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0F5CDE" w14:paraId="5B7D8223" w14:textId="77777777">
        <w:tc>
          <w:tcPr>
            <w:tcW w:w="179" w:type="dxa"/>
          </w:tcPr>
          <w:p w14:paraId="12A4EB9F" w14:textId="77777777" w:rsidR="000F5CDE" w:rsidRDefault="000F5CDE">
            <w:pPr>
              <w:pStyle w:val="EmptyCellLayoutStyle"/>
              <w:spacing w:after="0" w:line="240" w:lineRule="auto"/>
            </w:pPr>
          </w:p>
        </w:tc>
        <w:tc>
          <w:tcPr>
            <w:tcW w:w="0" w:type="dxa"/>
          </w:tcPr>
          <w:p w14:paraId="5BEFDB72" w14:textId="77777777" w:rsidR="000F5CDE" w:rsidRDefault="000F5CDE">
            <w:pPr>
              <w:pStyle w:val="EmptyCellLayoutStyle"/>
              <w:spacing w:after="0" w:line="240" w:lineRule="auto"/>
            </w:pPr>
          </w:p>
        </w:tc>
        <w:tc>
          <w:tcPr>
            <w:tcW w:w="0" w:type="dxa"/>
          </w:tcPr>
          <w:p w14:paraId="1BC29675" w14:textId="77777777" w:rsidR="000F5CDE" w:rsidRDefault="000F5CD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0F5CDE" w14:paraId="19A2ABF2" w14:textId="77777777">
              <w:trPr>
                <w:trHeight w:val="540"/>
              </w:trPr>
              <w:tc>
                <w:tcPr>
                  <w:tcW w:w="3240" w:type="dxa"/>
                </w:tcPr>
                <w:p w14:paraId="1312CB84" w14:textId="77777777" w:rsidR="000F5CDE" w:rsidRDefault="000F5CDE">
                  <w:pPr>
                    <w:pStyle w:val="EmptyCellLayoutStyle"/>
                    <w:spacing w:after="0" w:line="240" w:lineRule="auto"/>
                  </w:pPr>
                </w:p>
              </w:tc>
              <w:tc>
                <w:tcPr>
                  <w:tcW w:w="179" w:type="dxa"/>
                </w:tcPr>
                <w:p w14:paraId="53164598" w14:textId="77777777" w:rsidR="000F5CDE" w:rsidRDefault="000F5CDE">
                  <w:pPr>
                    <w:pStyle w:val="EmptyCellLayoutStyle"/>
                    <w:spacing w:after="0" w:line="240" w:lineRule="auto"/>
                  </w:pPr>
                </w:p>
              </w:tc>
              <w:tc>
                <w:tcPr>
                  <w:tcW w:w="539" w:type="dxa"/>
                </w:tcPr>
                <w:p w14:paraId="1878AC5E" w14:textId="77777777" w:rsidR="000F5CDE" w:rsidRDefault="000F5CDE">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0F5CDE" w14:paraId="0F56FDF7" w14:textId="77777777">
                    <w:trPr>
                      <w:trHeight w:val="462"/>
                    </w:trPr>
                    <w:tc>
                      <w:tcPr>
                        <w:tcW w:w="2880" w:type="dxa"/>
                        <w:tcBorders>
                          <w:top w:val="nil"/>
                          <w:left w:val="nil"/>
                          <w:bottom w:val="nil"/>
                          <w:right w:val="nil"/>
                        </w:tcBorders>
                        <w:tcMar>
                          <w:top w:w="39" w:type="dxa"/>
                          <w:left w:w="39" w:type="dxa"/>
                          <w:bottom w:w="39" w:type="dxa"/>
                          <w:right w:w="39" w:type="dxa"/>
                        </w:tcMar>
                      </w:tcPr>
                      <w:p w14:paraId="687944F3" w14:textId="77777777" w:rsidR="000F5CDE" w:rsidRDefault="006F119B">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7599E7C" w14:textId="77777777" w:rsidR="000F5CDE" w:rsidRDefault="000F5CDE">
                  <w:pPr>
                    <w:spacing w:after="0" w:line="240" w:lineRule="auto"/>
                  </w:pPr>
                </w:p>
              </w:tc>
              <w:tc>
                <w:tcPr>
                  <w:tcW w:w="540" w:type="dxa"/>
                </w:tcPr>
                <w:p w14:paraId="6421C5E6" w14:textId="77777777" w:rsidR="000F5CDE" w:rsidRDefault="000F5CDE">
                  <w:pPr>
                    <w:pStyle w:val="EmptyCellLayoutStyle"/>
                    <w:spacing w:after="0" w:line="240" w:lineRule="auto"/>
                  </w:pPr>
                </w:p>
              </w:tc>
              <w:tc>
                <w:tcPr>
                  <w:tcW w:w="180" w:type="dxa"/>
                </w:tcPr>
                <w:p w14:paraId="7EB1F400" w14:textId="77777777" w:rsidR="000F5CDE" w:rsidRDefault="000F5CDE">
                  <w:pPr>
                    <w:pStyle w:val="EmptyCellLayoutStyle"/>
                    <w:spacing w:after="0" w:line="240" w:lineRule="auto"/>
                  </w:pPr>
                </w:p>
              </w:tc>
              <w:tc>
                <w:tcPr>
                  <w:tcW w:w="539" w:type="dxa"/>
                </w:tcPr>
                <w:p w14:paraId="0BEA8FFA" w14:textId="77777777" w:rsidR="000F5CDE" w:rsidRDefault="000F5CD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9"/>
                    <w:gridCol w:w="1762"/>
                  </w:tblGrid>
                  <w:tr w:rsidR="000F5CDE" w14:paraId="304A6FC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0F5CDE" w14:paraId="24D50F18" w14:textId="77777777">
                          <w:trPr>
                            <w:trHeight w:val="192"/>
                          </w:trPr>
                          <w:tc>
                            <w:tcPr>
                              <w:tcW w:w="1260" w:type="dxa"/>
                              <w:tcBorders>
                                <w:top w:val="nil"/>
                                <w:left w:val="nil"/>
                                <w:bottom w:val="nil"/>
                                <w:right w:val="nil"/>
                              </w:tcBorders>
                              <w:tcMar>
                                <w:top w:w="39" w:type="dxa"/>
                                <w:left w:w="39" w:type="dxa"/>
                                <w:bottom w:w="39" w:type="dxa"/>
                                <w:right w:w="39" w:type="dxa"/>
                              </w:tcMar>
                            </w:tcPr>
                            <w:p w14:paraId="40A2138E" w14:textId="77777777" w:rsidR="000F5CDE" w:rsidRDefault="006F119B">
                              <w:pPr>
                                <w:spacing w:after="0" w:line="240" w:lineRule="auto"/>
                              </w:pPr>
                              <w:r>
                                <w:rPr>
                                  <w:rFonts w:ascii="Arial" w:eastAsia="Arial" w:hAnsi="Arial"/>
                                  <w:b/>
                                  <w:color w:val="000000"/>
                                  <w:sz w:val="16"/>
                                </w:rPr>
                                <w:t>Position Code</w:t>
                              </w:r>
                            </w:p>
                          </w:tc>
                        </w:tr>
                      </w:tbl>
                      <w:p w14:paraId="1CB0E3C3" w14:textId="77777777" w:rsidR="000F5CDE" w:rsidRDefault="000F5CDE">
                        <w:pPr>
                          <w:spacing w:after="0" w:line="240" w:lineRule="auto"/>
                        </w:pPr>
                      </w:p>
                    </w:tc>
                    <w:tc>
                      <w:tcPr>
                        <w:tcW w:w="1800" w:type="dxa"/>
                        <w:tcBorders>
                          <w:top w:val="single" w:sz="15" w:space="0" w:color="000000"/>
                          <w:right w:val="single" w:sz="15" w:space="0" w:color="000000"/>
                        </w:tcBorders>
                      </w:tcPr>
                      <w:p w14:paraId="491E73BA" w14:textId="77777777" w:rsidR="000F5CDE" w:rsidRDefault="000F5CDE">
                        <w:pPr>
                          <w:pStyle w:val="EmptyCellLayoutStyle"/>
                          <w:spacing w:after="0" w:line="240" w:lineRule="auto"/>
                        </w:pPr>
                      </w:p>
                    </w:tc>
                  </w:tr>
                  <w:tr w:rsidR="000F5CDE" w14:paraId="625138A3" w14:textId="77777777">
                    <w:trPr>
                      <w:trHeight w:val="90"/>
                    </w:trPr>
                    <w:tc>
                      <w:tcPr>
                        <w:tcW w:w="1260" w:type="dxa"/>
                        <w:tcBorders>
                          <w:left w:val="single" w:sz="15" w:space="0" w:color="000000"/>
                        </w:tcBorders>
                      </w:tcPr>
                      <w:p w14:paraId="32AEEA87" w14:textId="77777777" w:rsidR="000F5CDE" w:rsidRDefault="000F5CDE">
                        <w:pPr>
                          <w:pStyle w:val="EmptyCellLayoutStyle"/>
                          <w:spacing w:after="0" w:line="240" w:lineRule="auto"/>
                        </w:pPr>
                      </w:p>
                    </w:tc>
                    <w:tc>
                      <w:tcPr>
                        <w:tcW w:w="1800" w:type="dxa"/>
                        <w:tcBorders>
                          <w:right w:val="single" w:sz="15" w:space="0" w:color="000000"/>
                        </w:tcBorders>
                      </w:tcPr>
                      <w:p w14:paraId="7B681096" w14:textId="77777777" w:rsidR="000F5CDE" w:rsidRDefault="000F5CDE">
                        <w:pPr>
                          <w:pStyle w:val="EmptyCellLayoutStyle"/>
                          <w:spacing w:after="0" w:line="240" w:lineRule="auto"/>
                        </w:pPr>
                      </w:p>
                    </w:tc>
                  </w:tr>
                  <w:tr w:rsidR="006F119B" w14:paraId="71746606" w14:textId="77777777" w:rsidTr="006F119B">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0F5CDE" w14:paraId="7057ACB8" w14:textId="77777777">
                          <w:trPr>
                            <w:trHeight w:val="212"/>
                          </w:trPr>
                          <w:tc>
                            <w:tcPr>
                              <w:tcW w:w="3060" w:type="dxa"/>
                              <w:tcBorders>
                                <w:top w:val="nil"/>
                                <w:left w:val="nil"/>
                                <w:bottom w:val="nil"/>
                                <w:right w:val="nil"/>
                              </w:tcBorders>
                              <w:tcMar>
                                <w:top w:w="39" w:type="dxa"/>
                                <w:left w:w="39" w:type="dxa"/>
                                <w:bottom w:w="39" w:type="dxa"/>
                                <w:right w:w="39" w:type="dxa"/>
                              </w:tcMar>
                            </w:tcPr>
                            <w:p w14:paraId="60F69FA7" w14:textId="77777777" w:rsidR="000F5CDE" w:rsidRDefault="006F119B">
                              <w:pPr>
                                <w:spacing w:after="0" w:line="240" w:lineRule="auto"/>
                              </w:pPr>
                              <w:r>
                                <w:rPr>
                                  <w:rFonts w:ascii="Arial" w:eastAsia="Arial" w:hAnsi="Arial"/>
                                  <w:color w:val="000000"/>
                                </w:rPr>
                                <w:t>1. DEPSPL3D97N</w:t>
                              </w:r>
                            </w:p>
                          </w:tc>
                        </w:tr>
                      </w:tbl>
                      <w:p w14:paraId="6E8A13FD" w14:textId="77777777" w:rsidR="000F5CDE" w:rsidRDefault="000F5CDE">
                        <w:pPr>
                          <w:spacing w:after="0" w:line="240" w:lineRule="auto"/>
                        </w:pPr>
                      </w:p>
                    </w:tc>
                  </w:tr>
                </w:tbl>
                <w:p w14:paraId="197ADDFB" w14:textId="77777777" w:rsidR="000F5CDE" w:rsidRDefault="000F5CDE">
                  <w:pPr>
                    <w:spacing w:after="0" w:line="240" w:lineRule="auto"/>
                  </w:pPr>
                </w:p>
              </w:tc>
            </w:tr>
            <w:tr w:rsidR="006F119B" w14:paraId="4C788531" w14:textId="77777777" w:rsidTr="006F119B">
              <w:trPr>
                <w:trHeight w:val="110"/>
              </w:trPr>
              <w:tc>
                <w:tcPr>
                  <w:tcW w:w="3240" w:type="dxa"/>
                </w:tcPr>
                <w:p w14:paraId="10AB1A84" w14:textId="77777777" w:rsidR="000F5CDE" w:rsidRDefault="000F5CDE">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0F5CDE" w14:paraId="156DB561" w14:textId="77777777">
                    <w:trPr>
                      <w:trHeight w:val="462"/>
                    </w:trPr>
                    <w:tc>
                      <w:tcPr>
                        <w:tcW w:w="4320" w:type="dxa"/>
                        <w:tcBorders>
                          <w:top w:val="nil"/>
                          <w:left w:val="nil"/>
                          <w:bottom w:val="nil"/>
                          <w:right w:val="nil"/>
                        </w:tcBorders>
                        <w:tcMar>
                          <w:top w:w="39" w:type="dxa"/>
                          <w:left w:w="39" w:type="dxa"/>
                          <w:bottom w:w="39" w:type="dxa"/>
                          <w:right w:w="39" w:type="dxa"/>
                        </w:tcMar>
                      </w:tcPr>
                      <w:p w14:paraId="0F24E4E4" w14:textId="77777777" w:rsidR="000F5CDE" w:rsidRDefault="006F119B">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CD406B5" w14:textId="77777777" w:rsidR="000F5CDE" w:rsidRDefault="000F5CDE">
                  <w:pPr>
                    <w:spacing w:after="0" w:line="240" w:lineRule="auto"/>
                  </w:pPr>
                </w:p>
              </w:tc>
              <w:tc>
                <w:tcPr>
                  <w:tcW w:w="539" w:type="dxa"/>
                </w:tcPr>
                <w:p w14:paraId="65419832" w14:textId="77777777" w:rsidR="000F5CDE" w:rsidRDefault="000F5CDE">
                  <w:pPr>
                    <w:pStyle w:val="EmptyCellLayoutStyle"/>
                    <w:spacing w:after="0" w:line="240" w:lineRule="auto"/>
                  </w:pPr>
                </w:p>
              </w:tc>
              <w:tc>
                <w:tcPr>
                  <w:tcW w:w="3060" w:type="dxa"/>
                  <w:vMerge/>
                </w:tcPr>
                <w:p w14:paraId="207891A7" w14:textId="77777777" w:rsidR="000F5CDE" w:rsidRDefault="000F5CDE">
                  <w:pPr>
                    <w:pStyle w:val="EmptyCellLayoutStyle"/>
                    <w:spacing w:after="0" w:line="240" w:lineRule="auto"/>
                  </w:pPr>
                </w:p>
              </w:tc>
            </w:tr>
            <w:tr w:rsidR="006F119B" w14:paraId="1155C82B" w14:textId="77777777" w:rsidTr="006F119B">
              <w:trPr>
                <w:trHeight w:val="429"/>
              </w:trPr>
              <w:tc>
                <w:tcPr>
                  <w:tcW w:w="3240" w:type="dxa"/>
                </w:tcPr>
                <w:p w14:paraId="469A7441" w14:textId="77777777" w:rsidR="000F5CDE" w:rsidRDefault="000F5CDE">
                  <w:pPr>
                    <w:pStyle w:val="EmptyCellLayoutStyle"/>
                    <w:spacing w:after="0" w:line="240" w:lineRule="auto"/>
                  </w:pPr>
                </w:p>
              </w:tc>
              <w:tc>
                <w:tcPr>
                  <w:tcW w:w="179" w:type="dxa"/>
                  <w:gridSpan w:val="5"/>
                  <w:vMerge/>
                </w:tcPr>
                <w:p w14:paraId="2E6AB815" w14:textId="77777777" w:rsidR="000F5CDE" w:rsidRDefault="000F5CDE">
                  <w:pPr>
                    <w:pStyle w:val="EmptyCellLayoutStyle"/>
                    <w:spacing w:after="0" w:line="240" w:lineRule="auto"/>
                  </w:pPr>
                </w:p>
              </w:tc>
              <w:tc>
                <w:tcPr>
                  <w:tcW w:w="539" w:type="dxa"/>
                </w:tcPr>
                <w:p w14:paraId="5AB2ECC1" w14:textId="77777777" w:rsidR="000F5CDE" w:rsidRDefault="000F5CDE">
                  <w:pPr>
                    <w:pStyle w:val="EmptyCellLayoutStyle"/>
                    <w:spacing w:after="0" w:line="240" w:lineRule="auto"/>
                  </w:pPr>
                </w:p>
              </w:tc>
              <w:tc>
                <w:tcPr>
                  <w:tcW w:w="3060" w:type="dxa"/>
                </w:tcPr>
                <w:p w14:paraId="1D318F5E" w14:textId="77777777" w:rsidR="000F5CDE" w:rsidRDefault="000F5CDE">
                  <w:pPr>
                    <w:pStyle w:val="EmptyCellLayoutStyle"/>
                    <w:spacing w:after="0" w:line="240" w:lineRule="auto"/>
                  </w:pPr>
                </w:p>
              </w:tc>
            </w:tr>
            <w:tr w:rsidR="000F5CDE" w14:paraId="62DFF5D3" w14:textId="77777777">
              <w:trPr>
                <w:trHeight w:val="180"/>
              </w:trPr>
              <w:tc>
                <w:tcPr>
                  <w:tcW w:w="3240" w:type="dxa"/>
                </w:tcPr>
                <w:p w14:paraId="22ECC3E2" w14:textId="77777777" w:rsidR="000F5CDE" w:rsidRDefault="000F5CDE">
                  <w:pPr>
                    <w:pStyle w:val="EmptyCellLayoutStyle"/>
                    <w:spacing w:after="0" w:line="240" w:lineRule="auto"/>
                  </w:pPr>
                </w:p>
              </w:tc>
              <w:tc>
                <w:tcPr>
                  <w:tcW w:w="179" w:type="dxa"/>
                </w:tcPr>
                <w:p w14:paraId="702379A9" w14:textId="77777777" w:rsidR="000F5CDE" w:rsidRDefault="000F5CDE">
                  <w:pPr>
                    <w:pStyle w:val="EmptyCellLayoutStyle"/>
                    <w:spacing w:after="0" w:line="240" w:lineRule="auto"/>
                  </w:pPr>
                </w:p>
              </w:tc>
              <w:tc>
                <w:tcPr>
                  <w:tcW w:w="539" w:type="dxa"/>
                </w:tcPr>
                <w:p w14:paraId="1BFF29F4" w14:textId="77777777" w:rsidR="000F5CDE" w:rsidRDefault="000F5CDE">
                  <w:pPr>
                    <w:pStyle w:val="EmptyCellLayoutStyle"/>
                    <w:spacing w:after="0" w:line="240" w:lineRule="auto"/>
                  </w:pPr>
                </w:p>
              </w:tc>
              <w:tc>
                <w:tcPr>
                  <w:tcW w:w="2879" w:type="dxa"/>
                </w:tcPr>
                <w:p w14:paraId="26F93C4D" w14:textId="77777777" w:rsidR="000F5CDE" w:rsidRDefault="000F5CDE">
                  <w:pPr>
                    <w:pStyle w:val="EmptyCellLayoutStyle"/>
                    <w:spacing w:after="0" w:line="240" w:lineRule="auto"/>
                  </w:pPr>
                </w:p>
              </w:tc>
              <w:tc>
                <w:tcPr>
                  <w:tcW w:w="540" w:type="dxa"/>
                </w:tcPr>
                <w:p w14:paraId="428B1477" w14:textId="77777777" w:rsidR="000F5CDE" w:rsidRDefault="000F5CDE">
                  <w:pPr>
                    <w:pStyle w:val="EmptyCellLayoutStyle"/>
                    <w:spacing w:after="0" w:line="240" w:lineRule="auto"/>
                  </w:pPr>
                </w:p>
              </w:tc>
              <w:tc>
                <w:tcPr>
                  <w:tcW w:w="180" w:type="dxa"/>
                </w:tcPr>
                <w:p w14:paraId="6C9CDF70" w14:textId="77777777" w:rsidR="000F5CDE" w:rsidRDefault="000F5CDE">
                  <w:pPr>
                    <w:pStyle w:val="EmptyCellLayoutStyle"/>
                    <w:spacing w:after="0" w:line="240" w:lineRule="auto"/>
                  </w:pPr>
                </w:p>
              </w:tc>
              <w:tc>
                <w:tcPr>
                  <w:tcW w:w="539" w:type="dxa"/>
                </w:tcPr>
                <w:p w14:paraId="5934AD18" w14:textId="77777777" w:rsidR="000F5CDE" w:rsidRDefault="000F5CDE">
                  <w:pPr>
                    <w:pStyle w:val="EmptyCellLayoutStyle"/>
                    <w:spacing w:after="0" w:line="240" w:lineRule="auto"/>
                  </w:pPr>
                </w:p>
              </w:tc>
              <w:tc>
                <w:tcPr>
                  <w:tcW w:w="3060" w:type="dxa"/>
                </w:tcPr>
                <w:p w14:paraId="54E150A7" w14:textId="77777777" w:rsidR="000F5CDE" w:rsidRDefault="000F5CDE">
                  <w:pPr>
                    <w:pStyle w:val="EmptyCellLayoutStyle"/>
                    <w:spacing w:after="0" w:line="240" w:lineRule="auto"/>
                  </w:pPr>
                </w:p>
              </w:tc>
            </w:tr>
            <w:tr w:rsidR="006F119B" w14:paraId="2AF73A2E" w14:textId="77777777" w:rsidTr="006F119B">
              <w:trPr>
                <w:trHeight w:val="360"/>
              </w:trPr>
              <w:tc>
                <w:tcPr>
                  <w:tcW w:w="3240" w:type="dxa"/>
                </w:tcPr>
                <w:p w14:paraId="44E693B7" w14:textId="77777777" w:rsidR="000F5CDE" w:rsidRDefault="000F5CDE">
                  <w:pPr>
                    <w:pStyle w:val="EmptyCellLayoutStyle"/>
                    <w:spacing w:after="0" w:line="240" w:lineRule="auto"/>
                  </w:pPr>
                </w:p>
              </w:tc>
              <w:tc>
                <w:tcPr>
                  <w:tcW w:w="179" w:type="dxa"/>
                </w:tcPr>
                <w:p w14:paraId="5CBDBB2E" w14:textId="77777777" w:rsidR="000F5CDE" w:rsidRDefault="000F5CDE">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0F5CDE" w14:paraId="4AC7B207" w14:textId="77777777">
                    <w:trPr>
                      <w:trHeight w:val="282"/>
                    </w:trPr>
                    <w:tc>
                      <w:tcPr>
                        <w:tcW w:w="3960" w:type="dxa"/>
                        <w:tcBorders>
                          <w:top w:val="nil"/>
                          <w:left w:val="nil"/>
                          <w:bottom w:val="nil"/>
                          <w:right w:val="nil"/>
                        </w:tcBorders>
                        <w:tcMar>
                          <w:top w:w="39" w:type="dxa"/>
                          <w:left w:w="39" w:type="dxa"/>
                          <w:bottom w:w="39" w:type="dxa"/>
                          <w:right w:w="39" w:type="dxa"/>
                        </w:tcMar>
                      </w:tcPr>
                      <w:p w14:paraId="75C2BC88" w14:textId="77777777" w:rsidR="000F5CDE" w:rsidRDefault="006F119B">
                        <w:pPr>
                          <w:spacing w:after="0" w:line="240" w:lineRule="auto"/>
                          <w:jc w:val="center"/>
                        </w:pPr>
                        <w:r>
                          <w:rPr>
                            <w:rFonts w:ascii="Arial" w:eastAsia="Arial" w:hAnsi="Arial"/>
                            <w:b/>
                            <w:color w:val="000000"/>
                            <w:sz w:val="28"/>
                          </w:rPr>
                          <w:t>POSITION DESCRIPTION</w:t>
                        </w:r>
                      </w:p>
                    </w:tc>
                  </w:tr>
                </w:tbl>
                <w:p w14:paraId="6A05A3DC" w14:textId="77777777" w:rsidR="000F5CDE" w:rsidRDefault="000F5CDE">
                  <w:pPr>
                    <w:spacing w:after="0" w:line="240" w:lineRule="auto"/>
                  </w:pPr>
                </w:p>
              </w:tc>
              <w:tc>
                <w:tcPr>
                  <w:tcW w:w="180" w:type="dxa"/>
                </w:tcPr>
                <w:p w14:paraId="335D124F" w14:textId="77777777" w:rsidR="000F5CDE" w:rsidRDefault="000F5CDE">
                  <w:pPr>
                    <w:pStyle w:val="EmptyCellLayoutStyle"/>
                    <w:spacing w:after="0" w:line="240" w:lineRule="auto"/>
                  </w:pPr>
                </w:p>
              </w:tc>
              <w:tc>
                <w:tcPr>
                  <w:tcW w:w="539" w:type="dxa"/>
                </w:tcPr>
                <w:p w14:paraId="14943885" w14:textId="77777777" w:rsidR="000F5CDE" w:rsidRDefault="000F5CDE">
                  <w:pPr>
                    <w:pStyle w:val="EmptyCellLayoutStyle"/>
                    <w:spacing w:after="0" w:line="240" w:lineRule="auto"/>
                  </w:pPr>
                </w:p>
              </w:tc>
              <w:tc>
                <w:tcPr>
                  <w:tcW w:w="3060" w:type="dxa"/>
                </w:tcPr>
                <w:p w14:paraId="1548F54D" w14:textId="77777777" w:rsidR="000F5CDE" w:rsidRDefault="000F5CDE">
                  <w:pPr>
                    <w:pStyle w:val="EmptyCellLayoutStyle"/>
                    <w:spacing w:after="0" w:line="240" w:lineRule="auto"/>
                  </w:pPr>
                </w:p>
              </w:tc>
            </w:tr>
            <w:tr w:rsidR="000F5CDE" w14:paraId="2771226A" w14:textId="77777777">
              <w:trPr>
                <w:trHeight w:val="179"/>
              </w:trPr>
              <w:tc>
                <w:tcPr>
                  <w:tcW w:w="3240" w:type="dxa"/>
                </w:tcPr>
                <w:p w14:paraId="697FBAD2" w14:textId="77777777" w:rsidR="000F5CDE" w:rsidRDefault="000F5CDE">
                  <w:pPr>
                    <w:pStyle w:val="EmptyCellLayoutStyle"/>
                    <w:spacing w:after="0" w:line="240" w:lineRule="auto"/>
                  </w:pPr>
                </w:p>
              </w:tc>
              <w:tc>
                <w:tcPr>
                  <w:tcW w:w="179" w:type="dxa"/>
                </w:tcPr>
                <w:p w14:paraId="642EE866" w14:textId="77777777" w:rsidR="000F5CDE" w:rsidRDefault="000F5CDE">
                  <w:pPr>
                    <w:pStyle w:val="EmptyCellLayoutStyle"/>
                    <w:spacing w:after="0" w:line="240" w:lineRule="auto"/>
                  </w:pPr>
                </w:p>
              </w:tc>
              <w:tc>
                <w:tcPr>
                  <w:tcW w:w="539" w:type="dxa"/>
                </w:tcPr>
                <w:p w14:paraId="76967049" w14:textId="77777777" w:rsidR="000F5CDE" w:rsidRDefault="000F5CDE">
                  <w:pPr>
                    <w:pStyle w:val="EmptyCellLayoutStyle"/>
                    <w:spacing w:after="0" w:line="240" w:lineRule="auto"/>
                  </w:pPr>
                </w:p>
              </w:tc>
              <w:tc>
                <w:tcPr>
                  <w:tcW w:w="2879" w:type="dxa"/>
                </w:tcPr>
                <w:p w14:paraId="045E9B8E" w14:textId="77777777" w:rsidR="000F5CDE" w:rsidRDefault="000F5CDE">
                  <w:pPr>
                    <w:pStyle w:val="EmptyCellLayoutStyle"/>
                    <w:spacing w:after="0" w:line="240" w:lineRule="auto"/>
                  </w:pPr>
                </w:p>
              </w:tc>
              <w:tc>
                <w:tcPr>
                  <w:tcW w:w="540" w:type="dxa"/>
                </w:tcPr>
                <w:p w14:paraId="3C8253F4" w14:textId="77777777" w:rsidR="000F5CDE" w:rsidRDefault="000F5CDE">
                  <w:pPr>
                    <w:pStyle w:val="EmptyCellLayoutStyle"/>
                    <w:spacing w:after="0" w:line="240" w:lineRule="auto"/>
                  </w:pPr>
                </w:p>
              </w:tc>
              <w:tc>
                <w:tcPr>
                  <w:tcW w:w="180" w:type="dxa"/>
                </w:tcPr>
                <w:p w14:paraId="6EDB8869" w14:textId="77777777" w:rsidR="000F5CDE" w:rsidRDefault="000F5CDE">
                  <w:pPr>
                    <w:pStyle w:val="EmptyCellLayoutStyle"/>
                    <w:spacing w:after="0" w:line="240" w:lineRule="auto"/>
                  </w:pPr>
                </w:p>
              </w:tc>
              <w:tc>
                <w:tcPr>
                  <w:tcW w:w="539" w:type="dxa"/>
                </w:tcPr>
                <w:p w14:paraId="770D1D00" w14:textId="77777777" w:rsidR="000F5CDE" w:rsidRDefault="000F5CDE">
                  <w:pPr>
                    <w:pStyle w:val="EmptyCellLayoutStyle"/>
                    <w:spacing w:after="0" w:line="240" w:lineRule="auto"/>
                  </w:pPr>
                </w:p>
              </w:tc>
              <w:tc>
                <w:tcPr>
                  <w:tcW w:w="3060" w:type="dxa"/>
                </w:tcPr>
                <w:p w14:paraId="4D1E88C1" w14:textId="77777777" w:rsidR="000F5CDE" w:rsidRDefault="000F5CDE">
                  <w:pPr>
                    <w:pStyle w:val="EmptyCellLayoutStyle"/>
                    <w:spacing w:after="0" w:line="240" w:lineRule="auto"/>
                  </w:pPr>
                </w:p>
              </w:tc>
            </w:tr>
          </w:tbl>
          <w:p w14:paraId="3A420F3B" w14:textId="77777777" w:rsidR="000F5CDE" w:rsidRDefault="000F5CDE">
            <w:pPr>
              <w:spacing w:after="0" w:line="240" w:lineRule="auto"/>
            </w:pPr>
          </w:p>
        </w:tc>
        <w:tc>
          <w:tcPr>
            <w:tcW w:w="179" w:type="dxa"/>
          </w:tcPr>
          <w:p w14:paraId="134F124B" w14:textId="77777777" w:rsidR="000F5CDE" w:rsidRDefault="000F5CDE">
            <w:pPr>
              <w:pStyle w:val="EmptyCellLayoutStyle"/>
              <w:spacing w:after="0" w:line="240" w:lineRule="auto"/>
            </w:pPr>
          </w:p>
        </w:tc>
      </w:tr>
      <w:tr w:rsidR="000F5CDE" w14:paraId="55EDA39A" w14:textId="77777777">
        <w:trPr>
          <w:trHeight w:val="99"/>
        </w:trPr>
        <w:tc>
          <w:tcPr>
            <w:tcW w:w="179" w:type="dxa"/>
          </w:tcPr>
          <w:p w14:paraId="78F67013" w14:textId="77777777" w:rsidR="000F5CDE" w:rsidRDefault="000F5CDE">
            <w:pPr>
              <w:pStyle w:val="EmptyCellLayoutStyle"/>
              <w:spacing w:after="0" w:line="240" w:lineRule="auto"/>
            </w:pPr>
          </w:p>
        </w:tc>
        <w:tc>
          <w:tcPr>
            <w:tcW w:w="0" w:type="dxa"/>
          </w:tcPr>
          <w:p w14:paraId="2136704E" w14:textId="77777777" w:rsidR="000F5CDE" w:rsidRDefault="000F5CDE">
            <w:pPr>
              <w:pStyle w:val="EmptyCellLayoutStyle"/>
              <w:spacing w:after="0" w:line="240" w:lineRule="auto"/>
            </w:pPr>
          </w:p>
        </w:tc>
        <w:tc>
          <w:tcPr>
            <w:tcW w:w="0" w:type="dxa"/>
          </w:tcPr>
          <w:p w14:paraId="407F2D4A" w14:textId="77777777" w:rsidR="000F5CDE" w:rsidRDefault="000F5CDE">
            <w:pPr>
              <w:pStyle w:val="EmptyCellLayoutStyle"/>
              <w:spacing w:after="0" w:line="240" w:lineRule="auto"/>
            </w:pPr>
          </w:p>
        </w:tc>
        <w:tc>
          <w:tcPr>
            <w:tcW w:w="11159" w:type="dxa"/>
          </w:tcPr>
          <w:p w14:paraId="69F93843" w14:textId="77777777" w:rsidR="000F5CDE" w:rsidRDefault="000F5CDE">
            <w:pPr>
              <w:pStyle w:val="EmptyCellLayoutStyle"/>
              <w:spacing w:after="0" w:line="240" w:lineRule="auto"/>
            </w:pPr>
          </w:p>
        </w:tc>
        <w:tc>
          <w:tcPr>
            <w:tcW w:w="179" w:type="dxa"/>
          </w:tcPr>
          <w:p w14:paraId="18F04E04" w14:textId="77777777" w:rsidR="000F5CDE" w:rsidRDefault="000F5CDE">
            <w:pPr>
              <w:pStyle w:val="EmptyCellLayoutStyle"/>
              <w:spacing w:after="0" w:line="240" w:lineRule="auto"/>
            </w:pPr>
          </w:p>
        </w:tc>
      </w:tr>
      <w:tr w:rsidR="006F119B" w14:paraId="74166B91" w14:textId="77777777" w:rsidTr="006F119B">
        <w:tc>
          <w:tcPr>
            <w:tcW w:w="179" w:type="dxa"/>
          </w:tcPr>
          <w:p w14:paraId="18AA34F9" w14:textId="77777777" w:rsidR="000F5CDE" w:rsidRDefault="000F5CDE">
            <w:pPr>
              <w:pStyle w:val="EmptyCellLayoutStyle"/>
              <w:spacing w:after="0" w:line="240" w:lineRule="auto"/>
            </w:pPr>
          </w:p>
        </w:tc>
        <w:tc>
          <w:tcPr>
            <w:tcW w:w="0" w:type="dxa"/>
          </w:tcPr>
          <w:p w14:paraId="54BEE8C2" w14:textId="77777777" w:rsidR="000F5CDE" w:rsidRDefault="000F5CD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0F5CDE" w14:paraId="45CA12E1"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F5CDE" w14:paraId="444BA753"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AF42C13" w14:textId="77777777" w:rsidR="000F5CDE" w:rsidRDefault="006F119B">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55EED80" w14:textId="77777777" w:rsidR="000F5CDE" w:rsidRDefault="000F5CDE">
                  <w:pPr>
                    <w:spacing w:after="0" w:line="240" w:lineRule="auto"/>
                  </w:pPr>
                </w:p>
              </w:tc>
            </w:tr>
            <w:tr w:rsidR="000F5CDE" w14:paraId="4BF92049" w14:textId="77777777">
              <w:trPr>
                <w:trHeight w:val="20"/>
              </w:trPr>
              <w:tc>
                <w:tcPr>
                  <w:tcW w:w="11160" w:type="dxa"/>
                  <w:tcBorders>
                    <w:left w:val="single" w:sz="15" w:space="0" w:color="000000"/>
                    <w:right w:val="single" w:sz="15" w:space="0" w:color="000000"/>
                  </w:tcBorders>
                </w:tcPr>
                <w:p w14:paraId="7443113C" w14:textId="77777777" w:rsidR="000F5CDE" w:rsidRDefault="000F5CDE">
                  <w:pPr>
                    <w:pStyle w:val="EmptyCellLayoutStyle"/>
                    <w:spacing w:after="0" w:line="240" w:lineRule="auto"/>
                  </w:pPr>
                </w:p>
              </w:tc>
            </w:tr>
            <w:tr w:rsidR="000F5CDE" w14:paraId="35A80139"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0F5CDE" w14:paraId="1502459C" w14:textId="77777777">
                    <w:trPr>
                      <w:trHeight w:val="282"/>
                    </w:trPr>
                    <w:tc>
                      <w:tcPr>
                        <w:tcW w:w="5580" w:type="dxa"/>
                        <w:tcBorders>
                          <w:top w:val="nil"/>
                          <w:left w:val="nil"/>
                          <w:bottom w:val="nil"/>
                          <w:right w:val="nil"/>
                        </w:tcBorders>
                        <w:tcMar>
                          <w:top w:w="39" w:type="dxa"/>
                          <w:left w:w="39" w:type="dxa"/>
                          <w:bottom w:w="39" w:type="dxa"/>
                          <w:right w:w="39" w:type="dxa"/>
                        </w:tcMar>
                      </w:tcPr>
                      <w:p w14:paraId="2F58632B" w14:textId="77777777" w:rsidR="000F5CDE" w:rsidRDefault="006F119B">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CE12982" w14:textId="77777777" w:rsidR="000F5CDE" w:rsidRDefault="006F119B">
                        <w:pPr>
                          <w:spacing w:after="0" w:line="240" w:lineRule="auto"/>
                        </w:pPr>
                        <w:r>
                          <w:rPr>
                            <w:rFonts w:ascii="Arial" w:eastAsia="Arial" w:hAnsi="Arial"/>
                            <w:b/>
                            <w:color w:val="000000"/>
                            <w:sz w:val="16"/>
                          </w:rPr>
                          <w:t>8. Department/Agency</w:t>
                        </w:r>
                      </w:p>
                    </w:tc>
                  </w:tr>
                  <w:tr w:rsidR="000F5CDE" w14:paraId="0EC74F0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3351C02" w14:textId="77777777" w:rsidR="000F5CDE" w:rsidRDefault="000F5CD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804440" w14:textId="77777777" w:rsidR="000F5CDE" w:rsidRDefault="006F119B">
                        <w:pPr>
                          <w:spacing w:after="0" w:line="240" w:lineRule="auto"/>
                        </w:pPr>
                        <w:r>
                          <w:rPr>
                            <w:rFonts w:ascii="Arial" w:eastAsia="Arial" w:hAnsi="Arial"/>
                            <w:color w:val="000000"/>
                          </w:rPr>
                          <w:t>DOC-CORRECTN CENTRAL OFFICE</w:t>
                        </w:r>
                      </w:p>
                    </w:tc>
                  </w:tr>
                  <w:tr w:rsidR="000F5CDE" w14:paraId="0035C87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F306CAF" w14:textId="77777777" w:rsidR="000F5CDE" w:rsidRDefault="006F119B">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FC62993" w14:textId="77777777" w:rsidR="000F5CDE" w:rsidRDefault="006F119B">
                        <w:pPr>
                          <w:spacing w:after="0" w:line="240" w:lineRule="auto"/>
                        </w:pPr>
                        <w:r>
                          <w:rPr>
                            <w:rFonts w:ascii="Arial" w:eastAsia="Arial" w:hAnsi="Arial"/>
                            <w:b/>
                            <w:color w:val="000000"/>
                            <w:sz w:val="16"/>
                          </w:rPr>
                          <w:t>9. Bureau (Institution, Board, or Commission)</w:t>
                        </w:r>
                      </w:p>
                    </w:tc>
                  </w:tr>
                  <w:tr w:rsidR="000F5CDE" w14:paraId="0A25FF4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A594651" w14:textId="77777777" w:rsidR="000F5CDE" w:rsidRDefault="000F5CD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DEB6246" w14:textId="77777777" w:rsidR="000F5CDE" w:rsidRDefault="006F119B">
                        <w:pPr>
                          <w:spacing w:after="0" w:line="240" w:lineRule="auto"/>
                        </w:pPr>
                        <w:r>
                          <w:rPr>
                            <w:rFonts w:ascii="Arial" w:eastAsia="Arial" w:hAnsi="Arial"/>
                            <w:color w:val="000000"/>
                          </w:rPr>
                          <w:t>Bureau of Health Care</w:t>
                        </w:r>
                      </w:p>
                    </w:tc>
                  </w:tr>
                  <w:tr w:rsidR="000F5CDE" w14:paraId="2E066FD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EBF3D8D" w14:textId="77777777" w:rsidR="000F5CDE" w:rsidRDefault="006F119B">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9A9469B" w14:textId="77777777" w:rsidR="000F5CDE" w:rsidRDefault="006F119B">
                        <w:pPr>
                          <w:spacing w:after="0" w:line="240" w:lineRule="auto"/>
                        </w:pPr>
                        <w:r>
                          <w:rPr>
                            <w:rFonts w:ascii="Arial" w:eastAsia="Arial" w:hAnsi="Arial"/>
                            <w:b/>
                            <w:color w:val="000000"/>
                            <w:sz w:val="16"/>
                          </w:rPr>
                          <w:t>10. Division</w:t>
                        </w:r>
                      </w:p>
                    </w:tc>
                  </w:tr>
                  <w:tr w:rsidR="000F5CDE" w14:paraId="3A9104D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7FE5D08" w14:textId="77777777" w:rsidR="000F5CDE" w:rsidRDefault="006F119B">
                        <w:pPr>
                          <w:spacing w:after="0" w:line="240" w:lineRule="auto"/>
                        </w:pPr>
                        <w:r>
                          <w:rPr>
                            <w:rFonts w:ascii="Arial" w:eastAsia="Arial" w:hAnsi="Arial"/>
                            <w:color w:val="000000"/>
                          </w:rPr>
                          <w:t>DEPARTMENTAL SPECIALIST-3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43DD64" w14:textId="77777777" w:rsidR="000F5CDE" w:rsidRDefault="006F119B">
                        <w:pPr>
                          <w:spacing w:after="0" w:line="240" w:lineRule="auto"/>
                        </w:pPr>
                        <w:r>
                          <w:rPr>
                            <w:rFonts w:ascii="Arial" w:eastAsia="Arial" w:hAnsi="Arial"/>
                            <w:color w:val="000000"/>
                          </w:rPr>
                          <w:t>Central Office Health Care</w:t>
                        </w:r>
                      </w:p>
                    </w:tc>
                  </w:tr>
                  <w:tr w:rsidR="000F5CDE" w14:paraId="0A2B784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87493AF" w14:textId="77777777" w:rsidR="000F5CDE" w:rsidRDefault="006F119B">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B529503" w14:textId="77777777" w:rsidR="000F5CDE" w:rsidRDefault="006F119B">
                        <w:pPr>
                          <w:spacing w:after="0" w:line="240" w:lineRule="auto"/>
                        </w:pPr>
                        <w:r>
                          <w:rPr>
                            <w:rFonts w:ascii="Arial" w:eastAsia="Arial" w:hAnsi="Arial"/>
                            <w:b/>
                            <w:color w:val="000000"/>
                            <w:sz w:val="16"/>
                          </w:rPr>
                          <w:t>11. Section</w:t>
                        </w:r>
                      </w:p>
                    </w:tc>
                  </w:tr>
                  <w:tr w:rsidR="000F5CDE" w14:paraId="01358D3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B1C349" w14:textId="77777777" w:rsidR="000F5CDE" w:rsidRDefault="006F119B">
                        <w:pPr>
                          <w:spacing w:after="0" w:line="240" w:lineRule="auto"/>
                        </w:pPr>
                        <w:r>
                          <w:rPr>
                            <w:rFonts w:ascii="Arial" w:eastAsia="Arial" w:hAnsi="Arial"/>
                            <w:color w:val="000000"/>
                          </w:rPr>
                          <w:t>Administrative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E9DA7A6" w14:textId="77777777" w:rsidR="000F5CDE" w:rsidRDefault="000F5CDE">
                        <w:pPr>
                          <w:spacing w:after="0" w:line="240" w:lineRule="auto"/>
                        </w:pPr>
                      </w:p>
                    </w:tc>
                  </w:tr>
                  <w:tr w:rsidR="000F5CDE" w14:paraId="6DC4991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77E912" w14:textId="77777777" w:rsidR="000F5CDE" w:rsidRDefault="006F119B">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935532C" w14:textId="77777777" w:rsidR="000F5CDE" w:rsidRDefault="006F119B">
                        <w:pPr>
                          <w:spacing w:after="0" w:line="240" w:lineRule="auto"/>
                        </w:pPr>
                        <w:r>
                          <w:rPr>
                            <w:rFonts w:ascii="Arial" w:eastAsia="Arial" w:hAnsi="Arial"/>
                            <w:b/>
                            <w:color w:val="000000"/>
                            <w:sz w:val="16"/>
                          </w:rPr>
                          <w:t>12. Unit</w:t>
                        </w:r>
                      </w:p>
                    </w:tc>
                  </w:tr>
                  <w:tr w:rsidR="000F5CDE" w14:paraId="7989104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A3327CF" w14:textId="77777777" w:rsidR="000F5CDE" w:rsidRDefault="006F119B">
                        <w:pPr>
                          <w:spacing w:after="0" w:line="240" w:lineRule="auto"/>
                        </w:pPr>
                        <w:r>
                          <w:rPr>
                            <w:rFonts w:ascii="Arial" w:eastAsia="Arial" w:hAnsi="Arial"/>
                            <w:color w:val="000000"/>
                          </w:rPr>
                          <w:t>SHERRY, MARTI KAY; SENIOR MANAGEMENT EXECUTIVE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78AF942" w14:textId="77777777" w:rsidR="000F5CDE" w:rsidRDefault="000F5CDE">
                        <w:pPr>
                          <w:spacing w:after="0" w:line="240" w:lineRule="auto"/>
                        </w:pPr>
                      </w:p>
                    </w:tc>
                  </w:tr>
                  <w:tr w:rsidR="000F5CDE" w14:paraId="2367F414"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A422938" w14:textId="77777777" w:rsidR="000F5CDE" w:rsidRDefault="006F119B">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7341073" w14:textId="77777777" w:rsidR="000F5CDE" w:rsidRDefault="006F119B">
                        <w:pPr>
                          <w:spacing w:after="0" w:line="240" w:lineRule="auto"/>
                        </w:pPr>
                        <w:r>
                          <w:rPr>
                            <w:rFonts w:ascii="Arial" w:eastAsia="Arial" w:hAnsi="Arial"/>
                            <w:b/>
                            <w:color w:val="000000"/>
                            <w:sz w:val="16"/>
                          </w:rPr>
                          <w:t>13. Work Location (City and Address)/Hours of Work</w:t>
                        </w:r>
                      </w:p>
                    </w:tc>
                  </w:tr>
                  <w:tr w:rsidR="000F5CDE" w14:paraId="585A9ED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60B771C" w14:textId="77777777" w:rsidR="000F5CDE" w:rsidRDefault="006F119B">
                        <w:pPr>
                          <w:spacing w:after="0" w:line="240" w:lineRule="auto"/>
                        </w:pPr>
                        <w:r>
                          <w:rPr>
                            <w:rFonts w:ascii="Arial" w:eastAsia="Arial" w:hAnsi="Arial"/>
                            <w:color w:val="000000"/>
                          </w:rPr>
                          <w:t>BUSH, JEREMY I; SENIOR DEPUTY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0E550D3" w14:textId="77777777" w:rsidR="000F5CDE" w:rsidRDefault="006F119B">
                        <w:pPr>
                          <w:spacing w:after="0" w:line="240" w:lineRule="auto"/>
                        </w:pPr>
                        <w:r>
                          <w:rPr>
                            <w:rFonts w:ascii="Arial" w:eastAsia="Arial" w:hAnsi="Arial"/>
                            <w:color w:val="000000"/>
                          </w:rPr>
                          <w:t xml:space="preserve">Central Office / Grand View Plaza, Lansing MI / Days may vary, </w:t>
                        </w:r>
                        <w:proofErr w:type="gramStart"/>
                        <w:r>
                          <w:rPr>
                            <w:rFonts w:ascii="Arial" w:eastAsia="Arial" w:hAnsi="Arial"/>
                            <w:color w:val="000000"/>
                          </w:rPr>
                          <w:t>40 hour</w:t>
                        </w:r>
                        <w:proofErr w:type="gramEnd"/>
                        <w:r>
                          <w:rPr>
                            <w:rFonts w:ascii="Arial" w:eastAsia="Arial" w:hAnsi="Arial"/>
                            <w:color w:val="000000"/>
                          </w:rPr>
                          <w:t xml:space="preserve"> work week</w:t>
                        </w:r>
                      </w:p>
                    </w:tc>
                  </w:tr>
                </w:tbl>
                <w:p w14:paraId="278BB4E8" w14:textId="77777777" w:rsidR="000F5CDE" w:rsidRDefault="000F5CDE">
                  <w:pPr>
                    <w:spacing w:after="0" w:line="240" w:lineRule="auto"/>
                  </w:pPr>
                </w:p>
              </w:tc>
            </w:tr>
            <w:tr w:rsidR="000F5CDE" w14:paraId="05232388" w14:textId="77777777">
              <w:trPr>
                <w:trHeight w:val="14"/>
              </w:trPr>
              <w:tc>
                <w:tcPr>
                  <w:tcW w:w="11160" w:type="dxa"/>
                  <w:tcBorders>
                    <w:left w:val="single" w:sz="15" w:space="0" w:color="000000"/>
                    <w:bottom w:val="single" w:sz="7" w:space="0" w:color="000000"/>
                    <w:right w:val="single" w:sz="15" w:space="0" w:color="000000"/>
                  </w:tcBorders>
                </w:tcPr>
                <w:p w14:paraId="0943B27D" w14:textId="77777777" w:rsidR="000F5CDE" w:rsidRDefault="000F5CDE">
                  <w:pPr>
                    <w:pStyle w:val="EmptyCellLayoutStyle"/>
                    <w:spacing w:after="0" w:line="240" w:lineRule="auto"/>
                  </w:pPr>
                </w:p>
              </w:tc>
            </w:tr>
          </w:tbl>
          <w:p w14:paraId="3016BBC6" w14:textId="77777777" w:rsidR="000F5CDE" w:rsidRDefault="000F5CDE">
            <w:pPr>
              <w:spacing w:after="0" w:line="240" w:lineRule="auto"/>
            </w:pPr>
          </w:p>
        </w:tc>
        <w:tc>
          <w:tcPr>
            <w:tcW w:w="179" w:type="dxa"/>
          </w:tcPr>
          <w:p w14:paraId="56BB8CD3" w14:textId="77777777" w:rsidR="000F5CDE" w:rsidRDefault="000F5CDE">
            <w:pPr>
              <w:pStyle w:val="EmptyCellLayoutStyle"/>
              <w:spacing w:after="0" w:line="240" w:lineRule="auto"/>
            </w:pPr>
          </w:p>
        </w:tc>
      </w:tr>
      <w:tr w:rsidR="006F119B" w14:paraId="6C341DEA" w14:textId="77777777" w:rsidTr="006F119B">
        <w:tc>
          <w:tcPr>
            <w:tcW w:w="179" w:type="dxa"/>
          </w:tcPr>
          <w:p w14:paraId="1B298F9E" w14:textId="77777777" w:rsidR="000F5CDE" w:rsidRDefault="000F5CD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0F5CDE" w14:paraId="165686DD" w14:textId="77777777">
              <w:trPr>
                <w:trHeight w:val="36"/>
              </w:trPr>
              <w:tc>
                <w:tcPr>
                  <w:tcW w:w="0" w:type="dxa"/>
                  <w:tcBorders>
                    <w:top w:val="single" w:sz="7" w:space="0" w:color="000000"/>
                    <w:left w:val="single" w:sz="15" w:space="0" w:color="000000"/>
                  </w:tcBorders>
                </w:tcPr>
                <w:p w14:paraId="24775048" w14:textId="77777777" w:rsidR="000F5CDE" w:rsidRDefault="000F5CDE">
                  <w:pPr>
                    <w:pStyle w:val="EmptyCellLayoutStyle"/>
                    <w:spacing w:after="0" w:line="240" w:lineRule="auto"/>
                  </w:pPr>
                </w:p>
              </w:tc>
              <w:tc>
                <w:tcPr>
                  <w:tcW w:w="5220" w:type="dxa"/>
                  <w:tcBorders>
                    <w:top w:val="single" w:sz="7" w:space="0" w:color="000000"/>
                  </w:tcBorders>
                </w:tcPr>
                <w:p w14:paraId="104F9042" w14:textId="77777777" w:rsidR="000F5CDE" w:rsidRDefault="000F5CDE">
                  <w:pPr>
                    <w:pStyle w:val="EmptyCellLayoutStyle"/>
                    <w:spacing w:after="0" w:line="240" w:lineRule="auto"/>
                  </w:pPr>
                </w:p>
              </w:tc>
              <w:tc>
                <w:tcPr>
                  <w:tcW w:w="5759" w:type="dxa"/>
                  <w:tcBorders>
                    <w:top w:val="single" w:sz="7" w:space="0" w:color="000000"/>
                  </w:tcBorders>
                </w:tcPr>
                <w:p w14:paraId="575DECFF" w14:textId="77777777" w:rsidR="000F5CDE" w:rsidRDefault="000F5CDE">
                  <w:pPr>
                    <w:pStyle w:val="EmptyCellLayoutStyle"/>
                    <w:spacing w:after="0" w:line="240" w:lineRule="auto"/>
                  </w:pPr>
                </w:p>
              </w:tc>
              <w:tc>
                <w:tcPr>
                  <w:tcW w:w="180" w:type="dxa"/>
                  <w:tcBorders>
                    <w:top w:val="single" w:sz="7" w:space="0" w:color="000000"/>
                    <w:right w:val="single" w:sz="15" w:space="0" w:color="000000"/>
                  </w:tcBorders>
                </w:tcPr>
                <w:p w14:paraId="4959D53E" w14:textId="77777777" w:rsidR="000F5CDE" w:rsidRDefault="000F5CDE">
                  <w:pPr>
                    <w:pStyle w:val="EmptyCellLayoutStyle"/>
                    <w:spacing w:after="0" w:line="240" w:lineRule="auto"/>
                  </w:pPr>
                </w:p>
              </w:tc>
            </w:tr>
            <w:tr w:rsidR="000F5CDE" w14:paraId="52EA5392" w14:textId="77777777">
              <w:trPr>
                <w:trHeight w:val="270"/>
              </w:trPr>
              <w:tc>
                <w:tcPr>
                  <w:tcW w:w="0" w:type="dxa"/>
                  <w:tcBorders>
                    <w:left w:val="single" w:sz="15" w:space="0" w:color="000000"/>
                  </w:tcBorders>
                </w:tcPr>
                <w:p w14:paraId="10808FE0" w14:textId="77777777" w:rsidR="000F5CDE" w:rsidRDefault="000F5CD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0F5CDE" w14:paraId="67ABC278" w14:textId="77777777">
                    <w:trPr>
                      <w:trHeight w:val="192"/>
                    </w:trPr>
                    <w:tc>
                      <w:tcPr>
                        <w:tcW w:w="5220" w:type="dxa"/>
                        <w:tcBorders>
                          <w:top w:val="nil"/>
                          <w:left w:val="nil"/>
                          <w:bottom w:val="nil"/>
                          <w:right w:val="nil"/>
                        </w:tcBorders>
                        <w:tcMar>
                          <w:top w:w="39" w:type="dxa"/>
                          <w:left w:w="39" w:type="dxa"/>
                          <w:bottom w:w="39" w:type="dxa"/>
                          <w:right w:w="39" w:type="dxa"/>
                        </w:tcMar>
                      </w:tcPr>
                      <w:p w14:paraId="2F1C31B5" w14:textId="77777777" w:rsidR="000F5CDE" w:rsidRDefault="006F119B">
                        <w:pPr>
                          <w:spacing w:after="0" w:line="240" w:lineRule="auto"/>
                        </w:pPr>
                        <w:r>
                          <w:rPr>
                            <w:rFonts w:ascii="Arial" w:eastAsia="Arial" w:hAnsi="Arial"/>
                            <w:b/>
                            <w:color w:val="000000"/>
                            <w:sz w:val="16"/>
                          </w:rPr>
                          <w:t>14. General Summary of Function/Purpose of Position</w:t>
                        </w:r>
                      </w:p>
                    </w:tc>
                  </w:tr>
                </w:tbl>
                <w:p w14:paraId="43506E01" w14:textId="77777777" w:rsidR="000F5CDE" w:rsidRDefault="000F5CDE">
                  <w:pPr>
                    <w:spacing w:after="0" w:line="240" w:lineRule="auto"/>
                  </w:pPr>
                </w:p>
              </w:tc>
              <w:tc>
                <w:tcPr>
                  <w:tcW w:w="5759" w:type="dxa"/>
                </w:tcPr>
                <w:p w14:paraId="7F98F23A" w14:textId="77777777" w:rsidR="000F5CDE" w:rsidRDefault="000F5CDE">
                  <w:pPr>
                    <w:pStyle w:val="EmptyCellLayoutStyle"/>
                    <w:spacing w:after="0" w:line="240" w:lineRule="auto"/>
                  </w:pPr>
                </w:p>
              </w:tc>
              <w:tc>
                <w:tcPr>
                  <w:tcW w:w="180" w:type="dxa"/>
                  <w:tcBorders>
                    <w:right w:val="single" w:sz="15" w:space="0" w:color="000000"/>
                  </w:tcBorders>
                </w:tcPr>
                <w:p w14:paraId="2991A16B" w14:textId="77777777" w:rsidR="000F5CDE" w:rsidRDefault="000F5CDE">
                  <w:pPr>
                    <w:pStyle w:val="EmptyCellLayoutStyle"/>
                    <w:spacing w:after="0" w:line="240" w:lineRule="auto"/>
                  </w:pPr>
                </w:p>
              </w:tc>
            </w:tr>
            <w:tr w:rsidR="000F5CDE" w14:paraId="351059F4" w14:textId="77777777">
              <w:trPr>
                <w:trHeight w:val="53"/>
              </w:trPr>
              <w:tc>
                <w:tcPr>
                  <w:tcW w:w="0" w:type="dxa"/>
                  <w:tcBorders>
                    <w:left w:val="single" w:sz="15" w:space="0" w:color="000000"/>
                  </w:tcBorders>
                </w:tcPr>
                <w:p w14:paraId="0294EFBE" w14:textId="77777777" w:rsidR="000F5CDE" w:rsidRDefault="000F5CDE">
                  <w:pPr>
                    <w:pStyle w:val="EmptyCellLayoutStyle"/>
                    <w:spacing w:after="0" w:line="240" w:lineRule="auto"/>
                  </w:pPr>
                </w:p>
              </w:tc>
              <w:tc>
                <w:tcPr>
                  <w:tcW w:w="5220" w:type="dxa"/>
                </w:tcPr>
                <w:p w14:paraId="26BE0E7D" w14:textId="77777777" w:rsidR="000F5CDE" w:rsidRDefault="000F5CDE">
                  <w:pPr>
                    <w:pStyle w:val="EmptyCellLayoutStyle"/>
                    <w:spacing w:after="0" w:line="240" w:lineRule="auto"/>
                  </w:pPr>
                </w:p>
              </w:tc>
              <w:tc>
                <w:tcPr>
                  <w:tcW w:w="5759" w:type="dxa"/>
                </w:tcPr>
                <w:p w14:paraId="643E894F" w14:textId="77777777" w:rsidR="000F5CDE" w:rsidRDefault="000F5CDE">
                  <w:pPr>
                    <w:pStyle w:val="EmptyCellLayoutStyle"/>
                    <w:spacing w:after="0" w:line="240" w:lineRule="auto"/>
                  </w:pPr>
                </w:p>
              </w:tc>
              <w:tc>
                <w:tcPr>
                  <w:tcW w:w="180" w:type="dxa"/>
                  <w:tcBorders>
                    <w:right w:val="single" w:sz="15" w:space="0" w:color="000000"/>
                  </w:tcBorders>
                </w:tcPr>
                <w:p w14:paraId="4E267982" w14:textId="77777777" w:rsidR="000F5CDE" w:rsidRDefault="000F5CDE">
                  <w:pPr>
                    <w:pStyle w:val="EmptyCellLayoutStyle"/>
                    <w:spacing w:after="0" w:line="240" w:lineRule="auto"/>
                  </w:pPr>
                </w:p>
              </w:tc>
            </w:tr>
            <w:tr w:rsidR="006F119B" w14:paraId="259CB380" w14:textId="77777777" w:rsidTr="006F119B">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0F5CDE" w14:paraId="704BF20A" w14:textId="77777777">
                    <w:trPr>
                      <w:trHeight w:val="212"/>
                    </w:trPr>
                    <w:tc>
                      <w:tcPr>
                        <w:tcW w:w="10980" w:type="dxa"/>
                        <w:tcBorders>
                          <w:top w:val="nil"/>
                          <w:left w:val="nil"/>
                          <w:bottom w:val="nil"/>
                          <w:right w:val="nil"/>
                        </w:tcBorders>
                        <w:tcMar>
                          <w:top w:w="39" w:type="dxa"/>
                          <w:left w:w="39" w:type="dxa"/>
                          <w:bottom w:w="39" w:type="dxa"/>
                          <w:right w:w="39" w:type="dxa"/>
                        </w:tcMar>
                      </w:tcPr>
                      <w:p w14:paraId="4F57A46E" w14:textId="77777777" w:rsidR="000F5CDE" w:rsidRDefault="006F119B">
                        <w:pPr>
                          <w:spacing w:after="0" w:line="240" w:lineRule="auto"/>
                        </w:pPr>
                        <w:r>
                          <w:rPr>
                            <w:rFonts w:ascii="Arial" w:eastAsia="Arial" w:hAnsi="Arial"/>
                            <w:color w:val="000000"/>
                          </w:rPr>
                          <w:t xml:space="preserve">This employee serves as an administrative assistant to the Department's Health Service Administrator (HSA).  This position predominately and essentially functions to advise and assist the HSA in all areas for which they are responsible. This position reports directly to the HSA </w:t>
                        </w:r>
                        <w:proofErr w:type="gramStart"/>
                        <w:r>
                          <w:rPr>
                            <w:rFonts w:ascii="Arial" w:eastAsia="Arial" w:hAnsi="Arial"/>
                            <w:color w:val="000000"/>
                          </w:rPr>
                          <w:t>in</w:t>
                        </w:r>
                        <w:proofErr w:type="gramEnd"/>
                        <w:r>
                          <w:rPr>
                            <w:rFonts w:ascii="Arial" w:eastAsia="Arial" w:hAnsi="Arial"/>
                            <w:color w:val="000000"/>
                          </w:rPr>
                          <w:t xml:space="preserve"> </w:t>
                        </w:r>
                        <w:proofErr w:type="gramStart"/>
                        <w:r>
                          <w:rPr>
                            <w:rFonts w:ascii="Arial" w:eastAsia="Arial" w:hAnsi="Arial"/>
                            <w:color w:val="000000"/>
                          </w:rPr>
                          <w:t>a staff</w:t>
                        </w:r>
                        <w:proofErr w:type="gramEnd"/>
                        <w:r>
                          <w:rPr>
                            <w:rFonts w:ascii="Arial" w:eastAsia="Arial" w:hAnsi="Arial"/>
                            <w:color w:val="000000"/>
                          </w:rPr>
                          <w:t xml:space="preserve"> capacity and is typically involved in program/project planning, policy and procedures development, performance improvement, data analysis, reporting, and is otherwise, assisting in all areas of the HSA’s responsibilities.</w:t>
                        </w:r>
                        <w:r>
                          <w:rPr>
                            <w:rFonts w:ascii="Arial" w:eastAsia="Arial" w:hAnsi="Arial"/>
                            <w:color w:val="000000"/>
                          </w:rPr>
                          <w:br/>
                        </w:r>
                        <w:r>
                          <w:rPr>
                            <w:rFonts w:ascii="Arial" w:eastAsia="Arial" w:hAnsi="Arial"/>
                            <w:color w:val="000000"/>
                          </w:rPr>
                          <w:br/>
                        </w:r>
                        <w:r>
                          <w:rPr>
                            <w:rFonts w:ascii="Arial" w:eastAsia="Arial" w:hAnsi="Arial"/>
                            <w:color w:val="000000"/>
                          </w:rPr>
                          <w:br/>
                        </w:r>
                      </w:p>
                    </w:tc>
                  </w:tr>
                </w:tbl>
                <w:p w14:paraId="2C9160EC" w14:textId="77777777" w:rsidR="000F5CDE" w:rsidRDefault="000F5CDE">
                  <w:pPr>
                    <w:spacing w:after="0" w:line="240" w:lineRule="auto"/>
                  </w:pPr>
                </w:p>
              </w:tc>
              <w:tc>
                <w:tcPr>
                  <w:tcW w:w="180" w:type="dxa"/>
                  <w:tcBorders>
                    <w:right w:val="single" w:sz="15" w:space="0" w:color="000000"/>
                  </w:tcBorders>
                </w:tcPr>
                <w:p w14:paraId="0A9C34A7" w14:textId="77777777" w:rsidR="000F5CDE" w:rsidRDefault="000F5CDE">
                  <w:pPr>
                    <w:pStyle w:val="EmptyCellLayoutStyle"/>
                    <w:spacing w:after="0" w:line="240" w:lineRule="auto"/>
                  </w:pPr>
                </w:p>
              </w:tc>
            </w:tr>
            <w:tr w:rsidR="000F5CDE" w14:paraId="2F7EE577" w14:textId="77777777">
              <w:trPr>
                <w:trHeight w:val="969"/>
              </w:trPr>
              <w:tc>
                <w:tcPr>
                  <w:tcW w:w="0" w:type="dxa"/>
                  <w:tcBorders>
                    <w:left w:val="single" w:sz="15" w:space="0" w:color="000000"/>
                    <w:bottom w:val="single" w:sz="15" w:space="0" w:color="000000"/>
                  </w:tcBorders>
                </w:tcPr>
                <w:p w14:paraId="079EFE42" w14:textId="77777777" w:rsidR="000F5CDE" w:rsidRDefault="000F5CDE">
                  <w:pPr>
                    <w:pStyle w:val="EmptyCellLayoutStyle"/>
                    <w:spacing w:after="0" w:line="240" w:lineRule="auto"/>
                  </w:pPr>
                </w:p>
              </w:tc>
              <w:tc>
                <w:tcPr>
                  <w:tcW w:w="5220" w:type="dxa"/>
                  <w:tcBorders>
                    <w:bottom w:val="single" w:sz="15" w:space="0" w:color="000000"/>
                  </w:tcBorders>
                </w:tcPr>
                <w:p w14:paraId="798CEBC3" w14:textId="77777777" w:rsidR="000F5CDE" w:rsidRDefault="000F5CDE">
                  <w:pPr>
                    <w:pStyle w:val="EmptyCellLayoutStyle"/>
                    <w:spacing w:after="0" w:line="240" w:lineRule="auto"/>
                  </w:pPr>
                </w:p>
              </w:tc>
              <w:tc>
                <w:tcPr>
                  <w:tcW w:w="5759" w:type="dxa"/>
                  <w:tcBorders>
                    <w:bottom w:val="single" w:sz="15" w:space="0" w:color="000000"/>
                  </w:tcBorders>
                </w:tcPr>
                <w:p w14:paraId="2E3D841D" w14:textId="77777777" w:rsidR="000F5CDE" w:rsidRDefault="000F5CDE">
                  <w:pPr>
                    <w:pStyle w:val="EmptyCellLayoutStyle"/>
                    <w:spacing w:after="0" w:line="240" w:lineRule="auto"/>
                  </w:pPr>
                </w:p>
              </w:tc>
              <w:tc>
                <w:tcPr>
                  <w:tcW w:w="180" w:type="dxa"/>
                  <w:tcBorders>
                    <w:bottom w:val="single" w:sz="15" w:space="0" w:color="000000"/>
                    <w:right w:val="single" w:sz="15" w:space="0" w:color="000000"/>
                  </w:tcBorders>
                </w:tcPr>
                <w:p w14:paraId="09021226" w14:textId="77777777" w:rsidR="000F5CDE" w:rsidRDefault="000F5CDE">
                  <w:pPr>
                    <w:pStyle w:val="EmptyCellLayoutStyle"/>
                    <w:spacing w:after="0" w:line="240" w:lineRule="auto"/>
                  </w:pPr>
                </w:p>
              </w:tc>
            </w:tr>
          </w:tbl>
          <w:p w14:paraId="3235DFC5" w14:textId="77777777" w:rsidR="000F5CDE" w:rsidRDefault="000F5CDE">
            <w:pPr>
              <w:spacing w:after="0" w:line="240" w:lineRule="auto"/>
            </w:pPr>
          </w:p>
        </w:tc>
        <w:tc>
          <w:tcPr>
            <w:tcW w:w="179" w:type="dxa"/>
          </w:tcPr>
          <w:p w14:paraId="61ED6B24" w14:textId="77777777" w:rsidR="000F5CDE" w:rsidRDefault="000F5CDE">
            <w:pPr>
              <w:pStyle w:val="EmptyCellLayoutStyle"/>
              <w:spacing w:after="0" w:line="240" w:lineRule="auto"/>
            </w:pPr>
          </w:p>
        </w:tc>
      </w:tr>
    </w:tbl>
    <w:p w14:paraId="266C920B" w14:textId="77777777" w:rsidR="000F5CDE" w:rsidRDefault="006F119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0F5CDE" w14:paraId="6D265931" w14:textId="77777777">
        <w:trPr>
          <w:trHeight w:val="99"/>
        </w:trPr>
        <w:tc>
          <w:tcPr>
            <w:tcW w:w="179" w:type="dxa"/>
          </w:tcPr>
          <w:p w14:paraId="2E2B8989" w14:textId="77777777" w:rsidR="000F5CDE" w:rsidRDefault="000F5CDE">
            <w:pPr>
              <w:pStyle w:val="EmptyCellLayoutStyle"/>
              <w:spacing w:after="0" w:line="240" w:lineRule="auto"/>
            </w:pPr>
          </w:p>
        </w:tc>
        <w:tc>
          <w:tcPr>
            <w:tcW w:w="0" w:type="dxa"/>
          </w:tcPr>
          <w:p w14:paraId="574828EE" w14:textId="77777777" w:rsidR="000F5CDE" w:rsidRDefault="000F5CDE">
            <w:pPr>
              <w:pStyle w:val="EmptyCellLayoutStyle"/>
              <w:spacing w:after="0" w:line="240" w:lineRule="auto"/>
            </w:pPr>
          </w:p>
        </w:tc>
        <w:tc>
          <w:tcPr>
            <w:tcW w:w="0" w:type="dxa"/>
          </w:tcPr>
          <w:p w14:paraId="06571C57" w14:textId="77777777" w:rsidR="000F5CDE" w:rsidRDefault="000F5CDE">
            <w:pPr>
              <w:pStyle w:val="EmptyCellLayoutStyle"/>
              <w:spacing w:after="0" w:line="240" w:lineRule="auto"/>
            </w:pPr>
          </w:p>
        </w:tc>
        <w:tc>
          <w:tcPr>
            <w:tcW w:w="0" w:type="dxa"/>
          </w:tcPr>
          <w:p w14:paraId="56E6DBF8" w14:textId="77777777" w:rsidR="000F5CDE" w:rsidRDefault="000F5CDE">
            <w:pPr>
              <w:pStyle w:val="EmptyCellLayoutStyle"/>
              <w:spacing w:after="0" w:line="240" w:lineRule="auto"/>
            </w:pPr>
          </w:p>
        </w:tc>
        <w:tc>
          <w:tcPr>
            <w:tcW w:w="0" w:type="dxa"/>
          </w:tcPr>
          <w:p w14:paraId="719192EE" w14:textId="77777777" w:rsidR="000F5CDE" w:rsidRDefault="000F5CDE">
            <w:pPr>
              <w:pStyle w:val="EmptyCellLayoutStyle"/>
              <w:spacing w:after="0" w:line="240" w:lineRule="auto"/>
            </w:pPr>
          </w:p>
        </w:tc>
        <w:tc>
          <w:tcPr>
            <w:tcW w:w="0" w:type="dxa"/>
          </w:tcPr>
          <w:p w14:paraId="78BEAC7E" w14:textId="77777777" w:rsidR="000F5CDE" w:rsidRDefault="000F5CDE">
            <w:pPr>
              <w:pStyle w:val="EmptyCellLayoutStyle"/>
              <w:spacing w:after="0" w:line="240" w:lineRule="auto"/>
            </w:pPr>
          </w:p>
        </w:tc>
        <w:tc>
          <w:tcPr>
            <w:tcW w:w="0" w:type="dxa"/>
          </w:tcPr>
          <w:p w14:paraId="45EC5DAD" w14:textId="77777777" w:rsidR="000F5CDE" w:rsidRDefault="000F5CDE">
            <w:pPr>
              <w:pStyle w:val="EmptyCellLayoutStyle"/>
              <w:spacing w:after="0" w:line="240" w:lineRule="auto"/>
            </w:pPr>
          </w:p>
        </w:tc>
        <w:tc>
          <w:tcPr>
            <w:tcW w:w="2505" w:type="dxa"/>
          </w:tcPr>
          <w:p w14:paraId="17D29216" w14:textId="77777777" w:rsidR="000F5CDE" w:rsidRDefault="000F5CDE">
            <w:pPr>
              <w:pStyle w:val="EmptyCellLayoutStyle"/>
              <w:spacing w:after="0" w:line="240" w:lineRule="auto"/>
            </w:pPr>
          </w:p>
        </w:tc>
        <w:tc>
          <w:tcPr>
            <w:tcW w:w="6120" w:type="dxa"/>
          </w:tcPr>
          <w:p w14:paraId="043B207A" w14:textId="77777777" w:rsidR="000F5CDE" w:rsidRDefault="000F5CDE">
            <w:pPr>
              <w:pStyle w:val="EmptyCellLayoutStyle"/>
              <w:spacing w:after="0" w:line="240" w:lineRule="auto"/>
            </w:pPr>
          </w:p>
        </w:tc>
        <w:tc>
          <w:tcPr>
            <w:tcW w:w="2534" w:type="dxa"/>
          </w:tcPr>
          <w:p w14:paraId="6B598A8F" w14:textId="77777777" w:rsidR="000F5CDE" w:rsidRDefault="000F5CDE">
            <w:pPr>
              <w:pStyle w:val="EmptyCellLayoutStyle"/>
              <w:spacing w:after="0" w:line="240" w:lineRule="auto"/>
            </w:pPr>
          </w:p>
        </w:tc>
        <w:tc>
          <w:tcPr>
            <w:tcW w:w="179" w:type="dxa"/>
          </w:tcPr>
          <w:p w14:paraId="65259086" w14:textId="77777777" w:rsidR="000F5CDE" w:rsidRDefault="000F5CDE">
            <w:pPr>
              <w:pStyle w:val="EmptyCellLayoutStyle"/>
              <w:spacing w:after="0" w:line="240" w:lineRule="auto"/>
            </w:pPr>
          </w:p>
        </w:tc>
      </w:tr>
      <w:tr w:rsidR="006F119B" w14:paraId="669CC502" w14:textId="77777777" w:rsidTr="006F119B">
        <w:tc>
          <w:tcPr>
            <w:tcW w:w="179" w:type="dxa"/>
          </w:tcPr>
          <w:p w14:paraId="733897F2" w14:textId="77777777" w:rsidR="000F5CDE" w:rsidRDefault="000F5CDE">
            <w:pPr>
              <w:pStyle w:val="EmptyCellLayoutStyle"/>
              <w:spacing w:after="0" w:line="240" w:lineRule="auto"/>
            </w:pPr>
          </w:p>
        </w:tc>
        <w:tc>
          <w:tcPr>
            <w:tcW w:w="0" w:type="dxa"/>
          </w:tcPr>
          <w:p w14:paraId="5D2A1586" w14:textId="77777777" w:rsidR="000F5CDE" w:rsidRDefault="000F5CDE">
            <w:pPr>
              <w:pStyle w:val="EmptyCellLayoutStyle"/>
              <w:spacing w:after="0" w:line="240" w:lineRule="auto"/>
            </w:pPr>
          </w:p>
        </w:tc>
        <w:tc>
          <w:tcPr>
            <w:tcW w:w="0" w:type="dxa"/>
          </w:tcPr>
          <w:p w14:paraId="3288A433" w14:textId="77777777" w:rsidR="000F5CDE" w:rsidRDefault="000F5CDE">
            <w:pPr>
              <w:pStyle w:val="EmptyCellLayoutStyle"/>
              <w:spacing w:after="0" w:line="240" w:lineRule="auto"/>
            </w:pPr>
          </w:p>
        </w:tc>
        <w:tc>
          <w:tcPr>
            <w:tcW w:w="0" w:type="dxa"/>
          </w:tcPr>
          <w:p w14:paraId="3F100F4B" w14:textId="77777777" w:rsidR="000F5CDE" w:rsidRDefault="000F5CD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F119B" w14:paraId="4E3D46DD" w14:textId="77777777" w:rsidTr="006F119B">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0F5CDE" w14:paraId="17DD692A" w14:textId="77777777">
                    <w:trPr>
                      <w:trHeight w:val="822"/>
                    </w:trPr>
                    <w:tc>
                      <w:tcPr>
                        <w:tcW w:w="11160" w:type="dxa"/>
                        <w:tcBorders>
                          <w:top w:val="nil"/>
                          <w:left w:val="nil"/>
                          <w:bottom w:val="nil"/>
                          <w:right w:val="nil"/>
                        </w:tcBorders>
                        <w:tcMar>
                          <w:top w:w="39" w:type="dxa"/>
                          <w:left w:w="39" w:type="dxa"/>
                          <w:bottom w:w="39" w:type="dxa"/>
                          <w:right w:w="39" w:type="dxa"/>
                        </w:tcMar>
                      </w:tcPr>
                      <w:p w14:paraId="6627971F" w14:textId="77777777" w:rsidR="000F5CDE" w:rsidRDefault="006F119B">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4182F20" w14:textId="77777777" w:rsidR="000F5CDE" w:rsidRDefault="000F5CDE">
                  <w:pPr>
                    <w:spacing w:after="0" w:line="240" w:lineRule="auto"/>
                  </w:pPr>
                </w:p>
              </w:tc>
            </w:tr>
            <w:tr w:rsidR="000F5CDE" w14:paraId="25E015AE" w14:textId="77777777">
              <w:tc>
                <w:tcPr>
                  <w:tcW w:w="0" w:type="dxa"/>
                  <w:tcBorders>
                    <w:left w:val="single" w:sz="15" w:space="0" w:color="000000"/>
                    <w:bottom w:val="single" w:sz="7" w:space="0" w:color="000000"/>
                  </w:tcBorders>
                </w:tcPr>
                <w:p w14:paraId="1FD46D18" w14:textId="77777777" w:rsidR="000F5CDE" w:rsidRDefault="000F5CD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0F5CDE" w14:paraId="60E0CCB5"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6F119B" w14:paraId="4E40CC24" w14:textId="77777777" w:rsidTr="006F119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369FF45" w14:textId="77777777" w:rsidR="000F5CDE" w:rsidRDefault="006F119B">
                              <w:pPr>
                                <w:spacing w:after="0" w:line="240" w:lineRule="auto"/>
                              </w:pPr>
                              <w:r>
                                <w:rPr>
                                  <w:rFonts w:ascii="Arial" w:eastAsia="Arial" w:hAnsi="Arial"/>
                                  <w:b/>
                                  <w:color w:val="000000"/>
                                  <w:sz w:val="16"/>
                                </w:rPr>
                                <w:t>Duty 1</w:t>
                              </w:r>
                            </w:p>
                          </w:tc>
                        </w:tr>
                        <w:tr w:rsidR="000F5CDE" w14:paraId="63A979BF" w14:textId="77777777">
                          <w:trPr>
                            <w:trHeight w:val="282"/>
                          </w:trPr>
                          <w:tc>
                            <w:tcPr>
                              <w:tcW w:w="8004" w:type="dxa"/>
                              <w:tcBorders>
                                <w:top w:val="nil"/>
                                <w:left w:val="nil"/>
                                <w:bottom w:val="nil"/>
                                <w:right w:val="nil"/>
                              </w:tcBorders>
                              <w:tcMar>
                                <w:top w:w="39" w:type="dxa"/>
                                <w:left w:w="39" w:type="dxa"/>
                                <w:bottom w:w="39" w:type="dxa"/>
                                <w:right w:w="39" w:type="dxa"/>
                              </w:tcMar>
                            </w:tcPr>
                            <w:p w14:paraId="26E44EEE" w14:textId="77777777" w:rsidR="000F5CDE" w:rsidRDefault="006F119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FB4CFBD" w14:textId="77777777" w:rsidR="000F5CDE" w:rsidRDefault="006F119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6923FE0" w14:textId="77777777" w:rsidR="000F5CDE" w:rsidRDefault="006F119B">
                              <w:pPr>
                                <w:spacing w:after="0" w:line="240" w:lineRule="auto"/>
                              </w:pPr>
                              <w:r>
                                <w:rPr>
                                  <w:rFonts w:ascii="Arial" w:eastAsia="Arial" w:hAnsi="Arial"/>
                                  <w:b/>
                                  <w:color w:val="000000"/>
                                  <w:sz w:val="16"/>
                                </w:rPr>
                                <w:t>60</w:t>
                              </w:r>
                            </w:p>
                          </w:tc>
                        </w:tr>
                        <w:tr w:rsidR="006F119B" w14:paraId="438E6E59" w14:textId="77777777" w:rsidTr="006F119B">
                          <w:trPr>
                            <w:trHeight w:val="282"/>
                          </w:trPr>
                          <w:tc>
                            <w:tcPr>
                              <w:tcW w:w="8004" w:type="dxa"/>
                              <w:gridSpan w:val="3"/>
                              <w:tcBorders>
                                <w:top w:val="nil"/>
                                <w:left w:val="nil"/>
                                <w:bottom w:val="nil"/>
                                <w:right w:val="nil"/>
                              </w:tcBorders>
                              <w:tcMar>
                                <w:top w:w="39" w:type="dxa"/>
                                <w:left w:w="39" w:type="dxa"/>
                                <w:bottom w:w="39" w:type="dxa"/>
                                <w:right w:w="39" w:type="dxa"/>
                              </w:tcMar>
                            </w:tcPr>
                            <w:p w14:paraId="77B07A83" w14:textId="77777777" w:rsidR="000F5CDE" w:rsidRDefault="006F119B">
                              <w:pPr>
                                <w:spacing w:before="199" w:after="199" w:line="240" w:lineRule="auto"/>
                              </w:pPr>
                              <w:r>
                                <w:rPr>
                                  <w:rFonts w:ascii="Arial" w:eastAsia="Arial" w:hAnsi="Arial"/>
                                  <w:color w:val="000000"/>
                                </w:rPr>
                                <w:t>Administrative Assistant to the Health Services Administrator</w:t>
                              </w:r>
                            </w:p>
                            <w:p w14:paraId="4858E388" w14:textId="77777777" w:rsidR="000F5CDE" w:rsidRDefault="006F119B">
                              <w:pPr>
                                <w:spacing w:after="0" w:line="240" w:lineRule="auto"/>
                              </w:pPr>
                              <w:r>
                                <w:rPr>
                                  <w:rFonts w:ascii="Arial" w:eastAsia="Arial" w:hAnsi="Arial"/>
                                  <w:color w:val="000000"/>
                                </w:rPr>
                                <w:br/>
                              </w:r>
                            </w:p>
                          </w:tc>
                        </w:tr>
                        <w:tr w:rsidR="000F5CDE" w14:paraId="7AD7BE0D" w14:textId="77777777">
                          <w:trPr>
                            <w:trHeight w:val="282"/>
                          </w:trPr>
                          <w:tc>
                            <w:tcPr>
                              <w:tcW w:w="8004" w:type="dxa"/>
                              <w:tcBorders>
                                <w:top w:val="nil"/>
                                <w:left w:val="nil"/>
                                <w:bottom w:val="nil"/>
                                <w:right w:val="nil"/>
                              </w:tcBorders>
                              <w:tcMar>
                                <w:top w:w="39" w:type="dxa"/>
                                <w:left w:w="39" w:type="dxa"/>
                                <w:bottom w:w="39" w:type="dxa"/>
                                <w:right w:w="39" w:type="dxa"/>
                              </w:tcMar>
                            </w:tcPr>
                            <w:p w14:paraId="4A2C15C3" w14:textId="77777777" w:rsidR="000F5CDE" w:rsidRDefault="006F119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84BB3FB" w14:textId="77777777" w:rsidR="000F5CDE" w:rsidRDefault="000F5CD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B446B5E" w14:textId="77777777" w:rsidR="000F5CDE" w:rsidRDefault="000F5CDE">
                              <w:pPr>
                                <w:spacing w:after="0" w:line="240" w:lineRule="auto"/>
                              </w:pPr>
                            </w:p>
                          </w:tc>
                        </w:tr>
                        <w:tr w:rsidR="006F119B" w14:paraId="6CA3336A" w14:textId="77777777" w:rsidTr="006F119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1A2EECF" w14:textId="77777777" w:rsidR="000F5CDE" w:rsidRDefault="006F119B">
                              <w:pPr>
                                <w:numPr>
                                  <w:ilvl w:val="0"/>
                                  <w:numId w:val="1"/>
                                </w:numPr>
                                <w:spacing w:after="0" w:line="240" w:lineRule="auto"/>
                                <w:ind w:left="720" w:hanging="360"/>
                              </w:pPr>
                              <w:proofErr w:type="gramStart"/>
                              <w:r>
                                <w:rPr>
                                  <w:rFonts w:ascii="Arial" w:eastAsia="Arial" w:hAnsi="Arial"/>
                                  <w:color w:val="000000"/>
                                  <w:sz w:val="16"/>
                                </w:rPr>
                                <w:t>Collaborates</w:t>
                              </w:r>
                              <w:proofErr w:type="gramEnd"/>
                              <w:r>
                                <w:rPr>
                                  <w:rFonts w:ascii="Arial" w:eastAsia="Arial" w:hAnsi="Arial"/>
                                  <w:color w:val="000000"/>
                                  <w:sz w:val="16"/>
                                </w:rPr>
                                <w:t xml:space="preserve"> with Bureau of Health Care staff to identify areas for improvement.</w:t>
                              </w:r>
                            </w:p>
                            <w:p w14:paraId="22B05F3B" w14:textId="77777777" w:rsidR="000F5CDE" w:rsidRDefault="006F119B">
                              <w:pPr>
                                <w:numPr>
                                  <w:ilvl w:val="0"/>
                                  <w:numId w:val="1"/>
                                </w:numPr>
                                <w:spacing w:after="0" w:line="240" w:lineRule="auto"/>
                                <w:ind w:left="720" w:hanging="360"/>
                              </w:pPr>
                              <w:r>
                                <w:rPr>
                                  <w:rFonts w:ascii="Arial" w:eastAsia="Arial" w:hAnsi="Arial"/>
                                  <w:color w:val="000000"/>
                                  <w:sz w:val="16"/>
                                </w:rPr>
                                <w:t>Compiles monthly report and other reports/documents related to operational changes implemented as indicated from information shared by the Chief Medical Officer (CMO), and BHCS leadership.</w:t>
                              </w:r>
                            </w:p>
                            <w:p w14:paraId="634220B7" w14:textId="77777777" w:rsidR="000F5CDE" w:rsidRDefault="006F119B">
                              <w:pPr>
                                <w:numPr>
                                  <w:ilvl w:val="0"/>
                                  <w:numId w:val="1"/>
                                </w:numPr>
                                <w:spacing w:after="0" w:line="240" w:lineRule="auto"/>
                                <w:ind w:left="720" w:hanging="360"/>
                              </w:pPr>
                              <w:r>
                                <w:rPr>
                                  <w:rFonts w:ascii="Arial" w:eastAsia="Arial" w:hAnsi="Arial"/>
                                  <w:color w:val="000000"/>
                                  <w:sz w:val="16"/>
                                </w:rPr>
                                <w:t>Compiles, tracks, and analyzes statistical data and reports.</w:t>
                              </w:r>
                            </w:p>
                            <w:p w14:paraId="7AEDF4DA" w14:textId="77777777" w:rsidR="000F5CDE" w:rsidRDefault="006F119B">
                              <w:pPr>
                                <w:numPr>
                                  <w:ilvl w:val="0"/>
                                  <w:numId w:val="1"/>
                                </w:numPr>
                                <w:spacing w:after="0" w:line="240" w:lineRule="auto"/>
                                <w:ind w:left="720" w:hanging="360"/>
                              </w:pPr>
                              <w:r>
                                <w:rPr>
                                  <w:rFonts w:ascii="Arial" w:eastAsia="Arial" w:hAnsi="Arial"/>
                                  <w:color w:val="000000"/>
                                  <w:sz w:val="16"/>
                                </w:rPr>
                                <w:t>Assists in reviewing BHCS budgets and spending plan requests.</w:t>
                              </w:r>
                            </w:p>
                            <w:p w14:paraId="15D75060" w14:textId="77777777" w:rsidR="000F5CDE" w:rsidRDefault="006F119B">
                              <w:pPr>
                                <w:numPr>
                                  <w:ilvl w:val="0"/>
                                  <w:numId w:val="1"/>
                                </w:numPr>
                                <w:spacing w:after="0" w:line="240" w:lineRule="auto"/>
                                <w:ind w:left="720" w:hanging="360"/>
                              </w:pPr>
                              <w:r>
                                <w:rPr>
                                  <w:rFonts w:ascii="Arial" w:eastAsia="Arial" w:hAnsi="Arial"/>
                                  <w:color w:val="000000"/>
                                  <w:sz w:val="16"/>
                                </w:rPr>
                                <w:t xml:space="preserve">Promote performance improvement, </w:t>
                              </w:r>
                              <w:proofErr w:type="gramStart"/>
                              <w:r>
                                <w:rPr>
                                  <w:rFonts w:ascii="Arial" w:eastAsia="Arial" w:hAnsi="Arial"/>
                                  <w:color w:val="000000"/>
                                  <w:sz w:val="16"/>
                                </w:rPr>
                                <w:t>analyzes</w:t>
                              </w:r>
                              <w:proofErr w:type="gramEnd"/>
                              <w:r>
                                <w:rPr>
                                  <w:rFonts w:ascii="Arial" w:eastAsia="Arial" w:hAnsi="Arial"/>
                                  <w:color w:val="000000"/>
                                  <w:sz w:val="16"/>
                                </w:rPr>
                                <w:t xml:space="preserve"> all reports, identifying problems and best practices.</w:t>
                              </w:r>
                            </w:p>
                            <w:p w14:paraId="00332C0D" w14:textId="77777777" w:rsidR="000F5CDE" w:rsidRDefault="006F119B">
                              <w:pPr>
                                <w:numPr>
                                  <w:ilvl w:val="0"/>
                                  <w:numId w:val="1"/>
                                </w:numPr>
                                <w:spacing w:after="0" w:line="240" w:lineRule="auto"/>
                                <w:ind w:left="720" w:hanging="360"/>
                              </w:pPr>
                              <w:r>
                                <w:rPr>
                                  <w:rFonts w:ascii="Arial" w:eastAsia="Arial" w:hAnsi="Arial"/>
                                  <w:color w:val="000000"/>
                                  <w:sz w:val="16"/>
                                </w:rPr>
                                <w:t>Attends Quality Improvement Meetings as part of the BHCS Leadership Team.</w:t>
                              </w:r>
                            </w:p>
                            <w:p w14:paraId="462D928A" w14:textId="77777777" w:rsidR="000F5CDE" w:rsidRDefault="006F119B">
                              <w:pPr>
                                <w:numPr>
                                  <w:ilvl w:val="0"/>
                                  <w:numId w:val="1"/>
                                </w:numPr>
                                <w:spacing w:after="0" w:line="240" w:lineRule="auto"/>
                                <w:ind w:left="720" w:hanging="360"/>
                              </w:pPr>
                              <w:r>
                                <w:rPr>
                                  <w:rFonts w:ascii="Arial" w:eastAsia="Arial" w:hAnsi="Arial"/>
                                  <w:color w:val="000000"/>
                                  <w:sz w:val="16"/>
                                </w:rPr>
                                <w:t>Analyzes and presents quality issues identified in various areas of the BHCS.</w:t>
                              </w:r>
                            </w:p>
                            <w:p w14:paraId="5D5B8B3A" w14:textId="77777777" w:rsidR="000F5CDE" w:rsidRDefault="006F119B">
                              <w:pPr>
                                <w:numPr>
                                  <w:ilvl w:val="0"/>
                                  <w:numId w:val="1"/>
                                </w:numPr>
                                <w:spacing w:after="0" w:line="240" w:lineRule="auto"/>
                                <w:ind w:left="720" w:hanging="360"/>
                              </w:pPr>
                              <w:r>
                                <w:rPr>
                                  <w:rFonts w:ascii="Arial" w:eastAsia="Arial" w:hAnsi="Arial"/>
                                  <w:color w:val="000000"/>
                                  <w:sz w:val="16"/>
                                </w:rPr>
                                <w:t xml:space="preserve">Collaborates with QI Team to identify needed operational changes and develop strategy for implementation. </w:t>
                              </w:r>
                            </w:p>
                            <w:p w14:paraId="1BF92928" w14:textId="77777777" w:rsidR="000F5CDE" w:rsidRDefault="006F119B">
                              <w:pPr>
                                <w:numPr>
                                  <w:ilvl w:val="0"/>
                                  <w:numId w:val="1"/>
                                </w:numPr>
                                <w:spacing w:after="0" w:line="240" w:lineRule="auto"/>
                                <w:ind w:left="720" w:hanging="360"/>
                              </w:pPr>
                              <w:r>
                                <w:rPr>
                                  <w:rFonts w:ascii="Arial" w:eastAsia="Arial" w:hAnsi="Arial"/>
                                  <w:color w:val="000000"/>
                                  <w:sz w:val="16"/>
                                </w:rPr>
                                <w:t>Represent HSA at various meetings as a health care team member</w:t>
                              </w:r>
                            </w:p>
                            <w:p w14:paraId="40ACAB63" w14:textId="77777777" w:rsidR="000F5CDE" w:rsidRDefault="006F119B">
                              <w:pPr>
                                <w:numPr>
                                  <w:ilvl w:val="0"/>
                                  <w:numId w:val="1"/>
                                </w:numPr>
                                <w:spacing w:after="0" w:line="240" w:lineRule="auto"/>
                                <w:ind w:left="720" w:hanging="360"/>
                              </w:pPr>
                              <w:r>
                                <w:rPr>
                                  <w:rFonts w:ascii="Arial" w:eastAsia="Arial" w:hAnsi="Arial"/>
                                  <w:color w:val="000000"/>
                                  <w:sz w:val="16"/>
                                </w:rPr>
                                <w:t xml:space="preserve">Attends and chairs meetings.  </w:t>
                              </w:r>
                            </w:p>
                            <w:p w14:paraId="3B37D639" w14:textId="77777777" w:rsidR="000F5CDE" w:rsidRDefault="006F119B">
                              <w:pPr>
                                <w:numPr>
                                  <w:ilvl w:val="0"/>
                                  <w:numId w:val="1"/>
                                </w:numPr>
                                <w:spacing w:after="0" w:line="240" w:lineRule="auto"/>
                                <w:ind w:left="720" w:hanging="360"/>
                              </w:pPr>
                              <w:r>
                                <w:rPr>
                                  <w:rFonts w:ascii="Arial" w:eastAsia="Arial" w:hAnsi="Arial"/>
                                  <w:color w:val="000000"/>
                                  <w:sz w:val="16"/>
                                </w:rPr>
                                <w:t>Attends mandatory and other related training.</w:t>
                              </w:r>
                            </w:p>
                            <w:p w14:paraId="682219B4" w14:textId="77777777" w:rsidR="000F5CDE" w:rsidRDefault="006F119B">
                              <w:pPr>
                                <w:numPr>
                                  <w:ilvl w:val="0"/>
                                  <w:numId w:val="1"/>
                                </w:numPr>
                                <w:spacing w:after="0" w:line="240" w:lineRule="auto"/>
                                <w:ind w:left="720" w:hanging="360"/>
                              </w:pPr>
                              <w:r>
                                <w:rPr>
                                  <w:rFonts w:ascii="Arial" w:eastAsia="Arial" w:hAnsi="Arial"/>
                                  <w:color w:val="000000"/>
                                  <w:sz w:val="16"/>
                                </w:rPr>
                                <w:t>Backup to HSA for procurement and document approval.</w:t>
                              </w:r>
                            </w:p>
                            <w:p w14:paraId="7F40F5CA" w14:textId="77777777" w:rsidR="000F5CDE" w:rsidRDefault="006F119B">
                              <w:pPr>
                                <w:numPr>
                                  <w:ilvl w:val="0"/>
                                  <w:numId w:val="1"/>
                                </w:numPr>
                                <w:spacing w:after="0" w:line="240" w:lineRule="auto"/>
                                <w:ind w:left="720" w:hanging="360"/>
                              </w:pPr>
                              <w:r>
                                <w:rPr>
                                  <w:rFonts w:ascii="Arial" w:eastAsia="Arial" w:hAnsi="Arial"/>
                                  <w:color w:val="000000"/>
                                  <w:sz w:val="16"/>
                                </w:rPr>
                                <w:t> Performs other duties as assigned.</w:t>
                              </w:r>
                            </w:p>
                            <w:p w14:paraId="7A2239B2" w14:textId="77777777" w:rsidR="000F5CDE" w:rsidRDefault="006F119B">
                              <w:pPr>
                                <w:spacing w:after="0" w:line="240" w:lineRule="auto"/>
                              </w:pPr>
                              <w:r>
                                <w:rPr>
                                  <w:rFonts w:ascii="Arial" w:eastAsia="Arial" w:hAnsi="Arial"/>
                                  <w:color w:val="000000"/>
                                </w:rPr>
                                <w:br/>
                              </w:r>
                              <w:r>
                                <w:rPr>
                                  <w:rFonts w:ascii="Arial" w:eastAsia="Arial" w:hAnsi="Arial"/>
                                  <w:color w:val="000000"/>
                                  <w:sz w:val="16"/>
                                </w:rPr>
                                <w:br/>
                              </w:r>
                            </w:p>
                          </w:tc>
                        </w:tr>
                        <w:tr w:rsidR="006F119B" w14:paraId="06C17FE4" w14:textId="77777777" w:rsidTr="006F119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BF84FC9" w14:textId="77777777" w:rsidR="000F5CDE" w:rsidRDefault="006F119B">
                              <w:pPr>
                                <w:spacing w:after="0" w:line="240" w:lineRule="auto"/>
                              </w:pPr>
                              <w:r>
                                <w:rPr>
                                  <w:rFonts w:ascii="Arial" w:eastAsia="Arial" w:hAnsi="Arial"/>
                                  <w:b/>
                                  <w:color w:val="000000"/>
                                  <w:sz w:val="16"/>
                                </w:rPr>
                                <w:t>Duty 2</w:t>
                              </w:r>
                            </w:p>
                          </w:tc>
                        </w:tr>
                        <w:tr w:rsidR="000F5CDE" w14:paraId="46D50C19" w14:textId="77777777">
                          <w:trPr>
                            <w:trHeight w:val="282"/>
                          </w:trPr>
                          <w:tc>
                            <w:tcPr>
                              <w:tcW w:w="8004" w:type="dxa"/>
                              <w:tcBorders>
                                <w:top w:val="nil"/>
                                <w:left w:val="nil"/>
                                <w:bottom w:val="nil"/>
                                <w:right w:val="nil"/>
                              </w:tcBorders>
                              <w:tcMar>
                                <w:top w:w="39" w:type="dxa"/>
                                <w:left w:w="39" w:type="dxa"/>
                                <w:bottom w:w="39" w:type="dxa"/>
                                <w:right w:w="39" w:type="dxa"/>
                              </w:tcMar>
                            </w:tcPr>
                            <w:p w14:paraId="485410D0" w14:textId="77777777" w:rsidR="000F5CDE" w:rsidRDefault="006F119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C15E43C" w14:textId="77777777" w:rsidR="000F5CDE" w:rsidRDefault="006F119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EE1C87C" w14:textId="77777777" w:rsidR="000F5CDE" w:rsidRDefault="006F119B">
                              <w:pPr>
                                <w:spacing w:after="0" w:line="240" w:lineRule="auto"/>
                              </w:pPr>
                              <w:r>
                                <w:rPr>
                                  <w:rFonts w:ascii="Arial" w:eastAsia="Arial" w:hAnsi="Arial"/>
                                  <w:b/>
                                  <w:color w:val="000000"/>
                                  <w:sz w:val="16"/>
                                </w:rPr>
                                <w:t>35</w:t>
                              </w:r>
                            </w:p>
                          </w:tc>
                        </w:tr>
                        <w:tr w:rsidR="006F119B" w14:paraId="537BA085" w14:textId="77777777" w:rsidTr="006F119B">
                          <w:trPr>
                            <w:trHeight w:val="282"/>
                          </w:trPr>
                          <w:tc>
                            <w:tcPr>
                              <w:tcW w:w="8004" w:type="dxa"/>
                              <w:gridSpan w:val="3"/>
                              <w:tcBorders>
                                <w:top w:val="nil"/>
                                <w:left w:val="nil"/>
                                <w:bottom w:val="nil"/>
                                <w:right w:val="nil"/>
                              </w:tcBorders>
                              <w:tcMar>
                                <w:top w:w="39" w:type="dxa"/>
                                <w:left w:w="39" w:type="dxa"/>
                                <w:bottom w:w="39" w:type="dxa"/>
                                <w:right w:w="39" w:type="dxa"/>
                              </w:tcMar>
                            </w:tcPr>
                            <w:p w14:paraId="763DE6C2" w14:textId="77777777" w:rsidR="000F5CDE" w:rsidRDefault="006F119B">
                              <w:pPr>
                                <w:spacing w:before="199" w:after="199" w:line="240" w:lineRule="auto"/>
                              </w:pPr>
                              <w:r>
                                <w:rPr>
                                  <w:rFonts w:ascii="Arial" w:eastAsia="Arial" w:hAnsi="Arial"/>
                                  <w:color w:val="000000"/>
                                </w:rPr>
                                <w:t xml:space="preserve">Complete </w:t>
                              </w:r>
                              <w:r>
                                <w:rPr>
                                  <w:rFonts w:ascii="Arial" w:eastAsia="Arial" w:hAnsi="Arial"/>
                                  <w:color w:val="000000"/>
                                  <w:sz w:val="22"/>
                                </w:rPr>
                                <w:t>Special Assignments and projects related to all facets of BHCS.</w:t>
                              </w:r>
                            </w:p>
                            <w:p w14:paraId="3FCA8BD9" w14:textId="77777777" w:rsidR="000F5CDE" w:rsidRDefault="006F119B">
                              <w:pPr>
                                <w:spacing w:after="0" w:line="240" w:lineRule="auto"/>
                              </w:pPr>
                              <w:r>
                                <w:rPr>
                                  <w:rFonts w:ascii="Arial" w:eastAsia="Arial" w:hAnsi="Arial"/>
                                  <w:color w:val="000000"/>
                                </w:rPr>
                                <w:br/>
                              </w:r>
                            </w:p>
                          </w:tc>
                        </w:tr>
                        <w:tr w:rsidR="000F5CDE" w14:paraId="4A340536" w14:textId="77777777">
                          <w:trPr>
                            <w:trHeight w:val="282"/>
                          </w:trPr>
                          <w:tc>
                            <w:tcPr>
                              <w:tcW w:w="8004" w:type="dxa"/>
                              <w:tcBorders>
                                <w:top w:val="nil"/>
                                <w:left w:val="nil"/>
                                <w:bottom w:val="nil"/>
                                <w:right w:val="nil"/>
                              </w:tcBorders>
                              <w:tcMar>
                                <w:top w:w="39" w:type="dxa"/>
                                <w:left w:w="39" w:type="dxa"/>
                                <w:bottom w:w="39" w:type="dxa"/>
                                <w:right w:w="39" w:type="dxa"/>
                              </w:tcMar>
                            </w:tcPr>
                            <w:p w14:paraId="48C9EE60" w14:textId="77777777" w:rsidR="000F5CDE" w:rsidRDefault="006F119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5CAAD79" w14:textId="77777777" w:rsidR="000F5CDE" w:rsidRDefault="000F5CD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B6DB134" w14:textId="77777777" w:rsidR="000F5CDE" w:rsidRDefault="000F5CDE">
                              <w:pPr>
                                <w:spacing w:after="0" w:line="240" w:lineRule="auto"/>
                              </w:pPr>
                            </w:p>
                          </w:tc>
                        </w:tr>
                        <w:tr w:rsidR="006F119B" w14:paraId="0008C6CB" w14:textId="77777777" w:rsidTr="006F119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8B8C2FB" w14:textId="77777777" w:rsidR="000F5CDE" w:rsidRDefault="006F119B">
                              <w:pPr>
                                <w:numPr>
                                  <w:ilvl w:val="0"/>
                                  <w:numId w:val="1"/>
                                </w:numPr>
                                <w:spacing w:after="0" w:line="240" w:lineRule="auto"/>
                                <w:ind w:left="720" w:hanging="360"/>
                              </w:pPr>
                              <w:r>
                                <w:rPr>
                                  <w:rFonts w:ascii="Arial" w:eastAsia="Arial" w:hAnsi="Arial"/>
                                  <w:color w:val="000000"/>
                                  <w:sz w:val="16"/>
                                </w:rPr>
                                <w:t>Assist in the management of large-scale projects for BHCS. This can include helping with health record projects, procurement projects, and management of data sharing agreements.</w:t>
                              </w:r>
                            </w:p>
                            <w:p w14:paraId="731CF345" w14:textId="77777777" w:rsidR="000F5CDE" w:rsidRDefault="006F119B">
                              <w:pPr>
                                <w:numPr>
                                  <w:ilvl w:val="0"/>
                                  <w:numId w:val="1"/>
                                </w:numPr>
                                <w:spacing w:after="0" w:line="240" w:lineRule="auto"/>
                                <w:ind w:left="720" w:hanging="360"/>
                              </w:pPr>
                              <w:r>
                                <w:rPr>
                                  <w:rFonts w:ascii="Arial" w:eastAsia="Arial" w:hAnsi="Arial"/>
                                  <w:color w:val="000000"/>
                                  <w:sz w:val="16"/>
                                </w:rPr>
                                <w:t>Leads new projects including facilitation of meetings, collaborating with various staff, etc.</w:t>
                              </w:r>
                            </w:p>
                            <w:p w14:paraId="38AD80F9" w14:textId="77777777" w:rsidR="000F5CDE" w:rsidRDefault="006F119B">
                              <w:pPr>
                                <w:numPr>
                                  <w:ilvl w:val="0"/>
                                  <w:numId w:val="1"/>
                                </w:numPr>
                                <w:spacing w:after="0" w:line="240" w:lineRule="auto"/>
                                <w:ind w:left="720" w:hanging="360"/>
                              </w:pPr>
                              <w:r>
                                <w:rPr>
                                  <w:rFonts w:ascii="Arial" w:eastAsia="Arial" w:hAnsi="Arial"/>
                                  <w:color w:val="000000"/>
                                  <w:sz w:val="16"/>
                                </w:rPr>
                                <w:t>Assist in the preparation of presentation, gathering data, drafting slides, reviewing data related to meetings, sharing information from meetings with HSA, etc.</w:t>
                              </w:r>
                            </w:p>
                            <w:p w14:paraId="7339A14D" w14:textId="77777777" w:rsidR="000F5CDE" w:rsidRDefault="006F119B">
                              <w:pPr>
                                <w:numPr>
                                  <w:ilvl w:val="0"/>
                                  <w:numId w:val="1"/>
                                </w:numPr>
                                <w:spacing w:after="0" w:line="240" w:lineRule="auto"/>
                                <w:ind w:left="720" w:hanging="360"/>
                              </w:pPr>
                              <w:r>
                                <w:rPr>
                                  <w:rFonts w:ascii="Arial" w:eastAsia="Arial" w:hAnsi="Arial"/>
                                  <w:color w:val="000000"/>
                                  <w:sz w:val="16"/>
                                </w:rPr>
                                <w:t>Compiles monthly report data from clinics identifying trends and outliers.</w:t>
                              </w:r>
                            </w:p>
                            <w:p w14:paraId="04EE06CE" w14:textId="77777777" w:rsidR="000F5CDE" w:rsidRDefault="006F119B">
                              <w:pPr>
                                <w:numPr>
                                  <w:ilvl w:val="0"/>
                                  <w:numId w:val="1"/>
                                </w:numPr>
                                <w:spacing w:after="0" w:line="240" w:lineRule="auto"/>
                                <w:ind w:left="720" w:hanging="360"/>
                              </w:pPr>
                              <w:r>
                                <w:rPr>
                                  <w:rFonts w:ascii="Arial" w:eastAsia="Arial" w:hAnsi="Arial"/>
                                  <w:color w:val="000000"/>
                                  <w:sz w:val="16"/>
                                </w:rPr>
                                <w:t>Maintains the standard staffing model template updating monthly information as appropriate.</w:t>
                              </w:r>
                            </w:p>
                            <w:p w14:paraId="3A87BBD1" w14:textId="77777777" w:rsidR="000F5CDE" w:rsidRDefault="006F119B">
                              <w:pPr>
                                <w:numPr>
                                  <w:ilvl w:val="0"/>
                                  <w:numId w:val="1"/>
                                </w:numPr>
                                <w:spacing w:after="0" w:line="240" w:lineRule="auto"/>
                                <w:ind w:left="720" w:hanging="360"/>
                              </w:pPr>
                              <w:proofErr w:type="gramStart"/>
                              <w:r>
                                <w:rPr>
                                  <w:rFonts w:ascii="Arial" w:eastAsia="Arial" w:hAnsi="Arial"/>
                                  <w:color w:val="000000"/>
                                  <w:sz w:val="16"/>
                                </w:rPr>
                                <w:t>Collaborates</w:t>
                              </w:r>
                              <w:proofErr w:type="gramEnd"/>
                              <w:r>
                                <w:rPr>
                                  <w:rFonts w:ascii="Arial" w:eastAsia="Arial" w:hAnsi="Arial"/>
                                  <w:color w:val="000000"/>
                                  <w:sz w:val="16"/>
                                </w:rPr>
                                <w:t xml:space="preserve"> with other health care staff to recommend operational changes based on identified problems. </w:t>
                              </w:r>
                            </w:p>
                            <w:p w14:paraId="043D167F" w14:textId="77777777" w:rsidR="000F5CDE" w:rsidRDefault="006F119B">
                              <w:pPr>
                                <w:numPr>
                                  <w:ilvl w:val="0"/>
                                  <w:numId w:val="1"/>
                                </w:numPr>
                                <w:spacing w:after="0" w:line="240" w:lineRule="auto"/>
                                <w:ind w:left="720" w:hanging="360"/>
                              </w:pPr>
                              <w:r>
                                <w:rPr>
                                  <w:rFonts w:ascii="Arial" w:eastAsia="Arial" w:hAnsi="Arial"/>
                                  <w:color w:val="000000"/>
                                  <w:sz w:val="16"/>
                                </w:rPr>
                                <w:t>Performs data analysis and trends related to service delivery, staffing vacancies, utilization, mental health, and substance abuse.</w:t>
                              </w:r>
                            </w:p>
                            <w:p w14:paraId="3694CA3F" w14:textId="77777777" w:rsidR="000F5CDE" w:rsidRDefault="006F119B">
                              <w:pPr>
                                <w:numPr>
                                  <w:ilvl w:val="0"/>
                                  <w:numId w:val="1"/>
                                </w:numPr>
                                <w:spacing w:after="0" w:line="240" w:lineRule="auto"/>
                                <w:ind w:left="720" w:hanging="360"/>
                              </w:pPr>
                              <w:r>
                                <w:rPr>
                                  <w:rFonts w:ascii="Arial" w:eastAsia="Arial" w:hAnsi="Arial"/>
                                  <w:color w:val="000000"/>
                                  <w:sz w:val="16"/>
                                </w:rPr>
                                <w:t xml:space="preserve">Develop programmatic audit tools related to </w:t>
                              </w:r>
                              <w:proofErr w:type="gramStart"/>
                              <w:r>
                                <w:rPr>
                                  <w:rFonts w:ascii="Arial" w:eastAsia="Arial" w:hAnsi="Arial"/>
                                  <w:color w:val="000000"/>
                                  <w:sz w:val="16"/>
                                </w:rPr>
                                <w:t>the health</w:t>
                              </w:r>
                              <w:proofErr w:type="gramEnd"/>
                              <w:r>
                                <w:rPr>
                                  <w:rFonts w:ascii="Arial" w:eastAsia="Arial" w:hAnsi="Arial"/>
                                  <w:color w:val="000000"/>
                                  <w:sz w:val="16"/>
                                </w:rPr>
                                <w:t xml:space="preserve"> care contracts, BHCS staffing and potential BHCS budget issues.</w:t>
                              </w:r>
                            </w:p>
                            <w:p w14:paraId="051FB100" w14:textId="77777777" w:rsidR="000F5CDE" w:rsidRDefault="006F119B">
                              <w:pPr>
                                <w:numPr>
                                  <w:ilvl w:val="0"/>
                                  <w:numId w:val="1"/>
                                </w:numPr>
                                <w:spacing w:after="0" w:line="240" w:lineRule="auto"/>
                                <w:ind w:left="720" w:hanging="360"/>
                              </w:pPr>
                              <w:r>
                                <w:rPr>
                                  <w:rFonts w:ascii="Arial" w:eastAsia="Arial" w:hAnsi="Arial"/>
                                  <w:color w:val="000000"/>
                                  <w:sz w:val="16"/>
                                </w:rPr>
                                <w:t> Maintains health care contract reports and reviews data to ensure contractual issues are addressed.</w:t>
                              </w:r>
                            </w:p>
                          </w:tc>
                        </w:tr>
                        <w:tr w:rsidR="006F119B" w14:paraId="6B62479D" w14:textId="77777777" w:rsidTr="006F119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BBF1C94" w14:textId="77777777" w:rsidR="000F5CDE" w:rsidRDefault="006F119B">
                              <w:pPr>
                                <w:spacing w:after="0" w:line="240" w:lineRule="auto"/>
                              </w:pPr>
                              <w:r>
                                <w:rPr>
                                  <w:rFonts w:ascii="Arial" w:eastAsia="Arial" w:hAnsi="Arial"/>
                                  <w:b/>
                                  <w:color w:val="000000"/>
                                  <w:sz w:val="16"/>
                                </w:rPr>
                                <w:t>Duty 3</w:t>
                              </w:r>
                            </w:p>
                          </w:tc>
                        </w:tr>
                        <w:tr w:rsidR="000F5CDE" w14:paraId="2E1E9117" w14:textId="77777777">
                          <w:trPr>
                            <w:trHeight w:val="282"/>
                          </w:trPr>
                          <w:tc>
                            <w:tcPr>
                              <w:tcW w:w="8004" w:type="dxa"/>
                              <w:tcBorders>
                                <w:top w:val="nil"/>
                                <w:left w:val="nil"/>
                                <w:bottom w:val="nil"/>
                                <w:right w:val="nil"/>
                              </w:tcBorders>
                              <w:tcMar>
                                <w:top w:w="39" w:type="dxa"/>
                                <w:left w:w="39" w:type="dxa"/>
                                <w:bottom w:w="39" w:type="dxa"/>
                                <w:right w:w="39" w:type="dxa"/>
                              </w:tcMar>
                            </w:tcPr>
                            <w:p w14:paraId="346231DF" w14:textId="77777777" w:rsidR="000F5CDE" w:rsidRDefault="006F119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61FF7C7" w14:textId="77777777" w:rsidR="000F5CDE" w:rsidRDefault="006F119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37156E0" w14:textId="77777777" w:rsidR="000F5CDE" w:rsidRDefault="006F119B">
                              <w:pPr>
                                <w:spacing w:after="0" w:line="240" w:lineRule="auto"/>
                              </w:pPr>
                              <w:r>
                                <w:rPr>
                                  <w:rFonts w:ascii="Arial" w:eastAsia="Arial" w:hAnsi="Arial"/>
                                  <w:b/>
                                  <w:color w:val="000000"/>
                                  <w:sz w:val="16"/>
                                </w:rPr>
                                <w:t>5</w:t>
                              </w:r>
                            </w:p>
                          </w:tc>
                        </w:tr>
                        <w:tr w:rsidR="006F119B" w14:paraId="3182B0C9" w14:textId="77777777" w:rsidTr="006F119B">
                          <w:trPr>
                            <w:trHeight w:val="282"/>
                          </w:trPr>
                          <w:tc>
                            <w:tcPr>
                              <w:tcW w:w="8004" w:type="dxa"/>
                              <w:gridSpan w:val="3"/>
                              <w:tcBorders>
                                <w:top w:val="nil"/>
                                <w:left w:val="nil"/>
                                <w:bottom w:val="nil"/>
                                <w:right w:val="nil"/>
                              </w:tcBorders>
                              <w:tcMar>
                                <w:top w:w="39" w:type="dxa"/>
                                <w:left w:w="39" w:type="dxa"/>
                                <w:bottom w:w="39" w:type="dxa"/>
                                <w:right w:w="39" w:type="dxa"/>
                              </w:tcMar>
                            </w:tcPr>
                            <w:p w14:paraId="65B0DE4B" w14:textId="77777777" w:rsidR="000F5CDE" w:rsidRDefault="006F119B">
                              <w:pPr>
                                <w:spacing w:after="0" w:line="240" w:lineRule="auto"/>
                              </w:pPr>
                              <w:r>
                                <w:rPr>
                                  <w:rFonts w:ascii="Arial" w:eastAsia="Arial" w:hAnsi="Arial"/>
                                  <w:color w:val="000000"/>
                                </w:rPr>
                                <w:t>Other duties as assigned.</w:t>
                              </w:r>
                            </w:p>
                          </w:tc>
                        </w:tr>
                        <w:tr w:rsidR="000F5CDE" w14:paraId="26626CFC" w14:textId="77777777">
                          <w:trPr>
                            <w:trHeight w:val="282"/>
                          </w:trPr>
                          <w:tc>
                            <w:tcPr>
                              <w:tcW w:w="8004" w:type="dxa"/>
                              <w:tcBorders>
                                <w:top w:val="nil"/>
                                <w:left w:val="nil"/>
                                <w:bottom w:val="nil"/>
                                <w:right w:val="nil"/>
                              </w:tcBorders>
                              <w:tcMar>
                                <w:top w:w="39" w:type="dxa"/>
                                <w:left w:w="39" w:type="dxa"/>
                                <w:bottom w:w="39" w:type="dxa"/>
                                <w:right w:w="39" w:type="dxa"/>
                              </w:tcMar>
                            </w:tcPr>
                            <w:p w14:paraId="7DC4D90C" w14:textId="77777777" w:rsidR="000F5CDE" w:rsidRDefault="006F119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3C78CE3" w14:textId="77777777" w:rsidR="000F5CDE" w:rsidRDefault="000F5CD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97486C2" w14:textId="77777777" w:rsidR="000F5CDE" w:rsidRDefault="000F5CDE">
                              <w:pPr>
                                <w:spacing w:after="0" w:line="240" w:lineRule="auto"/>
                              </w:pPr>
                            </w:p>
                          </w:tc>
                        </w:tr>
                        <w:tr w:rsidR="006F119B" w14:paraId="036DE797" w14:textId="77777777" w:rsidTr="006F119B">
                          <w:trPr>
                            <w:trHeight w:val="282"/>
                          </w:trPr>
                          <w:tc>
                            <w:tcPr>
                              <w:tcW w:w="8004" w:type="dxa"/>
                              <w:gridSpan w:val="3"/>
                              <w:tcBorders>
                                <w:top w:val="nil"/>
                                <w:left w:val="nil"/>
                                <w:bottom w:val="nil"/>
                                <w:right w:val="nil"/>
                              </w:tcBorders>
                              <w:tcMar>
                                <w:top w:w="39" w:type="dxa"/>
                                <w:left w:w="39" w:type="dxa"/>
                                <w:bottom w:w="39" w:type="dxa"/>
                                <w:right w:w="39" w:type="dxa"/>
                              </w:tcMar>
                            </w:tcPr>
                            <w:p w14:paraId="28FBD557" w14:textId="77777777" w:rsidR="000F5CDE" w:rsidRDefault="006F119B">
                              <w:pPr>
                                <w:spacing w:after="0" w:line="240" w:lineRule="auto"/>
                              </w:pPr>
                              <w:r>
                                <w:rPr>
                                  <w:rFonts w:ascii="Arial" w:eastAsia="Arial" w:hAnsi="Arial"/>
                                  <w:color w:val="000000"/>
                                  <w:sz w:val="16"/>
                                </w:rPr>
                                <w:t>Other duties as assigned</w:t>
                              </w:r>
                            </w:p>
                          </w:tc>
                        </w:tr>
                      </w:tbl>
                      <w:p w14:paraId="2A5A2F99" w14:textId="77777777" w:rsidR="000F5CDE" w:rsidRDefault="000F5CDE">
                        <w:pPr>
                          <w:spacing w:after="0" w:line="240" w:lineRule="auto"/>
                        </w:pPr>
                      </w:p>
                    </w:tc>
                  </w:tr>
                </w:tbl>
                <w:p w14:paraId="2B1A2A93" w14:textId="77777777" w:rsidR="000F5CDE" w:rsidRDefault="000F5CDE">
                  <w:pPr>
                    <w:spacing w:after="0" w:line="240" w:lineRule="auto"/>
                  </w:pPr>
                </w:p>
              </w:tc>
            </w:tr>
          </w:tbl>
          <w:p w14:paraId="20AC8A9B" w14:textId="77777777" w:rsidR="000F5CDE" w:rsidRDefault="000F5CDE">
            <w:pPr>
              <w:spacing w:after="0" w:line="240" w:lineRule="auto"/>
            </w:pPr>
          </w:p>
        </w:tc>
        <w:tc>
          <w:tcPr>
            <w:tcW w:w="179" w:type="dxa"/>
          </w:tcPr>
          <w:p w14:paraId="1B1DF06A" w14:textId="77777777" w:rsidR="000F5CDE" w:rsidRDefault="000F5CDE">
            <w:pPr>
              <w:pStyle w:val="EmptyCellLayoutStyle"/>
              <w:spacing w:after="0" w:line="240" w:lineRule="auto"/>
            </w:pPr>
          </w:p>
        </w:tc>
      </w:tr>
      <w:tr w:rsidR="000F5CDE" w14:paraId="2A4FCA29" w14:textId="77777777">
        <w:trPr>
          <w:trHeight w:val="99"/>
        </w:trPr>
        <w:tc>
          <w:tcPr>
            <w:tcW w:w="179" w:type="dxa"/>
          </w:tcPr>
          <w:p w14:paraId="273EC7E7" w14:textId="77777777" w:rsidR="000F5CDE" w:rsidRDefault="000F5CDE">
            <w:pPr>
              <w:pStyle w:val="EmptyCellLayoutStyle"/>
              <w:spacing w:after="0" w:line="240" w:lineRule="auto"/>
            </w:pPr>
          </w:p>
        </w:tc>
        <w:tc>
          <w:tcPr>
            <w:tcW w:w="0" w:type="dxa"/>
          </w:tcPr>
          <w:p w14:paraId="2E87AB28" w14:textId="77777777" w:rsidR="000F5CDE" w:rsidRDefault="000F5CDE">
            <w:pPr>
              <w:pStyle w:val="EmptyCellLayoutStyle"/>
              <w:spacing w:after="0" w:line="240" w:lineRule="auto"/>
            </w:pPr>
          </w:p>
        </w:tc>
        <w:tc>
          <w:tcPr>
            <w:tcW w:w="0" w:type="dxa"/>
          </w:tcPr>
          <w:p w14:paraId="25BDE6E3" w14:textId="77777777" w:rsidR="000F5CDE" w:rsidRDefault="000F5CDE">
            <w:pPr>
              <w:pStyle w:val="EmptyCellLayoutStyle"/>
              <w:spacing w:after="0" w:line="240" w:lineRule="auto"/>
            </w:pPr>
          </w:p>
        </w:tc>
        <w:tc>
          <w:tcPr>
            <w:tcW w:w="0" w:type="dxa"/>
          </w:tcPr>
          <w:p w14:paraId="014F65A4" w14:textId="77777777" w:rsidR="000F5CDE" w:rsidRDefault="000F5CDE">
            <w:pPr>
              <w:pStyle w:val="EmptyCellLayoutStyle"/>
              <w:spacing w:after="0" w:line="240" w:lineRule="auto"/>
            </w:pPr>
          </w:p>
        </w:tc>
        <w:tc>
          <w:tcPr>
            <w:tcW w:w="0" w:type="dxa"/>
          </w:tcPr>
          <w:p w14:paraId="5DFAE984" w14:textId="77777777" w:rsidR="000F5CDE" w:rsidRDefault="000F5CDE">
            <w:pPr>
              <w:pStyle w:val="EmptyCellLayoutStyle"/>
              <w:spacing w:after="0" w:line="240" w:lineRule="auto"/>
            </w:pPr>
          </w:p>
        </w:tc>
        <w:tc>
          <w:tcPr>
            <w:tcW w:w="0" w:type="dxa"/>
          </w:tcPr>
          <w:p w14:paraId="7DDD5BD8" w14:textId="77777777" w:rsidR="000F5CDE" w:rsidRDefault="000F5CDE">
            <w:pPr>
              <w:pStyle w:val="EmptyCellLayoutStyle"/>
              <w:spacing w:after="0" w:line="240" w:lineRule="auto"/>
            </w:pPr>
          </w:p>
        </w:tc>
        <w:tc>
          <w:tcPr>
            <w:tcW w:w="0" w:type="dxa"/>
          </w:tcPr>
          <w:p w14:paraId="3019728B" w14:textId="77777777" w:rsidR="000F5CDE" w:rsidRDefault="000F5CDE">
            <w:pPr>
              <w:pStyle w:val="EmptyCellLayoutStyle"/>
              <w:spacing w:after="0" w:line="240" w:lineRule="auto"/>
            </w:pPr>
          </w:p>
        </w:tc>
        <w:tc>
          <w:tcPr>
            <w:tcW w:w="2505" w:type="dxa"/>
          </w:tcPr>
          <w:p w14:paraId="5B4C08C0" w14:textId="77777777" w:rsidR="000F5CDE" w:rsidRDefault="000F5CDE">
            <w:pPr>
              <w:pStyle w:val="EmptyCellLayoutStyle"/>
              <w:spacing w:after="0" w:line="240" w:lineRule="auto"/>
            </w:pPr>
          </w:p>
        </w:tc>
        <w:tc>
          <w:tcPr>
            <w:tcW w:w="6120" w:type="dxa"/>
          </w:tcPr>
          <w:p w14:paraId="0EF887D1" w14:textId="77777777" w:rsidR="000F5CDE" w:rsidRDefault="000F5CDE">
            <w:pPr>
              <w:pStyle w:val="EmptyCellLayoutStyle"/>
              <w:spacing w:after="0" w:line="240" w:lineRule="auto"/>
            </w:pPr>
          </w:p>
        </w:tc>
        <w:tc>
          <w:tcPr>
            <w:tcW w:w="2534" w:type="dxa"/>
          </w:tcPr>
          <w:p w14:paraId="6F7F1D23" w14:textId="77777777" w:rsidR="000F5CDE" w:rsidRDefault="000F5CDE">
            <w:pPr>
              <w:pStyle w:val="EmptyCellLayoutStyle"/>
              <w:spacing w:after="0" w:line="240" w:lineRule="auto"/>
            </w:pPr>
          </w:p>
        </w:tc>
        <w:tc>
          <w:tcPr>
            <w:tcW w:w="179" w:type="dxa"/>
          </w:tcPr>
          <w:p w14:paraId="7A8DBB1A" w14:textId="77777777" w:rsidR="000F5CDE" w:rsidRDefault="000F5CDE">
            <w:pPr>
              <w:pStyle w:val="EmptyCellLayoutStyle"/>
              <w:spacing w:after="0" w:line="240" w:lineRule="auto"/>
            </w:pPr>
          </w:p>
        </w:tc>
      </w:tr>
      <w:tr w:rsidR="006F119B" w14:paraId="39D1BA1C" w14:textId="77777777" w:rsidTr="006F119B">
        <w:tc>
          <w:tcPr>
            <w:tcW w:w="179" w:type="dxa"/>
          </w:tcPr>
          <w:p w14:paraId="520B4828" w14:textId="77777777" w:rsidR="000F5CDE" w:rsidRDefault="000F5CDE">
            <w:pPr>
              <w:pStyle w:val="EmptyCellLayoutStyle"/>
              <w:spacing w:after="0" w:line="240" w:lineRule="auto"/>
            </w:pPr>
          </w:p>
        </w:tc>
        <w:tc>
          <w:tcPr>
            <w:tcW w:w="0" w:type="dxa"/>
          </w:tcPr>
          <w:p w14:paraId="15DC0864" w14:textId="77777777" w:rsidR="000F5CDE" w:rsidRDefault="000F5CDE">
            <w:pPr>
              <w:pStyle w:val="EmptyCellLayoutStyle"/>
              <w:spacing w:after="0" w:line="240" w:lineRule="auto"/>
            </w:pPr>
          </w:p>
        </w:tc>
        <w:tc>
          <w:tcPr>
            <w:tcW w:w="0" w:type="dxa"/>
          </w:tcPr>
          <w:p w14:paraId="353AA059" w14:textId="77777777" w:rsidR="000F5CDE" w:rsidRDefault="000F5CDE">
            <w:pPr>
              <w:pStyle w:val="EmptyCellLayoutStyle"/>
              <w:spacing w:after="0" w:line="240" w:lineRule="auto"/>
            </w:pPr>
          </w:p>
        </w:tc>
        <w:tc>
          <w:tcPr>
            <w:tcW w:w="0" w:type="dxa"/>
          </w:tcPr>
          <w:p w14:paraId="25263CC4" w14:textId="77777777" w:rsidR="000F5CDE" w:rsidRDefault="000F5CD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F5CDE" w14:paraId="4C9E07F1" w14:textId="77777777">
              <w:trPr>
                <w:trHeight w:val="119"/>
              </w:trPr>
              <w:tc>
                <w:tcPr>
                  <w:tcW w:w="0" w:type="dxa"/>
                  <w:tcBorders>
                    <w:top w:val="single" w:sz="15" w:space="0" w:color="000000"/>
                    <w:left w:val="single" w:sz="15" w:space="0" w:color="000000"/>
                  </w:tcBorders>
                </w:tcPr>
                <w:p w14:paraId="46F5FB27" w14:textId="77777777" w:rsidR="000F5CDE" w:rsidRDefault="000F5CDE">
                  <w:pPr>
                    <w:pStyle w:val="EmptyCellLayoutStyle"/>
                    <w:spacing w:after="0" w:line="240" w:lineRule="auto"/>
                  </w:pPr>
                </w:p>
              </w:tc>
              <w:tc>
                <w:tcPr>
                  <w:tcW w:w="11159" w:type="dxa"/>
                  <w:tcBorders>
                    <w:top w:val="single" w:sz="15" w:space="0" w:color="000000"/>
                    <w:right w:val="single" w:sz="15" w:space="0" w:color="000000"/>
                  </w:tcBorders>
                </w:tcPr>
                <w:p w14:paraId="65B0D9BD" w14:textId="77777777" w:rsidR="000F5CDE" w:rsidRDefault="000F5CDE">
                  <w:pPr>
                    <w:pStyle w:val="EmptyCellLayoutStyle"/>
                    <w:spacing w:after="0" w:line="240" w:lineRule="auto"/>
                  </w:pPr>
                </w:p>
              </w:tc>
            </w:tr>
            <w:tr w:rsidR="000F5CDE" w14:paraId="2C17D276" w14:textId="77777777">
              <w:trPr>
                <w:trHeight w:val="270"/>
              </w:trPr>
              <w:tc>
                <w:tcPr>
                  <w:tcW w:w="0" w:type="dxa"/>
                  <w:tcBorders>
                    <w:left w:val="single" w:sz="15" w:space="0" w:color="000000"/>
                  </w:tcBorders>
                </w:tcPr>
                <w:p w14:paraId="65A3920C" w14:textId="77777777" w:rsidR="000F5CDE" w:rsidRDefault="000F5CD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0F5CDE" w14:paraId="1E92348A" w14:textId="77777777">
                    <w:trPr>
                      <w:trHeight w:val="192"/>
                    </w:trPr>
                    <w:tc>
                      <w:tcPr>
                        <w:tcW w:w="11160" w:type="dxa"/>
                        <w:tcBorders>
                          <w:top w:val="nil"/>
                          <w:left w:val="nil"/>
                          <w:bottom w:val="nil"/>
                          <w:right w:val="nil"/>
                        </w:tcBorders>
                        <w:tcMar>
                          <w:top w:w="39" w:type="dxa"/>
                          <w:left w:w="39" w:type="dxa"/>
                          <w:bottom w:w="39" w:type="dxa"/>
                          <w:right w:w="39" w:type="dxa"/>
                        </w:tcMar>
                      </w:tcPr>
                      <w:p w14:paraId="4F26CCF8" w14:textId="77777777" w:rsidR="000F5CDE" w:rsidRDefault="006F119B">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9F661EE" w14:textId="77777777" w:rsidR="000F5CDE" w:rsidRDefault="000F5CDE">
                  <w:pPr>
                    <w:spacing w:after="0" w:line="240" w:lineRule="auto"/>
                  </w:pPr>
                </w:p>
              </w:tc>
            </w:tr>
            <w:tr w:rsidR="000F5CDE" w14:paraId="2362E88A" w14:textId="77777777">
              <w:trPr>
                <w:trHeight w:val="60"/>
              </w:trPr>
              <w:tc>
                <w:tcPr>
                  <w:tcW w:w="0" w:type="dxa"/>
                  <w:tcBorders>
                    <w:left w:val="single" w:sz="15" w:space="0" w:color="000000"/>
                  </w:tcBorders>
                </w:tcPr>
                <w:p w14:paraId="28F1BB08" w14:textId="77777777" w:rsidR="000F5CDE" w:rsidRDefault="000F5CDE">
                  <w:pPr>
                    <w:pStyle w:val="EmptyCellLayoutStyle"/>
                    <w:spacing w:after="0" w:line="240" w:lineRule="auto"/>
                  </w:pPr>
                </w:p>
              </w:tc>
              <w:tc>
                <w:tcPr>
                  <w:tcW w:w="11159" w:type="dxa"/>
                  <w:tcBorders>
                    <w:right w:val="single" w:sz="15" w:space="0" w:color="000000"/>
                  </w:tcBorders>
                </w:tcPr>
                <w:p w14:paraId="5CA0E44B" w14:textId="77777777" w:rsidR="000F5CDE" w:rsidRDefault="000F5CDE">
                  <w:pPr>
                    <w:pStyle w:val="EmptyCellLayoutStyle"/>
                    <w:spacing w:after="0" w:line="240" w:lineRule="auto"/>
                  </w:pPr>
                </w:p>
              </w:tc>
            </w:tr>
            <w:tr w:rsidR="006F119B" w14:paraId="05F2DD8F" w14:textId="77777777" w:rsidTr="006F119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0F5CDE" w14:paraId="541E4EDD" w14:textId="77777777">
                    <w:trPr>
                      <w:trHeight w:val="212"/>
                    </w:trPr>
                    <w:tc>
                      <w:tcPr>
                        <w:tcW w:w="11160" w:type="dxa"/>
                        <w:tcBorders>
                          <w:top w:val="nil"/>
                          <w:left w:val="nil"/>
                          <w:bottom w:val="nil"/>
                          <w:right w:val="nil"/>
                        </w:tcBorders>
                        <w:tcMar>
                          <w:top w:w="39" w:type="dxa"/>
                          <w:left w:w="39" w:type="dxa"/>
                          <w:bottom w:w="39" w:type="dxa"/>
                          <w:right w:w="39" w:type="dxa"/>
                        </w:tcMar>
                      </w:tcPr>
                      <w:p w14:paraId="247FC110" w14:textId="77777777" w:rsidR="000F5CDE" w:rsidRDefault="006F119B">
                        <w:pPr>
                          <w:spacing w:after="0" w:line="240" w:lineRule="auto"/>
                        </w:pPr>
                        <w:r>
                          <w:rPr>
                            <w:rFonts w:ascii="Arial" w:eastAsia="Arial" w:hAnsi="Arial"/>
                            <w:color w:val="000000"/>
                          </w:rPr>
                          <w:t>Decisions based on individual knowledge of department policy, procedure, and practice.</w:t>
                        </w:r>
                        <w:r>
                          <w:rPr>
                            <w:rFonts w:ascii="Arial" w:eastAsia="Arial" w:hAnsi="Arial"/>
                            <w:color w:val="000000"/>
                          </w:rPr>
                          <w:br/>
                        </w:r>
                      </w:p>
                    </w:tc>
                  </w:tr>
                </w:tbl>
                <w:p w14:paraId="29C45C23" w14:textId="77777777" w:rsidR="000F5CDE" w:rsidRDefault="000F5CDE">
                  <w:pPr>
                    <w:spacing w:after="0" w:line="240" w:lineRule="auto"/>
                  </w:pPr>
                </w:p>
              </w:tc>
            </w:tr>
          </w:tbl>
          <w:p w14:paraId="512A5824" w14:textId="77777777" w:rsidR="000F5CDE" w:rsidRDefault="000F5CDE">
            <w:pPr>
              <w:spacing w:after="0" w:line="240" w:lineRule="auto"/>
            </w:pPr>
          </w:p>
        </w:tc>
        <w:tc>
          <w:tcPr>
            <w:tcW w:w="179" w:type="dxa"/>
          </w:tcPr>
          <w:p w14:paraId="6649D733" w14:textId="77777777" w:rsidR="000F5CDE" w:rsidRDefault="000F5CDE">
            <w:pPr>
              <w:pStyle w:val="EmptyCellLayoutStyle"/>
              <w:spacing w:after="0" w:line="240" w:lineRule="auto"/>
            </w:pPr>
          </w:p>
        </w:tc>
      </w:tr>
      <w:tr w:rsidR="000F5CDE" w14:paraId="2A83473C" w14:textId="77777777">
        <w:trPr>
          <w:trHeight w:val="99"/>
        </w:trPr>
        <w:tc>
          <w:tcPr>
            <w:tcW w:w="179" w:type="dxa"/>
          </w:tcPr>
          <w:p w14:paraId="3DDDA44E" w14:textId="77777777" w:rsidR="000F5CDE" w:rsidRDefault="000F5CDE">
            <w:pPr>
              <w:pStyle w:val="EmptyCellLayoutStyle"/>
              <w:spacing w:after="0" w:line="240" w:lineRule="auto"/>
            </w:pPr>
          </w:p>
        </w:tc>
        <w:tc>
          <w:tcPr>
            <w:tcW w:w="0" w:type="dxa"/>
          </w:tcPr>
          <w:p w14:paraId="7AF51FE5" w14:textId="77777777" w:rsidR="000F5CDE" w:rsidRDefault="000F5CDE">
            <w:pPr>
              <w:pStyle w:val="EmptyCellLayoutStyle"/>
              <w:spacing w:after="0" w:line="240" w:lineRule="auto"/>
            </w:pPr>
          </w:p>
        </w:tc>
        <w:tc>
          <w:tcPr>
            <w:tcW w:w="0" w:type="dxa"/>
          </w:tcPr>
          <w:p w14:paraId="28D5930C" w14:textId="77777777" w:rsidR="000F5CDE" w:rsidRDefault="000F5CDE">
            <w:pPr>
              <w:pStyle w:val="EmptyCellLayoutStyle"/>
              <w:spacing w:after="0" w:line="240" w:lineRule="auto"/>
            </w:pPr>
          </w:p>
        </w:tc>
        <w:tc>
          <w:tcPr>
            <w:tcW w:w="0" w:type="dxa"/>
          </w:tcPr>
          <w:p w14:paraId="2476FAC5" w14:textId="77777777" w:rsidR="000F5CDE" w:rsidRDefault="000F5CDE">
            <w:pPr>
              <w:pStyle w:val="EmptyCellLayoutStyle"/>
              <w:spacing w:after="0" w:line="240" w:lineRule="auto"/>
            </w:pPr>
          </w:p>
        </w:tc>
        <w:tc>
          <w:tcPr>
            <w:tcW w:w="0" w:type="dxa"/>
          </w:tcPr>
          <w:p w14:paraId="037F0F04" w14:textId="77777777" w:rsidR="000F5CDE" w:rsidRDefault="000F5CDE">
            <w:pPr>
              <w:pStyle w:val="EmptyCellLayoutStyle"/>
              <w:spacing w:after="0" w:line="240" w:lineRule="auto"/>
            </w:pPr>
          </w:p>
        </w:tc>
        <w:tc>
          <w:tcPr>
            <w:tcW w:w="0" w:type="dxa"/>
          </w:tcPr>
          <w:p w14:paraId="3C6FCFD0" w14:textId="77777777" w:rsidR="000F5CDE" w:rsidRDefault="000F5CDE">
            <w:pPr>
              <w:pStyle w:val="EmptyCellLayoutStyle"/>
              <w:spacing w:after="0" w:line="240" w:lineRule="auto"/>
            </w:pPr>
          </w:p>
        </w:tc>
        <w:tc>
          <w:tcPr>
            <w:tcW w:w="0" w:type="dxa"/>
          </w:tcPr>
          <w:p w14:paraId="288443B8" w14:textId="77777777" w:rsidR="000F5CDE" w:rsidRDefault="000F5CDE">
            <w:pPr>
              <w:pStyle w:val="EmptyCellLayoutStyle"/>
              <w:spacing w:after="0" w:line="240" w:lineRule="auto"/>
            </w:pPr>
          </w:p>
        </w:tc>
        <w:tc>
          <w:tcPr>
            <w:tcW w:w="2505" w:type="dxa"/>
          </w:tcPr>
          <w:p w14:paraId="7526A58F" w14:textId="77777777" w:rsidR="000F5CDE" w:rsidRDefault="000F5CDE">
            <w:pPr>
              <w:pStyle w:val="EmptyCellLayoutStyle"/>
              <w:spacing w:after="0" w:line="240" w:lineRule="auto"/>
            </w:pPr>
          </w:p>
        </w:tc>
        <w:tc>
          <w:tcPr>
            <w:tcW w:w="6120" w:type="dxa"/>
          </w:tcPr>
          <w:p w14:paraId="66AA563C" w14:textId="77777777" w:rsidR="000F5CDE" w:rsidRDefault="000F5CDE">
            <w:pPr>
              <w:pStyle w:val="EmptyCellLayoutStyle"/>
              <w:spacing w:after="0" w:line="240" w:lineRule="auto"/>
            </w:pPr>
          </w:p>
        </w:tc>
        <w:tc>
          <w:tcPr>
            <w:tcW w:w="2534" w:type="dxa"/>
          </w:tcPr>
          <w:p w14:paraId="2FBB1C3B" w14:textId="77777777" w:rsidR="000F5CDE" w:rsidRDefault="000F5CDE">
            <w:pPr>
              <w:pStyle w:val="EmptyCellLayoutStyle"/>
              <w:spacing w:after="0" w:line="240" w:lineRule="auto"/>
            </w:pPr>
          </w:p>
        </w:tc>
        <w:tc>
          <w:tcPr>
            <w:tcW w:w="179" w:type="dxa"/>
          </w:tcPr>
          <w:p w14:paraId="3836D482" w14:textId="77777777" w:rsidR="000F5CDE" w:rsidRDefault="000F5CDE">
            <w:pPr>
              <w:pStyle w:val="EmptyCellLayoutStyle"/>
              <w:spacing w:after="0" w:line="240" w:lineRule="auto"/>
            </w:pPr>
          </w:p>
        </w:tc>
      </w:tr>
      <w:tr w:rsidR="006F119B" w14:paraId="70D7A95F" w14:textId="77777777" w:rsidTr="006F119B">
        <w:tc>
          <w:tcPr>
            <w:tcW w:w="179" w:type="dxa"/>
          </w:tcPr>
          <w:p w14:paraId="095091A1" w14:textId="77777777" w:rsidR="000F5CDE" w:rsidRDefault="000F5CDE">
            <w:pPr>
              <w:pStyle w:val="EmptyCellLayoutStyle"/>
              <w:spacing w:after="0" w:line="240" w:lineRule="auto"/>
            </w:pPr>
          </w:p>
        </w:tc>
        <w:tc>
          <w:tcPr>
            <w:tcW w:w="0" w:type="dxa"/>
          </w:tcPr>
          <w:p w14:paraId="72EF963E" w14:textId="77777777" w:rsidR="000F5CDE" w:rsidRDefault="000F5CDE">
            <w:pPr>
              <w:pStyle w:val="EmptyCellLayoutStyle"/>
              <w:spacing w:after="0" w:line="240" w:lineRule="auto"/>
            </w:pPr>
          </w:p>
        </w:tc>
        <w:tc>
          <w:tcPr>
            <w:tcW w:w="0" w:type="dxa"/>
          </w:tcPr>
          <w:p w14:paraId="6C63B0AC" w14:textId="77777777" w:rsidR="000F5CDE" w:rsidRDefault="000F5CDE">
            <w:pPr>
              <w:pStyle w:val="EmptyCellLayoutStyle"/>
              <w:spacing w:after="0" w:line="240" w:lineRule="auto"/>
            </w:pPr>
          </w:p>
        </w:tc>
        <w:tc>
          <w:tcPr>
            <w:tcW w:w="0" w:type="dxa"/>
          </w:tcPr>
          <w:p w14:paraId="477DA2E8" w14:textId="77777777" w:rsidR="000F5CDE" w:rsidRDefault="000F5CDE">
            <w:pPr>
              <w:pStyle w:val="EmptyCellLayoutStyle"/>
              <w:spacing w:after="0" w:line="240" w:lineRule="auto"/>
            </w:pPr>
          </w:p>
        </w:tc>
        <w:tc>
          <w:tcPr>
            <w:tcW w:w="0" w:type="dxa"/>
          </w:tcPr>
          <w:p w14:paraId="39DF71D4" w14:textId="77777777" w:rsidR="000F5CDE" w:rsidRDefault="000F5CDE">
            <w:pPr>
              <w:pStyle w:val="EmptyCellLayoutStyle"/>
              <w:spacing w:after="0" w:line="240" w:lineRule="auto"/>
            </w:pPr>
          </w:p>
        </w:tc>
        <w:tc>
          <w:tcPr>
            <w:tcW w:w="0" w:type="dxa"/>
          </w:tcPr>
          <w:p w14:paraId="4C1E99CC" w14:textId="77777777" w:rsidR="000F5CDE" w:rsidRDefault="000F5CD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0F5CDE" w14:paraId="17B32E03" w14:textId="77777777">
              <w:trPr>
                <w:trHeight w:val="38"/>
              </w:trPr>
              <w:tc>
                <w:tcPr>
                  <w:tcW w:w="0" w:type="dxa"/>
                  <w:tcBorders>
                    <w:top w:val="single" w:sz="15" w:space="0" w:color="000000"/>
                    <w:left w:val="single" w:sz="15" w:space="0" w:color="000000"/>
                  </w:tcBorders>
                </w:tcPr>
                <w:p w14:paraId="4CFF0166" w14:textId="77777777" w:rsidR="000F5CDE" w:rsidRDefault="000F5CDE">
                  <w:pPr>
                    <w:pStyle w:val="EmptyCellLayoutStyle"/>
                    <w:spacing w:after="0" w:line="240" w:lineRule="auto"/>
                  </w:pPr>
                </w:p>
              </w:tc>
              <w:tc>
                <w:tcPr>
                  <w:tcW w:w="11159" w:type="dxa"/>
                  <w:tcBorders>
                    <w:top w:val="single" w:sz="15" w:space="0" w:color="000000"/>
                    <w:right w:val="single" w:sz="15" w:space="0" w:color="000000"/>
                  </w:tcBorders>
                </w:tcPr>
                <w:p w14:paraId="6DE57B2C" w14:textId="77777777" w:rsidR="000F5CDE" w:rsidRDefault="000F5CDE">
                  <w:pPr>
                    <w:pStyle w:val="EmptyCellLayoutStyle"/>
                    <w:spacing w:after="0" w:line="240" w:lineRule="auto"/>
                  </w:pPr>
                </w:p>
              </w:tc>
            </w:tr>
            <w:tr w:rsidR="000F5CDE" w14:paraId="09A52340" w14:textId="77777777">
              <w:trPr>
                <w:trHeight w:val="270"/>
              </w:trPr>
              <w:tc>
                <w:tcPr>
                  <w:tcW w:w="0" w:type="dxa"/>
                  <w:tcBorders>
                    <w:left w:val="single" w:sz="15" w:space="0" w:color="000000"/>
                  </w:tcBorders>
                </w:tcPr>
                <w:p w14:paraId="4FF8F9A3" w14:textId="77777777" w:rsidR="000F5CDE" w:rsidRDefault="000F5CD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0F5CDE" w14:paraId="62F8454C" w14:textId="77777777">
                    <w:trPr>
                      <w:trHeight w:val="192"/>
                    </w:trPr>
                    <w:tc>
                      <w:tcPr>
                        <w:tcW w:w="11160" w:type="dxa"/>
                        <w:tcBorders>
                          <w:top w:val="nil"/>
                          <w:left w:val="nil"/>
                          <w:bottom w:val="nil"/>
                          <w:right w:val="nil"/>
                        </w:tcBorders>
                        <w:tcMar>
                          <w:top w:w="39" w:type="dxa"/>
                          <w:left w:w="39" w:type="dxa"/>
                          <w:bottom w:w="39" w:type="dxa"/>
                          <w:right w:w="39" w:type="dxa"/>
                        </w:tcMar>
                      </w:tcPr>
                      <w:p w14:paraId="1D8DC62C" w14:textId="77777777" w:rsidR="000F5CDE" w:rsidRDefault="006F119B">
                        <w:pPr>
                          <w:spacing w:after="0" w:line="240" w:lineRule="auto"/>
                        </w:pPr>
                        <w:r>
                          <w:rPr>
                            <w:rFonts w:ascii="Arial" w:eastAsia="Arial" w:hAnsi="Arial"/>
                            <w:b/>
                            <w:color w:val="000000"/>
                            <w:sz w:val="16"/>
                          </w:rPr>
                          <w:t xml:space="preserve">17. Describe the types of decisions that require the supervisor's review. </w:t>
                        </w:r>
                      </w:p>
                    </w:tc>
                  </w:tr>
                </w:tbl>
                <w:p w14:paraId="6987611A" w14:textId="77777777" w:rsidR="000F5CDE" w:rsidRDefault="000F5CDE">
                  <w:pPr>
                    <w:spacing w:after="0" w:line="240" w:lineRule="auto"/>
                  </w:pPr>
                </w:p>
              </w:tc>
            </w:tr>
            <w:tr w:rsidR="000F5CDE" w14:paraId="7AAD1A76" w14:textId="77777777">
              <w:trPr>
                <w:trHeight w:val="40"/>
              </w:trPr>
              <w:tc>
                <w:tcPr>
                  <w:tcW w:w="0" w:type="dxa"/>
                  <w:tcBorders>
                    <w:left w:val="single" w:sz="15" w:space="0" w:color="000000"/>
                  </w:tcBorders>
                </w:tcPr>
                <w:p w14:paraId="1F460AF2" w14:textId="77777777" w:rsidR="000F5CDE" w:rsidRDefault="000F5CDE">
                  <w:pPr>
                    <w:pStyle w:val="EmptyCellLayoutStyle"/>
                    <w:spacing w:after="0" w:line="240" w:lineRule="auto"/>
                  </w:pPr>
                </w:p>
              </w:tc>
              <w:tc>
                <w:tcPr>
                  <w:tcW w:w="11159" w:type="dxa"/>
                  <w:tcBorders>
                    <w:right w:val="single" w:sz="15" w:space="0" w:color="000000"/>
                  </w:tcBorders>
                </w:tcPr>
                <w:p w14:paraId="5D1E9E55" w14:textId="77777777" w:rsidR="000F5CDE" w:rsidRDefault="000F5CDE">
                  <w:pPr>
                    <w:pStyle w:val="EmptyCellLayoutStyle"/>
                    <w:spacing w:after="0" w:line="240" w:lineRule="auto"/>
                  </w:pPr>
                </w:p>
              </w:tc>
            </w:tr>
            <w:tr w:rsidR="006F119B" w14:paraId="400B1D69" w14:textId="77777777" w:rsidTr="006F119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0F5CDE" w14:paraId="06B50804" w14:textId="77777777">
                    <w:trPr>
                      <w:trHeight w:val="212"/>
                    </w:trPr>
                    <w:tc>
                      <w:tcPr>
                        <w:tcW w:w="11160" w:type="dxa"/>
                        <w:tcBorders>
                          <w:top w:val="nil"/>
                          <w:left w:val="nil"/>
                          <w:bottom w:val="nil"/>
                          <w:right w:val="nil"/>
                        </w:tcBorders>
                        <w:tcMar>
                          <w:top w:w="39" w:type="dxa"/>
                          <w:left w:w="39" w:type="dxa"/>
                          <w:bottom w:w="39" w:type="dxa"/>
                          <w:right w:w="39" w:type="dxa"/>
                        </w:tcMar>
                      </w:tcPr>
                      <w:p w14:paraId="5DDD1D2C" w14:textId="77777777" w:rsidR="000F5CDE" w:rsidRDefault="006F119B">
                        <w:pPr>
                          <w:spacing w:after="0" w:line="240" w:lineRule="auto"/>
                        </w:pPr>
                        <w:r>
                          <w:rPr>
                            <w:rFonts w:ascii="Arial" w:eastAsia="Arial" w:hAnsi="Arial"/>
                            <w:color w:val="000000"/>
                          </w:rPr>
                          <w:t xml:space="preserve">Those </w:t>
                        </w:r>
                        <w:proofErr w:type="gramStart"/>
                        <w:r>
                          <w:rPr>
                            <w:rFonts w:ascii="Arial" w:eastAsia="Arial" w:hAnsi="Arial"/>
                            <w:color w:val="000000"/>
                          </w:rPr>
                          <w:t>having</w:t>
                        </w:r>
                        <w:proofErr w:type="gramEnd"/>
                        <w:r>
                          <w:rPr>
                            <w:rFonts w:ascii="Arial" w:eastAsia="Arial" w:hAnsi="Arial"/>
                            <w:color w:val="000000"/>
                          </w:rPr>
                          <w:t xml:space="preserve"> a significant legal or financial impact.</w:t>
                        </w:r>
                        <w:r>
                          <w:rPr>
                            <w:rFonts w:ascii="Arial" w:eastAsia="Arial" w:hAnsi="Arial"/>
                            <w:color w:val="000000"/>
                          </w:rPr>
                          <w:br/>
                        </w:r>
                      </w:p>
                    </w:tc>
                  </w:tr>
                </w:tbl>
                <w:p w14:paraId="6A012B90" w14:textId="77777777" w:rsidR="000F5CDE" w:rsidRDefault="000F5CDE">
                  <w:pPr>
                    <w:spacing w:after="0" w:line="240" w:lineRule="auto"/>
                  </w:pPr>
                </w:p>
              </w:tc>
            </w:tr>
          </w:tbl>
          <w:p w14:paraId="05740AE8" w14:textId="77777777" w:rsidR="000F5CDE" w:rsidRDefault="000F5CDE">
            <w:pPr>
              <w:spacing w:after="0" w:line="240" w:lineRule="auto"/>
            </w:pPr>
          </w:p>
        </w:tc>
        <w:tc>
          <w:tcPr>
            <w:tcW w:w="179" w:type="dxa"/>
          </w:tcPr>
          <w:p w14:paraId="59B7878A" w14:textId="77777777" w:rsidR="000F5CDE" w:rsidRDefault="000F5CDE">
            <w:pPr>
              <w:pStyle w:val="EmptyCellLayoutStyle"/>
              <w:spacing w:after="0" w:line="240" w:lineRule="auto"/>
            </w:pPr>
          </w:p>
        </w:tc>
      </w:tr>
      <w:tr w:rsidR="000F5CDE" w14:paraId="5391ACA2" w14:textId="77777777">
        <w:trPr>
          <w:trHeight w:val="100"/>
        </w:trPr>
        <w:tc>
          <w:tcPr>
            <w:tcW w:w="179" w:type="dxa"/>
          </w:tcPr>
          <w:p w14:paraId="1C89A577" w14:textId="77777777" w:rsidR="000F5CDE" w:rsidRDefault="000F5CDE">
            <w:pPr>
              <w:pStyle w:val="EmptyCellLayoutStyle"/>
              <w:spacing w:after="0" w:line="240" w:lineRule="auto"/>
            </w:pPr>
          </w:p>
        </w:tc>
        <w:tc>
          <w:tcPr>
            <w:tcW w:w="0" w:type="dxa"/>
          </w:tcPr>
          <w:p w14:paraId="679D74C2" w14:textId="77777777" w:rsidR="000F5CDE" w:rsidRDefault="000F5CDE">
            <w:pPr>
              <w:pStyle w:val="EmptyCellLayoutStyle"/>
              <w:spacing w:after="0" w:line="240" w:lineRule="auto"/>
            </w:pPr>
          </w:p>
        </w:tc>
        <w:tc>
          <w:tcPr>
            <w:tcW w:w="0" w:type="dxa"/>
          </w:tcPr>
          <w:p w14:paraId="1E952EF7" w14:textId="77777777" w:rsidR="000F5CDE" w:rsidRDefault="000F5CDE">
            <w:pPr>
              <w:pStyle w:val="EmptyCellLayoutStyle"/>
              <w:spacing w:after="0" w:line="240" w:lineRule="auto"/>
            </w:pPr>
          </w:p>
        </w:tc>
        <w:tc>
          <w:tcPr>
            <w:tcW w:w="0" w:type="dxa"/>
          </w:tcPr>
          <w:p w14:paraId="5C377034" w14:textId="77777777" w:rsidR="000F5CDE" w:rsidRDefault="000F5CDE">
            <w:pPr>
              <w:pStyle w:val="EmptyCellLayoutStyle"/>
              <w:spacing w:after="0" w:line="240" w:lineRule="auto"/>
            </w:pPr>
          </w:p>
        </w:tc>
        <w:tc>
          <w:tcPr>
            <w:tcW w:w="0" w:type="dxa"/>
          </w:tcPr>
          <w:p w14:paraId="55D856C0" w14:textId="77777777" w:rsidR="000F5CDE" w:rsidRDefault="000F5CDE">
            <w:pPr>
              <w:pStyle w:val="EmptyCellLayoutStyle"/>
              <w:spacing w:after="0" w:line="240" w:lineRule="auto"/>
            </w:pPr>
          </w:p>
        </w:tc>
        <w:tc>
          <w:tcPr>
            <w:tcW w:w="0" w:type="dxa"/>
          </w:tcPr>
          <w:p w14:paraId="6784F81D" w14:textId="77777777" w:rsidR="000F5CDE" w:rsidRDefault="000F5CDE">
            <w:pPr>
              <w:pStyle w:val="EmptyCellLayoutStyle"/>
              <w:spacing w:after="0" w:line="240" w:lineRule="auto"/>
            </w:pPr>
          </w:p>
        </w:tc>
        <w:tc>
          <w:tcPr>
            <w:tcW w:w="0" w:type="dxa"/>
          </w:tcPr>
          <w:p w14:paraId="732F4DBE" w14:textId="77777777" w:rsidR="000F5CDE" w:rsidRDefault="000F5CDE">
            <w:pPr>
              <w:pStyle w:val="EmptyCellLayoutStyle"/>
              <w:spacing w:after="0" w:line="240" w:lineRule="auto"/>
            </w:pPr>
          </w:p>
        </w:tc>
        <w:tc>
          <w:tcPr>
            <w:tcW w:w="2505" w:type="dxa"/>
          </w:tcPr>
          <w:p w14:paraId="78C670B9" w14:textId="77777777" w:rsidR="000F5CDE" w:rsidRDefault="000F5CDE">
            <w:pPr>
              <w:pStyle w:val="EmptyCellLayoutStyle"/>
              <w:spacing w:after="0" w:line="240" w:lineRule="auto"/>
            </w:pPr>
          </w:p>
        </w:tc>
        <w:tc>
          <w:tcPr>
            <w:tcW w:w="6120" w:type="dxa"/>
          </w:tcPr>
          <w:p w14:paraId="6FDF6F67" w14:textId="77777777" w:rsidR="000F5CDE" w:rsidRDefault="000F5CDE">
            <w:pPr>
              <w:pStyle w:val="EmptyCellLayoutStyle"/>
              <w:spacing w:after="0" w:line="240" w:lineRule="auto"/>
            </w:pPr>
          </w:p>
        </w:tc>
        <w:tc>
          <w:tcPr>
            <w:tcW w:w="2534" w:type="dxa"/>
          </w:tcPr>
          <w:p w14:paraId="69C1A88B" w14:textId="77777777" w:rsidR="000F5CDE" w:rsidRDefault="000F5CDE">
            <w:pPr>
              <w:pStyle w:val="EmptyCellLayoutStyle"/>
              <w:spacing w:after="0" w:line="240" w:lineRule="auto"/>
            </w:pPr>
          </w:p>
        </w:tc>
        <w:tc>
          <w:tcPr>
            <w:tcW w:w="179" w:type="dxa"/>
          </w:tcPr>
          <w:p w14:paraId="456BCC84" w14:textId="77777777" w:rsidR="000F5CDE" w:rsidRDefault="000F5CDE">
            <w:pPr>
              <w:pStyle w:val="EmptyCellLayoutStyle"/>
              <w:spacing w:after="0" w:line="240" w:lineRule="auto"/>
            </w:pPr>
          </w:p>
        </w:tc>
      </w:tr>
      <w:tr w:rsidR="006F119B" w14:paraId="4772B652" w14:textId="77777777" w:rsidTr="006F119B">
        <w:tc>
          <w:tcPr>
            <w:tcW w:w="179" w:type="dxa"/>
          </w:tcPr>
          <w:p w14:paraId="1698A409" w14:textId="77777777" w:rsidR="000F5CDE" w:rsidRDefault="000F5CDE">
            <w:pPr>
              <w:pStyle w:val="EmptyCellLayoutStyle"/>
              <w:spacing w:after="0" w:line="240" w:lineRule="auto"/>
            </w:pPr>
          </w:p>
        </w:tc>
        <w:tc>
          <w:tcPr>
            <w:tcW w:w="0" w:type="dxa"/>
          </w:tcPr>
          <w:p w14:paraId="78D9B74C" w14:textId="77777777" w:rsidR="000F5CDE" w:rsidRDefault="000F5CDE">
            <w:pPr>
              <w:pStyle w:val="EmptyCellLayoutStyle"/>
              <w:spacing w:after="0" w:line="240" w:lineRule="auto"/>
            </w:pPr>
          </w:p>
        </w:tc>
        <w:tc>
          <w:tcPr>
            <w:tcW w:w="0" w:type="dxa"/>
          </w:tcPr>
          <w:p w14:paraId="5359CA21" w14:textId="77777777" w:rsidR="000F5CDE" w:rsidRDefault="000F5CD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F5CDE" w14:paraId="40F0B0C2" w14:textId="77777777">
              <w:trPr>
                <w:trHeight w:val="459"/>
              </w:trPr>
              <w:tc>
                <w:tcPr>
                  <w:tcW w:w="0" w:type="dxa"/>
                  <w:tcBorders>
                    <w:top w:val="single" w:sz="15" w:space="0" w:color="000000"/>
                    <w:left w:val="single" w:sz="15" w:space="0" w:color="000000"/>
                  </w:tcBorders>
                </w:tcPr>
                <w:p w14:paraId="36AC4701" w14:textId="77777777" w:rsidR="000F5CDE" w:rsidRDefault="000F5CD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0F5CDE" w14:paraId="72710796" w14:textId="77777777">
                    <w:trPr>
                      <w:trHeight w:val="381"/>
                    </w:trPr>
                    <w:tc>
                      <w:tcPr>
                        <w:tcW w:w="11160" w:type="dxa"/>
                        <w:tcBorders>
                          <w:top w:val="nil"/>
                          <w:left w:val="nil"/>
                          <w:bottom w:val="nil"/>
                          <w:right w:val="nil"/>
                        </w:tcBorders>
                        <w:tcMar>
                          <w:top w:w="39" w:type="dxa"/>
                          <w:left w:w="39" w:type="dxa"/>
                          <w:bottom w:w="39" w:type="dxa"/>
                          <w:right w:w="39" w:type="dxa"/>
                        </w:tcMar>
                      </w:tcPr>
                      <w:p w14:paraId="0A2CC43D" w14:textId="77777777" w:rsidR="000F5CDE" w:rsidRDefault="006F119B">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753D04DE" w14:textId="77777777" w:rsidR="000F5CDE" w:rsidRDefault="000F5CDE">
                  <w:pPr>
                    <w:spacing w:after="0" w:line="240" w:lineRule="auto"/>
                  </w:pPr>
                </w:p>
              </w:tc>
            </w:tr>
            <w:tr w:rsidR="000F5CDE" w14:paraId="490DBC00" w14:textId="77777777">
              <w:trPr>
                <w:trHeight w:val="80"/>
              </w:trPr>
              <w:tc>
                <w:tcPr>
                  <w:tcW w:w="0" w:type="dxa"/>
                  <w:tcBorders>
                    <w:left w:val="single" w:sz="15" w:space="0" w:color="000000"/>
                  </w:tcBorders>
                </w:tcPr>
                <w:p w14:paraId="6CB9E2E8" w14:textId="77777777" w:rsidR="000F5CDE" w:rsidRDefault="000F5CDE">
                  <w:pPr>
                    <w:pStyle w:val="EmptyCellLayoutStyle"/>
                    <w:spacing w:after="0" w:line="240" w:lineRule="auto"/>
                  </w:pPr>
                </w:p>
              </w:tc>
              <w:tc>
                <w:tcPr>
                  <w:tcW w:w="11159" w:type="dxa"/>
                  <w:tcBorders>
                    <w:right w:val="single" w:sz="15" w:space="0" w:color="000000"/>
                  </w:tcBorders>
                </w:tcPr>
                <w:p w14:paraId="3242D5B8" w14:textId="77777777" w:rsidR="000F5CDE" w:rsidRDefault="000F5CDE">
                  <w:pPr>
                    <w:pStyle w:val="EmptyCellLayoutStyle"/>
                    <w:spacing w:after="0" w:line="240" w:lineRule="auto"/>
                  </w:pPr>
                </w:p>
              </w:tc>
            </w:tr>
            <w:tr w:rsidR="006F119B" w14:paraId="1FDC3619" w14:textId="77777777" w:rsidTr="006F119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0F5CDE" w14:paraId="1A2CA015" w14:textId="77777777">
                    <w:trPr>
                      <w:trHeight w:val="212"/>
                    </w:trPr>
                    <w:tc>
                      <w:tcPr>
                        <w:tcW w:w="11160" w:type="dxa"/>
                        <w:tcBorders>
                          <w:top w:val="nil"/>
                          <w:left w:val="nil"/>
                          <w:bottom w:val="nil"/>
                          <w:right w:val="nil"/>
                        </w:tcBorders>
                        <w:tcMar>
                          <w:top w:w="39" w:type="dxa"/>
                          <w:left w:w="39" w:type="dxa"/>
                          <w:bottom w:w="39" w:type="dxa"/>
                          <w:right w:w="39" w:type="dxa"/>
                        </w:tcMar>
                      </w:tcPr>
                      <w:p w14:paraId="2EF222C5" w14:textId="77777777" w:rsidR="000F5CDE" w:rsidRDefault="006F119B">
                        <w:pPr>
                          <w:spacing w:after="0" w:line="240" w:lineRule="auto"/>
                        </w:pPr>
                        <w:r>
                          <w:rPr>
                            <w:rFonts w:ascii="Arial" w:eastAsia="Arial" w:hAnsi="Arial"/>
                            <w:color w:val="000000"/>
                          </w:rPr>
                          <w:t xml:space="preserve">This position works outside of the secure facility of a prison, but could go into all facilities which </w:t>
                        </w:r>
                        <w:proofErr w:type="gramStart"/>
                        <w:r>
                          <w:rPr>
                            <w:rFonts w:ascii="Arial" w:eastAsia="Arial" w:hAnsi="Arial"/>
                            <w:color w:val="000000"/>
                          </w:rPr>
                          <w:t>includes</w:t>
                        </w:r>
                        <w:proofErr w:type="gramEnd"/>
                        <w:r>
                          <w:rPr>
                            <w:rFonts w:ascii="Arial" w:eastAsia="Arial" w:hAnsi="Arial"/>
                            <w:color w:val="000000"/>
                          </w:rPr>
                          <w:t xml:space="preserve"> level V, IV, II, and I.  Considerable travel time may be necessary </w:t>
                        </w:r>
                        <w:proofErr w:type="gramStart"/>
                        <w:r>
                          <w:rPr>
                            <w:rFonts w:ascii="Arial" w:eastAsia="Arial" w:hAnsi="Arial"/>
                            <w:color w:val="000000"/>
                          </w:rPr>
                          <w:t>in order to</w:t>
                        </w:r>
                        <w:proofErr w:type="gramEnd"/>
                        <w:r>
                          <w:rPr>
                            <w:rFonts w:ascii="Arial" w:eastAsia="Arial" w:hAnsi="Arial"/>
                            <w:color w:val="000000"/>
                          </w:rPr>
                          <w:t xml:space="preserve"> visit facilities outside of the Lansing area.  The person must be able to sit and stand for 1-2 hours at a time, carry up to 20 pounds, and climb up and down stairs.  He/she must have the ability to sit at a computer and type for 2-3 hours at a time.  </w:t>
                        </w:r>
                        <w:r>
                          <w:rPr>
                            <w:rFonts w:ascii="Arial" w:eastAsia="Arial" w:hAnsi="Arial"/>
                            <w:color w:val="000000"/>
                          </w:rPr>
                          <w:br/>
                        </w:r>
                      </w:p>
                    </w:tc>
                  </w:tr>
                </w:tbl>
                <w:p w14:paraId="3D06082A" w14:textId="77777777" w:rsidR="000F5CDE" w:rsidRDefault="000F5CDE">
                  <w:pPr>
                    <w:spacing w:after="0" w:line="240" w:lineRule="auto"/>
                  </w:pPr>
                </w:p>
              </w:tc>
            </w:tr>
          </w:tbl>
          <w:p w14:paraId="5E1429E2" w14:textId="77777777" w:rsidR="000F5CDE" w:rsidRDefault="000F5CDE">
            <w:pPr>
              <w:spacing w:after="0" w:line="240" w:lineRule="auto"/>
            </w:pPr>
          </w:p>
        </w:tc>
        <w:tc>
          <w:tcPr>
            <w:tcW w:w="179" w:type="dxa"/>
          </w:tcPr>
          <w:p w14:paraId="0BE41127" w14:textId="77777777" w:rsidR="000F5CDE" w:rsidRDefault="000F5CDE">
            <w:pPr>
              <w:pStyle w:val="EmptyCellLayoutStyle"/>
              <w:spacing w:after="0" w:line="240" w:lineRule="auto"/>
            </w:pPr>
          </w:p>
        </w:tc>
      </w:tr>
      <w:tr w:rsidR="000F5CDE" w14:paraId="738B5BBD" w14:textId="77777777">
        <w:trPr>
          <w:trHeight w:val="99"/>
        </w:trPr>
        <w:tc>
          <w:tcPr>
            <w:tcW w:w="179" w:type="dxa"/>
          </w:tcPr>
          <w:p w14:paraId="16C947A0" w14:textId="77777777" w:rsidR="000F5CDE" w:rsidRDefault="000F5CDE">
            <w:pPr>
              <w:pStyle w:val="EmptyCellLayoutStyle"/>
              <w:spacing w:after="0" w:line="240" w:lineRule="auto"/>
            </w:pPr>
          </w:p>
        </w:tc>
        <w:tc>
          <w:tcPr>
            <w:tcW w:w="0" w:type="dxa"/>
          </w:tcPr>
          <w:p w14:paraId="42CD84D0" w14:textId="77777777" w:rsidR="000F5CDE" w:rsidRDefault="000F5CDE">
            <w:pPr>
              <w:pStyle w:val="EmptyCellLayoutStyle"/>
              <w:spacing w:after="0" w:line="240" w:lineRule="auto"/>
            </w:pPr>
          </w:p>
        </w:tc>
        <w:tc>
          <w:tcPr>
            <w:tcW w:w="0" w:type="dxa"/>
          </w:tcPr>
          <w:p w14:paraId="616D0889" w14:textId="77777777" w:rsidR="000F5CDE" w:rsidRDefault="000F5CDE">
            <w:pPr>
              <w:pStyle w:val="EmptyCellLayoutStyle"/>
              <w:spacing w:after="0" w:line="240" w:lineRule="auto"/>
            </w:pPr>
          </w:p>
        </w:tc>
        <w:tc>
          <w:tcPr>
            <w:tcW w:w="0" w:type="dxa"/>
          </w:tcPr>
          <w:p w14:paraId="2EED5BF8" w14:textId="77777777" w:rsidR="000F5CDE" w:rsidRDefault="000F5CDE">
            <w:pPr>
              <w:pStyle w:val="EmptyCellLayoutStyle"/>
              <w:spacing w:after="0" w:line="240" w:lineRule="auto"/>
            </w:pPr>
          </w:p>
        </w:tc>
        <w:tc>
          <w:tcPr>
            <w:tcW w:w="0" w:type="dxa"/>
          </w:tcPr>
          <w:p w14:paraId="62EDF7A8" w14:textId="77777777" w:rsidR="000F5CDE" w:rsidRDefault="000F5CDE">
            <w:pPr>
              <w:pStyle w:val="EmptyCellLayoutStyle"/>
              <w:spacing w:after="0" w:line="240" w:lineRule="auto"/>
            </w:pPr>
          </w:p>
        </w:tc>
        <w:tc>
          <w:tcPr>
            <w:tcW w:w="0" w:type="dxa"/>
          </w:tcPr>
          <w:p w14:paraId="5E42DB92" w14:textId="77777777" w:rsidR="000F5CDE" w:rsidRDefault="000F5CDE">
            <w:pPr>
              <w:pStyle w:val="EmptyCellLayoutStyle"/>
              <w:spacing w:after="0" w:line="240" w:lineRule="auto"/>
            </w:pPr>
          </w:p>
        </w:tc>
        <w:tc>
          <w:tcPr>
            <w:tcW w:w="0" w:type="dxa"/>
          </w:tcPr>
          <w:p w14:paraId="45EE4D53" w14:textId="77777777" w:rsidR="000F5CDE" w:rsidRDefault="000F5CDE">
            <w:pPr>
              <w:pStyle w:val="EmptyCellLayoutStyle"/>
              <w:spacing w:after="0" w:line="240" w:lineRule="auto"/>
            </w:pPr>
          </w:p>
        </w:tc>
        <w:tc>
          <w:tcPr>
            <w:tcW w:w="2505" w:type="dxa"/>
          </w:tcPr>
          <w:p w14:paraId="62194876" w14:textId="77777777" w:rsidR="000F5CDE" w:rsidRDefault="000F5CDE">
            <w:pPr>
              <w:pStyle w:val="EmptyCellLayoutStyle"/>
              <w:spacing w:after="0" w:line="240" w:lineRule="auto"/>
            </w:pPr>
          </w:p>
        </w:tc>
        <w:tc>
          <w:tcPr>
            <w:tcW w:w="6120" w:type="dxa"/>
          </w:tcPr>
          <w:p w14:paraId="7EFDB280" w14:textId="77777777" w:rsidR="000F5CDE" w:rsidRDefault="000F5CDE">
            <w:pPr>
              <w:pStyle w:val="EmptyCellLayoutStyle"/>
              <w:spacing w:after="0" w:line="240" w:lineRule="auto"/>
            </w:pPr>
          </w:p>
        </w:tc>
        <w:tc>
          <w:tcPr>
            <w:tcW w:w="2534" w:type="dxa"/>
          </w:tcPr>
          <w:p w14:paraId="65B5DE52" w14:textId="77777777" w:rsidR="000F5CDE" w:rsidRDefault="000F5CDE">
            <w:pPr>
              <w:pStyle w:val="EmptyCellLayoutStyle"/>
              <w:spacing w:after="0" w:line="240" w:lineRule="auto"/>
            </w:pPr>
          </w:p>
        </w:tc>
        <w:tc>
          <w:tcPr>
            <w:tcW w:w="179" w:type="dxa"/>
          </w:tcPr>
          <w:p w14:paraId="0D1ED984" w14:textId="77777777" w:rsidR="000F5CDE" w:rsidRDefault="000F5CDE">
            <w:pPr>
              <w:pStyle w:val="EmptyCellLayoutStyle"/>
              <w:spacing w:after="0" w:line="240" w:lineRule="auto"/>
            </w:pPr>
          </w:p>
        </w:tc>
      </w:tr>
      <w:tr w:rsidR="006F119B" w14:paraId="3BD97E5D" w14:textId="77777777" w:rsidTr="006F119B">
        <w:tc>
          <w:tcPr>
            <w:tcW w:w="179" w:type="dxa"/>
          </w:tcPr>
          <w:p w14:paraId="444B6A1B" w14:textId="77777777" w:rsidR="000F5CDE" w:rsidRDefault="000F5CDE">
            <w:pPr>
              <w:pStyle w:val="EmptyCellLayoutStyle"/>
              <w:spacing w:after="0" w:line="240" w:lineRule="auto"/>
            </w:pPr>
          </w:p>
        </w:tc>
        <w:tc>
          <w:tcPr>
            <w:tcW w:w="0" w:type="dxa"/>
          </w:tcPr>
          <w:p w14:paraId="1C325ECF" w14:textId="77777777" w:rsidR="000F5CDE" w:rsidRDefault="000F5CDE">
            <w:pPr>
              <w:pStyle w:val="EmptyCellLayoutStyle"/>
              <w:spacing w:after="0" w:line="240" w:lineRule="auto"/>
            </w:pPr>
          </w:p>
        </w:tc>
        <w:tc>
          <w:tcPr>
            <w:tcW w:w="0" w:type="dxa"/>
          </w:tcPr>
          <w:p w14:paraId="536BEC3C" w14:textId="77777777" w:rsidR="000F5CDE" w:rsidRDefault="000F5CDE">
            <w:pPr>
              <w:pStyle w:val="EmptyCellLayoutStyle"/>
              <w:spacing w:after="0" w:line="240" w:lineRule="auto"/>
            </w:pPr>
          </w:p>
        </w:tc>
        <w:tc>
          <w:tcPr>
            <w:tcW w:w="0" w:type="dxa"/>
          </w:tcPr>
          <w:p w14:paraId="6E52AD1C" w14:textId="77777777" w:rsidR="000F5CDE" w:rsidRDefault="000F5CDE">
            <w:pPr>
              <w:pStyle w:val="EmptyCellLayoutStyle"/>
              <w:spacing w:after="0" w:line="240" w:lineRule="auto"/>
            </w:pPr>
          </w:p>
        </w:tc>
        <w:tc>
          <w:tcPr>
            <w:tcW w:w="0" w:type="dxa"/>
          </w:tcPr>
          <w:p w14:paraId="74C7F9EA" w14:textId="77777777" w:rsidR="000F5CDE" w:rsidRDefault="000F5CD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6F119B" w14:paraId="17049DD1" w14:textId="77777777" w:rsidTr="006F119B">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0F5CDE" w14:paraId="35DABA8B" w14:textId="77777777">
                    <w:trPr>
                      <w:trHeight w:val="462"/>
                    </w:trPr>
                    <w:tc>
                      <w:tcPr>
                        <w:tcW w:w="11160" w:type="dxa"/>
                        <w:tcBorders>
                          <w:top w:val="nil"/>
                          <w:left w:val="nil"/>
                          <w:bottom w:val="nil"/>
                          <w:right w:val="nil"/>
                        </w:tcBorders>
                        <w:tcMar>
                          <w:top w:w="39" w:type="dxa"/>
                          <w:left w:w="39" w:type="dxa"/>
                          <w:bottom w:w="39" w:type="dxa"/>
                          <w:right w:w="39" w:type="dxa"/>
                        </w:tcMar>
                      </w:tcPr>
                      <w:p w14:paraId="36CB71D5" w14:textId="77777777" w:rsidR="000F5CDE" w:rsidRDefault="006F119B">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33328E2" w14:textId="77777777" w:rsidR="000F5CDE" w:rsidRDefault="000F5CDE">
                  <w:pPr>
                    <w:spacing w:after="0" w:line="240" w:lineRule="auto"/>
                  </w:pPr>
                </w:p>
              </w:tc>
            </w:tr>
            <w:tr w:rsidR="000F5CDE" w14:paraId="38D49188" w14:textId="77777777">
              <w:trPr>
                <w:trHeight w:val="180"/>
              </w:trPr>
              <w:tc>
                <w:tcPr>
                  <w:tcW w:w="179" w:type="dxa"/>
                  <w:tcBorders>
                    <w:left w:val="single" w:sz="15" w:space="0" w:color="000000"/>
                  </w:tcBorders>
                </w:tcPr>
                <w:p w14:paraId="27271C6A" w14:textId="77777777" w:rsidR="000F5CDE" w:rsidRDefault="000F5CDE">
                  <w:pPr>
                    <w:pStyle w:val="EmptyCellLayoutStyle"/>
                    <w:spacing w:after="0" w:line="240" w:lineRule="auto"/>
                  </w:pPr>
                </w:p>
              </w:tc>
              <w:tc>
                <w:tcPr>
                  <w:tcW w:w="10800" w:type="dxa"/>
                </w:tcPr>
                <w:p w14:paraId="2279DEE8" w14:textId="77777777" w:rsidR="000F5CDE" w:rsidRDefault="000F5CDE">
                  <w:pPr>
                    <w:pStyle w:val="EmptyCellLayoutStyle"/>
                    <w:spacing w:after="0" w:line="240" w:lineRule="auto"/>
                  </w:pPr>
                </w:p>
              </w:tc>
              <w:tc>
                <w:tcPr>
                  <w:tcW w:w="180" w:type="dxa"/>
                  <w:tcBorders>
                    <w:right w:val="single" w:sz="15" w:space="0" w:color="000000"/>
                  </w:tcBorders>
                </w:tcPr>
                <w:p w14:paraId="3869404D" w14:textId="77777777" w:rsidR="000F5CDE" w:rsidRDefault="000F5CDE">
                  <w:pPr>
                    <w:pStyle w:val="EmptyCellLayoutStyle"/>
                    <w:spacing w:after="0" w:line="240" w:lineRule="auto"/>
                  </w:pPr>
                </w:p>
              </w:tc>
            </w:tr>
            <w:tr w:rsidR="006F119B" w14:paraId="08F8E1E0" w14:textId="77777777" w:rsidTr="006F119B">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0F5CDE" w14:paraId="1ECCCDDE" w14:textId="77777777">
                    <w:trPr>
                      <w:trHeight w:val="176"/>
                    </w:trPr>
                    <w:tc>
                      <w:tcPr>
                        <w:tcW w:w="10980" w:type="dxa"/>
                        <w:tcBorders>
                          <w:top w:val="nil"/>
                          <w:left w:val="nil"/>
                          <w:bottom w:val="nil"/>
                          <w:right w:val="nil"/>
                        </w:tcBorders>
                        <w:tcMar>
                          <w:top w:w="39" w:type="dxa"/>
                          <w:left w:w="39" w:type="dxa"/>
                          <w:bottom w:w="39" w:type="dxa"/>
                          <w:right w:w="39" w:type="dxa"/>
                        </w:tcMar>
                      </w:tcPr>
                      <w:p w14:paraId="4DDFD3CA" w14:textId="77777777" w:rsidR="000F5CDE" w:rsidRDefault="006F119B">
                        <w:pPr>
                          <w:spacing w:after="0" w:line="240" w:lineRule="auto"/>
                        </w:pPr>
                        <w:r>
                          <w:rPr>
                            <w:rFonts w:ascii="Arial" w:eastAsia="Arial" w:hAnsi="Arial"/>
                            <w:b/>
                            <w:color w:val="000000"/>
                            <w:sz w:val="16"/>
                          </w:rPr>
                          <w:t>Additional Subordinates</w:t>
                        </w:r>
                      </w:p>
                    </w:tc>
                  </w:tr>
                </w:tbl>
                <w:p w14:paraId="32027D30" w14:textId="77777777" w:rsidR="000F5CDE" w:rsidRDefault="000F5CDE">
                  <w:pPr>
                    <w:spacing w:after="0" w:line="240" w:lineRule="auto"/>
                  </w:pPr>
                </w:p>
              </w:tc>
              <w:tc>
                <w:tcPr>
                  <w:tcW w:w="180" w:type="dxa"/>
                  <w:tcBorders>
                    <w:right w:val="single" w:sz="15" w:space="0" w:color="000000"/>
                  </w:tcBorders>
                </w:tcPr>
                <w:p w14:paraId="486C9765" w14:textId="77777777" w:rsidR="000F5CDE" w:rsidRDefault="000F5CDE">
                  <w:pPr>
                    <w:pStyle w:val="EmptyCellLayoutStyle"/>
                    <w:spacing w:after="0" w:line="240" w:lineRule="auto"/>
                  </w:pPr>
                </w:p>
              </w:tc>
            </w:tr>
            <w:tr w:rsidR="000F5CDE" w14:paraId="19E815A7" w14:textId="77777777">
              <w:trPr>
                <w:trHeight w:val="40"/>
              </w:trPr>
              <w:tc>
                <w:tcPr>
                  <w:tcW w:w="179" w:type="dxa"/>
                  <w:tcBorders>
                    <w:left w:val="single" w:sz="15" w:space="0" w:color="000000"/>
                  </w:tcBorders>
                </w:tcPr>
                <w:p w14:paraId="4EFDFC3B" w14:textId="77777777" w:rsidR="000F5CDE" w:rsidRDefault="000F5CDE">
                  <w:pPr>
                    <w:pStyle w:val="EmptyCellLayoutStyle"/>
                    <w:spacing w:after="0" w:line="240" w:lineRule="auto"/>
                  </w:pPr>
                </w:p>
              </w:tc>
              <w:tc>
                <w:tcPr>
                  <w:tcW w:w="10800" w:type="dxa"/>
                </w:tcPr>
                <w:p w14:paraId="00C24392" w14:textId="77777777" w:rsidR="000F5CDE" w:rsidRDefault="000F5CDE">
                  <w:pPr>
                    <w:pStyle w:val="EmptyCellLayoutStyle"/>
                    <w:spacing w:after="0" w:line="240" w:lineRule="auto"/>
                  </w:pPr>
                </w:p>
              </w:tc>
              <w:tc>
                <w:tcPr>
                  <w:tcW w:w="180" w:type="dxa"/>
                  <w:tcBorders>
                    <w:right w:val="single" w:sz="15" w:space="0" w:color="000000"/>
                  </w:tcBorders>
                </w:tcPr>
                <w:p w14:paraId="37A6ED3D" w14:textId="77777777" w:rsidR="000F5CDE" w:rsidRDefault="000F5CDE">
                  <w:pPr>
                    <w:pStyle w:val="EmptyCellLayoutStyle"/>
                    <w:spacing w:after="0" w:line="240" w:lineRule="auto"/>
                  </w:pPr>
                </w:p>
              </w:tc>
            </w:tr>
            <w:tr w:rsidR="000F5CDE" w14:paraId="451C2B0B" w14:textId="77777777">
              <w:trPr>
                <w:trHeight w:val="290"/>
              </w:trPr>
              <w:tc>
                <w:tcPr>
                  <w:tcW w:w="179" w:type="dxa"/>
                  <w:tcBorders>
                    <w:left w:val="single" w:sz="15" w:space="0" w:color="000000"/>
                  </w:tcBorders>
                </w:tcPr>
                <w:p w14:paraId="77937A76" w14:textId="77777777" w:rsidR="000F5CDE" w:rsidRDefault="000F5CD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0F5CDE" w14:paraId="4B655439" w14:textId="77777777">
                    <w:trPr>
                      <w:trHeight w:val="212"/>
                    </w:trPr>
                    <w:tc>
                      <w:tcPr>
                        <w:tcW w:w="10800" w:type="dxa"/>
                        <w:tcBorders>
                          <w:top w:val="nil"/>
                          <w:left w:val="nil"/>
                          <w:bottom w:val="nil"/>
                          <w:right w:val="nil"/>
                        </w:tcBorders>
                        <w:tcMar>
                          <w:top w:w="39" w:type="dxa"/>
                          <w:left w:w="39" w:type="dxa"/>
                          <w:bottom w:w="39" w:type="dxa"/>
                          <w:right w:w="39" w:type="dxa"/>
                        </w:tcMar>
                      </w:tcPr>
                      <w:p w14:paraId="6FCDF60D" w14:textId="77777777" w:rsidR="000F5CDE" w:rsidRDefault="000F5CDE">
                        <w:pPr>
                          <w:spacing w:after="0" w:line="240" w:lineRule="auto"/>
                        </w:pPr>
                      </w:p>
                    </w:tc>
                  </w:tr>
                </w:tbl>
                <w:p w14:paraId="095CE028" w14:textId="77777777" w:rsidR="000F5CDE" w:rsidRDefault="000F5CDE">
                  <w:pPr>
                    <w:spacing w:after="0" w:line="240" w:lineRule="auto"/>
                  </w:pPr>
                </w:p>
              </w:tc>
              <w:tc>
                <w:tcPr>
                  <w:tcW w:w="180" w:type="dxa"/>
                  <w:tcBorders>
                    <w:right w:val="single" w:sz="15" w:space="0" w:color="000000"/>
                  </w:tcBorders>
                </w:tcPr>
                <w:p w14:paraId="4B102304" w14:textId="77777777" w:rsidR="000F5CDE" w:rsidRDefault="000F5CDE">
                  <w:pPr>
                    <w:pStyle w:val="EmptyCellLayoutStyle"/>
                    <w:spacing w:after="0" w:line="240" w:lineRule="auto"/>
                  </w:pPr>
                </w:p>
              </w:tc>
            </w:tr>
            <w:tr w:rsidR="000F5CDE" w14:paraId="1A7F6C9F" w14:textId="77777777">
              <w:trPr>
                <w:trHeight w:val="104"/>
              </w:trPr>
              <w:tc>
                <w:tcPr>
                  <w:tcW w:w="179" w:type="dxa"/>
                  <w:tcBorders>
                    <w:left w:val="single" w:sz="15" w:space="0" w:color="000000"/>
                    <w:bottom w:val="single" w:sz="15" w:space="0" w:color="000000"/>
                  </w:tcBorders>
                </w:tcPr>
                <w:p w14:paraId="64AC0F9F" w14:textId="77777777" w:rsidR="000F5CDE" w:rsidRDefault="000F5CDE">
                  <w:pPr>
                    <w:pStyle w:val="EmptyCellLayoutStyle"/>
                    <w:spacing w:after="0" w:line="240" w:lineRule="auto"/>
                  </w:pPr>
                </w:p>
              </w:tc>
              <w:tc>
                <w:tcPr>
                  <w:tcW w:w="10800" w:type="dxa"/>
                  <w:tcBorders>
                    <w:bottom w:val="single" w:sz="15" w:space="0" w:color="000000"/>
                  </w:tcBorders>
                </w:tcPr>
                <w:p w14:paraId="37E043AB" w14:textId="77777777" w:rsidR="000F5CDE" w:rsidRDefault="000F5CDE">
                  <w:pPr>
                    <w:pStyle w:val="EmptyCellLayoutStyle"/>
                    <w:spacing w:after="0" w:line="240" w:lineRule="auto"/>
                  </w:pPr>
                </w:p>
              </w:tc>
              <w:tc>
                <w:tcPr>
                  <w:tcW w:w="180" w:type="dxa"/>
                  <w:tcBorders>
                    <w:bottom w:val="single" w:sz="15" w:space="0" w:color="000000"/>
                    <w:right w:val="single" w:sz="15" w:space="0" w:color="000000"/>
                  </w:tcBorders>
                </w:tcPr>
                <w:p w14:paraId="3190C918" w14:textId="77777777" w:rsidR="000F5CDE" w:rsidRDefault="000F5CDE">
                  <w:pPr>
                    <w:pStyle w:val="EmptyCellLayoutStyle"/>
                    <w:spacing w:after="0" w:line="240" w:lineRule="auto"/>
                  </w:pPr>
                </w:p>
              </w:tc>
            </w:tr>
          </w:tbl>
          <w:p w14:paraId="2576CD81" w14:textId="77777777" w:rsidR="000F5CDE" w:rsidRDefault="000F5CDE">
            <w:pPr>
              <w:spacing w:after="0" w:line="240" w:lineRule="auto"/>
            </w:pPr>
          </w:p>
        </w:tc>
        <w:tc>
          <w:tcPr>
            <w:tcW w:w="179" w:type="dxa"/>
          </w:tcPr>
          <w:p w14:paraId="32DF4EA9" w14:textId="77777777" w:rsidR="000F5CDE" w:rsidRDefault="000F5CDE">
            <w:pPr>
              <w:pStyle w:val="EmptyCellLayoutStyle"/>
              <w:spacing w:after="0" w:line="240" w:lineRule="auto"/>
            </w:pPr>
          </w:p>
        </w:tc>
      </w:tr>
      <w:tr w:rsidR="000F5CDE" w14:paraId="6FD3DD25" w14:textId="77777777">
        <w:trPr>
          <w:trHeight w:val="123"/>
        </w:trPr>
        <w:tc>
          <w:tcPr>
            <w:tcW w:w="179" w:type="dxa"/>
          </w:tcPr>
          <w:p w14:paraId="21D18EE1" w14:textId="77777777" w:rsidR="000F5CDE" w:rsidRDefault="000F5CDE">
            <w:pPr>
              <w:pStyle w:val="EmptyCellLayoutStyle"/>
              <w:spacing w:after="0" w:line="240" w:lineRule="auto"/>
            </w:pPr>
          </w:p>
        </w:tc>
        <w:tc>
          <w:tcPr>
            <w:tcW w:w="0" w:type="dxa"/>
          </w:tcPr>
          <w:p w14:paraId="7F630016" w14:textId="77777777" w:rsidR="000F5CDE" w:rsidRDefault="000F5CDE">
            <w:pPr>
              <w:pStyle w:val="EmptyCellLayoutStyle"/>
              <w:spacing w:after="0" w:line="240" w:lineRule="auto"/>
            </w:pPr>
          </w:p>
        </w:tc>
        <w:tc>
          <w:tcPr>
            <w:tcW w:w="0" w:type="dxa"/>
          </w:tcPr>
          <w:p w14:paraId="14074E98" w14:textId="77777777" w:rsidR="000F5CDE" w:rsidRDefault="000F5CDE">
            <w:pPr>
              <w:pStyle w:val="EmptyCellLayoutStyle"/>
              <w:spacing w:after="0" w:line="240" w:lineRule="auto"/>
            </w:pPr>
          </w:p>
        </w:tc>
        <w:tc>
          <w:tcPr>
            <w:tcW w:w="0" w:type="dxa"/>
          </w:tcPr>
          <w:p w14:paraId="775EE7C5" w14:textId="77777777" w:rsidR="000F5CDE" w:rsidRDefault="000F5CDE">
            <w:pPr>
              <w:pStyle w:val="EmptyCellLayoutStyle"/>
              <w:spacing w:after="0" w:line="240" w:lineRule="auto"/>
            </w:pPr>
          </w:p>
        </w:tc>
        <w:tc>
          <w:tcPr>
            <w:tcW w:w="0" w:type="dxa"/>
          </w:tcPr>
          <w:p w14:paraId="0EEE6682" w14:textId="77777777" w:rsidR="000F5CDE" w:rsidRDefault="000F5CDE">
            <w:pPr>
              <w:pStyle w:val="EmptyCellLayoutStyle"/>
              <w:spacing w:after="0" w:line="240" w:lineRule="auto"/>
            </w:pPr>
          </w:p>
        </w:tc>
        <w:tc>
          <w:tcPr>
            <w:tcW w:w="0" w:type="dxa"/>
          </w:tcPr>
          <w:p w14:paraId="6ADF391A" w14:textId="77777777" w:rsidR="000F5CDE" w:rsidRDefault="000F5CDE">
            <w:pPr>
              <w:pStyle w:val="EmptyCellLayoutStyle"/>
              <w:spacing w:after="0" w:line="240" w:lineRule="auto"/>
            </w:pPr>
          </w:p>
        </w:tc>
        <w:tc>
          <w:tcPr>
            <w:tcW w:w="0" w:type="dxa"/>
          </w:tcPr>
          <w:p w14:paraId="109E9D46" w14:textId="77777777" w:rsidR="000F5CDE" w:rsidRDefault="000F5CDE">
            <w:pPr>
              <w:pStyle w:val="EmptyCellLayoutStyle"/>
              <w:spacing w:after="0" w:line="240" w:lineRule="auto"/>
            </w:pPr>
          </w:p>
        </w:tc>
        <w:tc>
          <w:tcPr>
            <w:tcW w:w="2505" w:type="dxa"/>
          </w:tcPr>
          <w:p w14:paraId="30043F9A" w14:textId="77777777" w:rsidR="000F5CDE" w:rsidRDefault="000F5CDE">
            <w:pPr>
              <w:pStyle w:val="EmptyCellLayoutStyle"/>
              <w:spacing w:after="0" w:line="240" w:lineRule="auto"/>
            </w:pPr>
          </w:p>
        </w:tc>
        <w:tc>
          <w:tcPr>
            <w:tcW w:w="6120" w:type="dxa"/>
          </w:tcPr>
          <w:p w14:paraId="2E08C120" w14:textId="77777777" w:rsidR="000F5CDE" w:rsidRDefault="000F5CDE">
            <w:pPr>
              <w:pStyle w:val="EmptyCellLayoutStyle"/>
              <w:spacing w:after="0" w:line="240" w:lineRule="auto"/>
            </w:pPr>
          </w:p>
        </w:tc>
        <w:tc>
          <w:tcPr>
            <w:tcW w:w="2534" w:type="dxa"/>
          </w:tcPr>
          <w:p w14:paraId="20E5BBB9" w14:textId="77777777" w:rsidR="000F5CDE" w:rsidRDefault="000F5CDE">
            <w:pPr>
              <w:pStyle w:val="EmptyCellLayoutStyle"/>
              <w:spacing w:after="0" w:line="240" w:lineRule="auto"/>
            </w:pPr>
          </w:p>
        </w:tc>
        <w:tc>
          <w:tcPr>
            <w:tcW w:w="179" w:type="dxa"/>
          </w:tcPr>
          <w:p w14:paraId="285F6C8B" w14:textId="77777777" w:rsidR="000F5CDE" w:rsidRDefault="000F5CDE">
            <w:pPr>
              <w:pStyle w:val="EmptyCellLayoutStyle"/>
              <w:spacing w:after="0" w:line="240" w:lineRule="auto"/>
            </w:pPr>
          </w:p>
        </w:tc>
      </w:tr>
      <w:tr w:rsidR="006F119B" w14:paraId="336DF943" w14:textId="77777777" w:rsidTr="006F119B">
        <w:tc>
          <w:tcPr>
            <w:tcW w:w="179" w:type="dxa"/>
          </w:tcPr>
          <w:p w14:paraId="2DD7CDAD" w14:textId="77777777" w:rsidR="000F5CDE" w:rsidRDefault="000F5CD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6F119B" w14:paraId="3086BBFF" w14:textId="77777777" w:rsidTr="006F119B">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0F5CDE" w14:paraId="7CD49B55" w14:textId="77777777">
                    <w:trPr>
                      <w:trHeight w:val="192"/>
                    </w:trPr>
                    <w:tc>
                      <w:tcPr>
                        <w:tcW w:w="11160" w:type="dxa"/>
                        <w:tcBorders>
                          <w:top w:val="nil"/>
                          <w:left w:val="nil"/>
                          <w:bottom w:val="nil"/>
                          <w:right w:val="nil"/>
                        </w:tcBorders>
                        <w:tcMar>
                          <w:top w:w="39" w:type="dxa"/>
                          <w:left w:w="39" w:type="dxa"/>
                          <w:bottom w:w="39" w:type="dxa"/>
                          <w:right w:w="39" w:type="dxa"/>
                        </w:tcMar>
                      </w:tcPr>
                      <w:p w14:paraId="4AFA3BCA" w14:textId="77777777" w:rsidR="000F5CDE" w:rsidRDefault="006F119B">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357FBC0" w14:textId="77777777" w:rsidR="000F5CDE" w:rsidRDefault="000F5CDE">
                  <w:pPr>
                    <w:spacing w:after="0" w:line="240" w:lineRule="auto"/>
                  </w:pPr>
                </w:p>
              </w:tc>
            </w:tr>
            <w:tr w:rsidR="000F5CDE" w14:paraId="7BD64D38" w14:textId="77777777">
              <w:trPr>
                <w:trHeight w:val="80"/>
              </w:trPr>
              <w:tc>
                <w:tcPr>
                  <w:tcW w:w="900" w:type="dxa"/>
                  <w:tcBorders>
                    <w:left w:val="single" w:sz="15" w:space="0" w:color="000000"/>
                  </w:tcBorders>
                </w:tcPr>
                <w:p w14:paraId="3BE6EFBE" w14:textId="77777777" w:rsidR="000F5CDE" w:rsidRDefault="000F5CDE">
                  <w:pPr>
                    <w:pStyle w:val="EmptyCellLayoutStyle"/>
                    <w:spacing w:after="0" w:line="240" w:lineRule="auto"/>
                  </w:pPr>
                </w:p>
              </w:tc>
              <w:tc>
                <w:tcPr>
                  <w:tcW w:w="359" w:type="dxa"/>
                </w:tcPr>
                <w:p w14:paraId="25881827" w14:textId="77777777" w:rsidR="000F5CDE" w:rsidRDefault="000F5CDE">
                  <w:pPr>
                    <w:pStyle w:val="EmptyCellLayoutStyle"/>
                    <w:spacing w:after="0" w:line="240" w:lineRule="auto"/>
                  </w:pPr>
                </w:p>
              </w:tc>
              <w:tc>
                <w:tcPr>
                  <w:tcW w:w="180" w:type="dxa"/>
                </w:tcPr>
                <w:p w14:paraId="7113589F" w14:textId="77777777" w:rsidR="000F5CDE" w:rsidRDefault="000F5CDE">
                  <w:pPr>
                    <w:pStyle w:val="EmptyCellLayoutStyle"/>
                    <w:spacing w:after="0" w:line="240" w:lineRule="auto"/>
                  </w:pPr>
                </w:p>
              </w:tc>
              <w:tc>
                <w:tcPr>
                  <w:tcW w:w="3240" w:type="dxa"/>
                </w:tcPr>
                <w:p w14:paraId="0E3BBE68" w14:textId="77777777" w:rsidR="000F5CDE" w:rsidRDefault="000F5CDE">
                  <w:pPr>
                    <w:pStyle w:val="EmptyCellLayoutStyle"/>
                    <w:spacing w:after="0" w:line="240" w:lineRule="auto"/>
                  </w:pPr>
                </w:p>
              </w:tc>
              <w:tc>
                <w:tcPr>
                  <w:tcW w:w="2160" w:type="dxa"/>
                </w:tcPr>
                <w:p w14:paraId="25044BF6" w14:textId="77777777" w:rsidR="000F5CDE" w:rsidRDefault="000F5CDE">
                  <w:pPr>
                    <w:pStyle w:val="EmptyCellLayoutStyle"/>
                    <w:spacing w:after="0" w:line="240" w:lineRule="auto"/>
                  </w:pPr>
                </w:p>
              </w:tc>
              <w:tc>
                <w:tcPr>
                  <w:tcW w:w="359" w:type="dxa"/>
                </w:tcPr>
                <w:p w14:paraId="30E2EE57" w14:textId="77777777" w:rsidR="000F5CDE" w:rsidRDefault="000F5CDE">
                  <w:pPr>
                    <w:pStyle w:val="EmptyCellLayoutStyle"/>
                    <w:spacing w:after="0" w:line="240" w:lineRule="auto"/>
                  </w:pPr>
                </w:p>
              </w:tc>
              <w:tc>
                <w:tcPr>
                  <w:tcW w:w="180" w:type="dxa"/>
                </w:tcPr>
                <w:p w14:paraId="0CDE4E82" w14:textId="77777777" w:rsidR="000F5CDE" w:rsidRDefault="000F5CDE">
                  <w:pPr>
                    <w:pStyle w:val="EmptyCellLayoutStyle"/>
                    <w:spacing w:after="0" w:line="240" w:lineRule="auto"/>
                  </w:pPr>
                </w:p>
              </w:tc>
              <w:tc>
                <w:tcPr>
                  <w:tcW w:w="3240" w:type="dxa"/>
                </w:tcPr>
                <w:p w14:paraId="47768EF8" w14:textId="77777777" w:rsidR="000F5CDE" w:rsidRDefault="000F5CDE">
                  <w:pPr>
                    <w:pStyle w:val="EmptyCellLayoutStyle"/>
                    <w:spacing w:after="0" w:line="240" w:lineRule="auto"/>
                  </w:pPr>
                </w:p>
              </w:tc>
              <w:tc>
                <w:tcPr>
                  <w:tcW w:w="539" w:type="dxa"/>
                  <w:tcBorders>
                    <w:right w:val="single" w:sz="15" w:space="0" w:color="000000"/>
                  </w:tcBorders>
                </w:tcPr>
                <w:p w14:paraId="2A578D59" w14:textId="77777777" w:rsidR="000F5CDE" w:rsidRDefault="000F5CDE">
                  <w:pPr>
                    <w:pStyle w:val="EmptyCellLayoutStyle"/>
                    <w:spacing w:after="0" w:line="240" w:lineRule="auto"/>
                  </w:pPr>
                </w:p>
              </w:tc>
            </w:tr>
            <w:tr w:rsidR="000F5CDE" w14:paraId="1F235B44" w14:textId="77777777">
              <w:trPr>
                <w:trHeight w:val="269"/>
              </w:trPr>
              <w:tc>
                <w:tcPr>
                  <w:tcW w:w="900" w:type="dxa"/>
                  <w:tcBorders>
                    <w:left w:val="single" w:sz="15" w:space="0" w:color="000000"/>
                  </w:tcBorders>
                </w:tcPr>
                <w:p w14:paraId="675D5EE5" w14:textId="77777777" w:rsidR="000F5CDE" w:rsidRDefault="000F5CD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F5CDE" w14:paraId="349DADB3" w14:textId="77777777">
                    <w:trPr>
                      <w:trHeight w:val="212"/>
                    </w:trPr>
                    <w:tc>
                      <w:tcPr>
                        <w:tcW w:w="360" w:type="dxa"/>
                        <w:tcBorders>
                          <w:top w:val="nil"/>
                          <w:left w:val="nil"/>
                          <w:bottom w:val="nil"/>
                          <w:right w:val="nil"/>
                        </w:tcBorders>
                        <w:tcMar>
                          <w:top w:w="39" w:type="dxa"/>
                          <w:left w:w="39" w:type="dxa"/>
                          <w:bottom w:w="39" w:type="dxa"/>
                          <w:right w:w="39" w:type="dxa"/>
                        </w:tcMar>
                      </w:tcPr>
                      <w:p w14:paraId="040E5348" w14:textId="77777777" w:rsidR="000F5CDE" w:rsidRDefault="006F119B">
                        <w:pPr>
                          <w:spacing w:after="0" w:line="240" w:lineRule="auto"/>
                        </w:pPr>
                        <w:r>
                          <w:rPr>
                            <w:rFonts w:ascii="Arial" w:eastAsia="Arial" w:hAnsi="Arial"/>
                            <w:color w:val="000000"/>
                          </w:rPr>
                          <w:t>N</w:t>
                        </w:r>
                      </w:p>
                    </w:tc>
                  </w:tr>
                </w:tbl>
                <w:p w14:paraId="201D7CE1" w14:textId="77777777" w:rsidR="000F5CDE" w:rsidRDefault="000F5CDE">
                  <w:pPr>
                    <w:spacing w:after="0" w:line="240" w:lineRule="auto"/>
                  </w:pPr>
                </w:p>
              </w:tc>
              <w:tc>
                <w:tcPr>
                  <w:tcW w:w="180" w:type="dxa"/>
                </w:tcPr>
                <w:p w14:paraId="264C76D7" w14:textId="77777777" w:rsidR="000F5CDE" w:rsidRDefault="000F5CD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F5CDE" w14:paraId="398AB09B" w14:textId="77777777">
                    <w:trPr>
                      <w:trHeight w:val="192"/>
                    </w:trPr>
                    <w:tc>
                      <w:tcPr>
                        <w:tcW w:w="3240" w:type="dxa"/>
                        <w:tcBorders>
                          <w:top w:val="nil"/>
                          <w:left w:val="nil"/>
                          <w:bottom w:val="nil"/>
                          <w:right w:val="nil"/>
                        </w:tcBorders>
                        <w:tcMar>
                          <w:top w:w="39" w:type="dxa"/>
                          <w:left w:w="39" w:type="dxa"/>
                          <w:bottom w:w="39" w:type="dxa"/>
                          <w:right w:w="39" w:type="dxa"/>
                        </w:tcMar>
                      </w:tcPr>
                      <w:p w14:paraId="5E77EB4C" w14:textId="77777777" w:rsidR="000F5CDE" w:rsidRDefault="006F119B">
                        <w:pPr>
                          <w:spacing w:after="0" w:line="240" w:lineRule="auto"/>
                        </w:pPr>
                        <w:r>
                          <w:rPr>
                            <w:rFonts w:ascii="Arial" w:eastAsia="Arial" w:hAnsi="Arial"/>
                            <w:color w:val="000000"/>
                            <w:sz w:val="16"/>
                          </w:rPr>
                          <w:t>Complete and sign service ratings.</w:t>
                        </w:r>
                      </w:p>
                    </w:tc>
                  </w:tr>
                </w:tbl>
                <w:p w14:paraId="18A5F6AA" w14:textId="77777777" w:rsidR="000F5CDE" w:rsidRDefault="000F5CDE">
                  <w:pPr>
                    <w:spacing w:after="0" w:line="240" w:lineRule="auto"/>
                  </w:pPr>
                </w:p>
              </w:tc>
              <w:tc>
                <w:tcPr>
                  <w:tcW w:w="2160" w:type="dxa"/>
                </w:tcPr>
                <w:p w14:paraId="31F48EC2" w14:textId="77777777" w:rsidR="000F5CDE" w:rsidRDefault="000F5CD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F5CDE" w14:paraId="66529BD8" w14:textId="77777777">
                    <w:trPr>
                      <w:trHeight w:val="212"/>
                    </w:trPr>
                    <w:tc>
                      <w:tcPr>
                        <w:tcW w:w="360" w:type="dxa"/>
                        <w:tcBorders>
                          <w:top w:val="nil"/>
                          <w:left w:val="nil"/>
                          <w:bottom w:val="nil"/>
                          <w:right w:val="nil"/>
                        </w:tcBorders>
                        <w:tcMar>
                          <w:top w:w="39" w:type="dxa"/>
                          <w:left w:w="39" w:type="dxa"/>
                          <w:bottom w:w="39" w:type="dxa"/>
                          <w:right w:w="39" w:type="dxa"/>
                        </w:tcMar>
                      </w:tcPr>
                      <w:p w14:paraId="0E156865" w14:textId="77777777" w:rsidR="000F5CDE" w:rsidRDefault="006F119B">
                        <w:pPr>
                          <w:spacing w:after="0" w:line="240" w:lineRule="auto"/>
                        </w:pPr>
                        <w:r>
                          <w:rPr>
                            <w:rFonts w:ascii="Arial" w:eastAsia="Arial" w:hAnsi="Arial"/>
                            <w:color w:val="000000"/>
                          </w:rPr>
                          <w:t>N</w:t>
                        </w:r>
                      </w:p>
                    </w:tc>
                  </w:tr>
                </w:tbl>
                <w:p w14:paraId="0A318D4E" w14:textId="77777777" w:rsidR="000F5CDE" w:rsidRDefault="000F5CDE">
                  <w:pPr>
                    <w:spacing w:after="0" w:line="240" w:lineRule="auto"/>
                  </w:pPr>
                </w:p>
              </w:tc>
              <w:tc>
                <w:tcPr>
                  <w:tcW w:w="180" w:type="dxa"/>
                </w:tcPr>
                <w:p w14:paraId="2A06A907" w14:textId="77777777" w:rsidR="000F5CDE" w:rsidRDefault="000F5CD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F5CDE" w14:paraId="7CD0A85C" w14:textId="77777777">
                    <w:trPr>
                      <w:trHeight w:val="192"/>
                    </w:trPr>
                    <w:tc>
                      <w:tcPr>
                        <w:tcW w:w="3240" w:type="dxa"/>
                        <w:tcBorders>
                          <w:top w:val="nil"/>
                          <w:left w:val="nil"/>
                          <w:bottom w:val="nil"/>
                          <w:right w:val="nil"/>
                        </w:tcBorders>
                        <w:tcMar>
                          <w:top w:w="39" w:type="dxa"/>
                          <w:left w:w="39" w:type="dxa"/>
                          <w:bottom w:w="39" w:type="dxa"/>
                          <w:right w:w="39" w:type="dxa"/>
                        </w:tcMar>
                      </w:tcPr>
                      <w:p w14:paraId="5C8F3427" w14:textId="77777777" w:rsidR="000F5CDE" w:rsidRDefault="006F119B">
                        <w:pPr>
                          <w:spacing w:after="0" w:line="240" w:lineRule="auto"/>
                        </w:pPr>
                        <w:r>
                          <w:rPr>
                            <w:rFonts w:ascii="Arial" w:eastAsia="Arial" w:hAnsi="Arial"/>
                            <w:color w:val="000000"/>
                            <w:sz w:val="16"/>
                          </w:rPr>
                          <w:t>Assign work.</w:t>
                        </w:r>
                      </w:p>
                    </w:tc>
                  </w:tr>
                </w:tbl>
                <w:p w14:paraId="6BD7DCB6" w14:textId="77777777" w:rsidR="000F5CDE" w:rsidRDefault="000F5CDE">
                  <w:pPr>
                    <w:spacing w:after="0" w:line="240" w:lineRule="auto"/>
                  </w:pPr>
                </w:p>
              </w:tc>
              <w:tc>
                <w:tcPr>
                  <w:tcW w:w="539" w:type="dxa"/>
                  <w:tcBorders>
                    <w:right w:val="single" w:sz="15" w:space="0" w:color="000000"/>
                  </w:tcBorders>
                </w:tcPr>
                <w:p w14:paraId="533B25BB" w14:textId="77777777" w:rsidR="000F5CDE" w:rsidRDefault="000F5CDE">
                  <w:pPr>
                    <w:pStyle w:val="EmptyCellLayoutStyle"/>
                    <w:spacing w:after="0" w:line="240" w:lineRule="auto"/>
                  </w:pPr>
                </w:p>
              </w:tc>
            </w:tr>
            <w:tr w:rsidR="000F5CDE" w14:paraId="01416D4D" w14:textId="77777777">
              <w:trPr>
                <w:trHeight w:val="20"/>
              </w:trPr>
              <w:tc>
                <w:tcPr>
                  <w:tcW w:w="900" w:type="dxa"/>
                  <w:tcBorders>
                    <w:left w:val="single" w:sz="15" w:space="0" w:color="000000"/>
                  </w:tcBorders>
                </w:tcPr>
                <w:p w14:paraId="2A70FB7F" w14:textId="77777777" w:rsidR="000F5CDE" w:rsidRDefault="000F5CDE">
                  <w:pPr>
                    <w:pStyle w:val="EmptyCellLayoutStyle"/>
                    <w:spacing w:after="0" w:line="240" w:lineRule="auto"/>
                  </w:pPr>
                </w:p>
              </w:tc>
              <w:tc>
                <w:tcPr>
                  <w:tcW w:w="359" w:type="dxa"/>
                  <w:vMerge/>
                </w:tcPr>
                <w:p w14:paraId="4B6D0F07" w14:textId="77777777" w:rsidR="000F5CDE" w:rsidRDefault="000F5CDE">
                  <w:pPr>
                    <w:pStyle w:val="EmptyCellLayoutStyle"/>
                    <w:spacing w:after="0" w:line="240" w:lineRule="auto"/>
                  </w:pPr>
                </w:p>
              </w:tc>
              <w:tc>
                <w:tcPr>
                  <w:tcW w:w="180" w:type="dxa"/>
                </w:tcPr>
                <w:p w14:paraId="31E65BDB" w14:textId="77777777" w:rsidR="000F5CDE" w:rsidRDefault="000F5CDE">
                  <w:pPr>
                    <w:pStyle w:val="EmptyCellLayoutStyle"/>
                    <w:spacing w:after="0" w:line="240" w:lineRule="auto"/>
                  </w:pPr>
                </w:p>
              </w:tc>
              <w:tc>
                <w:tcPr>
                  <w:tcW w:w="3240" w:type="dxa"/>
                </w:tcPr>
                <w:p w14:paraId="6D5EB201" w14:textId="77777777" w:rsidR="000F5CDE" w:rsidRDefault="000F5CDE">
                  <w:pPr>
                    <w:pStyle w:val="EmptyCellLayoutStyle"/>
                    <w:spacing w:after="0" w:line="240" w:lineRule="auto"/>
                  </w:pPr>
                </w:p>
              </w:tc>
              <w:tc>
                <w:tcPr>
                  <w:tcW w:w="2160" w:type="dxa"/>
                </w:tcPr>
                <w:p w14:paraId="64DFBB36" w14:textId="77777777" w:rsidR="000F5CDE" w:rsidRDefault="000F5CDE">
                  <w:pPr>
                    <w:pStyle w:val="EmptyCellLayoutStyle"/>
                    <w:spacing w:after="0" w:line="240" w:lineRule="auto"/>
                  </w:pPr>
                </w:p>
              </w:tc>
              <w:tc>
                <w:tcPr>
                  <w:tcW w:w="359" w:type="dxa"/>
                  <w:vMerge/>
                </w:tcPr>
                <w:p w14:paraId="761DE15A" w14:textId="77777777" w:rsidR="000F5CDE" w:rsidRDefault="000F5CDE">
                  <w:pPr>
                    <w:pStyle w:val="EmptyCellLayoutStyle"/>
                    <w:spacing w:after="0" w:line="240" w:lineRule="auto"/>
                  </w:pPr>
                </w:p>
              </w:tc>
              <w:tc>
                <w:tcPr>
                  <w:tcW w:w="180" w:type="dxa"/>
                </w:tcPr>
                <w:p w14:paraId="735B389F" w14:textId="77777777" w:rsidR="000F5CDE" w:rsidRDefault="000F5CDE">
                  <w:pPr>
                    <w:pStyle w:val="EmptyCellLayoutStyle"/>
                    <w:spacing w:after="0" w:line="240" w:lineRule="auto"/>
                  </w:pPr>
                </w:p>
              </w:tc>
              <w:tc>
                <w:tcPr>
                  <w:tcW w:w="3240" w:type="dxa"/>
                </w:tcPr>
                <w:p w14:paraId="0D982094" w14:textId="77777777" w:rsidR="000F5CDE" w:rsidRDefault="000F5CDE">
                  <w:pPr>
                    <w:pStyle w:val="EmptyCellLayoutStyle"/>
                    <w:spacing w:after="0" w:line="240" w:lineRule="auto"/>
                  </w:pPr>
                </w:p>
              </w:tc>
              <w:tc>
                <w:tcPr>
                  <w:tcW w:w="539" w:type="dxa"/>
                  <w:tcBorders>
                    <w:right w:val="single" w:sz="15" w:space="0" w:color="000000"/>
                  </w:tcBorders>
                </w:tcPr>
                <w:p w14:paraId="20268823" w14:textId="77777777" w:rsidR="000F5CDE" w:rsidRDefault="000F5CDE">
                  <w:pPr>
                    <w:pStyle w:val="EmptyCellLayoutStyle"/>
                    <w:spacing w:after="0" w:line="240" w:lineRule="auto"/>
                  </w:pPr>
                </w:p>
              </w:tc>
            </w:tr>
            <w:tr w:rsidR="000F5CDE" w14:paraId="65A9CDBC" w14:textId="77777777">
              <w:trPr>
                <w:trHeight w:val="69"/>
              </w:trPr>
              <w:tc>
                <w:tcPr>
                  <w:tcW w:w="900" w:type="dxa"/>
                  <w:tcBorders>
                    <w:left w:val="single" w:sz="15" w:space="0" w:color="000000"/>
                  </w:tcBorders>
                </w:tcPr>
                <w:p w14:paraId="460ADA7F" w14:textId="77777777" w:rsidR="000F5CDE" w:rsidRDefault="000F5CDE">
                  <w:pPr>
                    <w:pStyle w:val="EmptyCellLayoutStyle"/>
                    <w:spacing w:after="0" w:line="240" w:lineRule="auto"/>
                  </w:pPr>
                </w:p>
              </w:tc>
              <w:tc>
                <w:tcPr>
                  <w:tcW w:w="359" w:type="dxa"/>
                </w:tcPr>
                <w:p w14:paraId="296D0478" w14:textId="77777777" w:rsidR="000F5CDE" w:rsidRDefault="000F5CDE">
                  <w:pPr>
                    <w:pStyle w:val="EmptyCellLayoutStyle"/>
                    <w:spacing w:after="0" w:line="240" w:lineRule="auto"/>
                  </w:pPr>
                </w:p>
              </w:tc>
              <w:tc>
                <w:tcPr>
                  <w:tcW w:w="180" w:type="dxa"/>
                </w:tcPr>
                <w:p w14:paraId="565135BA" w14:textId="77777777" w:rsidR="000F5CDE" w:rsidRDefault="000F5CDE">
                  <w:pPr>
                    <w:pStyle w:val="EmptyCellLayoutStyle"/>
                    <w:spacing w:after="0" w:line="240" w:lineRule="auto"/>
                  </w:pPr>
                </w:p>
              </w:tc>
              <w:tc>
                <w:tcPr>
                  <w:tcW w:w="3240" w:type="dxa"/>
                </w:tcPr>
                <w:p w14:paraId="0486FB03" w14:textId="77777777" w:rsidR="000F5CDE" w:rsidRDefault="000F5CDE">
                  <w:pPr>
                    <w:pStyle w:val="EmptyCellLayoutStyle"/>
                    <w:spacing w:after="0" w:line="240" w:lineRule="auto"/>
                  </w:pPr>
                </w:p>
              </w:tc>
              <w:tc>
                <w:tcPr>
                  <w:tcW w:w="2160" w:type="dxa"/>
                </w:tcPr>
                <w:p w14:paraId="49585EC8" w14:textId="77777777" w:rsidR="000F5CDE" w:rsidRDefault="000F5CDE">
                  <w:pPr>
                    <w:pStyle w:val="EmptyCellLayoutStyle"/>
                    <w:spacing w:after="0" w:line="240" w:lineRule="auto"/>
                  </w:pPr>
                </w:p>
              </w:tc>
              <w:tc>
                <w:tcPr>
                  <w:tcW w:w="359" w:type="dxa"/>
                </w:tcPr>
                <w:p w14:paraId="5E38FD70" w14:textId="77777777" w:rsidR="000F5CDE" w:rsidRDefault="000F5CDE">
                  <w:pPr>
                    <w:pStyle w:val="EmptyCellLayoutStyle"/>
                    <w:spacing w:after="0" w:line="240" w:lineRule="auto"/>
                  </w:pPr>
                </w:p>
              </w:tc>
              <w:tc>
                <w:tcPr>
                  <w:tcW w:w="180" w:type="dxa"/>
                </w:tcPr>
                <w:p w14:paraId="4B5FA946" w14:textId="77777777" w:rsidR="000F5CDE" w:rsidRDefault="000F5CDE">
                  <w:pPr>
                    <w:pStyle w:val="EmptyCellLayoutStyle"/>
                    <w:spacing w:after="0" w:line="240" w:lineRule="auto"/>
                  </w:pPr>
                </w:p>
              </w:tc>
              <w:tc>
                <w:tcPr>
                  <w:tcW w:w="3240" w:type="dxa"/>
                </w:tcPr>
                <w:p w14:paraId="2FEDB860" w14:textId="77777777" w:rsidR="000F5CDE" w:rsidRDefault="000F5CDE">
                  <w:pPr>
                    <w:pStyle w:val="EmptyCellLayoutStyle"/>
                    <w:spacing w:after="0" w:line="240" w:lineRule="auto"/>
                  </w:pPr>
                </w:p>
              </w:tc>
              <w:tc>
                <w:tcPr>
                  <w:tcW w:w="539" w:type="dxa"/>
                  <w:tcBorders>
                    <w:right w:val="single" w:sz="15" w:space="0" w:color="000000"/>
                  </w:tcBorders>
                </w:tcPr>
                <w:p w14:paraId="4DC6FB76" w14:textId="77777777" w:rsidR="000F5CDE" w:rsidRDefault="000F5CDE">
                  <w:pPr>
                    <w:pStyle w:val="EmptyCellLayoutStyle"/>
                    <w:spacing w:after="0" w:line="240" w:lineRule="auto"/>
                  </w:pPr>
                </w:p>
              </w:tc>
            </w:tr>
            <w:tr w:rsidR="000F5CDE" w14:paraId="4F07D3F0" w14:textId="77777777">
              <w:trPr>
                <w:trHeight w:val="270"/>
              </w:trPr>
              <w:tc>
                <w:tcPr>
                  <w:tcW w:w="900" w:type="dxa"/>
                  <w:tcBorders>
                    <w:left w:val="single" w:sz="15" w:space="0" w:color="000000"/>
                  </w:tcBorders>
                </w:tcPr>
                <w:p w14:paraId="3E468668" w14:textId="77777777" w:rsidR="000F5CDE" w:rsidRDefault="000F5CD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F5CDE" w14:paraId="19D655C0" w14:textId="77777777">
                    <w:trPr>
                      <w:trHeight w:val="212"/>
                    </w:trPr>
                    <w:tc>
                      <w:tcPr>
                        <w:tcW w:w="360" w:type="dxa"/>
                        <w:tcBorders>
                          <w:top w:val="nil"/>
                          <w:left w:val="nil"/>
                          <w:bottom w:val="nil"/>
                          <w:right w:val="nil"/>
                        </w:tcBorders>
                        <w:tcMar>
                          <w:top w:w="39" w:type="dxa"/>
                          <w:left w:w="39" w:type="dxa"/>
                          <w:bottom w:w="39" w:type="dxa"/>
                          <w:right w:w="39" w:type="dxa"/>
                        </w:tcMar>
                      </w:tcPr>
                      <w:p w14:paraId="329F06D8" w14:textId="77777777" w:rsidR="000F5CDE" w:rsidRDefault="006F119B">
                        <w:pPr>
                          <w:spacing w:after="0" w:line="240" w:lineRule="auto"/>
                        </w:pPr>
                        <w:r>
                          <w:rPr>
                            <w:rFonts w:ascii="Arial" w:eastAsia="Arial" w:hAnsi="Arial"/>
                            <w:color w:val="000000"/>
                          </w:rPr>
                          <w:t>N</w:t>
                        </w:r>
                      </w:p>
                    </w:tc>
                  </w:tr>
                </w:tbl>
                <w:p w14:paraId="4EA472F4" w14:textId="77777777" w:rsidR="000F5CDE" w:rsidRDefault="000F5CDE">
                  <w:pPr>
                    <w:spacing w:after="0" w:line="240" w:lineRule="auto"/>
                  </w:pPr>
                </w:p>
              </w:tc>
              <w:tc>
                <w:tcPr>
                  <w:tcW w:w="180" w:type="dxa"/>
                </w:tcPr>
                <w:p w14:paraId="15DACA11" w14:textId="77777777" w:rsidR="000F5CDE" w:rsidRDefault="000F5CD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F5CDE" w14:paraId="1C0DB1A6" w14:textId="77777777">
                    <w:trPr>
                      <w:trHeight w:val="192"/>
                    </w:trPr>
                    <w:tc>
                      <w:tcPr>
                        <w:tcW w:w="3240" w:type="dxa"/>
                        <w:tcBorders>
                          <w:top w:val="nil"/>
                          <w:left w:val="nil"/>
                          <w:bottom w:val="nil"/>
                          <w:right w:val="nil"/>
                        </w:tcBorders>
                        <w:tcMar>
                          <w:top w:w="39" w:type="dxa"/>
                          <w:left w:w="39" w:type="dxa"/>
                          <w:bottom w:w="39" w:type="dxa"/>
                          <w:right w:w="39" w:type="dxa"/>
                        </w:tcMar>
                      </w:tcPr>
                      <w:p w14:paraId="0586B656" w14:textId="77777777" w:rsidR="000F5CDE" w:rsidRDefault="006F119B">
                        <w:pPr>
                          <w:spacing w:after="0" w:line="240" w:lineRule="auto"/>
                        </w:pPr>
                        <w:r>
                          <w:rPr>
                            <w:rFonts w:ascii="Arial" w:eastAsia="Arial" w:hAnsi="Arial"/>
                            <w:color w:val="000000"/>
                            <w:sz w:val="16"/>
                          </w:rPr>
                          <w:t>Provide formal written counseling.</w:t>
                        </w:r>
                      </w:p>
                    </w:tc>
                  </w:tr>
                </w:tbl>
                <w:p w14:paraId="5464EDD1" w14:textId="77777777" w:rsidR="000F5CDE" w:rsidRDefault="000F5CDE">
                  <w:pPr>
                    <w:spacing w:after="0" w:line="240" w:lineRule="auto"/>
                  </w:pPr>
                </w:p>
              </w:tc>
              <w:tc>
                <w:tcPr>
                  <w:tcW w:w="2160" w:type="dxa"/>
                </w:tcPr>
                <w:p w14:paraId="3F0453D3" w14:textId="77777777" w:rsidR="000F5CDE" w:rsidRDefault="000F5CD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F5CDE" w14:paraId="2E7862CA" w14:textId="77777777">
                    <w:trPr>
                      <w:trHeight w:val="212"/>
                    </w:trPr>
                    <w:tc>
                      <w:tcPr>
                        <w:tcW w:w="360" w:type="dxa"/>
                        <w:tcBorders>
                          <w:top w:val="nil"/>
                          <w:left w:val="nil"/>
                          <w:bottom w:val="nil"/>
                          <w:right w:val="nil"/>
                        </w:tcBorders>
                        <w:tcMar>
                          <w:top w:w="39" w:type="dxa"/>
                          <w:left w:w="39" w:type="dxa"/>
                          <w:bottom w:w="39" w:type="dxa"/>
                          <w:right w:w="39" w:type="dxa"/>
                        </w:tcMar>
                      </w:tcPr>
                      <w:p w14:paraId="2410AAE2" w14:textId="77777777" w:rsidR="000F5CDE" w:rsidRDefault="006F119B">
                        <w:pPr>
                          <w:spacing w:after="0" w:line="240" w:lineRule="auto"/>
                        </w:pPr>
                        <w:r>
                          <w:rPr>
                            <w:rFonts w:ascii="Arial" w:eastAsia="Arial" w:hAnsi="Arial"/>
                            <w:color w:val="000000"/>
                          </w:rPr>
                          <w:t>N</w:t>
                        </w:r>
                      </w:p>
                    </w:tc>
                  </w:tr>
                </w:tbl>
                <w:p w14:paraId="5B72AC2F" w14:textId="77777777" w:rsidR="000F5CDE" w:rsidRDefault="000F5CDE">
                  <w:pPr>
                    <w:spacing w:after="0" w:line="240" w:lineRule="auto"/>
                  </w:pPr>
                </w:p>
              </w:tc>
              <w:tc>
                <w:tcPr>
                  <w:tcW w:w="180" w:type="dxa"/>
                </w:tcPr>
                <w:p w14:paraId="594467E1" w14:textId="77777777" w:rsidR="000F5CDE" w:rsidRDefault="000F5CD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F5CDE" w14:paraId="583BDE6E" w14:textId="77777777">
                    <w:trPr>
                      <w:trHeight w:val="192"/>
                    </w:trPr>
                    <w:tc>
                      <w:tcPr>
                        <w:tcW w:w="3240" w:type="dxa"/>
                        <w:tcBorders>
                          <w:top w:val="nil"/>
                          <w:left w:val="nil"/>
                          <w:bottom w:val="nil"/>
                          <w:right w:val="nil"/>
                        </w:tcBorders>
                        <w:tcMar>
                          <w:top w:w="39" w:type="dxa"/>
                          <w:left w:w="39" w:type="dxa"/>
                          <w:bottom w:w="39" w:type="dxa"/>
                          <w:right w:w="39" w:type="dxa"/>
                        </w:tcMar>
                      </w:tcPr>
                      <w:p w14:paraId="305216A7" w14:textId="77777777" w:rsidR="000F5CDE" w:rsidRDefault="006F119B">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0BD11308" w14:textId="77777777" w:rsidR="000F5CDE" w:rsidRDefault="000F5CDE">
                  <w:pPr>
                    <w:spacing w:after="0" w:line="240" w:lineRule="auto"/>
                  </w:pPr>
                </w:p>
              </w:tc>
              <w:tc>
                <w:tcPr>
                  <w:tcW w:w="539" w:type="dxa"/>
                  <w:tcBorders>
                    <w:right w:val="single" w:sz="15" w:space="0" w:color="000000"/>
                  </w:tcBorders>
                </w:tcPr>
                <w:p w14:paraId="6ED3D10D" w14:textId="77777777" w:rsidR="000F5CDE" w:rsidRDefault="000F5CDE">
                  <w:pPr>
                    <w:pStyle w:val="EmptyCellLayoutStyle"/>
                    <w:spacing w:after="0" w:line="240" w:lineRule="auto"/>
                  </w:pPr>
                </w:p>
              </w:tc>
            </w:tr>
            <w:tr w:rsidR="000F5CDE" w14:paraId="551C5FB0" w14:textId="77777777">
              <w:trPr>
                <w:trHeight w:val="20"/>
              </w:trPr>
              <w:tc>
                <w:tcPr>
                  <w:tcW w:w="900" w:type="dxa"/>
                  <w:tcBorders>
                    <w:left w:val="single" w:sz="15" w:space="0" w:color="000000"/>
                  </w:tcBorders>
                </w:tcPr>
                <w:p w14:paraId="7A5A6D89" w14:textId="77777777" w:rsidR="000F5CDE" w:rsidRDefault="000F5CDE">
                  <w:pPr>
                    <w:pStyle w:val="EmptyCellLayoutStyle"/>
                    <w:spacing w:after="0" w:line="240" w:lineRule="auto"/>
                  </w:pPr>
                </w:p>
              </w:tc>
              <w:tc>
                <w:tcPr>
                  <w:tcW w:w="359" w:type="dxa"/>
                  <w:vMerge/>
                </w:tcPr>
                <w:p w14:paraId="7A290851" w14:textId="77777777" w:rsidR="000F5CDE" w:rsidRDefault="000F5CDE">
                  <w:pPr>
                    <w:pStyle w:val="EmptyCellLayoutStyle"/>
                    <w:spacing w:after="0" w:line="240" w:lineRule="auto"/>
                  </w:pPr>
                </w:p>
              </w:tc>
              <w:tc>
                <w:tcPr>
                  <w:tcW w:w="180" w:type="dxa"/>
                </w:tcPr>
                <w:p w14:paraId="13310CD4" w14:textId="77777777" w:rsidR="000F5CDE" w:rsidRDefault="000F5CDE">
                  <w:pPr>
                    <w:pStyle w:val="EmptyCellLayoutStyle"/>
                    <w:spacing w:after="0" w:line="240" w:lineRule="auto"/>
                  </w:pPr>
                </w:p>
              </w:tc>
              <w:tc>
                <w:tcPr>
                  <w:tcW w:w="3240" w:type="dxa"/>
                </w:tcPr>
                <w:p w14:paraId="5BC5EF2A" w14:textId="77777777" w:rsidR="000F5CDE" w:rsidRDefault="000F5CDE">
                  <w:pPr>
                    <w:pStyle w:val="EmptyCellLayoutStyle"/>
                    <w:spacing w:after="0" w:line="240" w:lineRule="auto"/>
                  </w:pPr>
                </w:p>
              </w:tc>
              <w:tc>
                <w:tcPr>
                  <w:tcW w:w="2160" w:type="dxa"/>
                </w:tcPr>
                <w:p w14:paraId="53750968" w14:textId="77777777" w:rsidR="000F5CDE" w:rsidRDefault="000F5CDE">
                  <w:pPr>
                    <w:pStyle w:val="EmptyCellLayoutStyle"/>
                    <w:spacing w:after="0" w:line="240" w:lineRule="auto"/>
                  </w:pPr>
                </w:p>
              </w:tc>
              <w:tc>
                <w:tcPr>
                  <w:tcW w:w="359" w:type="dxa"/>
                  <w:vMerge/>
                </w:tcPr>
                <w:p w14:paraId="4BF6AAE1" w14:textId="77777777" w:rsidR="000F5CDE" w:rsidRDefault="000F5CDE">
                  <w:pPr>
                    <w:pStyle w:val="EmptyCellLayoutStyle"/>
                    <w:spacing w:after="0" w:line="240" w:lineRule="auto"/>
                  </w:pPr>
                </w:p>
              </w:tc>
              <w:tc>
                <w:tcPr>
                  <w:tcW w:w="180" w:type="dxa"/>
                </w:tcPr>
                <w:p w14:paraId="51065A3F" w14:textId="77777777" w:rsidR="000F5CDE" w:rsidRDefault="000F5CDE">
                  <w:pPr>
                    <w:pStyle w:val="EmptyCellLayoutStyle"/>
                    <w:spacing w:after="0" w:line="240" w:lineRule="auto"/>
                  </w:pPr>
                </w:p>
              </w:tc>
              <w:tc>
                <w:tcPr>
                  <w:tcW w:w="3240" w:type="dxa"/>
                </w:tcPr>
                <w:p w14:paraId="7BC0FAED" w14:textId="77777777" w:rsidR="000F5CDE" w:rsidRDefault="000F5CDE">
                  <w:pPr>
                    <w:pStyle w:val="EmptyCellLayoutStyle"/>
                    <w:spacing w:after="0" w:line="240" w:lineRule="auto"/>
                  </w:pPr>
                </w:p>
              </w:tc>
              <w:tc>
                <w:tcPr>
                  <w:tcW w:w="539" w:type="dxa"/>
                  <w:tcBorders>
                    <w:right w:val="single" w:sz="15" w:space="0" w:color="000000"/>
                  </w:tcBorders>
                </w:tcPr>
                <w:p w14:paraId="35674059" w14:textId="77777777" w:rsidR="000F5CDE" w:rsidRDefault="000F5CDE">
                  <w:pPr>
                    <w:pStyle w:val="EmptyCellLayoutStyle"/>
                    <w:spacing w:after="0" w:line="240" w:lineRule="auto"/>
                  </w:pPr>
                </w:p>
              </w:tc>
            </w:tr>
            <w:tr w:rsidR="000F5CDE" w14:paraId="21C69389" w14:textId="77777777">
              <w:trPr>
                <w:trHeight w:val="13"/>
              </w:trPr>
              <w:tc>
                <w:tcPr>
                  <w:tcW w:w="900" w:type="dxa"/>
                  <w:tcBorders>
                    <w:left w:val="single" w:sz="15" w:space="0" w:color="000000"/>
                  </w:tcBorders>
                </w:tcPr>
                <w:p w14:paraId="3C8FB61C" w14:textId="77777777" w:rsidR="000F5CDE" w:rsidRDefault="000F5CDE">
                  <w:pPr>
                    <w:pStyle w:val="EmptyCellLayoutStyle"/>
                    <w:spacing w:after="0" w:line="240" w:lineRule="auto"/>
                  </w:pPr>
                </w:p>
              </w:tc>
              <w:tc>
                <w:tcPr>
                  <w:tcW w:w="359" w:type="dxa"/>
                </w:tcPr>
                <w:p w14:paraId="704A1B79" w14:textId="77777777" w:rsidR="000F5CDE" w:rsidRDefault="000F5CDE">
                  <w:pPr>
                    <w:pStyle w:val="EmptyCellLayoutStyle"/>
                    <w:spacing w:after="0" w:line="240" w:lineRule="auto"/>
                  </w:pPr>
                </w:p>
              </w:tc>
              <w:tc>
                <w:tcPr>
                  <w:tcW w:w="180" w:type="dxa"/>
                </w:tcPr>
                <w:p w14:paraId="660CDFD9" w14:textId="77777777" w:rsidR="000F5CDE" w:rsidRDefault="000F5CDE">
                  <w:pPr>
                    <w:pStyle w:val="EmptyCellLayoutStyle"/>
                    <w:spacing w:after="0" w:line="240" w:lineRule="auto"/>
                  </w:pPr>
                </w:p>
              </w:tc>
              <w:tc>
                <w:tcPr>
                  <w:tcW w:w="3240" w:type="dxa"/>
                </w:tcPr>
                <w:p w14:paraId="16F48172" w14:textId="77777777" w:rsidR="000F5CDE" w:rsidRDefault="000F5CDE">
                  <w:pPr>
                    <w:pStyle w:val="EmptyCellLayoutStyle"/>
                    <w:spacing w:after="0" w:line="240" w:lineRule="auto"/>
                  </w:pPr>
                </w:p>
              </w:tc>
              <w:tc>
                <w:tcPr>
                  <w:tcW w:w="2160" w:type="dxa"/>
                </w:tcPr>
                <w:p w14:paraId="3D169E53" w14:textId="77777777" w:rsidR="000F5CDE" w:rsidRDefault="000F5CDE">
                  <w:pPr>
                    <w:pStyle w:val="EmptyCellLayoutStyle"/>
                    <w:spacing w:after="0" w:line="240" w:lineRule="auto"/>
                  </w:pPr>
                </w:p>
              </w:tc>
              <w:tc>
                <w:tcPr>
                  <w:tcW w:w="359" w:type="dxa"/>
                </w:tcPr>
                <w:p w14:paraId="27C49A90" w14:textId="77777777" w:rsidR="000F5CDE" w:rsidRDefault="000F5CDE">
                  <w:pPr>
                    <w:pStyle w:val="EmptyCellLayoutStyle"/>
                    <w:spacing w:after="0" w:line="240" w:lineRule="auto"/>
                  </w:pPr>
                </w:p>
              </w:tc>
              <w:tc>
                <w:tcPr>
                  <w:tcW w:w="180" w:type="dxa"/>
                </w:tcPr>
                <w:p w14:paraId="3C6A59EF" w14:textId="77777777" w:rsidR="000F5CDE" w:rsidRDefault="000F5CDE">
                  <w:pPr>
                    <w:pStyle w:val="EmptyCellLayoutStyle"/>
                    <w:spacing w:after="0" w:line="240" w:lineRule="auto"/>
                  </w:pPr>
                </w:p>
              </w:tc>
              <w:tc>
                <w:tcPr>
                  <w:tcW w:w="3240" w:type="dxa"/>
                </w:tcPr>
                <w:p w14:paraId="5708F493" w14:textId="77777777" w:rsidR="000F5CDE" w:rsidRDefault="000F5CDE">
                  <w:pPr>
                    <w:pStyle w:val="EmptyCellLayoutStyle"/>
                    <w:spacing w:after="0" w:line="240" w:lineRule="auto"/>
                  </w:pPr>
                </w:p>
              </w:tc>
              <w:tc>
                <w:tcPr>
                  <w:tcW w:w="539" w:type="dxa"/>
                  <w:tcBorders>
                    <w:right w:val="single" w:sz="15" w:space="0" w:color="000000"/>
                  </w:tcBorders>
                </w:tcPr>
                <w:p w14:paraId="0D9B8193" w14:textId="77777777" w:rsidR="000F5CDE" w:rsidRDefault="000F5CDE">
                  <w:pPr>
                    <w:pStyle w:val="EmptyCellLayoutStyle"/>
                    <w:spacing w:after="0" w:line="240" w:lineRule="auto"/>
                  </w:pPr>
                </w:p>
              </w:tc>
            </w:tr>
            <w:tr w:rsidR="000F5CDE" w14:paraId="4681804A" w14:textId="77777777">
              <w:trPr>
                <w:trHeight w:val="55"/>
              </w:trPr>
              <w:tc>
                <w:tcPr>
                  <w:tcW w:w="900" w:type="dxa"/>
                  <w:tcBorders>
                    <w:left w:val="single" w:sz="15" w:space="0" w:color="000000"/>
                  </w:tcBorders>
                </w:tcPr>
                <w:p w14:paraId="5A16ABE9" w14:textId="77777777" w:rsidR="000F5CDE" w:rsidRDefault="000F5CDE">
                  <w:pPr>
                    <w:pStyle w:val="EmptyCellLayoutStyle"/>
                    <w:spacing w:after="0" w:line="240" w:lineRule="auto"/>
                  </w:pPr>
                </w:p>
              </w:tc>
              <w:tc>
                <w:tcPr>
                  <w:tcW w:w="359" w:type="dxa"/>
                </w:tcPr>
                <w:p w14:paraId="32CDEBE0" w14:textId="77777777" w:rsidR="000F5CDE" w:rsidRDefault="000F5CDE">
                  <w:pPr>
                    <w:pStyle w:val="EmptyCellLayoutStyle"/>
                    <w:spacing w:after="0" w:line="240" w:lineRule="auto"/>
                  </w:pPr>
                </w:p>
              </w:tc>
              <w:tc>
                <w:tcPr>
                  <w:tcW w:w="180" w:type="dxa"/>
                </w:tcPr>
                <w:p w14:paraId="20DECF3D" w14:textId="77777777" w:rsidR="000F5CDE" w:rsidRDefault="000F5CDE">
                  <w:pPr>
                    <w:pStyle w:val="EmptyCellLayoutStyle"/>
                    <w:spacing w:after="0" w:line="240" w:lineRule="auto"/>
                  </w:pPr>
                </w:p>
              </w:tc>
              <w:tc>
                <w:tcPr>
                  <w:tcW w:w="3240" w:type="dxa"/>
                </w:tcPr>
                <w:p w14:paraId="1EC108FD" w14:textId="77777777" w:rsidR="000F5CDE" w:rsidRDefault="000F5CDE">
                  <w:pPr>
                    <w:pStyle w:val="EmptyCellLayoutStyle"/>
                    <w:spacing w:after="0" w:line="240" w:lineRule="auto"/>
                  </w:pPr>
                </w:p>
              </w:tc>
              <w:tc>
                <w:tcPr>
                  <w:tcW w:w="2160" w:type="dxa"/>
                </w:tcPr>
                <w:p w14:paraId="6E82A3BB" w14:textId="77777777" w:rsidR="000F5CDE" w:rsidRDefault="000F5CD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F5CDE" w14:paraId="600BE465" w14:textId="77777777">
                    <w:trPr>
                      <w:trHeight w:val="212"/>
                    </w:trPr>
                    <w:tc>
                      <w:tcPr>
                        <w:tcW w:w="360" w:type="dxa"/>
                        <w:tcBorders>
                          <w:top w:val="nil"/>
                          <w:left w:val="nil"/>
                          <w:bottom w:val="nil"/>
                          <w:right w:val="nil"/>
                        </w:tcBorders>
                        <w:tcMar>
                          <w:top w:w="39" w:type="dxa"/>
                          <w:left w:w="39" w:type="dxa"/>
                          <w:bottom w:w="39" w:type="dxa"/>
                          <w:right w:w="39" w:type="dxa"/>
                        </w:tcMar>
                      </w:tcPr>
                      <w:p w14:paraId="24D02443" w14:textId="77777777" w:rsidR="000F5CDE" w:rsidRDefault="006F119B">
                        <w:pPr>
                          <w:spacing w:after="0" w:line="240" w:lineRule="auto"/>
                        </w:pPr>
                        <w:r>
                          <w:rPr>
                            <w:rFonts w:ascii="Arial" w:eastAsia="Arial" w:hAnsi="Arial"/>
                            <w:color w:val="000000"/>
                          </w:rPr>
                          <w:t>N</w:t>
                        </w:r>
                      </w:p>
                    </w:tc>
                  </w:tr>
                </w:tbl>
                <w:p w14:paraId="4345F086" w14:textId="77777777" w:rsidR="000F5CDE" w:rsidRDefault="000F5CDE">
                  <w:pPr>
                    <w:spacing w:after="0" w:line="240" w:lineRule="auto"/>
                  </w:pPr>
                </w:p>
              </w:tc>
              <w:tc>
                <w:tcPr>
                  <w:tcW w:w="180" w:type="dxa"/>
                </w:tcPr>
                <w:p w14:paraId="6D292BDA" w14:textId="77777777" w:rsidR="000F5CDE" w:rsidRDefault="000F5CDE">
                  <w:pPr>
                    <w:pStyle w:val="EmptyCellLayoutStyle"/>
                    <w:spacing w:after="0" w:line="240" w:lineRule="auto"/>
                  </w:pPr>
                </w:p>
              </w:tc>
              <w:tc>
                <w:tcPr>
                  <w:tcW w:w="3240" w:type="dxa"/>
                </w:tcPr>
                <w:p w14:paraId="5F844EF7" w14:textId="77777777" w:rsidR="000F5CDE" w:rsidRDefault="000F5CDE">
                  <w:pPr>
                    <w:pStyle w:val="EmptyCellLayoutStyle"/>
                    <w:spacing w:after="0" w:line="240" w:lineRule="auto"/>
                  </w:pPr>
                </w:p>
              </w:tc>
              <w:tc>
                <w:tcPr>
                  <w:tcW w:w="539" w:type="dxa"/>
                  <w:tcBorders>
                    <w:right w:val="single" w:sz="15" w:space="0" w:color="000000"/>
                  </w:tcBorders>
                </w:tcPr>
                <w:p w14:paraId="71D654D6" w14:textId="77777777" w:rsidR="000F5CDE" w:rsidRDefault="000F5CDE">
                  <w:pPr>
                    <w:pStyle w:val="EmptyCellLayoutStyle"/>
                    <w:spacing w:after="0" w:line="240" w:lineRule="auto"/>
                  </w:pPr>
                </w:p>
              </w:tc>
            </w:tr>
            <w:tr w:rsidR="000F5CDE" w14:paraId="0A76EF3B" w14:textId="77777777">
              <w:trPr>
                <w:trHeight w:val="235"/>
              </w:trPr>
              <w:tc>
                <w:tcPr>
                  <w:tcW w:w="900" w:type="dxa"/>
                  <w:tcBorders>
                    <w:left w:val="single" w:sz="15" w:space="0" w:color="000000"/>
                  </w:tcBorders>
                </w:tcPr>
                <w:p w14:paraId="71237C1C" w14:textId="77777777" w:rsidR="000F5CDE" w:rsidRDefault="000F5CD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F5CDE" w14:paraId="05B682AA" w14:textId="77777777">
                    <w:trPr>
                      <w:trHeight w:val="212"/>
                    </w:trPr>
                    <w:tc>
                      <w:tcPr>
                        <w:tcW w:w="360" w:type="dxa"/>
                        <w:tcBorders>
                          <w:top w:val="nil"/>
                          <w:left w:val="nil"/>
                          <w:bottom w:val="nil"/>
                          <w:right w:val="nil"/>
                        </w:tcBorders>
                        <w:tcMar>
                          <w:top w:w="39" w:type="dxa"/>
                          <w:left w:w="39" w:type="dxa"/>
                          <w:bottom w:w="39" w:type="dxa"/>
                          <w:right w:w="39" w:type="dxa"/>
                        </w:tcMar>
                      </w:tcPr>
                      <w:p w14:paraId="795D2738" w14:textId="77777777" w:rsidR="000F5CDE" w:rsidRDefault="006F119B">
                        <w:pPr>
                          <w:spacing w:after="0" w:line="240" w:lineRule="auto"/>
                        </w:pPr>
                        <w:r>
                          <w:rPr>
                            <w:rFonts w:ascii="Arial" w:eastAsia="Arial" w:hAnsi="Arial"/>
                            <w:color w:val="000000"/>
                          </w:rPr>
                          <w:t>N</w:t>
                        </w:r>
                      </w:p>
                    </w:tc>
                  </w:tr>
                </w:tbl>
                <w:p w14:paraId="45BF55DA" w14:textId="77777777" w:rsidR="000F5CDE" w:rsidRDefault="000F5CDE">
                  <w:pPr>
                    <w:spacing w:after="0" w:line="240" w:lineRule="auto"/>
                  </w:pPr>
                </w:p>
              </w:tc>
              <w:tc>
                <w:tcPr>
                  <w:tcW w:w="180" w:type="dxa"/>
                </w:tcPr>
                <w:p w14:paraId="584D5879" w14:textId="77777777" w:rsidR="000F5CDE" w:rsidRDefault="000F5CD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0F5CDE" w14:paraId="24DC70BB" w14:textId="77777777">
                    <w:trPr>
                      <w:trHeight w:val="192"/>
                    </w:trPr>
                    <w:tc>
                      <w:tcPr>
                        <w:tcW w:w="3240" w:type="dxa"/>
                        <w:tcBorders>
                          <w:top w:val="nil"/>
                          <w:left w:val="nil"/>
                          <w:bottom w:val="nil"/>
                          <w:right w:val="nil"/>
                        </w:tcBorders>
                        <w:tcMar>
                          <w:top w:w="39" w:type="dxa"/>
                          <w:left w:w="39" w:type="dxa"/>
                          <w:bottom w:w="39" w:type="dxa"/>
                          <w:right w:w="39" w:type="dxa"/>
                        </w:tcMar>
                      </w:tcPr>
                      <w:p w14:paraId="2A47F05A" w14:textId="77777777" w:rsidR="000F5CDE" w:rsidRDefault="006F119B">
                        <w:pPr>
                          <w:spacing w:after="0" w:line="240" w:lineRule="auto"/>
                        </w:pPr>
                        <w:r>
                          <w:rPr>
                            <w:rFonts w:ascii="Arial" w:eastAsia="Arial" w:hAnsi="Arial"/>
                            <w:color w:val="000000"/>
                            <w:sz w:val="16"/>
                          </w:rPr>
                          <w:t>Approve leave requests.</w:t>
                        </w:r>
                      </w:p>
                    </w:tc>
                  </w:tr>
                </w:tbl>
                <w:p w14:paraId="37DD8D13" w14:textId="77777777" w:rsidR="000F5CDE" w:rsidRDefault="000F5CDE">
                  <w:pPr>
                    <w:spacing w:after="0" w:line="240" w:lineRule="auto"/>
                  </w:pPr>
                </w:p>
              </w:tc>
              <w:tc>
                <w:tcPr>
                  <w:tcW w:w="2160" w:type="dxa"/>
                </w:tcPr>
                <w:p w14:paraId="4979F542" w14:textId="77777777" w:rsidR="000F5CDE" w:rsidRDefault="000F5CDE">
                  <w:pPr>
                    <w:pStyle w:val="EmptyCellLayoutStyle"/>
                    <w:spacing w:after="0" w:line="240" w:lineRule="auto"/>
                  </w:pPr>
                </w:p>
              </w:tc>
              <w:tc>
                <w:tcPr>
                  <w:tcW w:w="359" w:type="dxa"/>
                  <w:vMerge/>
                </w:tcPr>
                <w:p w14:paraId="66C2B945" w14:textId="77777777" w:rsidR="000F5CDE" w:rsidRDefault="000F5CDE">
                  <w:pPr>
                    <w:pStyle w:val="EmptyCellLayoutStyle"/>
                    <w:spacing w:after="0" w:line="240" w:lineRule="auto"/>
                  </w:pPr>
                </w:p>
              </w:tc>
              <w:tc>
                <w:tcPr>
                  <w:tcW w:w="180" w:type="dxa"/>
                </w:tcPr>
                <w:p w14:paraId="574A732B" w14:textId="77777777" w:rsidR="000F5CDE" w:rsidRDefault="000F5CD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0F5CDE" w14:paraId="1B420EAE" w14:textId="77777777">
                    <w:trPr>
                      <w:trHeight w:val="192"/>
                    </w:trPr>
                    <w:tc>
                      <w:tcPr>
                        <w:tcW w:w="3240" w:type="dxa"/>
                        <w:tcBorders>
                          <w:top w:val="nil"/>
                          <w:left w:val="nil"/>
                          <w:bottom w:val="nil"/>
                          <w:right w:val="nil"/>
                        </w:tcBorders>
                        <w:tcMar>
                          <w:top w:w="39" w:type="dxa"/>
                          <w:left w:w="39" w:type="dxa"/>
                          <w:bottom w:w="39" w:type="dxa"/>
                          <w:right w:w="39" w:type="dxa"/>
                        </w:tcMar>
                      </w:tcPr>
                      <w:p w14:paraId="5E311010" w14:textId="77777777" w:rsidR="000F5CDE" w:rsidRDefault="006F119B">
                        <w:pPr>
                          <w:spacing w:after="0" w:line="240" w:lineRule="auto"/>
                        </w:pPr>
                        <w:r>
                          <w:rPr>
                            <w:rFonts w:ascii="Arial" w:eastAsia="Arial" w:hAnsi="Arial"/>
                            <w:color w:val="000000"/>
                            <w:sz w:val="16"/>
                          </w:rPr>
                          <w:t>Review work.</w:t>
                        </w:r>
                      </w:p>
                    </w:tc>
                  </w:tr>
                </w:tbl>
                <w:p w14:paraId="5039ED05" w14:textId="77777777" w:rsidR="000F5CDE" w:rsidRDefault="000F5CDE">
                  <w:pPr>
                    <w:spacing w:after="0" w:line="240" w:lineRule="auto"/>
                  </w:pPr>
                </w:p>
              </w:tc>
              <w:tc>
                <w:tcPr>
                  <w:tcW w:w="539" w:type="dxa"/>
                  <w:tcBorders>
                    <w:right w:val="single" w:sz="15" w:space="0" w:color="000000"/>
                  </w:tcBorders>
                </w:tcPr>
                <w:p w14:paraId="5946C16A" w14:textId="77777777" w:rsidR="000F5CDE" w:rsidRDefault="000F5CDE">
                  <w:pPr>
                    <w:pStyle w:val="EmptyCellLayoutStyle"/>
                    <w:spacing w:after="0" w:line="240" w:lineRule="auto"/>
                  </w:pPr>
                </w:p>
              </w:tc>
            </w:tr>
            <w:tr w:rsidR="000F5CDE" w14:paraId="10C81DEF" w14:textId="77777777">
              <w:trPr>
                <w:trHeight w:val="34"/>
              </w:trPr>
              <w:tc>
                <w:tcPr>
                  <w:tcW w:w="900" w:type="dxa"/>
                  <w:tcBorders>
                    <w:left w:val="single" w:sz="15" w:space="0" w:color="000000"/>
                  </w:tcBorders>
                </w:tcPr>
                <w:p w14:paraId="0FC4573E" w14:textId="77777777" w:rsidR="000F5CDE" w:rsidRDefault="000F5CDE">
                  <w:pPr>
                    <w:pStyle w:val="EmptyCellLayoutStyle"/>
                    <w:spacing w:after="0" w:line="240" w:lineRule="auto"/>
                  </w:pPr>
                </w:p>
              </w:tc>
              <w:tc>
                <w:tcPr>
                  <w:tcW w:w="359" w:type="dxa"/>
                  <w:vMerge/>
                </w:tcPr>
                <w:p w14:paraId="7A53B0D3" w14:textId="77777777" w:rsidR="000F5CDE" w:rsidRDefault="000F5CDE">
                  <w:pPr>
                    <w:pStyle w:val="EmptyCellLayoutStyle"/>
                    <w:spacing w:after="0" w:line="240" w:lineRule="auto"/>
                  </w:pPr>
                </w:p>
              </w:tc>
              <w:tc>
                <w:tcPr>
                  <w:tcW w:w="180" w:type="dxa"/>
                </w:tcPr>
                <w:p w14:paraId="77B37D8B" w14:textId="77777777" w:rsidR="000F5CDE" w:rsidRDefault="000F5CDE">
                  <w:pPr>
                    <w:pStyle w:val="EmptyCellLayoutStyle"/>
                    <w:spacing w:after="0" w:line="240" w:lineRule="auto"/>
                  </w:pPr>
                </w:p>
              </w:tc>
              <w:tc>
                <w:tcPr>
                  <w:tcW w:w="3240" w:type="dxa"/>
                  <w:vMerge/>
                </w:tcPr>
                <w:p w14:paraId="3BE4371B" w14:textId="77777777" w:rsidR="000F5CDE" w:rsidRDefault="000F5CDE">
                  <w:pPr>
                    <w:pStyle w:val="EmptyCellLayoutStyle"/>
                    <w:spacing w:after="0" w:line="240" w:lineRule="auto"/>
                  </w:pPr>
                </w:p>
              </w:tc>
              <w:tc>
                <w:tcPr>
                  <w:tcW w:w="2160" w:type="dxa"/>
                </w:tcPr>
                <w:p w14:paraId="3D22D928" w14:textId="77777777" w:rsidR="000F5CDE" w:rsidRDefault="000F5CDE">
                  <w:pPr>
                    <w:pStyle w:val="EmptyCellLayoutStyle"/>
                    <w:spacing w:after="0" w:line="240" w:lineRule="auto"/>
                  </w:pPr>
                </w:p>
              </w:tc>
              <w:tc>
                <w:tcPr>
                  <w:tcW w:w="359" w:type="dxa"/>
                </w:tcPr>
                <w:p w14:paraId="7CF19EE8" w14:textId="77777777" w:rsidR="000F5CDE" w:rsidRDefault="000F5CDE">
                  <w:pPr>
                    <w:pStyle w:val="EmptyCellLayoutStyle"/>
                    <w:spacing w:after="0" w:line="240" w:lineRule="auto"/>
                  </w:pPr>
                </w:p>
              </w:tc>
              <w:tc>
                <w:tcPr>
                  <w:tcW w:w="180" w:type="dxa"/>
                </w:tcPr>
                <w:p w14:paraId="5C6A2024" w14:textId="77777777" w:rsidR="000F5CDE" w:rsidRDefault="000F5CDE">
                  <w:pPr>
                    <w:pStyle w:val="EmptyCellLayoutStyle"/>
                    <w:spacing w:after="0" w:line="240" w:lineRule="auto"/>
                  </w:pPr>
                </w:p>
              </w:tc>
              <w:tc>
                <w:tcPr>
                  <w:tcW w:w="3240" w:type="dxa"/>
                  <w:vMerge/>
                </w:tcPr>
                <w:p w14:paraId="6E5FFAA3" w14:textId="77777777" w:rsidR="000F5CDE" w:rsidRDefault="000F5CDE">
                  <w:pPr>
                    <w:pStyle w:val="EmptyCellLayoutStyle"/>
                    <w:spacing w:after="0" w:line="240" w:lineRule="auto"/>
                  </w:pPr>
                </w:p>
              </w:tc>
              <w:tc>
                <w:tcPr>
                  <w:tcW w:w="539" w:type="dxa"/>
                  <w:tcBorders>
                    <w:right w:val="single" w:sz="15" w:space="0" w:color="000000"/>
                  </w:tcBorders>
                </w:tcPr>
                <w:p w14:paraId="731F3F31" w14:textId="77777777" w:rsidR="000F5CDE" w:rsidRDefault="000F5CDE">
                  <w:pPr>
                    <w:pStyle w:val="EmptyCellLayoutStyle"/>
                    <w:spacing w:after="0" w:line="240" w:lineRule="auto"/>
                  </w:pPr>
                </w:p>
              </w:tc>
            </w:tr>
            <w:tr w:rsidR="000F5CDE" w14:paraId="4866576A" w14:textId="77777777">
              <w:trPr>
                <w:trHeight w:val="20"/>
              </w:trPr>
              <w:tc>
                <w:tcPr>
                  <w:tcW w:w="900" w:type="dxa"/>
                  <w:tcBorders>
                    <w:left w:val="single" w:sz="15" w:space="0" w:color="000000"/>
                  </w:tcBorders>
                </w:tcPr>
                <w:p w14:paraId="68311949" w14:textId="77777777" w:rsidR="000F5CDE" w:rsidRDefault="000F5CDE">
                  <w:pPr>
                    <w:pStyle w:val="EmptyCellLayoutStyle"/>
                    <w:spacing w:after="0" w:line="240" w:lineRule="auto"/>
                  </w:pPr>
                </w:p>
              </w:tc>
              <w:tc>
                <w:tcPr>
                  <w:tcW w:w="359" w:type="dxa"/>
                  <w:vMerge/>
                </w:tcPr>
                <w:p w14:paraId="3EA3FFF4" w14:textId="77777777" w:rsidR="000F5CDE" w:rsidRDefault="000F5CDE">
                  <w:pPr>
                    <w:pStyle w:val="EmptyCellLayoutStyle"/>
                    <w:spacing w:after="0" w:line="240" w:lineRule="auto"/>
                  </w:pPr>
                </w:p>
              </w:tc>
              <w:tc>
                <w:tcPr>
                  <w:tcW w:w="180" w:type="dxa"/>
                </w:tcPr>
                <w:p w14:paraId="349F05D7" w14:textId="77777777" w:rsidR="000F5CDE" w:rsidRDefault="000F5CDE">
                  <w:pPr>
                    <w:pStyle w:val="EmptyCellLayoutStyle"/>
                    <w:spacing w:after="0" w:line="240" w:lineRule="auto"/>
                  </w:pPr>
                </w:p>
              </w:tc>
              <w:tc>
                <w:tcPr>
                  <w:tcW w:w="3240" w:type="dxa"/>
                </w:tcPr>
                <w:p w14:paraId="53AFC68C" w14:textId="77777777" w:rsidR="000F5CDE" w:rsidRDefault="000F5CDE">
                  <w:pPr>
                    <w:pStyle w:val="EmptyCellLayoutStyle"/>
                    <w:spacing w:after="0" w:line="240" w:lineRule="auto"/>
                  </w:pPr>
                </w:p>
              </w:tc>
              <w:tc>
                <w:tcPr>
                  <w:tcW w:w="2160" w:type="dxa"/>
                </w:tcPr>
                <w:p w14:paraId="1960C09A" w14:textId="77777777" w:rsidR="000F5CDE" w:rsidRDefault="000F5CDE">
                  <w:pPr>
                    <w:pStyle w:val="EmptyCellLayoutStyle"/>
                    <w:spacing w:after="0" w:line="240" w:lineRule="auto"/>
                  </w:pPr>
                </w:p>
              </w:tc>
              <w:tc>
                <w:tcPr>
                  <w:tcW w:w="359" w:type="dxa"/>
                </w:tcPr>
                <w:p w14:paraId="2FC9A252" w14:textId="77777777" w:rsidR="000F5CDE" w:rsidRDefault="000F5CDE">
                  <w:pPr>
                    <w:pStyle w:val="EmptyCellLayoutStyle"/>
                    <w:spacing w:after="0" w:line="240" w:lineRule="auto"/>
                  </w:pPr>
                </w:p>
              </w:tc>
              <w:tc>
                <w:tcPr>
                  <w:tcW w:w="180" w:type="dxa"/>
                </w:tcPr>
                <w:p w14:paraId="6564FD7A" w14:textId="77777777" w:rsidR="000F5CDE" w:rsidRDefault="000F5CDE">
                  <w:pPr>
                    <w:pStyle w:val="EmptyCellLayoutStyle"/>
                    <w:spacing w:after="0" w:line="240" w:lineRule="auto"/>
                  </w:pPr>
                </w:p>
              </w:tc>
              <w:tc>
                <w:tcPr>
                  <w:tcW w:w="3240" w:type="dxa"/>
                </w:tcPr>
                <w:p w14:paraId="6E5D1B6B" w14:textId="77777777" w:rsidR="000F5CDE" w:rsidRDefault="000F5CDE">
                  <w:pPr>
                    <w:pStyle w:val="EmptyCellLayoutStyle"/>
                    <w:spacing w:after="0" w:line="240" w:lineRule="auto"/>
                  </w:pPr>
                </w:p>
              </w:tc>
              <w:tc>
                <w:tcPr>
                  <w:tcW w:w="539" w:type="dxa"/>
                  <w:tcBorders>
                    <w:right w:val="single" w:sz="15" w:space="0" w:color="000000"/>
                  </w:tcBorders>
                </w:tcPr>
                <w:p w14:paraId="04F1B982" w14:textId="77777777" w:rsidR="000F5CDE" w:rsidRDefault="000F5CDE">
                  <w:pPr>
                    <w:pStyle w:val="EmptyCellLayoutStyle"/>
                    <w:spacing w:after="0" w:line="240" w:lineRule="auto"/>
                  </w:pPr>
                </w:p>
              </w:tc>
            </w:tr>
            <w:tr w:rsidR="000F5CDE" w14:paraId="0143E688" w14:textId="77777777">
              <w:trPr>
                <w:trHeight w:val="69"/>
              </w:trPr>
              <w:tc>
                <w:tcPr>
                  <w:tcW w:w="900" w:type="dxa"/>
                  <w:tcBorders>
                    <w:left w:val="single" w:sz="15" w:space="0" w:color="000000"/>
                  </w:tcBorders>
                </w:tcPr>
                <w:p w14:paraId="19345746" w14:textId="77777777" w:rsidR="000F5CDE" w:rsidRDefault="000F5CDE">
                  <w:pPr>
                    <w:pStyle w:val="EmptyCellLayoutStyle"/>
                    <w:spacing w:after="0" w:line="240" w:lineRule="auto"/>
                  </w:pPr>
                </w:p>
              </w:tc>
              <w:tc>
                <w:tcPr>
                  <w:tcW w:w="359" w:type="dxa"/>
                </w:tcPr>
                <w:p w14:paraId="0804E323" w14:textId="77777777" w:rsidR="000F5CDE" w:rsidRDefault="000F5CDE">
                  <w:pPr>
                    <w:pStyle w:val="EmptyCellLayoutStyle"/>
                    <w:spacing w:after="0" w:line="240" w:lineRule="auto"/>
                  </w:pPr>
                </w:p>
              </w:tc>
              <w:tc>
                <w:tcPr>
                  <w:tcW w:w="180" w:type="dxa"/>
                </w:tcPr>
                <w:p w14:paraId="3E8A6CDD" w14:textId="77777777" w:rsidR="000F5CDE" w:rsidRDefault="000F5CDE">
                  <w:pPr>
                    <w:pStyle w:val="EmptyCellLayoutStyle"/>
                    <w:spacing w:after="0" w:line="240" w:lineRule="auto"/>
                  </w:pPr>
                </w:p>
              </w:tc>
              <w:tc>
                <w:tcPr>
                  <w:tcW w:w="3240" w:type="dxa"/>
                </w:tcPr>
                <w:p w14:paraId="5F7F2822" w14:textId="77777777" w:rsidR="000F5CDE" w:rsidRDefault="000F5CDE">
                  <w:pPr>
                    <w:pStyle w:val="EmptyCellLayoutStyle"/>
                    <w:spacing w:after="0" w:line="240" w:lineRule="auto"/>
                  </w:pPr>
                </w:p>
              </w:tc>
              <w:tc>
                <w:tcPr>
                  <w:tcW w:w="2160" w:type="dxa"/>
                </w:tcPr>
                <w:p w14:paraId="2C3395FE" w14:textId="77777777" w:rsidR="000F5CDE" w:rsidRDefault="000F5CDE">
                  <w:pPr>
                    <w:pStyle w:val="EmptyCellLayoutStyle"/>
                    <w:spacing w:after="0" w:line="240" w:lineRule="auto"/>
                  </w:pPr>
                </w:p>
              </w:tc>
              <w:tc>
                <w:tcPr>
                  <w:tcW w:w="359" w:type="dxa"/>
                </w:tcPr>
                <w:p w14:paraId="520DEB7E" w14:textId="77777777" w:rsidR="000F5CDE" w:rsidRDefault="000F5CDE">
                  <w:pPr>
                    <w:pStyle w:val="EmptyCellLayoutStyle"/>
                    <w:spacing w:after="0" w:line="240" w:lineRule="auto"/>
                  </w:pPr>
                </w:p>
              </w:tc>
              <w:tc>
                <w:tcPr>
                  <w:tcW w:w="180" w:type="dxa"/>
                </w:tcPr>
                <w:p w14:paraId="7B101FC7" w14:textId="77777777" w:rsidR="000F5CDE" w:rsidRDefault="000F5CDE">
                  <w:pPr>
                    <w:pStyle w:val="EmptyCellLayoutStyle"/>
                    <w:spacing w:after="0" w:line="240" w:lineRule="auto"/>
                  </w:pPr>
                </w:p>
              </w:tc>
              <w:tc>
                <w:tcPr>
                  <w:tcW w:w="3240" w:type="dxa"/>
                </w:tcPr>
                <w:p w14:paraId="34A021C9" w14:textId="77777777" w:rsidR="000F5CDE" w:rsidRDefault="000F5CDE">
                  <w:pPr>
                    <w:pStyle w:val="EmptyCellLayoutStyle"/>
                    <w:spacing w:after="0" w:line="240" w:lineRule="auto"/>
                  </w:pPr>
                </w:p>
              </w:tc>
              <w:tc>
                <w:tcPr>
                  <w:tcW w:w="539" w:type="dxa"/>
                  <w:tcBorders>
                    <w:right w:val="single" w:sz="15" w:space="0" w:color="000000"/>
                  </w:tcBorders>
                </w:tcPr>
                <w:p w14:paraId="7E3CE5AC" w14:textId="77777777" w:rsidR="000F5CDE" w:rsidRDefault="000F5CDE">
                  <w:pPr>
                    <w:pStyle w:val="EmptyCellLayoutStyle"/>
                    <w:spacing w:after="0" w:line="240" w:lineRule="auto"/>
                  </w:pPr>
                </w:p>
              </w:tc>
            </w:tr>
            <w:tr w:rsidR="000F5CDE" w14:paraId="3F7E7560" w14:textId="77777777">
              <w:trPr>
                <w:trHeight w:val="269"/>
              </w:trPr>
              <w:tc>
                <w:tcPr>
                  <w:tcW w:w="900" w:type="dxa"/>
                  <w:tcBorders>
                    <w:left w:val="single" w:sz="15" w:space="0" w:color="000000"/>
                  </w:tcBorders>
                </w:tcPr>
                <w:p w14:paraId="24EFAA60" w14:textId="77777777" w:rsidR="000F5CDE" w:rsidRDefault="000F5CD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F5CDE" w14:paraId="455BB2E3" w14:textId="77777777">
                    <w:trPr>
                      <w:trHeight w:val="212"/>
                    </w:trPr>
                    <w:tc>
                      <w:tcPr>
                        <w:tcW w:w="360" w:type="dxa"/>
                        <w:tcBorders>
                          <w:top w:val="nil"/>
                          <w:left w:val="nil"/>
                          <w:bottom w:val="nil"/>
                          <w:right w:val="nil"/>
                        </w:tcBorders>
                        <w:tcMar>
                          <w:top w:w="39" w:type="dxa"/>
                          <w:left w:w="39" w:type="dxa"/>
                          <w:bottom w:w="39" w:type="dxa"/>
                          <w:right w:w="39" w:type="dxa"/>
                        </w:tcMar>
                      </w:tcPr>
                      <w:p w14:paraId="1967FCD8" w14:textId="77777777" w:rsidR="000F5CDE" w:rsidRDefault="006F119B">
                        <w:pPr>
                          <w:spacing w:after="0" w:line="240" w:lineRule="auto"/>
                        </w:pPr>
                        <w:r>
                          <w:rPr>
                            <w:rFonts w:ascii="Arial" w:eastAsia="Arial" w:hAnsi="Arial"/>
                            <w:color w:val="000000"/>
                          </w:rPr>
                          <w:t>N</w:t>
                        </w:r>
                      </w:p>
                    </w:tc>
                  </w:tr>
                </w:tbl>
                <w:p w14:paraId="69EA8A70" w14:textId="77777777" w:rsidR="000F5CDE" w:rsidRDefault="000F5CDE">
                  <w:pPr>
                    <w:spacing w:after="0" w:line="240" w:lineRule="auto"/>
                  </w:pPr>
                </w:p>
              </w:tc>
              <w:tc>
                <w:tcPr>
                  <w:tcW w:w="180" w:type="dxa"/>
                </w:tcPr>
                <w:p w14:paraId="65CDD648" w14:textId="77777777" w:rsidR="000F5CDE" w:rsidRDefault="000F5CD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F5CDE" w14:paraId="09648DF6" w14:textId="77777777">
                    <w:trPr>
                      <w:trHeight w:val="192"/>
                    </w:trPr>
                    <w:tc>
                      <w:tcPr>
                        <w:tcW w:w="3240" w:type="dxa"/>
                        <w:tcBorders>
                          <w:top w:val="nil"/>
                          <w:left w:val="nil"/>
                          <w:bottom w:val="nil"/>
                          <w:right w:val="nil"/>
                        </w:tcBorders>
                        <w:tcMar>
                          <w:top w:w="39" w:type="dxa"/>
                          <w:left w:w="39" w:type="dxa"/>
                          <w:bottom w:w="39" w:type="dxa"/>
                          <w:right w:w="39" w:type="dxa"/>
                        </w:tcMar>
                      </w:tcPr>
                      <w:p w14:paraId="24A28211" w14:textId="77777777" w:rsidR="000F5CDE" w:rsidRDefault="006F119B">
                        <w:pPr>
                          <w:spacing w:after="0" w:line="240" w:lineRule="auto"/>
                        </w:pPr>
                        <w:r>
                          <w:rPr>
                            <w:rFonts w:ascii="Arial" w:eastAsia="Arial" w:hAnsi="Arial"/>
                            <w:color w:val="000000"/>
                            <w:sz w:val="16"/>
                          </w:rPr>
                          <w:t>Approve time and attendance.</w:t>
                        </w:r>
                      </w:p>
                    </w:tc>
                  </w:tr>
                </w:tbl>
                <w:p w14:paraId="71A6CA4A" w14:textId="77777777" w:rsidR="000F5CDE" w:rsidRDefault="000F5CDE">
                  <w:pPr>
                    <w:spacing w:after="0" w:line="240" w:lineRule="auto"/>
                  </w:pPr>
                </w:p>
              </w:tc>
              <w:tc>
                <w:tcPr>
                  <w:tcW w:w="2160" w:type="dxa"/>
                </w:tcPr>
                <w:p w14:paraId="26AB745E" w14:textId="77777777" w:rsidR="000F5CDE" w:rsidRDefault="000F5CD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F5CDE" w14:paraId="6CF1CE08" w14:textId="77777777">
                    <w:trPr>
                      <w:trHeight w:val="212"/>
                    </w:trPr>
                    <w:tc>
                      <w:tcPr>
                        <w:tcW w:w="360" w:type="dxa"/>
                        <w:tcBorders>
                          <w:top w:val="nil"/>
                          <w:left w:val="nil"/>
                          <w:bottom w:val="nil"/>
                          <w:right w:val="nil"/>
                        </w:tcBorders>
                        <w:tcMar>
                          <w:top w:w="39" w:type="dxa"/>
                          <w:left w:w="39" w:type="dxa"/>
                          <w:bottom w:w="39" w:type="dxa"/>
                          <w:right w:w="39" w:type="dxa"/>
                        </w:tcMar>
                      </w:tcPr>
                      <w:p w14:paraId="1A9BFAD0" w14:textId="77777777" w:rsidR="000F5CDE" w:rsidRDefault="006F119B">
                        <w:pPr>
                          <w:spacing w:after="0" w:line="240" w:lineRule="auto"/>
                        </w:pPr>
                        <w:r>
                          <w:rPr>
                            <w:rFonts w:ascii="Arial" w:eastAsia="Arial" w:hAnsi="Arial"/>
                            <w:color w:val="000000"/>
                          </w:rPr>
                          <w:t>N</w:t>
                        </w:r>
                      </w:p>
                    </w:tc>
                  </w:tr>
                </w:tbl>
                <w:p w14:paraId="137A0C42" w14:textId="77777777" w:rsidR="000F5CDE" w:rsidRDefault="000F5CDE">
                  <w:pPr>
                    <w:spacing w:after="0" w:line="240" w:lineRule="auto"/>
                  </w:pPr>
                </w:p>
              </w:tc>
              <w:tc>
                <w:tcPr>
                  <w:tcW w:w="180" w:type="dxa"/>
                </w:tcPr>
                <w:p w14:paraId="4C35037D" w14:textId="77777777" w:rsidR="000F5CDE" w:rsidRDefault="000F5CD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F5CDE" w14:paraId="598CDB8D" w14:textId="77777777">
                    <w:trPr>
                      <w:trHeight w:val="192"/>
                    </w:trPr>
                    <w:tc>
                      <w:tcPr>
                        <w:tcW w:w="3240" w:type="dxa"/>
                        <w:tcBorders>
                          <w:top w:val="nil"/>
                          <w:left w:val="nil"/>
                          <w:bottom w:val="nil"/>
                          <w:right w:val="nil"/>
                        </w:tcBorders>
                        <w:tcMar>
                          <w:top w:w="39" w:type="dxa"/>
                          <w:left w:w="39" w:type="dxa"/>
                          <w:bottom w:w="39" w:type="dxa"/>
                          <w:right w:w="39" w:type="dxa"/>
                        </w:tcMar>
                      </w:tcPr>
                      <w:p w14:paraId="28D39F23" w14:textId="77777777" w:rsidR="000F5CDE" w:rsidRDefault="006F119B">
                        <w:pPr>
                          <w:spacing w:after="0" w:line="240" w:lineRule="auto"/>
                        </w:pPr>
                        <w:r>
                          <w:rPr>
                            <w:rFonts w:ascii="Arial" w:eastAsia="Arial" w:hAnsi="Arial"/>
                            <w:color w:val="000000"/>
                            <w:sz w:val="16"/>
                          </w:rPr>
                          <w:t>Provide guidance on work methods.</w:t>
                        </w:r>
                      </w:p>
                    </w:tc>
                  </w:tr>
                </w:tbl>
                <w:p w14:paraId="0BCFA843" w14:textId="77777777" w:rsidR="000F5CDE" w:rsidRDefault="000F5CDE">
                  <w:pPr>
                    <w:spacing w:after="0" w:line="240" w:lineRule="auto"/>
                  </w:pPr>
                </w:p>
              </w:tc>
              <w:tc>
                <w:tcPr>
                  <w:tcW w:w="539" w:type="dxa"/>
                  <w:tcBorders>
                    <w:right w:val="single" w:sz="15" w:space="0" w:color="000000"/>
                  </w:tcBorders>
                </w:tcPr>
                <w:p w14:paraId="3876C55E" w14:textId="77777777" w:rsidR="000F5CDE" w:rsidRDefault="000F5CDE">
                  <w:pPr>
                    <w:pStyle w:val="EmptyCellLayoutStyle"/>
                    <w:spacing w:after="0" w:line="240" w:lineRule="auto"/>
                  </w:pPr>
                </w:p>
              </w:tc>
            </w:tr>
            <w:tr w:rsidR="000F5CDE" w14:paraId="4597DFEF" w14:textId="77777777">
              <w:trPr>
                <w:trHeight w:val="20"/>
              </w:trPr>
              <w:tc>
                <w:tcPr>
                  <w:tcW w:w="900" w:type="dxa"/>
                  <w:tcBorders>
                    <w:left w:val="single" w:sz="15" w:space="0" w:color="000000"/>
                  </w:tcBorders>
                </w:tcPr>
                <w:p w14:paraId="7169AFA0" w14:textId="77777777" w:rsidR="000F5CDE" w:rsidRDefault="000F5CDE">
                  <w:pPr>
                    <w:pStyle w:val="EmptyCellLayoutStyle"/>
                    <w:spacing w:after="0" w:line="240" w:lineRule="auto"/>
                  </w:pPr>
                </w:p>
              </w:tc>
              <w:tc>
                <w:tcPr>
                  <w:tcW w:w="359" w:type="dxa"/>
                  <w:vMerge/>
                </w:tcPr>
                <w:p w14:paraId="7E837F76" w14:textId="77777777" w:rsidR="000F5CDE" w:rsidRDefault="000F5CDE">
                  <w:pPr>
                    <w:pStyle w:val="EmptyCellLayoutStyle"/>
                    <w:spacing w:after="0" w:line="240" w:lineRule="auto"/>
                  </w:pPr>
                </w:p>
              </w:tc>
              <w:tc>
                <w:tcPr>
                  <w:tcW w:w="180" w:type="dxa"/>
                </w:tcPr>
                <w:p w14:paraId="15BDD944" w14:textId="77777777" w:rsidR="000F5CDE" w:rsidRDefault="000F5CDE">
                  <w:pPr>
                    <w:pStyle w:val="EmptyCellLayoutStyle"/>
                    <w:spacing w:after="0" w:line="240" w:lineRule="auto"/>
                  </w:pPr>
                </w:p>
              </w:tc>
              <w:tc>
                <w:tcPr>
                  <w:tcW w:w="3240" w:type="dxa"/>
                </w:tcPr>
                <w:p w14:paraId="2F44C1DF" w14:textId="77777777" w:rsidR="000F5CDE" w:rsidRDefault="000F5CDE">
                  <w:pPr>
                    <w:pStyle w:val="EmptyCellLayoutStyle"/>
                    <w:spacing w:after="0" w:line="240" w:lineRule="auto"/>
                  </w:pPr>
                </w:p>
              </w:tc>
              <w:tc>
                <w:tcPr>
                  <w:tcW w:w="2160" w:type="dxa"/>
                </w:tcPr>
                <w:p w14:paraId="7BCE5C61" w14:textId="77777777" w:rsidR="000F5CDE" w:rsidRDefault="000F5CDE">
                  <w:pPr>
                    <w:pStyle w:val="EmptyCellLayoutStyle"/>
                    <w:spacing w:after="0" w:line="240" w:lineRule="auto"/>
                  </w:pPr>
                </w:p>
              </w:tc>
              <w:tc>
                <w:tcPr>
                  <w:tcW w:w="359" w:type="dxa"/>
                  <w:vMerge/>
                </w:tcPr>
                <w:p w14:paraId="36BAE34F" w14:textId="77777777" w:rsidR="000F5CDE" w:rsidRDefault="000F5CDE">
                  <w:pPr>
                    <w:pStyle w:val="EmptyCellLayoutStyle"/>
                    <w:spacing w:after="0" w:line="240" w:lineRule="auto"/>
                  </w:pPr>
                </w:p>
              </w:tc>
              <w:tc>
                <w:tcPr>
                  <w:tcW w:w="180" w:type="dxa"/>
                </w:tcPr>
                <w:p w14:paraId="3AAF2118" w14:textId="77777777" w:rsidR="000F5CDE" w:rsidRDefault="000F5CDE">
                  <w:pPr>
                    <w:pStyle w:val="EmptyCellLayoutStyle"/>
                    <w:spacing w:after="0" w:line="240" w:lineRule="auto"/>
                  </w:pPr>
                </w:p>
              </w:tc>
              <w:tc>
                <w:tcPr>
                  <w:tcW w:w="3240" w:type="dxa"/>
                </w:tcPr>
                <w:p w14:paraId="6B9575ED" w14:textId="77777777" w:rsidR="000F5CDE" w:rsidRDefault="000F5CDE">
                  <w:pPr>
                    <w:pStyle w:val="EmptyCellLayoutStyle"/>
                    <w:spacing w:after="0" w:line="240" w:lineRule="auto"/>
                  </w:pPr>
                </w:p>
              </w:tc>
              <w:tc>
                <w:tcPr>
                  <w:tcW w:w="539" w:type="dxa"/>
                  <w:tcBorders>
                    <w:right w:val="single" w:sz="15" w:space="0" w:color="000000"/>
                  </w:tcBorders>
                </w:tcPr>
                <w:p w14:paraId="5FD9E7A0" w14:textId="77777777" w:rsidR="000F5CDE" w:rsidRDefault="000F5CDE">
                  <w:pPr>
                    <w:pStyle w:val="EmptyCellLayoutStyle"/>
                    <w:spacing w:after="0" w:line="240" w:lineRule="auto"/>
                  </w:pPr>
                </w:p>
              </w:tc>
            </w:tr>
            <w:tr w:rsidR="000F5CDE" w14:paraId="111DBAC6" w14:textId="77777777">
              <w:trPr>
                <w:trHeight w:val="69"/>
              </w:trPr>
              <w:tc>
                <w:tcPr>
                  <w:tcW w:w="900" w:type="dxa"/>
                  <w:tcBorders>
                    <w:left w:val="single" w:sz="15" w:space="0" w:color="000000"/>
                  </w:tcBorders>
                </w:tcPr>
                <w:p w14:paraId="6E76A27F" w14:textId="77777777" w:rsidR="000F5CDE" w:rsidRDefault="000F5CDE">
                  <w:pPr>
                    <w:pStyle w:val="EmptyCellLayoutStyle"/>
                    <w:spacing w:after="0" w:line="240" w:lineRule="auto"/>
                  </w:pPr>
                </w:p>
              </w:tc>
              <w:tc>
                <w:tcPr>
                  <w:tcW w:w="359" w:type="dxa"/>
                </w:tcPr>
                <w:p w14:paraId="5844D7B3" w14:textId="77777777" w:rsidR="000F5CDE" w:rsidRDefault="000F5CDE">
                  <w:pPr>
                    <w:pStyle w:val="EmptyCellLayoutStyle"/>
                    <w:spacing w:after="0" w:line="240" w:lineRule="auto"/>
                  </w:pPr>
                </w:p>
              </w:tc>
              <w:tc>
                <w:tcPr>
                  <w:tcW w:w="180" w:type="dxa"/>
                </w:tcPr>
                <w:p w14:paraId="6413C7B7" w14:textId="77777777" w:rsidR="000F5CDE" w:rsidRDefault="000F5CDE">
                  <w:pPr>
                    <w:pStyle w:val="EmptyCellLayoutStyle"/>
                    <w:spacing w:after="0" w:line="240" w:lineRule="auto"/>
                  </w:pPr>
                </w:p>
              </w:tc>
              <w:tc>
                <w:tcPr>
                  <w:tcW w:w="3240" w:type="dxa"/>
                </w:tcPr>
                <w:p w14:paraId="65E1A194" w14:textId="77777777" w:rsidR="000F5CDE" w:rsidRDefault="000F5CDE">
                  <w:pPr>
                    <w:pStyle w:val="EmptyCellLayoutStyle"/>
                    <w:spacing w:after="0" w:line="240" w:lineRule="auto"/>
                  </w:pPr>
                </w:p>
              </w:tc>
              <w:tc>
                <w:tcPr>
                  <w:tcW w:w="2160" w:type="dxa"/>
                </w:tcPr>
                <w:p w14:paraId="1C008C66" w14:textId="77777777" w:rsidR="000F5CDE" w:rsidRDefault="000F5CDE">
                  <w:pPr>
                    <w:pStyle w:val="EmptyCellLayoutStyle"/>
                    <w:spacing w:after="0" w:line="240" w:lineRule="auto"/>
                  </w:pPr>
                </w:p>
              </w:tc>
              <w:tc>
                <w:tcPr>
                  <w:tcW w:w="359" w:type="dxa"/>
                </w:tcPr>
                <w:p w14:paraId="5C16F287" w14:textId="77777777" w:rsidR="000F5CDE" w:rsidRDefault="000F5CDE">
                  <w:pPr>
                    <w:pStyle w:val="EmptyCellLayoutStyle"/>
                    <w:spacing w:after="0" w:line="240" w:lineRule="auto"/>
                  </w:pPr>
                </w:p>
              </w:tc>
              <w:tc>
                <w:tcPr>
                  <w:tcW w:w="180" w:type="dxa"/>
                </w:tcPr>
                <w:p w14:paraId="77631E33" w14:textId="77777777" w:rsidR="000F5CDE" w:rsidRDefault="000F5CDE">
                  <w:pPr>
                    <w:pStyle w:val="EmptyCellLayoutStyle"/>
                    <w:spacing w:after="0" w:line="240" w:lineRule="auto"/>
                  </w:pPr>
                </w:p>
              </w:tc>
              <w:tc>
                <w:tcPr>
                  <w:tcW w:w="3240" w:type="dxa"/>
                </w:tcPr>
                <w:p w14:paraId="308A7FB7" w14:textId="77777777" w:rsidR="000F5CDE" w:rsidRDefault="000F5CDE">
                  <w:pPr>
                    <w:pStyle w:val="EmptyCellLayoutStyle"/>
                    <w:spacing w:after="0" w:line="240" w:lineRule="auto"/>
                  </w:pPr>
                </w:p>
              </w:tc>
              <w:tc>
                <w:tcPr>
                  <w:tcW w:w="539" w:type="dxa"/>
                  <w:tcBorders>
                    <w:right w:val="single" w:sz="15" w:space="0" w:color="000000"/>
                  </w:tcBorders>
                </w:tcPr>
                <w:p w14:paraId="4C526C9E" w14:textId="77777777" w:rsidR="000F5CDE" w:rsidRDefault="000F5CDE">
                  <w:pPr>
                    <w:pStyle w:val="EmptyCellLayoutStyle"/>
                    <w:spacing w:after="0" w:line="240" w:lineRule="auto"/>
                  </w:pPr>
                </w:p>
              </w:tc>
            </w:tr>
            <w:tr w:rsidR="000F5CDE" w14:paraId="3635A2B9" w14:textId="77777777">
              <w:trPr>
                <w:trHeight w:val="270"/>
              </w:trPr>
              <w:tc>
                <w:tcPr>
                  <w:tcW w:w="900" w:type="dxa"/>
                  <w:tcBorders>
                    <w:left w:val="single" w:sz="15" w:space="0" w:color="000000"/>
                  </w:tcBorders>
                </w:tcPr>
                <w:p w14:paraId="3C92FB72" w14:textId="77777777" w:rsidR="000F5CDE" w:rsidRDefault="000F5CD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F5CDE" w14:paraId="3EE14CE1" w14:textId="77777777">
                    <w:trPr>
                      <w:trHeight w:val="212"/>
                    </w:trPr>
                    <w:tc>
                      <w:tcPr>
                        <w:tcW w:w="360" w:type="dxa"/>
                        <w:tcBorders>
                          <w:top w:val="nil"/>
                          <w:left w:val="nil"/>
                          <w:bottom w:val="nil"/>
                          <w:right w:val="nil"/>
                        </w:tcBorders>
                        <w:tcMar>
                          <w:top w:w="39" w:type="dxa"/>
                          <w:left w:w="39" w:type="dxa"/>
                          <w:bottom w:w="39" w:type="dxa"/>
                          <w:right w:w="39" w:type="dxa"/>
                        </w:tcMar>
                      </w:tcPr>
                      <w:p w14:paraId="6DC5231F" w14:textId="77777777" w:rsidR="000F5CDE" w:rsidRDefault="006F119B">
                        <w:pPr>
                          <w:spacing w:after="0" w:line="240" w:lineRule="auto"/>
                        </w:pPr>
                        <w:r>
                          <w:rPr>
                            <w:rFonts w:ascii="Arial" w:eastAsia="Arial" w:hAnsi="Arial"/>
                            <w:color w:val="000000"/>
                          </w:rPr>
                          <w:t>N</w:t>
                        </w:r>
                      </w:p>
                    </w:tc>
                  </w:tr>
                </w:tbl>
                <w:p w14:paraId="644F2DE0" w14:textId="77777777" w:rsidR="000F5CDE" w:rsidRDefault="000F5CDE">
                  <w:pPr>
                    <w:spacing w:after="0" w:line="240" w:lineRule="auto"/>
                  </w:pPr>
                </w:p>
              </w:tc>
              <w:tc>
                <w:tcPr>
                  <w:tcW w:w="180" w:type="dxa"/>
                </w:tcPr>
                <w:p w14:paraId="4C9FD7EB" w14:textId="77777777" w:rsidR="000F5CDE" w:rsidRDefault="000F5CD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F5CDE" w14:paraId="3582004E" w14:textId="77777777">
                    <w:trPr>
                      <w:trHeight w:val="192"/>
                    </w:trPr>
                    <w:tc>
                      <w:tcPr>
                        <w:tcW w:w="3240" w:type="dxa"/>
                        <w:tcBorders>
                          <w:top w:val="nil"/>
                          <w:left w:val="nil"/>
                          <w:bottom w:val="nil"/>
                          <w:right w:val="nil"/>
                        </w:tcBorders>
                        <w:tcMar>
                          <w:top w:w="39" w:type="dxa"/>
                          <w:left w:w="39" w:type="dxa"/>
                          <w:bottom w:w="39" w:type="dxa"/>
                          <w:right w:w="39" w:type="dxa"/>
                        </w:tcMar>
                      </w:tcPr>
                      <w:p w14:paraId="2B2B41A4" w14:textId="77777777" w:rsidR="000F5CDE" w:rsidRDefault="006F119B">
                        <w:pPr>
                          <w:spacing w:after="0" w:line="240" w:lineRule="auto"/>
                        </w:pPr>
                        <w:r>
                          <w:rPr>
                            <w:rFonts w:ascii="Arial" w:eastAsia="Arial" w:hAnsi="Arial"/>
                            <w:color w:val="000000"/>
                            <w:sz w:val="16"/>
                          </w:rPr>
                          <w:t>Orally reprimand.</w:t>
                        </w:r>
                      </w:p>
                    </w:tc>
                  </w:tr>
                </w:tbl>
                <w:p w14:paraId="57526E00" w14:textId="77777777" w:rsidR="000F5CDE" w:rsidRDefault="000F5CDE">
                  <w:pPr>
                    <w:spacing w:after="0" w:line="240" w:lineRule="auto"/>
                  </w:pPr>
                </w:p>
              </w:tc>
              <w:tc>
                <w:tcPr>
                  <w:tcW w:w="2160" w:type="dxa"/>
                </w:tcPr>
                <w:p w14:paraId="1052E2A6" w14:textId="77777777" w:rsidR="000F5CDE" w:rsidRDefault="000F5CD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F5CDE" w14:paraId="2DBE4A3E" w14:textId="77777777">
                    <w:trPr>
                      <w:trHeight w:val="212"/>
                    </w:trPr>
                    <w:tc>
                      <w:tcPr>
                        <w:tcW w:w="360" w:type="dxa"/>
                        <w:tcBorders>
                          <w:top w:val="nil"/>
                          <w:left w:val="nil"/>
                          <w:bottom w:val="nil"/>
                          <w:right w:val="nil"/>
                        </w:tcBorders>
                        <w:tcMar>
                          <w:top w:w="39" w:type="dxa"/>
                          <w:left w:w="39" w:type="dxa"/>
                          <w:bottom w:w="39" w:type="dxa"/>
                          <w:right w:w="39" w:type="dxa"/>
                        </w:tcMar>
                      </w:tcPr>
                      <w:p w14:paraId="56CDBC51" w14:textId="77777777" w:rsidR="000F5CDE" w:rsidRDefault="006F119B">
                        <w:pPr>
                          <w:spacing w:after="0" w:line="240" w:lineRule="auto"/>
                        </w:pPr>
                        <w:r>
                          <w:rPr>
                            <w:rFonts w:ascii="Arial" w:eastAsia="Arial" w:hAnsi="Arial"/>
                            <w:color w:val="000000"/>
                          </w:rPr>
                          <w:t>N</w:t>
                        </w:r>
                      </w:p>
                    </w:tc>
                  </w:tr>
                </w:tbl>
                <w:p w14:paraId="7832E5B1" w14:textId="77777777" w:rsidR="000F5CDE" w:rsidRDefault="000F5CDE">
                  <w:pPr>
                    <w:spacing w:after="0" w:line="240" w:lineRule="auto"/>
                  </w:pPr>
                </w:p>
              </w:tc>
              <w:tc>
                <w:tcPr>
                  <w:tcW w:w="180" w:type="dxa"/>
                </w:tcPr>
                <w:p w14:paraId="53A2A7D8" w14:textId="77777777" w:rsidR="000F5CDE" w:rsidRDefault="000F5CD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F5CDE" w14:paraId="08D92AC1" w14:textId="77777777">
                    <w:trPr>
                      <w:trHeight w:val="192"/>
                    </w:trPr>
                    <w:tc>
                      <w:tcPr>
                        <w:tcW w:w="3240" w:type="dxa"/>
                        <w:tcBorders>
                          <w:top w:val="nil"/>
                          <w:left w:val="nil"/>
                          <w:bottom w:val="nil"/>
                          <w:right w:val="nil"/>
                        </w:tcBorders>
                        <w:tcMar>
                          <w:top w:w="39" w:type="dxa"/>
                          <w:left w:w="39" w:type="dxa"/>
                          <w:bottom w:w="39" w:type="dxa"/>
                          <w:right w:w="39" w:type="dxa"/>
                        </w:tcMar>
                      </w:tcPr>
                      <w:p w14:paraId="220DDCB7" w14:textId="77777777" w:rsidR="000F5CDE" w:rsidRDefault="006F119B">
                        <w:pPr>
                          <w:spacing w:after="0" w:line="240" w:lineRule="auto"/>
                        </w:pPr>
                        <w:r>
                          <w:rPr>
                            <w:rFonts w:ascii="Arial" w:eastAsia="Arial" w:hAnsi="Arial"/>
                            <w:color w:val="000000"/>
                            <w:sz w:val="16"/>
                          </w:rPr>
                          <w:t>Train employees in the work.</w:t>
                        </w:r>
                      </w:p>
                    </w:tc>
                  </w:tr>
                </w:tbl>
                <w:p w14:paraId="0E49F287" w14:textId="77777777" w:rsidR="000F5CDE" w:rsidRDefault="000F5CDE">
                  <w:pPr>
                    <w:spacing w:after="0" w:line="240" w:lineRule="auto"/>
                  </w:pPr>
                </w:p>
              </w:tc>
              <w:tc>
                <w:tcPr>
                  <w:tcW w:w="539" w:type="dxa"/>
                  <w:tcBorders>
                    <w:right w:val="single" w:sz="15" w:space="0" w:color="000000"/>
                  </w:tcBorders>
                </w:tcPr>
                <w:p w14:paraId="45E9D24D" w14:textId="77777777" w:rsidR="000F5CDE" w:rsidRDefault="000F5CDE">
                  <w:pPr>
                    <w:pStyle w:val="EmptyCellLayoutStyle"/>
                    <w:spacing w:after="0" w:line="240" w:lineRule="auto"/>
                  </w:pPr>
                </w:p>
              </w:tc>
            </w:tr>
            <w:tr w:rsidR="000F5CDE" w14:paraId="7D213D09" w14:textId="77777777">
              <w:trPr>
                <w:trHeight w:val="20"/>
              </w:trPr>
              <w:tc>
                <w:tcPr>
                  <w:tcW w:w="900" w:type="dxa"/>
                  <w:tcBorders>
                    <w:left w:val="single" w:sz="15" w:space="0" w:color="000000"/>
                  </w:tcBorders>
                </w:tcPr>
                <w:p w14:paraId="42B06960" w14:textId="77777777" w:rsidR="000F5CDE" w:rsidRDefault="000F5CDE">
                  <w:pPr>
                    <w:pStyle w:val="EmptyCellLayoutStyle"/>
                    <w:spacing w:after="0" w:line="240" w:lineRule="auto"/>
                  </w:pPr>
                </w:p>
              </w:tc>
              <w:tc>
                <w:tcPr>
                  <w:tcW w:w="359" w:type="dxa"/>
                  <w:vMerge/>
                </w:tcPr>
                <w:p w14:paraId="04C75D5F" w14:textId="77777777" w:rsidR="000F5CDE" w:rsidRDefault="000F5CDE">
                  <w:pPr>
                    <w:pStyle w:val="EmptyCellLayoutStyle"/>
                    <w:spacing w:after="0" w:line="240" w:lineRule="auto"/>
                  </w:pPr>
                </w:p>
              </w:tc>
              <w:tc>
                <w:tcPr>
                  <w:tcW w:w="180" w:type="dxa"/>
                </w:tcPr>
                <w:p w14:paraId="6F55C2A7" w14:textId="77777777" w:rsidR="000F5CDE" w:rsidRDefault="000F5CDE">
                  <w:pPr>
                    <w:pStyle w:val="EmptyCellLayoutStyle"/>
                    <w:spacing w:after="0" w:line="240" w:lineRule="auto"/>
                  </w:pPr>
                </w:p>
              </w:tc>
              <w:tc>
                <w:tcPr>
                  <w:tcW w:w="3240" w:type="dxa"/>
                </w:tcPr>
                <w:p w14:paraId="481962E6" w14:textId="77777777" w:rsidR="000F5CDE" w:rsidRDefault="000F5CDE">
                  <w:pPr>
                    <w:pStyle w:val="EmptyCellLayoutStyle"/>
                    <w:spacing w:after="0" w:line="240" w:lineRule="auto"/>
                  </w:pPr>
                </w:p>
              </w:tc>
              <w:tc>
                <w:tcPr>
                  <w:tcW w:w="2160" w:type="dxa"/>
                </w:tcPr>
                <w:p w14:paraId="10F3F07E" w14:textId="77777777" w:rsidR="000F5CDE" w:rsidRDefault="000F5CDE">
                  <w:pPr>
                    <w:pStyle w:val="EmptyCellLayoutStyle"/>
                    <w:spacing w:after="0" w:line="240" w:lineRule="auto"/>
                  </w:pPr>
                </w:p>
              </w:tc>
              <w:tc>
                <w:tcPr>
                  <w:tcW w:w="359" w:type="dxa"/>
                  <w:vMerge/>
                </w:tcPr>
                <w:p w14:paraId="795DCA91" w14:textId="77777777" w:rsidR="000F5CDE" w:rsidRDefault="000F5CDE">
                  <w:pPr>
                    <w:pStyle w:val="EmptyCellLayoutStyle"/>
                    <w:spacing w:after="0" w:line="240" w:lineRule="auto"/>
                  </w:pPr>
                </w:p>
              </w:tc>
              <w:tc>
                <w:tcPr>
                  <w:tcW w:w="180" w:type="dxa"/>
                </w:tcPr>
                <w:p w14:paraId="1E3110BE" w14:textId="77777777" w:rsidR="000F5CDE" w:rsidRDefault="000F5CDE">
                  <w:pPr>
                    <w:pStyle w:val="EmptyCellLayoutStyle"/>
                    <w:spacing w:after="0" w:line="240" w:lineRule="auto"/>
                  </w:pPr>
                </w:p>
              </w:tc>
              <w:tc>
                <w:tcPr>
                  <w:tcW w:w="3240" w:type="dxa"/>
                </w:tcPr>
                <w:p w14:paraId="5B5C0A6F" w14:textId="77777777" w:rsidR="000F5CDE" w:rsidRDefault="000F5CDE">
                  <w:pPr>
                    <w:pStyle w:val="EmptyCellLayoutStyle"/>
                    <w:spacing w:after="0" w:line="240" w:lineRule="auto"/>
                  </w:pPr>
                </w:p>
              </w:tc>
              <w:tc>
                <w:tcPr>
                  <w:tcW w:w="539" w:type="dxa"/>
                  <w:tcBorders>
                    <w:right w:val="single" w:sz="15" w:space="0" w:color="000000"/>
                  </w:tcBorders>
                </w:tcPr>
                <w:p w14:paraId="7509341D" w14:textId="77777777" w:rsidR="000F5CDE" w:rsidRDefault="000F5CDE">
                  <w:pPr>
                    <w:pStyle w:val="EmptyCellLayoutStyle"/>
                    <w:spacing w:after="0" w:line="240" w:lineRule="auto"/>
                  </w:pPr>
                </w:p>
              </w:tc>
            </w:tr>
            <w:tr w:rsidR="000F5CDE" w14:paraId="0B401E52" w14:textId="77777777">
              <w:trPr>
                <w:trHeight w:val="249"/>
              </w:trPr>
              <w:tc>
                <w:tcPr>
                  <w:tcW w:w="900" w:type="dxa"/>
                  <w:tcBorders>
                    <w:left w:val="single" w:sz="15" w:space="0" w:color="000000"/>
                    <w:bottom w:val="single" w:sz="15" w:space="0" w:color="000000"/>
                  </w:tcBorders>
                </w:tcPr>
                <w:p w14:paraId="7F2F6FE3" w14:textId="77777777" w:rsidR="000F5CDE" w:rsidRDefault="000F5CDE">
                  <w:pPr>
                    <w:pStyle w:val="EmptyCellLayoutStyle"/>
                    <w:spacing w:after="0" w:line="240" w:lineRule="auto"/>
                  </w:pPr>
                </w:p>
              </w:tc>
              <w:tc>
                <w:tcPr>
                  <w:tcW w:w="359" w:type="dxa"/>
                  <w:tcBorders>
                    <w:bottom w:val="single" w:sz="15" w:space="0" w:color="000000"/>
                  </w:tcBorders>
                </w:tcPr>
                <w:p w14:paraId="59E44DC6" w14:textId="77777777" w:rsidR="000F5CDE" w:rsidRDefault="000F5CDE">
                  <w:pPr>
                    <w:pStyle w:val="EmptyCellLayoutStyle"/>
                    <w:spacing w:after="0" w:line="240" w:lineRule="auto"/>
                  </w:pPr>
                </w:p>
              </w:tc>
              <w:tc>
                <w:tcPr>
                  <w:tcW w:w="180" w:type="dxa"/>
                  <w:tcBorders>
                    <w:bottom w:val="single" w:sz="15" w:space="0" w:color="000000"/>
                  </w:tcBorders>
                </w:tcPr>
                <w:p w14:paraId="26889DF1" w14:textId="77777777" w:rsidR="000F5CDE" w:rsidRDefault="000F5CDE">
                  <w:pPr>
                    <w:pStyle w:val="EmptyCellLayoutStyle"/>
                    <w:spacing w:after="0" w:line="240" w:lineRule="auto"/>
                  </w:pPr>
                </w:p>
              </w:tc>
              <w:tc>
                <w:tcPr>
                  <w:tcW w:w="3240" w:type="dxa"/>
                  <w:tcBorders>
                    <w:bottom w:val="single" w:sz="15" w:space="0" w:color="000000"/>
                  </w:tcBorders>
                </w:tcPr>
                <w:p w14:paraId="621FE770" w14:textId="77777777" w:rsidR="000F5CDE" w:rsidRDefault="000F5CDE">
                  <w:pPr>
                    <w:pStyle w:val="EmptyCellLayoutStyle"/>
                    <w:spacing w:after="0" w:line="240" w:lineRule="auto"/>
                  </w:pPr>
                </w:p>
              </w:tc>
              <w:tc>
                <w:tcPr>
                  <w:tcW w:w="2160" w:type="dxa"/>
                  <w:tcBorders>
                    <w:bottom w:val="single" w:sz="15" w:space="0" w:color="000000"/>
                  </w:tcBorders>
                </w:tcPr>
                <w:p w14:paraId="7CFE9910" w14:textId="77777777" w:rsidR="000F5CDE" w:rsidRDefault="000F5CDE">
                  <w:pPr>
                    <w:pStyle w:val="EmptyCellLayoutStyle"/>
                    <w:spacing w:after="0" w:line="240" w:lineRule="auto"/>
                  </w:pPr>
                </w:p>
              </w:tc>
              <w:tc>
                <w:tcPr>
                  <w:tcW w:w="359" w:type="dxa"/>
                  <w:tcBorders>
                    <w:bottom w:val="single" w:sz="15" w:space="0" w:color="000000"/>
                  </w:tcBorders>
                </w:tcPr>
                <w:p w14:paraId="4E42F1CC" w14:textId="77777777" w:rsidR="000F5CDE" w:rsidRDefault="000F5CDE">
                  <w:pPr>
                    <w:pStyle w:val="EmptyCellLayoutStyle"/>
                    <w:spacing w:after="0" w:line="240" w:lineRule="auto"/>
                  </w:pPr>
                </w:p>
              </w:tc>
              <w:tc>
                <w:tcPr>
                  <w:tcW w:w="180" w:type="dxa"/>
                  <w:tcBorders>
                    <w:bottom w:val="single" w:sz="15" w:space="0" w:color="000000"/>
                  </w:tcBorders>
                </w:tcPr>
                <w:p w14:paraId="79430A07" w14:textId="77777777" w:rsidR="000F5CDE" w:rsidRDefault="000F5CDE">
                  <w:pPr>
                    <w:pStyle w:val="EmptyCellLayoutStyle"/>
                    <w:spacing w:after="0" w:line="240" w:lineRule="auto"/>
                  </w:pPr>
                </w:p>
              </w:tc>
              <w:tc>
                <w:tcPr>
                  <w:tcW w:w="3240" w:type="dxa"/>
                  <w:tcBorders>
                    <w:bottom w:val="single" w:sz="15" w:space="0" w:color="000000"/>
                  </w:tcBorders>
                </w:tcPr>
                <w:p w14:paraId="1BE4B677" w14:textId="77777777" w:rsidR="000F5CDE" w:rsidRDefault="000F5CDE">
                  <w:pPr>
                    <w:pStyle w:val="EmptyCellLayoutStyle"/>
                    <w:spacing w:after="0" w:line="240" w:lineRule="auto"/>
                  </w:pPr>
                </w:p>
              </w:tc>
              <w:tc>
                <w:tcPr>
                  <w:tcW w:w="539" w:type="dxa"/>
                  <w:tcBorders>
                    <w:bottom w:val="single" w:sz="15" w:space="0" w:color="000000"/>
                    <w:right w:val="single" w:sz="15" w:space="0" w:color="000000"/>
                  </w:tcBorders>
                </w:tcPr>
                <w:p w14:paraId="3038B9E4" w14:textId="77777777" w:rsidR="000F5CDE" w:rsidRDefault="000F5CDE">
                  <w:pPr>
                    <w:pStyle w:val="EmptyCellLayoutStyle"/>
                    <w:spacing w:after="0" w:line="240" w:lineRule="auto"/>
                  </w:pPr>
                </w:p>
              </w:tc>
            </w:tr>
          </w:tbl>
          <w:p w14:paraId="35D7F5FF" w14:textId="77777777" w:rsidR="000F5CDE" w:rsidRDefault="000F5CDE">
            <w:pPr>
              <w:spacing w:after="0" w:line="240" w:lineRule="auto"/>
            </w:pPr>
          </w:p>
        </w:tc>
        <w:tc>
          <w:tcPr>
            <w:tcW w:w="179" w:type="dxa"/>
          </w:tcPr>
          <w:p w14:paraId="070A5BBC" w14:textId="77777777" w:rsidR="000F5CDE" w:rsidRDefault="000F5CDE">
            <w:pPr>
              <w:pStyle w:val="EmptyCellLayoutStyle"/>
              <w:spacing w:after="0" w:line="240" w:lineRule="auto"/>
            </w:pPr>
          </w:p>
        </w:tc>
      </w:tr>
      <w:tr w:rsidR="000F5CDE" w14:paraId="4BA14337" w14:textId="77777777">
        <w:trPr>
          <w:trHeight w:val="89"/>
        </w:trPr>
        <w:tc>
          <w:tcPr>
            <w:tcW w:w="179" w:type="dxa"/>
          </w:tcPr>
          <w:p w14:paraId="1D006180" w14:textId="77777777" w:rsidR="000F5CDE" w:rsidRDefault="000F5CDE">
            <w:pPr>
              <w:pStyle w:val="EmptyCellLayoutStyle"/>
              <w:spacing w:after="0" w:line="240" w:lineRule="auto"/>
            </w:pPr>
          </w:p>
        </w:tc>
        <w:tc>
          <w:tcPr>
            <w:tcW w:w="0" w:type="dxa"/>
          </w:tcPr>
          <w:p w14:paraId="32A91D07" w14:textId="77777777" w:rsidR="000F5CDE" w:rsidRDefault="000F5CDE">
            <w:pPr>
              <w:pStyle w:val="EmptyCellLayoutStyle"/>
              <w:spacing w:after="0" w:line="240" w:lineRule="auto"/>
            </w:pPr>
          </w:p>
        </w:tc>
        <w:tc>
          <w:tcPr>
            <w:tcW w:w="0" w:type="dxa"/>
          </w:tcPr>
          <w:p w14:paraId="1CCB71DB" w14:textId="77777777" w:rsidR="000F5CDE" w:rsidRDefault="000F5CDE">
            <w:pPr>
              <w:pStyle w:val="EmptyCellLayoutStyle"/>
              <w:spacing w:after="0" w:line="240" w:lineRule="auto"/>
            </w:pPr>
          </w:p>
        </w:tc>
        <w:tc>
          <w:tcPr>
            <w:tcW w:w="0" w:type="dxa"/>
          </w:tcPr>
          <w:p w14:paraId="43DBB001" w14:textId="77777777" w:rsidR="000F5CDE" w:rsidRDefault="000F5CDE">
            <w:pPr>
              <w:pStyle w:val="EmptyCellLayoutStyle"/>
              <w:spacing w:after="0" w:line="240" w:lineRule="auto"/>
            </w:pPr>
          </w:p>
        </w:tc>
        <w:tc>
          <w:tcPr>
            <w:tcW w:w="0" w:type="dxa"/>
          </w:tcPr>
          <w:p w14:paraId="5DFC0136" w14:textId="77777777" w:rsidR="000F5CDE" w:rsidRDefault="000F5CDE">
            <w:pPr>
              <w:pStyle w:val="EmptyCellLayoutStyle"/>
              <w:spacing w:after="0" w:line="240" w:lineRule="auto"/>
            </w:pPr>
          </w:p>
        </w:tc>
        <w:tc>
          <w:tcPr>
            <w:tcW w:w="0" w:type="dxa"/>
          </w:tcPr>
          <w:p w14:paraId="27C74F35" w14:textId="77777777" w:rsidR="000F5CDE" w:rsidRDefault="000F5CDE">
            <w:pPr>
              <w:pStyle w:val="EmptyCellLayoutStyle"/>
              <w:spacing w:after="0" w:line="240" w:lineRule="auto"/>
            </w:pPr>
          </w:p>
        </w:tc>
        <w:tc>
          <w:tcPr>
            <w:tcW w:w="0" w:type="dxa"/>
          </w:tcPr>
          <w:p w14:paraId="24366EE2" w14:textId="77777777" w:rsidR="000F5CDE" w:rsidRDefault="000F5CDE">
            <w:pPr>
              <w:pStyle w:val="EmptyCellLayoutStyle"/>
              <w:spacing w:after="0" w:line="240" w:lineRule="auto"/>
            </w:pPr>
          </w:p>
        </w:tc>
        <w:tc>
          <w:tcPr>
            <w:tcW w:w="2505" w:type="dxa"/>
          </w:tcPr>
          <w:p w14:paraId="5748AAA5" w14:textId="77777777" w:rsidR="000F5CDE" w:rsidRDefault="000F5CDE">
            <w:pPr>
              <w:pStyle w:val="EmptyCellLayoutStyle"/>
              <w:spacing w:after="0" w:line="240" w:lineRule="auto"/>
            </w:pPr>
          </w:p>
        </w:tc>
        <w:tc>
          <w:tcPr>
            <w:tcW w:w="6120" w:type="dxa"/>
          </w:tcPr>
          <w:p w14:paraId="19C74DEA" w14:textId="77777777" w:rsidR="000F5CDE" w:rsidRDefault="000F5CDE">
            <w:pPr>
              <w:pStyle w:val="EmptyCellLayoutStyle"/>
              <w:spacing w:after="0" w:line="240" w:lineRule="auto"/>
            </w:pPr>
          </w:p>
        </w:tc>
        <w:tc>
          <w:tcPr>
            <w:tcW w:w="2534" w:type="dxa"/>
          </w:tcPr>
          <w:p w14:paraId="0E04D8E9" w14:textId="77777777" w:rsidR="000F5CDE" w:rsidRDefault="000F5CDE">
            <w:pPr>
              <w:pStyle w:val="EmptyCellLayoutStyle"/>
              <w:spacing w:after="0" w:line="240" w:lineRule="auto"/>
            </w:pPr>
          </w:p>
        </w:tc>
        <w:tc>
          <w:tcPr>
            <w:tcW w:w="179" w:type="dxa"/>
          </w:tcPr>
          <w:p w14:paraId="6B022062" w14:textId="77777777" w:rsidR="000F5CDE" w:rsidRDefault="000F5CDE">
            <w:pPr>
              <w:pStyle w:val="EmptyCellLayoutStyle"/>
              <w:spacing w:after="0" w:line="240" w:lineRule="auto"/>
            </w:pPr>
          </w:p>
        </w:tc>
      </w:tr>
      <w:tr w:rsidR="006F119B" w14:paraId="674C4C46" w14:textId="77777777" w:rsidTr="006F119B">
        <w:tc>
          <w:tcPr>
            <w:tcW w:w="179" w:type="dxa"/>
          </w:tcPr>
          <w:p w14:paraId="049C7950" w14:textId="77777777" w:rsidR="000F5CDE" w:rsidRDefault="000F5CD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F119B" w14:paraId="43AB78A5" w14:textId="77777777" w:rsidTr="006F119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0F5CDE" w14:paraId="09A88274" w14:textId="77777777">
                    <w:trPr>
                      <w:trHeight w:val="192"/>
                    </w:trPr>
                    <w:tc>
                      <w:tcPr>
                        <w:tcW w:w="11160" w:type="dxa"/>
                        <w:tcBorders>
                          <w:top w:val="nil"/>
                          <w:left w:val="nil"/>
                          <w:bottom w:val="nil"/>
                          <w:right w:val="nil"/>
                        </w:tcBorders>
                        <w:tcMar>
                          <w:top w:w="39" w:type="dxa"/>
                          <w:left w:w="39" w:type="dxa"/>
                          <w:bottom w:w="39" w:type="dxa"/>
                          <w:right w:w="39" w:type="dxa"/>
                        </w:tcMar>
                      </w:tcPr>
                      <w:p w14:paraId="01E6ADDC" w14:textId="77777777" w:rsidR="000F5CDE" w:rsidRDefault="006F119B">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0A15218" w14:textId="77777777" w:rsidR="000F5CDE" w:rsidRDefault="000F5CDE">
                  <w:pPr>
                    <w:spacing w:after="0" w:line="240" w:lineRule="auto"/>
                  </w:pPr>
                </w:p>
              </w:tc>
            </w:tr>
            <w:tr w:rsidR="000F5CDE" w14:paraId="4511D2A2" w14:textId="77777777">
              <w:trPr>
                <w:trHeight w:val="99"/>
              </w:trPr>
              <w:tc>
                <w:tcPr>
                  <w:tcW w:w="0" w:type="dxa"/>
                  <w:tcBorders>
                    <w:left w:val="single" w:sz="15" w:space="0" w:color="000000"/>
                  </w:tcBorders>
                </w:tcPr>
                <w:p w14:paraId="24401B86" w14:textId="77777777" w:rsidR="000F5CDE" w:rsidRDefault="000F5CDE">
                  <w:pPr>
                    <w:pStyle w:val="EmptyCellLayoutStyle"/>
                    <w:spacing w:after="0" w:line="240" w:lineRule="auto"/>
                  </w:pPr>
                </w:p>
              </w:tc>
              <w:tc>
                <w:tcPr>
                  <w:tcW w:w="11159" w:type="dxa"/>
                  <w:tcBorders>
                    <w:right w:val="single" w:sz="15" w:space="0" w:color="000000"/>
                  </w:tcBorders>
                </w:tcPr>
                <w:p w14:paraId="4A6CA564" w14:textId="77777777" w:rsidR="000F5CDE" w:rsidRDefault="000F5CDE">
                  <w:pPr>
                    <w:pStyle w:val="EmptyCellLayoutStyle"/>
                    <w:spacing w:after="0" w:line="240" w:lineRule="auto"/>
                  </w:pPr>
                </w:p>
              </w:tc>
            </w:tr>
            <w:tr w:rsidR="000F5CDE" w14:paraId="6C6CE87F" w14:textId="77777777">
              <w:trPr>
                <w:trHeight w:val="290"/>
              </w:trPr>
              <w:tc>
                <w:tcPr>
                  <w:tcW w:w="0" w:type="dxa"/>
                  <w:tcBorders>
                    <w:left w:val="single" w:sz="15" w:space="0" w:color="000000"/>
                    <w:bottom w:val="single" w:sz="15" w:space="0" w:color="000000"/>
                  </w:tcBorders>
                </w:tcPr>
                <w:p w14:paraId="57CA5A81" w14:textId="77777777" w:rsidR="000F5CDE" w:rsidRDefault="000F5CD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F5CDE" w14:paraId="382CA677" w14:textId="77777777">
                    <w:trPr>
                      <w:trHeight w:val="212"/>
                    </w:trPr>
                    <w:tc>
                      <w:tcPr>
                        <w:tcW w:w="11160" w:type="dxa"/>
                        <w:tcBorders>
                          <w:top w:val="nil"/>
                          <w:left w:val="nil"/>
                          <w:bottom w:val="nil"/>
                          <w:right w:val="nil"/>
                        </w:tcBorders>
                        <w:tcMar>
                          <w:top w:w="39" w:type="dxa"/>
                          <w:left w:w="39" w:type="dxa"/>
                          <w:bottom w:w="39" w:type="dxa"/>
                          <w:right w:w="39" w:type="dxa"/>
                        </w:tcMar>
                      </w:tcPr>
                      <w:p w14:paraId="08FEF5E9" w14:textId="77777777" w:rsidR="000F5CDE" w:rsidRDefault="006F119B">
                        <w:pPr>
                          <w:spacing w:after="0" w:line="240" w:lineRule="auto"/>
                        </w:pPr>
                        <w:r>
                          <w:rPr>
                            <w:rFonts w:ascii="Arial" w:eastAsia="Arial" w:hAnsi="Arial"/>
                            <w:color w:val="000000"/>
                          </w:rPr>
                          <w:t>Yes     </w:t>
                        </w:r>
                      </w:p>
                    </w:tc>
                  </w:tr>
                </w:tbl>
                <w:p w14:paraId="23FAED43" w14:textId="77777777" w:rsidR="000F5CDE" w:rsidRDefault="000F5CDE">
                  <w:pPr>
                    <w:spacing w:after="0" w:line="240" w:lineRule="auto"/>
                  </w:pPr>
                </w:p>
              </w:tc>
            </w:tr>
          </w:tbl>
          <w:p w14:paraId="29204314" w14:textId="77777777" w:rsidR="000F5CDE" w:rsidRDefault="000F5CDE">
            <w:pPr>
              <w:spacing w:after="0" w:line="240" w:lineRule="auto"/>
            </w:pPr>
          </w:p>
        </w:tc>
        <w:tc>
          <w:tcPr>
            <w:tcW w:w="179" w:type="dxa"/>
          </w:tcPr>
          <w:p w14:paraId="6C5A8279" w14:textId="77777777" w:rsidR="000F5CDE" w:rsidRDefault="000F5CDE">
            <w:pPr>
              <w:pStyle w:val="EmptyCellLayoutStyle"/>
              <w:spacing w:after="0" w:line="240" w:lineRule="auto"/>
            </w:pPr>
          </w:p>
        </w:tc>
      </w:tr>
      <w:tr w:rsidR="000F5CDE" w14:paraId="5C6B3E46" w14:textId="77777777">
        <w:trPr>
          <w:trHeight w:val="110"/>
        </w:trPr>
        <w:tc>
          <w:tcPr>
            <w:tcW w:w="179" w:type="dxa"/>
          </w:tcPr>
          <w:p w14:paraId="7516FE0E" w14:textId="77777777" w:rsidR="000F5CDE" w:rsidRDefault="000F5CDE">
            <w:pPr>
              <w:pStyle w:val="EmptyCellLayoutStyle"/>
              <w:spacing w:after="0" w:line="240" w:lineRule="auto"/>
            </w:pPr>
          </w:p>
        </w:tc>
        <w:tc>
          <w:tcPr>
            <w:tcW w:w="0" w:type="dxa"/>
          </w:tcPr>
          <w:p w14:paraId="0E1D5D1E" w14:textId="77777777" w:rsidR="000F5CDE" w:rsidRDefault="000F5CDE">
            <w:pPr>
              <w:pStyle w:val="EmptyCellLayoutStyle"/>
              <w:spacing w:after="0" w:line="240" w:lineRule="auto"/>
            </w:pPr>
          </w:p>
        </w:tc>
        <w:tc>
          <w:tcPr>
            <w:tcW w:w="0" w:type="dxa"/>
          </w:tcPr>
          <w:p w14:paraId="178A0F75" w14:textId="77777777" w:rsidR="000F5CDE" w:rsidRDefault="000F5CDE">
            <w:pPr>
              <w:pStyle w:val="EmptyCellLayoutStyle"/>
              <w:spacing w:after="0" w:line="240" w:lineRule="auto"/>
            </w:pPr>
          </w:p>
        </w:tc>
        <w:tc>
          <w:tcPr>
            <w:tcW w:w="0" w:type="dxa"/>
          </w:tcPr>
          <w:p w14:paraId="267FC0E4" w14:textId="77777777" w:rsidR="000F5CDE" w:rsidRDefault="000F5CDE">
            <w:pPr>
              <w:pStyle w:val="EmptyCellLayoutStyle"/>
              <w:spacing w:after="0" w:line="240" w:lineRule="auto"/>
            </w:pPr>
          </w:p>
        </w:tc>
        <w:tc>
          <w:tcPr>
            <w:tcW w:w="0" w:type="dxa"/>
          </w:tcPr>
          <w:p w14:paraId="0E17A5F3" w14:textId="77777777" w:rsidR="000F5CDE" w:rsidRDefault="000F5CDE">
            <w:pPr>
              <w:pStyle w:val="EmptyCellLayoutStyle"/>
              <w:spacing w:after="0" w:line="240" w:lineRule="auto"/>
            </w:pPr>
          </w:p>
        </w:tc>
        <w:tc>
          <w:tcPr>
            <w:tcW w:w="0" w:type="dxa"/>
          </w:tcPr>
          <w:p w14:paraId="3C461AD1" w14:textId="77777777" w:rsidR="000F5CDE" w:rsidRDefault="000F5CDE">
            <w:pPr>
              <w:pStyle w:val="EmptyCellLayoutStyle"/>
              <w:spacing w:after="0" w:line="240" w:lineRule="auto"/>
            </w:pPr>
          </w:p>
        </w:tc>
        <w:tc>
          <w:tcPr>
            <w:tcW w:w="0" w:type="dxa"/>
          </w:tcPr>
          <w:p w14:paraId="687F9EF6" w14:textId="77777777" w:rsidR="000F5CDE" w:rsidRDefault="000F5CDE">
            <w:pPr>
              <w:pStyle w:val="EmptyCellLayoutStyle"/>
              <w:spacing w:after="0" w:line="240" w:lineRule="auto"/>
            </w:pPr>
          </w:p>
        </w:tc>
        <w:tc>
          <w:tcPr>
            <w:tcW w:w="2505" w:type="dxa"/>
          </w:tcPr>
          <w:p w14:paraId="030237CF" w14:textId="77777777" w:rsidR="000F5CDE" w:rsidRDefault="000F5CDE">
            <w:pPr>
              <w:pStyle w:val="EmptyCellLayoutStyle"/>
              <w:spacing w:after="0" w:line="240" w:lineRule="auto"/>
            </w:pPr>
          </w:p>
        </w:tc>
        <w:tc>
          <w:tcPr>
            <w:tcW w:w="6120" w:type="dxa"/>
          </w:tcPr>
          <w:p w14:paraId="0723BE05" w14:textId="77777777" w:rsidR="000F5CDE" w:rsidRDefault="000F5CDE">
            <w:pPr>
              <w:pStyle w:val="EmptyCellLayoutStyle"/>
              <w:spacing w:after="0" w:line="240" w:lineRule="auto"/>
            </w:pPr>
          </w:p>
        </w:tc>
        <w:tc>
          <w:tcPr>
            <w:tcW w:w="2534" w:type="dxa"/>
          </w:tcPr>
          <w:p w14:paraId="013D73AE" w14:textId="77777777" w:rsidR="000F5CDE" w:rsidRDefault="000F5CDE">
            <w:pPr>
              <w:pStyle w:val="EmptyCellLayoutStyle"/>
              <w:spacing w:after="0" w:line="240" w:lineRule="auto"/>
            </w:pPr>
          </w:p>
        </w:tc>
        <w:tc>
          <w:tcPr>
            <w:tcW w:w="179" w:type="dxa"/>
          </w:tcPr>
          <w:p w14:paraId="2D8B849D" w14:textId="77777777" w:rsidR="000F5CDE" w:rsidRDefault="000F5CDE">
            <w:pPr>
              <w:pStyle w:val="EmptyCellLayoutStyle"/>
              <w:spacing w:after="0" w:line="240" w:lineRule="auto"/>
            </w:pPr>
          </w:p>
        </w:tc>
      </w:tr>
      <w:tr w:rsidR="006F119B" w14:paraId="45D82C1E" w14:textId="77777777" w:rsidTr="006F119B">
        <w:tc>
          <w:tcPr>
            <w:tcW w:w="179" w:type="dxa"/>
          </w:tcPr>
          <w:p w14:paraId="1940ED91" w14:textId="77777777" w:rsidR="000F5CDE" w:rsidRDefault="000F5CD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F119B" w14:paraId="3F46279C" w14:textId="77777777" w:rsidTr="006F119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0F5CDE" w14:paraId="2D6DA035" w14:textId="77777777">
                    <w:trPr>
                      <w:trHeight w:val="192"/>
                    </w:trPr>
                    <w:tc>
                      <w:tcPr>
                        <w:tcW w:w="11160" w:type="dxa"/>
                        <w:tcBorders>
                          <w:top w:val="nil"/>
                          <w:left w:val="nil"/>
                          <w:bottom w:val="nil"/>
                          <w:right w:val="nil"/>
                        </w:tcBorders>
                        <w:tcMar>
                          <w:top w:w="39" w:type="dxa"/>
                          <w:left w:w="39" w:type="dxa"/>
                          <w:bottom w:w="39" w:type="dxa"/>
                          <w:right w:w="39" w:type="dxa"/>
                        </w:tcMar>
                      </w:tcPr>
                      <w:p w14:paraId="6AE6A5A5" w14:textId="77777777" w:rsidR="000F5CDE" w:rsidRDefault="006F119B">
                        <w:pPr>
                          <w:spacing w:after="0" w:line="240" w:lineRule="auto"/>
                        </w:pPr>
                        <w:r>
                          <w:rPr>
                            <w:rFonts w:ascii="Arial" w:eastAsia="Arial" w:hAnsi="Arial"/>
                            <w:b/>
                            <w:color w:val="000000"/>
                            <w:sz w:val="16"/>
                          </w:rPr>
                          <w:t>23. What are the essential functions of this position?</w:t>
                        </w:r>
                      </w:p>
                    </w:tc>
                  </w:tr>
                </w:tbl>
                <w:p w14:paraId="61A7CF11" w14:textId="77777777" w:rsidR="000F5CDE" w:rsidRDefault="000F5CDE">
                  <w:pPr>
                    <w:spacing w:after="0" w:line="240" w:lineRule="auto"/>
                  </w:pPr>
                </w:p>
              </w:tc>
            </w:tr>
            <w:tr w:rsidR="000F5CDE" w14:paraId="21A6E51C" w14:textId="77777777">
              <w:trPr>
                <w:trHeight w:val="80"/>
              </w:trPr>
              <w:tc>
                <w:tcPr>
                  <w:tcW w:w="0" w:type="dxa"/>
                  <w:tcBorders>
                    <w:left w:val="single" w:sz="15" w:space="0" w:color="000000"/>
                  </w:tcBorders>
                </w:tcPr>
                <w:p w14:paraId="016A6750" w14:textId="77777777" w:rsidR="000F5CDE" w:rsidRDefault="000F5CDE">
                  <w:pPr>
                    <w:pStyle w:val="EmptyCellLayoutStyle"/>
                    <w:spacing w:after="0" w:line="240" w:lineRule="auto"/>
                  </w:pPr>
                </w:p>
              </w:tc>
              <w:tc>
                <w:tcPr>
                  <w:tcW w:w="11159" w:type="dxa"/>
                  <w:tcBorders>
                    <w:right w:val="single" w:sz="15" w:space="0" w:color="000000"/>
                  </w:tcBorders>
                </w:tcPr>
                <w:p w14:paraId="6A0A2128" w14:textId="77777777" w:rsidR="000F5CDE" w:rsidRDefault="000F5CDE">
                  <w:pPr>
                    <w:pStyle w:val="EmptyCellLayoutStyle"/>
                    <w:spacing w:after="0" w:line="240" w:lineRule="auto"/>
                  </w:pPr>
                </w:p>
              </w:tc>
            </w:tr>
            <w:tr w:rsidR="000F5CDE" w14:paraId="0919BBA3" w14:textId="77777777">
              <w:trPr>
                <w:trHeight w:val="290"/>
              </w:trPr>
              <w:tc>
                <w:tcPr>
                  <w:tcW w:w="0" w:type="dxa"/>
                  <w:tcBorders>
                    <w:left w:val="single" w:sz="15" w:space="0" w:color="000000"/>
                    <w:bottom w:val="single" w:sz="15" w:space="0" w:color="000000"/>
                  </w:tcBorders>
                </w:tcPr>
                <w:p w14:paraId="1AB01F7E" w14:textId="77777777" w:rsidR="000F5CDE" w:rsidRDefault="000F5CD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F5CDE" w14:paraId="431DB24F" w14:textId="77777777">
                    <w:trPr>
                      <w:trHeight w:val="212"/>
                    </w:trPr>
                    <w:tc>
                      <w:tcPr>
                        <w:tcW w:w="11160" w:type="dxa"/>
                        <w:tcBorders>
                          <w:top w:val="nil"/>
                          <w:left w:val="nil"/>
                          <w:bottom w:val="nil"/>
                          <w:right w:val="nil"/>
                        </w:tcBorders>
                        <w:tcMar>
                          <w:top w:w="39" w:type="dxa"/>
                          <w:left w:w="39" w:type="dxa"/>
                          <w:bottom w:w="39" w:type="dxa"/>
                          <w:right w:w="39" w:type="dxa"/>
                        </w:tcMar>
                      </w:tcPr>
                      <w:p w14:paraId="71B4E0B7" w14:textId="77777777" w:rsidR="000F5CDE" w:rsidRDefault="006F119B">
                        <w:pPr>
                          <w:spacing w:after="0" w:line="240" w:lineRule="auto"/>
                        </w:pPr>
                        <w:r>
                          <w:rPr>
                            <w:rFonts w:ascii="Arial" w:eastAsia="Arial" w:hAnsi="Arial"/>
                            <w:color w:val="000000"/>
                            <w:sz w:val="22"/>
                          </w:rPr>
                          <w:t xml:space="preserve">As administrative assistant to the Bureau of Health Services Administrator the position will review, research and analyze information </w:t>
                        </w:r>
                        <w:proofErr w:type="gramStart"/>
                        <w:r>
                          <w:rPr>
                            <w:rFonts w:ascii="Arial" w:eastAsia="Arial" w:hAnsi="Arial"/>
                            <w:color w:val="000000"/>
                            <w:sz w:val="22"/>
                          </w:rPr>
                          <w:t>in order to</w:t>
                        </w:r>
                        <w:proofErr w:type="gramEnd"/>
                        <w:r>
                          <w:rPr>
                            <w:rFonts w:ascii="Arial" w:eastAsia="Arial" w:hAnsi="Arial"/>
                            <w:color w:val="000000"/>
                            <w:sz w:val="22"/>
                          </w:rPr>
                          <w:t xml:space="preserve"> advise and assist the health Services Administrator in all areas for which they are responsible. </w:t>
                        </w:r>
                        <w:r>
                          <w:rPr>
                            <w:rFonts w:ascii="Arial" w:eastAsia="Arial" w:hAnsi="Arial"/>
                            <w:color w:val="000000"/>
                          </w:rPr>
                          <w:br/>
                        </w:r>
                      </w:p>
                    </w:tc>
                  </w:tr>
                </w:tbl>
                <w:p w14:paraId="654E54D7" w14:textId="77777777" w:rsidR="000F5CDE" w:rsidRDefault="000F5CDE">
                  <w:pPr>
                    <w:spacing w:after="0" w:line="240" w:lineRule="auto"/>
                  </w:pPr>
                </w:p>
              </w:tc>
            </w:tr>
          </w:tbl>
          <w:p w14:paraId="3B401589" w14:textId="77777777" w:rsidR="000F5CDE" w:rsidRDefault="000F5CDE">
            <w:pPr>
              <w:spacing w:after="0" w:line="240" w:lineRule="auto"/>
            </w:pPr>
          </w:p>
        </w:tc>
        <w:tc>
          <w:tcPr>
            <w:tcW w:w="179" w:type="dxa"/>
          </w:tcPr>
          <w:p w14:paraId="5B50CD13" w14:textId="77777777" w:rsidR="000F5CDE" w:rsidRDefault="000F5CDE">
            <w:pPr>
              <w:pStyle w:val="EmptyCellLayoutStyle"/>
              <w:spacing w:after="0" w:line="240" w:lineRule="auto"/>
            </w:pPr>
          </w:p>
        </w:tc>
      </w:tr>
      <w:tr w:rsidR="000F5CDE" w14:paraId="6DF62610" w14:textId="77777777">
        <w:trPr>
          <w:trHeight w:val="99"/>
        </w:trPr>
        <w:tc>
          <w:tcPr>
            <w:tcW w:w="179" w:type="dxa"/>
          </w:tcPr>
          <w:p w14:paraId="1121490D" w14:textId="77777777" w:rsidR="000F5CDE" w:rsidRDefault="000F5CDE">
            <w:pPr>
              <w:pStyle w:val="EmptyCellLayoutStyle"/>
              <w:spacing w:after="0" w:line="240" w:lineRule="auto"/>
            </w:pPr>
          </w:p>
        </w:tc>
        <w:tc>
          <w:tcPr>
            <w:tcW w:w="0" w:type="dxa"/>
          </w:tcPr>
          <w:p w14:paraId="44FC3C82" w14:textId="77777777" w:rsidR="000F5CDE" w:rsidRDefault="000F5CDE">
            <w:pPr>
              <w:pStyle w:val="EmptyCellLayoutStyle"/>
              <w:spacing w:after="0" w:line="240" w:lineRule="auto"/>
            </w:pPr>
          </w:p>
        </w:tc>
        <w:tc>
          <w:tcPr>
            <w:tcW w:w="0" w:type="dxa"/>
          </w:tcPr>
          <w:p w14:paraId="1BAA1754" w14:textId="77777777" w:rsidR="000F5CDE" w:rsidRDefault="000F5CDE">
            <w:pPr>
              <w:pStyle w:val="EmptyCellLayoutStyle"/>
              <w:spacing w:after="0" w:line="240" w:lineRule="auto"/>
            </w:pPr>
          </w:p>
        </w:tc>
        <w:tc>
          <w:tcPr>
            <w:tcW w:w="0" w:type="dxa"/>
          </w:tcPr>
          <w:p w14:paraId="674DABA8" w14:textId="77777777" w:rsidR="000F5CDE" w:rsidRDefault="000F5CDE">
            <w:pPr>
              <w:pStyle w:val="EmptyCellLayoutStyle"/>
              <w:spacing w:after="0" w:line="240" w:lineRule="auto"/>
            </w:pPr>
          </w:p>
        </w:tc>
        <w:tc>
          <w:tcPr>
            <w:tcW w:w="0" w:type="dxa"/>
          </w:tcPr>
          <w:p w14:paraId="29BF4A70" w14:textId="77777777" w:rsidR="000F5CDE" w:rsidRDefault="000F5CDE">
            <w:pPr>
              <w:pStyle w:val="EmptyCellLayoutStyle"/>
              <w:spacing w:after="0" w:line="240" w:lineRule="auto"/>
            </w:pPr>
          </w:p>
        </w:tc>
        <w:tc>
          <w:tcPr>
            <w:tcW w:w="0" w:type="dxa"/>
          </w:tcPr>
          <w:p w14:paraId="2A976E93" w14:textId="77777777" w:rsidR="000F5CDE" w:rsidRDefault="000F5CDE">
            <w:pPr>
              <w:pStyle w:val="EmptyCellLayoutStyle"/>
              <w:spacing w:after="0" w:line="240" w:lineRule="auto"/>
            </w:pPr>
          </w:p>
        </w:tc>
        <w:tc>
          <w:tcPr>
            <w:tcW w:w="0" w:type="dxa"/>
          </w:tcPr>
          <w:p w14:paraId="0E79C69C" w14:textId="77777777" w:rsidR="000F5CDE" w:rsidRDefault="000F5CDE">
            <w:pPr>
              <w:pStyle w:val="EmptyCellLayoutStyle"/>
              <w:spacing w:after="0" w:line="240" w:lineRule="auto"/>
            </w:pPr>
          </w:p>
        </w:tc>
        <w:tc>
          <w:tcPr>
            <w:tcW w:w="2505" w:type="dxa"/>
          </w:tcPr>
          <w:p w14:paraId="70C513E7" w14:textId="77777777" w:rsidR="000F5CDE" w:rsidRDefault="000F5CDE">
            <w:pPr>
              <w:pStyle w:val="EmptyCellLayoutStyle"/>
              <w:spacing w:after="0" w:line="240" w:lineRule="auto"/>
            </w:pPr>
          </w:p>
        </w:tc>
        <w:tc>
          <w:tcPr>
            <w:tcW w:w="6120" w:type="dxa"/>
          </w:tcPr>
          <w:p w14:paraId="53997ED3" w14:textId="77777777" w:rsidR="000F5CDE" w:rsidRDefault="000F5CDE">
            <w:pPr>
              <w:pStyle w:val="EmptyCellLayoutStyle"/>
              <w:spacing w:after="0" w:line="240" w:lineRule="auto"/>
            </w:pPr>
          </w:p>
        </w:tc>
        <w:tc>
          <w:tcPr>
            <w:tcW w:w="2534" w:type="dxa"/>
          </w:tcPr>
          <w:p w14:paraId="42A352DF" w14:textId="77777777" w:rsidR="000F5CDE" w:rsidRDefault="000F5CDE">
            <w:pPr>
              <w:pStyle w:val="EmptyCellLayoutStyle"/>
              <w:spacing w:after="0" w:line="240" w:lineRule="auto"/>
            </w:pPr>
          </w:p>
        </w:tc>
        <w:tc>
          <w:tcPr>
            <w:tcW w:w="179" w:type="dxa"/>
          </w:tcPr>
          <w:p w14:paraId="0EAF1646" w14:textId="77777777" w:rsidR="000F5CDE" w:rsidRDefault="000F5CDE">
            <w:pPr>
              <w:pStyle w:val="EmptyCellLayoutStyle"/>
              <w:spacing w:after="0" w:line="240" w:lineRule="auto"/>
            </w:pPr>
          </w:p>
        </w:tc>
      </w:tr>
      <w:tr w:rsidR="006F119B" w14:paraId="076290D0" w14:textId="77777777" w:rsidTr="006F119B">
        <w:tc>
          <w:tcPr>
            <w:tcW w:w="179" w:type="dxa"/>
          </w:tcPr>
          <w:p w14:paraId="171F1B37" w14:textId="77777777" w:rsidR="000F5CDE" w:rsidRDefault="000F5CDE">
            <w:pPr>
              <w:pStyle w:val="EmptyCellLayoutStyle"/>
              <w:spacing w:after="0" w:line="240" w:lineRule="auto"/>
            </w:pPr>
          </w:p>
        </w:tc>
        <w:tc>
          <w:tcPr>
            <w:tcW w:w="0" w:type="dxa"/>
          </w:tcPr>
          <w:p w14:paraId="1F63D9EF" w14:textId="77777777" w:rsidR="000F5CDE" w:rsidRDefault="000F5CDE">
            <w:pPr>
              <w:pStyle w:val="EmptyCellLayoutStyle"/>
              <w:spacing w:after="0" w:line="240" w:lineRule="auto"/>
            </w:pPr>
          </w:p>
        </w:tc>
        <w:tc>
          <w:tcPr>
            <w:tcW w:w="0" w:type="dxa"/>
          </w:tcPr>
          <w:p w14:paraId="54AC6E34" w14:textId="77777777" w:rsidR="000F5CDE" w:rsidRDefault="000F5CD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F119B" w14:paraId="79481855" w14:textId="77777777" w:rsidTr="006F119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0F5CDE" w14:paraId="5F44EAD3" w14:textId="77777777">
                    <w:trPr>
                      <w:trHeight w:val="192"/>
                    </w:trPr>
                    <w:tc>
                      <w:tcPr>
                        <w:tcW w:w="11160" w:type="dxa"/>
                        <w:tcBorders>
                          <w:top w:val="nil"/>
                          <w:left w:val="nil"/>
                          <w:bottom w:val="nil"/>
                          <w:right w:val="nil"/>
                        </w:tcBorders>
                        <w:tcMar>
                          <w:top w:w="39" w:type="dxa"/>
                          <w:left w:w="39" w:type="dxa"/>
                          <w:bottom w:w="39" w:type="dxa"/>
                          <w:right w:w="39" w:type="dxa"/>
                        </w:tcMar>
                      </w:tcPr>
                      <w:p w14:paraId="760CAC8F" w14:textId="77777777" w:rsidR="000F5CDE" w:rsidRDefault="006F119B">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1F18AAC" w14:textId="77777777" w:rsidR="000F5CDE" w:rsidRDefault="000F5CDE">
                  <w:pPr>
                    <w:spacing w:after="0" w:line="240" w:lineRule="auto"/>
                  </w:pPr>
                </w:p>
              </w:tc>
            </w:tr>
            <w:tr w:rsidR="000F5CDE" w14:paraId="0C69B798" w14:textId="77777777">
              <w:trPr>
                <w:trHeight w:val="90"/>
              </w:trPr>
              <w:tc>
                <w:tcPr>
                  <w:tcW w:w="0" w:type="dxa"/>
                  <w:tcBorders>
                    <w:left w:val="single" w:sz="15" w:space="0" w:color="000000"/>
                  </w:tcBorders>
                </w:tcPr>
                <w:p w14:paraId="5DDA7B99" w14:textId="77777777" w:rsidR="000F5CDE" w:rsidRDefault="000F5CDE">
                  <w:pPr>
                    <w:pStyle w:val="EmptyCellLayoutStyle"/>
                    <w:spacing w:after="0" w:line="240" w:lineRule="auto"/>
                  </w:pPr>
                </w:p>
              </w:tc>
              <w:tc>
                <w:tcPr>
                  <w:tcW w:w="11159" w:type="dxa"/>
                  <w:tcBorders>
                    <w:right w:val="single" w:sz="15" w:space="0" w:color="000000"/>
                  </w:tcBorders>
                </w:tcPr>
                <w:p w14:paraId="21C48D34" w14:textId="77777777" w:rsidR="000F5CDE" w:rsidRDefault="000F5CDE">
                  <w:pPr>
                    <w:pStyle w:val="EmptyCellLayoutStyle"/>
                    <w:spacing w:after="0" w:line="240" w:lineRule="auto"/>
                  </w:pPr>
                </w:p>
              </w:tc>
            </w:tr>
            <w:tr w:rsidR="000F5CDE" w14:paraId="56FA87BF" w14:textId="77777777">
              <w:trPr>
                <w:trHeight w:val="290"/>
              </w:trPr>
              <w:tc>
                <w:tcPr>
                  <w:tcW w:w="0" w:type="dxa"/>
                  <w:tcBorders>
                    <w:left w:val="single" w:sz="15" w:space="0" w:color="000000"/>
                    <w:bottom w:val="single" w:sz="15" w:space="0" w:color="000000"/>
                  </w:tcBorders>
                </w:tcPr>
                <w:p w14:paraId="4EB5026F" w14:textId="77777777" w:rsidR="000F5CDE" w:rsidRDefault="000F5CD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0F5CDE" w14:paraId="3FDE310B" w14:textId="77777777">
                    <w:trPr>
                      <w:trHeight w:val="212"/>
                    </w:trPr>
                    <w:tc>
                      <w:tcPr>
                        <w:tcW w:w="11160" w:type="dxa"/>
                        <w:tcBorders>
                          <w:top w:val="nil"/>
                          <w:left w:val="nil"/>
                          <w:bottom w:val="nil"/>
                          <w:right w:val="nil"/>
                        </w:tcBorders>
                        <w:tcMar>
                          <w:top w:w="39" w:type="dxa"/>
                          <w:left w:w="39" w:type="dxa"/>
                          <w:bottom w:w="39" w:type="dxa"/>
                          <w:right w:w="39" w:type="dxa"/>
                        </w:tcMar>
                      </w:tcPr>
                      <w:p w14:paraId="112B295B" w14:textId="77777777" w:rsidR="000F5CDE" w:rsidRDefault="006F119B">
                        <w:pPr>
                          <w:spacing w:after="0" w:line="240" w:lineRule="auto"/>
                        </w:pPr>
                        <w:r>
                          <w:rPr>
                            <w:rFonts w:ascii="Arial" w:eastAsia="Arial" w:hAnsi="Arial"/>
                            <w:color w:val="000000"/>
                          </w:rPr>
                          <w:t xml:space="preserve">Updating duties 1 and 2 to ensure they are </w:t>
                        </w:r>
                        <w:proofErr w:type="gramStart"/>
                        <w:r>
                          <w:rPr>
                            <w:rFonts w:ascii="Arial" w:eastAsia="Arial" w:hAnsi="Arial"/>
                            <w:color w:val="000000"/>
                          </w:rPr>
                          <w:t>accurate,  overall</w:t>
                        </w:r>
                        <w:proofErr w:type="gramEnd"/>
                        <w:r>
                          <w:rPr>
                            <w:rFonts w:ascii="Arial" w:eastAsia="Arial" w:hAnsi="Arial"/>
                            <w:color w:val="000000"/>
                          </w:rPr>
                          <w:t xml:space="preserve"> minor changes as position still functions as the administrative assistant</w:t>
                        </w:r>
                      </w:p>
                    </w:tc>
                  </w:tr>
                </w:tbl>
                <w:p w14:paraId="4A0C5A8C" w14:textId="77777777" w:rsidR="000F5CDE" w:rsidRDefault="000F5CDE">
                  <w:pPr>
                    <w:spacing w:after="0" w:line="240" w:lineRule="auto"/>
                  </w:pPr>
                </w:p>
              </w:tc>
            </w:tr>
          </w:tbl>
          <w:p w14:paraId="643690E3" w14:textId="77777777" w:rsidR="000F5CDE" w:rsidRDefault="000F5CDE">
            <w:pPr>
              <w:spacing w:after="0" w:line="240" w:lineRule="auto"/>
            </w:pPr>
          </w:p>
        </w:tc>
        <w:tc>
          <w:tcPr>
            <w:tcW w:w="179" w:type="dxa"/>
          </w:tcPr>
          <w:p w14:paraId="5990142B" w14:textId="77777777" w:rsidR="000F5CDE" w:rsidRDefault="000F5CDE">
            <w:pPr>
              <w:pStyle w:val="EmptyCellLayoutStyle"/>
              <w:spacing w:after="0" w:line="240" w:lineRule="auto"/>
            </w:pPr>
          </w:p>
        </w:tc>
      </w:tr>
      <w:tr w:rsidR="000F5CDE" w14:paraId="7711893A" w14:textId="77777777">
        <w:trPr>
          <w:trHeight w:val="100"/>
        </w:trPr>
        <w:tc>
          <w:tcPr>
            <w:tcW w:w="179" w:type="dxa"/>
          </w:tcPr>
          <w:p w14:paraId="6B5A3135" w14:textId="77777777" w:rsidR="000F5CDE" w:rsidRDefault="000F5CDE">
            <w:pPr>
              <w:pStyle w:val="EmptyCellLayoutStyle"/>
              <w:spacing w:after="0" w:line="240" w:lineRule="auto"/>
            </w:pPr>
          </w:p>
        </w:tc>
        <w:tc>
          <w:tcPr>
            <w:tcW w:w="0" w:type="dxa"/>
          </w:tcPr>
          <w:p w14:paraId="7E1EC08D" w14:textId="77777777" w:rsidR="000F5CDE" w:rsidRDefault="000F5CDE">
            <w:pPr>
              <w:pStyle w:val="EmptyCellLayoutStyle"/>
              <w:spacing w:after="0" w:line="240" w:lineRule="auto"/>
            </w:pPr>
          </w:p>
        </w:tc>
        <w:tc>
          <w:tcPr>
            <w:tcW w:w="0" w:type="dxa"/>
          </w:tcPr>
          <w:p w14:paraId="7CCDDCA0" w14:textId="77777777" w:rsidR="000F5CDE" w:rsidRDefault="000F5CDE">
            <w:pPr>
              <w:pStyle w:val="EmptyCellLayoutStyle"/>
              <w:spacing w:after="0" w:line="240" w:lineRule="auto"/>
            </w:pPr>
          </w:p>
        </w:tc>
        <w:tc>
          <w:tcPr>
            <w:tcW w:w="0" w:type="dxa"/>
          </w:tcPr>
          <w:p w14:paraId="0095ECA0" w14:textId="77777777" w:rsidR="000F5CDE" w:rsidRDefault="000F5CDE">
            <w:pPr>
              <w:pStyle w:val="EmptyCellLayoutStyle"/>
              <w:spacing w:after="0" w:line="240" w:lineRule="auto"/>
            </w:pPr>
          </w:p>
        </w:tc>
        <w:tc>
          <w:tcPr>
            <w:tcW w:w="0" w:type="dxa"/>
          </w:tcPr>
          <w:p w14:paraId="12A36B67" w14:textId="77777777" w:rsidR="000F5CDE" w:rsidRDefault="000F5CDE">
            <w:pPr>
              <w:pStyle w:val="EmptyCellLayoutStyle"/>
              <w:spacing w:after="0" w:line="240" w:lineRule="auto"/>
            </w:pPr>
          </w:p>
        </w:tc>
        <w:tc>
          <w:tcPr>
            <w:tcW w:w="0" w:type="dxa"/>
          </w:tcPr>
          <w:p w14:paraId="225C0784" w14:textId="77777777" w:rsidR="000F5CDE" w:rsidRDefault="000F5CDE">
            <w:pPr>
              <w:pStyle w:val="EmptyCellLayoutStyle"/>
              <w:spacing w:after="0" w:line="240" w:lineRule="auto"/>
            </w:pPr>
          </w:p>
        </w:tc>
        <w:tc>
          <w:tcPr>
            <w:tcW w:w="0" w:type="dxa"/>
          </w:tcPr>
          <w:p w14:paraId="3F9921AA" w14:textId="77777777" w:rsidR="000F5CDE" w:rsidRDefault="000F5CDE">
            <w:pPr>
              <w:pStyle w:val="EmptyCellLayoutStyle"/>
              <w:spacing w:after="0" w:line="240" w:lineRule="auto"/>
            </w:pPr>
          </w:p>
        </w:tc>
        <w:tc>
          <w:tcPr>
            <w:tcW w:w="2505" w:type="dxa"/>
          </w:tcPr>
          <w:p w14:paraId="70AD5C9F" w14:textId="77777777" w:rsidR="000F5CDE" w:rsidRDefault="000F5CDE">
            <w:pPr>
              <w:pStyle w:val="EmptyCellLayoutStyle"/>
              <w:spacing w:after="0" w:line="240" w:lineRule="auto"/>
            </w:pPr>
          </w:p>
        </w:tc>
        <w:tc>
          <w:tcPr>
            <w:tcW w:w="6120" w:type="dxa"/>
          </w:tcPr>
          <w:p w14:paraId="45C72A76" w14:textId="77777777" w:rsidR="000F5CDE" w:rsidRDefault="000F5CDE">
            <w:pPr>
              <w:pStyle w:val="EmptyCellLayoutStyle"/>
              <w:spacing w:after="0" w:line="240" w:lineRule="auto"/>
            </w:pPr>
          </w:p>
        </w:tc>
        <w:tc>
          <w:tcPr>
            <w:tcW w:w="2534" w:type="dxa"/>
          </w:tcPr>
          <w:p w14:paraId="04B4BD86" w14:textId="77777777" w:rsidR="000F5CDE" w:rsidRDefault="000F5CDE">
            <w:pPr>
              <w:pStyle w:val="EmptyCellLayoutStyle"/>
              <w:spacing w:after="0" w:line="240" w:lineRule="auto"/>
            </w:pPr>
          </w:p>
        </w:tc>
        <w:tc>
          <w:tcPr>
            <w:tcW w:w="179" w:type="dxa"/>
          </w:tcPr>
          <w:p w14:paraId="24D76A30" w14:textId="77777777" w:rsidR="000F5CDE" w:rsidRDefault="000F5CDE">
            <w:pPr>
              <w:pStyle w:val="EmptyCellLayoutStyle"/>
              <w:spacing w:after="0" w:line="240" w:lineRule="auto"/>
            </w:pPr>
          </w:p>
        </w:tc>
      </w:tr>
      <w:tr w:rsidR="006F119B" w14:paraId="219DB3F9" w14:textId="77777777" w:rsidTr="006F119B">
        <w:tc>
          <w:tcPr>
            <w:tcW w:w="179" w:type="dxa"/>
          </w:tcPr>
          <w:p w14:paraId="76CA7572" w14:textId="77777777" w:rsidR="000F5CDE" w:rsidRDefault="000F5CDE">
            <w:pPr>
              <w:pStyle w:val="EmptyCellLayoutStyle"/>
              <w:spacing w:after="0" w:line="240" w:lineRule="auto"/>
            </w:pPr>
          </w:p>
        </w:tc>
        <w:tc>
          <w:tcPr>
            <w:tcW w:w="0" w:type="dxa"/>
          </w:tcPr>
          <w:p w14:paraId="50088E86" w14:textId="77777777" w:rsidR="000F5CDE" w:rsidRDefault="000F5CD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6F119B" w14:paraId="195BBE68" w14:textId="77777777" w:rsidTr="006F119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F5CDE" w14:paraId="73F5A89B" w14:textId="77777777">
                    <w:trPr>
                      <w:trHeight w:val="192"/>
                    </w:trPr>
                    <w:tc>
                      <w:tcPr>
                        <w:tcW w:w="11160" w:type="dxa"/>
                        <w:tcBorders>
                          <w:top w:val="nil"/>
                          <w:left w:val="nil"/>
                          <w:bottom w:val="nil"/>
                          <w:right w:val="nil"/>
                        </w:tcBorders>
                        <w:tcMar>
                          <w:top w:w="39" w:type="dxa"/>
                          <w:left w:w="39" w:type="dxa"/>
                          <w:bottom w:w="39" w:type="dxa"/>
                          <w:right w:w="39" w:type="dxa"/>
                        </w:tcMar>
                      </w:tcPr>
                      <w:p w14:paraId="73508B1C" w14:textId="77777777" w:rsidR="000F5CDE" w:rsidRDefault="006F119B">
                        <w:pPr>
                          <w:spacing w:after="0" w:line="240" w:lineRule="auto"/>
                        </w:pPr>
                        <w:r>
                          <w:rPr>
                            <w:rFonts w:ascii="Arial" w:eastAsia="Arial" w:hAnsi="Arial"/>
                            <w:b/>
                            <w:color w:val="000000"/>
                            <w:sz w:val="16"/>
                          </w:rPr>
                          <w:t>25. What is the function of the work area and how does this position fit into that function?</w:t>
                        </w:r>
                      </w:p>
                    </w:tc>
                  </w:tr>
                </w:tbl>
                <w:p w14:paraId="325230D4" w14:textId="77777777" w:rsidR="000F5CDE" w:rsidRDefault="000F5CDE">
                  <w:pPr>
                    <w:spacing w:after="0" w:line="240" w:lineRule="auto"/>
                  </w:pPr>
                </w:p>
              </w:tc>
            </w:tr>
            <w:tr w:rsidR="000F5CDE" w14:paraId="1CC0E5BC" w14:textId="77777777">
              <w:trPr>
                <w:trHeight w:val="80"/>
              </w:trPr>
              <w:tc>
                <w:tcPr>
                  <w:tcW w:w="0" w:type="dxa"/>
                  <w:tcBorders>
                    <w:left w:val="single" w:sz="15" w:space="0" w:color="000000"/>
                  </w:tcBorders>
                </w:tcPr>
                <w:p w14:paraId="6FA45A32" w14:textId="77777777" w:rsidR="000F5CDE" w:rsidRDefault="000F5CDE">
                  <w:pPr>
                    <w:pStyle w:val="EmptyCellLayoutStyle"/>
                    <w:spacing w:after="0" w:line="240" w:lineRule="auto"/>
                  </w:pPr>
                </w:p>
              </w:tc>
              <w:tc>
                <w:tcPr>
                  <w:tcW w:w="11159" w:type="dxa"/>
                  <w:tcBorders>
                    <w:right w:val="single" w:sz="15" w:space="0" w:color="000000"/>
                  </w:tcBorders>
                </w:tcPr>
                <w:p w14:paraId="0F2515C5" w14:textId="77777777" w:rsidR="000F5CDE" w:rsidRDefault="000F5CDE">
                  <w:pPr>
                    <w:pStyle w:val="EmptyCellLayoutStyle"/>
                    <w:spacing w:after="0" w:line="240" w:lineRule="auto"/>
                  </w:pPr>
                </w:p>
              </w:tc>
            </w:tr>
            <w:tr w:rsidR="000F5CDE" w14:paraId="38D0AA98" w14:textId="77777777">
              <w:trPr>
                <w:trHeight w:val="290"/>
              </w:trPr>
              <w:tc>
                <w:tcPr>
                  <w:tcW w:w="0" w:type="dxa"/>
                  <w:tcBorders>
                    <w:left w:val="single" w:sz="15" w:space="0" w:color="000000"/>
                    <w:bottom w:val="single" w:sz="15" w:space="0" w:color="000000"/>
                  </w:tcBorders>
                </w:tcPr>
                <w:p w14:paraId="2F3A157F" w14:textId="77777777" w:rsidR="000F5CDE" w:rsidRDefault="000F5CD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0F5CDE" w14:paraId="4DDBF572" w14:textId="77777777">
                    <w:trPr>
                      <w:trHeight w:val="212"/>
                    </w:trPr>
                    <w:tc>
                      <w:tcPr>
                        <w:tcW w:w="11160" w:type="dxa"/>
                        <w:tcBorders>
                          <w:top w:val="nil"/>
                          <w:left w:val="nil"/>
                          <w:bottom w:val="nil"/>
                          <w:right w:val="nil"/>
                        </w:tcBorders>
                        <w:tcMar>
                          <w:top w:w="39" w:type="dxa"/>
                          <w:left w:w="39" w:type="dxa"/>
                          <w:bottom w:w="39" w:type="dxa"/>
                          <w:right w:w="39" w:type="dxa"/>
                        </w:tcMar>
                      </w:tcPr>
                      <w:p w14:paraId="62576574" w14:textId="77777777" w:rsidR="000F5CDE" w:rsidRDefault="006F119B">
                        <w:pPr>
                          <w:spacing w:after="0" w:line="240" w:lineRule="auto"/>
                        </w:pPr>
                        <w:r>
                          <w:rPr>
                            <w:rFonts w:ascii="Arial" w:eastAsia="Arial" w:hAnsi="Arial"/>
                            <w:color w:val="000000"/>
                          </w:rPr>
                          <w:t>This person is a part of the BHCS Management Team, working with the Health Services Administrator and other health care leadership.</w:t>
                        </w:r>
                        <w:r>
                          <w:rPr>
                            <w:rFonts w:ascii="Arial" w:eastAsia="Arial" w:hAnsi="Arial"/>
                            <w:color w:val="000000"/>
                          </w:rPr>
                          <w:br/>
                        </w:r>
                      </w:p>
                    </w:tc>
                  </w:tr>
                </w:tbl>
                <w:p w14:paraId="0A63FC3F" w14:textId="77777777" w:rsidR="000F5CDE" w:rsidRDefault="000F5CDE">
                  <w:pPr>
                    <w:spacing w:after="0" w:line="240" w:lineRule="auto"/>
                  </w:pPr>
                </w:p>
              </w:tc>
            </w:tr>
          </w:tbl>
          <w:p w14:paraId="382D5B6A" w14:textId="77777777" w:rsidR="000F5CDE" w:rsidRDefault="000F5CDE">
            <w:pPr>
              <w:spacing w:after="0" w:line="240" w:lineRule="auto"/>
            </w:pPr>
          </w:p>
        </w:tc>
        <w:tc>
          <w:tcPr>
            <w:tcW w:w="179" w:type="dxa"/>
          </w:tcPr>
          <w:p w14:paraId="0BF3C372" w14:textId="77777777" w:rsidR="000F5CDE" w:rsidRDefault="000F5CDE">
            <w:pPr>
              <w:pStyle w:val="EmptyCellLayoutStyle"/>
              <w:spacing w:after="0" w:line="240" w:lineRule="auto"/>
            </w:pPr>
          </w:p>
        </w:tc>
      </w:tr>
      <w:tr w:rsidR="000F5CDE" w14:paraId="14ABDFB9" w14:textId="77777777">
        <w:trPr>
          <w:trHeight w:val="120"/>
        </w:trPr>
        <w:tc>
          <w:tcPr>
            <w:tcW w:w="179" w:type="dxa"/>
          </w:tcPr>
          <w:p w14:paraId="3A0E1CD7" w14:textId="77777777" w:rsidR="000F5CDE" w:rsidRDefault="000F5CDE">
            <w:pPr>
              <w:pStyle w:val="EmptyCellLayoutStyle"/>
              <w:spacing w:after="0" w:line="240" w:lineRule="auto"/>
            </w:pPr>
          </w:p>
        </w:tc>
        <w:tc>
          <w:tcPr>
            <w:tcW w:w="0" w:type="dxa"/>
          </w:tcPr>
          <w:p w14:paraId="4A754596" w14:textId="77777777" w:rsidR="000F5CDE" w:rsidRDefault="000F5CDE">
            <w:pPr>
              <w:pStyle w:val="EmptyCellLayoutStyle"/>
              <w:spacing w:after="0" w:line="240" w:lineRule="auto"/>
            </w:pPr>
          </w:p>
        </w:tc>
        <w:tc>
          <w:tcPr>
            <w:tcW w:w="0" w:type="dxa"/>
          </w:tcPr>
          <w:p w14:paraId="0FFB7166" w14:textId="77777777" w:rsidR="000F5CDE" w:rsidRDefault="000F5CDE">
            <w:pPr>
              <w:pStyle w:val="EmptyCellLayoutStyle"/>
              <w:spacing w:after="0" w:line="240" w:lineRule="auto"/>
            </w:pPr>
          </w:p>
        </w:tc>
        <w:tc>
          <w:tcPr>
            <w:tcW w:w="0" w:type="dxa"/>
          </w:tcPr>
          <w:p w14:paraId="3C3A0ABB" w14:textId="77777777" w:rsidR="000F5CDE" w:rsidRDefault="000F5CDE">
            <w:pPr>
              <w:pStyle w:val="EmptyCellLayoutStyle"/>
              <w:spacing w:after="0" w:line="240" w:lineRule="auto"/>
            </w:pPr>
          </w:p>
        </w:tc>
        <w:tc>
          <w:tcPr>
            <w:tcW w:w="0" w:type="dxa"/>
          </w:tcPr>
          <w:p w14:paraId="19BA7603" w14:textId="77777777" w:rsidR="000F5CDE" w:rsidRDefault="000F5CDE">
            <w:pPr>
              <w:pStyle w:val="EmptyCellLayoutStyle"/>
              <w:spacing w:after="0" w:line="240" w:lineRule="auto"/>
            </w:pPr>
          </w:p>
        </w:tc>
        <w:tc>
          <w:tcPr>
            <w:tcW w:w="0" w:type="dxa"/>
          </w:tcPr>
          <w:p w14:paraId="214E0EE8" w14:textId="77777777" w:rsidR="000F5CDE" w:rsidRDefault="000F5CDE">
            <w:pPr>
              <w:pStyle w:val="EmptyCellLayoutStyle"/>
              <w:spacing w:after="0" w:line="240" w:lineRule="auto"/>
            </w:pPr>
          </w:p>
        </w:tc>
        <w:tc>
          <w:tcPr>
            <w:tcW w:w="0" w:type="dxa"/>
          </w:tcPr>
          <w:p w14:paraId="4A9EAE80" w14:textId="77777777" w:rsidR="000F5CDE" w:rsidRDefault="000F5CDE">
            <w:pPr>
              <w:pStyle w:val="EmptyCellLayoutStyle"/>
              <w:spacing w:after="0" w:line="240" w:lineRule="auto"/>
            </w:pPr>
          </w:p>
        </w:tc>
        <w:tc>
          <w:tcPr>
            <w:tcW w:w="2505" w:type="dxa"/>
          </w:tcPr>
          <w:p w14:paraId="449944A2" w14:textId="77777777" w:rsidR="000F5CDE" w:rsidRDefault="000F5CDE">
            <w:pPr>
              <w:pStyle w:val="EmptyCellLayoutStyle"/>
              <w:spacing w:after="0" w:line="240" w:lineRule="auto"/>
            </w:pPr>
          </w:p>
        </w:tc>
        <w:tc>
          <w:tcPr>
            <w:tcW w:w="6120" w:type="dxa"/>
          </w:tcPr>
          <w:p w14:paraId="46EAD66A" w14:textId="77777777" w:rsidR="000F5CDE" w:rsidRDefault="000F5CDE">
            <w:pPr>
              <w:pStyle w:val="EmptyCellLayoutStyle"/>
              <w:spacing w:after="0" w:line="240" w:lineRule="auto"/>
            </w:pPr>
          </w:p>
        </w:tc>
        <w:tc>
          <w:tcPr>
            <w:tcW w:w="2534" w:type="dxa"/>
          </w:tcPr>
          <w:p w14:paraId="3A307900" w14:textId="77777777" w:rsidR="000F5CDE" w:rsidRDefault="000F5CDE">
            <w:pPr>
              <w:pStyle w:val="EmptyCellLayoutStyle"/>
              <w:spacing w:after="0" w:line="240" w:lineRule="auto"/>
            </w:pPr>
          </w:p>
        </w:tc>
        <w:tc>
          <w:tcPr>
            <w:tcW w:w="179" w:type="dxa"/>
          </w:tcPr>
          <w:p w14:paraId="709EBC54" w14:textId="77777777" w:rsidR="000F5CDE" w:rsidRDefault="000F5CDE">
            <w:pPr>
              <w:pStyle w:val="EmptyCellLayoutStyle"/>
              <w:spacing w:after="0" w:line="240" w:lineRule="auto"/>
            </w:pPr>
          </w:p>
        </w:tc>
      </w:tr>
      <w:tr w:rsidR="006F119B" w14:paraId="285ED0E4" w14:textId="77777777" w:rsidTr="006F119B">
        <w:tc>
          <w:tcPr>
            <w:tcW w:w="179" w:type="dxa"/>
          </w:tcPr>
          <w:p w14:paraId="20B283C4" w14:textId="77777777" w:rsidR="000F5CDE" w:rsidRDefault="000F5CDE">
            <w:pPr>
              <w:pStyle w:val="EmptyCellLayoutStyle"/>
              <w:spacing w:after="0" w:line="240" w:lineRule="auto"/>
            </w:pPr>
          </w:p>
        </w:tc>
        <w:tc>
          <w:tcPr>
            <w:tcW w:w="0" w:type="dxa"/>
          </w:tcPr>
          <w:p w14:paraId="7B75BB95" w14:textId="77777777" w:rsidR="000F5CDE" w:rsidRDefault="000F5CD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6F119B" w14:paraId="4DA2B878" w14:textId="77777777" w:rsidTr="006F119B">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0F5CDE" w14:paraId="160B1870" w14:textId="77777777">
                    <w:trPr>
                      <w:trHeight w:val="237"/>
                    </w:trPr>
                    <w:tc>
                      <w:tcPr>
                        <w:tcW w:w="10980" w:type="dxa"/>
                        <w:tcBorders>
                          <w:top w:val="nil"/>
                          <w:left w:val="nil"/>
                          <w:bottom w:val="nil"/>
                          <w:right w:val="nil"/>
                        </w:tcBorders>
                        <w:tcMar>
                          <w:top w:w="39" w:type="dxa"/>
                          <w:left w:w="39" w:type="dxa"/>
                          <w:bottom w:w="39" w:type="dxa"/>
                          <w:right w:w="39" w:type="dxa"/>
                        </w:tcMar>
                      </w:tcPr>
                      <w:p w14:paraId="6EAA4AF9" w14:textId="77777777" w:rsidR="000F5CDE" w:rsidRDefault="006F119B">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2B53C68" w14:textId="77777777" w:rsidR="000F5CDE" w:rsidRDefault="000F5CDE">
                  <w:pPr>
                    <w:spacing w:after="0" w:line="240" w:lineRule="auto"/>
                  </w:pPr>
                </w:p>
              </w:tc>
              <w:tc>
                <w:tcPr>
                  <w:tcW w:w="180" w:type="dxa"/>
                  <w:tcBorders>
                    <w:top w:val="single" w:sz="15" w:space="0" w:color="000000"/>
                    <w:right w:val="single" w:sz="15" w:space="0" w:color="000000"/>
                  </w:tcBorders>
                </w:tcPr>
                <w:p w14:paraId="5EA3D156" w14:textId="77777777" w:rsidR="000F5CDE" w:rsidRDefault="000F5CDE">
                  <w:pPr>
                    <w:pStyle w:val="EmptyCellLayoutStyle"/>
                    <w:spacing w:after="0" w:line="240" w:lineRule="auto"/>
                  </w:pPr>
                </w:p>
              </w:tc>
            </w:tr>
            <w:tr w:rsidR="000F5CDE" w14:paraId="3B390FB9" w14:textId="77777777">
              <w:trPr>
                <w:trHeight w:val="81"/>
              </w:trPr>
              <w:tc>
                <w:tcPr>
                  <w:tcW w:w="180" w:type="dxa"/>
                  <w:tcBorders>
                    <w:left w:val="single" w:sz="15" w:space="0" w:color="000000"/>
                  </w:tcBorders>
                </w:tcPr>
                <w:p w14:paraId="768BA078" w14:textId="77777777" w:rsidR="000F5CDE" w:rsidRDefault="000F5CDE">
                  <w:pPr>
                    <w:pStyle w:val="EmptyCellLayoutStyle"/>
                    <w:spacing w:after="0" w:line="240" w:lineRule="auto"/>
                  </w:pPr>
                </w:p>
              </w:tc>
              <w:tc>
                <w:tcPr>
                  <w:tcW w:w="1080" w:type="dxa"/>
                </w:tcPr>
                <w:p w14:paraId="6598035E" w14:textId="77777777" w:rsidR="000F5CDE" w:rsidRDefault="000F5CDE">
                  <w:pPr>
                    <w:pStyle w:val="EmptyCellLayoutStyle"/>
                    <w:spacing w:after="0" w:line="240" w:lineRule="auto"/>
                  </w:pPr>
                </w:p>
              </w:tc>
              <w:tc>
                <w:tcPr>
                  <w:tcW w:w="1980" w:type="dxa"/>
                </w:tcPr>
                <w:p w14:paraId="13C61D05" w14:textId="77777777" w:rsidR="000F5CDE" w:rsidRDefault="000F5CDE">
                  <w:pPr>
                    <w:pStyle w:val="EmptyCellLayoutStyle"/>
                    <w:spacing w:after="0" w:line="240" w:lineRule="auto"/>
                  </w:pPr>
                </w:p>
              </w:tc>
              <w:tc>
                <w:tcPr>
                  <w:tcW w:w="359" w:type="dxa"/>
                </w:tcPr>
                <w:p w14:paraId="32540390" w14:textId="77777777" w:rsidR="000F5CDE" w:rsidRDefault="000F5CDE">
                  <w:pPr>
                    <w:pStyle w:val="EmptyCellLayoutStyle"/>
                    <w:spacing w:after="0" w:line="240" w:lineRule="auto"/>
                  </w:pPr>
                </w:p>
              </w:tc>
              <w:tc>
                <w:tcPr>
                  <w:tcW w:w="7200" w:type="dxa"/>
                </w:tcPr>
                <w:p w14:paraId="5C196E5F" w14:textId="77777777" w:rsidR="000F5CDE" w:rsidRDefault="000F5CDE">
                  <w:pPr>
                    <w:pStyle w:val="EmptyCellLayoutStyle"/>
                    <w:spacing w:after="0" w:line="240" w:lineRule="auto"/>
                  </w:pPr>
                </w:p>
              </w:tc>
              <w:tc>
                <w:tcPr>
                  <w:tcW w:w="180" w:type="dxa"/>
                </w:tcPr>
                <w:p w14:paraId="56AC2227" w14:textId="77777777" w:rsidR="000F5CDE" w:rsidRDefault="000F5CDE">
                  <w:pPr>
                    <w:pStyle w:val="EmptyCellLayoutStyle"/>
                    <w:spacing w:after="0" w:line="240" w:lineRule="auto"/>
                  </w:pPr>
                </w:p>
              </w:tc>
              <w:tc>
                <w:tcPr>
                  <w:tcW w:w="180" w:type="dxa"/>
                  <w:tcBorders>
                    <w:right w:val="single" w:sz="15" w:space="0" w:color="000000"/>
                  </w:tcBorders>
                </w:tcPr>
                <w:p w14:paraId="24A724BC" w14:textId="77777777" w:rsidR="000F5CDE" w:rsidRDefault="000F5CDE">
                  <w:pPr>
                    <w:pStyle w:val="EmptyCellLayoutStyle"/>
                    <w:spacing w:after="0" w:line="240" w:lineRule="auto"/>
                  </w:pPr>
                </w:p>
              </w:tc>
            </w:tr>
            <w:tr w:rsidR="006F119B" w14:paraId="13F879CE" w14:textId="77777777" w:rsidTr="006F119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0F5CDE" w14:paraId="4CD76A8D" w14:textId="77777777">
                    <w:trPr>
                      <w:trHeight w:val="192"/>
                    </w:trPr>
                    <w:tc>
                      <w:tcPr>
                        <w:tcW w:w="1260" w:type="dxa"/>
                        <w:tcBorders>
                          <w:top w:val="nil"/>
                          <w:left w:val="nil"/>
                          <w:bottom w:val="nil"/>
                          <w:right w:val="nil"/>
                        </w:tcBorders>
                        <w:tcMar>
                          <w:top w:w="39" w:type="dxa"/>
                          <w:left w:w="39" w:type="dxa"/>
                          <w:bottom w:w="39" w:type="dxa"/>
                          <w:right w:w="39" w:type="dxa"/>
                        </w:tcMar>
                      </w:tcPr>
                      <w:p w14:paraId="171CF45E" w14:textId="77777777" w:rsidR="000F5CDE" w:rsidRDefault="006F119B">
                        <w:pPr>
                          <w:spacing w:after="0" w:line="240" w:lineRule="auto"/>
                        </w:pPr>
                        <w:r>
                          <w:rPr>
                            <w:rFonts w:ascii="Arial" w:eastAsia="Arial" w:hAnsi="Arial"/>
                            <w:b/>
                            <w:color w:val="000000"/>
                            <w:sz w:val="16"/>
                          </w:rPr>
                          <w:t>EDUCATION:</w:t>
                        </w:r>
                      </w:p>
                    </w:tc>
                  </w:tr>
                </w:tbl>
                <w:p w14:paraId="7F1F8A18" w14:textId="77777777" w:rsidR="000F5CDE" w:rsidRDefault="000F5CDE">
                  <w:pPr>
                    <w:spacing w:after="0" w:line="240" w:lineRule="auto"/>
                  </w:pPr>
                </w:p>
              </w:tc>
              <w:tc>
                <w:tcPr>
                  <w:tcW w:w="1980" w:type="dxa"/>
                </w:tcPr>
                <w:p w14:paraId="77AE8769" w14:textId="77777777" w:rsidR="000F5CDE" w:rsidRDefault="000F5CDE">
                  <w:pPr>
                    <w:pStyle w:val="EmptyCellLayoutStyle"/>
                    <w:spacing w:after="0" w:line="240" w:lineRule="auto"/>
                  </w:pPr>
                </w:p>
              </w:tc>
              <w:tc>
                <w:tcPr>
                  <w:tcW w:w="359" w:type="dxa"/>
                </w:tcPr>
                <w:p w14:paraId="7D8DB044" w14:textId="77777777" w:rsidR="000F5CDE" w:rsidRDefault="000F5CDE">
                  <w:pPr>
                    <w:pStyle w:val="EmptyCellLayoutStyle"/>
                    <w:spacing w:after="0" w:line="240" w:lineRule="auto"/>
                  </w:pPr>
                </w:p>
              </w:tc>
              <w:tc>
                <w:tcPr>
                  <w:tcW w:w="7200" w:type="dxa"/>
                </w:tcPr>
                <w:p w14:paraId="3FB01AE9" w14:textId="77777777" w:rsidR="000F5CDE" w:rsidRDefault="000F5CDE">
                  <w:pPr>
                    <w:pStyle w:val="EmptyCellLayoutStyle"/>
                    <w:spacing w:after="0" w:line="240" w:lineRule="auto"/>
                  </w:pPr>
                </w:p>
              </w:tc>
              <w:tc>
                <w:tcPr>
                  <w:tcW w:w="180" w:type="dxa"/>
                </w:tcPr>
                <w:p w14:paraId="6205405F" w14:textId="77777777" w:rsidR="000F5CDE" w:rsidRDefault="000F5CDE">
                  <w:pPr>
                    <w:pStyle w:val="EmptyCellLayoutStyle"/>
                    <w:spacing w:after="0" w:line="240" w:lineRule="auto"/>
                  </w:pPr>
                </w:p>
              </w:tc>
              <w:tc>
                <w:tcPr>
                  <w:tcW w:w="180" w:type="dxa"/>
                  <w:tcBorders>
                    <w:right w:val="single" w:sz="15" w:space="0" w:color="000000"/>
                  </w:tcBorders>
                </w:tcPr>
                <w:p w14:paraId="7E8373A5" w14:textId="77777777" w:rsidR="000F5CDE" w:rsidRDefault="000F5CDE">
                  <w:pPr>
                    <w:pStyle w:val="EmptyCellLayoutStyle"/>
                    <w:spacing w:after="0" w:line="240" w:lineRule="auto"/>
                  </w:pPr>
                </w:p>
              </w:tc>
            </w:tr>
            <w:tr w:rsidR="000F5CDE" w14:paraId="02A7E96F" w14:textId="77777777">
              <w:trPr>
                <w:trHeight w:val="89"/>
              </w:trPr>
              <w:tc>
                <w:tcPr>
                  <w:tcW w:w="180" w:type="dxa"/>
                  <w:tcBorders>
                    <w:left w:val="single" w:sz="15" w:space="0" w:color="000000"/>
                  </w:tcBorders>
                </w:tcPr>
                <w:p w14:paraId="3E6586DD" w14:textId="77777777" w:rsidR="000F5CDE" w:rsidRDefault="000F5CDE">
                  <w:pPr>
                    <w:pStyle w:val="EmptyCellLayoutStyle"/>
                    <w:spacing w:after="0" w:line="240" w:lineRule="auto"/>
                  </w:pPr>
                </w:p>
              </w:tc>
              <w:tc>
                <w:tcPr>
                  <w:tcW w:w="1080" w:type="dxa"/>
                </w:tcPr>
                <w:p w14:paraId="57F39A82" w14:textId="77777777" w:rsidR="000F5CDE" w:rsidRDefault="000F5CDE">
                  <w:pPr>
                    <w:pStyle w:val="EmptyCellLayoutStyle"/>
                    <w:spacing w:after="0" w:line="240" w:lineRule="auto"/>
                  </w:pPr>
                </w:p>
              </w:tc>
              <w:tc>
                <w:tcPr>
                  <w:tcW w:w="1980" w:type="dxa"/>
                </w:tcPr>
                <w:p w14:paraId="377B5F58" w14:textId="77777777" w:rsidR="000F5CDE" w:rsidRDefault="000F5CDE">
                  <w:pPr>
                    <w:pStyle w:val="EmptyCellLayoutStyle"/>
                    <w:spacing w:after="0" w:line="240" w:lineRule="auto"/>
                  </w:pPr>
                </w:p>
              </w:tc>
              <w:tc>
                <w:tcPr>
                  <w:tcW w:w="359" w:type="dxa"/>
                </w:tcPr>
                <w:p w14:paraId="13057EF3" w14:textId="77777777" w:rsidR="000F5CDE" w:rsidRDefault="000F5CDE">
                  <w:pPr>
                    <w:pStyle w:val="EmptyCellLayoutStyle"/>
                    <w:spacing w:after="0" w:line="240" w:lineRule="auto"/>
                  </w:pPr>
                </w:p>
              </w:tc>
              <w:tc>
                <w:tcPr>
                  <w:tcW w:w="7200" w:type="dxa"/>
                </w:tcPr>
                <w:p w14:paraId="54E3EACC" w14:textId="77777777" w:rsidR="000F5CDE" w:rsidRDefault="000F5CDE">
                  <w:pPr>
                    <w:pStyle w:val="EmptyCellLayoutStyle"/>
                    <w:spacing w:after="0" w:line="240" w:lineRule="auto"/>
                  </w:pPr>
                </w:p>
              </w:tc>
              <w:tc>
                <w:tcPr>
                  <w:tcW w:w="180" w:type="dxa"/>
                </w:tcPr>
                <w:p w14:paraId="46B368A1" w14:textId="77777777" w:rsidR="000F5CDE" w:rsidRDefault="000F5CDE">
                  <w:pPr>
                    <w:pStyle w:val="EmptyCellLayoutStyle"/>
                    <w:spacing w:after="0" w:line="240" w:lineRule="auto"/>
                  </w:pPr>
                </w:p>
              </w:tc>
              <w:tc>
                <w:tcPr>
                  <w:tcW w:w="180" w:type="dxa"/>
                  <w:tcBorders>
                    <w:right w:val="single" w:sz="15" w:space="0" w:color="000000"/>
                  </w:tcBorders>
                </w:tcPr>
                <w:p w14:paraId="6BC1BE21" w14:textId="77777777" w:rsidR="000F5CDE" w:rsidRDefault="000F5CDE">
                  <w:pPr>
                    <w:pStyle w:val="EmptyCellLayoutStyle"/>
                    <w:spacing w:after="0" w:line="240" w:lineRule="auto"/>
                  </w:pPr>
                </w:p>
              </w:tc>
            </w:tr>
            <w:tr w:rsidR="006F119B" w14:paraId="3446C111" w14:textId="77777777" w:rsidTr="006F119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F5CDE" w14:paraId="3357DBA1" w14:textId="77777777">
                    <w:trPr>
                      <w:trHeight w:val="212"/>
                    </w:trPr>
                    <w:tc>
                      <w:tcPr>
                        <w:tcW w:w="11160" w:type="dxa"/>
                        <w:tcBorders>
                          <w:top w:val="nil"/>
                          <w:left w:val="nil"/>
                          <w:bottom w:val="nil"/>
                          <w:right w:val="nil"/>
                        </w:tcBorders>
                        <w:tcMar>
                          <w:top w:w="39" w:type="dxa"/>
                          <w:left w:w="39" w:type="dxa"/>
                          <w:bottom w:w="39" w:type="dxa"/>
                          <w:right w:w="39" w:type="dxa"/>
                        </w:tcMar>
                      </w:tcPr>
                      <w:p w14:paraId="7EB2FB19" w14:textId="77777777" w:rsidR="000F5CDE" w:rsidRDefault="006F119B">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4C918F79" w14:textId="77777777" w:rsidR="000F5CDE" w:rsidRDefault="000F5CDE">
                  <w:pPr>
                    <w:spacing w:after="0" w:line="240" w:lineRule="auto"/>
                  </w:pPr>
                </w:p>
              </w:tc>
            </w:tr>
            <w:tr w:rsidR="000F5CDE" w14:paraId="1A1AAD22" w14:textId="77777777">
              <w:trPr>
                <w:trHeight w:val="69"/>
              </w:trPr>
              <w:tc>
                <w:tcPr>
                  <w:tcW w:w="180" w:type="dxa"/>
                  <w:tcBorders>
                    <w:left w:val="single" w:sz="15" w:space="0" w:color="000000"/>
                  </w:tcBorders>
                </w:tcPr>
                <w:p w14:paraId="19697D8C" w14:textId="77777777" w:rsidR="000F5CDE" w:rsidRDefault="000F5CDE">
                  <w:pPr>
                    <w:pStyle w:val="EmptyCellLayoutStyle"/>
                    <w:spacing w:after="0" w:line="240" w:lineRule="auto"/>
                  </w:pPr>
                </w:p>
              </w:tc>
              <w:tc>
                <w:tcPr>
                  <w:tcW w:w="1080" w:type="dxa"/>
                </w:tcPr>
                <w:p w14:paraId="7F022B90" w14:textId="77777777" w:rsidR="000F5CDE" w:rsidRDefault="000F5CDE">
                  <w:pPr>
                    <w:pStyle w:val="EmptyCellLayoutStyle"/>
                    <w:spacing w:after="0" w:line="240" w:lineRule="auto"/>
                  </w:pPr>
                </w:p>
              </w:tc>
              <w:tc>
                <w:tcPr>
                  <w:tcW w:w="1980" w:type="dxa"/>
                </w:tcPr>
                <w:p w14:paraId="114E2D00" w14:textId="77777777" w:rsidR="000F5CDE" w:rsidRDefault="000F5CDE">
                  <w:pPr>
                    <w:pStyle w:val="EmptyCellLayoutStyle"/>
                    <w:spacing w:after="0" w:line="240" w:lineRule="auto"/>
                  </w:pPr>
                </w:p>
              </w:tc>
              <w:tc>
                <w:tcPr>
                  <w:tcW w:w="359" w:type="dxa"/>
                </w:tcPr>
                <w:p w14:paraId="7F210BDF" w14:textId="77777777" w:rsidR="000F5CDE" w:rsidRDefault="000F5CDE">
                  <w:pPr>
                    <w:pStyle w:val="EmptyCellLayoutStyle"/>
                    <w:spacing w:after="0" w:line="240" w:lineRule="auto"/>
                  </w:pPr>
                </w:p>
              </w:tc>
              <w:tc>
                <w:tcPr>
                  <w:tcW w:w="7200" w:type="dxa"/>
                </w:tcPr>
                <w:p w14:paraId="31D17707" w14:textId="77777777" w:rsidR="000F5CDE" w:rsidRDefault="000F5CDE">
                  <w:pPr>
                    <w:pStyle w:val="EmptyCellLayoutStyle"/>
                    <w:spacing w:after="0" w:line="240" w:lineRule="auto"/>
                  </w:pPr>
                </w:p>
              </w:tc>
              <w:tc>
                <w:tcPr>
                  <w:tcW w:w="180" w:type="dxa"/>
                </w:tcPr>
                <w:p w14:paraId="4BD01BB0" w14:textId="77777777" w:rsidR="000F5CDE" w:rsidRDefault="000F5CDE">
                  <w:pPr>
                    <w:pStyle w:val="EmptyCellLayoutStyle"/>
                    <w:spacing w:after="0" w:line="240" w:lineRule="auto"/>
                  </w:pPr>
                </w:p>
              </w:tc>
              <w:tc>
                <w:tcPr>
                  <w:tcW w:w="180" w:type="dxa"/>
                  <w:tcBorders>
                    <w:right w:val="single" w:sz="15" w:space="0" w:color="000000"/>
                  </w:tcBorders>
                </w:tcPr>
                <w:p w14:paraId="09C3081B" w14:textId="77777777" w:rsidR="000F5CDE" w:rsidRDefault="000F5CDE">
                  <w:pPr>
                    <w:pStyle w:val="EmptyCellLayoutStyle"/>
                    <w:spacing w:after="0" w:line="240" w:lineRule="auto"/>
                  </w:pPr>
                </w:p>
              </w:tc>
            </w:tr>
            <w:tr w:rsidR="006F119B" w14:paraId="0905FE0F" w14:textId="77777777" w:rsidTr="006F119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0F5CDE" w14:paraId="582E0DA9" w14:textId="77777777">
                    <w:trPr>
                      <w:trHeight w:val="192"/>
                    </w:trPr>
                    <w:tc>
                      <w:tcPr>
                        <w:tcW w:w="1260" w:type="dxa"/>
                        <w:tcBorders>
                          <w:top w:val="nil"/>
                          <w:left w:val="nil"/>
                          <w:bottom w:val="nil"/>
                          <w:right w:val="nil"/>
                        </w:tcBorders>
                        <w:tcMar>
                          <w:top w:w="39" w:type="dxa"/>
                          <w:left w:w="39" w:type="dxa"/>
                          <w:bottom w:w="39" w:type="dxa"/>
                          <w:right w:w="39" w:type="dxa"/>
                        </w:tcMar>
                      </w:tcPr>
                      <w:p w14:paraId="0C70A31C" w14:textId="77777777" w:rsidR="000F5CDE" w:rsidRDefault="006F119B">
                        <w:pPr>
                          <w:spacing w:after="0" w:line="240" w:lineRule="auto"/>
                        </w:pPr>
                        <w:r>
                          <w:rPr>
                            <w:rFonts w:ascii="Arial" w:eastAsia="Arial" w:hAnsi="Arial"/>
                            <w:b/>
                            <w:color w:val="000000"/>
                            <w:sz w:val="16"/>
                          </w:rPr>
                          <w:t>EXPERIENCE:</w:t>
                        </w:r>
                      </w:p>
                    </w:tc>
                  </w:tr>
                </w:tbl>
                <w:p w14:paraId="79CEF7D7" w14:textId="77777777" w:rsidR="000F5CDE" w:rsidRDefault="000F5CDE">
                  <w:pPr>
                    <w:spacing w:after="0" w:line="240" w:lineRule="auto"/>
                  </w:pPr>
                </w:p>
              </w:tc>
              <w:tc>
                <w:tcPr>
                  <w:tcW w:w="1980" w:type="dxa"/>
                </w:tcPr>
                <w:p w14:paraId="66A8D25D" w14:textId="77777777" w:rsidR="000F5CDE" w:rsidRDefault="000F5CDE">
                  <w:pPr>
                    <w:pStyle w:val="EmptyCellLayoutStyle"/>
                    <w:spacing w:after="0" w:line="240" w:lineRule="auto"/>
                  </w:pPr>
                </w:p>
              </w:tc>
              <w:tc>
                <w:tcPr>
                  <w:tcW w:w="359" w:type="dxa"/>
                </w:tcPr>
                <w:p w14:paraId="759B1A4A" w14:textId="77777777" w:rsidR="000F5CDE" w:rsidRDefault="000F5CDE">
                  <w:pPr>
                    <w:pStyle w:val="EmptyCellLayoutStyle"/>
                    <w:spacing w:after="0" w:line="240" w:lineRule="auto"/>
                  </w:pPr>
                </w:p>
              </w:tc>
              <w:tc>
                <w:tcPr>
                  <w:tcW w:w="7200" w:type="dxa"/>
                </w:tcPr>
                <w:p w14:paraId="5A4C8749" w14:textId="77777777" w:rsidR="000F5CDE" w:rsidRDefault="000F5CDE">
                  <w:pPr>
                    <w:pStyle w:val="EmptyCellLayoutStyle"/>
                    <w:spacing w:after="0" w:line="240" w:lineRule="auto"/>
                  </w:pPr>
                </w:p>
              </w:tc>
              <w:tc>
                <w:tcPr>
                  <w:tcW w:w="180" w:type="dxa"/>
                </w:tcPr>
                <w:p w14:paraId="44EEE5D8" w14:textId="77777777" w:rsidR="000F5CDE" w:rsidRDefault="000F5CDE">
                  <w:pPr>
                    <w:pStyle w:val="EmptyCellLayoutStyle"/>
                    <w:spacing w:after="0" w:line="240" w:lineRule="auto"/>
                  </w:pPr>
                </w:p>
              </w:tc>
              <w:tc>
                <w:tcPr>
                  <w:tcW w:w="180" w:type="dxa"/>
                  <w:tcBorders>
                    <w:right w:val="single" w:sz="15" w:space="0" w:color="000000"/>
                  </w:tcBorders>
                </w:tcPr>
                <w:p w14:paraId="1BF45FA5" w14:textId="77777777" w:rsidR="000F5CDE" w:rsidRDefault="000F5CDE">
                  <w:pPr>
                    <w:pStyle w:val="EmptyCellLayoutStyle"/>
                    <w:spacing w:after="0" w:line="240" w:lineRule="auto"/>
                  </w:pPr>
                </w:p>
              </w:tc>
            </w:tr>
            <w:tr w:rsidR="000F5CDE" w14:paraId="79DF9EEB" w14:textId="77777777">
              <w:trPr>
                <w:trHeight w:val="90"/>
              </w:trPr>
              <w:tc>
                <w:tcPr>
                  <w:tcW w:w="180" w:type="dxa"/>
                  <w:tcBorders>
                    <w:left w:val="single" w:sz="15" w:space="0" w:color="000000"/>
                  </w:tcBorders>
                </w:tcPr>
                <w:p w14:paraId="45F03301" w14:textId="77777777" w:rsidR="000F5CDE" w:rsidRDefault="000F5CDE">
                  <w:pPr>
                    <w:pStyle w:val="EmptyCellLayoutStyle"/>
                    <w:spacing w:after="0" w:line="240" w:lineRule="auto"/>
                  </w:pPr>
                </w:p>
              </w:tc>
              <w:tc>
                <w:tcPr>
                  <w:tcW w:w="1080" w:type="dxa"/>
                </w:tcPr>
                <w:p w14:paraId="2AE197FD" w14:textId="77777777" w:rsidR="000F5CDE" w:rsidRDefault="000F5CDE">
                  <w:pPr>
                    <w:pStyle w:val="EmptyCellLayoutStyle"/>
                    <w:spacing w:after="0" w:line="240" w:lineRule="auto"/>
                  </w:pPr>
                </w:p>
              </w:tc>
              <w:tc>
                <w:tcPr>
                  <w:tcW w:w="1980" w:type="dxa"/>
                </w:tcPr>
                <w:p w14:paraId="2B908A98" w14:textId="77777777" w:rsidR="000F5CDE" w:rsidRDefault="000F5CDE">
                  <w:pPr>
                    <w:pStyle w:val="EmptyCellLayoutStyle"/>
                    <w:spacing w:after="0" w:line="240" w:lineRule="auto"/>
                  </w:pPr>
                </w:p>
              </w:tc>
              <w:tc>
                <w:tcPr>
                  <w:tcW w:w="359" w:type="dxa"/>
                </w:tcPr>
                <w:p w14:paraId="6321C035" w14:textId="77777777" w:rsidR="000F5CDE" w:rsidRDefault="000F5CDE">
                  <w:pPr>
                    <w:pStyle w:val="EmptyCellLayoutStyle"/>
                    <w:spacing w:after="0" w:line="240" w:lineRule="auto"/>
                  </w:pPr>
                </w:p>
              </w:tc>
              <w:tc>
                <w:tcPr>
                  <w:tcW w:w="7200" w:type="dxa"/>
                </w:tcPr>
                <w:p w14:paraId="20D7AD0A" w14:textId="77777777" w:rsidR="000F5CDE" w:rsidRDefault="000F5CDE">
                  <w:pPr>
                    <w:pStyle w:val="EmptyCellLayoutStyle"/>
                    <w:spacing w:after="0" w:line="240" w:lineRule="auto"/>
                  </w:pPr>
                </w:p>
              </w:tc>
              <w:tc>
                <w:tcPr>
                  <w:tcW w:w="180" w:type="dxa"/>
                </w:tcPr>
                <w:p w14:paraId="0D160ECF" w14:textId="77777777" w:rsidR="000F5CDE" w:rsidRDefault="000F5CDE">
                  <w:pPr>
                    <w:pStyle w:val="EmptyCellLayoutStyle"/>
                    <w:spacing w:after="0" w:line="240" w:lineRule="auto"/>
                  </w:pPr>
                </w:p>
              </w:tc>
              <w:tc>
                <w:tcPr>
                  <w:tcW w:w="180" w:type="dxa"/>
                  <w:tcBorders>
                    <w:right w:val="single" w:sz="15" w:space="0" w:color="000000"/>
                  </w:tcBorders>
                </w:tcPr>
                <w:p w14:paraId="2242DB31" w14:textId="77777777" w:rsidR="000F5CDE" w:rsidRDefault="000F5CDE">
                  <w:pPr>
                    <w:pStyle w:val="EmptyCellLayoutStyle"/>
                    <w:spacing w:after="0" w:line="240" w:lineRule="auto"/>
                  </w:pPr>
                </w:p>
              </w:tc>
            </w:tr>
            <w:tr w:rsidR="006F119B" w14:paraId="0EFF76CA" w14:textId="77777777" w:rsidTr="006F119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F5CDE" w14:paraId="52B020EF" w14:textId="77777777">
                    <w:trPr>
                      <w:trHeight w:val="212"/>
                    </w:trPr>
                    <w:tc>
                      <w:tcPr>
                        <w:tcW w:w="11160" w:type="dxa"/>
                        <w:tcBorders>
                          <w:top w:val="nil"/>
                          <w:left w:val="nil"/>
                          <w:bottom w:val="nil"/>
                          <w:right w:val="nil"/>
                        </w:tcBorders>
                        <w:tcMar>
                          <w:top w:w="39" w:type="dxa"/>
                          <w:left w:w="39" w:type="dxa"/>
                          <w:bottom w:w="39" w:type="dxa"/>
                          <w:right w:w="39" w:type="dxa"/>
                        </w:tcMar>
                      </w:tcPr>
                      <w:p w14:paraId="12E09F73" w14:textId="77777777" w:rsidR="000F5CDE" w:rsidRDefault="006F119B">
                        <w:pPr>
                          <w:spacing w:before="199" w:after="199" w:line="240" w:lineRule="auto"/>
                        </w:pPr>
                        <w:r>
                          <w:rPr>
                            <w:rFonts w:ascii="Arial" w:eastAsia="Arial" w:hAnsi="Arial"/>
                            <w:color w:val="000000"/>
                          </w:rPr>
                          <w:br/>
                        </w:r>
                        <w:r>
                          <w:rPr>
                            <w:rFonts w:ascii="Arial" w:eastAsia="Arial" w:hAnsi="Arial"/>
                            <w:b/>
                            <w:color w:val="000000"/>
                          </w:rPr>
                          <w:t>Departmental Specialist 13 - 15</w:t>
                        </w:r>
                        <w:r>
                          <w:rPr>
                            <w:rFonts w:ascii="Arial" w:eastAsia="Arial" w:hAnsi="Arial"/>
                            <w:color w:val="000000"/>
                          </w:rPr>
                          <w:br/>
                        </w:r>
                        <w:r>
                          <w:rPr>
                            <w:rFonts w:ascii="Arial" w:eastAsia="Arial" w:hAnsi="Arial"/>
                            <w:color w:val="000000"/>
                          </w:rPr>
                          <w:t xml:space="preserve">Four years of professional experience, including two years equivalent to the experienced (P11) level or one year equivalent </w:t>
                        </w:r>
                        <w:r>
                          <w:rPr>
                            <w:rFonts w:ascii="Arial" w:eastAsia="Arial" w:hAnsi="Arial"/>
                            <w:color w:val="000000"/>
                          </w:rPr>
                          <w:lastRenderedPageBreak/>
                          <w:t>to the advanced (12) level.</w:t>
                        </w:r>
                      </w:p>
                      <w:p w14:paraId="4E51BED7" w14:textId="77777777" w:rsidR="000F5CDE" w:rsidRDefault="006F119B">
                        <w:pPr>
                          <w:spacing w:after="199" w:line="240" w:lineRule="auto"/>
                        </w:pPr>
                        <w:r>
                          <w:rPr>
                            <w:rFonts w:ascii="Arial" w:eastAsia="Arial" w:hAnsi="Arial"/>
                            <w:b/>
                            <w:color w:val="000000"/>
                          </w:rPr>
                          <w:t>Preferred Experience,</w:t>
                        </w:r>
                      </w:p>
                      <w:p w14:paraId="3113238F" w14:textId="77777777" w:rsidR="000F5CDE" w:rsidRDefault="006F119B">
                        <w:pPr>
                          <w:spacing w:after="199" w:line="240" w:lineRule="auto"/>
                        </w:pPr>
                        <w:r>
                          <w:rPr>
                            <w:rFonts w:ascii="Arial" w:eastAsia="Arial" w:hAnsi="Arial"/>
                            <w:color w:val="000000"/>
                            <w:sz w:val="22"/>
                          </w:rPr>
                          <w:t xml:space="preserve">Four years of professional experience </w:t>
                        </w:r>
                      </w:p>
                      <w:p w14:paraId="4647FC8A" w14:textId="77777777" w:rsidR="000F5CDE" w:rsidRDefault="006F119B">
                        <w:pPr>
                          <w:spacing w:after="199" w:line="240" w:lineRule="auto"/>
                        </w:pPr>
                        <w:r>
                          <w:rPr>
                            <w:rFonts w:ascii="Arial" w:eastAsia="Arial" w:hAnsi="Arial"/>
                            <w:color w:val="000000"/>
                            <w:sz w:val="22"/>
                          </w:rPr>
                          <w:t>Prefer: 1 year of professional experience in health care operations.</w:t>
                        </w:r>
                      </w:p>
                    </w:tc>
                  </w:tr>
                </w:tbl>
                <w:p w14:paraId="49EC52C1" w14:textId="77777777" w:rsidR="000F5CDE" w:rsidRDefault="000F5CDE">
                  <w:pPr>
                    <w:spacing w:after="0" w:line="240" w:lineRule="auto"/>
                  </w:pPr>
                </w:p>
              </w:tc>
            </w:tr>
            <w:tr w:rsidR="000F5CDE" w14:paraId="1E0A86CB" w14:textId="77777777">
              <w:trPr>
                <w:trHeight w:val="69"/>
              </w:trPr>
              <w:tc>
                <w:tcPr>
                  <w:tcW w:w="180" w:type="dxa"/>
                  <w:tcBorders>
                    <w:left w:val="single" w:sz="15" w:space="0" w:color="000000"/>
                  </w:tcBorders>
                </w:tcPr>
                <w:p w14:paraId="797CEF48" w14:textId="77777777" w:rsidR="000F5CDE" w:rsidRDefault="000F5CDE">
                  <w:pPr>
                    <w:pStyle w:val="EmptyCellLayoutStyle"/>
                    <w:spacing w:after="0" w:line="240" w:lineRule="auto"/>
                  </w:pPr>
                </w:p>
              </w:tc>
              <w:tc>
                <w:tcPr>
                  <w:tcW w:w="1080" w:type="dxa"/>
                </w:tcPr>
                <w:p w14:paraId="48F49D6F" w14:textId="77777777" w:rsidR="000F5CDE" w:rsidRDefault="000F5CDE">
                  <w:pPr>
                    <w:pStyle w:val="EmptyCellLayoutStyle"/>
                    <w:spacing w:after="0" w:line="240" w:lineRule="auto"/>
                  </w:pPr>
                </w:p>
              </w:tc>
              <w:tc>
                <w:tcPr>
                  <w:tcW w:w="1980" w:type="dxa"/>
                </w:tcPr>
                <w:p w14:paraId="6B4883F6" w14:textId="77777777" w:rsidR="000F5CDE" w:rsidRDefault="000F5CDE">
                  <w:pPr>
                    <w:pStyle w:val="EmptyCellLayoutStyle"/>
                    <w:spacing w:after="0" w:line="240" w:lineRule="auto"/>
                  </w:pPr>
                </w:p>
              </w:tc>
              <w:tc>
                <w:tcPr>
                  <w:tcW w:w="359" w:type="dxa"/>
                </w:tcPr>
                <w:p w14:paraId="57FB6FFF" w14:textId="77777777" w:rsidR="000F5CDE" w:rsidRDefault="000F5CDE">
                  <w:pPr>
                    <w:pStyle w:val="EmptyCellLayoutStyle"/>
                    <w:spacing w:after="0" w:line="240" w:lineRule="auto"/>
                  </w:pPr>
                </w:p>
              </w:tc>
              <w:tc>
                <w:tcPr>
                  <w:tcW w:w="7200" w:type="dxa"/>
                </w:tcPr>
                <w:p w14:paraId="64047EBF" w14:textId="77777777" w:rsidR="000F5CDE" w:rsidRDefault="000F5CDE">
                  <w:pPr>
                    <w:pStyle w:val="EmptyCellLayoutStyle"/>
                    <w:spacing w:after="0" w:line="240" w:lineRule="auto"/>
                  </w:pPr>
                </w:p>
              </w:tc>
              <w:tc>
                <w:tcPr>
                  <w:tcW w:w="180" w:type="dxa"/>
                </w:tcPr>
                <w:p w14:paraId="1B7F61EC" w14:textId="77777777" w:rsidR="000F5CDE" w:rsidRDefault="000F5CDE">
                  <w:pPr>
                    <w:pStyle w:val="EmptyCellLayoutStyle"/>
                    <w:spacing w:after="0" w:line="240" w:lineRule="auto"/>
                  </w:pPr>
                </w:p>
              </w:tc>
              <w:tc>
                <w:tcPr>
                  <w:tcW w:w="180" w:type="dxa"/>
                  <w:tcBorders>
                    <w:right w:val="single" w:sz="15" w:space="0" w:color="000000"/>
                  </w:tcBorders>
                </w:tcPr>
                <w:p w14:paraId="00DC49DE" w14:textId="77777777" w:rsidR="000F5CDE" w:rsidRDefault="000F5CDE">
                  <w:pPr>
                    <w:pStyle w:val="EmptyCellLayoutStyle"/>
                    <w:spacing w:after="0" w:line="240" w:lineRule="auto"/>
                  </w:pPr>
                </w:p>
              </w:tc>
            </w:tr>
            <w:tr w:rsidR="006F119B" w14:paraId="68D400CC" w14:textId="77777777" w:rsidTr="006F119B">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0F5CDE" w14:paraId="36CCD266" w14:textId="77777777">
                    <w:trPr>
                      <w:trHeight w:val="192"/>
                    </w:trPr>
                    <w:tc>
                      <w:tcPr>
                        <w:tcW w:w="3240" w:type="dxa"/>
                        <w:tcBorders>
                          <w:top w:val="nil"/>
                          <w:left w:val="nil"/>
                          <w:bottom w:val="nil"/>
                          <w:right w:val="nil"/>
                        </w:tcBorders>
                        <w:tcMar>
                          <w:top w:w="39" w:type="dxa"/>
                          <w:left w:w="39" w:type="dxa"/>
                          <w:bottom w:w="39" w:type="dxa"/>
                          <w:right w:w="39" w:type="dxa"/>
                        </w:tcMar>
                      </w:tcPr>
                      <w:p w14:paraId="14E1D59E" w14:textId="77777777" w:rsidR="000F5CDE" w:rsidRDefault="006F119B">
                        <w:pPr>
                          <w:spacing w:after="0" w:line="240" w:lineRule="auto"/>
                        </w:pPr>
                        <w:r>
                          <w:rPr>
                            <w:rFonts w:ascii="Arial" w:eastAsia="Arial" w:hAnsi="Arial"/>
                            <w:b/>
                            <w:color w:val="000000"/>
                            <w:sz w:val="16"/>
                          </w:rPr>
                          <w:t>KNOWLEDGE, SKILLS, AND ABILITIES:</w:t>
                        </w:r>
                      </w:p>
                    </w:tc>
                  </w:tr>
                </w:tbl>
                <w:p w14:paraId="6AB05387" w14:textId="77777777" w:rsidR="000F5CDE" w:rsidRDefault="000F5CDE">
                  <w:pPr>
                    <w:spacing w:after="0" w:line="240" w:lineRule="auto"/>
                  </w:pPr>
                </w:p>
              </w:tc>
              <w:tc>
                <w:tcPr>
                  <w:tcW w:w="359" w:type="dxa"/>
                </w:tcPr>
                <w:p w14:paraId="582C6C61" w14:textId="77777777" w:rsidR="000F5CDE" w:rsidRDefault="000F5CDE">
                  <w:pPr>
                    <w:pStyle w:val="EmptyCellLayoutStyle"/>
                    <w:spacing w:after="0" w:line="240" w:lineRule="auto"/>
                  </w:pPr>
                </w:p>
              </w:tc>
              <w:tc>
                <w:tcPr>
                  <w:tcW w:w="7200" w:type="dxa"/>
                </w:tcPr>
                <w:p w14:paraId="3B46BA5A" w14:textId="77777777" w:rsidR="000F5CDE" w:rsidRDefault="000F5CDE">
                  <w:pPr>
                    <w:pStyle w:val="EmptyCellLayoutStyle"/>
                    <w:spacing w:after="0" w:line="240" w:lineRule="auto"/>
                  </w:pPr>
                </w:p>
              </w:tc>
              <w:tc>
                <w:tcPr>
                  <w:tcW w:w="180" w:type="dxa"/>
                </w:tcPr>
                <w:p w14:paraId="2367E4DD" w14:textId="77777777" w:rsidR="000F5CDE" w:rsidRDefault="000F5CDE">
                  <w:pPr>
                    <w:pStyle w:val="EmptyCellLayoutStyle"/>
                    <w:spacing w:after="0" w:line="240" w:lineRule="auto"/>
                  </w:pPr>
                </w:p>
              </w:tc>
              <w:tc>
                <w:tcPr>
                  <w:tcW w:w="180" w:type="dxa"/>
                  <w:tcBorders>
                    <w:right w:val="single" w:sz="15" w:space="0" w:color="000000"/>
                  </w:tcBorders>
                </w:tcPr>
                <w:p w14:paraId="63C3C7C7" w14:textId="77777777" w:rsidR="000F5CDE" w:rsidRDefault="000F5CDE">
                  <w:pPr>
                    <w:pStyle w:val="EmptyCellLayoutStyle"/>
                    <w:spacing w:after="0" w:line="240" w:lineRule="auto"/>
                  </w:pPr>
                </w:p>
              </w:tc>
            </w:tr>
            <w:tr w:rsidR="000F5CDE" w14:paraId="71C6169D" w14:textId="77777777">
              <w:trPr>
                <w:trHeight w:val="90"/>
              </w:trPr>
              <w:tc>
                <w:tcPr>
                  <w:tcW w:w="180" w:type="dxa"/>
                  <w:tcBorders>
                    <w:left w:val="single" w:sz="15" w:space="0" w:color="000000"/>
                  </w:tcBorders>
                </w:tcPr>
                <w:p w14:paraId="282F7458" w14:textId="77777777" w:rsidR="000F5CDE" w:rsidRDefault="000F5CDE">
                  <w:pPr>
                    <w:pStyle w:val="EmptyCellLayoutStyle"/>
                    <w:spacing w:after="0" w:line="240" w:lineRule="auto"/>
                  </w:pPr>
                </w:p>
              </w:tc>
              <w:tc>
                <w:tcPr>
                  <w:tcW w:w="1080" w:type="dxa"/>
                </w:tcPr>
                <w:p w14:paraId="3F8F0C77" w14:textId="77777777" w:rsidR="000F5CDE" w:rsidRDefault="000F5CDE">
                  <w:pPr>
                    <w:pStyle w:val="EmptyCellLayoutStyle"/>
                    <w:spacing w:after="0" w:line="240" w:lineRule="auto"/>
                  </w:pPr>
                </w:p>
              </w:tc>
              <w:tc>
                <w:tcPr>
                  <w:tcW w:w="1980" w:type="dxa"/>
                </w:tcPr>
                <w:p w14:paraId="6DDE096B" w14:textId="77777777" w:rsidR="000F5CDE" w:rsidRDefault="000F5CDE">
                  <w:pPr>
                    <w:pStyle w:val="EmptyCellLayoutStyle"/>
                    <w:spacing w:after="0" w:line="240" w:lineRule="auto"/>
                  </w:pPr>
                </w:p>
              </w:tc>
              <w:tc>
                <w:tcPr>
                  <w:tcW w:w="359" w:type="dxa"/>
                </w:tcPr>
                <w:p w14:paraId="7A1C460E" w14:textId="77777777" w:rsidR="000F5CDE" w:rsidRDefault="000F5CDE">
                  <w:pPr>
                    <w:pStyle w:val="EmptyCellLayoutStyle"/>
                    <w:spacing w:after="0" w:line="240" w:lineRule="auto"/>
                  </w:pPr>
                </w:p>
              </w:tc>
              <w:tc>
                <w:tcPr>
                  <w:tcW w:w="7200" w:type="dxa"/>
                </w:tcPr>
                <w:p w14:paraId="29B86E6A" w14:textId="77777777" w:rsidR="000F5CDE" w:rsidRDefault="000F5CDE">
                  <w:pPr>
                    <w:pStyle w:val="EmptyCellLayoutStyle"/>
                    <w:spacing w:after="0" w:line="240" w:lineRule="auto"/>
                  </w:pPr>
                </w:p>
              </w:tc>
              <w:tc>
                <w:tcPr>
                  <w:tcW w:w="180" w:type="dxa"/>
                </w:tcPr>
                <w:p w14:paraId="23709E91" w14:textId="77777777" w:rsidR="000F5CDE" w:rsidRDefault="000F5CDE">
                  <w:pPr>
                    <w:pStyle w:val="EmptyCellLayoutStyle"/>
                    <w:spacing w:after="0" w:line="240" w:lineRule="auto"/>
                  </w:pPr>
                </w:p>
              </w:tc>
              <w:tc>
                <w:tcPr>
                  <w:tcW w:w="180" w:type="dxa"/>
                  <w:tcBorders>
                    <w:right w:val="single" w:sz="15" w:space="0" w:color="000000"/>
                  </w:tcBorders>
                </w:tcPr>
                <w:p w14:paraId="327FF426" w14:textId="77777777" w:rsidR="000F5CDE" w:rsidRDefault="000F5CDE">
                  <w:pPr>
                    <w:pStyle w:val="EmptyCellLayoutStyle"/>
                    <w:spacing w:after="0" w:line="240" w:lineRule="auto"/>
                  </w:pPr>
                </w:p>
              </w:tc>
            </w:tr>
            <w:tr w:rsidR="006F119B" w14:paraId="035A3385" w14:textId="77777777" w:rsidTr="006F119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F5CDE" w14:paraId="0E8DF203" w14:textId="77777777">
                    <w:trPr>
                      <w:trHeight w:val="212"/>
                    </w:trPr>
                    <w:tc>
                      <w:tcPr>
                        <w:tcW w:w="11160" w:type="dxa"/>
                        <w:tcBorders>
                          <w:top w:val="nil"/>
                          <w:left w:val="nil"/>
                          <w:bottom w:val="nil"/>
                          <w:right w:val="nil"/>
                        </w:tcBorders>
                        <w:tcMar>
                          <w:top w:w="39" w:type="dxa"/>
                          <w:left w:w="39" w:type="dxa"/>
                          <w:bottom w:w="39" w:type="dxa"/>
                          <w:right w:w="39" w:type="dxa"/>
                        </w:tcMar>
                      </w:tcPr>
                      <w:p w14:paraId="575E89CF" w14:textId="77777777" w:rsidR="000F5CDE" w:rsidRDefault="006F119B">
                        <w:pPr>
                          <w:spacing w:before="199" w:after="199" w:line="240" w:lineRule="auto"/>
                        </w:pPr>
                        <w:r>
                          <w:rPr>
                            <w:rFonts w:ascii="Arial" w:eastAsia="Arial" w:hAnsi="Arial"/>
                            <w:color w:val="000000"/>
                          </w:rPr>
                          <w:t>Ability to interact with people.</w:t>
                        </w:r>
                      </w:p>
                      <w:p w14:paraId="60D99EF1" w14:textId="77777777" w:rsidR="000F5CDE" w:rsidRDefault="006F119B">
                        <w:pPr>
                          <w:spacing w:after="199" w:line="240" w:lineRule="auto"/>
                        </w:pPr>
                        <w:r>
                          <w:rPr>
                            <w:rFonts w:ascii="Arial" w:eastAsia="Arial" w:hAnsi="Arial"/>
                            <w:color w:val="000000"/>
                          </w:rPr>
                          <w:t xml:space="preserve">Ability to develop and manipulate spreadsheets, and </w:t>
                        </w:r>
                        <w:proofErr w:type="spellStart"/>
                        <w:r>
                          <w:rPr>
                            <w:rFonts w:ascii="Arial" w:eastAsia="Arial" w:hAnsi="Arial"/>
                            <w:color w:val="000000"/>
                          </w:rPr>
                          <w:t>powerpoint</w:t>
                        </w:r>
                        <w:proofErr w:type="spellEnd"/>
                        <w:r>
                          <w:rPr>
                            <w:rFonts w:ascii="Arial" w:eastAsia="Arial" w:hAnsi="Arial"/>
                            <w:color w:val="000000"/>
                          </w:rPr>
                          <w:t xml:space="preserve"> presentations</w:t>
                        </w:r>
                      </w:p>
                      <w:p w14:paraId="17B36E1A" w14:textId="77777777" w:rsidR="000F5CDE" w:rsidRDefault="006F119B">
                        <w:pPr>
                          <w:spacing w:after="199" w:line="240" w:lineRule="auto"/>
                        </w:pPr>
                        <w:r>
                          <w:rPr>
                            <w:rFonts w:ascii="Arial" w:eastAsia="Arial" w:hAnsi="Arial"/>
                            <w:color w:val="000000"/>
                          </w:rPr>
                          <w:t>Ability to plan, direct, and coordinate programs.</w:t>
                        </w:r>
                      </w:p>
                      <w:p w14:paraId="59939A29" w14:textId="77777777" w:rsidR="000F5CDE" w:rsidRDefault="006F119B">
                        <w:pPr>
                          <w:spacing w:after="199" w:line="240" w:lineRule="auto"/>
                        </w:pPr>
                        <w:r>
                          <w:rPr>
                            <w:rFonts w:ascii="Arial" w:eastAsia="Arial" w:hAnsi="Arial"/>
                            <w:color w:val="000000"/>
                          </w:rPr>
                          <w:t>Healthcare knowledge is preferred.</w:t>
                        </w:r>
                        <w:r>
                          <w:rPr>
                            <w:rFonts w:ascii="Arial" w:eastAsia="Arial" w:hAnsi="Arial"/>
                            <w:color w:val="000000"/>
                          </w:rPr>
                          <w:br/>
                        </w:r>
                        <w:r>
                          <w:rPr>
                            <w:rFonts w:ascii="Arial" w:eastAsia="Arial" w:hAnsi="Arial"/>
                            <w:color w:val="000000"/>
                          </w:rPr>
                          <w:br/>
                        </w:r>
                        <w:r>
                          <w:rPr>
                            <w:rFonts w:ascii="Arial" w:eastAsia="Arial" w:hAnsi="Arial"/>
                            <w:color w:val="000000"/>
                          </w:rPr>
                          <w:br/>
                        </w:r>
                      </w:p>
                    </w:tc>
                  </w:tr>
                </w:tbl>
                <w:p w14:paraId="768A0BC4" w14:textId="77777777" w:rsidR="000F5CDE" w:rsidRDefault="000F5CDE">
                  <w:pPr>
                    <w:spacing w:after="0" w:line="240" w:lineRule="auto"/>
                  </w:pPr>
                </w:p>
              </w:tc>
            </w:tr>
            <w:tr w:rsidR="000F5CDE" w14:paraId="2E7435AB" w14:textId="77777777">
              <w:trPr>
                <w:trHeight w:val="69"/>
              </w:trPr>
              <w:tc>
                <w:tcPr>
                  <w:tcW w:w="180" w:type="dxa"/>
                  <w:tcBorders>
                    <w:left w:val="single" w:sz="15" w:space="0" w:color="000000"/>
                  </w:tcBorders>
                </w:tcPr>
                <w:p w14:paraId="36772379" w14:textId="77777777" w:rsidR="000F5CDE" w:rsidRDefault="000F5CDE">
                  <w:pPr>
                    <w:pStyle w:val="EmptyCellLayoutStyle"/>
                    <w:spacing w:after="0" w:line="240" w:lineRule="auto"/>
                  </w:pPr>
                </w:p>
              </w:tc>
              <w:tc>
                <w:tcPr>
                  <w:tcW w:w="1080" w:type="dxa"/>
                </w:tcPr>
                <w:p w14:paraId="1398AE9A" w14:textId="77777777" w:rsidR="000F5CDE" w:rsidRDefault="000F5CDE">
                  <w:pPr>
                    <w:pStyle w:val="EmptyCellLayoutStyle"/>
                    <w:spacing w:after="0" w:line="240" w:lineRule="auto"/>
                  </w:pPr>
                </w:p>
              </w:tc>
              <w:tc>
                <w:tcPr>
                  <w:tcW w:w="1980" w:type="dxa"/>
                </w:tcPr>
                <w:p w14:paraId="636F1506" w14:textId="77777777" w:rsidR="000F5CDE" w:rsidRDefault="000F5CDE">
                  <w:pPr>
                    <w:pStyle w:val="EmptyCellLayoutStyle"/>
                    <w:spacing w:after="0" w:line="240" w:lineRule="auto"/>
                  </w:pPr>
                </w:p>
              </w:tc>
              <w:tc>
                <w:tcPr>
                  <w:tcW w:w="359" w:type="dxa"/>
                </w:tcPr>
                <w:p w14:paraId="3786612B" w14:textId="77777777" w:rsidR="000F5CDE" w:rsidRDefault="000F5CDE">
                  <w:pPr>
                    <w:pStyle w:val="EmptyCellLayoutStyle"/>
                    <w:spacing w:after="0" w:line="240" w:lineRule="auto"/>
                  </w:pPr>
                </w:p>
              </w:tc>
              <w:tc>
                <w:tcPr>
                  <w:tcW w:w="7200" w:type="dxa"/>
                </w:tcPr>
                <w:p w14:paraId="394A8E3B" w14:textId="77777777" w:rsidR="000F5CDE" w:rsidRDefault="000F5CDE">
                  <w:pPr>
                    <w:pStyle w:val="EmptyCellLayoutStyle"/>
                    <w:spacing w:after="0" w:line="240" w:lineRule="auto"/>
                  </w:pPr>
                </w:p>
              </w:tc>
              <w:tc>
                <w:tcPr>
                  <w:tcW w:w="180" w:type="dxa"/>
                </w:tcPr>
                <w:p w14:paraId="7C3F3E94" w14:textId="77777777" w:rsidR="000F5CDE" w:rsidRDefault="000F5CDE">
                  <w:pPr>
                    <w:pStyle w:val="EmptyCellLayoutStyle"/>
                    <w:spacing w:after="0" w:line="240" w:lineRule="auto"/>
                  </w:pPr>
                </w:p>
              </w:tc>
              <w:tc>
                <w:tcPr>
                  <w:tcW w:w="180" w:type="dxa"/>
                  <w:tcBorders>
                    <w:right w:val="single" w:sz="15" w:space="0" w:color="000000"/>
                  </w:tcBorders>
                </w:tcPr>
                <w:p w14:paraId="2150A91B" w14:textId="77777777" w:rsidR="000F5CDE" w:rsidRDefault="000F5CDE">
                  <w:pPr>
                    <w:pStyle w:val="EmptyCellLayoutStyle"/>
                    <w:spacing w:after="0" w:line="240" w:lineRule="auto"/>
                  </w:pPr>
                </w:p>
              </w:tc>
            </w:tr>
            <w:tr w:rsidR="006F119B" w14:paraId="6CE47167" w14:textId="77777777" w:rsidTr="006F119B">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0F5CDE" w14:paraId="7D15E5D2" w14:textId="77777777">
                    <w:trPr>
                      <w:trHeight w:val="192"/>
                    </w:trPr>
                    <w:tc>
                      <w:tcPr>
                        <w:tcW w:w="3600" w:type="dxa"/>
                        <w:tcBorders>
                          <w:top w:val="nil"/>
                          <w:left w:val="nil"/>
                          <w:bottom w:val="nil"/>
                          <w:right w:val="nil"/>
                        </w:tcBorders>
                        <w:tcMar>
                          <w:top w:w="39" w:type="dxa"/>
                          <w:left w:w="39" w:type="dxa"/>
                          <w:bottom w:w="39" w:type="dxa"/>
                          <w:right w:w="39" w:type="dxa"/>
                        </w:tcMar>
                      </w:tcPr>
                      <w:p w14:paraId="3B3BB830" w14:textId="77777777" w:rsidR="000F5CDE" w:rsidRDefault="006F119B">
                        <w:pPr>
                          <w:spacing w:after="0" w:line="240" w:lineRule="auto"/>
                        </w:pPr>
                        <w:r>
                          <w:rPr>
                            <w:rFonts w:ascii="Arial" w:eastAsia="Arial" w:hAnsi="Arial"/>
                            <w:b/>
                            <w:color w:val="000000"/>
                            <w:sz w:val="16"/>
                          </w:rPr>
                          <w:t>CERTIFICATES, LICENSES, REGISTRATIONS:</w:t>
                        </w:r>
                      </w:p>
                    </w:tc>
                  </w:tr>
                </w:tbl>
                <w:p w14:paraId="4C1EA811" w14:textId="77777777" w:rsidR="000F5CDE" w:rsidRDefault="000F5CDE">
                  <w:pPr>
                    <w:spacing w:after="0" w:line="240" w:lineRule="auto"/>
                  </w:pPr>
                </w:p>
              </w:tc>
              <w:tc>
                <w:tcPr>
                  <w:tcW w:w="7200" w:type="dxa"/>
                </w:tcPr>
                <w:p w14:paraId="5C5E64A1" w14:textId="77777777" w:rsidR="000F5CDE" w:rsidRDefault="000F5CDE">
                  <w:pPr>
                    <w:pStyle w:val="EmptyCellLayoutStyle"/>
                    <w:spacing w:after="0" w:line="240" w:lineRule="auto"/>
                  </w:pPr>
                </w:p>
              </w:tc>
              <w:tc>
                <w:tcPr>
                  <w:tcW w:w="180" w:type="dxa"/>
                </w:tcPr>
                <w:p w14:paraId="2C474F4E" w14:textId="77777777" w:rsidR="000F5CDE" w:rsidRDefault="000F5CDE">
                  <w:pPr>
                    <w:pStyle w:val="EmptyCellLayoutStyle"/>
                    <w:spacing w:after="0" w:line="240" w:lineRule="auto"/>
                  </w:pPr>
                </w:p>
              </w:tc>
              <w:tc>
                <w:tcPr>
                  <w:tcW w:w="180" w:type="dxa"/>
                  <w:tcBorders>
                    <w:right w:val="single" w:sz="15" w:space="0" w:color="000000"/>
                  </w:tcBorders>
                </w:tcPr>
                <w:p w14:paraId="46BA1C82" w14:textId="77777777" w:rsidR="000F5CDE" w:rsidRDefault="000F5CDE">
                  <w:pPr>
                    <w:pStyle w:val="EmptyCellLayoutStyle"/>
                    <w:spacing w:after="0" w:line="240" w:lineRule="auto"/>
                  </w:pPr>
                </w:p>
              </w:tc>
            </w:tr>
            <w:tr w:rsidR="000F5CDE" w14:paraId="3F1E7C78" w14:textId="77777777">
              <w:trPr>
                <w:trHeight w:val="90"/>
              </w:trPr>
              <w:tc>
                <w:tcPr>
                  <w:tcW w:w="180" w:type="dxa"/>
                  <w:tcBorders>
                    <w:left w:val="single" w:sz="15" w:space="0" w:color="000000"/>
                  </w:tcBorders>
                </w:tcPr>
                <w:p w14:paraId="12DF75E1" w14:textId="77777777" w:rsidR="000F5CDE" w:rsidRDefault="000F5CDE">
                  <w:pPr>
                    <w:pStyle w:val="EmptyCellLayoutStyle"/>
                    <w:spacing w:after="0" w:line="240" w:lineRule="auto"/>
                  </w:pPr>
                </w:p>
              </w:tc>
              <w:tc>
                <w:tcPr>
                  <w:tcW w:w="1080" w:type="dxa"/>
                </w:tcPr>
                <w:p w14:paraId="21B9FD26" w14:textId="77777777" w:rsidR="000F5CDE" w:rsidRDefault="000F5CDE">
                  <w:pPr>
                    <w:pStyle w:val="EmptyCellLayoutStyle"/>
                    <w:spacing w:after="0" w:line="240" w:lineRule="auto"/>
                  </w:pPr>
                </w:p>
              </w:tc>
              <w:tc>
                <w:tcPr>
                  <w:tcW w:w="1980" w:type="dxa"/>
                </w:tcPr>
                <w:p w14:paraId="77316E6C" w14:textId="77777777" w:rsidR="000F5CDE" w:rsidRDefault="000F5CDE">
                  <w:pPr>
                    <w:pStyle w:val="EmptyCellLayoutStyle"/>
                    <w:spacing w:after="0" w:line="240" w:lineRule="auto"/>
                  </w:pPr>
                </w:p>
              </w:tc>
              <w:tc>
                <w:tcPr>
                  <w:tcW w:w="359" w:type="dxa"/>
                </w:tcPr>
                <w:p w14:paraId="3E661A59" w14:textId="77777777" w:rsidR="000F5CDE" w:rsidRDefault="000F5CDE">
                  <w:pPr>
                    <w:pStyle w:val="EmptyCellLayoutStyle"/>
                    <w:spacing w:after="0" w:line="240" w:lineRule="auto"/>
                  </w:pPr>
                </w:p>
              </w:tc>
              <w:tc>
                <w:tcPr>
                  <w:tcW w:w="7200" w:type="dxa"/>
                </w:tcPr>
                <w:p w14:paraId="6E0D9E92" w14:textId="77777777" w:rsidR="000F5CDE" w:rsidRDefault="000F5CDE">
                  <w:pPr>
                    <w:pStyle w:val="EmptyCellLayoutStyle"/>
                    <w:spacing w:after="0" w:line="240" w:lineRule="auto"/>
                  </w:pPr>
                </w:p>
              </w:tc>
              <w:tc>
                <w:tcPr>
                  <w:tcW w:w="180" w:type="dxa"/>
                </w:tcPr>
                <w:p w14:paraId="1B8949DE" w14:textId="77777777" w:rsidR="000F5CDE" w:rsidRDefault="000F5CDE">
                  <w:pPr>
                    <w:pStyle w:val="EmptyCellLayoutStyle"/>
                    <w:spacing w:after="0" w:line="240" w:lineRule="auto"/>
                  </w:pPr>
                </w:p>
              </w:tc>
              <w:tc>
                <w:tcPr>
                  <w:tcW w:w="180" w:type="dxa"/>
                  <w:tcBorders>
                    <w:right w:val="single" w:sz="15" w:space="0" w:color="000000"/>
                  </w:tcBorders>
                </w:tcPr>
                <w:p w14:paraId="7CE382D1" w14:textId="77777777" w:rsidR="000F5CDE" w:rsidRDefault="000F5CDE">
                  <w:pPr>
                    <w:pStyle w:val="EmptyCellLayoutStyle"/>
                    <w:spacing w:after="0" w:line="240" w:lineRule="auto"/>
                  </w:pPr>
                </w:p>
              </w:tc>
            </w:tr>
            <w:tr w:rsidR="006F119B" w14:paraId="5092060A" w14:textId="77777777" w:rsidTr="006F119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F5CDE" w14:paraId="1C6D3C61" w14:textId="77777777">
                    <w:trPr>
                      <w:trHeight w:val="212"/>
                    </w:trPr>
                    <w:tc>
                      <w:tcPr>
                        <w:tcW w:w="11160" w:type="dxa"/>
                        <w:tcBorders>
                          <w:top w:val="nil"/>
                          <w:left w:val="nil"/>
                          <w:bottom w:val="nil"/>
                          <w:right w:val="nil"/>
                        </w:tcBorders>
                        <w:tcMar>
                          <w:top w:w="39" w:type="dxa"/>
                          <w:left w:w="39" w:type="dxa"/>
                          <w:bottom w:w="39" w:type="dxa"/>
                          <w:right w:w="39" w:type="dxa"/>
                        </w:tcMar>
                      </w:tcPr>
                      <w:p w14:paraId="0F99DAD8" w14:textId="77777777" w:rsidR="000F5CDE" w:rsidRDefault="006F119B">
                        <w:pPr>
                          <w:spacing w:after="0" w:line="240" w:lineRule="auto"/>
                        </w:pPr>
                        <w:r>
                          <w:rPr>
                            <w:rFonts w:ascii="Arial" w:eastAsia="Arial" w:hAnsi="Arial"/>
                            <w:color w:val="000000"/>
                          </w:rPr>
                          <w:t>None               </w:t>
                        </w:r>
                      </w:p>
                    </w:tc>
                  </w:tr>
                </w:tbl>
                <w:p w14:paraId="25B219A6" w14:textId="77777777" w:rsidR="000F5CDE" w:rsidRDefault="000F5CDE">
                  <w:pPr>
                    <w:spacing w:after="0" w:line="240" w:lineRule="auto"/>
                  </w:pPr>
                </w:p>
              </w:tc>
            </w:tr>
            <w:tr w:rsidR="000F5CDE" w14:paraId="0F0D2EEB" w14:textId="77777777">
              <w:trPr>
                <w:trHeight w:val="69"/>
              </w:trPr>
              <w:tc>
                <w:tcPr>
                  <w:tcW w:w="180" w:type="dxa"/>
                  <w:tcBorders>
                    <w:left w:val="single" w:sz="15" w:space="0" w:color="000000"/>
                  </w:tcBorders>
                </w:tcPr>
                <w:p w14:paraId="0CFE85D4" w14:textId="77777777" w:rsidR="000F5CDE" w:rsidRDefault="000F5CDE">
                  <w:pPr>
                    <w:pStyle w:val="EmptyCellLayoutStyle"/>
                    <w:spacing w:after="0" w:line="240" w:lineRule="auto"/>
                  </w:pPr>
                </w:p>
              </w:tc>
              <w:tc>
                <w:tcPr>
                  <w:tcW w:w="1080" w:type="dxa"/>
                </w:tcPr>
                <w:p w14:paraId="1B60C17A" w14:textId="77777777" w:rsidR="000F5CDE" w:rsidRDefault="000F5CDE">
                  <w:pPr>
                    <w:pStyle w:val="EmptyCellLayoutStyle"/>
                    <w:spacing w:after="0" w:line="240" w:lineRule="auto"/>
                  </w:pPr>
                </w:p>
              </w:tc>
              <w:tc>
                <w:tcPr>
                  <w:tcW w:w="1980" w:type="dxa"/>
                </w:tcPr>
                <w:p w14:paraId="69EB2648" w14:textId="77777777" w:rsidR="000F5CDE" w:rsidRDefault="000F5CDE">
                  <w:pPr>
                    <w:pStyle w:val="EmptyCellLayoutStyle"/>
                    <w:spacing w:after="0" w:line="240" w:lineRule="auto"/>
                  </w:pPr>
                </w:p>
              </w:tc>
              <w:tc>
                <w:tcPr>
                  <w:tcW w:w="359" w:type="dxa"/>
                </w:tcPr>
                <w:p w14:paraId="7D288480" w14:textId="77777777" w:rsidR="000F5CDE" w:rsidRDefault="000F5CDE">
                  <w:pPr>
                    <w:pStyle w:val="EmptyCellLayoutStyle"/>
                    <w:spacing w:after="0" w:line="240" w:lineRule="auto"/>
                  </w:pPr>
                </w:p>
              </w:tc>
              <w:tc>
                <w:tcPr>
                  <w:tcW w:w="7200" w:type="dxa"/>
                </w:tcPr>
                <w:p w14:paraId="1670155E" w14:textId="77777777" w:rsidR="000F5CDE" w:rsidRDefault="000F5CDE">
                  <w:pPr>
                    <w:pStyle w:val="EmptyCellLayoutStyle"/>
                    <w:spacing w:after="0" w:line="240" w:lineRule="auto"/>
                  </w:pPr>
                </w:p>
              </w:tc>
              <w:tc>
                <w:tcPr>
                  <w:tcW w:w="180" w:type="dxa"/>
                </w:tcPr>
                <w:p w14:paraId="64F07C28" w14:textId="77777777" w:rsidR="000F5CDE" w:rsidRDefault="000F5CDE">
                  <w:pPr>
                    <w:pStyle w:val="EmptyCellLayoutStyle"/>
                    <w:spacing w:after="0" w:line="240" w:lineRule="auto"/>
                  </w:pPr>
                </w:p>
              </w:tc>
              <w:tc>
                <w:tcPr>
                  <w:tcW w:w="180" w:type="dxa"/>
                  <w:tcBorders>
                    <w:right w:val="single" w:sz="15" w:space="0" w:color="000000"/>
                  </w:tcBorders>
                </w:tcPr>
                <w:p w14:paraId="78D7EF88" w14:textId="77777777" w:rsidR="000F5CDE" w:rsidRDefault="000F5CDE">
                  <w:pPr>
                    <w:pStyle w:val="EmptyCellLayoutStyle"/>
                    <w:spacing w:after="0" w:line="240" w:lineRule="auto"/>
                  </w:pPr>
                </w:p>
              </w:tc>
            </w:tr>
            <w:tr w:rsidR="006F119B" w14:paraId="4E5012FC" w14:textId="77777777" w:rsidTr="006F119B">
              <w:trPr>
                <w:trHeight w:val="359"/>
              </w:trPr>
              <w:tc>
                <w:tcPr>
                  <w:tcW w:w="180" w:type="dxa"/>
                  <w:tcBorders>
                    <w:left w:val="single" w:sz="15" w:space="0" w:color="000000"/>
                  </w:tcBorders>
                </w:tcPr>
                <w:p w14:paraId="07CDA040" w14:textId="77777777" w:rsidR="000F5CDE" w:rsidRDefault="000F5CDE">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0F5CDE" w14:paraId="12BBBD21" w14:textId="77777777">
                    <w:trPr>
                      <w:trHeight w:val="282"/>
                    </w:trPr>
                    <w:tc>
                      <w:tcPr>
                        <w:tcW w:w="10620" w:type="dxa"/>
                        <w:tcBorders>
                          <w:top w:val="nil"/>
                          <w:left w:val="nil"/>
                          <w:bottom w:val="nil"/>
                          <w:right w:val="nil"/>
                        </w:tcBorders>
                        <w:tcMar>
                          <w:top w:w="39" w:type="dxa"/>
                          <w:left w:w="39" w:type="dxa"/>
                          <w:bottom w:w="39" w:type="dxa"/>
                          <w:right w:w="39" w:type="dxa"/>
                        </w:tcMar>
                      </w:tcPr>
                      <w:p w14:paraId="76897789" w14:textId="77777777" w:rsidR="000F5CDE" w:rsidRDefault="006F119B">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753664B" w14:textId="77777777" w:rsidR="000F5CDE" w:rsidRDefault="000F5CDE">
                  <w:pPr>
                    <w:spacing w:after="0" w:line="240" w:lineRule="auto"/>
                  </w:pPr>
                </w:p>
              </w:tc>
              <w:tc>
                <w:tcPr>
                  <w:tcW w:w="180" w:type="dxa"/>
                </w:tcPr>
                <w:p w14:paraId="4E14C631" w14:textId="77777777" w:rsidR="000F5CDE" w:rsidRDefault="000F5CDE">
                  <w:pPr>
                    <w:pStyle w:val="EmptyCellLayoutStyle"/>
                    <w:spacing w:after="0" w:line="240" w:lineRule="auto"/>
                  </w:pPr>
                </w:p>
              </w:tc>
              <w:tc>
                <w:tcPr>
                  <w:tcW w:w="180" w:type="dxa"/>
                  <w:tcBorders>
                    <w:right w:val="single" w:sz="15" w:space="0" w:color="000000"/>
                  </w:tcBorders>
                </w:tcPr>
                <w:p w14:paraId="0E04196D" w14:textId="77777777" w:rsidR="000F5CDE" w:rsidRDefault="000F5CDE">
                  <w:pPr>
                    <w:pStyle w:val="EmptyCellLayoutStyle"/>
                    <w:spacing w:after="0" w:line="240" w:lineRule="auto"/>
                  </w:pPr>
                </w:p>
              </w:tc>
            </w:tr>
            <w:tr w:rsidR="000F5CDE" w14:paraId="3C1A1F34" w14:textId="77777777">
              <w:trPr>
                <w:trHeight w:val="128"/>
              </w:trPr>
              <w:tc>
                <w:tcPr>
                  <w:tcW w:w="180" w:type="dxa"/>
                  <w:tcBorders>
                    <w:left w:val="single" w:sz="15" w:space="0" w:color="000000"/>
                    <w:bottom w:val="single" w:sz="15" w:space="0" w:color="000000"/>
                  </w:tcBorders>
                </w:tcPr>
                <w:p w14:paraId="70F523B6" w14:textId="77777777" w:rsidR="000F5CDE" w:rsidRDefault="000F5CDE">
                  <w:pPr>
                    <w:pStyle w:val="EmptyCellLayoutStyle"/>
                    <w:spacing w:after="0" w:line="240" w:lineRule="auto"/>
                  </w:pPr>
                </w:p>
              </w:tc>
              <w:tc>
                <w:tcPr>
                  <w:tcW w:w="1080" w:type="dxa"/>
                  <w:tcBorders>
                    <w:bottom w:val="single" w:sz="15" w:space="0" w:color="000000"/>
                  </w:tcBorders>
                </w:tcPr>
                <w:p w14:paraId="0767F8FA" w14:textId="77777777" w:rsidR="000F5CDE" w:rsidRDefault="000F5CDE">
                  <w:pPr>
                    <w:pStyle w:val="EmptyCellLayoutStyle"/>
                    <w:spacing w:after="0" w:line="240" w:lineRule="auto"/>
                  </w:pPr>
                </w:p>
              </w:tc>
              <w:tc>
                <w:tcPr>
                  <w:tcW w:w="1980" w:type="dxa"/>
                  <w:tcBorders>
                    <w:bottom w:val="single" w:sz="15" w:space="0" w:color="000000"/>
                  </w:tcBorders>
                </w:tcPr>
                <w:p w14:paraId="3AC74C0A" w14:textId="77777777" w:rsidR="000F5CDE" w:rsidRDefault="000F5CDE">
                  <w:pPr>
                    <w:pStyle w:val="EmptyCellLayoutStyle"/>
                    <w:spacing w:after="0" w:line="240" w:lineRule="auto"/>
                  </w:pPr>
                </w:p>
              </w:tc>
              <w:tc>
                <w:tcPr>
                  <w:tcW w:w="359" w:type="dxa"/>
                  <w:tcBorders>
                    <w:bottom w:val="single" w:sz="15" w:space="0" w:color="000000"/>
                  </w:tcBorders>
                </w:tcPr>
                <w:p w14:paraId="0ABCDE79" w14:textId="77777777" w:rsidR="000F5CDE" w:rsidRDefault="000F5CDE">
                  <w:pPr>
                    <w:pStyle w:val="EmptyCellLayoutStyle"/>
                    <w:spacing w:after="0" w:line="240" w:lineRule="auto"/>
                  </w:pPr>
                </w:p>
              </w:tc>
              <w:tc>
                <w:tcPr>
                  <w:tcW w:w="7200" w:type="dxa"/>
                  <w:tcBorders>
                    <w:bottom w:val="single" w:sz="15" w:space="0" w:color="000000"/>
                  </w:tcBorders>
                </w:tcPr>
                <w:p w14:paraId="0AAF7C56" w14:textId="77777777" w:rsidR="000F5CDE" w:rsidRDefault="000F5CDE">
                  <w:pPr>
                    <w:pStyle w:val="EmptyCellLayoutStyle"/>
                    <w:spacing w:after="0" w:line="240" w:lineRule="auto"/>
                  </w:pPr>
                </w:p>
              </w:tc>
              <w:tc>
                <w:tcPr>
                  <w:tcW w:w="180" w:type="dxa"/>
                  <w:tcBorders>
                    <w:bottom w:val="single" w:sz="15" w:space="0" w:color="000000"/>
                  </w:tcBorders>
                </w:tcPr>
                <w:p w14:paraId="0941A173" w14:textId="77777777" w:rsidR="000F5CDE" w:rsidRDefault="000F5CDE">
                  <w:pPr>
                    <w:pStyle w:val="EmptyCellLayoutStyle"/>
                    <w:spacing w:after="0" w:line="240" w:lineRule="auto"/>
                  </w:pPr>
                </w:p>
              </w:tc>
              <w:tc>
                <w:tcPr>
                  <w:tcW w:w="180" w:type="dxa"/>
                  <w:tcBorders>
                    <w:bottom w:val="single" w:sz="15" w:space="0" w:color="000000"/>
                    <w:right w:val="single" w:sz="15" w:space="0" w:color="000000"/>
                  </w:tcBorders>
                </w:tcPr>
                <w:p w14:paraId="35DB60B7" w14:textId="77777777" w:rsidR="000F5CDE" w:rsidRDefault="000F5CDE">
                  <w:pPr>
                    <w:pStyle w:val="EmptyCellLayoutStyle"/>
                    <w:spacing w:after="0" w:line="240" w:lineRule="auto"/>
                  </w:pPr>
                </w:p>
              </w:tc>
            </w:tr>
          </w:tbl>
          <w:p w14:paraId="512BD5BF" w14:textId="77777777" w:rsidR="000F5CDE" w:rsidRDefault="000F5CDE">
            <w:pPr>
              <w:spacing w:after="0" w:line="240" w:lineRule="auto"/>
            </w:pPr>
          </w:p>
        </w:tc>
        <w:tc>
          <w:tcPr>
            <w:tcW w:w="179" w:type="dxa"/>
          </w:tcPr>
          <w:p w14:paraId="6418D98D" w14:textId="77777777" w:rsidR="000F5CDE" w:rsidRDefault="000F5CDE">
            <w:pPr>
              <w:pStyle w:val="EmptyCellLayoutStyle"/>
              <w:spacing w:after="0" w:line="240" w:lineRule="auto"/>
            </w:pPr>
          </w:p>
        </w:tc>
      </w:tr>
      <w:tr w:rsidR="000F5CDE" w14:paraId="0A17C24E" w14:textId="77777777">
        <w:trPr>
          <w:trHeight w:val="148"/>
        </w:trPr>
        <w:tc>
          <w:tcPr>
            <w:tcW w:w="179" w:type="dxa"/>
          </w:tcPr>
          <w:p w14:paraId="58807186" w14:textId="77777777" w:rsidR="000F5CDE" w:rsidRDefault="000F5CDE">
            <w:pPr>
              <w:pStyle w:val="EmptyCellLayoutStyle"/>
              <w:spacing w:after="0" w:line="240" w:lineRule="auto"/>
            </w:pPr>
          </w:p>
        </w:tc>
        <w:tc>
          <w:tcPr>
            <w:tcW w:w="0" w:type="dxa"/>
          </w:tcPr>
          <w:p w14:paraId="52901272" w14:textId="77777777" w:rsidR="000F5CDE" w:rsidRDefault="000F5CDE">
            <w:pPr>
              <w:pStyle w:val="EmptyCellLayoutStyle"/>
              <w:spacing w:after="0" w:line="240" w:lineRule="auto"/>
            </w:pPr>
          </w:p>
        </w:tc>
        <w:tc>
          <w:tcPr>
            <w:tcW w:w="0" w:type="dxa"/>
          </w:tcPr>
          <w:p w14:paraId="7C208769" w14:textId="77777777" w:rsidR="000F5CDE" w:rsidRDefault="000F5CDE">
            <w:pPr>
              <w:pStyle w:val="EmptyCellLayoutStyle"/>
              <w:spacing w:after="0" w:line="240" w:lineRule="auto"/>
            </w:pPr>
          </w:p>
        </w:tc>
        <w:tc>
          <w:tcPr>
            <w:tcW w:w="0" w:type="dxa"/>
          </w:tcPr>
          <w:p w14:paraId="06F7CBD9" w14:textId="77777777" w:rsidR="000F5CDE" w:rsidRDefault="000F5CDE">
            <w:pPr>
              <w:pStyle w:val="EmptyCellLayoutStyle"/>
              <w:spacing w:after="0" w:line="240" w:lineRule="auto"/>
            </w:pPr>
          </w:p>
        </w:tc>
        <w:tc>
          <w:tcPr>
            <w:tcW w:w="0" w:type="dxa"/>
          </w:tcPr>
          <w:p w14:paraId="6B53EB51" w14:textId="77777777" w:rsidR="000F5CDE" w:rsidRDefault="000F5CDE">
            <w:pPr>
              <w:pStyle w:val="EmptyCellLayoutStyle"/>
              <w:spacing w:after="0" w:line="240" w:lineRule="auto"/>
            </w:pPr>
          </w:p>
        </w:tc>
        <w:tc>
          <w:tcPr>
            <w:tcW w:w="0" w:type="dxa"/>
          </w:tcPr>
          <w:p w14:paraId="0D777811" w14:textId="77777777" w:rsidR="000F5CDE" w:rsidRDefault="000F5CDE">
            <w:pPr>
              <w:pStyle w:val="EmptyCellLayoutStyle"/>
              <w:spacing w:after="0" w:line="240" w:lineRule="auto"/>
            </w:pPr>
          </w:p>
        </w:tc>
        <w:tc>
          <w:tcPr>
            <w:tcW w:w="0" w:type="dxa"/>
          </w:tcPr>
          <w:p w14:paraId="3B45DE8C" w14:textId="77777777" w:rsidR="000F5CDE" w:rsidRDefault="000F5CDE">
            <w:pPr>
              <w:pStyle w:val="EmptyCellLayoutStyle"/>
              <w:spacing w:after="0" w:line="240" w:lineRule="auto"/>
            </w:pPr>
          </w:p>
        </w:tc>
        <w:tc>
          <w:tcPr>
            <w:tcW w:w="2505" w:type="dxa"/>
          </w:tcPr>
          <w:p w14:paraId="02776772" w14:textId="77777777" w:rsidR="000F5CDE" w:rsidRDefault="000F5CDE">
            <w:pPr>
              <w:pStyle w:val="EmptyCellLayoutStyle"/>
              <w:spacing w:after="0" w:line="240" w:lineRule="auto"/>
            </w:pPr>
          </w:p>
        </w:tc>
        <w:tc>
          <w:tcPr>
            <w:tcW w:w="6120" w:type="dxa"/>
          </w:tcPr>
          <w:p w14:paraId="39C837F0" w14:textId="77777777" w:rsidR="000F5CDE" w:rsidRDefault="000F5CDE">
            <w:pPr>
              <w:pStyle w:val="EmptyCellLayoutStyle"/>
              <w:spacing w:after="0" w:line="240" w:lineRule="auto"/>
            </w:pPr>
          </w:p>
        </w:tc>
        <w:tc>
          <w:tcPr>
            <w:tcW w:w="2534" w:type="dxa"/>
          </w:tcPr>
          <w:p w14:paraId="5116BC85" w14:textId="77777777" w:rsidR="000F5CDE" w:rsidRDefault="000F5CDE">
            <w:pPr>
              <w:pStyle w:val="EmptyCellLayoutStyle"/>
              <w:spacing w:after="0" w:line="240" w:lineRule="auto"/>
            </w:pPr>
          </w:p>
        </w:tc>
        <w:tc>
          <w:tcPr>
            <w:tcW w:w="179" w:type="dxa"/>
          </w:tcPr>
          <w:p w14:paraId="704B0BFC" w14:textId="77777777" w:rsidR="000F5CDE" w:rsidRDefault="000F5CDE">
            <w:pPr>
              <w:pStyle w:val="EmptyCellLayoutStyle"/>
              <w:spacing w:after="0" w:line="240" w:lineRule="auto"/>
            </w:pPr>
          </w:p>
        </w:tc>
      </w:tr>
      <w:tr w:rsidR="006F119B" w14:paraId="404DC5B8" w14:textId="77777777" w:rsidTr="006F119B">
        <w:tc>
          <w:tcPr>
            <w:tcW w:w="179" w:type="dxa"/>
          </w:tcPr>
          <w:p w14:paraId="4C85D246" w14:textId="77777777" w:rsidR="000F5CDE" w:rsidRDefault="000F5CDE">
            <w:pPr>
              <w:pStyle w:val="EmptyCellLayoutStyle"/>
              <w:spacing w:after="0" w:line="240" w:lineRule="auto"/>
            </w:pPr>
          </w:p>
        </w:tc>
        <w:tc>
          <w:tcPr>
            <w:tcW w:w="0" w:type="dxa"/>
          </w:tcPr>
          <w:p w14:paraId="44E09A27" w14:textId="77777777" w:rsidR="000F5CDE" w:rsidRDefault="000F5CD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0F5CDE" w14:paraId="094265DE" w14:textId="77777777">
              <w:trPr>
                <w:trHeight w:val="180"/>
              </w:trPr>
              <w:tc>
                <w:tcPr>
                  <w:tcW w:w="180" w:type="dxa"/>
                  <w:tcBorders>
                    <w:top w:val="single" w:sz="15" w:space="0" w:color="000000"/>
                    <w:left w:val="single" w:sz="15" w:space="0" w:color="000000"/>
                  </w:tcBorders>
                </w:tcPr>
                <w:p w14:paraId="77869205" w14:textId="77777777" w:rsidR="000F5CDE" w:rsidRDefault="000F5CDE">
                  <w:pPr>
                    <w:pStyle w:val="EmptyCellLayoutStyle"/>
                    <w:spacing w:after="0" w:line="240" w:lineRule="auto"/>
                  </w:pPr>
                </w:p>
              </w:tc>
              <w:tc>
                <w:tcPr>
                  <w:tcW w:w="5220" w:type="dxa"/>
                  <w:tcBorders>
                    <w:top w:val="single" w:sz="15" w:space="0" w:color="000000"/>
                  </w:tcBorders>
                </w:tcPr>
                <w:p w14:paraId="009CD171" w14:textId="77777777" w:rsidR="000F5CDE" w:rsidRDefault="000F5CDE">
                  <w:pPr>
                    <w:pStyle w:val="EmptyCellLayoutStyle"/>
                    <w:spacing w:after="0" w:line="240" w:lineRule="auto"/>
                  </w:pPr>
                </w:p>
              </w:tc>
              <w:tc>
                <w:tcPr>
                  <w:tcW w:w="359" w:type="dxa"/>
                  <w:tcBorders>
                    <w:top w:val="single" w:sz="15" w:space="0" w:color="000000"/>
                  </w:tcBorders>
                </w:tcPr>
                <w:p w14:paraId="1B1B86D6" w14:textId="77777777" w:rsidR="000F5CDE" w:rsidRDefault="000F5CDE">
                  <w:pPr>
                    <w:pStyle w:val="EmptyCellLayoutStyle"/>
                    <w:spacing w:after="0" w:line="240" w:lineRule="auto"/>
                  </w:pPr>
                </w:p>
              </w:tc>
              <w:tc>
                <w:tcPr>
                  <w:tcW w:w="5220" w:type="dxa"/>
                  <w:tcBorders>
                    <w:top w:val="single" w:sz="15" w:space="0" w:color="000000"/>
                  </w:tcBorders>
                </w:tcPr>
                <w:p w14:paraId="0A108EB9" w14:textId="77777777" w:rsidR="000F5CDE" w:rsidRDefault="000F5CDE">
                  <w:pPr>
                    <w:pStyle w:val="EmptyCellLayoutStyle"/>
                    <w:spacing w:after="0" w:line="240" w:lineRule="auto"/>
                  </w:pPr>
                </w:p>
              </w:tc>
              <w:tc>
                <w:tcPr>
                  <w:tcW w:w="180" w:type="dxa"/>
                  <w:tcBorders>
                    <w:top w:val="single" w:sz="15" w:space="0" w:color="000000"/>
                    <w:right w:val="single" w:sz="15" w:space="0" w:color="000000"/>
                  </w:tcBorders>
                </w:tcPr>
                <w:p w14:paraId="383FF90E" w14:textId="77777777" w:rsidR="000F5CDE" w:rsidRDefault="000F5CDE">
                  <w:pPr>
                    <w:pStyle w:val="EmptyCellLayoutStyle"/>
                    <w:spacing w:after="0" w:line="240" w:lineRule="auto"/>
                  </w:pPr>
                </w:p>
              </w:tc>
            </w:tr>
            <w:tr w:rsidR="006F119B" w14:paraId="26A24150" w14:textId="77777777" w:rsidTr="006F119B">
              <w:trPr>
                <w:trHeight w:val="540"/>
              </w:trPr>
              <w:tc>
                <w:tcPr>
                  <w:tcW w:w="180" w:type="dxa"/>
                  <w:tcBorders>
                    <w:left w:val="single" w:sz="15" w:space="0" w:color="000000"/>
                  </w:tcBorders>
                </w:tcPr>
                <w:p w14:paraId="534AB44A" w14:textId="77777777" w:rsidR="000F5CDE" w:rsidRDefault="000F5CD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0F5CDE" w14:paraId="582B98B5" w14:textId="77777777">
                    <w:trPr>
                      <w:trHeight w:val="462"/>
                    </w:trPr>
                    <w:tc>
                      <w:tcPr>
                        <w:tcW w:w="10800" w:type="dxa"/>
                        <w:tcBorders>
                          <w:top w:val="nil"/>
                          <w:left w:val="nil"/>
                          <w:bottom w:val="nil"/>
                          <w:right w:val="nil"/>
                        </w:tcBorders>
                        <w:tcMar>
                          <w:top w:w="39" w:type="dxa"/>
                          <w:left w:w="39" w:type="dxa"/>
                          <w:bottom w:w="39" w:type="dxa"/>
                          <w:right w:w="39" w:type="dxa"/>
                        </w:tcMar>
                      </w:tcPr>
                      <w:p w14:paraId="73F34F06" w14:textId="77777777" w:rsidR="000F5CDE" w:rsidRDefault="006F119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B8E3797" w14:textId="77777777" w:rsidR="000F5CDE" w:rsidRDefault="000F5CDE">
                  <w:pPr>
                    <w:spacing w:after="0" w:line="240" w:lineRule="auto"/>
                  </w:pPr>
                </w:p>
              </w:tc>
              <w:tc>
                <w:tcPr>
                  <w:tcW w:w="180" w:type="dxa"/>
                  <w:tcBorders>
                    <w:right w:val="single" w:sz="15" w:space="0" w:color="000000"/>
                  </w:tcBorders>
                </w:tcPr>
                <w:p w14:paraId="7ED403C9" w14:textId="77777777" w:rsidR="000F5CDE" w:rsidRDefault="000F5CDE">
                  <w:pPr>
                    <w:pStyle w:val="EmptyCellLayoutStyle"/>
                    <w:spacing w:after="0" w:line="240" w:lineRule="auto"/>
                  </w:pPr>
                </w:p>
              </w:tc>
            </w:tr>
            <w:tr w:rsidR="000F5CDE" w14:paraId="64D7630D" w14:textId="77777777">
              <w:trPr>
                <w:trHeight w:val="290"/>
              </w:trPr>
              <w:tc>
                <w:tcPr>
                  <w:tcW w:w="180" w:type="dxa"/>
                  <w:tcBorders>
                    <w:left w:val="single" w:sz="15" w:space="0" w:color="000000"/>
                  </w:tcBorders>
                </w:tcPr>
                <w:p w14:paraId="39B06750" w14:textId="77777777" w:rsidR="000F5CDE" w:rsidRDefault="000F5CD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0F5CDE" w14:paraId="05149A9E" w14:textId="77777777">
                    <w:trPr>
                      <w:trHeight w:val="212"/>
                    </w:trPr>
                    <w:tc>
                      <w:tcPr>
                        <w:tcW w:w="5220" w:type="dxa"/>
                        <w:tcBorders>
                          <w:top w:val="nil"/>
                          <w:left w:val="nil"/>
                          <w:bottom w:val="nil"/>
                          <w:right w:val="nil"/>
                        </w:tcBorders>
                        <w:tcMar>
                          <w:top w:w="39" w:type="dxa"/>
                          <w:left w:w="39" w:type="dxa"/>
                          <w:bottom w:w="39" w:type="dxa"/>
                          <w:right w:w="39" w:type="dxa"/>
                        </w:tcMar>
                      </w:tcPr>
                      <w:p w14:paraId="3F784C51" w14:textId="77777777" w:rsidR="000F5CDE" w:rsidRDefault="000F5CDE">
                        <w:pPr>
                          <w:spacing w:after="0" w:line="240" w:lineRule="auto"/>
                        </w:pPr>
                      </w:p>
                    </w:tc>
                  </w:tr>
                </w:tbl>
                <w:p w14:paraId="027C550D" w14:textId="77777777" w:rsidR="000F5CDE" w:rsidRDefault="000F5CDE">
                  <w:pPr>
                    <w:spacing w:after="0" w:line="240" w:lineRule="auto"/>
                  </w:pPr>
                </w:p>
              </w:tc>
              <w:tc>
                <w:tcPr>
                  <w:tcW w:w="359" w:type="dxa"/>
                </w:tcPr>
                <w:p w14:paraId="76D7894B" w14:textId="77777777" w:rsidR="000F5CDE" w:rsidRDefault="000F5CD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0F5CDE" w14:paraId="319F06EF" w14:textId="77777777">
                    <w:trPr>
                      <w:trHeight w:val="212"/>
                    </w:trPr>
                    <w:tc>
                      <w:tcPr>
                        <w:tcW w:w="5220" w:type="dxa"/>
                        <w:tcBorders>
                          <w:top w:val="nil"/>
                          <w:left w:val="nil"/>
                          <w:bottom w:val="nil"/>
                          <w:right w:val="nil"/>
                        </w:tcBorders>
                        <w:tcMar>
                          <w:top w:w="39" w:type="dxa"/>
                          <w:left w:w="39" w:type="dxa"/>
                          <w:bottom w:w="39" w:type="dxa"/>
                          <w:right w:w="39" w:type="dxa"/>
                        </w:tcMar>
                      </w:tcPr>
                      <w:p w14:paraId="45BAFD95" w14:textId="77777777" w:rsidR="000F5CDE" w:rsidRDefault="000F5CDE">
                        <w:pPr>
                          <w:spacing w:after="0" w:line="240" w:lineRule="auto"/>
                        </w:pPr>
                      </w:p>
                    </w:tc>
                  </w:tr>
                </w:tbl>
                <w:p w14:paraId="3CD9D571" w14:textId="77777777" w:rsidR="000F5CDE" w:rsidRDefault="000F5CDE">
                  <w:pPr>
                    <w:spacing w:after="0" w:line="240" w:lineRule="auto"/>
                  </w:pPr>
                </w:p>
              </w:tc>
              <w:tc>
                <w:tcPr>
                  <w:tcW w:w="180" w:type="dxa"/>
                  <w:tcBorders>
                    <w:right w:val="single" w:sz="15" w:space="0" w:color="000000"/>
                  </w:tcBorders>
                </w:tcPr>
                <w:p w14:paraId="0BDE28FF" w14:textId="77777777" w:rsidR="000F5CDE" w:rsidRDefault="000F5CDE">
                  <w:pPr>
                    <w:pStyle w:val="EmptyCellLayoutStyle"/>
                    <w:spacing w:after="0" w:line="240" w:lineRule="auto"/>
                  </w:pPr>
                </w:p>
              </w:tc>
            </w:tr>
            <w:tr w:rsidR="000F5CDE" w14:paraId="53609DD9" w14:textId="77777777">
              <w:trPr>
                <w:trHeight w:val="34"/>
              </w:trPr>
              <w:tc>
                <w:tcPr>
                  <w:tcW w:w="180" w:type="dxa"/>
                  <w:tcBorders>
                    <w:left w:val="single" w:sz="15" w:space="0" w:color="000000"/>
                  </w:tcBorders>
                </w:tcPr>
                <w:p w14:paraId="35FFCE34" w14:textId="77777777" w:rsidR="000F5CDE" w:rsidRDefault="000F5CDE">
                  <w:pPr>
                    <w:pStyle w:val="EmptyCellLayoutStyle"/>
                    <w:spacing w:after="0" w:line="240" w:lineRule="auto"/>
                  </w:pPr>
                </w:p>
              </w:tc>
              <w:tc>
                <w:tcPr>
                  <w:tcW w:w="5220" w:type="dxa"/>
                </w:tcPr>
                <w:p w14:paraId="31966A9F" w14:textId="77777777" w:rsidR="000F5CDE" w:rsidRDefault="000F5CDE">
                  <w:pPr>
                    <w:pStyle w:val="EmptyCellLayoutStyle"/>
                    <w:spacing w:after="0" w:line="240" w:lineRule="auto"/>
                  </w:pPr>
                </w:p>
              </w:tc>
              <w:tc>
                <w:tcPr>
                  <w:tcW w:w="359" w:type="dxa"/>
                </w:tcPr>
                <w:p w14:paraId="72852568" w14:textId="77777777" w:rsidR="000F5CDE" w:rsidRDefault="000F5CDE">
                  <w:pPr>
                    <w:pStyle w:val="EmptyCellLayoutStyle"/>
                    <w:spacing w:after="0" w:line="240" w:lineRule="auto"/>
                  </w:pPr>
                </w:p>
              </w:tc>
              <w:tc>
                <w:tcPr>
                  <w:tcW w:w="5220" w:type="dxa"/>
                </w:tcPr>
                <w:p w14:paraId="78F90A34" w14:textId="77777777" w:rsidR="000F5CDE" w:rsidRDefault="000F5CDE">
                  <w:pPr>
                    <w:pStyle w:val="EmptyCellLayoutStyle"/>
                    <w:spacing w:after="0" w:line="240" w:lineRule="auto"/>
                  </w:pPr>
                </w:p>
              </w:tc>
              <w:tc>
                <w:tcPr>
                  <w:tcW w:w="180" w:type="dxa"/>
                  <w:tcBorders>
                    <w:right w:val="single" w:sz="15" w:space="0" w:color="000000"/>
                  </w:tcBorders>
                </w:tcPr>
                <w:p w14:paraId="05095DD0" w14:textId="77777777" w:rsidR="000F5CDE" w:rsidRDefault="000F5CDE">
                  <w:pPr>
                    <w:pStyle w:val="EmptyCellLayoutStyle"/>
                    <w:spacing w:after="0" w:line="240" w:lineRule="auto"/>
                  </w:pPr>
                </w:p>
              </w:tc>
            </w:tr>
            <w:tr w:rsidR="000F5CDE" w14:paraId="67726C1A" w14:textId="77777777">
              <w:trPr>
                <w:trHeight w:val="360"/>
              </w:trPr>
              <w:tc>
                <w:tcPr>
                  <w:tcW w:w="180" w:type="dxa"/>
                  <w:tcBorders>
                    <w:left w:val="single" w:sz="15" w:space="0" w:color="000000"/>
                  </w:tcBorders>
                </w:tcPr>
                <w:p w14:paraId="3C946AE5" w14:textId="77777777" w:rsidR="000F5CDE" w:rsidRDefault="000F5CD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0F5CDE" w14:paraId="320BB83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4D59D99" w14:textId="77777777" w:rsidR="000F5CDE" w:rsidRDefault="006F119B">
                        <w:pPr>
                          <w:spacing w:after="0" w:line="240" w:lineRule="auto"/>
                          <w:jc w:val="center"/>
                        </w:pPr>
                        <w:r>
                          <w:rPr>
                            <w:rFonts w:ascii="Arial" w:eastAsia="Arial" w:hAnsi="Arial"/>
                            <w:b/>
                            <w:color w:val="000000"/>
                            <w:sz w:val="16"/>
                          </w:rPr>
                          <w:t>Supervisor</w:t>
                        </w:r>
                      </w:p>
                    </w:tc>
                  </w:tr>
                </w:tbl>
                <w:p w14:paraId="06A71AAF" w14:textId="77777777" w:rsidR="000F5CDE" w:rsidRDefault="000F5CDE">
                  <w:pPr>
                    <w:spacing w:after="0" w:line="240" w:lineRule="auto"/>
                  </w:pPr>
                </w:p>
              </w:tc>
              <w:tc>
                <w:tcPr>
                  <w:tcW w:w="359" w:type="dxa"/>
                </w:tcPr>
                <w:p w14:paraId="53B752FC" w14:textId="77777777" w:rsidR="000F5CDE" w:rsidRDefault="000F5CD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0F5CDE" w14:paraId="43652EA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AF77C37" w14:textId="77777777" w:rsidR="000F5CDE" w:rsidRDefault="006F119B">
                        <w:pPr>
                          <w:spacing w:after="0" w:line="240" w:lineRule="auto"/>
                          <w:jc w:val="center"/>
                        </w:pPr>
                        <w:r>
                          <w:rPr>
                            <w:rFonts w:ascii="Arial" w:eastAsia="Arial" w:hAnsi="Arial"/>
                            <w:b/>
                            <w:color w:val="000000"/>
                            <w:sz w:val="16"/>
                          </w:rPr>
                          <w:t>Date</w:t>
                        </w:r>
                      </w:p>
                    </w:tc>
                  </w:tr>
                </w:tbl>
                <w:p w14:paraId="1BBCCE36" w14:textId="77777777" w:rsidR="000F5CDE" w:rsidRDefault="000F5CDE">
                  <w:pPr>
                    <w:spacing w:after="0" w:line="240" w:lineRule="auto"/>
                  </w:pPr>
                </w:p>
              </w:tc>
              <w:tc>
                <w:tcPr>
                  <w:tcW w:w="180" w:type="dxa"/>
                  <w:tcBorders>
                    <w:right w:val="single" w:sz="15" w:space="0" w:color="000000"/>
                  </w:tcBorders>
                </w:tcPr>
                <w:p w14:paraId="353FB0E7" w14:textId="77777777" w:rsidR="000F5CDE" w:rsidRDefault="000F5CDE">
                  <w:pPr>
                    <w:pStyle w:val="EmptyCellLayoutStyle"/>
                    <w:spacing w:after="0" w:line="240" w:lineRule="auto"/>
                  </w:pPr>
                </w:p>
              </w:tc>
            </w:tr>
            <w:tr w:rsidR="000F5CDE" w14:paraId="1CCA5327" w14:textId="77777777">
              <w:trPr>
                <w:trHeight w:val="214"/>
              </w:trPr>
              <w:tc>
                <w:tcPr>
                  <w:tcW w:w="180" w:type="dxa"/>
                  <w:tcBorders>
                    <w:left w:val="single" w:sz="15" w:space="0" w:color="000000"/>
                    <w:bottom w:val="single" w:sz="15" w:space="0" w:color="000000"/>
                  </w:tcBorders>
                </w:tcPr>
                <w:p w14:paraId="2BAA07A6" w14:textId="77777777" w:rsidR="000F5CDE" w:rsidRDefault="000F5CDE">
                  <w:pPr>
                    <w:pStyle w:val="EmptyCellLayoutStyle"/>
                    <w:spacing w:after="0" w:line="240" w:lineRule="auto"/>
                  </w:pPr>
                </w:p>
              </w:tc>
              <w:tc>
                <w:tcPr>
                  <w:tcW w:w="5220" w:type="dxa"/>
                  <w:tcBorders>
                    <w:bottom w:val="single" w:sz="15" w:space="0" w:color="000000"/>
                  </w:tcBorders>
                </w:tcPr>
                <w:p w14:paraId="34F43BDB" w14:textId="77777777" w:rsidR="000F5CDE" w:rsidRDefault="000F5CDE">
                  <w:pPr>
                    <w:pStyle w:val="EmptyCellLayoutStyle"/>
                    <w:spacing w:after="0" w:line="240" w:lineRule="auto"/>
                  </w:pPr>
                </w:p>
              </w:tc>
              <w:tc>
                <w:tcPr>
                  <w:tcW w:w="359" w:type="dxa"/>
                  <w:tcBorders>
                    <w:bottom w:val="single" w:sz="15" w:space="0" w:color="000000"/>
                  </w:tcBorders>
                </w:tcPr>
                <w:p w14:paraId="18A8FE27" w14:textId="77777777" w:rsidR="000F5CDE" w:rsidRDefault="000F5CDE">
                  <w:pPr>
                    <w:pStyle w:val="EmptyCellLayoutStyle"/>
                    <w:spacing w:after="0" w:line="240" w:lineRule="auto"/>
                  </w:pPr>
                </w:p>
              </w:tc>
              <w:tc>
                <w:tcPr>
                  <w:tcW w:w="5220" w:type="dxa"/>
                  <w:tcBorders>
                    <w:bottom w:val="single" w:sz="15" w:space="0" w:color="000000"/>
                  </w:tcBorders>
                </w:tcPr>
                <w:p w14:paraId="262ADD7C" w14:textId="77777777" w:rsidR="000F5CDE" w:rsidRDefault="000F5CDE">
                  <w:pPr>
                    <w:pStyle w:val="EmptyCellLayoutStyle"/>
                    <w:spacing w:after="0" w:line="240" w:lineRule="auto"/>
                  </w:pPr>
                </w:p>
              </w:tc>
              <w:tc>
                <w:tcPr>
                  <w:tcW w:w="180" w:type="dxa"/>
                  <w:tcBorders>
                    <w:bottom w:val="single" w:sz="15" w:space="0" w:color="000000"/>
                    <w:right w:val="single" w:sz="15" w:space="0" w:color="000000"/>
                  </w:tcBorders>
                </w:tcPr>
                <w:p w14:paraId="557FA42E" w14:textId="77777777" w:rsidR="000F5CDE" w:rsidRDefault="000F5CDE">
                  <w:pPr>
                    <w:pStyle w:val="EmptyCellLayoutStyle"/>
                    <w:spacing w:after="0" w:line="240" w:lineRule="auto"/>
                  </w:pPr>
                </w:p>
              </w:tc>
            </w:tr>
          </w:tbl>
          <w:p w14:paraId="18E4BBDD" w14:textId="77777777" w:rsidR="000F5CDE" w:rsidRDefault="000F5CDE">
            <w:pPr>
              <w:spacing w:after="0" w:line="240" w:lineRule="auto"/>
            </w:pPr>
          </w:p>
        </w:tc>
        <w:tc>
          <w:tcPr>
            <w:tcW w:w="179" w:type="dxa"/>
          </w:tcPr>
          <w:p w14:paraId="5799BF53" w14:textId="77777777" w:rsidR="000F5CDE" w:rsidRDefault="000F5CDE">
            <w:pPr>
              <w:pStyle w:val="EmptyCellLayoutStyle"/>
              <w:spacing w:after="0" w:line="240" w:lineRule="auto"/>
            </w:pPr>
          </w:p>
        </w:tc>
      </w:tr>
      <w:tr w:rsidR="000F5CDE" w14:paraId="3F63F738" w14:textId="77777777">
        <w:trPr>
          <w:trHeight w:val="99"/>
        </w:trPr>
        <w:tc>
          <w:tcPr>
            <w:tcW w:w="179" w:type="dxa"/>
          </w:tcPr>
          <w:p w14:paraId="02A6F346" w14:textId="77777777" w:rsidR="000F5CDE" w:rsidRDefault="000F5CDE">
            <w:pPr>
              <w:pStyle w:val="EmptyCellLayoutStyle"/>
              <w:spacing w:after="0" w:line="240" w:lineRule="auto"/>
            </w:pPr>
          </w:p>
        </w:tc>
        <w:tc>
          <w:tcPr>
            <w:tcW w:w="0" w:type="dxa"/>
          </w:tcPr>
          <w:p w14:paraId="59CF6639" w14:textId="77777777" w:rsidR="000F5CDE" w:rsidRDefault="000F5CDE">
            <w:pPr>
              <w:pStyle w:val="EmptyCellLayoutStyle"/>
              <w:spacing w:after="0" w:line="240" w:lineRule="auto"/>
            </w:pPr>
          </w:p>
        </w:tc>
        <w:tc>
          <w:tcPr>
            <w:tcW w:w="0" w:type="dxa"/>
          </w:tcPr>
          <w:p w14:paraId="04916F7B" w14:textId="77777777" w:rsidR="000F5CDE" w:rsidRDefault="000F5CDE">
            <w:pPr>
              <w:pStyle w:val="EmptyCellLayoutStyle"/>
              <w:spacing w:after="0" w:line="240" w:lineRule="auto"/>
            </w:pPr>
          </w:p>
        </w:tc>
        <w:tc>
          <w:tcPr>
            <w:tcW w:w="0" w:type="dxa"/>
          </w:tcPr>
          <w:p w14:paraId="5A6E72D6" w14:textId="77777777" w:rsidR="000F5CDE" w:rsidRDefault="000F5CDE">
            <w:pPr>
              <w:pStyle w:val="EmptyCellLayoutStyle"/>
              <w:spacing w:after="0" w:line="240" w:lineRule="auto"/>
            </w:pPr>
          </w:p>
        </w:tc>
        <w:tc>
          <w:tcPr>
            <w:tcW w:w="0" w:type="dxa"/>
          </w:tcPr>
          <w:p w14:paraId="5A385B93" w14:textId="77777777" w:rsidR="000F5CDE" w:rsidRDefault="000F5CDE">
            <w:pPr>
              <w:pStyle w:val="EmptyCellLayoutStyle"/>
              <w:spacing w:after="0" w:line="240" w:lineRule="auto"/>
            </w:pPr>
          </w:p>
        </w:tc>
        <w:tc>
          <w:tcPr>
            <w:tcW w:w="0" w:type="dxa"/>
          </w:tcPr>
          <w:p w14:paraId="3F1DFC74" w14:textId="77777777" w:rsidR="000F5CDE" w:rsidRDefault="000F5CDE">
            <w:pPr>
              <w:pStyle w:val="EmptyCellLayoutStyle"/>
              <w:spacing w:after="0" w:line="240" w:lineRule="auto"/>
            </w:pPr>
          </w:p>
        </w:tc>
        <w:tc>
          <w:tcPr>
            <w:tcW w:w="0" w:type="dxa"/>
          </w:tcPr>
          <w:p w14:paraId="7C6AD71D" w14:textId="77777777" w:rsidR="000F5CDE" w:rsidRDefault="000F5CDE">
            <w:pPr>
              <w:pStyle w:val="EmptyCellLayoutStyle"/>
              <w:spacing w:after="0" w:line="240" w:lineRule="auto"/>
            </w:pPr>
          </w:p>
        </w:tc>
        <w:tc>
          <w:tcPr>
            <w:tcW w:w="2505" w:type="dxa"/>
          </w:tcPr>
          <w:p w14:paraId="29CB5FBC" w14:textId="77777777" w:rsidR="000F5CDE" w:rsidRDefault="000F5CDE">
            <w:pPr>
              <w:pStyle w:val="EmptyCellLayoutStyle"/>
              <w:spacing w:after="0" w:line="240" w:lineRule="auto"/>
            </w:pPr>
          </w:p>
        </w:tc>
        <w:tc>
          <w:tcPr>
            <w:tcW w:w="6120" w:type="dxa"/>
          </w:tcPr>
          <w:p w14:paraId="7A246DDC" w14:textId="77777777" w:rsidR="000F5CDE" w:rsidRDefault="000F5CDE">
            <w:pPr>
              <w:pStyle w:val="EmptyCellLayoutStyle"/>
              <w:spacing w:after="0" w:line="240" w:lineRule="auto"/>
            </w:pPr>
          </w:p>
        </w:tc>
        <w:tc>
          <w:tcPr>
            <w:tcW w:w="2534" w:type="dxa"/>
          </w:tcPr>
          <w:p w14:paraId="62978476" w14:textId="77777777" w:rsidR="000F5CDE" w:rsidRDefault="000F5CDE">
            <w:pPr>
              <w:pStyle w:val="EmptyCellLayoutStyle"/>
              <w:spacing w:after="0" w:line="240" w:lineRule="auto"/>
            </w:pPr>
          </w:p>
        </w:tc>
        <w:tc>
          <w:tcPr>
            <w:tcW w:w="179" w:type="dxa"/>
          </w:tcPr>
          <w:p w14:paraId="69C1804D" w14:textId="77777777" w:rsidR="000F5CDE" w:rsidRDefault="000F5CDE">
            <w:pPr>
              <w:pStyle w:val="EmptyCellLayoutStyle"/>
              <w:spacing w:after="0" w:line="240" w:lineRule="auto"/>
            </w:pPr>
          </w:p>
        </w:tc>
      </w:tr>
      <w:tr w:rsidR="000F5CDE" w14:paraId="0E1CAD1C" w14:textId="77777777">
        <w:trPr>
          <w:trHeight w:val="360"/>
        </w:trPr>
        <w:tc>
          <w:tcPr>
            <w:tcW w:w="179" w:type="dxa"/>
          </w:tcPr>
          <w:p w14:paraId="790FF2BC" w14:textId="77777777" w:rsidR="000F5CDE" w:rsidRDefault="000F5CDE">
            <w:pPr>
              <w:pStyle w:val="EmptyCellLayoutStyle"/>
              <w:spacing w:after="0" w:line="240" w:lineRule="auto"/>
            </w:pPr>
          </w:p>
        </w:tc>
        <w:tc>
          <w:tcPr>
            <w:tcW w:w="0" w:type="dxa"/>
          </w:tcPr>
          <w:p w14:paraId="73E01CDE" w14:textId="77777777" w:rsidR="000F5CDE" w:rsidRDefault="000F5CDE">
            <w:pPr>
              <w:pStyle w:val="EmptyCellLayoutStyle"/>
              <w:spacing w:after="0" w:line="240" w:lineRule="auto"/>
            </w:pPr>
          </w:p>
        </w:tc>
        <w:tc>
          <w:tcPr>
            <w:tcW w:w="0" w:type="dxa"/>
          </w:tcPr>
          <w:p w14:paraId="77C0532D" w14:textId="77777777" w:rsidR="000F5CDE" w:rsidRDefault="000F5CDE">
            <w:pPr>
              <w:pStyle w:val="EmptyCellLayoutStyle"/>
              <w:spacing w:after="0" w:line="240" w:lineRule="auto"/>
            </w:pPr>
          </w:p>
        </w:tc>
        <w:tc>
          <w:tcPr>
            <w:tcW w:w="0" w:type="dxa"/>
          </w:tcPr>
          <w:p w14:paraId="2843E028" w14:textId="77777777" w:rsidR="000F5CDE" w:rsidRDefault="000F5CDE">
            <w:pPr>
              <w:pStyle w:val="EmptyCellLayoutStyle"/>
              <w:spacing w:after="0" w:line="240" w:lineRule="auto"/>
            </w:pPr>
          </w:p>
        </w:tc>
        <w:tc>
          <w:tcPr>
            <w:tcW w:w="0" w:type="dxa"/>
          </w:tcPr>
          <w:p w14:paraId="4EFB2D48" w14:textId="77777777" w:rsidR="000F5CDE" w:rsidRDefault="000F5CDE">
            <w:pPr>
              <w:pStyle w:val="EmptyCellLayoutStyle"/>
              <w:spacing w:after="0" w:line="240" w:lineRule="auto"/>
            </w:pPr>
          </w:p>
        </w:tc>
        <w:tc>
          <w:tcPr>
            <w:tcW w:w="0" w:type="dxa"/>
          </w:tcPr>
          <w:p w14:paraId="1504F954" w14:textId="77777777" w:rsidR="000F5CDE" w:rsidRDefault="000F5CDE">
            <w:pPr>
              <w:pStyle w:val="EmptyCellLayoutStyle"/>
              <w:spacing w:after="0" w:line="240" w:lineRule="auto"/>
            </w:pPr>
          </w:p>
        </w:tc>
        <w:tc>
          <w:tcPr>
            <w:tcW w:w="0" w:type="dxa"/>
          </w:tcPr>
          <w:p w14:paraId="7ADDBAA4" w14:textId="77777777" w:rsidR="000F5CDE" w:rsidRDefault="000F5CDE">
            <w:pPr>
              <w:pStyle w:val="EmptyCellLayoutStyle"/>
              <w:spacing w:after="0" w:line="240" w:lineRule="auto"/>
            </w:pPr>
          </w:p>
        </w:tc>
        <w:tc>
          <w:tcPr>
            <w:tcW w:w="2505" w:type="dxa"/>
          </w:tcPr>
          <w:p w14:paraId="274E2F73" w14:textId="77777777" w:rsidR="000F5CDE" w:rsidRDefault="000F5CDE">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0F5CDE" w14:paraId="0DC83ACE" w14:textId="77777777">
              <w:trPr>
                <w:trHeight w:val="282"/>
              </w:trPr>
              <w:tc>
                <w:tcPr>
                  <w:tcW w:w="6120" w:type="dxa"/>
                  <w:tcBorders>
                    <w:top w:val="nil"/>
                    <w:left w:val="nil"/>
                    <w:bottom w:val="nil"/>
                    <w:right w:val="nil"/>
                  </w:tcBorders>
                  <w:tcMar>
                    <w:top w:w="39" w:type="dxa"/>
                    <w:left w:w="39" w:type="dxa"/>
                    <w:bottom w:w="39" w:type="dxa"/>
                    <w:right w:w="39" w:type="dxa"/>
                  </w:tcMar>
                </w:tcPr>
                <w:p w14:paraId="7D7F0AA4" w14:textId="77777777" w:rsidR="000F5CDE" w:rsidRDefault="006F119B">
                  <w:pPr>
                    <w:spacing w:after="0" w:line="240" w:lineRule="auto"/>
                  </w:pPr>
                  <w:r>
                    <w:rPr>
                      <w:rFonts w:ascii="Arial" w:eastAsia="Arial" w:hAnsi="Arial"/>
                      <w:b/>
                      <w:color w:val="000000"/>
                      <w:u w:val="single"/>
                    </w:rPr>
                    <w:t>TO BE FILLED OUT BY APPOINTING AUTHORITY</w:t>
                  </w:r>
                </w:p>
              </w:tc>
            </w:tr>
          </w:tbl>
          <w:p w14:paraId="5584A2D0" w14:textId="77777777" w:rsidR="000F5CDE" w:rsidRDefault="000F5CDE">
            <w:pPr>
              <w:spacing w:after="0" w:line="240" w:lineRule="auto"/>
            </w:pPr>
          </w:p>
        </w:tc>
        <w:tc>
          <w:tcPr>
            <w:tcW w:w="2534" w:type="dxa"/>
          </w:tcPr>
          <w:p w14:paraId="5C66E552" w14:textId="77777777" w:rsidR="000F5CDE" w:rsidRDefault="000F5CDE">
            <w:pPr>
              <w:pStyle w:val="EmptyCellLayoutStyle"/>
              <w:spacing w:after="0" w:line="240" w:lineRule="auto"/>
            </w:pPr>
          </w:p>
        </w:tc>
        <w:tc>
          <w:tcPr>
            <w:tcW w:w="179" w:type="dxa"/>
          </w:tcPr>
          <w:p w14:paraId="727859DF" w14:textId="77777777" w:rsidR="000F5CDE" w:rsidRDefault="000F5CDE">
            <w:pPr>
              <w:pStyle w:val="EmptyCellLayoutStyle"/>
              <w:spacing w:after="0" w:line="240" w:lineRule="auto"/>
            </w:pPr>
          </w:p>
        </w:tc>
      </w:tr>
      <w:tr w:rsidR="000F5CDE" w14:paraId="1E9B2884" w14:textId="77777777">
        <w:trPr>
          <w:trHeight w:val="174"/>
        </w:trPr>
        <w:tc>
          <w:tcPr>
            <w:tcW w:w="179" w:type="dxa"/>
          </w:tcPr>
          <w:p w14:paraId="7D29D0A1" w14:textId="77777777" w:rsidR="000F5CDE" w:rsidRDefault="000F5CDE">
            <w:pPr>
              <w:pStyle w:val="EmptyCellLayoutStyle"/>
              <w:spacing w:after="0" w:line="240" w:lineRule="auto"/>
            </w:pPr>
          </w:p>
        </w:tc>
        <w:tc>
          <w:tcPr>
            <w:tcW w:w="0" w:type="dxa"/>
          </w:tcPr>
          <w:p w14:paraId="483598F0" w14:textId="77777777" w:rsidR="000F5CDE" w:rsidRDefault="000F5CDE">
            <w:pPr>
              <w:pStyle w:val="EmptyCellLayoutStyle"/>
              <w:spacing w:after="0" w:line="240" w:lineRule="auto"/>
            </w:pPr>
          </w:p>
        </w:tc>
        <w:tc>
          <w:tcPr>
            <w:tcW w:w="0" w:type="dxa"/>
          </w:tcPr>
          <w:p w14:paraId="4B39111E" w14:textId="77777777" w:rsidR="000F5CDE" w:rsidRDefault="000F5CDE">
            <w:pPr>
              <w:pStyle w:val="EmptyCellLayoutStyle"/>
              <w:spacing w:after="0" w:line="240" w:lineRule="auto"/>
            </w:pPr>
          </w:p>
        </w:tc>
        <w:tc>
          <w:tcPr>
            <w:tcW w:w="0" w:type="dxa"/>
          </w:tcPr>
          <w:p w14:paraId="6752953F" w14:textId="77777777" w:rsidR="000F5CDE" w:rsidRDefault="000F5CDE">
            <w:pPr>
              <w:pStyle w:val="EmptyCellLayoutStyle"/>
              <w:spacing w:after="0" w:line="240" w:lineRule="auto"/>
            </w:pPr>
          </w:p>
        </w:tc>
        <w:tc>
          <w:tcPr>
            <w:tcW w:w="0" w:type="dxa"/>
          </w:tcPr>
          <w:p w14:paraId="66347A8F" w14:textId="77777777" w:rsidR="000F5CDE" w:rsidRDefault="000F5CDE">
            <w:pPr>
              <w:pStyle w:val="EmptyCellLayoutStyle"/>
              <w:spacing w:after="0" w:line="240" w:lineRule="auto"/>
            </w:pPr>
          </w:p>
        </w:tc>
        <w:tc>
          <w:tcPr>
            <w:tcW w:w="0" w:type="dxa"/>
          </w:tcPr>
          <w:p w14:paraId="064EB6A4" w14:textId="77777777" w:rsidR="000F5CDE" w:rsidRDefault="000F5CDE">
            <w:pPr>
              <w:pStyle w:val="EmptyCellLayoutStyle"/>
              <w:spacing w:after="0" w:line="240" w:lineRule="auto"/>
            </w:pPr>
          </w:p>
        </w:tc>
        <w:tc>
          <w:tcPr>
            <w:tcW w:w="0" w:type="dxa"/>
          </w:tcPr>
          <w:p w14:paraId="14C15A44" w14:textId="77777777" w:rsidR="000F5CDE" w:rsidRDefault="000F5CDE">
            <w:pPr>
              <w:pStyle w:val="EmptyCellLayoutStyle"/>
              <w:spacing w:after="0" w:line="240" w:lineRule="auto"/>
            </w:pPr>
          </w:p>
        </w:tc>
        <w:tc>
          <w:tcPr>
            <w:tcW w:w="2505" w:type="dxa"/>
          </w:tcPr>
          <w:p w14:paraId="58B0AE61" w14:textId="77777777" w:rsidR="000F5CDE" w:rsidRDefault="000F5CDE">
            <w:pPr>
              <w:pStyle w:val="EmptyCellLayoutStyle"/>
              <w:spacing w:after="0" w:line="240" w:lineRule="auto"/>
            </w:pPr>
          </w:p>
        </w:tc>
        <w:tc>
          <w:tcPr>
            <w:tcW w:w="6120" w:type="dxa"/>
          </w:tcPr>
          <w:p w14:paraId="0D1EAA9D" w14:textId="77777777" w:rsidR="000F5CDE" w:rsidRDefault="000F5CDE">
            <w:pPr>
              <w:pStyle w:val="EmptyCellLayoutStyle"/>
              <w:spacing w:after="0" w:line="240" w:lineRule="auto"/>
            </w:pPr>
          </w:p>
        </w:tc>
        <w:tc>
          <w:tcPr>
            <w:tcW w:w="2534" w:type="dxa"/>
          </w:tcPr>
          <w:p w14:paraId="6C8407AC" w14:textId="77777777" w:rsidR="000F5CDE" w:rsidRDefault="000F5CDE">
            <w:pPr>
              <w:pStyle w:val="EmptyCellLayoutStyle"/>
              <w:spacing w:after="0" w:line="240" w:lineRule="auto"/>
            </w:pPr>
          </w:p>
        </w:tc>
        <w:tc>
          <w:tcPr>
            <w:tcW w:w="179" w:type="dxa"/>
          </w:tcPr>
          <w:p w14:paraId="20274BFF" w14:textId="77777777" w:rsidR="000F5CDE" w:rsidRDefault="000F5CDE">
            <w:pPr>
              <w:pStyle w:val="EmptyCellLayoutStyle"/>
              <w:spacing w:after="0" w:line="240" w:lineRule="auto"/>
            </w:pPr>
          </w:p>
        </w:tc>
      </w:tr>
      <w:tr w:rsidR="006F119B" w14:paraId="697F4A15" w14:textId="77777777" w:rsidTr="006F119B">
        <w:tc>
          <w:tcPr>
            <w:tcW w:w="179" w:type="dxa"/>
          </w:tcPr>
          <w:p w14:paraId="416E103E" w14:textId="77777777" w:rsidR="000F5CDE" w:rsidRDefault="000F5CDE">
            <w:pPr>
              <w:pStyle w:val="EmptyCellLayoutStyle"/>
              <w:spacing w:after="0" w:line="240" w:lineRule="auto"/>
            </w:pPr>
          </w:p>
        </w:tc>
        <w:tc>
          <w:tcPr>
            <w:tcW w:w="0" w:type="dxa"/>
          </w:tcPr>
          <w:p w14:paraId="3671EE85" w14:textId="77777777" w:rsidR="000F5CDE" w:rsidRDefault="000F5CDE">
            <w:pPr>
              <w:pStyle w:val="EmptyCellLayoutStyle"/>
              <w:spacing w:after="0" w:line="240" w:lineRule="auto"/>
            </w:pPr>
          </w:p>
        </w:tc>
        <w:tc>
          <w:tcPr>
            <w:tcW w:w="0" w:type="dxa"/>
          </w:tcPr>
          <w:p w14:paraId="4BD82F8B" w14:textId="77777777" w:rsidR="000F5CDE" w:rsidRDefault="000F5CDE">
            <w:pPr>
              <w:pStyle w:val="EmptyCellLayoutStyle"/>
              <w:spacing w:after="0" w:line="240" w:lineRule="auto"/>
            </w:pPr>
          </w:p>
        </w:tc>
        <w:tc>
          <w:tcPr>
            <w:tcW w:w="0" w:type="dxa"/>
          </w:tcPr>
          <w:p w14:paraId="3FA4CF6C" w14:textId="77777777" w:rsidR="000F5CDE" w:rsidRDefault="000F5CDE">
            <w:pPr>
              <w:pStyle w:val="EmptyCellLayoutStyle"/>
              <w:spacing w:after="0" w:line="240" w:lineRule="auto"/>
            </w:pPr>
          </w:p>
        </w:tc>
        <w:tc>
          <w:tcPr>
            <w:tcW w:w="0" w:type="dxa"/>
          </w:tcPr>
          <w:p w14:paraId="30B6399A" w14:textId="77777777" w:rsidR="000F5CDE" w:rsidRDefault="000F5CDE">
            <w:pPr>
              <w:pStyle w:val="EmptyCellLayoutStyle"/>
              <w:spacing w:after="0" w:line="240" w:lineRule="auto"/>
            </w:pPr>
          </w:p>
        </w:tc>
        <w:tc>
          <w:tcPr>
            <w:tcW w:w="0" w:type="dxa"/>
          </w:tcPr>
          <w:p w14:paraId="59CC9AD7" w14:textId="77777777" w:rsidR="000F5CDE" w:rsidRDefault="000F5CDE">
            <w:pPr>
              <w:pStyle w:val="EmptyCellLayoutStyle"/>
              <w:spacing w:after="0" w:line="240" w:lineRule="auto"/>
            </w:pPr>
          </w:p>
        </w:tc>
        <w:tc>
          <w:tcPr>
            <w:tcW w:w="0" w:type="dxa"/>
          </w:tcPr>
          <w:p w14:paraId="195D1867" w14:textId="77777777" w:rsidR="000F5CDE" w:rsidRDefault="000F5CD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0F5CDE" w14:paraId="7AA09100" w14:textId="77777777">
              <w:trPr>
                <w:trHeight w:val="180"/>
              </w:trPr>
              <w:tc>
                <w:tcPr>
                  <w:tcW w:w="180" w:type="dxa"/>
                  <w:tcBorders>
                    <w:top w:val="single" w:sz="15" w:space="0" w:color="000000"/>
                    <w:left w:val="single" w:sz="15" w:space="0" w:color="000000"/>
                  </w:tcBorders>
                </w:tcPr>
                <w:p w14:paraId="237DE948" w14:textId="77777777" w:rsidR="000F5CDE" w:rsidRDefault="000F5CDE">
                  <w:pPr>
                    <w:pStyle w:val="EmptyCellLayoutStyle"/>
                    <w:spacing w:after="0" w:line="240" w:lineRule="auto"/>
                  </w:pPr>
                </w:p>
              </w:tc>
              <w:tc>
                <w:tcPr>
                  <w:tcW w:w="10800" w:type="dxa"/>
                  <w:tcBorders>
                    <w:top w:val="single" w:sz="15" w:space="0" w:color="000000"/>
                  </w:tcBorders>
                </w:tcPr>
                <w:p w14:paraId="306B3C09" w14:textId="77777777" w:rsidR="000F5CDE" w:rsidRDefault="000F5CDE">
                  <w:pPr>
                    <w:pStyle w:val="EmptyCellLayoutStyle"/>
                    <w:spacing w:after="0" w:line="240" w:lineRule="auto"/>
                  </w:pPr>
                </w:p>
              </w:tc>
              <w:tc>
                <w:tcPr>
                  <w:tcW w:w="180" w:type="dxa"/>
                  <w:tcBorders>
                    <w:top w:val="single" w:sz="15" w:space="0" w:color="000000"/>
                    <w:right w:val="single" w:sz="15" w:space="0" w:color="000000"/>
                  </w:tcBorders>
                </w:tcPr>
                <w:p w14:paraId="1CEAE6AF" w14:textId="77777777" w:rsidR="000F5CDE" w:rsidRDefault="000F5CDE">
                  <w:pPr>
                    <w:pStyle w:val="EmptyCellLayoutStyle"/>
                    <w:spacing w:after="0" w:line="240" w:lineRule="auto"/>
                  </w:pPr>
                </w:p>
              </w:tc>
            </w:tr>
            <w:tr w:rsidR="000F5CDE" w14:paraId="3BE7B16B" w14:textId="77777777">
              <w:trPr>
                <w:trHeight w:val="270"/>
              </w:trPr>
              <w:tc>
                <w:tcPr>
                  <w:tcW w:w="180" w:type="dxa"/>
                  <w:tcBorders>
                    <w:left w:val="single" w:sz="15" w:space="0" w:color="000000"/>
                  </w:tcBorders>
                </w:tcPr>
                <w:p w14:paraId="7CE7AD80" w14:textId="77777777" w:rsidR="000F5CDE" w:rsidRDefault="000F5CD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0F5CDE" w14:paraId="69837635" w14:textId="77777777">
                    <w:trPr>
                      <w:trHeight w:val="192"/>
                    </w:trPr>
                    <w:tc>
                      <w:tcPr>
                        <w:tcW w:w="10800" w:type="dxa"/>
                        <w:tcBorders>
                          <w:top w:val="nil"/>
                          <w:left w:val="nil"/>
                          <w:bottom w:val="nil"/>
                          <w:right w:val="nil"/>
                        </w:tcBorders>
                        <w:tcMar>
                          <w:top w:w="39" w:type="dxa"/>
                          <w:left w:w="39" w:type="dxa"/>
                          <w:bottom w:w="39" w:type="dxa"/>
                          <w:right w:w="39" w:type="dxa"/>
                        </w:tcMar>
                      </w:tcPr>
                      <w:p w14:paraId="5EF7F51E" w14:textId="77777777" w:rsidR="000F5CDE" w:rsidRDefault="006F119B">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735AC82F" w14:textId="77777777" w:rsidR="000F5CDE" w:rsidRDefault="000F5CDE">
                  <w:pPr>
                    <w:spacing w:after="0" w:line="240" w:lineRule="auto"/>
                  </w:pPr>
                </w:p>
              </w:tc>
              <w:tc>
                <w:tcPr>
                  <w:tcW w:w="180" w:type="dxa"/>
                  <w:tcBorders>
                    <w:right w:val="single" w:sz="15" w:space="0" w:color="000000"/>
                  </w:tcBorders>
                </w:tcPr>
                <w:p w14:paraId="7CBEB9B8" w14:textId="77777777" w:rsidR="000F5CDE" w:rsidRDefault="000F5CDE">
                  <w:pPr>
                    <w:pStyle w:val="EmptyCellLayoutStyle"/>
                    <w:spacing w:after="0" w:line="240" w:lineRule="auto"/>
                  </w:pPr>
                </w:p>
              </w:tc>
            </w:tr>
            <w:tr w:rsidR="000F5CDE" w14:paraId="2319B343" w14:textId="77777777">
              <w:trPr>
                <w:trHeight w:val="89"/>
              </w:trPr>
              <w:tc>
                <w:tcPr>
                  <w:tcW w:w="180" w:type="dxa"/>
                  <w:tcBorders>
                    <w:left w:val="single" w:sz="15" w:space="0" w:color="000000"/>
                  </w:tcBorders>
                </w:tcPr>
                <w:p w14:paraId="428E2D2A" w14:textId="77777777" w:rsidR="000F5CDE" w:rsidRDefault="000F5CDE">
                  <w:pPr>
                    <w:pStyle w:val="EmptyCellLayoutStyle"/>
                    <w:spacing w:after="0" w:line="240" w:lineRule="auto"/>
                  </w:pPr>
                </w:p>
              </w:tc>
              <w:tc>
                <w:tcPr>
                  <w:tcW w:w="10800" w:type="dxa"/>
                </w:tcPr>
                <w:p w14:paraId="63676F2F" w14:textId="77777777" w:rsidR="000F5CDE" w:rsidRDefault="000F5CDE">
                  <w:pPr>
                    <w:pStyle w:val="EmptyCellLayoutStyle"/>
                    <w:spacing w:after="0" w:line="240" w:lineRule="auto"/>
                  </w:pPr>
                </w:p>
              </w:tc>
              <w:tc>
                <w:tcPr>
                  <w:tcW w:w="180" w:type="dxa"/>
                  <w:tcBorders>
                    <w:right w:val="single" w:sz="15" w:space="0" w:color="000000"/>
                  </w:tcBorders>
                </w:tcPr>
                <w:p w14:paraId="1221507E" w14:textId="77777777" w:rsidR="000F5CDE" w:rsidRDefault="000F5CDE">
                  <w:pPr>
                    <w:pStyle w:val="EmptyCellLayoutStyle"/>
                    <w:spacing w:after="0" w:line="240" w:lineRule="auto"/>
                  </w:pPr>
                </w:p>
              </w:tc>
            </w:tr>
            <w:tr w:rsidR="000F5CDE" w14:paraId="2046F246" w14:textId="77777777">
              <w:trPr>
                <w:trHeight w:val="290"/>
              </w:trPr>
              <w:tc>
                <w:tcPr>
                  <w:tcW w:w="180" w:type="dxa"/>
                  <w:tcBorders>
                    <w:left w:val="single" w:sz="15" w:space="0" w:color="000000"/>
                  </w:tcBorders>
                </w:tcPr>
                <w:p w14:paraId="2BFEE1BD" w14:textId="77777777" w:rsidR="000F5CDE" w:rsidRDefault="000F5CD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0F5CDE" w14:paraId="2B460BC5" w14:textId="77777777">
                    <w:trPr>
                      <w:trHeight w:val="212"/>
                    </w:trPr>
                    <w:tc>
                      <w:tcPr>
                        <w:tcW w:w="10800" w:type="dxa"/>
                        <w:tcBorders>
                          <w:top w:val="nil"/>
                          <w:left w:val="nil"/>
                          <w:bottom w:val="nil"/>
                          <w:right w:val="nil"/>
                        </w:tcBorders>
                        <w:tcMar>
                          <w:top w:w="39" w:type="dxa"/>
                          <w:left w:w="39" w:type="dxa"/>
                          <w:bottom w:w="39" w:type="dxa"/>
                          <w:right w:w="39" w:type="dxa"/>
                        </w:tcMar>
                      </w:tcPr>
                      <w:p w14:paraId="6C26E5AD" w14:textId="77777777" w:rsidR="000F5CDE" w:rsidRDefault="006F119B">
                        <w:pPr>
                          <w:spacing w:after="0" w:line="240" w:lineRule="auto"/>
                        </w:pPr>
                        <w:r>
                          <w:rPr>
                            <w:rFonts w:ascii="Arial" w:eastAsia="Arial" w:hAnsi="Arial"/>
                            <w:color w:val="000000"/>
                          </w:rPr>
                          <w:t>n/a</w:t>
                        </w:r>
                      </w:p>
                    </w:tc>
                  </w:tr>
                </w:tbl>
                <w:p w14:paraId="393E4A07" w14:textId="77777777" w:rsidR="000F5CDE" w:rsidRDefault="000F5CDE">
                  <w:pPr>
                    <w:spacing w:after="0" w:line="240" w:lineRule="auto"/>
                  </w:pPr>
                </w:p>
              </w:tc>
              <w:tc>
                <w:tcPr>
                  <w:tcW w:w="180" w:type="dxa"/>
                  <w:tcBorders>
                    <w:right w:val="single" w:sz="15" w:space="0" w:color="000000"/>
                  </w:tcBorders>
                </w:tcPr>
                <w:p w14:paraId="25AAB0A2" w14:textId="77777777" w:rsidR="000F5CDE" w:rsidRDefault="000F5CDE">
                  <w:pPr>
                    <w:pStyle w:val="EmptyCellLayoutStyle"/>
                    <w:spacing w:after="0" w:line="240" w:lineRule="auto"/>
                  </w:pPr>
                </w:p>
              </w:tc>
            </w:tr>
            <w:tr w:rsidR="000F5CDE" w14:paraId="159A9664" w14:textId="77777777">
              <w:trPr>
                <w:trHeight w:val="69"/>
              </w:trPr>
              <w:tc>
                <w:tcPr>
                  <w:tcW w:w="180" w:type="dxa"/>
                  <w:tcBorders>
                    <w:left w:val="single" w:sz="15" w:space="0" w:color="000000"/>
                    <w:bottom w:val="single" w:sz="15" w:space="0" w:color="000000"/>
                  </w:tcBorders>
                </w:tcPr>
                <w:p w14:paraId="5CC91C7A" w14:textId="77777777" w:rsidR="000F5CDE" w:rsidRDefault="000F5CDE">
                  <w:pPr>
                    <w:pStyle w:val="EmptyCellLayoutStyle"/>
                    <w:spacing w:after="0" w:line="240" w:lineRule="auto"/>
                  </w:pPr>
                </w:p>
              </w:tc>
              <w:tc>
                <w:tcPr>
                  <w:tcW w:w="10800" w:type="dxa"/>
                  <w:tcBorders>
                    <w:bottom w:val="single" w:sz="15" w:space="0" w:color="000000"/>
                  </w:tcBorders>
                </w:tcPr>
                <w:p w14:paraId="2A56653D" w14:textId="77777777" w:rsidR="000F5CDE" w:rsidRDefault="000F5CDE">
                  <w:pPr>
                    <w:pStyle w:val="EmptyCellLayoutStyle"/>
                    <w:spacing w:after="0" w:line="240" w:lineRule="auto"/>
                  </w:pPr>
                </w:p>
              </w:tc>
              <w:tc>
                <w:tcPr>
                  <w:tcW w:w="180" w:type="dxa"/>
                  <w:tcBorders>
                    <w:bottom w:val="single" w:sz="15" w:space="0" w:color="000000"/>
                    <w:right w:val="single" w:sz="15" w:space="0" w:color="000000"/>
                  </w:tcBorders>
                </w:tcPr>
                <w:p w14:paraId="4F76A4BC" w14:textId="77777777" w:rsidR="000F5CDE" w:rsidRDefault="000F5CDE">
                  <w:pPr>
                    <w:pStyle w:val="EmptyCellLayoutStyle"/>
                    <w:spacing w:after="0" w:line="240" w:lineRule="auto"/>
                  </w:pPr>
                </w:p>
              </w:tc>
            </w:tr>
          </w:tbl>
          <w:p w14:paraId="668848DA" w14:textId="77777777" w:rsidR="000F5CDE" w:rsidRDefault="000F5CDE">
            <w:pPr>
              <w:spacing w:after="0" w:line="240" w:lineRule="auto"/>
            </w:pPr>
          </w:p>
        </w:tc>
        <w:tc>
          <w:tcPr>
            <w:tcW w:w="179" w:type="dxa"/>
          </w:tcPr>
          <w:p w14:paraId="4A0629D2" w14:textId="77777777" w:rsidR="000F5CDE" w:rsidRDefault="000F5CDE">
            <w:pPr>
              <w:pStyle w:val="EmptyCellLayoutStyle"/>
              <w:spacing w:after="0" w:line="240" w:lineRule="auto"/>
            </w:pPr>
          </w:p>
        </w:tc>
      </w:tr>
      <w:tr w:rsidR="000F5CDE" w14:paraId="55208655" w14:textId="77777777">
        <w:trPr>
          <w:trHeight w:val="114"/>
        </w:trPr>
        <w:tc>
          <w:tcPr>
            <w:tcW w:w="179" w:type="dxa"/>
          </w:tcPr>
          <w:p w14:paraId="5349FDF1" w14:textId="77777777" w:rsidR="000F5CDE" w:rsidRDefault="000F5CDE">
            <w:pPr>
              <w:pStyle w:val="EmptyCellLayoutStyle"/>
              <w:spacing w:after="0" w:line="240" w:lineRule="auto"/>
            </w:pPr>
          </w:p>
        </w:tc>
        <w:tc>
          <w:tcPr>
            <w:tcW w:w="0" w:type="dxa"/>
          </w:tcPr>
          <w:p w14:paraId="589FD91F" w14:textId="77777777" w:rsidR="000F5CDE" w:rsidRDefault="000F5CDE">
            <w:pPr>
              <w:pStyle w:val="EmptyCellLayoutStyle"/>
              <w:spacing w:after="0" w:line="240" w:lineRule="auto"/>
            </w:pPr>
          </w:p>
        </w:tc>
        <w:tc>
          <w:tcPr>
            <w:tcW w:w="0" w:type="dxa"/>
          </w:tcPr>
          <w:p w14:paraId="07595A8C" w14:textId="77777777" w:rsidR="000F5CDE" w:rsidRDefault="000F5CDE">
            <w:pPr>
              <w:pStyle w:val="EmptyCellLayoutStyle"/>
              <w:spacing w:after="0" w:line="240" w:lineRule="auto"/>
            </w:pPr>
          </w:p>
        </w:tc>
        <w:tc>
          <w:tcPr>
            <w:tcW w:w="0" w:type="dxa"/>
          </w:tcPr>
          <w:p w14:paraId="09F37000" w14:textId="77777777" w:rsidR="000F5CDE" w:rsidRDefault="000F5CDE">
            <w:pPr>
              <w:pStyle w:val="EmptyCellLayoutStyle"/>
              <w:spacing w:after="0" w:line="240" w:lineRule="auto"/>
            </w:pPr>
          </w:p>
        </w:tc>
        <w:tc>
          <w:tcPr>
            <w:tcW w:w="0" w:type="dxa"/>
          </w:tcPr>
          <w:p w14:paraId="5B1C59E2" w14:textId="77777777" w:rsidR="000F5CDE" w:rsidRDefault="000F5CDE">
            <w:pPr>
              <w:pStyle w:val="EmptyCellLayoutStyle"/>
              <w:spacing w:after="0" w:line="240" w:lineRule="auto"/>
            </w:pPr>
          </w:p>
        </w:tc>
        <w:tc>
          <w:tcPr>
            <w:tcW w:w="0" w:type="dxa"/>
          </w:tcPr>
          <w:p w14:paraId="69B1218B" w14:textId="77777777" w:rsidR="000F5CDE" w:rsidRDefault="000F5CDE">
            <w:pPr>
              <w:pStyle w:val="EmptyCellLayoutStyle"/>
              <w:spacing w:after="0" w:line="240" w:lineRule="auto"/>
            </w:pPr>
          </w:p>
        </w:tc>
        <w:tc>
          <w:tcPr>
            <w:tcW w:w="0" w:type="dxa"/>
          </w:tcPr>
          <w:p w14:paraId="4B60C7A8" w14:textId="77777777" w:rsidR="000F5CDE" w:rsidRDefault="000F5CDE">
            <w:pPr>
              <w:pStyle w:val="EmptyCellLayoutStyle"/>
              <w:spacing w:after="0" w:line="240" w:lineRule="auto"/>
            </w:pPr>
          </w:p>
        </w:tc>
        <w:tc>
          <w:tcPr>
            <w:tcW w:w="2505" w:type="dxa"/>
          </w:tcPr>
          <w:p w14:paraId="5AD86307" w14:textId="77777777" w:rsidR="000F5CDE" w:rsidRDefault="000F5CDE">
            <w:pPr>
              <w:pStyle w:val="EmptyCellLayoutStyle"/>
              <w:spacing w:after="0" w:line="240" w:lineRule="auto"/>
            </w:pPr>
          </w:p>
        </w:tc>
        <w:tc>
          <w:tcPr>
            <w:tcW w:w="6120" w:type="dxa"/>
          </w:tcPr>
          <w:p w14:paraId="3A5BEC12" w14:textId="77777777" w:rsidR="000F5CDE" w:rsidRDefault="000F5CDE">
            <w:pPr>
              <w:pStyle w:val="EmptyCellLayoutStyle"/>
              <w:spacing w:after="0" w:line="240" w:lineRule="auto"/>
            </w:pPr>
          </w:p>
        </w:tc>
        <w:tc>
          <w:tcPr>
            <w:tcW w:w="2534" w:type="dxa"/>
          </w:tcPr>
          <w:p w14:paraId="737C30EC" w14:textId="77777777" w:rsidR="000F5CDE" w:rsidRDefault="000F5CDE">
            <w:pPr>
              <w:pStyle w:val="EmptyCellLayoutStyle"/>
              <w:spacing w:after="0" w:line="240" w:lineRule="auto"/>
            </w:pPr>
          </w:p>
        </w:tc>
        <w:tc>
          <w:tcPr>
            <w:tcW w:w="179" w:type="dxa"/>
          </w:tcPr>
          <w:p w14:paraId="7E6DCB63" w14:textId="77777777" w:rsidR="000F5CDE" w:rsidRDefault="000F5CDE">
            <w:pPr>
              <w:pStyle w:val="EmptyCellLayoutStyle"/>
              <w:spacing w:after="0" w:line="240" w:lineRule="auto"/>
            </w:pPr>
          </w:p>
        </w:tc>
      </w:tr>
      <w:tr w:rsidR="006F119B" w14:paraId="02749516" w14:textId="77777777" w:rsidTr="006F119B">
        <w:tc>
          <w:tcPr>
            <w:tcW w:w="179" w:type="dxa"/>
          </w:tcPr>
          <w:p w14:paraId="5BCE3DF9" w14:textId="77777777" w:rsidR="000F5CDE" w:rsidRDefault="000F5CDE">
            <w:pPr>
              <w:pStyle w:val="EmptyCellLayoutStyle"/>
              <w:spacing w:after="0" w:line="240" w:lineRule="auto"/>
            </w:pPr>
          </w:p>
        </w:tc>
        <w:tc>
          <w:tcPr>
            <w:tcW w:w="0" w:type="dxa"/>
          </w:tcPr>
          <w:p w14:paraId="122C6428" w14:textId="77777777" w:rsidR="000F5CDE" w:rsidRDefault="000F5CDE">
            <w:pPr>
              <w:pStyle w:val="EmptyCellLayoutStyle"/>
              <w:spacing w:after="0" w:line="240" w:lineRule="auto"/>
            </w:pPr>
          </w:p>
        </w:tc>
        <w:tc>
          <w:tcPr>
            <w:tcW w:w="0" w:type="dxa"/>
          </w:tcPr>
          <w:p w14:paraId="4C0B1F2F" w14:textId="77777777" w:rsidR="000F5CDE" w:rsidRDefault="000F5CDE">
            <w:pPr>
              <w:pStyle w:val="EmptyCellLayoutStyle"/>
              <w:spacing w:after="0" w:line="240" w:lineRule="auto"/>
            </w:pPr>
          </w:p>
        </w:tc>
        <w:tc>
          <w:tcPr>
            <w:tcW w:w="0" w:type="dxa"/>
          </w:tcPr>
          <w:p w14:paraId="61B820F1" w14:textId="77777777" w:rsidR="000F5CDE" w:rsidRDefault="000F5CDE">
            <w:pPr>
              <w:pStyle w:val="EmptyCellLayoutStyle"/>
              <w:spacing w:after="0" w:line="240" w:lineRule="auto"/>
            </w:pPr>
          </w:p>
        </w:tc>
        <w:tc>
          <w:tcPr>
            <w:tcW w:w="0" w:type="dxa"/>
          </w:tcPr>
          <w:p w14:paraId="6FD4B9B4" w14:textId="77777777" w:rsidR="000F5CDE" w:rsidRDefault="000F5CDE">
            <w:pPr>
              <w:pStyle w:val="EmptyCellLayoutStyle"/>
              <w:spacing w:after="0" w:line="240" w:lineRule="auto"/>
            </w:pPr>
          </w:p>
        </w:tc>
        <w:tc>
          <w:tcPr>
            <w:tcW w:w="0" w:type="dxa"/>
          </w:tcPr>
          <w:p w14:paraId="4EE52DC5" w14:textId="77777777" w:rsidR="000F5CDE" w:rsidRDefault="000F5CDE">
            <w:pPr>
              <w:pStyle w:val="EmptyCellLayoutStyle"/>
              <w:spacing w:after="0" w:line="240" w:lineRule="auto"/>
            </w:pPr>
          </w:p>
        </w:tc>
        <w:tc>
          <w:tcPr>
            <w:tcW w:w="0" w:type="dxa"/>
          </w:tcPr>
          <w:p w14:paraId="4919B050" w14:textId="77777777" w:rsidR="000F5CDE" w:rsidRDefault="000F5CD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0F5CDE" w14:paraId="79BDC9EC" w14:textId="77777777">
              <w:trPr>
                <w:trHeight w:val="180"/>
              </w:trPr>
              <w:tc>
                <w:tcPr>
                  <w:tcW w:w="180" w:type="dxa"/>
                  <w:tcBorders>
                    <w:top w:val="single" w:sz="15" w:space="0" w:color="000000"/>
                    <w:left w:val="single" w:sz="15" w:space="0" w:color="000000"/>
                  </w:tcBorders>
                </w:tcPr>
                <w:p w14:paraId="798DCD6B" w14:textId="77777777" w:rsidR="000F5CDE" w:rsidRDefault="000F5CDE">
                  <w:pPr>
                    <w:pStyle w:val="EmptyCellLayoutStyle"/>
                    <w:spacing w:after="0" w:line="240" w:lineRule="auto"/>
                  </w:pPr>
                </w:p>
              </w:tc>
              <w:tc>
                <w:tcPr>
                  <w:tcW w:w="5220" w:type="dxa"/>
                  <w:tcBorders>
                    <w:top w:val="single" w:sz="15" w:space="0" w:color="000000"/>
                  </w:tcBorders>
                </w:tcPr>
                <w:p w14:paraId="500E7256" w14:textId="77777777" w:rsidR="000F5CDE" w:rsidRDefault="000F5CDE">
                  <w:pPr>
                    <w:pStyle w:val="EmptyCellLayoutStyle"/>
                    <w:spacing w:after="0" w:line="240" w:lineRule="auto"/>
                  </w:pPr>
                </w:p>
              </w:tc>
              <w:tc>
                <w:tcPr>
                  <w:tcW w:w="359" w:type="dxa"/>
                  <w:tcBorders>
                    <w:top w:val="single" w:sz="15" w:space="0" w:color="000000"/>
                  </w:tcBorders>
                </w:tcPr>
                <w:p w14:paraId="55453FCE" w14:textId="77777777" w:rsidR="000F5CDE" w:rsidRDefault="000F5CDE">
                  <w:pPr>
                    <w:pStyle w:val="EmptyCellLayoutStyle"/>
                    <w:spacing w:after="0" w:line="240" w:lineRule="auto"/>
                  </w:pPr>
                </w:p>
              </w:tc>
              <w:tc>
                <w:tcPr>
                  <w:tcW w:w="5220" w:type="dxa"/>
                  <w:tcBorders>
                    <w:top w:val="single" w:sz="15" w:space="0" w:color="000000"/>
                  </w:tcBorders>
                </w:tcPr>
                <w:p w14:paraId="5CADB79F" w14:textId="77777777" w:rsidR="000F5CDE" w:rsidRDefault="000F5CDE">
                  <w:pPr>
                    <w:pStyle w:val="EmptyCellLayoutStyle"/>
                    <w:spacing w:after="0" w:line="240" w:lineRule="auto"/>
                  </w:pPr>
                </w:p>
              </w:tc>
              <w:tc>
                <w:tcPr>
                  <w:tcW w:w="180" w:type="dxa"/>
                  <w:tcBorders>
                    <w:top w:val="single" w:sz="15" w:space="0" w:color="000000"/>
                    <w:right w:val="single" w:sz="15" w:space="0" w:color="000000"/>
                  </w:tcBorders>
                </w:tcPr>
                <w:p w14:paraId="0F6A3D49" w14:textId="77777777" w:rsidR="000F5CDE" w:rsidRDefault="000F5CDE">
                  <w:pPr>
                    <w:pStyle w:val="EmptyCellLayoutStyle"/>
                    <w:spacing w:after="0" w:line="240" w:lineRule="auto"/>
                  </w:pPr>
                </w:p>
              </w:tc>
            </w:tr>
            <w:tr w:rsidR="006F119B" w14:paraId="53614270" w14:textId="77777777" w:rsidTr="006F119B">
              <w:trPr>
                <w:trHeight w:val="359"/>
              </w:trPr>
              <w:tc>
                <w:tcPr>
                  <w:tcW w:w="180" w:type="dxa"/>
                  <w:tcBorders>
                    <w:left w:val="single" w:sz="15" w:space="0" w:color="000000"/>
                  </w:tcBorders>
                </w:tcPr>
                <w:p w14:paraId="00F8499D" w14:textId="77777777" w:rsidR="000F5CDE" w:rsidRDefault="000F5CD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0F5CDE" w14:paraId="62007C23" w14:textId="77777777">
                    <w:trPr>
                      <w:trHeight w:val="282"/>
                    </w:trPr>
                    <w:tc>
                      <w:tcPr>
                        <w:tcW w:w="10800" w:type="dxa"/>
                        <w:tcBorders>
                          <w:top w:val="nil"/>
                          <w:left w:val="nil"/>
                          <w:bottom w:val="nil"/>
                          <w:right w:val="nil"/>
                        </w:tcBorders>
                        <w:tcMar>
                          <w:top w:w="39" w:type="dxa"/>
                          <w:left w:w="39" w:type="dxa"/>
                          <w:bottom w:w="39" w:type="dxa"/>
                          <w:right w:w="39" w:type="dxa"/>
                        </w:tcMar>
                      </w:tcPr>
                      <w:p w14:paraId="502CCEA5" w14:textId="77777777" w:rsidR="000F5CDE" w:rsidRDefault="006F119B">
                        <w:pPr>
                          <w:spacing w:after="0" w:line="240" w:lineRule="auto"/>
                        </w:pPr>
                        <w:r>
                          <w:rPr>
                            <w:rFonts w:ascii="Arial" w:eastAsia="Arial" w:hAnsi="Arial"/>
                            <w:b/>
                            <w:i/>
                            <w:color w:val="000000"/>
                          </w:rPr>
                          <w:t>I certify that the entries on these pages are accurate and complete.</w:t>
                        </w:r>
                      </w:p>
                    </w:tc>
                  </w:tr>
                </w:tbl>
                <w:p w14:paraId="47A73B1B" w14:textId="77777777" w:rsidR="000F5CDE" w:rsidRDefault="000F5CDE">
                  <w:pPr>
                    <w:spacing w:after="0" w:line="240" w:lineRule="auto"/>
                  </w:pPr>
                </w:p>
              </w:tc>
              <w:tc>
                <w:tcPr>
                  <w:tcW w:w="180" w:type="dxa"/>
                  <w:tcBorders>
                    <w:right w:val="single" w:sz="15" w:space="0" w:color="000000"/>
                  </w:tcBorders>
                </w:tcPr>
                <w:p w14:paraId="7AC42F8E" w14:textId="77777777" w:rsidR="000F5CDE" w:rsidRDefault="000F5CDE">
                  <w:pPr>
                    <w:pStyle w:val="EmptyCellLayoutStyle"/>
                    <w:spacing w:after="0" w:line="240" w:lineRule="auto"/>
                  </w:pPr>
                </w:p>
              </w:tc>
            </w:tr>
            <w:tr w:rsidR="000F5CDE" w14:paraId="5C7F9996" w14:textId="77777777">
              <w:trPr>
                <w:trHeight w:val="180"/>
              </w:trPr>
              <w:tc>
                <w:tcPr>
                  <w:tcW w:w="180" w:type="dxa"/>
                  <w:tcBorders>
                    <w:left w:val="single" w:sz="15" w:space="0" w:color="000000"/>
                  </w:tcBorders>
                </w:tcPr>
                <w:p w14:paraId="553E933C" w14:textId="77777777" w:rsidR="000F5CDE" w:rsidRDefault="000F5CDE">
                  <w:pPr>
                    <w:pStyle w:val="EmptyCellLayoutStyle"/>
                    <w:spacing w:after="0" w:line="240" w:lineRule="auto"/>
                  </w:pPr>
                </w:p>
              </w:tc>
              <w:tc>
                <w:tcPr>
                  <w:tcW w:w="5220" w:type="dxa"/>
                </w:tcPr>
                <w:p w14:paraId="5CA348C0" w14:textId="77777777" w:rsidR="000F5CDE" w:rsidRDefault="000F5CDE">
                  <w:pPr>
                    <w:pStyle w:val="EmptyCellLayoutStyle"/>
                    <w:spacing w:after="0" w:line="240" w:lineRule="auto"/>
                  </w:pPr>
                </w:p>
              </w:tc>
              <w:tc>
                <w:tcPr>
                  <w:tcW w:w="359" w:type="dxa"/>
                </w:tcPr>
                <w:p w14:paraId="7F2AD36D" w14:textId="77777777" w:rsidR="000F5CDE" w:rsidRDefault="000F5CDE">
                  <w:pPr>
                    <w:pStyle w:val="EmptyCellLayoutStyle"/>
                    <w:spacing w:after="0" w:line="240" w:lineRule="auto"/>
                  </w:pPr>
                </w:p>
              </w:tc>
              <w:tc>
                <w:tcPr>
                  <w:tcW w:w="5220" w:type="dxa"/>
                </w:tcPr>
                <w:p w14:paraId="28FDE918" w14:textId="77777777" w:rsidR="000F5CDE" w:rsidRDefault="000F5CDE">
                  <w:pPr>
                    <w:pStyle w:val="EmptyCellLayoutStyle"/>
                    <w:spacing w:after="0" w:line="240" w:lineRule="auto"/>
                  </w:pPr>
                </w:p>
              </w:tc>
              <w:tc>
                <w:tcPr>
                  <w:tcW w:w="180" w:type="dxa"/>
                  <w:tcBorders>
                    <w:right w:val="single" w:sz="15" w:space="0" w:color="000000"/>
                  </w:tcBorders>
                </w:tcPr>
                <w:p w14:paraId="2FE41829" w14:textId="77777777" w:rsidR="000F5CDE" w:rsidRDefault="000F5CDE">
                  <w:pPr>
                    <w:pStyle w:val="EmptyCellLayoutStyle"/>
                    <w:spacing w:after="0" w:line="240" w:lineRule="auto"/>
                  </w:pPr>
                </w:p>
              </w:tc>
            </w:tr>
            <w:tr w:rsidR="000F5CDE" w14:paraId="5A13728E" w14:textId="77777777">
              <w:trPr>
                <w:trHeight w:val="290"/>
              </w:trPr>
              <w:tc>
                <w:tcPr>
                  <w:tcW w:w="180" w:type="dxa"/>
                  <w:tcBorders>
                    <w:left w:val="single" w:sz="15" w:space="0" w:color="000000"/>
                  </w:tcBorders>
                </w:tcPr>
                <w:p w14:paraId="2633EE47" w14:textId="77777777" w:rsidR="000F5CDE" w:rsidRDefault="000F5CD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0F5CDE" w14:paraId="556CCE65" w14:textId="77777777">
                    <w:trPr>
                      <w:trHeight w:val="212"/>
                    </w:trPr>
                    <w:tc>
                      <w:tcPr>
                        <w:tcW w:w="5220" w:type="dxa"/>
                        <w:tcBorders>
                          <w:top w:val="nil"/>
                          <w:left w:val="nil"/>
                          <w:bottom w:val="nil"/>
                          <w:right w:val="nil"/>
                        </w:tcBorders>
                        <w:tcMar>
                          <w:top w:w="39" w:type="dxa"/>
                          <w:left w:w="39" w:type="dxa"/>
                          <w:bottom w:w="39" w:type="dxa"/>
                          <w:right w:w="39" w:type="dxa"/>
                        </w:tcMar>
                      </w:tcPr>
                      <w:p w14:paraId="3148EB04" w14:textId="77777777" w:rsidR="000F5CDE" w:rsidRDefault="006F119B">
                        <w:pPr>
                          <w:spacing w:after="0" w:line="240" w:lineRule="auto"/>
                        </w:pPr>
                        <w:r>
                          <w:rPr>
                            <w:rFonts w:ascii="Arial" w:eastAsia="Arial" w:hAnsi="Arial"/>
                            <w:color w:val="000000"/>
                          </w:rPr>
                          <w:t>PAUL DEAN</w:t>
                        </w:r>
                      </w:p>
                    </w:tc>
                  </w:tr>
                </w:tbl>
                <w:p w14:paraId="4A36DFA5" w14:textId="77777777" w:rsidR="000F5CDE" w:rsidRDefault="000F5CDE">
                  <w:pPr>
                    <w:spacing w:after="0" w:line="240" w:lineRule="auto"/>
                  </w:pPr>
                </w:p>
              </w:tc>
              <w:tc>
                <w:tcPr>
                  <w:tcW w:w="359" w:type="dxa"/>
                </w:tcPr>
                <w:p w14:paraId="362E8672" w14:textId="77777777" w:rsidR="000F5CDE" w:rsidRDefault="000F5CD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0F5CDE" w14:paraId="44FC6BBE" w14:textId="77777777">
                    <w:trPr>
                      <w:trHeight w:val="212"/>
                    </w:trPr>
                    <w:tc>
                      <w:tcPr>
                        <w:tcW w:w="5220" w:type="dxa"/>
                        <w:tcBorders>
                          <w:top w:val="nil"/>
                          <w:left w:val="nil"/>
                          <w:bottom w:val="nil"/>
                          <w:right w:val="nil"/>
                        </w:tcBorders>
                        <w:tcMar>
                          <w:top w:w="39" w:type="dxa"/>
                          <w:left w:w="39" w:type="dxa"/>
                          <w:bottom w:w="39" w:type="dxa"/>
                          <w:right w:w="39" w:type="dxa"/>
                        </w:tcMar>
                      </w:tcPr>
                      <w:p w14:paraId="31E8A486" w14:textId="77777777" w:rsidR="000F5CDE" w:rsidRDefault="006F119B">
                        <w:pPr>
                          <w:spacing w:after="0" w:line="240" w:lineRule="auto"/>
                        </w:pPr>
                        <w:r>
                          <w:rPr>
                            <w:rFonts w:ascii="Arial" w:eastAsia="Arial" w:hAnsi="Arial"/>
                            <w:color w:val="000000"/>
                          </w:rPr>
                          <w:t>7/26/2022</w:t>
                        </w:r>
                      </w:p>
                    </w:tc>
                  </w:tr>
                </w:tbl>
                <w:p w14:paraId="22BE214E" w14:textId="77777777" w:rsidR="000F5CDE" w:rsidRDefault="000F5CDE">
                  <w:pPr>
                    <w:spacing w:after="0" w:line="240" w:lineRule="auto"/>
                  </w:pPr>
                </w:p>
              </w:tc>
              <w:tc>
                <w:tcPr>
                  <w:tcW w:w="180" w:type="dxa"/>
                  <w:tcBorders>
                    <w:right w:val="single" w:sz="15" w:space="0" w:color="000000"/>
                  </w:tcBorders>
                </w:tcPr>
                <w:p w14:paraId="73107989" w14:textId="77777777" w:rsidR="000F5CDE" w:rsidRDefault="000F5CDE">
                  <w:pPr>
                    <w:pStyle w:val="EmptyCellLayoutStyle"/>
                    <w:spacing w:after="0" w:line="240" w:lineRule="auto"/>
                  </w:pPr>
                </w:p>
              </w:tc>
            </w:tr>
            <w:tr w:rsidR="000F5CDE" w14:paraId="525D3717" w14:textId="77777777">
              <w:trPr>
                <w:trHeight w:val="34"/>
              </w:trPr>
              <w:tc>
                <w:tcPr>
                  <w:tcW w:w="180" w:type="dxa"/>
                  <w:tcBorders>
                    <w:left w:val="single" w:sz="15" w:space="0" w:color="000000"/>
                  </w:tcBorders>
                </w:tcPr>
                <w:p w14:paraId="371EA01B" w14:textId="77777777" w:rsidR="000F5CDE" w:rsidRDefault="000F5CDE">
                  <w:pPr>
                    <w:pStyle w:val="EmptyCellLayoutStyle"/>
                    <w:spacing w:after="0" w:line="240" w:lineRule="auto"/>
                  </w:pPr>
                </w:p>
              </w:tc>
              <w:tc>
                <w:tcPr>
                  <w:tcW w:w="5220" w:type="dxa"/>
                </w:tcPr>
                <w:p w14:paraId="2CF10294" w14:textId="77777777" w:rsidR="000F5CDE" w:rsidRDefault="000F5CDE">
                  <w:pPr>
                    <w:pStyle w:val="EmptyCellLayoutStyle"/>
                    <w:spacing w:after="0" w:line="240" w:lineRule="auto"/>
                  </w:pPr>
                </w:p>
              </w:tc>
              <w:tc>
                <w:tcPr>
                  <w:tcW w:w="359" w:type="dxa"/>
                </w:tcPr>
                <w:p w14:paraId="34FCA848" w14:textId="77777777" w:rsidR="000F5CDE" w:rsidRDefault="000F5CDE">
                  <w:pPr>
                    <w:pStyle w:val="EmptyCellLayoutStyle"/>
                    <w:spacing w:after="0" w:line="240" w:lineRule="auto"/>
                  </w:pPr>
                </w:p>
              </w:tc>
              <w:tc>
                <w:tcPr>
                  <w:tcW w:w="5220" w:type="dxa"/>
                </w:tcPr>
                <w:p w14:paraId="5BD094B1" w14:textId="77777777" w:rsidR="000F5CDE" w:rsidRDefault="000F5CDE">
                  <w:pPr>
                    <w:pStyle w:val="EmptyCellLayoutStyle"/>
                    <w:spacing w:after="0" w:line="240" w:lineRule="auto"/>
                  </w:pPr>
                </w:p>
              </w:tc>
              <w:tc>
                <w:tcPr>
                  <w:tcW w:w="180" w:type="dxa"/>
                  <w:tcBorders>
                    <w:right w:val="single" w:sz="15" w:space="0" w:color="000000"/>
                  </w:tcBorders>
                </w:tcPr>
                <w:p w14:paraId="6BE52F87" w14:textId="77777777" w:rsidR="000F5CDE" w:rsidRDefault="000F5CDE">
                  <w:pPr>
                    <w:pStyle w:val="EmptyCellLayoutStyle"/>
                    <w:spacing w:after="0" w:line="240" w:lineRule="auto"/>
                  </w:pPr>
                </w:p>
              </w:tc>
            </w:tr>
            <w:tr w:rsidR="000F5CDE" w14:paraId="31F1B9F4" w14:textId="77777777">
              <w:trPr>
                <w:trHeight w:val="360"/>
              </w:trPr>
              <w:tc>
                <w:tcPr>
                  <w:tcW w:w="180" w:type="dxa"/>
                  <w:tcBorders>
                    <w:left w:val="single" w:sz="15" w:space="0" w:color="000000"/>
                  </w:tcBorders>
                </w:tcPr>
                <w:p w14:paraId="5D1760AB" w14:textId="77777777" w:rsidR="000F5CDE" w:rsidRDefault="000F5CD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0F5CDE" w14:paraId="2A7DFFF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4E46EDD" w14:textId="77777777" w:rsidR="000F5CDE" w:rsidRDefault="006F119B">
                        <w:pPr>
                          <w:spacing w:after="0" w:line="240" w:lineRule="auto"/>
                          <w:jc w:val="center"/>
                        </w:pPr>
                        <w:r>
                          <w:rPr>
                            <w:rFonts w:ascii="Arial" w:eastAsia="Arial" w:hAnsi="Arial"/>
                            <w:b/>
                            <w:color w:val="000000"/>
                            <w:sz w:val="16"/>
                          </w:rPr>
                          <w:t>Appointing Authority</w:t>
                        </w:r>
                      </w:p>
                    </w:tc>
                  </w:tr>
                </w:tbl>
                <w:p w14:paraId="3ED13485" w14:textId="77777777" w:rsidR="000F5CDE" w:rsidRDefault="000F5CDE">
                  <w:pPr>
                    <w:spacing w:after="0" w:line="240" w:lineRule="auto"/>
                  </w:pPr>
                </w:p>
              </w:tc>
              <w:tc>
                <w:tcPr>
                  <w:tcW w:w="359" w:type="dxa"/>
                </w:tcPr>
                <w:p w14:paraId="7AD895F9" w14:textId="77777777" w:rsidR="000F5CDE" w:rsidRDefault="000F5CD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0F5CDE" w14:paraId="797AD0C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1FE727B" w14:textId="77777777" w:rsidR="000F5CDE" w:rsidRDefault="006F119B">
                        <w:pPr>
                          <w:spacing w:after="0" w:line="240" w:lineRule="auto"/>
                          <w:jc w:val="center"/>
                        </w:pPr>
                        <w:r>
                          <w:rPr>
                            <w:rFonts w:ascii="Arial" w:eastAsia="Arial" w:hAnsi="Arial"/>
                            <w:b/>
                            <w:color w:val="000000"/>
                            <w:sz w:val="16"/>
                          </w:rPr>
                          <w:t>Date</w:t>
                        </w:r>
                      </w:p>
                    </w:tc>
                  </w:tr>
                </w:tbl>
                <w:p w14:paraId="77A8DC1A" w14:textId="77777777" w:rsidR="000F5CDE" w:rsidRDefault="000F5CDE">
                  <w:pPr>
                    <w:spacing w:after="0" w:line="240" w:lineRule="auto"/>
                  </w:pPr>
                </w:p>
              </w:tc>
              <w:tc>
                <w:tcPr>
                  <w:tcW w:w="180" w:type="dxa"/>
                  <w:tcBorders>
                    <w:right w:val="single" w:sz="15" w:space="0" w:color="000000"/>
                  </w:tcBorders>
                </w:tcPr>
                <w:p w14:paraId="2410C211" w14:textId="77777777" w:rsidR="000F5CDE" w:rsidRDefault="000F5CDE">
                  <w:pPr>
                    <w:pStyle w:val="EmptyCellLayoutStyle"/>
                    <w:spacing w:after="0" w:line="240" w:lineRule="auto"/>
                  </w:pPr>
                </w:p>
              </w:tc>
            </w:tr>
            <w:tr w:rsidR="000F5CDE" w14:paraId="6ACE528B" w14:textId="77777777">
              <w:trPr>
                <w:trHeight w:val="214"/>
              </w:trPr>
              <w:tc>
                <w:tcPr>
                  <w:tcW w:w="180" w:type="dxa"/>
                  <w:tcBorders>
                    <w:left w:val="single" w:sz="15" w:space="0" w:color="000000"/>
                    <w:bottom w:val="single" w:sz="15" w:space="0" w:color="000000"/>
                  </w:tcBorders>
                </w:tcPr>
                <w:p w14:paraId="21778CD3" w14:textId="77777777" w:rsidR="000F5CDE" w:rsidRDefault="000F5CDE">
                  <w:pPr>
                    <w:pStyle w:val="EmptyCellLayoutStyle"/>
                    <w:spacing w:after="0" w:line="240" w:lineRule="auto"/>
                  </w:pPr>
                </w:p>
              </w:tc>
              <w:tc>
                <w:tcPr>
                  <w:tcW w:w="5220" w:type="dxa"/>
                  <w:tcBorders>
                    <w:bottom w:val="single" w:sz="15" w:space="0" w:color="000000"/>
                  </w:tcBorders>
                </w:tcPr>
                <w:p w14:paraId="02624390" w14:textId="77777777" w:rsidR="000F5CDE" w:rsidRDefault="000F5CDE">
                  <w:pPr>
                    <w:pStyle w:val="EmptyCellLayoutStyle"/>
                    <w:spacing w:after="0" w:line="240" w:lineRule="auto"/>
                  </w:pPr>
                </w:p>
              </w:tc>
              <w:tc>
                <w:tcPr>
                  <w:tcW w:w="359" w:type="dxa"/>
                  <w:tcBorders>
                    <w:bottom w:val="single" w:sz="15" w:space="0" w:color="000000"/>
                  </w:tcBorders>
                </w:tcPr>
                <w:p w14:paraId="0EC694AD" w14:textId="77777777" w:rsidR="000F5CDE" w:rsidRDefault="000F5CDE">
                  <w:pPr>
                    <w:pStyle w:val="EmptyCellLayoutStyle"/>
                    <w:spacing w:after="0" w:line="240" w:lineRule="auto"/>
                  </w:pPr>
                </w:p>
              </w:tc>
              <w:tc>
                <w:tcPr>
                  <w:tcW w:w="5220" w:type="dxa"/>
                  <w:tcBorders>
                    <w:bottom w:val="single" w:sz="15" w:space="0" w:color="000000"/>
                  </w:tcBorders>
                </w:tcPr>
                <w:p w14:paraId="73426E83" w14:textId="77777777" w:rsidR="000F5CDE" w:rsidRDefault="000F5CDE">
                  <w:pPr>
                    <w:pStyle w:val="EmptyCellLayoutStyle"/>
                    <w:spacing w:after="0" w:line="240" w:lineRule="auto"/>
                  </w:pPr>
                </w:p>
              </w:tc>
              <w:tc>
                <w:tcPr>
                  <w:tcW w:w="180" w:type="dxa"/>
                  <w:tcBorders>
                    <w:bottom w:val="single" w:sz="15" w:space="0" w:color="000000"/>
                    <w:right w:val="single" w:sz="15" w:space="0" w:color="000000"/>
                  </w:tcBorders>
                </w:tcPr>
                <w:p w14:paraId="56969B3D" w14:textId="77777777" w:rsidR="000F5CDE" w:rsidRDefault="000F5CDE">
                  <w:pPr>
                    <w:pStyle w:val="EmptyCellLayoutStyle"/>
                    <w:spacing w:after="0" w:line="240" w:lineRule="auto"/>
                  </w:pPr>
                </w:p>
              </w:tc>
            </w:tr>
          </w:tbl>
          <w:p w14:paraId="0841811B" w14:textId="77777777" w:rsidR="000F5CDE" w:rsidRDefault="000F5CDE">
            <w:pPr>
              <w:spacing w:after="0" w:line="240" w:lineRule="auto"/>
            </w:pPr>
          </w:p>
        </w:tc>
        <w:tc>
          <w:tcPr>
            <w:tcW w:w="179" w:type="dxa"/>
          </w:tcPr>
          <w:p w14:paraId="5E3A6D01" w14:textId="77777777" w:rsidR="000F5CDE" w:rsidRDefault="000F5CDE">
            <w:pPr>
              <w:pStyle w:val="EmptyCellLayoutStyle"/>
              <w:spacing w:after="0" w:line="240" w:lineRule="auto"/>
            </w:pPr>
          </w:p>
        </w:tc>
      </w:tr>
      <w:tr w:rsidR="000F5CDE" w14:paraId="419BC693" w14:textId="77777777">
        <w:trPr>
          <w:trHeight w:val="92"/>
        </w:trPr>
        <w:tc>
          <w:tcPr>
            <w:tcW w:w="179" w:type="dxa"/>
          </w:tcPr>
          <w:p w14:paraId="4D8818AD" w14:textId="77777777" w:rsidR="000F5CDE" w:rsidRDefault="000F5CDE">
            <w:pPr>
              <w:pStyle w:val="EmptyCellLayoutStyle"/>
              <w:spacing w:after="0" w:line="240" w:lineRule="auto"/>
            </w:pPr>
          </w:p>
        </w:tc>
        <w:tc>
          <w:tcPr>
            <w:tcW w:w="0" w:type="dxa"/>
          </w:tcPr>
          <w:p w14:paraId="79277AB7" w14:textId="77777777" w:rsidR="000F5CDE" w:rsidRDefault="000F5CDE">
            <w:pPr>
              <w:pStyle w:val="EmptyCellLayoutStyle"/>
              <w:spacing w:after="0" w:line="240" w:lineRule="auto"/>
            </w:pPr>
          </w:p>
        </w:tc>
        <w:tc>
          <w:tcPr>
            <w:tcW w:w="0" w:type="dxa"/>
          </w:tcPr>
          <w:p w14:paraId="7A9BB577" w14:textId="77777777" w:rsidR="000F5CDE" w:rsidRDefault="000F5CDE">
            <w:pPr>
              <w:pStyle w:val="EmptyCellLayoutStyle"/>
              <w:spacing w:after="0" w:line="240" w:lineRule="auto"/>
            </w:pPr>
          </w:p>
        </w:tc>
        <w:tc>
          <w:tcPr>
            <w:tcW w:w="0" w:type="dxa"/>
          </w:tcPr>
          <w:p w14:paraId="428D8127" w14:textId="77777777" w:rsidR="000F5CDE" w:rsidRDefault="000F5CDE">
            <w:pPr>
              <w:pStyle w:val="EmptyCellLayoutStyle"/>
              <w:spacing w:after="0" w:line="240" w:lineRule="auto"/>
            </w:pPr>
          </w:p>
        </w:tc>
        <w:tc>
          <w:tcPr>
            <w:tcW w:w="0" w:type="dxa"/>
          </w:tcPr>
          <w:p w14:paraId="49A096CD" w14:textId="77777777" w:rsidR="000F5CDE" w:rsidRDefault="000F5CDE">
            <w:pPr>
              <w:pStyle w:val="EmptyCellLayoutStyle"/>
              <w:spacing w:after="0" w:line="240" w:lineRule="auto"/>
            </w:pPr>
          </w:p>
        </w:tc>
        <w:tc>
          <w:tcPr>
            <w:tcW w:w="0" w:type="dxa"/>
          </w:tcPr>
          <w:p w14:paraId="30C603F3" w14:textId="77777777" w:rsidR="000F5CDE" w:rsidRDefault="000F5CDE">
            <w:pPr>
              <w:pStyle w:val="EmptyCellLayoutStyle"/>
              <w:spacing w:after="0" w:line="240" w:lineRule="auto"/>
            </w:pPr>
          </w:p>
        </w:tc>
        <w:tc>
          <w:tcPr>
            <w:tcW w:w="0" w:type="dxa"/>
          </w:tcPr>
          <w:p w14:paraId="37925413" w14:textId="77777777" w:rsidR="000F5CDE" w:rsidRDefault="000F5CDE">
            <w:pPr>
              <w:pStyle w:val="EmptyCellLayoutStyle"/>
              <w:spacing w:after="0" w:line="240" w:lineRule="auto"/>
            </w:pPr>
          </w:p>
        </w:tc>
        <w:tc>
          <w:tcPr>
            <w:tcW w:w="2505" w:type="dxa"/>
          </w:tcPr>
          <w:p w14:paraId="03B02BBB" w14:textId="77777777" w:rsidR="000F5CDE" w:rsidRDefault="000F5CDE">
            <w:pPr>
              <w:pStyle w:val="EmptyCellLayoutStyle"/>
              <w:spacing w:after="0" w:line="240" w:lineRule="auto"/>
            </w:pPr>
          </w:p>
        </w:tc>
        <w:tc>
          <w:tcPr>
            <w:tcW w:w="6120" w:type="dxa"/>
          </w:tcPr>
          <w:p w14:paraId="188A5BB5" w14:textId="77777777" w:rsidR="000F5CDE" w:rsidRDefault="000F5CDE">
            <w:pPr>
              <w:pStyle w:val="EmptyCellLayoutStyle"/>
              <w:spacing w:after="0" w:line="240" w:lineRule="auto"/>
            </w:pPr>
          </w:p>
        </w:tc>
        <w:tc>
          <w:tcPr>
            <w:tcW w:w="2534" w:type="dxa"/>
          </w:tcPr>
          <w:p w14:paraId="0EED0021" w14:textId="77777777" w:rsidR="000F5CDE" w:rsidRDefault="000F5CDE">
            <w:pPr>
              <w:pStyle w:val="EmptyCellLayoutStyle"/>
              <w:spacing w:after="0" w:line="240" w:lineRule="auto"/>
            </w:pPr>
          </w:p>
        </w:tc>
        <w:tc>
          <w:tcPr>
            <w:tcW w:w="179" w:type="dxa"/>
          </w:tcPr>
          <w:p w14:paraId="352AAF81" w14:textId="77777777" w:rsidR="000F5CDE" w:rsidRDefault="000F5CDE">
            <w:pPr>
              <w:pStyle w:val="EmptyCellLayoutStyle"/>
              <w:spacing w:after="0" w:line="240" w:lineRule="auto"/>
            </w:pPr>
          </w:p>
        </w:tc>
      </w:tr>
      <w:tr w:rsidR="006F119B" w14:paraId="261CC12D" w14:textId="77777777" w:rsidTr="006F119B">
        <w:tc>
          <w:tcPr>
            <w:tcW w:w="179" w:type="dxa"/>
          </w:tcPr>
          <w:p w14:paraId="101DBFA9" w14:textId="77777777" w:rsidR="000F5CDE" w:rsidRDefault="000F5CDE">
            <w:pPr>
              <w:pStyle w:val="EmptyCellLayoutStyle"/>
              <w:spacing w:after="0" w:line="240" w:lineRule="auto"/>
            </w:pPr>
          </w:p>
        </w:tc>
        <w:tc>
          <w:tcPr>
            <w:tcW w:w="0" w:type="dxa"/>
          </w:tcPr>
          <w:p w14:paraId="604E6A18" w14:textId="77777777" w:rsidR="000F5CDE" w:rsidRDefault="000F5CDE">
            <w:pPr>
              <w:pStyle w:val="EmptyCellLayoutStyle"/>
              <w:spacing w:after="0" w:line="240" w:lineRule="auto"/>
            </w:pPr>
          </w:p>
        </w:tc>
        <w:tc>
          <w:tcPr>
            <w:tcW w:w="0" w:type="dxa"/>
          </w:tcPr>
          <w:p w14:paraId="3B49014C" w14:textId="77777777" w:rsidR="000F5CDE" w:rsidRDefault="000F5CDE">
            <w:pPr>
              <w:pStyle w:val="EmptyCellLayoutStyle"/>
              <w:spacing w:after="0" w:line="240" w:lineRule="auto"/>
            </w:pPr>
          </w:p>
        </w:tc>
        <w:tc>
          <w:tcPr>
            <w:tcW w:w="0" w:type="dxa"/>
          </w:tcPr>
          <w:p w14:paraId="7AC38DA2" w14:textId="77777777" w:rsidR="000F5CDE" w:rsidRDefault="000F5CDE">
            <w:pPr>
              <w:pStyle w:val="EmptyCellLayoutStyle"/>
              <w:spacing w:after="0" w:line="240" w:lineRule="auto"/>
            </w:pPr>
          </w:p>
        </w:tc>
        <w:tc>
          <w:tcPr>
            <w:tcW w:w="0" w:type="dxa"/>
          </w:tcPr>
          <w:p w14:paraId="3B1D7591" w14:textId="77777777" w:rsidR="000F5CDE" w:rsidRDefault="000F5CDE">
            <w:pPr>
              <w:pStyle w:val="EmptyCellLayoutStyle"/>
              <w:spacing w:after="0" w:line="240" w:lineRule="auto"/>
            </w:pPr>
          </w:p>
        </w:tc>
        <w:tc>
          <w:tcPr>
            <w:tcW w:w="0" w:type="dxa"/>
          </w:tcPr>
          <w:p w14:paraId="7433FCEF" w14:textId="77777777" w:rsidR="000F5CDE" w:rsidRDefault="000F5CDE">
            <w:pPr>
              <w:pStyle w:val="EmptyCellLayoutStyle"/>
              <w:spacing w:after="0" w:line="240" w:lineRule="auto"/>
            </w:pPr>
          </w:p>
        </w:tc>
        <w:tc>
          <w:tcPr>
            <w:tcW w:w="0" w:type="dxa"/>
          </w:tcPr>
          <w:p w14:paraId="097B650C" w14:textId="77777777" w:rsidR="000F5CDE" w:rsidRDefault="000F5CD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0F5CDE" w14:paraId="2DD70E29" w14:textId="77777777">
              <w:trPr>
                <w:trHeight w:val="197"/>
              </w:trPr>
              <w:tc>
                <w:tcPr>
                  <w:tcW w:w="180" w:type="dxa"/>
                  <w:tcBorders>
                    <w:top w:val="single" w:sz="15" w:space="0" w:color="000000"/>
                    <w:left w:val="single" w:sz="15" w:space="0" w:color="000000"/>
                  </w:tcBorders>
                </w:tcPr>
                <w:p w14:paraId="5DE03986" w14:textId="77777777" w:rsidR="000F5CDE" w:rsidRDefault="000F5CDE">
                  <w:pPr>
                    <w:pStyle w:val="EmptyCellLayoutStyle"/>
                    <w:spacing w:after="0" w:line="240" w:lineRule="auto"/>
                  </w:pPr>
                </w:p>
              </w:tc>
              <w:tc>
                <w:tcPr>
                  <w:tcW w:w="5220" w:type="dxa"/>
                  <w:tcBorders>
                    <w:top w:val="single" w:sz="15" w:space="0" w:color="000000"/>
                  </w:tcBorders>
                </w:tcPr>
                <w:p w14:paraId="7E0BC469" w14:textId="77777777" w:rsidR="000F5CDE" w:rsidRDefault="000F5CDE">
                  <w:pPr>
                    <w:pStyle w:val="EmptyCellLayoutStyle"/>
                    <w:spacing w:after="0" w:line="240" w:lineRule="auto"/>
                  </w:pPr>
                </w:p>
              </w:tc>
              <w:tc>
                <w:tcPr>
                  <w:tcW w:w="359" w:type="dxa"/>
                  <w:tcBorders>
                    <w:top w:val="single" w:sz="15" w:space="0" w:color="000000"/>
                  </w:tcBorders>
                </w:tcPr>
                <w:p w14:paraId="247ADE37" w14:textId="77777777" w:rsidR="000F5CDE" w:rsidRDefault="000F5CDE">
                  <w:pPr>
                    <w:pStyle w:val="EmptyCellLayoutStyle"/>
                    <w:spacing w:after="0" w:line="240" w:lineRule="auto"/>
                  </w:pPr>
                </w:p>
              </w:tc>
              <w:tc>
                <w:tcPr>
                  <w:tcW w:w="5220" w:type="dxa"/>
                  <w:tcBorders>
                    <w:top w:val="single" w:sz="15" w:space="0" w:color="000000"/>
                  </w:tcBorders>
                </w:tcPr>
                <w:p w14:paraId="18ABB761" w14:textId="77777777" w:rsidR="000F5CDE" w:rsidRDefault="000F5CDE">
                  <w:pPr>
                    <w:pStyle w:val="EmptyCellLayoutStyle"/>
                    <w:spacing w:after="0" w:line="240" w:lineRule="auto"/>
                  </w:pPr>
                </w:p>
              </w:tc>
              <w:tc>
                <w:tcPr>
                  <w:tcW w:w="180" w:type="dxa"/>
                  <w:tcBorders>
                    <w:top w:val="single" w:sz="15" w:space="0" w:color="000000"/>
                    <w:right w:val="single" w:sz="15" w:space="0" w:color="000000"/>
                  </w:tcBorders>
                </w:tcPr>
                <w:p w14:paraId="0EA6BE16" w14:textId="77777777" w:rsidR="000F5CDE" w:rsidRDefault="000F5CDE">
                  <w:pPr>
                    <w:pStyle w:val="EmptyCellLayoutStyle"/>
                    <w:spacing w:after="0" w:line="240" w:lineRule="auto"/>
                  </w:pPr>
                </w:p>
              </w:tc>
            </w:tr>
            <w:tr w:rsidR="006F119B" w14:paraId="27B29571" w14:textId="77777777" w:rsidTr="006F119B">
              <w:trPr>
                <w:trHeight w:val="540"/>
              </w:trPr>
              <w:tc>
                <w:tcPr>
                  <w:tcW w:w="180" w:type="dxa"/>
                  <w:tcBorders>
                    <w:left w:val="single" w:sz="15" w:space="0" w:color="000000"/>
                  </w:tcBorders>
                </w:tcPr>
                <w:p w14:paraId="2E470F44" w14:textId="77777777" w:rsidR="000F5CDE" w:rsidRDefault="000F5CD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0F5CDE" w14:paraId="58226E77" w14:textId="77777777">
                    <w:trPr>
                      <w:trHeight w:val="462"/>
                    </w:trPr>
                    <w:tc>
                      <w:tcPr>
                        <w:tcW w:w="10800" w:type="dxa"/>
                        <w:tcBorders>
                          <w:top w:val="nil"/>
                          <w:left w:val="nil"/>
                          <w:bottom w:val="nil"/>
                          <w:right w:val="nil"/>
                        </w:tcBorders>
                        <w:tcMar>
                          <w:top w:w="39" w:type="dxa"/>
                          <w:left w:w="39" w:type="dxa"/>
                          <w:bottom w:w="39" w:type="dxa"/>
                          <w:right w:w="39" w:type="dxa"/>
                        </w:tcMar>
                      </w:tcPr>
                      <w:p w14:paraId="77216B68" w14:textId="77777777" w:rsidR="000F5CDE" w:rsidRDefault="006F119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BF4A478" w14:textId="77777777" w:rsidR="000F5CDE" w:rsidRDefault="000F5CDE">
                  <w:pPr>
                    <w:spacing w:after="0" w:line="240" w:lineRule="auto"/>
                  </w:pPr>
                </w:p>
              </w:tc>
              <w:tc>
                <w:tcPr>
                  <w:tcW w:w="180" w:type="dxa"/>
                  <w:tcBorders>
                    <w:right w:val="single" w:sz="15" w:space="0" w:color="000000"/>
                  </w:tcBorders>
                </w:tcPr>
                <w:p w14:paraId="6E5E0354" w14:textId="77777777" w:rsidR="000F5CDE" w:rsidRDefault="000F5CDE">
                  <w:pPr>
                    <w:pStyle w:val="EmptyCellLayoutStyle"/>
                    <w:spacing w:after="0" w:line="240" w:lineRule="auto"/>
                  </w:pPr>
                </w:p>
              </w:tc>
            </w:tr>
            <w:tr w:rsidR="000F5CDE" w14:paraId="4A721B92" w14:textId="77777777">
              <w:trPr>
                <w:trHeight w:val="17"/>
              </w:trPr>
              <w:tc>
                <w:tcPr>
                  <w:tcW w:w="180" w:type="dxa"/>
                  <w:tcBorders>
                    <w:left w:val="single" w:sz="15" w:space="0" w:color="000000"/>
                  </w:tcBorders>
                </w:tcPr>
                <w:p w14:paraId="091BE77F" w14:textId="77777777" w:rsidR="000F5CDE" w:rsidRDefault="000F5CD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0F5CDE" w14:paraId="44BB4863" w14:textId="77777777">
                    <w:trPr>
                      <w:trHeight w:val="212"/>
                    </w:trPr>
                    <w:tc>
                      <w:tcPr>
                        <w:tcW w:w="5220" w:type="dxa"/>
                        <w:tcBorders>
                          <w:top w:val="nil"/>
                          <w:left w:val="nil"/>
                          <w:bottom w:val="nil"/>
                          <w:right w:val="nil"/>
                        </w:tcBorders>
                        <w:tcMar>
                          <w:top w:w="39" w:type="dxa"/>
                          <w:left w:w="39" w:type="dxa"/>
                          <w:bottom w:w="39" w:type="dxa"/>
                          <w:right w:w="39" w:type="dxa"/>
                        </w:tcMar>
                      </w:tcPr>
                      <w:p w14:paraId="0E8CA5A4" w14:textId="77777777" w:rsidR="000F5CDE" w:rsidRDefault="000F5CDE">
                        <w:pPr>
                          <w:spacing w:after="0" w:line="240" w:lineRule="auto"/>
                        </w:pPr>
                      </w:p>
                    </w:tc>
                  </w:tr>
                </w:tbl>
                <w:p w14:paraId="5FD4E690" w14:textId="77777777" w:rsidR="000F5CDE" w:rsidRDefault="000F5CDE">
                  <w:pPr>
                    <w:spacing w:after="0" w:line="240" w:lineRule="auto"/>
                  </w:pPr>
                </w:p>
              </w:tc>
              <w:tc>
                <w:tcPr>
                  <w:tcW w:w="359" w:type="dxa"/>
                </w:tcPr>
                <w:p w14:paraId="059E1209" w14:textId="77777777" w:rsidR="000F5CDE" w:rsidRDefault="000F5CDE">
                  <w:pPr>
                    <w:pStyle w:val="EmptyCellLayoutStyle"/>
                    <w:spacing w:after="0" w:line="240" w:lineRule="auto"/>
                  </w:pPr>
                </w:p>
              </w:tc>
              <w:tc>
                <w:tcPr>
                  <w:tcW w:w="5220" w:type="dxa"/>
                </w:tcPr>
                <w:p w14:paraId="1C269014" w14:textId="77777777" w:rsidR="000F5CDE" w:rsidRDefault="000F5CDE">
                  <w:pPr>
                    <w:pStyle w:val="EmptyCellLayoutStyle"/>
                    <w:spacing w:after="0" w:line="240" w:lineRule="auto"/>
                  </w:pPr>
                </w:p>
              </w:tc>
              <w:tc>
                <w:tcPr>
                  <w:tcW w:w="180" w:type="dxa"/>
                  <w:tcBorders>
                    <w:right w:val="single" w:sz="15" w:space="0" w:color="000000"/>
                  </w:tcBorders>
                </w:tcPr>
                <w:p w14:paraId="0E721A92" w14:textId="77777777" w:rsidR="000F5CDE" w:rsidRDefault="000F5CDE">
                  <w:pPr>
                    <w:pStyle w:val="EmptyCellLayoutStyle"/>
                    <w:spacing w:after="0" w:line="240" w:lineRule="auto"/>
                  </w:pPr>
                </w:p>
              </w:tc>
            </w:tr>
            <w:tr w:rsidR="000F5CDE" w14:paraId="7B7ADDF3" w14:textId="77777777">
              <w:trPr>
                <w:trHeight w:val="273"/>
              </w:trPr>
              <w:tc>
                <w:tcPr>
                  <w:tcW w:w="180" w:type="dxa"/>
                  <w:tcBorders>
                    <w:left w:val="single" w:sz="15" w:space="0" w:color="000000"/>
                  </w:tcBorders>
                </w:tcPr>
                <w:p w14:paraId="1698834A" w14:textId="77777777" w:rsidR="000F5CDE" w:rsidRDefault="000F5CDE">
                  <w:pPr>
                    <w:pStyle w:val="EmptyCellLayoutStyle"/>
                    <w:spacing w:after="0" w:line="240" w:lineRule="auto"/>
                  </w:pPr>
                </w:p>
              </w:tc>
              <w:tc>
                <w:tcPr>
                  <w:tcW w:w="5220" w:type="dxa"/>
                  <w:vMerge/>
                </w:tcPr>
                <w:p w14:paraId="73F159CA" w14:textId="77777777" w:rsidR="000F5CDE" w:rsidRDefault="000F5CDE">
                  <w:pPr>
                    <w:pStyle w:val="EmptyCellLayoutStyle"/>
                    <w:spacing w:after="0" w:line="240" w:lineRule="auto"/>
                  </w:pPr>
                </w:p>
              </w:tc>
              <w:tc>
                <w:tcPr>
                  <w:tcW w:w="359" w:type="dxa"/>
                </w:tcPr>
                <w:p w14:paraId="0D0E8529" w14:textId="77777777" w:rsidR="000F5CDE" w:rsidRDefault="000F5CD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0F5CDE" w14:paraId="6FAF3DC9" w14:textId="77777777">
                    <w:trPr>
                      <w:trHeight w:val="212"/>
                    </w:trPr>
                    <w:tc>
                      <w:tcPr>
                        <w:tcW w:w="5220" w:type="dxa"/>
                        <w:tcBorders>
                          <w:top w:val="nil"/>
                          <w:left w:val="nil"/>
                          <w:bottom w:val="nil"/>
                          <w:right w:val="nil"/>
                        </w:tcBorders>
                        <w:tcMar>
                          <w:top w:w="39" w:type="dxa"/>
                          <w:left w:w="39" w:type="dxa"/>
                          <w:bottom w:w="39" w:type="dxa"/>
                          <w:right w:w="39" w:type="dxa"/>
                        </w:tcMar>
                      </w:tcPr>
                      <w:p w14:paraId="0117233B" w14:textId="77777777" w:rsidR="000F5CDE" w:rsidRDefault="000F5CDE">
                        <w:pPr>
                          <w:spacing w:after="0" w:line="240" w:lineRule="auto"/>
                        </w:pPr>
                      </w:p>
                    </w:tc>
                  </w:tr>
                </w:tbl>
                <w:p w14:paraId="30E2406F" w14:textId="77777777" w:rsidR="000F5CDE" w:rsidRDefault="000F5CDE">
                  <w:pPr>
                    <w:spacing w:after="0" w:line="240" w:lineRule="auto"/>
                  </w:pPr>
                </w:p>
              </w:tc>
              <w:tc>
                <w:tcPr>
                  <w:tcW w:w="180" w:type="dxa"/>
                  <w:tcBorders>
                    <w:right w:val="single" w:sz="15" w:space="0" w:color="000000"/>
                  </w:tcBorders>
                </w:tcPr>
                <w:p w14:paraId="72CE9D71" w14:textId="77777777" w:rsidR="000F5CDE" w:rsidRDefault="000F5CDE">
                  <w:pPr>
                    <w:pStyle w:val="EmptyCellLayoutStyle"/>
                    <w:spacing w:after="0" w:line="240" w:lineRule="auto"/>
                  </w:pPr>
                </w:p>
              </w:tc>
            </w:tr>
            <w:tr w:rsidR="000F5CDE" w14:paraId="2F7F579F" w14:textId="77777777">
              <w:trPr>
                <w:trHeight w:val="17"/>
              </w:trPr>
              <w:tc>
                <w:tcPr>
                  <w:tcW w:w="180" w:type="dxa"/>
                  <w:tcBorders>
                    <w:left w:val="single" w:sz="15" w:space="0" w:color="000000"/>
                  </w:tcBorders>
                </w:tcPr>
                <w:p w14:paraId="33A1B4AE" w14:textId="77777777" w:rsidR="000F5CDE" w:rsidRDefault="000F5CDE">
                  <w:pPr>
                    <w:pStyle w:val="EmptyCellLayoutStyle"/>
                    <w:spacing w:after="0" w:line="240" w:lineRule="auto"/>
                  </w:pPr>
                </w:p>
              </w:tc>
              <w:tc>
                <w:tcPr>
                  <w:tcW w:w="5220" w:type="dxa"/>
                </w:tcPr>
                <w:p w14:paraId="5D9D455C" w14:textId="77777777" w:rsidR="000F5CDE" w:rsidRDefault="000F5CDE">
                  <w:pPr>
                    <w:pStyle w:val="EmptyCellLayoutStyle"/>
                    <w:spacing w:after="0" w:line="240" w:lineRule="auto"/>
                  </w:pPr>
                </w:p>
              </w:tc>
              <w:tc>
                <w:tcPr>
                  <w:tcW w:w="359" w:type="dxa"/>
                </w:tcPr>
                <w:p w14:paraId="757AC591" w14:textId="77777777" w:rsidR="000F5CDE" w:rsidRDefault="000F5CDE">
                  <w:pPr>
                    <w:pStyle w:val="EmptyCellLayoutStyle"/>
                    <w:spacing w:after="0" w:line="240" w:lineRule="auto"/>
                  </w:pPr>
                </w:p>
              </w:tc>
              <w:tc>
                <w:tcPr>
                  <w:tcW w:w="5220" w:type="dxa"/>
                  <w:vMerge/>
                </w:tcPr>
                <w:p w14:paraId="01FA4224" w14:textId="77777777" w:rsidR="000F5CDE" w:rsidRDefault="000F5CDE">
                  <w:pPr>
                    <w:pStyle w:val="EmptyCellLayoutStyle"/>
                    <w:spacing w:after="0" w:line="240" w:lineRule="auto"/>
                  </w:pPr>
                </w:p>
              </w:tc>
              <w:tc>
                <w:tcPr>
                  <w:tcW w:w="180" w:type="dxa"/>
                  <w:tcBorders>
                    <w:right w:val="single" w:sz="15" w:space="0" w:color="000000"/>
                  </w:tcBorders>
                </w:tcPr>
                <w:p w14:paraId="78C8194B" w14:textId="77777777" w:rsidR="000F5CDE" w:rsidRDefault="000F5CDE">
                  <w:pPr>
                    <w:pStyle w:val="EmptyCellLayoutStyle"/>
                    <w:spacing w:after="0" w:line="240" w:lineRule="auto"/>
                  </w:pPr>
                </w:p>
              </w:tc>
            </w:tr>
            <w:tr w:rsidR="000F5CDE" w14:paraId="039ECF52" w14:textId="77777777">
              <w:trPr>
                <w:trHeight w:val="17"/>
              </w:trPr>
              <w:tc>
                <w:tcPr>
                  <w:tcW w:w="180" w:type="dxa"/>
                  <w:tcBorders>
                    <w:left w:val="single" w:sz="15" w:space="0" w:color="000000"/>
                  </w:tcBorders>
                </w:tcPr>
                <w:p w14:paraId="4351459B" w14:textId="77777777" w:rsidR="000F5CDE" w:rsidRDefault="000F5CDE">
                  <w:pPr>
                    <w:pStyle w:val="EmptyCellLayoutStyle"/>
                    <w:spacing w:after="0" w:line="240" w:lineRule="auto"/>
                  </w:pPr>
                </w:p>
              </w:tc>
              <w:tc>
                <w:tcPr>
                  <w:tcW w:w="5220" w:type="dxa"/>
                </w:tcPr>
                <w:p w14:paraId="1FE812CB" w14:textId="77777777" w:rsidR="000F5CDE" w:rsidRDefault="000F5CDE">
                  <w:pPr>
                    <w:pStyle w:val="EmptyCellLayoutStyle"/>
                    <w:spacing w:after="0" w:line="240" w:lineRule="auto"/>
                  </w:pPr>
                </w:p>
              </w:tc>
              <w:tc>
                <w:tcPr>
                  <w:tcW w:w="359" w:type="dxa"/>
                </w:tcPr>
                <w:p w14:paraId="2525B42A" w14:textId="77777777" w:rsidR="000F5CDE" w:rsidRDefault="000F5CDE">
                  <w:pPr>
                    <w:pStyle w:val="EmptyCellLayoutStyle"/>
                    <w:spacing w:after="0" w:line="240" w:lineRule="auto"/>
                  </w:pPr>
                </w:p>
              </w:tc>
              <w:tc>
                <w:tcPr>
                  <w:tcW w:w="5220" w:type="dxa"/>
                </w:tcPr>
                <w:p w14:paraId="327D6E80" w14:textId="77777777" w:rsidR="000F5CDE" w:rsidRDefault="000F5CDE">
                  <w:pPr>
                    <w:pStyle w:val="EmptyCellLayoutStyle"/>
                    <w:spacing w:after="0" w:line="240" w:lineRule="auto"/>
                  </w:pPr>
                </w:p>
              </w:tc>
              <w:tc>
                <w:tcPr>
                  <w:tcW w:w="180" w:type="dxa"/>
                  <w:tcBorders>
                    <w:right w:val="single" w:sz="15" w:space="0" w:color="000000"/>
                  </w:tcBorders>
                </w:tcPr>
                <w:p w14:paraId="1104E3AB" w14:textId="77777777" w:rsidR="000F5CDE" w:rsidRDefault="000F5CDE">
                  <w:pPr>
                    <w:pStyle w:val="EmptyCellLayoutStyle"/>
                    <w:spacing w:after="0" w:line="240" w:lineRule="auto"/>
                  </w:pPr>
                </w:p>
              </w:tc>
            </w:tr>
            <w:tr w:rsidR="000F5CDE" w14:paraId="2B7F7452" w14:textId="77777777">
              <w:trPr>
                <w:trHeight w:val="17"/>
              </w:trPr>
              <w:tc>
                <w:tcPr>
                  <w:tcW w:w="180" w:type="dxa"/>
                  <w:tcBorders>
                    <w:left w:val="single" w:sz="15" w:space="0" w:color="000000"/>
                  </w:tcBorders>
                </w:tcPr>
                <w:p w14:paraId="7E84391A" w14:textId="77777777" w:rsidR="000F5CDE" w:rsidRDefault="000F5CD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0F5CDE" w14:paraId="6E71755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18FA31E" w14:textId="77777777" w:rsidR="000F5CDE" w:rsidRDefault="006F119B">
                        <w:pPr>
                          <w:spacing w:after="0" w:line="240" w:lineRule="auto"/>
                          <w:jc w:val="center"/>
                        </w:pPr>
                        <w:r>
                          <w:rPr>
                            <w:rFonts w:ascii="Arial" w:eastAsia="Arial" w:hAnsi="Arial"/>
                            <w:b/>
                            <w:color w:val="000000"/>
                            <w:sz w:val="16"/>
                          </w:rPr>
                          <w:t>Employee</w:t>
                        </w:r>
                      </w:p>
                    </w:tc>
                  </w:tr>
                </w:tbl>
                <w:p w14:paraId="11B044DC" w14:textId="77777777" w:rsidR="000F5CDE" w:rsidRDefault="000F5CDE">
                  <w:pPr>
                    <w:spacing w:after="0" w:line="240" w:lineRule="auto"/>
                  </w:pPr>
                </w:p>
              </w:tc>
              <w:tc>
                <w:tcPr>
                  <w:tcW w:w="359" w:type="dxa"/>
                </w:tcPr>
                <w:p w14:paraId="324E57E8" w14:textId="77777777" w:rsidR="000F5CDE" w:rsidRDefault="000F5CDE">
                  <w:pPr>
                    <w:pStyle w:val="EmptyCellLayoutStyle"/>
                    <w:spacing w:after="0" w:line="240" w:lineRule="auto"/>
                  </w:pPr>
                </w:p>
              </w:tc>
              <w:tc>
                <w:tcPr>
                  <w:tcW w:w="5220" w:type="dxa"/>
                </w:tcPr>
                <w:p w14:paraId="028F2AAA" w14:textId="77777777" w:rsidR="000F5CDE" w:rsidRDefault="000F5CDE">
                  <w:pPr>
                    <w:pStyle w:val="EmptyCellLayoutStyle"/>
                    <w:spacing w:after="0" w:line="240" w:lineRule="auto"/>
                  </w:pPr>
                </w:p>
              </w:tc>
              <w:tc>
                <w:tcPr>
                  <w:tcW w:w="180" w:type="dxa"/>
                  <w:tcBorders>
                    <w:right w:val="single" w:sz="15" w:space="0" w:color="000000"/>
                  </w:tcBorders>
                </w:tcPr>
                <w:p w14:paraId="496464E5" w14:textId="77777777" w:rsidR="000F5CDE" w:rsidRDefault="000F5CDE">
                  <w:pPr>
                    <w:pStyle w:val="EmptyCellLayoutStyle"/>
                    <w:spacing w:after="0" w:line="240" w:lineRule="auto"/>
                  </w:pPr>
                </w:p>
              </w:tc>
            </w:tr>
            <w:tr w:rsidR="000F5CDE" w14:paraId="66186AC2" w14:textId="77777777">
              <w:trPr>
                <w:trHeight w:val="342"/>
              </w:trPr>
              <w:tc>
                <w:tcPr>
                  <w:tcW w:w="180" w:type="dxa"/>
                  <w:tcBorders>
                    <w:left w:val="single" w:sz="15" w:space="0" w:color="000000"/>
                  </w:tcBorders>
                </w:tcPr>
                <w:p w14:paraId="539E3113" w14:textId="77777777" w:rsidR="000F5CDE" w:rsidRDefault="000F5CDE">
                  <w:pPr>
                    <w:pStyle w:val="EmptyCellLayoutStyle"/>
                    <w:spacing w:after="0" w:line="240" w:lineRule="auto"/>
                  </w:pPr>
                </w:p>
              </w:tc>
              <w:tc>
                <w:tcPr>
                  <w:tcW w:w="5220" w:type="dxa"/>
                  <w:vMerge/>
                </w:tcPr>
                <w:p w14:paraId="76CD8416" w14:textId="77777777" w:rsidR="000F5CDE" w:rsidRDefault="000F5CDE">
                  <w:pPr>
                    <w:pStyle w:val="EmptyCellLayoutStyle"/>
                    <w:spacing w:after="0" w:line="240" w:lineRule="auto"/>
                  </w:pPr>
                </w:p>
              </w:tc>
              <w:tc>
                <w:tcPr>
                  <w:tcW w:w="359" w:type="dxa"/>
                </w:tcPr>
                <w:p w14:paraId="45512632" w14:textId="77777777" w:rsidR="000F5CDE" w:rsidRDefault="000F5CD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0F5CDE" w14:paraId="24E1561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5331CB6" w14:textId="77777777" w:rsidR="000F5CDE" w:rsidRDefault="006F119B">
                        <w:pPr>
                          <w:spacing w:after="0" w:line="240" w:lineRule="auto"/>
                          <w:jc w:val="center"/>
                        </w:pPr>
                        <w:r>
                          <w:rPr>
                            <w:rFonts w:ascii="Arial" w:eastAsia="Arial" w:hAnsi="Arial"/>
                            <w:b/>
                            <w:color w:val="000000"/>
                            <w:sz w:val="16"/>
                          </w:rPr>
                          <w:t>Date</w:t>
                        </w:r>
                      </w:p>
                    </w:tc>
                  </w:tr>
                </w:tbl>
                <w:p w14:paraId="73AFD637" w14:textId="77777777" w:rsidR="000F5CDE" w:rsidRDefault="000F5CDE">
                  <w:pPr>
                    <w:spacing w:after="0" w:line="240" w:lineRule="auto"/>
                  </w:pPr>
                </w:p>
              </w:tc>
              <w:tc>
                <w:tcPr>
                  <w:tcW w:w="180" w:type="dxa"/>
                  <w:tcBorders>
                    <w:right w:val="single" w:sz="15" w:space="0" w:color="000000"/>
                  </w:tcBorders>
                </w:tcPr>
                <w:p w14:paraId="3BB9E87A" w14:textId="77777777" w:rsidR="000F5CDE" w:rsidRDefault="000F5CDE">
                  <w:pPr>
                    <w:pStyle w:val="EmptyCellLayoutStyle"/>
                    <w:spacing w:after="0" w:line="240" w:lineRule="auto"/>
                  </w:pPr>
                </w:p>
              </w:tc>
            </w:tr>
            <w:tr w:rsidR="000F5CDE" w14:paraId="266C975C" w14:textId="77777777">
              <w:trPr>
                <w:trHeight w:val="17"/>
              </w:trPr>
              <w:tc>
                <w:tcPr>
                  <w:tcW w:w="180" w:type="dxa"/>
                  <w:tcBorders>
                    <w:left w:val="single" w:sz="15" w:space="0" w:color="000000"/>
                  </w:tcBorders>
                </w:tcPr>
                <w:p w14:paraId="51C47788" w14:textId="77777777" w:rsidR="000F5CDE" w:rsidRDefault="000F5CDE">
                  <w:pPr>
                    <w:pStyle w:val="EmptyCellLayoutStyle"/>
                    <w:spacing w:after="0" w:line="240" w:lineRule="auto"/>
                  </w:pPr>
                </w:p>
              </w:tc>
              <w:tc>
                <w:tcPr>
                  <w:tcW w:w="5220" w:type="dxa"/>
                </w:tcPr>
                <w:p w14:paraId="792A7B30" w14:textId="77777777" w:rsidR="000F5CDE" w:rsidRDefault="000F5CDE">
                  <w:pPr>
                    <w:pStyle w:val="EmptyCellLayoutStyle"/>
                    <w:spacing w:after="0" w:line="240" w:lineRule="auto"/>
                  </w:pPr>
                </w:p>
              </w:tc>
              <w:tc>
                <w:tcPr>
                  <w:tcW w:w="359" w:type="dxa"/>
                </w:tcPr>
                <w:p w14:paraId="6DC4D805" w14:textId="77777777" w:rsidR="000F5CDE" w:rsidRDefault="000F5CDE">
                  <w:pPr>
                    <w:pStyle w:val="EmptyCellLayoutStyle"/>
                    <w:spacing w:after="0" w:line="240" w:lineRule="auto"/>
                  </w:pPr>
                </w:p>
              </w:tc>
              <w:tc>
                <w:tcPr>
                  <w:tcW w:w="5220" w:type="dxa"/>
                  <w:vMerge/>
                </w:tcPr>
                <w:p w14:paraId="33A03420" w14:textId="77777777" w:rsidR="000F5CDE" w:rsidRDefault="000F5CDE">
                  <w:pPr>
                    <w:pStyle w:val="EmptyCellLayoutStyle"/>
                    <w:spacing w:after="0" w:line="240" w:lineRule="auto"/>
                  </w:pPr>
                </w:p>
              </w:tc>
              <w:tc>
                <w:tcPr>
                  <w:tcW w:w="180" w:type="dxa"/>
                  <w:tcBorders>
                    <w:right w:val="single" w:sz="15" w:space="0" w:color="000000"/>
                  </w:tcBorders>
                </w:tcPr>
                <w:p w14:paraId="23FC704A" w14:textId="77777777" w:rsidR="000F5CDE" w:rsidRDefault="000F5CDE">
                  <w:pPr>
                    <w:pStyle w:val="EmptyCellLayoutStyle"/>
                    <w:spacing w:after="0" w:line="240" w:lineRule="auto"/>
                  </w:pPr>
                </w:p>
              </w:tc>
            </w:tr>
            <w:tr w:rsidR="000F5CDE" w14:paraId="0205F6C0" w14:textId="77777777">
              <w:trPr>
                <w:trHeight w:val="180"/>
              </w:trPr>
              <w:tc>
                <w:tcPr>
                  <w:tcW w:w="180" w:type="dxa"/>
                  <w:tcBorders>
                    <w:left w:val="single" w:sz="15" w:space="0" w:color="000000"/>
                    <w:bottom w:val="single" w:sz="15" w:space="0" w:color="000000"/>
                  </w:tcBorders>
                </w:tcPr>
                <w:p w14:paraId="2EF75B0C" w14:textId="77777777" w:rsidR="000F5CDE" w:rsidRDefault="000F5CDE">
                  <w:pPr>
                    <w:pStyle w:val="EmptyCellLayoutStyle"/>
                    <w:spacing w:after="0" w:line="240" w:lineRule="auto"/>
                  </w:pPr>
                </w:p>
              </w:tc>
              <w:tc>
                <w:tcPr>
                  <w:tcW w:w="5220" w:type="dxa"/>
                  <w:tcBorders>
                    <w:bottom w:val="single" w:sz="15" w:space="0" w:color="000000"/>
                  </w:tcBorders>
                </w:tcPr>
                <w:p w14:paraId="626C9ECB" w14:textId="77777777" w:rsidR="000F5CDE" w:rsidRDefault="000F5CDE">
                  <w:pPr>
                    <w:pStyle w:val="EmptyCellLayoutStyle"/>
                    <w:spacing w:after="0" w:line="240" w:lineRule="auto"/>
                  </w:pPr>
                </w:p>
              </w:tc>
              <w:tc>
                <w:tcPr>
                  <w:tcW w:w="359" w:type="dxa"/>
                  <w:tcBorders>
                    <w:bottom w:val="single" w:sz="15" w:space="0" w:color="000000"/>
                  </w:tcBorders>
                </w:tcPr>
                <w:p w14:paraId="7C14BDDD" w14:textId="77777777" w:rsidR="000F5CDE" w:rsidRDefault="000F5CDE">
                  <w:pPr>
                    <w:pStyle w:val="EmptyCellLayoutStyle"/>
                    <w:spacing w:after="0" w:line="240" w:lineRule="auto"/>
                  </w:pPr>
                </w:p>
              </w:tc>
              <w:tc>
                <w:tcPr>
                  <w:tcW w:w="5220" w:type="dxa"/>
                  <w:tcBorders>
                    <w:bottom w:val="single" w:sz="15" w:space="0" w:color="000000"/>
                  </w:tcBorders>
                </w:tcPr>
                <w:p w14:paraId="42C4CB9C" w14:textId="77777777" w:rsidR="000F5CDE" w:rsidRDefault="000F5CDE">
                  <w:pPr>
                    <w:pStyle w:val="EmptyCellLayoutStyle"/>
                    <w:spacing w:after="0" w:line="240" w:lineRule="auto"/>
                  </w:pPr>
                </w:p>
              </w:tc>
              <w:tc>
                <w:tcPr>
                  <w:tcW w:w="180" w:type="dxa"/>
                  <w:tcBorders>
                    <w:bottom w:val="single" w:sz="15" w:space="0" w:color="000000"/>
                    <w:right w:val="single" w:sz="15" w:space="0" w:color="000000"/>
                  </w:tcBorders>
                </w:tcPr>
                <w:p w14:paraId="12C3F11F" w14:textId="77777777" w:rsidR="000F5CDE" w:rsidRDefault="000F5CDE">
                  <w:pPr>
                    <w:pStyle w:val="EmptyCellLayoutStyle"/>
                    <w:spacing w:after="0" w:line="240" w:lineRule="auto"/>
                  </w:pPr>
                </w:p>
              </w:tc>
            </w:tr>
          </w:tbl>
          <w:p w14:paraId="39D7D7FA" w14:textId="77777777" w:rsidR="000F5CDE" w:rsidRDefault="000F5CDE">
            <w:pPr>
              <w:spacing w:after="0" w:line="240" w:lineRule="auto"/>
            </w:pPr>
          </w:p>
        </w:tc>
        <w:tc>
          <w:tcPr>
            <w:tcW w:w="179" w:type="dxa"/>
          </w:tcPr>
          <w:p w14:paraId="58C55A0E" w14:textId="77777777" w:rsidR="000F5CDE" w:rsidRDefault="000F5CDE">
            <w:pPr>
              <w:pStyle w:val="EmptyCellLayoutStyle"/>
              <w:spacing w:after="0" w:line="240" w:lineRule="auto"/>
            </w:pPr>
          </w:p>
        </w:tc>
      </w:tr>
      <w:tr w:rsidR="000F5CDE" w14:paraId="72AD8216" w14:textId="77777777">
        <w:trPr>
          <w:trHeight w:val="220"/>
        </w:trPr>
        <w:tc>
          <w:tcPr>
            <w:tcW w:w="179" w:type="dxa"/>
          </w:tcPr>
          <w:p w14:paraId="382B9904" w14:textId="77777777" w:rsidR="000F5CDE" w:rsidRDefault="000F5CDE">
            <w:pPr>
              <w:pStyle w:val="EmptyCellLayoutStyle"/>
              <w:spacing w:after="0" w:line="240" w:lineRule="auto"/>
            </w:pPr>
          </w:p>
        </w:tc>
        <w:tc>
          <w:tcPr>
            <w:tcW w:w="0" w:type="dxa"/>
          </w:tcPr>
          <w:p w14:paraId="7B99F4BC" w14:textId="77777777" w:rsidR="000F5CDE" w:rsidRDefault="000F5CDE">
            <w:pPr>
              <w:pStyle w:val="EmptyCellLayoutStyle"/>
              <w:spacing w:after="0" w:line="240" w:lineRule="auto"/>
            </w:pPr>
          </w:p>
        </w:tc>
        <w:tc>
          <w:tcPr>
            <w:tcW w:w="0" w:type="dxa"/>
          </w:tcPr>
          <w:p w14:paraId="5C4EB8AC" w14:textId="77777777" w:rsidR="000F5CDE" w:rsidRDefault="000F5CDE">
            <w:pPr>
              <w:pStyle w:val="EmptyCellLayoutStyle"/>
              <w:spacing w:after="0" w:line="240" w:lineRule="auto"/>
            </w:pPr>
          </w:p>
        </w:tc>
        <w:tc>
          <w:tcPr>
            <w:tcW w:w="0" w:type="dxa"/>
          </w:tcPr>
          <w:p w14:paraId="530F795F" w14:textId="77777777" w:rsidR="000F5CDE" w:rsidRDefault="000F5CDE">
            <w:pPr>
              <w:pStyle w:val="EmptyCellLayoutStyle"/>
              <w:spacing w:after="0" w:line="240" w:lineRule="auto"/>
            </w:pPr>
          </w:p>
        </w:tc>
        <w:tc>
          <w:tcPr>
            <w:tcW w:w="0" w:type="dxa"/>
          </w:tcPr>
          <w:p w14:paraId="13B01804" w14:textId="77777777" w:rsidR="000F5CDE" w:rsidRDefault="000F5CDE">
            <w:pPr>
              <w:pStyle w:val="EmptyCellLayoutStyle"/>
              <w:spacing w:after="0" w:line="240" w:lineRule="auto"/>
            </w:pPr>
          </w:p>
        </w:tc>
        <w:tc>
          <w:tcPr>
            <w:tcW w:w="0" w:type="dxa"/>
          </w:tcPr>
          <w:p w14:paraId="65961782" w14:textId="77777777" w:rsidR="000F5CDE" w:rsidRDefault="000F5CDE">
            <w:pPr>
              <w:pStyle w:val="EmptyCellLayoutStyle"/>
              <w:spacing w:after="0" w:line="240" w:lineRule="auto"/>
            </w:pPr>
          </w:p>
        </w:tc>
        <w:tc>
          <w:tcPr>
            <w:tcW w:w="0" w:type="dxa"/>
          </w:tcPr>
          <w:p w14:paraId="4A10D00F" w14:textId="77777777" w:rsidR="000F5CDE" w:rsidRDefault="000F5CDE">
            <w:pPr>
              <w:pStyle w:val="EmptyCellLayoutStyle"/>
              <w:spacing w:after="0" w:line="240" w:lineRule="auto"/>
            </w:pPr>
          </w:p>
        </w:tc>
        <w:tc>
          <w:tcPr>
            <w:tcW w:w="2505" w:type="dxa"/>
          </w:tcPr>
          <w:p w14:paraId="020AB6A1" w14:textId="77777777" w:rsidR="000F5CDE" w:rsidRDefault="000F5CDE">
            <w:pPr>
              <w:pStyle w:val="EmptyCellLayoutStyle"/>
              <w:spacing w:after="0" w:line="240" w:lineRule="auto"/>
            </w:pPr>
          </w:p>
        </w:tc>
        <w:tc>
          <w:tcPr>
            <w:tcW w:w="6120" w:type="dxa"/>
          </w:tcPr>
          <w:p w14:paraId="700CF688" w14:textId="77777777" w:rsidR="000F5CDE" w:rsidRDefault="000F5CDE">
            <w:pPr>
              <w:pStyle w:val="EmptyCellLayoutStyle"/>
              <w:spacing w:after="0" w:line="240" w:lineRule="auto"/>
            </w:pPr>
          </w:p>
        </w:tc>
        <w:tc>
          <w:tcPr>
            <w:tcW w:w="2534" w:type="dxa"/>
          </w:tcPr>
          <w:p w14:paraId="3C5ABA84" w14:textId="77777777" w:rsidR="000F5CDE" w:rsidRDefault="000F5CDE">
            <w:pPr>
              <w:pStyle w:val="EmptyCellLayoutStyle"/>
              <w:spacing w:after="0" w:line="240" w:lineRule="auto"/>
            </w:pPr>
          </w:p>
        </w:tc>
        <w:tc>
          <w:tcPr>
            <w:tcW w:w="179" w:type="dxa"/>
          </w:tcPr>
          <w:p w14:paraId="7FB23523" w14:textId="77777777" w:rsidR="000F5CDE" w:rsidRDefault="000F5CDE">
            <w:pPr>
              <w:pStyle w:val="EmptyCellLayoutStyle"/>
              <w:spacing w:after="0" w:line="240" w:lineRule="auto"/>
            </w:pPr>
          </w:p>
        </w:tc>
      </w:tr>
    </w:tbl>
    <w:p w14:paraId="0564884C" w14:textId="77777777" w:rsidR="000F5CDE" w:rsidRDefault="000F5CDE">
      <w:pPr>
        <w:spacing w:after="0" w:line="240" w:lineRule="auto"/>
      </w:pPr>
    </w:p>
    <w:sectPr w:rsidR="000F5CDE">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80490510">
    <w:abstractNumId w:val="0"/>
  </w:num>
  <w:num w:numId="2" w16cid:durableId="1765688719">
    <w:abstractNumId w:val="1"/>
  </w:num>
  <w:num w:numId="3" w16cid:durableId="1717922834">
    <w:abstractNumId w:val="2"/>
  </w:num>
  <w:num w:numId="4" w16cid:durableId="1301879205">
    <w:abstractNumId w:val="3"/>
  </w:num>
  <w:num w:numId="5" w16cid:durableId="539897472">
    <w:abstractNumId w:val="4"/>
  </w:num>
  <w:num w:numId="6" w16cid:durableId="1153595200">
    <w:abstractNumId w:val="5"/>
  </w:num>
  <w:num w:numId="7" w16cid:durableId="1076512914">
    <w:abstractNumId w:val="6"/>
  </w:num>
  <w:num w:numId="8" w16cid:durableId="462306621">
    <w:abstractNumId w:val="7"/>
  </w:num>
  <w:num w:numId="9" w16cid:durableId="1066680261">
    <w:abstractNumId w:val="8"/>
  </w:num>
  <w:num w:numId="10" w16cid:durableId="1646814133">
    <w:abstractNumId w:val="9"/>
  </w:num>
  <w:num w:numId="11" w16cid:durableId="1811240981">
    <w:abstractNumId w:val="10"/>
  </w:num>
  <w:num w:numId="12" w16cid:durableId="43650738">
    <w:abstractNumId w:val="11"/>
  </w:num>
  <w:num w:numId="13" w16cid:durableId="2090998861">
    <w:abstractNumId w:val="12"/>
  </w:num>
  <w:num w:numId="14" w16cid:durableId="1867674164">
    <w:abstractNumId w:val="13"/>
  </w:num>
  <w:num w:numId="15" w16cid:durableId="1858612464">
    <w:abstractNumId w:val="14"/>
  </w:num>
  <w:num w:numId="16" w16cid:durableId="1189874119">
    <w:abstractNumId w:val="15"/>
  </w:num>
  <w:num w:numId="17" w16cid:durableId="976493899">
    <w:abstractNumId w:val="16"/>
  </w:num>
  <w:num w:numId="18" w16cid:durableId="1435132971">
    <w:abstractNumId w:val="17"/>
  </w:num>
  <w:num w:numId="19" w16cid:durableId="427236611">
    <w:abstractNumId w:val="18"/>
  </w:num>
  <w:num w:numId="20" w16cid:durableId="487944103">
    <w:abstractNumId w:val="19"/>
  </w:num>
  <w:num w:numId="21" w16cid:durableId="1823152548">
    <w:abstractNumId w:val="20"/>
  </w:num>
  <w:num w:numId="22" w16cid:durableId="778063808">
    <w:abstractNumId w:val="21"/>
  </w:num>
  <w:num w:numId="23" w16cid:durableId="1493792827">
    <w:abstractNumId w:val="22"/>
  </w:num>
  <w:num w:numId="24" w16cid:durableId="1851410826">
    <w:abstractNumId w:val="23"/>
  </w:num>
  <w:num w:numId="25" w16cid:durableId="1774128210">
    <w:abstractNumId w:val="24"/>
  </w:num>
  <w:num w:numId="26" w16cid:durableId="108555079">
    <w:abstractNumId w:val="25"/>
  </w:num>
  <w:num w:numId="27" w16cid:durableId="1964769563">
    <w:abstractNumId w:val="26"/>
  </w:num>
  <w:num w:numId="28" w16cid:durableId="5678071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DE"/>
    <w:rsid w:val="000F5CDE"/>
    <w:rsid w:val="00467C81"/>
    <w:rsid w:val="006F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99DE"/>
  <w15:docId w15:val="{002DE9BE-4098-489E-B4F8-DC935871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1437</Words>
  <Characters>8121</Characters>
  <Application>Microsoft Office Word</Application>
  <DocSecurity>0</DocSecurity>
  <Lines>1160</Lines>
  <Paragraphs>180</Paragraphs>
  <ScaleCrop>false</ScaleCrop>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Velasquez, Jose (MCSC)</dc:creator>
  <dc:description/>
  <cp:lastModifiedBy>Velasquez, Jose (MCSC)</cp:lastModifiedBy>
  <cp:revision>2</cp:revision>
  <dcterms:created xsi:type="dcterms:W3CDTF">2026-02-03T21:36:00Z</dcterms:created>
  <dcterms:modified xsi:type="dcterms:W3CDTF">2026-02-03T21:36:00Z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2026-02-03T21:29:37Z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0e4d8fe7-c208-4c2d-8608-9e757463a37e</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