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2E2166" w14:paraId="369440C2" w14:textId="77777777">
        <w:tc>
          <w:tcPr>
            <w:tcW w:w="179" w:type="dxa"/>
          </w:tcPr>
          <w:p w14:paraId="1F456084" w14:textId="080E9F67" w:rsidR="002E2166" w:rsidRDefault="00BC6F9A">
            <w:pPr>
              <w:pStyle w:val="EmptyCellLayoutStyle"/>
              <w:spacing w:after="0" w:line="240" w:lineRule="auto"/>
            </w:pPr>
            <w:r>
              <w:t xml:space="preserve">             </w:t>
            </w:r>
            <w:r w:rsidR="008372D8">
              <w:t>00000000000</w:t>
            </w:r>
          </w:p>
        </w:tc>
        <w:tc>
          <w:tcPr>
            <w:tcW w:w="0" w:type="dxa"/>
          </w:tcPr>
          <w:p w14:paraId="43946505" w14:textId="77777777" w:rsidR="002E2166" w:rsidRDefault="002E2166">
            <w:pPr>
              <w:pStyle w:val="EmptyCellLayoutStyle"/>
              <w:spacing w:after="0" w:line="240" w:lineRule="auto"/>
            </w:pPr>
          </w:p>
        </w:tc>
        <w:tc>
          <w:tcPr>
            <w:tcW w:w="0" w:type="dxa"/>
          </w:tcPr>
          <w:p w14:paraId="2EF44C15" w14:textId="77777777" w:rsidR="002E2166" w:rsidRDefault="002E2166">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7"/>
              <w:gridCol w:w="179"/>
              <w:gridCol w:w="539"/>
              <w:gridCol w:w="2878"/>
              <w:gridCol w:w="540"/>
              <w:gridCol w:w="180"/>
              <w:gridCol w:w="539"/>
              <w:gridCol w:w="3058"/>
            </w:tblGrid>
            <w:tr w:rsidR="002E2166" w14:paraId="114292AA" w14:textId="77777777">
              <w:trPr>
                <w:trHeight w:val="540"/>
              </w:trPr>
              <w:tc>
                <w:tcPr>
                  <w:tcW w:w="3240" w:type="dxa"/>
                </w:tcPr>
                <w:p w14:paraId="6D177E3E" w14:textId="77777777" w:rsidR="002E2166" w:rsidRDefault="002E2166">
                  <w:pPr>
                    <w:pStyle w:val="EmptyCellLayoutStyle"/>
                    <w:spacing w:after="0" w:line="240" w:lineRule="auto"/>
                  </w:pPr>
                </w:p>
              </w:tc>
              <w:tc>
                <w:tcPr>
                  <w:tcW w:w="179" w:type="dxa"/>
                </w:tcPr>
                <w:p w14:paraId="39530EB4" w14:textId="77777777" w:rsidR="002E2166" w:rsidRDefault="002E2166">
                  <w:pPr>
                    <w:pStyle w:val="EmptyCellLayoutStyle"/>
                    <w:spacing w:after="0" w:line="240" w:lineRule="auto"/>
                  </w:pPr>
                </w:p>
              </w:tc>
              <w:tc>
                <w:tcPr>
                  <w:tcW w:w="539" w:type="dxa"/>
                </w:tcPr>
                <w:p w14:paraId="4267E4BC" w14:textId="77777777" w:rsidR="002E2166" w:rsidRDefault="002E2166">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2E2166" w14:paraId="021F69C3" w14:textId="77777777">
                    <w:trPr>
                      <w:trHeight w:val="462"/>
                    </w:trPr>
                    <w:tc>
                      <w:tcPr>
                        <w:tcW w:w="2880" w:type="dxa"/>
                        <w:tcBorders>
                          <w:top w:val="nil"/>
                          <w:left w:val="nil"/>
                          <w:bottom w:val="nil"/>
                          <w:right w:val="nil"/>
                        </w:tcBorders>
                        <w:tcMar>
                          <w:top w:w="39" w:type="dxa"/>
                          <w:left w:w="39" w:type="dxa"/>
                          <w:bottom w:w="39" w:type="dxa"/>
                          <w:right w:w="39" w:type="dxa"/>
                        </w:tcMar>
                      </w:tcPr>
                      <w:p w14:paraId="26BED5DE" w14:textId="77777777" w:rsidR="002E2166" w:rsidRDefault="00EF6056">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0A291597" w14:textId="77777777" w:rsidR="002E2166" w:rsidRDefault="002E2166">
                  <w:pPr>
                    <w:spacing w:after="0" w:line="240" w:lineRule="auto"/>
                  </w:pPr>
                </w:p>
              </w:tc>
              <w:tc>
                <w:tcPr>
                  <w:tcW w:w="540" w:type="dxa"/>
                </w:tcPr>
                <w:p w14:paraId="652DFABA" w14:textId="77777777" w:rsidR="002E2166" w:rsidRDefault="002E2166">
                  <w:pPr>
                    <w:pStyle w:val="EmptyCellLayoutStyle"/>
                    <w:spacing w:after="0" w:line="240" w:lineRule="auto"/>
                  </w:pPr>
                </w:p>
              </w:tc>
              <w:tc>
                <w:tcPr>
                  <w:tcW w:w="180" w:type="dxa"/>
                </w:tcPr>
                <w:p w14:paraId="2FF89D3C" w14:textId="77777777" w:rsidR="002E2166" w:rsidRDefault="002E2166">
                  <w:pPr>
                    <w:pStyle w:val="EmptyCellLayoutStyle"/>
                    <w:spacing w:after="0" w:line="240" w:lineRule="auto"/>
                  </w:pPr>
                </w:p>
              </w:tc>
              <w:tc>
                <w:tcPr>
                  <w:tcW w:w="539" w:type="dxa"/>
                </w:tcPr>
                <w:p w14:paraId="6FB4D206" w14:textId="77777777" w:rsidR="002E2166" w:rsidRDefault="002E2166">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1"/>
                    <w:gridCol w:w="1769"/>
                  </w:tblGrid>
                  <w:tr w:rsidR="002E2166" w14:paraId="0BF8F95B"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2"/>
                        </w:tblGrid>
                        <w:tr w:rsidR="002E2166" w14:paraId="5DAB9B40" w14:textId="77777777">
                          <w:trPr>
                            <w:trHeight w:val="192"/>
                          </w:trPr>
                          <w:tc>
                            <w:tcPr>
                              <w:tcW w:w="1260" w:type="dxa"/>
                              <w:tcBorders>
                                <w:top w:val="nil"/>
                                <w:left w:val="nil"/>
                                <w:bottom w:val="nil"/>
                                <w:right w:val="nil"/>
                              </w:tcBorders>
                              <w:tcMar>
                                <w:top w:w="39" w:type="dxa"/>
                                <w:left w:w="39" w:type="dxa"/>
                                <w:bottom w:w="39" w:type="dxa"/>
                                <w:right w:w="39" w:type="dxa"/>
                              </w:tcMar>
                            </w:tcPr>
                            <w:p w14:paraId="06EA181C" w14:textId="77777777" w:rsidR="002E2166" w:rsidRDefault="00EF6056">
                              <w:pPr>
                                <w:spacing w:after="0" w:line="240" w:lineRule="auto"/>
                              </w:pPr>
                              <w:r>
                                <w:rPr>
                                  <w:rFonts w:ascii="Arial" w:eastAsia="Arial" w:hAnsi="Arial"/>
                                  <w:b/>
                                  <w:color w:val="000000"/>
                                  <w:sz w:val="16"/>
                                </w:rPr>
                                <w:t>Position Code</w:t>
                              </w:r>
                            </w:p>
                          </w:tc>
                        </w:tr>
                      </w:tbl>
                      <w:p w14:paraId="1B6FBF1E" w14:textId="77777777" w:rsidR="002E2166" w:rsidRDefault="002E2166">
                        <w:pPr>
                          <w:spacing w:after="0" w:line="240" w:lineRule="auto"/>
                        </w:pPr>
                      </w:p>
                    </w:tc>
                    <w:tc>
                      <w:tcPr>
                        <w:tcW w:w="1800" w:type="dxa"/>
                        <w:tcBorders>
                          <w:top w:val="single" w:sz="15" w:space="0" w:color="000000"/>
                          <w:right w:val="single" w:sz="15" w:space="0" w:color="000000"/>
                        </w:tcBorders>
                      </w:tcPr>
                      <w:p w14:paraId="2903A5B6" w14:textId="77777777" w:rsidR="002E2166" w:rsidRDefault="002E2166">
                        <w:pPr>
                          <w:pStyle w:val="EmptyCellLayoutStyle"/>
                          <w:spacing w:after="0" w:line="240" w:lineRule="auto"/>
                        </w:pPr>
                      </w:p>
                    </w:tc>
                  </w:tr>
                  <w:tr w:rsidR="002E2166" w14:paraId="0E524884" w14:textId="77777777">
                    <w:trPr>
                      <w:trHeight w:val="90"/>
                    </w:trPr>
                    <w:tc>
                      <w:tcPr>
                        <w:tcW w:w="1260" w:type="dxa"/>
                        <w:tcBorders>
                          <w:left w:val="single" w:sz="15" w:space="0" w:color="000000"/>
                        </w:tcBorders>
                      </w:tcPr>
                      <w:p w14:paraId="6982E169" w14:textId="77777777" w:rsidR="002E2166" w:rsidRDefault="002E2166">
                        <w:pPr>
                          <w:pStyle w:val="EmptyCellLayoutStyle"/>
                          <w:spacing w:after="0" w:line="240" w:lineRule="auto"/>
                        </w:pPr>
                      </w:p>
                    </w:tc>
                    <w:tc>
                      <w:tcPr>
                        <w:tcW w:w="1800" w:type="dxa"/>
                        <w:tcBorders>
                          <w:right w:val="single" w:sz="15" w:space="0" w:color="000000"/>
                        </w:tcBorders>
                      </w:tcPr>
                      <w:p w14:paraId="5D0E72AD" w14:textId="77777777" w:rsidR="002E2166" w:rsidRDefault="002E2166">
                        <w:pPr>
                          <w:pStyle w:val="EmptyCellLayoutStyle"/>
                          <w:spacing w:after="0" w:line="240" w:lineRule="auto"/>
                        </w:pPr>
                      </w:p>
                    </w:tc>
                  </w:tr>
                  <w:tr w:rsidR="00EF6056" w14:paraId="31DB6FA8" w14:textId="77777777" w:rsidTr="00EF6056">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3"/>
                        </w:tblGrid>
                        <w:tr w:rsidR="002E2166" w14:paraId="0116404C" w14:textId="77777777">
                          <w:trPr>
                            <w:trHeight w:val="212"/>
                          </w:trPr>
                          <w:tc>
                            <w:tcPr>
                              <w:tcW w:w="3060" w:type="dxa"/>
                              <w:tcBorders>
                                <w:top w:val="nil"/>
                                <w:left w:val="nil"/>
                                <w:bottom w:val="nil"/>
                                <w:right w:val="nil"/>
                              </w:tcBorders>
                              <w:tcMar>
                                <w:top w:w="39" w:type="dxa"/>
                                <w:left w:w="39" w:type="dxa"/>
                                <w:bottom w:w="39" w:type="dxa"/>
                                <w:right w:w="39" w:type="dxa"/>
                              </w:tcMar>
                            </w:tcPr>
                            <w:p w14:paraId="05B4B87D" w14:textId="71C299A2" w:rsidR="002E2166" w:rsidRDefault="00EF6056">
                              <w:pPr>
                                <w:spacing w:after="0" w:line="240" w:lineRule="auto"/>
                              </w:pPr>
                              <w:r>
                                <w:rPr>
                                  <w:rFonts w:ascii="Arial" w:eastAsia="Arial" w:hAnsi="Arial"/>
                                  <w:color w:val="000000"/>
                                </w:rPr>
                                <w:t xml:space="preserve">1. </w:t>
                              </w:r>
                            </w:p>
                          </w:tc>
                        </w:tr>
                      </w:tbl>
                      <w:p w14:paraId="4DAD4F84" w14:textId="77777777" w:rsidR="002E2166" w:rsidRDefault="002E2166">
                        <w:pPr>
                          <w:spacing w:after="0" w:line="240" w:lineRule="auto"/>
                        </w:pPr>
                      </w:p>
                    </w:tc>
                  </w:tr>
                </w:tbl>
                <w:p w14:paraId="4A5746C3" w14:textId="77777777" w:rsidR="002E2166" w:rsidRDefault="002E2166">
                  <w:pPr>
                    <w:spacing w:after="0" w:line="240" w:lineRule="auto"/>
                  </w:pPr>
                </w:p>
              </w:tc>
            </w:tr>
            <w:tr w:rsidR="00EF6056" w14:paraId="65C8B5B4" w14:textId="77777777" w:rsidTr="00EF6056">
              <w:trPr>
                <w:trHeight w:val="110"/>
              </w:trPr>
              <w:tc>
                <w:tcPr>
                  <w:tcW w:w="3240" w:type="dxa"/>
                </w:tcPr>
                <w:p w14:paraId="420145D8" w14:textId="77777777" w:rsidR="002E2166" w:rsidRDefault="002E2166">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2E2166" w14:paraId="6FF6DFA9" w14:textId="77777777">
                    <w:trPr>
                      <w:trHeight w:val="462"/>
                    </w:trPr>
                    <w:tc>
                      <w:tcPr>
                        <w:tcW w:w="4320" w:type="dxa"/>
                        <w:tcBorders>
                          <w:top w:val="nil"/>
                          <w:left w:val="nil"/>
                          <w:bottom w:val="nil"/>
                          <w:right w:val="nil"/>
                        </w:tcBorders>
                        <w:tcMar>
                          <w:top w:w="39" w:type="dxa"/>
                          <w:left w:w="39" w:type="dxa"/>
                          <w:bottom w:w="39" w:type="dxa"/>
                          <w:right w:w="39" w:type="dxa"/>
                        </w:tcMar>
                      </w:tcPr>
                      <w:p w14:paraId="45E15140" w14:textId="77777777" w:rsidR="002E2166" w:rsidRDefault="00EF6056">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6CEF474F" w14:textId="77777777" w:rsidR="002E2166" w:rsidRDefault="002E2166">
                  <w:pPr>
                    <w:spacing w:after="0" w:line="240" w:lineRule="auto"/>
                  </w:pPr>
                </w:p>
              </w:tc>
              <w:tc>
                <w:tcPr>
                  <w:tcW w:w="539" w:type="dxa"/>
                </w:tcPr>
                <w:p w14:paraId="07F55350" w14:textId="77777777" w:rsidR="002E2166" w:rsidRDefault="002E2166">
                  <w:pPr>
                    <w:pStyle w:val="EmptyCellLayoutStyle"/>
                    <w:spacing w:after="0" w:line="240" w:lineRule="auto"/>
                  </w:pPr>
                </w:p>
              </w:tc>
              <w:tc>
                <w:tcPr>
                  <w:tcW w:w="3060" w:type="dxa"/>
                  <w:vMerge/>
                </w:tcPr>
                <w:p w14:paraId="6989C7F3" w14:textId="77777777" w:rsidR="002E2166" w:rsidRDefault="002E2166">
                  <w:pPr>
                    <w:pStyle w:val="EmptyCellLayoutStyle"/>
                    <w:spacing w:after="0" w:line="240" w:lineRule="auto"/>
                  </w:pPr>
                </w:p>
              </w:tc>
            </w:tr>
            <w:tr w:rsidR="00EF6056" w14:paraId="29E7DE61" w14:textId="77777777" w:rsidTr="00EF6056">
              <w:trPr>
                <w:trHeight w:val="429"/>
              </w:trPr>
              <w:tc>
                <w:tcPr>
                  <w:tcW w:w="3240" w:type="dxa"/>
                </w:tcPr>
                <w:p w14:paraId="5FEFA0F7" w14:textId="77777777" w:rsidR="002E2166" w:rsidRDefault="002E2166">
                  <w:pPr>
                    <w:pStyle w:val="EmptyCellLayoutStyle"/>
                    <w:spacing w:after="0" w:line="240" w:lineRule="auto"/>
                  </w:pPr>
                </w:p>
              </w:tc>
              <w:tc>
                <w:tcPr>
                  <w:tcW w:w="179" w:type="dxa"/>
                  <w:gridSpan w:val="5"/>
                  <w:vMerge/>
                </w:tcPr>
                <w:p w14:paraId="06FF1720" w14:textId="77777777" w:rsidR="002E2166" w:rsidRDefault="002E2166">
                  <w:pPr>
                    <w:pStyle w:val="EmptyCellLayoutStyle"/>
                    <w:spacing w:after="0" w:line="240" w:lineRule="auto"/>
                  </w:pPr>
                </w:p>
              </w:tc>
              <w:tc>
                <w:tcPr>
                  <w:tcW w:w="539" w:type="dxa"/>
                </w:tcPr>
                <w:p w14:paraId="788956A1" w14:textId="77777777" w:rsidR="002E2166" w:rsidRDefault="002E2166">
                  <w:pPr>
                    <w:pStyle w:val="EmptyCellLayoutStyle"/>
                    <w:spacing w:after="0" w:line="240" w:lineRule="auto"/>
                  </w:pPr>
                </w:p>
              </w:tc>
              <w:tc>
                <w:tcPr>
                  <w:tcW w:w="3060" w:type="dxa"/>
                </w:tcPr>
                <w:p w14:paraId="47CD4BF5" w14:textId="77777777" w:rsidR="002E2166" w:rsidRDefault="002E2166">
                  <w:pPr>
                    <w:pStyle w:val="EmptyCellLayoutStyle"/>
                    <w:spacing w:after="0" w:line="240" w:lineRule="auto"/>
                  </w:pPr>
                </w:p>
              </w:tc>
            </w:tr>
            <w:tr w:rsidR="002E2166" w14:paraId="5C95C51D" w14:textId="77777777">
              <w:trPr>
                <w:trHeight w:val="180"/>
              </w:trPr>
              <w:tc>
                <w:tcPr>
                  <w:tcW w:w="3240" w:type="dxa"/>
                </w:tcPr>
                <w:p w14:paraId="3F4B0A0D" w14:textId="77777777" w:rsidR="002E2166" w:rsidRDefault="002E2166">
                  <w:pPr>
                    <w:pStyle w:val="EmptyCellLayoutStyle"/>
                    <w:spacing w:after="0" w:line="240" w:lineRule="auto"/>
                  </w:pPr>
                </w:p>
              </w:tc>
              <w:tc>
                <w:tcPr>
                  <w:tcW w:w="179" w:type="dxa"/>
                </w:tcPr>
                <w:p w14:paraId="3CCD7442" w14:textId="77777777" w:rsidR="002E2166" w:rsidRDefault="002E2166">
                  <w:pPr>
                    <w:pStyle w:val="EmptyCellLayoutStyle"/>
                    <w:spacing w:after="0" w:line="240" w:lineRule="auto"/>
                  </w:pPr>
                </w:p>
              </w:tc>
              <w:tc>
                <w:tcPr>
                  <w:tcW w:w="539" w:type="dxa"/>
                </w:tcPr>
                <w:p w14:paraId="30F1D228" w14:textId="77777777" w:rsidR="002E2166" w:rsidRDefault="002E2166">
                  <w:pPr>
                    <w:pStyle w:val="EmptyCellLayoutStyle"/>
                    <w:spacing w:after="0" w:line="240" w:lineRule="auto"/>
                  </w:pPr>
                </w:p>
              </w:tc>
              <w:tc>
                <w:tcPr>
                  <w:tcW w:w="2879" w:type="dxa"/>
                </w:tcPr>
                <w:p w14:paraId="48181BA0" w14:textId="77777777" w:rsidR="002E2166" w:rsidRDefault="002E2166">
                  <w:pPr>
                    <w:pStyle w:val="EmptyCellLayoutStyle"/>
                    <w:spacing w:after="0" w:line="240" w:lineRule="auto"/>
                  </w:pPr>
                </w:p>
              </w:tc>
              <w:tc>
                <w:tcPr>
                  <w:tcW w:w="540" w:type="dxa"/>
                </w:tcPr>
                <w:p w14:paraId="5FE8B3D2" w14:textId="77777777" w:rsidR="002E2166" w:rsidRDefault="002E2166">
                  <w:pPr>
                    <w:pStyle w:val="EmptyCellLayoutStyle"/>
                    <w:spacing w:after="0" w:line="240" w:lineRule="auto"/>
                  </w:pPr>
                </w:p>
              </w:tc>
              <w:tc>
                <w:tcPr>
                  <w:tcW w:w="180" w:type="dxa"/>
                </w:tcPr>
                <w:p w14:paraId="7D47724D" w14:textId="77777777" w:rsidR="002E2166" w:rsidRDefault="002E2166">
                  <w:pPr>
                    <w:pStyle w:val="EmptyCellLayoutStyle"/>
                    <w:spacing w:after="0" w:line="240" w:lineRule="auto"/>
                  </w:pPr>
                </w:p>
              </w:tc>
              <w:tc>
                <w:tcPr>
                  <w:tcW w:w="539" w:type="dxa"/>
                </w:tcPr>
                <w:p w14:paraId="38F8ED35" w14:textId="77777777" w:rsidR="002E2166" w:rsidRDefault="002E2166">
                  <w:pPr>
                    <w:pStyle w:val="EmptyCellLayoutStyle"/>
                    <w:spacing w:after="0" w:line="240" w:lineRule="auto"/>
                  </w:pPr>
                </w:p>
              </w:tc>
              <w:tc>
                <w:tcPr>
                  <w:tcW w:w="3060" w:type="dxa"/>
                </w:tcPr>
                <w:p w14:paraId="40B0E032" w14:textId="77777777" w:rsidR="002E2166" w:rsidRDefault="002E2166">
                  <w:pPr>
                    <w:pStyle w:val="EmptyCellLayoutStyle"/>
                    <w:spacing w:after="0" w:line="240" w:lineRule="auto"/>
                  </w:pPr>
                </w:p>
              </w:tc>
            </w:tr>
            <w:tr w:rsidR="00EF6056" w14:paraId="746EC504" w14:textId="77777777" w:rsidTr="00EF6056">
              <w:trPr>
                <w:trHeight w:val="360"/>
              </w:trPr>
              <w:tc>
                <w:tcPr>
                  <w:tcW w:w="3240" w:type="dxa"/>
                </w:tcPr>
                <w:p w14:paraId="78B7D966" w14:textId="77777777" w:rsidR="002E2166" w:rsidRDefault="002E2166">
                  <w:pPr>
                    <w:pStyle w:val="EmptyCellLayoutStyle"/>
                    <w:spacing w:after="0" w:line="240" w:lineRule="auto"/>
                  </w:pPr>
                </w:p>
              </w:tc>
              <w:tc>
                <w:tcPr>
                  <w:tcW w:w="179" w:type="dxa"/>
                </w:tcPr>
                <w:p w14:paraId="401C2586" w14:textId="77777777" w:rsidR="002E2166" w:rsidRDefault="002E2166">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2E2166" w14:paraId="142B2817" w14:textId="77777777">
                    <w:trPr>
                      <w:trHeight w:val="282"/>
                    </w:trPr>
                    <w:tc>
                      <w:tcPr>
                        <w:tcW w:w="3960" w:type="dxa"/>
                        <w:tcBorders>
                          <w:top w:val="nil"/>
                          <w:left w:val="nil"/>
                          <w:bottom w:val="nil"/>
                          <w:right w:val="nil"/>
                        </w:tcBorders>
                        <w:tcMar>
                          <w:top w:w="39" w:type="dxa"/>
                          <w:left w:w="39" w:type="dxa"/>
                          <w:bottom w:w="39" w:type="dxa"/>
                          <w:right w:w="39" w:type="dxa"/>
                        </w:tcMar>
                      </w:tcPr>
                      <w:p w14:paraId="12D86F1B" w14:textId="77777777" w:rsidR="002E2166" w:rsidRDefault="00EF6056">
                        <w:pPr>
                          <w:spacing w:after="0" w:line="240" w:lineRule="auto"/>
                          <w:jc w:val="center"/>
                        </w:pPr>
                        <w:r>
                          <w:rPr>
                            <w:rFonts w:ascii="Arial" w:eastAsia="Arial" w:hAnsi="Arial"/>
                            <w:b/>
                            <w:color w:val="000000"/>
                            <w:sz w:val="28"/>
                          </w:rPr>
                          <w:t>POSITION DESCRIPTION</w:t>
                        </w:r>
                      </w:p>
                    </w:tc>
                  </w:tr>
                </w:tbl>
                <w:p w14:paraId="56ADC68E" w14:textId="77777777" w:rsidR="002E2166" w:rsidRDefault="002E2166">
                  <w:pPr>
                    <w:spacing w:after="0" w:line="240" w:lineRule="auto"/>
                  </w:pPr>
                </w:p>
              </w:tc>
              <w:tc>
                <w:tcPr>
                  <w:tcW w:w="180" w:type="dxa"/>
                </w:tcPr>
                <w:p w14:paraId="3A4E6BAD" w14:textId="77777777" w:rsidR="002E2166" w:rsidRDefault="002E2166">
                  <w:pPr>
                    <w:pStyle w:val="EmptyCellLayoutStyle"/>
                    <w:spacing w:after="0" w:line="240" w:lineRule="auto"/>
                  </w:pPr>
                </w:p>
              </w:tc>
              <w:tc>
                <w:tcPr>
                  <w:tcW w:w="539" w:type="dxa"/>
                </w:tcPr>
                <w:p w14:paraId="6D858C5C" w14:textId="77777777" w:rsidR="002E2166" w:rsidRDefault="002E2166">
                  <w:pPr>
                    <w:pStyle w:val="EmptyCellLayoutStyle"/>
                    <w:spacing w:after="0" w:line="240" w:lineRule="auto"/>
                  </w:pPr>
                </w:p>
              </w:tc>
              <w:tc>
                <w:tcPr>
                  <w:tcW w:w="3060" w:type="dxa"/>
                </w:tcPr>
                <w:p w14:paraId="37668E53" w14:textId="77777777" w:rsidR="002E2166" w:rsidRDefault="002E2166">
                  <w:pPr>
                    <w:pStyle w:val="EmptyCellLayoutStyle"/>
                    <w:spacing w:after="0" w:line="240" w:lineRule="auto"/>
                  </w:pPr>
                </w:p>
              </w:tc>
            </w:tr>
            <w:tr w:rsidR="002E2166" w14:paraId="32B25266" w14:textId="77777777">
              <w:trPr>
                <w:trHeight w:val="179"/>
              </w:trPr>
              <w:tc>
                <w:tcPr>
                  <w:tcW w:w="3240" w:type="dxa"/>
                </w:tcPr>
                <w:p w14:paraId="58891380" w14:textId="77777777" w:rsidR="002E2166" w:rsidRDefault="002E2166">
                  <w:pPr>
                    <w:pStyle w:val="EmptyCellLayoutStyle"/>
                    <w:spacing w:after="0" w:line="240" w:lineRule="auto"/>
                  </w:pPr>
                </w:p>
              </w:tc>
              <w:tc>
                <w:tcPr>
                  <w:tcW w:w="179" w:type="dxa"/>
                </w:tcPr>
                <w:p w14:paraId="1DBE08D1" w14:textId="77777777" w:rsidR="002E2166" w:rsidRDefault="002E2166">
                  <w:pPr>
                    <w:pStyle w:val="EmptyCellLayoutStyle"/>
                    <w:spacing w:after="0" w:line="240" w:lineRule="auto"/>
                  </w:pPr>
                </w:p>
              </w:tc>
              <w:tc>
                <w:tcPr>
                  <w:tcW w:w="539" w:type="dxa"/>
                </w:tcPr>
                <w:p w14:paraId="1E65024F" w14:textId="77777777" w:rsidR="002E2166" w:rsidRDefault="002E2166">
                  <w:pPr>
                    <w:pStyle w:val="EmptyCellLayoutStyle"/>
                    <w:spacing w:after="0" w:line="240" w:lineRule="auto"/>
                  </w:pPr>
                </w:p>
              </w:tc>
              <w:tc>
                <w:tcPr>
                  <w:tcW w:w="2879" w:type="dxa"/>
                </w:tcPr>
                <w:p w14:paraId="24165603" w14:textId="77777777" w:rsidR="002E2166" w:rsidRDefault="002E2166">
                  <w:pPr>
                    <w:pStyle w:val="EmptyCellLayoutStyle"/>
                    <w:spacing w:after="0" w:line="240" w:lineRule="auto"/>
                  </w:pPr>
                </w:p>
              </w:tc>
              <w:tc>
                <w:tcPr>
                  <w:tcW w:w="540" w:type="dxa"/>
                </w:tcPr>
                <w:p w14:paraId="07EE653E" w14:textId="77777777" w:rsidR="002E2166" w:rsidRDefault="002E2166">
                  <w:pPr>
                    <w:pStyle w:val="EmptyCellLayoutStyle"/>
                    <w:spacing w:after="0" w:line="240" w:lineRule="auto"/>
                  </w:pPr>
                </w:p>
              </w:tc>
              <w:tc>
                <w:tcPr>
                  <w:tcW w:w="180" w:type="dxa"/>
                </w:tcPr>
                <w:p w14:paraId="5FAEBF2F" w14:textId="77777777" w:rsidR="002E2166" w:rsidRDefault="002E2166">
                  <w:pPr>
                    <w:pStyle w:val="EmptyCellLayoutStyle"/>
                    <w:spacing w:after="0" w:line="240" w:lineRule="auto"/>
                  </w:pPr>
                </w:p>
              </w:tc>
              <w:tc>
                <w:tcPr>
                  <w:tcW w:w="539" w:type="dxa"/>
                </w:tcPr>
                <w:p w14:paraId="4DE948BD" w14:textId="77777777" w:rsidR="002E2166" w:rsidRDefault="002E2166">
                  <w:pPr>
                    <w:pStyle w:val="EmptyCellLayoutStyle"/>
                    <w:spacing w:after="0" w:line="240" w:lineRule="auto"/>
                  </w:pPr>
                </w:p>
              </w:tc>
              <w:tc>
                <w:tcPr>
                  <w:tcW w:w="3060" w:type="dxa"/>
                </w:tcPr>
                <w:p w14:paraId="09984C43" w14:textId="77777777" w:rsidR="002E2166" w:rsidRDefault="002E2166">
                  <w:pPr>
                    <w:pStyle w:val="EmptyCellLayoutStyle"/>
                    <w:spacing w:after="0" w:line="240" w:lineRule="auto"/>
                  </w:pPr>
                </w:p>
              </w:tc>
            </w:tr>
          </w:tbl>
          <w:p w14:paraId="7E0FE566" w14:textId="77777777" w:rsidR="002E2166" w:rsidRDefault="002E2166">
            <w:pPr>
              <w:spacing w:after="0" w:line="240" w:lineRule="auto"/>
            </w:pPr>
          </w:p>
        </w:tc>
        <w:tc>
          <w:tcPr>
            <w:tcW w:w="179" w:type="dxa"/>
          </w:tcPr>
          <w:p w14:paraId="42E06BCC" w14:textId="77777777" w:rsidR="002E2166" w:rsidRDefault="002E2166">
            <w:pPr>
              <w:pStyle w:val="EmptyCellLayoutStyle"/>
              <w:spacing w:after="0" w:line="240" w:lineRule="auto"/>
            </w:pPr>
          </w:p>
        </w:tc>
      </w:tr>
      <w:tr w:rsidR="002E2166" w14:paraId="31B90540" w14:textId="77777777">
        <w:trPr>
          <w:trHeight w:val="99"/>
        </w:trPr>
        <w:tc>
          <w:tcPr>
            <w:tcW w:w="179" w:type="dxa"/>
          </w:tcPr>
          <w:p w14:paraId="70852F89" w14:textId="77777777" w:rsidR="002E2166" w:rsidRDefault="002E2166">
            <w:pPr>
              <w:pStyle w:val="EmptyCellLayoutStyle"/>
              <w:spacing w:after="0" w:line="240" w:lineRule="auto"/>
            </w:pPr>
          </w:p>
        </w:tc>
        <w:tc>
          <w:tcPr>
            <w:tcW w:w="0" w:type="dxa"/>
          </w:tcPr>
          <w:p w14:paraId="407D8B89" w14:textId="77777777" w:rsidR="002E2166" w:rsidRDefault="002E2166">
            <w:pPr>
              <w:pStyle w:val="EmptyCellLayoutStyle"/>
              <w:spacing w:after="0" w:line="240" w:lineRule="auto"/>
            </w:pPr>
          </w:p>
        </w:tc>
        <w:tc>
          <w:tcPr>
            <w:tcW w:w="0" w:type="dxa"/>
          </w:tcPr>
          <w:p w14:paraId="2B5EEED9" w14:textId="77777777" w:rsidR="002E2166" w:rsidRDefault="002E2166">
            <w:pPr>
              <w:pStyle w:val="EmptyCellLayoutStyle"/>
              <w:spacing w:after="0" w:line="240" w:lineRule="auto"/>
            </w:pPr>
          </w:p>
        </w:tc>
        <w:tc>
          <w:tcPr>
            <w:tcW w:w="11159" w:type="dxa"/>
          </w:tcPr>
          <w:p w14:paraId="73FDB9C5" w14:textId="77777777" w:rsidR="002E2166" w:rsidRDefault="002E2166">
            <w:pPr>
              <w:pStyle w:val="EmptyCellLayoutStyle"/>
              <w:spacing w:after="0" w:line="240" w:lineRule="auto"/>
            </w:pPr>
          </w:p>
        </w:tc>
        <w:tc>
          <w:tcPr>
            <w:tcW w:w="179" w:type="dxa"/>
          </w:tcPr>
          <w:p w14:paraId="67CCAA95" w14:textId="77777777" w:rsidR="002E2166" w:rsidRDefault="002E2166">
            <w:pPr>
              <w:pStyle w:val="EmptyCellLayoutStyle"/>
              <w:spacing w:after="0" w:line="240" w:lineRule="auto"/>
            </w:pPr>
          </w:p>
        </w:tc>
      </w:tr>
      <w:tr w:rsidR="00EF6056" w14:paraId="5117D876" w14:textId="77777777" w:rsidTr="00EF6056">
        <w:tc>
          <w:tcPr>
            <w:tcW w:w="179" w:type="dxa"/>
          </w:tcPr>
          <w:p w14:paraId="220B2A0A" w14:textId="77777777" w:rsidR="002E2166" w:rsidRDefault="002E2166">
            <w:pPr>
              <w:pStyle w:val="EmptyCellLayoutStyle"/>
              <w:spacing w:after="0" w:line="240" w:lineRule="auto"/>
            </w:pPr>
          </w:p>
        </w:tc>
        <w:tc>
          <w:tcPr>
            <w:tcW w:w="0" w:type="dxa"/>
          </w:tcPr>
          <w:p w14:paraId="2158878B" w14:textId="77777777" w:rsidR="002E2166" w:rsidRDefault="002E2166">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2E2166" w14:paraId="20B92355"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2E2166" w14:paraId="364BECF6"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5C54A507" w14:textId="77777777" w:rsidR="002E2166" w:rsidRDefault="00EF6056">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19CE7708" w14:textId="77777777" w:rsidR="002E2166" w:rsidRDefault="002E2166">
                  <w:pPr>
                    <w:spacing w:after="0" w:line="240" w:lineRule="auto"/>
                  </w:pPr>
                </w:p>
              </w:tc>
            </w:tr>
            <w:tr w:rsidR="002E2166" w14:paraId="3A19DDFA" w14:textId="77777777">
              <w:trPr>
                <w:trHeight w:val="20"/>
              </w:trPr>
              <w:tc>
                <w:tcPr>
                  <w:tcW w:w="11160" w:type="dxa"/>
                  <w:tcBorders>
                    <w:left w:val="single" w:sz="15" w:space="0" w:color="000000"/>
                    <w:right w:val="single" w:sz="15" w:space="0" w:color="000000"/>
                  </w:tcBorders>
                </w:tcPr>
                <w:p w14:paraId="798D3AE8" w14:textId="77777777" w:rsidR="002E2166" w:rsidRDefault="002E2166">
                  <w:pPr>
                    <w:pStyle w:val="EmptyCellLayoutStyle"/>
                    <w:spacing w:after="0" w:line="240" w:lineRule="auto"/>
                  </w:pPr>
                </w:p>
              </w:tc>
            </w:tr>
            <w:tr w:rsidR="002E2166" w14:paraId="7DC516A7"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2E2166" w14:paraId="78890A30" w14:textId="77777777">
                    <w:trPr>
                      <w:trHeight w:val="282"/>
                    </w:trPr>
                    <w:tc>
                      <w:tcPr>
                        <w:tcW w:w="5580" w:type="dxa"/>
                        <w:tcBorders>
                          <w:top w:val="nil"/>
                          <w:left w:val="nil"/>
                          <w:bottom w:val="nil"/>
                          <w:right w:val="nil"/>
                        </w:tcBorders>
                        <w:tcMar>
                          <w:top w:w="39" w:type="dxa"/>
                          <w:left w:w="39" w:type="dxa"/>
                          <w:bottom w:w="39" w:type="dxa"/>
                          <w:right w:w="39" w:type="dxa"/>
                        </w:tcMar>
                      </w:tcPr>
                      <w:p w14:paraId="0D6597DD" w14:textId="77777777" w:rsidR="002E2166" w:rsidRDefault="00EF6056">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0D7FBD2C" w14:textId="77777777" w:rsidR="002E2166" w:rsidRDefault="00EF6056">
                        <w:pPr>
                          <w:spacing w:after="0" w:line="240" w:lineRule="auto"/>
                        </w:pPr>
                        <w:r>
                          <w:rPr>
                            <w:rFonts w:ascii="Arial" w:eastAsia="Arial" w:hAnsi="Arial"/>
                            <w:b/>
                            <w:color w:val="000000"/>
                            <w:sz w:val="16"/>
                          </w:rPr>
                          <w:t>8. Department/Agency</w:t>
                        </w:r>
                      </w:p>
                    </w:tc>
                  </w:tr>
                  <w:tr w:rsidR="002E2166" w14:paraId="718B0CB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C58BF09" w14:textId="73EA448F" w:rsidR="002E2166" w:rsidRDefault="002E2166">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3A58FD1" w14:textId="77777777" w:rsidR="002E2166" w:rsidRDefault="00EF6056">
                        <w:pPr>
                          <w:spacing w:after="0" w:line="240" w:lineRule="auto"/>
                        </w:pPr>
                        <w:r>
                          <w:rPr>
                            <w:rFonts w:ascii="Arial" w:eastAsia="Arial" w:hAnsi="Arial"/>
                            <w:color w:val="000000"/>
                          </w:rPr>
                          <w:t>MDHHS-COM HEALTH CENTRAL OFF</w:t>
                        </w:r>
                      </w:p>
                    </w:tc>
                  </w:tr>
                  <w:tr w:rsidR="002E2166" w14:paraId="2EA5548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E73560A" w14:textId="77777777" w:rsidR="002E2166" w:rsidRDefault="00EF6056">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9B8B931" w14:textId="77777777" w:rsidR="002E2166" w:rsidRDefault="00EF6056">
                        <w:pPr>
                          <w:spacing w:after="0" w:line="240" w:lineRule="auto"/>
                        </w:pPr>
                        <w:r>
                          <w:rPr>
                            <w:rFonts w:ascii="Arial" w:eastAsia="Arial" w:hAnsi="Arial"/>
                            <w:b/>
                            <w:color w:val="000000"/>
                            <w:sz w:val="16"/>
                          </w:rPr>
                          <w:t>9. Bureau (Institution, Board, or Commission)</w:t>
                        </w:r>
                      </w:p>
                    </w:tc>
                  </w:tr>
                  <w:tr w:rsidR="002E2166" w14:paraId="22A08BB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7A7D28D" w14:textId="7D550B72" w:rsidR="002E2166" w:rsidRDefault="002E2166">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C451E1A" w14:textId="77777777" w:rsidR="002E2166" w:rsidRDefault="00EF6056">
                        <w:pPr>
                          <w:spacing w:after="0" w:line="240" w:lineRule="auto"/>
                        </w:pPr>
                        <w:r>
                          <w:rPr>
                            <w:rFonts w:ascii="Arial" w:eastAsia="Arial" w:hAnsi="Arial"/>
                            <w:color w:val="000000"/>
                          </w:rPr>
                          <w:t>Bureau of Epidemiology and Population Health</w:t>
                        </w:r>
                      </w:p>
                    </w:tc>
                  </w:tr>
                  <w:tr w:rsidR="002E2166" w14:paraId="46F5A8E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41D7F4C" w14:textId="77777777" w:rsidR="002E2166" w:rsidRDefault="00EF6056">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AA92B79" w14:textId="77777777" w:rsidR="002E2166" w:rsidRDefault="00EF6056">
                        <w:pPr>
                          <w:spacing w:after="0" w:line="240" w:lineRule="auto"/>
                        </w:pPr>
                        <w:r>
                          <w:rPr>
                            <w:rFonts w:ascii="Arial" w:eastAsia="Arial" w:hAnsi="Arial"/>
                            <w:b/>
                            <w:color w:val="000000"/>
                            <w:sz w:val="16"/>
                          </w:rPr>
                          <w:t>10. Division</w:t>
                        </w:r>
                      </w:p>
                    </w:tc>
                  </w:tr>
                  <w:tr w:rsidR="002E2166" w14:paraId="1A5DF19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95CBD8B" w14:textId="77777777" w:rsidR="002E2166" w:rsidRDefault="00EF6056">
                        <w:pPr>
                          <w:spacing w:after="0" w:line="240" w:lineRule="auto"/>
                        </w:pPr>
                        <w:r>
                          <w:rPr>
                            <w:rFonts w:ascii="Arial" w:eastAsia="Arial" w:hAnsi="Arial"/>
                            <w:color w:val="000000"/>
                          </w:rPr>
                          <w:t>DEPARTMENTAL TECHNICIAN-E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5E0565C" w14:textId="77777777" w:rsidR="002E2166" w:rsidRDefault="00EF6056">
                        <w:pPr>
                          <w:spacing w:after="0" w:line="240" w:lineRule="auto"/>
                        </w:pPr>
                        <w:r>
                          <w:rPr>
                            <w:rFonts w:ascii="Arial" w:eastAsia="Arial" w:hAnsi="Arial"/>
                            <w:color w:val="000000"/>
                          </w:rPr>
                          <w:t>Division for Vital Records and Health Statistics</w:t>
                        </w:r>
                      </w:p>
                    </w:tc>
                  </w:tr>
                  <w:tr w:rsidR="002E2166" w14:paraId="4F34461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10A3CD2" w14:textId="77777777" w:rsidR="002E2166" w:rsidRDefault="00EF6056">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0CC0DA5" w14:textId="77777777" w:rsidR="002E2166" w:rsidRDefault="00EF6056">
                        <w:pPr>
                          <w:spacing w:after="0" w:line="240" w:lineRule="auto"/>
                        </w:pPr>
                        <w:r>
                          <w:rPr>
                            <w:rFonts w:ascii="Arial" w:eastAsia="Arial" w:hAnsi="Arial"/>
                            <w:b/>
                            <w:color w:val="000000"/>
                            <w:sz w:val="16"/>
                          </w:rPr>
                          <w:t>11. Section</w:t>
                        </w:r>
                      </w:p>
                    </w:tc>
                  </w:tr>
                  <w:tr w:rsidR="002E2166" w14:paraId="417F197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37291D7" w14:textId="77777777" w:rsidR="002E2166" w:rsidRDefault="00EF6056">
                        <w:pPr>
                          <w:spacing w:after="0" w:line="240" w:lineRule="auto"/>
                        </w:pPr>
                        <w:r>
                          <w:rPr>
                            <w:rFonts w:ascii="Arial" w:eastAsia="Arial" w:hAnsi="Arial"/>
                            <w:color w:val="000000"/>
                          </w:rPr>
                          <w:t>Changes Unit Departmental Technician</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D51ADA2" w14:textId="77777777" w:rsidR="002E2166" w:rsidRDefault="00EF6056">
                        <w:pPr>
                          <w:spacing w:after="0" w:line="240" w:lineRule="auto"/>
                        </w:pPr>
                        <w:r>
                          <w:rPr>
                            <w:rFonts w:ascii="Arial" w:eastAsia="Arial" w:hAnsi="Arial"/>
                            <w:color w:val="000000"/>
                          </w:rPr>
                          <w:t>Vital Records &amp; Health Data Services Section</w:t>
                        </w:r>
                      </w:p>
                    </w:tc>
                  </w:tr>
                  <w:tr w:rsidR="002E2166" w14:paraId="4E48A3E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4009637" w14:textId="77777777" w:rsidR="002E2166" w:rsidRDefault="00EF6056">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58F875B" w14:textId="77777777" w:rsidR="002E2166" w:rsidRDefault="00EF6056">
                        <w:pPr>
                          <w:spacing w:after="0" w:line="240" w:lineRule="auto"/>
                        </w:pPr>
                        <w:r>
                          <w:rPr>
                            <w:rFonts w:ascii="Arial" w:eastAsia="Arial" w:hAnsi="Arial"/>
                            <w:b/>
                            <w:color w:val="000000"/>
                            <w:sz w:val="16"/>
                          </w:rPr>
                          <w:t>12. Unit</w:t>
                        </w:r>
                      </w:p>
                    </w:tc>
                  </w:tr>
                  <w:tr w:rsidR="002E2166" w14:paraId="23D2BEE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3C563DC" w14:textId="77484654" w:rsidR="002E2166" w:rsidRDefault="00B01FEF">
                        <w:pPr>
                          <w:spacing w:after="0" w:line="240" w:lineRule="auto"/>
                        </w:pPr>
                        <w:r>
                          <w:rPr>
                            <w:rFonts w:ascii="Arial" w:eastAsia="Arial" w:hAnsi="Arial"/>
                            <w:color w:val="000000"/>
                          </w:rPr>
                          <w:t>ROCKWELL, MICHELLE</w:t>
                        </w:r>
                        <w:r w:rsidR="00EF6056">
                          <w:rPr>
                            <w:rFonts w:ascii="Arial" w:eastAsia="Arial" w:hAnsi="Arial"/>
                            <w:color w:val="000000"/>
                          </w:rPr>
                          <w:t>; DEPARTMENTAL SUPERVISOR-3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694C191" w14:textId="77777777" w:rsidR="002E2166" w:rsidRDefault="00EF6056">
                        <w:pPr>
                          <w:spacing w:after="0" w:line="240" w:lineRule="auto"/>
                        </w:pPr>
                        <w:r>
                          <w:rPr>
                            <w:rFonts w:ascii="Arial" w:eastAsia="Arial" w:hAnsi="Arial"/>
                            <w:color w:val="000000"/>
                          </w:rPr>
                          <w:t>Internal Control Unit— Changes Sub-Unit</w:t>
                        </w:r>
                      </w:p>
                    </w:tc>
                  </w:tr>
                  <w:tr w:rsidR="002E2166" w14:paraId="7221E779"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66F36F79" w14:textId="77777777" w:rsidR="002E2166" w:rsidRDefault="00EF6056">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4086BF2" w14:textId="77777777" w:rsidR="002E2166" w:rsidRDefault="00EF6056">
                        <w:pPr>
                          <w:spacing w:after="0" w:line="240" w:lineRule="auto"/>
                        </w:pPr>
                        <w:r>
                          <w:rPr>
                            <w:rFonts w:ascii="Arial" w:eastAsia="Arial" w:hAnsi="Arial"/>
                            <w:b/>
                            <w:color w:val="000000"/>
                            <w:sz w:val="16"/>
                          </w:rPr>
                          <w:t>13. Work Location (City and Address)/Hours of Work</w:t>
                        </w:r>
                      </w:p>
                    </w:tc>
                  </w:tr>
                  <w:tr w:rsidR="002E2166" w14:paraId="54BDB98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9B9EE84" w14:textId="264A6400" w:rsidR="002E2166" w:rsidRDefault="00F66C5A">
                        <w:pPr>
                          <w:spacing w:after="0" w:line="240" w:lineRule="auto"/>
                        </w:pPr>
                        <w:r>
                          <w:rPr>
                            <w:rFonts w:ascii="Arial" w:eastAsia="Arial" w:hAnsi="Arial"/>
                            <w:color w:val="000000"/>
                          </w:rPr>
                          <w:t>JAKUS, MYLES</w:t>
                        </w:r>
                        <w:r w:rsidR="00EF6056">
                          <w:rPr>
                            <w:rFonts w:ascii="Arial" w:eastAsia="Arial" w:hAnsi="Arial"/>
                            <w:color w:val="000000"/>
                          </w:rPr>
                          <w:t>; DEPARTMENTAL MANAGER-3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D00049D" w14:textId="248F4F13" w:rsidR="002E2166" w:rsidRDefault="00EF6056">
                        <w:pPr>
                          <w:spacing w:after="0" w:line="240" w:lineRule="auto"/>
                        </w:pPr>
                        <w:r>
                          <w:rPr>
                            <w:rFonts w:ascii="Arial" w:eastAsia="Arial" w:hAnsi="Arial"/>
                            <w:color w:val="000000"/>
                          </w:rPr>
                          <w:t>333.S. Grand Avenue 2nd floor, South Grand Building Lansing MI 489</w:t>
                        </w:r>
                        <w:r w:rsidR="00B01FEF">
                          <w:rPr>
                            <w:rFonts w:ascii="Arial" w:eastAsia="Arial" w:hAnsi="Arial"/>
                            <w:color w:val="000000"/>
                          </w:rPr>
                          <w:t>3</w:t>
                        </w:r>
                        <w:r>
                          <w:rPr>
                            <w:rFonts w:ascii="Arial" w:eastAsia="Arial" w:hAnsi="Arial"/>
                            <w:color w:val="000000"/>
                          </w:rPr>
                          <w:t>3 / 8:00 am - 5:00 pm</w:t>
                        </w:r>
                      </w:p>
                    </w:tc>
                  </w:tr>
                </w:tbl>
                <w:p w14:paraId="0D833641" w14:textId="77777777" w:rsidR="002E2166" w:rsidRDefault="002E2166">
                  <w:pPr>
                    <w:spacing w:after="0" w:line="240" w:lineRule="auto"/>
                  </w:pPr>
                </w:p>
              </w:tc>
            </w:tr>
            <w:tr w:rsidR="002E2166" w14:paraId="48A227F7" w14:textId="77777777">
              <w:trPr>
                <w:trHeight w:val="14"/>
              </w:trPr>
              <w:tc>
                <w:tcPr>
                  <w:tcW w:w="11160" w:type="dxa"/>
                  <w:tcBorders>
                    <w:left w:val="single" w:sz="15" w:space="0" w:color="000000"/>
                    <w:bottom w:val="single" w:sz="7" w:space="0" w:color="000000"/>
                    <w:right w:val="single" w:sz="15" w:space="0" w:color="000000"/>
                  </w:tcBorders>
                </w:tcPr>
                <w:p w14:paraId="0D0309F8" w14:textId="77777777" w:rsidR="002E2166" w:rsidRDefault="002E2166">
                  <w:pPr>
                    <w:pStyle w:val="EmptyCellLayoutStyle"/>
                    <w:spacing w:after="0" w:line="240" w:lineRule="auto"/>
                  </w:pPr>
                </w:p>
              </w:tc>
            </w:tr>
          </w:tbl>
          <w:p w14:paraId="0FE40367" w14:textId="77777777" w:rsidR="002E2166" w:rsidRDefault="002E2166">
            <w:pPr>
              <w:spacing w:after="0" w:line="240" w:lineRule="auto"/>
            </w:pPr>
          </w:p>
        </w:tc>
        <w:tc>
          <w:tcPr>
            <w:tcW w:w="179" w:type="dxa"/>
          </w:tcPr>
          <w:p w14:paraId="3026870D" w14:textId="77777777" w:rsidR="002E2166" w:rsidRDefault="002E2166">
            <w:pPr>
              <w:pStyle w:val="EmptyCellLayoutStyle"/>
              <w:spacing w:after="0" w:line="240" w:lineRule="auto"/>
            </w:pPr>
          </w:p>
        </w:tc>
      </w:tr>
      <w:tr w:rsidR="00EF6056" w14:paraId="6112BB05" w14:textId="77777777" w:rsidTr="00EF6056">
        <w:tc>
          <w:tcPr>
            <w:tcW w:w="179" w:type="dxa"/>
          </w:tcPr>
          <w:p w14:paraId="1AD7FF6F" w14:textId="5D5947E9" w:rsidR="002E2166" w:rsidRDefault="00A73623">
            <w:pPr>
              <w:pStyle w:val="EmptyCellLayoutStyle"/>
              <w:spacing w:after="0" w:line="240" w:lineRule="auto"/>
            </w:pPr>
            <w:r>
              <w:t>120</w:t>
            </w: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2E2166" w14:paraId="7915174F" w14:textId="77777777">
              <w:trPr>
                <w:trHeight w:val="36"/>
              </w:trPr>
              <w:tc>
                <w:tcPr>
                  <w:tcW w:w="0" w:type="dxa"/>
                  <w:tcBorders>
                    <w:top w:val="single" w:sz="7" w:space="0" w:color="000000"/>
                    <w:left w:val="single" w:sz="15" w:space="0" w:color="000000"/>
                  </w:tcBorders>
                </w:tcPr>
                <w:p w14:paraId="6B6F139F" w14:textId="77777777" w:rsidR="002E2166" w:rsidRDefault="002E2166">
                  <w:pPr>
                    <w:pStyle w:val="EmptyCellLayoutStyle"/>
                    <w:spacing w:after="0" w:line="240" w:lineRule="auto"/>
                  </w:pPr>
                </w:p>
              </w:tc>
              <w:tc>
                <w:tcPr>
                  <w:tcW w:w="5220" w:type="dxa"/>
                  <w:tcBorders>
                    <w:top w:val="single" w:sz="7" w:space="0" w:color="000000"/>
                  </w:tcBorders>
                </w:tcPr>
                <w:p w14:paraId="1F50B3D9" w14:textId="77777777" w:rsidR="002E2166" w:rsidRDefault="002E2166">
                  <w:pPr>
                    <w:pStyle w:val="EmptyCellLayoutStyle"/>
                    <w:spacing w:after="0" w:line="240" w:lineRule="auto"/>
                  </w:pPr>
                </w:p>
              </w:tc>
              <w:tc>
                <w:tcPr>
                  <w:tcW w:w="5759" w:type="dxa"/>
                  <w:tcBorders>
                    <w:top w:val="single" w:sz="7" w:space="0" w:color="000000"/>
                  </w:tcBorders>
                </w:tcPr>
                <w:p w14:paraId="761053AF" w14:textId="77777777" w:rsidR="002E2166" w:rsidRDefault="002E2166">
                  <w:pPr>
                    <w:pStyle w:val="EmptyCellLayoutStyle"/>
                    <w:spacing w:after="0" w:line="240" w:lineRule="auto"/>
                  </w:pPr>
                </w:p>
              </w:tc>
              <w:tc>
                <w:tcPr>
                  <w:tcW w:w="180" w:type="dxa"/>
                  <w:tcBorders>
                    <w:top w:val="single" w:sz="7" w:space="0" w:color="000000"/>
                    <w:right w:val="single" w:sz="15" w:space="0" w:color="000000"/>
                  </w:tcBorders>
                </w:tcPr>
                <w:p w14:paraId="6B676831" w14:textId="77777777" w:rsidR="002E2166" w:rsidRDefault="002E2166">
                  <w:pPr>
                    <w:pStyle w:val="EmptyCellLayoutStyle"/>
                    <w:spacing w:after="0" w:line="240" w:lineRule="auto"/>
                  </w:pPr>
                </w:p>
              </w:tc>
            </w:tr>
            <w:tr w:rsidR="002E2166" w14:paraId="3E0564E0" w14:textId="77777777">
              <w:trPr>
                <w:trHeight w:val="270"/>
              </w:trPr>
              <w:tc>
                <w:tcPr>
                  <w:tcW w:w="0" w:type="dxa"/>
                  <w:tcBorders>
                    <w:left w:val="single" w:sz="15" w:space="0" w:color="000000"/>
                  </w:tcBorders>
                </w:tcPr>
                <w:p w14:paraId="392C271D" w14:textId="77777777" w:rsidR="002E2166" w:rsidRDefault="002E216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2E2166" w14:paraId="111F95DD" w14:textId="77777777">
                    <w:trPr>
                      <w:trHeight w:val="192"/>
                    </w:trPr>
                    <w:tc>
                      <w:tcPr>
                        <w:tcW w:w="5220" w:type="dxa"/>
                        <w:tcBorders>
                          <w:top w:val="nil"/>
                          <w:left w:val="nil"/>
                          <w:bottom w:val="nil"/>
                          <w:right w:val="nil"/>
                        </w:tcBorders>
                        <w:tcMar>
                          <w:top w:w="39" w:type="dxa"/>
                          <w:left w:w="39" w:type="dxa"/>
                          <w:bottom w:w="39" w:type="dxa"/>
                          <w:right w:w="39" w:type="dxa"/>
                        </w:tcMar>
                      </w:tcPr>
                      <w:p w14:paraId="6DE54F49" w14:textId="77777777" w:rsidR="002E2166" w:rsidRDefault="00EF6056">
                        <w:pPr>
                          <w:spacing w:after="0" w:line="240" w:lineRule="auto"/>
                        </w:pPr>
                        <w:r>
                          <w:rPr>
                            <w:rFonts w:ascii="Arial" w:eastAsia="Arial" w:hAnsi="Arial"/>
                            <w:b/>
                            <w:color w:val="000000"/>
                            <w:sz w:val="16"/>
                          </w:rPr>
                          <w:t>14. General Summary of Function/Purpose of Position</w:t>
                        </w:r>
                      </w:p>
                    </w:tc>
                  </w:tr>
                </w:tbl>
                <w:p w14:paraId="03C4F9F5" w14:textId="77777777" w:rsidR="002E2166" w:rsidRDefault="002E2166">
                  <w:pPr>
                    <w:spacing w:after="0" w:line="240" w:lineRule="auto"/>
                  </w:pPr>
                </w:p>
              </w:tc>
              <w:tc>
                <w:tcPr>
                  <w:tcW w:w="5759" w:type="dxa"/>
                </w:tcPr>
                <w:p w14:paraId="36B5E819" w14:textId="77777777" w:rsidR="002E2166" w:rsidRDefault="002E2166">
                  <w:pPr>
                    <w:pStyle w:val="EmptyCellLayoutStyle"/>
                    <w:spacing w:after="0" w:line="240" w:lineRule="auto"/>
                  </w:pPr>
                </w:p>
              </w:tc>
              <w:tc>
                <w:tcPr>
                  <w:tcW w:w="180" w:type="dxa"/>
                  <w:tcBorders>
                    <w:right w:val="single" w:sz="15" w:space="0" w:color="000000"/>
                  </w:tcBorders>
                </w:tcPr>
                <w:p w14:paraId="7B95D47B" w14:textId="77777777" w:rsidR="002E2166" w:rsidRDefault="002E2166">
                  <w:pPr>
                    <w:pStyle w:val="EmptyCellLayoutStyle"/>
                    <w:spacing w:after="0" w:line="240" w:lineRule="auto"/>
                  </w:pPr>
                </w:p>
              </w:tc>
            </w:tr>
            <w:tr w:rsidR="002E2166" w14:paraId="7BE9F96E" w14:textId="77777777">
              <w:trPr>
                <w:trHeight w:val="53"/>
              </w:trPr>
              <w:tc>
                <w:tcPr>
                  <w:tcW w:w="0" w:type="dxa"/>
                  <w:tcBorders>
                    <w:left w:val="single" w:sz="15" w:space="0" w:color="000000"/>
                  </w:tcBorders>
                </w:tcPr>
                <w:p w14:paraId="6FFBB851" w14:textId="77777777" w:rsidR="002E2166" w:rsidRDefault="002E2166">
                  <w:pPr>
                    <w:pStyle w:val="EmptyCellLayoutStyle"/>
                    <w:spacing w:after="0" w:line="240" w:lineRule="auto"/>
                  </w:pPr>
                </w:p>
              </w:tc>
              <w:tc>
                <w:tcPr>
                  <w:tcW w:w="5220" w:type="dxa"/>
                </w:tcPr>
                <w:p w14:paraId="26DAFE8D" w14:textId="77777777" w:rsidR="002E2166" w:rsidRDefault="002E2166">
                  <w:pPr>
                    <w:pStyle w:val="EmptyCellLayoutStyle"/>
                    <w:spacing w:after="0" w:line="240" w:lineRule="auto"/>
                  </w:pPr>
                </w:p>
              </w:tc>
              <w:tc>
                <w:tcPr>
                  <w:tcW w:w="5759" w:type="dxa"/>
                </w:tcPr>
                <w:p w14:paraId="3A643C44" w14:textId="77777777" w:rsidR="002E2166" w:rsidRDefault="002E2166">
                  <w:pPr>
                    <w:pStyle w:val="EmptyCellLayoutStyle"/>
                    <w:spacing w:after="0" w:line="240" w:lineRule="auto"/>
                  </w:pPr>
                </w:p>
              </w:tc>
              <w:tc>
                <w:tcPr>
                  <w:tcW w:w="180" w:type="dxa"/>
                  <w:tcBorders>
                    <w:right w:val="single" w:sz="15" w:space="0" w:color="000000"/>
                  </w:tcBorders>
                </w:tcPr>
                <w:p w14:paraId="3268DCC3" w14:textId="77777777" w:rsidR="002E2166" w:rsidRDefault="002E2166">
                  <w:pPr>
                    <w:pStyle w:val="EmptyCellLayoutStyle"/>
                    <w:spacing w:after="0" w:line="240" w:lineRule="auto"/>
                  </w:pPr>
                </w:p>
              </w:tc>
            </w:tr>
            <w:tr w:rsidR="00EF6056" w14:paraId="68707B0F" w14:textId="77777777" w:rsidTr="00EF6056">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2E2166" w14:paraId="24250526" w14:textId="77777777">
                    <w:trPr>
                      <w:trHeight w:val="212"/>
                    </w:trPr>
                    <w:tc>
                      <w:tcPr>
                        <w:tcW w:w="10980" w:type="dxa"/>
                        <w:tcBorders>
                          <w:top w:val="nil"/>
                          <w:left w:val="nil"/>
                          <w:bottom w:val="nil"/>
                          <w:right w:val="nil"/>
                        </w:tcBorders>
                        <w:tcMar>
                          <w:top w:w="39" w:type="dxa"/>
                          <w:left w:w="39" w:type="dxa"/>
                          <w:bottom w:w="39" w:type="dxa"/>
                          <w:right w:w="39" w:type="dxa"/>
                        </w:tcMar>
                      </w:tcPr>
                      <w:p w14:paraId="5A12F3EF" w14:textId="4D3672C8" w:rsidR="002E2166" w:rsidRDefault="00EF6056">
                        <w:pPr>
                          <w:spacing w:after="0" w:line="240" w:lineRule="auto"/>
                        </w:pPr>
                        <w:r>
                          <w:rPr>
                            <w:color w:val="000000"/>
                          </w:rPr>
                          <w:t xml:space="preserve">This position is responsible for the receipt, evaluation and processing of applications and/or documentation, prepare case files for amendments or additions to vital records; also receive, evaluate and prepare documentation and certify applications to change/add the father’s name, do name changes and record adoptions and foreign births to a Michigan birth record.  This position would also do corrections to death records. This position may also be required to process Delayed Registration of Michigan Birth &amp; Death applications. These applications will have to be approved by Supervision, Management &amp; the Fraud Unit.  These preparations are conducted in accordance with the Michigan Compiled Laws.  This position is also responsible for disseminating information to state, federal, local, circuit and family court offices, as well as the public </w:t>
                        </w:r>
                        <w:r w:rsidR="000B3509">
                          <w:rPr>
                            <w:color w:val="000000"/>
                          </w:rPr>
                          <w:t>relating</w:t>
                        </w:r>
                        <w:r>
                          <w:rPr>
                            <w:color w:val="000000"/>
                          </w:rPr>
                          <w:t xml:space="preserve"> to the change and creation of vital records and related vital record regulations.  The changes, amendments and additions are generated </w:t>
                        </w:r>
                        <w:proofErr w:type="gramStart"/>
                        <w:r>
                          <w:rPr>
                            <w:color w:val="000000"/>
                          </w:rPr>
                          <w:t>through the use of</w:t>
                        </w:r>
                        <w:proofErr w:type="gramEnd"/>
                        <w:r w:rsidR="00F66C5A">
                          <w:rPr>
                            <w:color w:val="000000"/>
                          </w:rPr>
                          <w:t xml:space="preserve"> </w:t>
                        </w:r>
                        <w:r w:rsidR="000B3509">
                          <w:rPr>
                            <w:color w:val="000000"/>
                          </w:rPr>
                          <w:t>the Vital Events Registration Application (</w:t>
                        </w:r>
                        <w:r w:rsidR="00F66C5A">
                          <w:rPr>
                            <w:color w:val="000000"/>
                          </w:rPr>
                          <w:t>VERA</w:t>
                        </w:r>
                        <w:r w:rsidR="00726EC5">
                          <w:rPr>
                            <w:color w:val="000000"/>
                          </w:rPr>
                          <w:t>), the</w:t>
                        </w:r>
                        <w:r>
                          <w:rPr>
                            <w:color w:val="000000"/>
                          </w:rPr>
                          <w:t xml:space="preserve"> Birth Registry System (BRS), the Central Paternity Registry (CPR)</w:t>
                        </w:r>
                        <w:r w:rsidR="000B3509">
                          <w:rPr>
                            <w:color w:val="000000"/>
                          </w:rPr>
                          <w:t>, the VERA Paternity Index (VPI),</w:t>
                        </w:r>
                        <w:r>
                          <w:rPr>
                            <w:color w:val="000000"/>
                          </w:rPr>
                          <w:t xml:space="preserve"> and various PC applications.</w:t>
                        </w:r>
                      </w:p>
                    </w:tc>
                  </w:tr>
                </w:tbl>
                <w:p w14:paraId="3B4336CE" w14:textId="77777777" w:rsidR="002E2166" w:rsidRDefault="002E2166">
                  <w:pPr>
                    <w:spacing w:after="0" w:line="240" w:lineRule="auto"/>
                  </w:pPr>
                </w:p>
              </w:tc>
              <w:tc>
                <w:tcPr>
                  <w:tcW w:w="180" w:type="dxa"/>
                  <w:tcBorders>
                    <w:right w:val="single" w:sz="15" w:space="0" w:color="000000"/>
                  </w:tcBorders>
                </w:tcPr>
                <w:p w14:paraId="3553BC6D" w14:textId="77777777" w:rsidR="002E2166" w:rsidRDefault="002E2166">
                  <w:pPr>
                    <w:pStyle w:val="EmptyCellLayoutStyle"/>
                    <w:spacing w:after="0" w:line="240" w:lineRule="auto"/>
                  </w:pPr>
                </w:p>
              </w:tc>
            </w:tr>
            <w:tr w:rsidR="002E2166" w14:paraId="1445442A" w14:textId="77777777">
              <w:trPr>
                <w:trHeight w:val="969"/>
              </w:trPr>
              <w:tc>
                <w:tcPr>
                  <w:tcW w:w="0" w:type="dxa"/>
                  <w:tcBorders>
                    <w:left w:val="single" w:sz="15" w:space="0" w:color="000000"/>
                    <w:bottom w:val="single" w:sz="15" w:space="0" w:color="000000"/>
                  </w:tcBorders>
                </w:tcPr>
                <w:p w14:paraId="3E2DEA02" w14:textId="77777777" w:rsidR="002E2166" w:rsidRDefault="002E2166">
                  <w:pPr>
                    <w:pStyle w:val="EmptyCellLayoutStyle"/>
                    <w:spacing w:after="0" w:line="240" w:lineRule="auto"/>
                  </w:pPr>
                </w:p>
              </w:tc>
              <w:tc>
                <w:tcPr>
                  <w:tcW w:w="5220" w:type="dxa"/>
                  <w:tcBorders>
                    <w:bottom w:val="single" w:sz="15" w:space="0" w:color="000000"/>
                  </w:tcBorders>
                </w:tcPr>
                <w:p w14:paraId="0277165D" w14:textId="77777777" w:rsidR="002E2166" w:rsidRDefault="002E2166">
                  <w:pPr>
                    <w:pStyle w:val="EmptyCellLayoutStyle"/>
                    <w:spacing w:after="0" w:line="240" w:lineRule="auto"/>
                  </w:pPr>
                </w:p>
              </w:tc>
              <w:tc>
                <w:tcPr>
                  <w:tcW w:w="5759" w:type="dxa"/>
                  <w:tcBorders>
                    <w:bottom w:val="single" w:sz="15" w:space="0" w:color="000000"/>
                  </w:tcBorders>
                </w:tcPr>
                <w:p w14:paraId="2DA193C6" w14:textId="77777777" w:rsidR="002E2166" w:rsidRDefault="002E2166">
                  <w:pPr>
                    <w:pStyle w:val="EmptyCellLayoutStyle"/>
                    <w:spacing w:after="0" w:line="240" w:lineRule="auto"/>
                  </w:pPr>
                </w:p>
              </w:tc>
              <w:tc>
                <w:tcPr>
                  <w:tcW w:w="180" w:type="dxa"/>
                  <w:tcBorders>
                    <w:bottom w:val="single" w:sz="15" w:space="0" w:color="000000"/>
                    <w:right w:val="single" w:sz="15" w:space="0" w:color="000000"/>
                  </w:tcBorders>
                </w:tcPr>
                <w:p w14:paraId="2AAEF04B" w14:textId="77777777" w:rsidR="002E2166" w:rsidRDefault="002E2166">
                  <w:pPr>
                    <w:pStyle w:val="EmptyCellLayoutStyle"/>
                    <w:spacing w:after="0" w:line="240" w:lineRule="auto"/>
                  </w:pPr>
                </w:p>
              </w:tc>
            </w:tr>
          </w:tbl>
          <w:p w14:paraId="4054CDB5" w14:textId="77777777" w:rsidR="002E2166" w:rsidRDefault="002E2166">
            <w:pPr>
              <w:spacing w:after="0" w:line="240" w:lineRule="auto"/>
            </w:pPr>
          </w:p>
        </w:tc>
        <w:tc>
          <w:tcPr>
            <w:tcW w:w="179" w:type="dxa"/>
          </w:tcPr>
          <w:p w14:paraId="07BC6246" w14:textId="77777777" w:rsidR="002E2166" w:rsidRDefault="002E2166">
            <w:pPr>
              <w:pStyle w:val="EmptyCellLayoutStyle"/>
              <w:spacing w:after="0" w:line="240" w:lineRule="auto"/>
            </w:pPr>
          </w:p>
        </w:tc>
      </w:tr>
    </w:tbl>
    <w:p w14:paraId="269D935F" w14:textId="77777777" w:rsidR="002E2166" w:rsidRDefault="00EF6056">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2E2166" w14:paraId="2938BEA7" w14:textId="77777777">
        <w:trPr>
          <w:trHeight w:val="99"/>
        </w:trPr>
        <w:tc>
          <w:tcPr>
            <w:tcW w:w="179" w:type="dxa"/>
          </w:tcPr>
          <w:p w14:paraId="062B7437" w14:textId="77777777" w:rsidR="002E2166" w:rsidRDefault="002E2166">
            <w:pPr>
              <w:pStyle w:val="EmptyCellLayoutStyle"/>
              <w:spacing w:after="0" w:line="240" w:lineRule="auto"/>
            </w:pPr>
          </w:p>
        </w:tc>
        <w:tc>
          <w:tcPr>
            <w:tcW w:w="0" w:type="dxa"/>
          </w:tcPr>
          <w:p w14:paraId="4C160725" w14:textId="77777777" w:rsidR="002E2166" w:rsidRDefault="002E2166">
            <w:pPr>
              <w:pStyle w:val="EmptyCellLayoutStyle"/>
              <w:spacing w:after="0" w:line="240" w:lineRule="auto"/>
            </w:pPr>
          </w:p>
        </w:tc>
        <w:tc>
          <w:tcPr>
            <w:tcW w:w="0" w:type="dxa"/>
          </w:tcPr>
          <w:p w14:paraId="041CF3E2" w14:textId="77777777" w:rsidR="002E2166" w:rsidRDefault="002E2166">
            <w:pPr>
              <w:pStyle w:val="EmptyCellLayoutStyle"/>
              <w:spacing w:after="0" w:line="240" w:lineRule="auto"/>
            </w:pPr>
          </w:p>
        </w:tc>
        <w:tc>
          <w:tcPr>
            <w:tcW w:w="0" w:type="dxa"/>
          </w:tcPr>
          <w:p w14:paraId="65C4C59E" w14:textId="77777777" w:rsidR="002E2166" w:rsidRDefault="002E2166">
            <w:pPr>
              <w:pStyle w:val="EmptyCellLayoutStyle"/>
              <w:spacing w:after="0" w:line="240" w:lineRule="auto"/>
            </w:pPr>
          </w:p>
        </w:tc>
        <w:tc>
          <w:tcPr>
            <w:tcW w:w="0" w:type="dxa"/>
          </w:tcPr>
          <w:p w14:paraId="48DE3828" w14:textId="77777777" w:rsidR="002E2166" w:rsidRDefault="002E2166">
            <w:pPr>
              <w:pStyle w:val="EmptyCellLayoutStyle"/>
              <w:spacing w:after="0" w:line="240" w:lineRule="auto"/>
            </w:pPr>
          </w:p>
        </w:tc>
        <w:tc>
          <w:tcPr>
            <w:tcW w:w="0" w:type="dxa"/>
          </w:tcPr>
          <w:p w14:paraId="101D36BE" w14:textId="77777777" w:rsidR="002E2166" w:rsidRDefault="002E2166">
            <w:pPr>
              <w:pStyle w:val="EmptyCellLayoutStyle"/>
              <w:spacing w:after="0" w:line="240" w:lineRule="auto"/>
            </w:pPr>
          </w:p>
        </w:tc>
        <w:tc>
          <w:tcPr>
            <w:tcW w:w="0" w:type="dxa"/>
          </w:tcPr>
          <w:p w14:paraId="4BC9D331" w14:textId="77777777" w:rsidR="002E2166" w:rsidRDefault="002E2166">
            <w:pPr>
              <w:pStyle w:val="EmptyCellLayoutStyle"/>
              <w:spacing w:after="0" w:line="240" w:lineRule="auto"/>
            </w:pPr>
          </w:p>
        </w:tc>
        <w:tc>
          <w:tcPr>
            <w:tcW w:w="2505" w:type="dxa"/>
          </w:tcPr>
          <w:p w14:paraId="18B7D32C" w14:textId="77777777" w:rsidR="002E2166" w:rsidRDefault="002E2166">
            <w:pPr>
              <w:pStyle w:val="EmptyCellLayoutStyle"/>
              <w:spacing w:after="0" w:line="240" w:lineRule="auto"/>
            </w:pPr>
          </w:p>
        </w:tc>
        <w:tc>
          <w:tcPr>
            <w:tcW w:w="6120" w:type="dxa"/>
          </w:tcPr>
          <w:p w14:paraId="5F2D06B0" w14:textId="77777777" w:rsidR="002E2166" w:rsidRDefault="002E2166">
            <w:pPr>
              <w:pStyle w:val="EmptyCellLayoutStyle"/>
              <w:spacing w:after="0" w:line="240" w:lineRule="auto"/>
            </w:pPr>
          </w:p>
        </w:tc>
        <w:tc>
          <w:tcPr>
            <w:tcW w:w="2534" w:type="dxa"/>
          </w:tcPr>
          <w:p w14:paraId="5D66879F" w14:textId="77777777" w:rsidR="002E2166" w:rsidRDefault="002E2166">
            <w:pPr>
              <w:pStyle w:val="EmptyCellLayoutStyle"/>
              <w:spacing w:after="0" w:line="240" w:lineRule="auto"/>
            </w:pPr>
          </w:p>
        </w:tc>
        <w:tc>
          <w:tcPr>
            <w:tcW w:w="179" w:type="dxa"/>
          </w:tcPr>
          <w:p w14:paraId="416DB800" w14:textId="77777777" w:rsidR="002E2166" w:rsidRDefault="002E2166">
            <w:pPr>
              <w:pStyle w:val="EmptyCellLayoutStyle"/>
              <w:spacing w:after="0" w:line="240" w:lineRule="auto"/>
            </w:pPr>
          </w:p>
        </w:tc>
      </w:tr>
      <w:tr w:rsidR="00EF6056" w14:paraId="709ED752" w14:textId="77777777" w:rsidTr="00EF6056">
        <w:tc>
          <w:tcPr>
            <w:tcW w:w="179" w:type="dxa"/>
          </w:tcPr>
          <w:p w14:paraId="00F6E0AB" w14:textId="77777777" w:rsidR="002E2166" w:rsidRDefault="002E2166">
            <w:pPr>
              <w:pStyle w:val="EmptyCellLayoutStyle"/>
              <w:spacing w:after="0" w:line="240" w:lineRule="auto"/>
            </w:pPr>
          </w:p>
        </w:tc>
        <w:tc>
          <w:tcPr>
            <w:tcW w:w="0" w:type="dxa"/>
          </w:tcPr>
          <w:p w14:paraId="1A15A4FD" w14:textId="77777777" w:rsidR="002E2166" w:rsidRDefault="002E2166">
            <w:pPr>
              <w:pStyle w:val="EmptyCellLayoutStyle"/>
              <w:spacing w:after="0" w:line="240" w:lineRule="auto"/>
            </w:pPr>
          </w:p>
        </w:tc>
        <w:tc>
          <w:tcPr>
            <w:tcW w:w="0" w:type="dxa"/>
          </w:tcPr>
          <w:p w14:paraId="4B673F79" w14:textId="77777777" w:rsidR="002E2166" w:rsidRDefault="002E2166">
            <w:pPr>
              <w:pStyle w:val="EmptyCellLayoutStyle"/>
              <w:spacing w:after="0" w:line="240" w:lineRule="auto"/>
            </w:pPr>
          </w:p>
        </w:tc>
        <w:tc>
          <w:tcPr>
            <w:tcW w:w="0" w:type="dxa"/>
          </w:tcPr>
          <w:p w14:paraId="52FAE7D3" w14:textId="77777777" w:rsidR="002E2166" w:rsidRDefault="002E2166">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EF6056" w14:paraId="24FA844C" w14:textId="77777777" w:rsidTr="00EF6056">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2E2166" w14:paraId="51A17EEF" w14:textId="77777777">
                    <w:trPr>
                      <w:trHeight w:val="822"/>
                    </w:trPr>
                    <w:tc>
                      <w:tcPr>
                        <w:tcW w:w="11160" w:type="dxa"/>
                        <w:tcBorders>
                          <w:top w:val="nil"/>
                          <w:left w:val="nil"/>
                          <w:bottom w:val="nil"/>
                          <w:right w:val="nil"/>
                        </w:tcBorders>
                        <w:tcMar>
                          <w:top w:w="39" w:type="dxa"/>
                          <w:left w:w="39" w:type="dxa"/>
                          <w:bottom w:w="39" w:type="dxa"/>
                          <w:right w:w="39" w:type="dxa"/>
                        </w:tcMar>
                      </w:tcPr>
                      <w:p w14:paraId="7E9C6A28" w14:textId="77777777" w:rsidR="002E2166" w:rsidRDefault="00EF6056">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3B8F8126" w14:textId="77777777" w:rsidR="002E2166" w:rsidRDefault="002E2166">
                  <w:pPr>
                    <w:spacing w:after="0" w:line="240" w:lineRule="auto"/>
                  </w:pPr>
                </w:p>
              </w:tc>
            </w:tr>
            <w:tr w:rsidR="002E2166" w14:paraId="632E239A" w14:textId="77777777">
              <w:tc>
                <w:tcPr>
                  <w:tcW w:w="0" w:type="dxa"/>
                  <w:tcBorders>
                    <w:left w:val="single" w:sz="15" w:space="0" w:color="000000"/>
                    <w:bottom w:val="single" w:sz="7" w:space="0" w:color="000000"/>
                  </w:tcBorders>
                </w:tcPr>
                <w:p w14:paraId="39B22B88" w14:textId="77777777" w:rsidR="002E2166" w:rsidRDefault="002E2166">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2E2166" w14:paraId="4C59F0CE" w14:textId="77777777">
                    <w:trPr>
                      <w:trHeight w:val="90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EF6056" w14:paraId="10F19371" w14:textId="77777777" w:rsidTr="00EF605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33CC4AC" w14:textId="77777777" w:rsidR="002E2166" w:rsidRDefault="00EF6056">
                              <w:pPr>
                                <w:spacing w:after="0" w:line="240" w:lineRule="auto"/>
                              </w:pPr>
                              <w:r>
                                <w:rPr>
                                  <w:rFonts w:ascii="Arial" w:eastAsia="Arial" w:hAnsi="Arial"/>
                                  <w:b/>
                                  <w:color w:val="000000"/>
                                  <w:sz w:val="16"/>
                                </w:rPr>
                                <w:t>Duty 1</w:t>
                              </w:r>
                            </w:p>
                          </w:tc>
                        </w:tr>
                        <w:tr w:rsidR="002E2166" w14:paraId="1D074201" w14:textId="77777777">
                          <w:trPr>
                            <w:trHeight w:val="282"/>
                          </w:trPr>
                          <w:tc>
                            <w:tcPr>
                              <w:tcW w:w="8004" w:type="dxa"/>
                              <w:tcBorders>
                                <w:top w:val="nil"/>
                                <w:left w:val="nil"/>
                                <w:bottom w:val="nil"/>
                                <w:right w:val="nil"/>
                              </w:tcBorders>
                              <w:tcMar>
                                <w:top w:w="39" w:type="dxa"/>
                                <w:left w:w="39" w:type="dxa"/>
                                <w:bottom w:w="39" w:type="dxa"/>
                                <w:right w:w="39" w:type="dxa"/>
                              </w:tcMar>
                            </w:tcPr>
                            <w:p w14:paraId="1EB20329" w14:textId="77777777" w:rsidR="002E2166" w:rsidRDefault="00EF6056">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E2FFCB5" w14:textId="77777777" w:rsidR="002E2166" w:rsidRDefault="00EF6056">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1FE8A2B" w14:textId="77777777" w:rsidR="002E2166" w:rsidRDefault="00EF6056">
                              <w:pPr>
                                <w:spacing w:after="0" w:line="240" w:lineRule="auto"/>
                              </w:pPr>
                              <w:r>
                                <w:rPr>
                                  <w:rFonts w:ascii="Arial" w:eastAsia="Arial" w:hAnsi="Arial"/>
                                  <w:b/>
                                  <w:color w:val="000000"/>
                                  <w:sz w:val="16"/>
                                </w:rPr>
                                <w:t>30</w:t>
                              </w:r>
                            </w:p>
                          </w:tc>
                        </w:tr>
                        <w:tr w:rsidR="00EF6056" w14:paraId="04383074" w14:textId="77777777" w:rsidTr="00EF6056">
                          <w:trPr>
                            <w:trHeight w:val="282"/>
                          </w:trPr>
                          <w:tc>
                            <w:tcPr>
                              <w:tcW w:w="8004" w:type="dxa"/>
                              <w:gridSpan w:val="3"/>
                              <w:tcBorders>
                                <w:top w:val="nil"/>
                                <w:left w:val="nil"/>
                                <w:bottom w:val="nil"/>
                                <w:right w:val="nil"/>
                              </w:tcBorders>
                              <w:tcMar>
                                <w:top w:w="39" w:type="dxa"/>
                                <w:left w:w="39" w:type="dxa"/>
                                <w:bottom w:w="39" w:type="dxa"/>
                                <w:right w:w="39" w:type="dxa"/>
                              </w:tcMar>
                            </w:tcPr>
                            <w:p w14:paraId="3A7BE48D" w14:textId="176312BB" w:rsidR="002E2166" w:rsidRDefault="00EF6056">
                              <w:pPr>
                                <w:spacing w:after="0" w:line="240" w:lineRule="auto"/>
                              </w:pPr>
                              <w:r>
                                <w:rPr>
                                  <w:rFonts w:ascii="Arial" w:eastAsia="Arial" w:hAnsi="Arial"/>
                                  <w:color w:val="000000"/>
                                </w:rPr>
                                <w:t>This position will disseminate information by phone or letter, and make determinations on procedures, processes and requirements for adding, correcting or amending records related to birth records and corrections on death records.  This will be completed by using the</w:t>
                              </w:r>
                              <w:r w:rsidR="00911F69">
                                <w:rPr>
                                  <w:rFonts w:ascii="Arial" w:eastAsia="Arial" w:hAnsi="Arial"/>
                                  <w:color w:val="000000"/>
                                </w:rPr>
                                <w:t xml:space="preserve"> (VERA) Vital Events Registration </w:t>
                              </w:r>
                              <w:r w:rsidR="00985246">
                                <w:rPr>
                                  <w:rFonts w:ascii="Arial" w:eastAsia="Arial" w:hAnsi="Arial"/>
                                  <w:color w:val="000000"/>
                                </w:rPr>
                                <w:t>Application, (</w:t>
                              </w:r>
                              <w:r>
                                <w:rPr>
                                  <w:rFonts w:ascii="Arial" w:eastAsia="Arial" w:hAnsi="Arial"/>
                                  <w:color w:val="000000"/>
                                </w:rPr>
                                <w:t>BRS) Birth Registry System</w:t>
                              </w:r>
                              <w:r w:rsidR="00911F69">
                                <w:rPr>
                                  <w:rFonts w:ascii="Arial" w:eastAsia="Arial" w:hAnsi="Arial"/>
                                  <w:color w:val="000000"/>
                                </w:rPr>
                                <w:t xml:space="preserve">, (CPR) </w:t>
                              </w:r>
                              <w:r>
                                <w:rPr>
                                  <w:rFonts w:ascii="Arial" w:eastAsia="Arial" w:hAnsi="Arial"/>
                                  <w:color w:val="000000"/>
                                </w:rPr>
                                <w:t>Central Paternity Registry</w:t>
                              </w:r>
                              <w:r w:rsidR="00911F69">
                                <w:rPr>
                                  <w:rFonts w:ascii="Arial" w:eastAsia="Arial" w:hAnsi="Arial"/>
                                  <w:color w:val="000000"/>
                                </w:rPr>
                                <w:t>, and (VPI) VERA Paternity Index</w:t>
                              </w:r>
                              <w:r>
                                <w:rPr>
                                  <w:rFonts w:ascii="Arial" w:eastAsia="Arial" w:hAnsi="Arial"/>
                                  <w:color w:val="000000"/>
                                </w:rPr>
                                <w:t xml:space="preserve"> software applications.</w:t>
                              </w:r>
                            </w:p>
                          </w:tc>
                        </w:tr>
                        <w:tr w:rsidR="002E2166" w14:paraId="3A205876" w14:textId="77777777">
                          <w:trPr>
                            <w:trHeight w:val="282"/>
                          </w:trPr>
                          <w:tc>
                            <w:tcPr>
                              <w:tcW w:w="8004" w:type="dxa"/>
                              <w:tcBorders>
                                <w:top w:val="nil"/>
                                <w:left w:val="nil"/>
                                <w:bottom w:val="nil"/>
                                <w:right w:val="nil"/>
                              </w:tcBorders>
                              <w:tcMar>
                                <w:top w:w="39" w:type="dxa"/>
                                <w:left w:w="39" w:type="dxa"/>
                                <w:bottom w:w="39" w:type="dxa"/>
                                <w:right w:w="39" w:type="dxa"/>
                              </w:tcMar>
                            </w:tcPr>
                            <w:p w14:paraId="7AA78BE8" w14:textId="77777777" w:rsidR="002E2166" w:rsidRDefault="00EF6056">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8AF4536" w14:textId="77777777" w:rsidR="002E2166" w:rsidRDefault="002E2166">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6FEDAE5" w14:textId="77777777" w:rsidR="002E2166" w:rsidRDefault="002E2166">
                              <w:pPr>
                                <w:spacing w:after="0" w:line="240" w:lineRule="auto"/>
                              </w:pPr>
                            </w:p>
                          </w:tc>
                        </w:tr>
                        <w:tr w:rsidR="00EF6056" w14:paraId="1DA35882" w14:textId="77777777" w:rsidTr="00EF605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5EE7579" w14:textId="77777777" w:rsidR="002E2166" w:rsidRDefault="00EF6056">
                              <w:pPr>
                                <w:numPr>
                                  <w:ilvl w:val="0"/>
                                  <w:numId w:val="1"/>
                                </w:numPr>
                                <w:spacing w:after="0" w:line="240" w:lineRule="auto"/>
                                <w:ind w:left="720" w:hanging="360"/>
                              </w:pPr>
                              <w:r>
                                <w:rPr>
                                  <w:color w:val="000000"/>
                                  <w:sz w:val="16"/>
                                </w:rPr>
                                <w:t>Types of transactions for this duty include but are not limited to the following:</w:t>
                              </w:r>
                              <w:r>
                                <w:rPr>
                                  <w:rFonts w:ascii="Arial" w:eastAsia="Arial" w:hAnsi="Arial"/>
                                  <w:color w:val="000000"/>
                                  <w:sz w:val="16"/>
                                </w:rPr>
                                <w:t xml:space="preserve"> </w:t>
                              </w:r>
                            </w:p>
                            <w:p w14:paraId="281D44D4" w14:textId="77777777" w:rsidR="002E2166" w:rsidRDefault="00EF6056">
                              <w:pPr>
                                <w:numPr>
                                  <w:ilvl w:val="1"/>
                                  <w:numId w:val="1"/>
                                </w:numPr>
                                <w:spacing w:after="0" w:line="240" w:lineRule="auto"/>
                                <w:ind w:left="1440" w:hanging="360"/>
                              </w:pPr>
                              <w:r>
                                <w:rPr>
                                  <w:color w:val="000000"/>
                                  <w:sz w:val="16"/>
                                </w:rPr>
                                <w:t>Legal name changes</w:t>
                              </w:r>
                              <w:r>
                                <w:rPr>
                                  <w:rFonts w:ascii="Arial" w:eastAsia="Arial" w:hAnsi="Arial"/>
                                  <w:color w:val="000000"/>
                                  <w:sz w:val="16"/>
                                </w:rPr>
                                <w:t xml:space="preserve"> </w:t>
                              </w:r>
                            </w:p>
                            <w:p w14:paraId="05E63064" w14:textId="77777777" w:rsidR="002E2166" w:rsidRDefault="00EF6056">
                              <w:pPr>
                                <w:numPr>
                                  <w:ilvl w:val="1"/>
                                  <w:numId w:val="1"/>
                                </w:numPr>
                                <w:spacing w:after="0" w:line="240" w:lineRule="auto"/>
                                <w:ind w:left="1440" w:hanging="360"/>
                              </w:pPr>
                              <w:r>
                                <w:rPr>
                                  <w:color w:val="000000"/>
                                  <w:sz w:val="16"/>
                                </w:rPr>
                                <w:t>Adoptions</w:t>
                              </w:r>
                              <w:r>
                                <w:rPr>
                                  <w:rFonts w:ascii="Arial" w:eastAsia="Arial" w:hAnsi="Arial"/>
                                  <w:color w:val="000000"/>
                                  <w:sz w:val="16"/>
                                </w:rPr>
                                <w:t xml:space="preserve"> </w:t>
                              </w:r>
                            </w:p>
                            <w:p w14:paraId="6ADB28B8" w14:textId="77777777" w:rsidR="002E2166" w:rsidRDefault="00EF6056">
                              <w:pPr>
                                <w:numPr>
                                  <w:ilvl w:val="1"/>
                                  <w:numId w:val="1"/>
                                </w:numPr>
                                <w:spacing w:after="0" w:line="240" w:lineRule="auto"/>
                                <w:ind w:left="1440" w:hanging="360"/>
                              </w:pPr>
                              <w:r>
                                <w:rPr>
                                  <w:color w:val="000000"/>
                                  <w:sz w:val="16"/>
                                </w:rPr>
                                <w:t>Foreign Births or Adoptions</w:t>
                              </w:r>
                              <w:r>
                                <w:rPr>
                                  <w:rFonts w:ascii="Arial" w:eastAsia="Arial" w:hAnsi="Arial"/>
                                  <w:color w:val="000000"/>
                                  <w:sz w:val="16"/>
                                </w:rPr>
                                <w:t xml:space="preserve"> </w:t>
                              </w:r>
                            </w:p>
                            <w:p w14:paraId="74B6041D" w14:textId="77777777" w:rsidR="002E2166" w:rsidRDefault="00EF6056">
                              <w:pPr>
                                <w:numPr>
                                  <w:ilvl w:val="1"/>
                                  <w:numId w:val="1"/>
                                </w:numPr>
                                <w:spacing w:after="0" w:line="240" w:lineRule="auto"/>
                                <w:ind w:left="1440" w:hanging="360"/>
                              </w:pPr>
                              <w:r>
                                <w:rPr>
                                  <w:color w:val="000000"/>
                                  <w:sz w:val="16"/>
                                </w:rPr>
                                <w:t>Adding a father/remove or replace a father</w:t>
                              </w:r>
                              <w:r>
                                <w:rPr>
                                  <w:rFonts w:ascii="Arial" w:eastAsia="Arial" w:hAnsi="Arial"/>
                                  <w:color w:val="000000"/>
                                  <w:sz w:val="16"/>
                                </w:rPr>
                                <w:t xml:space="preserve"> </w:t>
                              </w:r>
                            </w:p>
                            <w:p w14:paraId="05C8D4AF" w14:textId="77777777" w:rsidR="002E2166" w:rsidRDefault="00EF6056">
                              <w:pPr>
                                <w:numPr>
                                  <w:ilvl w:val="1"/>
                                  <w:numId w:val="1"/>
                                </w:numPr>
                                <w:spacing w:after="0" w:line="240" w:lineRule="auto"/>
                                <w:ind w:left="1440" w:hanging="360"/>
                              </w:pPr>
                              <w:r>
                                <w:rPr>
                                  <w:color w:val="000000"/>
                                  <w:sz w:val="16"/>
                                </w:rPr>
                                <w:t>Order of Filiations</w:t>
                              </w:r>
                              <w:r>
                                <w:rPr>
                                  <w:rFonts w:ascii="Arial" w:eastAsia="Arial" w:hAnsi="Arial"/>
                                  <w:color w:val="000000"/>
                                  <w:sz w:val="16"/>
                                </w:rPr>
                                <w:t xml:space="preserve"> </w:t>
                              </w:r>
                            </w:p>
                            <w:p w14:paraId="0493F2B4" w14:textId="77777777" w:rsidR="002E2166" w:rsidRDefault="00EF6056">
                              <w:pPr>
                                <w:numPr>
                                  <w:ilvl w:val="1"/>
                                  <w:numId w:val="1"/>
                                </w:numPr>
                                <w:spacing w:after="0" w:line="240" w:lineRule="auto"/>
                                <w:ind w:left="1440" w:hanging="360"/>
                              </w:pPr>
                              <w:r>
                                <w:rPr>
                                  <w:color w:val="000000"/>
                                  <w:sz w:val="16"/>
                                </w:rPr>
                                <w:t>Legitimations</w:t>
                              </w:r>
                              <w:r>
                                <w:rPr>
                                  <w:rFonts w:ascii="Arial" w:eastAsia="Arial" w:hAnsi="Arial"/>
                                  <w:color w:val="000000"/>
                                  <w:sz w:val="16"/>
                                </w:rPr>
                                <w:t xml:space="preserve"> </w:t>
                              </w:r>
                            </w:p>
                            <w:p w14:paraId="3AD28E8D" w14:textId="77777777" w:rsidR="002E2166" w:rsidRDefault="00EF6056">
                              <w:pPr>
                                <w:numPr>
                                  <w:ilvl w:val="1"/>
                                  <w:numId w:val="1"/>
                                </w:numPr>
                                <w:spacing w:after="0" w:line="240" w:lineRule="auto"/>
                                <w:ind w:left="1440" w:hanging="360"/>
                              </w:pPr>
                              <w:r>
                                <w:rPr>
                                  <w:color w:val="000000"/>
                                  <w:sz w:val="16"/>
                                </w:rPr>
                                <w:t xml:space="preserve">Under age 1/age 1-5 and over age 6 birth cert changes </w:t>
                              </w:r>
                            </w:p>
                            <w:p w14:paraId="3AB382AD" w14:textId="77777777" w:rsidR="002E2166" w:rsidRDefault="00EF6056">
                              <w:pPr>
                                <w:numPr>
                                  <w:ilvl w:val="1"/>
                                  <w:numId w:val="1"/>
                                </w:numPr>
                                <w:spacing w:after="0" w:line="240" w:lineRule="auto"/>
                                <w:ind w:left="1440" w:hanging="360"/>
                              </w:pPr>
                              <w:r>
                                <w:rPr>
                                  <w:color w:val="000000"/>
                                  <w:sz w:val="16"/>
                                </w:rPr>
                                <w:t xml:space="preserve">Death certificate changes </w:t>
                              </w:r>
                            </w:p>
                            <w:p w14:paraId="13A8FD51" w14:textId="77777777" w:rsidR="002E2166" w:rsidRDefault="00EF6056">
                              <w:pPr>
                                <w:numPr>
                                  <w:ilvl w:val="1"/>
                                  <w:numId w:val="1"/>
                                </w:numPr>
                                <w:spacing w:after="0" w:line="240" w:lineRule="auto"/>
                                <w:ind w:left="1440" w:hanging="360"/>
                              </w:pPr>
                              <w:r>
                                <w:rPr>
                                  <w:color w:val="000000"/>
                                  <w:sz w:val="16"/>
                                </w:rPr>
                                <w:t>Delayed Registration of Michigan Birth &amp; Death Records</w:t>
                              </w:r>
                            </w:p>
                            <w:p w14:paraId="550AD76E" w14:textId="77777777" w:rsidR="002E2166" w:rsidRDefault="00EF6056">
                              <w:pPr>
                                <w:numPr>
                                  <w:ilvl w:val="0"/>
                                  <w:numId w:val="1"/>
                                </w:numPr>
                                <w:spacing w:after="0" w:line="240" w:lineRule="auto"/>
                                <w:ind w:left="720" w:hanging="360"/>
                              </w:pPr>
                              <w:r>
                                <w:rPr>
                                  <w:color w:val="000000"/>
                                  <w:sz w:val="16"/>
                                </w:rPr>
                                <w:t>Answer incoming calls to the Changes Sub-Unit using the call center software.</w:t>
                              </w:r>
                              <w:r>
                                <w:rPr>
                                  <w:rFonts w:ascii="Arial" w:eastAsia="Arial" w:hAnsi="Arial"/>
                                  <w:color w:val="000000"/>
                                  <w:sz w:val="16"/>
                                </w:rPr>
                                <w:t xml:space="preserve"> </w:t>
                              </w:r>
                            </w:p>
                            <w:p w14:paraId="1BF769FC" w14:textId="77777777" w:rsidR="002E2166" w:rsidRDefault="00EF6056">
                              <w:pPr>
                                <w:numPr>
                                  <w:ilvl w:val="0"/>
                                  <w:numId w:val="1"/>
                                </w:numPr>
                                <w:spacing w:after="0" w:line="240" w:lineRule="auto"/>
                                <w:ind w:left="720" w:hanging="360"/>
                              </w:pPr>
                              <w:r>
                                <w:rPr>
                                  <w:color w:val="000000"/>
                                  <w:sz w:val="16"/>
                                </w:rPr>
                                <w:t xml:space="preserve">Compose correspondence through computer-based application accurately and on a timely basis relating to supporting documentation submitted for a change. </w:t>
                              </w:r>
                            </w:p>
                            <w:p w14:paraId="7DA9A5E9" w14:textId="77777777" w:rsidR="002E2166" w:rsidRDefault="00EF6056">
                              <w:pPr>
                                <w:numPr>
                                  <w:ilvl w:val="0"/>
                                  <w:numId w:val="1"/>
                                </w:numPr>
                                <w:spacing w:after="0" w:line="240" w:lineRule="auto"/>
                                <w:ind w:left="720" w:hanging="360"/>
                              </w:pPr>
                              <w:r>
                                <w:rPr>
                                  <w:color w:val="000000"/>
                                  <w:sz w:val="16"/>
                                </w:rPr>
                                <w:t xml:space="preserve">Utilize correspondence to clarify legal documents after certifying applications and supporting documentation utilizing various software applications. </w:t>
                              </w:r>
                            </w:p>
                            <w:p w14:paraId="704ED2C7" w14:textId="77777777" w:rsidR="002E2166" w:rsidRDefault="00EF6056">
                              <w:pPr>
                                <w:numPr>
                                  <w:ilvl w:val="0"/>
                                  <w:numId w:val="1"/>
                                </w:numPr>
                                <w:spacing w:after="0" w:line="240" w:lineRule="auto"/>
                                <w:ind w:left="720" w:hanging="360"/>
                              </w:pPr>
                              <w:r>
                                <w:rPr>
                                  <w:color w:val="000000"/>
                                  <w:sz w:val="16"/>
                                </w:rPr>
                                <w:t>Complete processing of correspondence within five (5) working days of the receipt of the initial or additional supporting documentation</w:t>
                              </w:r>
                            </w:p>
                            <w:p w14:paraId="1AF9154E" w14:textId="77777777" w:rsidR="002E2166" w:rsidRDefault="00EF6056">
                              <w:pPr>
                                <w:spacing w:before="199" w:after="199" w:line="240" w:lineRule="auto"/>
                              </w:pPr>
                              <w:r>
                                <w:rPr>
                                  <w:rFonts w:ascii="Arial" w:eastAsia="Arial" w:hAnsi="Arial"/>
                                  <w:b/>
                                  <w:color w:val="000000"/>
                                  <w:sz w:val="16"/>
                                </w:rPr>
                                <w:t> </w:t>
                              </w:r>
                            </w:p>
                          </w:tc>
                        </w:tr>
                        <w:tr w:rsidR="00EF6056" w14:paraId="5BDE9C5C" w14:textId="77777777" w:rsidTr="00EF605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E87382A" w14:textId="77777777" w:rsidR="002E2166" w:rsidRDefault="00EF6056">
                              <w:pPr>
                                <w:spacing w:after="0" w:line="240" w:lineRule="auto"/>
                              </w:pPr>
                              <w:r>
                                <w:rPr>
                                  <w:rFonts w:ascii="Arial" w:eastAsia="Arial" w:hAnsi="Arial"/>
                                  <w:b/>
                                  <w:color w:val="000000"/>
                                  <w:sz w:val="16"/>
                                </w:rPr>
                                <w:t>Duty 2</w:t>
                              </w:r>
                            </w:p>
                          </w:tc>
                        </w:tr>
                        <w:tr w:rsidR="002E2166" w14:paraId="0F3C4942" w14:textId="77777777">
                          <w:trPr>
                            <w:trHeight w:val="282"/>
                          </w:trPr>
                          <w:tc>
                            <w:tcPr>
                              <w:tcW w:w="8004" w:type="dxa"/>
                              <w:tcBorders>
                                <w:top w:val="nil"/>
                                <w:left w:val="nil"/>
                                <w:bottom w:val="nil"/>
                                <w:right w:val="nil"/>
                              </w:tcBorders>
                              <w:tcMar>
                                <w:top w:w="39" w:type="dxa"/>
                                <w:left w:w="39" w:type="dxa"/>
                                <w:bottom w:w="39" w:type="dxa"/>
                                <w:right w:w="39" w:type="dxa"/>
                              </w:tcMar>
                            </w:tcPr>
                            <w:p w14:paraId="062158A1" w14:textId="77777777" w:rsidR="002E2166" w:rsidRDefault="00EF6056">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851DED9" w14:textId="77777777" w:rsidR="002E2166" w:rsidRDefault="00EF6056">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7DEF3D1" w14:textId="77777777" w:rsidR="002E2166" w:rsidRDefault="00EF6056">
                              <w:pPr>
                                <w:spacing w:after="0" w:line="240" w:lineRule="auto"/>
                              </w:pPr>
                              <w:r>
                                <w:rPr>
                                  <w:rFonts w:ascii="Arial" w:eastAsia="Arial" w:hAnsi="Arial"/>
                                  <w:b/>
                                  <w:color w:val="000000"/>
                                  <w:sz w:val="16"/>
                                </w:rPr>
                                <w:t>25</w:t>
                              </w:r>
                            </w:p>
                          </w:tc>
                        </w:tr>
                        <w:tr w:rsidR="00EF6056" w14:paraId="2548CA4B" w14:textId="77777777" w:rsidTr="00EF6056">
                          <w:trPr>
                            <w:trHeight w:val="282"/>
                          </w:trPr>
                          <w:tc>
                            <w:tcPr>
                              <w:tcW w:w="8004" w:type="dxa"/>
                              <w:gridSpan w:val="3"/>
                              <w:tcBorders>
                                <w:top w:val="nil"/>
                                <w:left w:val="nil"/>
                                <w:bottom w:val="nil"/>
                                <w:right w:val="nil"/>
                              </w:tcBorders>
                              <w:tcMar>
                                <w:top w:w="39" w:type="dxa"/>
                                <w:left w:w="39" w:type="dxa"/>
                                <w:bottom w:w="39" w:type="dxa"/>
                                <w:right w:w="39" w:type="dxa"/>
                              </w:tcMar>
                            </w:tcPr>
                            <w:p w14:paraId="16D32286" w14:textId="77777777" w:rsidR="002E2166" w:rsidRDefault="00EF6056">
                              <w:pPr>
                                <w:spacing w:after="0" w:line="240" w:lineRule="auto"/>
                              </w:pPr>
                              <w:r>
                                <w:rPr>
                                  <w:color w:val="000000"/>
                                </w:rPr>
                                <w:t>Reviews and evaluates applications to correct or amend vital records documents, for eligibility of applicant to apply based on prescribed requirements in law and administrative rule.  Eligibility requirements vary, based on document type and items in error.</w:t>
                              </w:r>
                            </w:p>
                          </w:tc>
                        </w:tr>
                        <w:tr w:rsidR="002E2166" w14:paraId="0C3BD3B8" w14:textId="77777777">
                          <w:trPr>
                            <w:trHeight w:val="282"/>
                          </w:trPr>
                          <w:tc>
                            <w:tcPr>
                              <w:tcW w:w="8004" w:type="dxa"/>
                              <w:tcBorders>
                                <w:top w:val="nil"/>
                                <w:left w:val="nil"/>
                                <w:bottom w:val="nil"/>
                                <w:right w:val="nil"/>
                              </w:tcBorders>
                              <w:tcMar>
                                <w:top w:w="39" w:type="dxa"/>
                                <w:left w:w="39" w:type="dxa"/>
                                <w:bottom w:w="39" w:type="dxa"/>
                                <w:right w:w="39" w:type="dxa"/>
                              </w:tcMar>
                            </w:tcPr>
                            <w:p w14:paraId="74855A4A" w14:textId="77777777" w:rsidR="002E2166" w:rsidRDefault="00EF6056">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AE5B352" w14:textId="77777777" w:rsidR="002E2166" w:rsidRDefault="002E2166">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91D1859" w14:textId="77777777" w:rsidR="002E2166" w:rsidRDefault="002E2166">
                              <w:pPr>
                                <w:spacing w:after="0" w:line="240" w:lineRule="auto"/>
                              </w:pPr>
                            </w:p>
                          </w:tc>
                        </w:tr>
                        <w:tr w:rsidR="00EF6056" w14:paraId="46261D56" w14:textId="77777777" w:rsidTr="00EF605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E35F4F6" w14:textId="77777777" w:rsidR="002E2166" w:rsidRDefault="00EF6056">
                              <w:pPr>
                                <w:numPr>
                                  <w:ilvl w:val="0"/>
                                  <w:numId w:val="1"/>
                                </w:numPr>
                                <w:spacing w:after="0" w:line="240" w:lineRule="auto"/>
                                <w:ind w:left="720" w:hanging="360"/>
                              </w:pPr>
                              <w:r>
                                <w:rPr>
                                  <w:color w:val="000000"/>
                                  <w:sz w:val="16"/>
                                </w:rPr>
                                <w:t>Types of transactions for this duty include but are not limited to the following:</w:t>
                              </w:r>
                              <w:r>
                                <w:rPr>
                                  <w:rFonts w:ascii="Arial" w:eastAsia="Arial" w:hAnsi="Arial"/>
                                  <w:color w:val="000000"/>
                                  <w:sz w:val="16"/>
                                </w:rPr>
                                <w:t xml:space="preserve"> </w:t>
                              </w:r>
                            </w:p>
                            <w:p w14:paraId="27036746" w14:textId="77777777" w:rsidR="002E2166" w:rsidRDefault="00EF6056">
                              <w:pPr>
                                <w:numPr>
                                  <w:ilvl w:val="1"/>
                                  <w:numId w:val="1"/>
                                </w:numPr>
                                <w:spacing w:after="0" w:line="240" w:lineRule="auto"/>
                                <w:ind w:left="1440" w:hanging="360"/>
                              </w:pPr>
                              <w:r>
                                <w:rPr>
                                  <w:color w:val="000000"/>
                                  <w:sz w:val="16"/>
                                </w:rPr>
                                <w:t>Legal name changes</w:t>
                              </w:r>
                              <w:r>
                                <w:rPr>
                                  <w:rFonts w:ascii="Arial" w:eastAsia="Arial" w:hAnsi="Arial"/>
                                  <w:color w:val="000000"/>
                                  <w:sz w:val="16"/>
                                </w:rPr>
                                <w:t xml:space="preserve"> </w:t>
                              </w:r>
                            </w:p>
                            <w:p w14:paraId="489D9D1B" w14:textId="77777777" w:rsidR="002E2166" w:rsidRDefault="00EF6056">
                              <w:pPr>
                                <w:numPr>
                                  <w:ilvl w:val="1"/>
                                  <w:numId w:val="1"/>
                                </w:numPr>
                                <w:spacing w:after="0" w:line="240" w:lineRule="auto"/>
                                <w:ind w:left="1440" w:hanging="360"/>
                              </w:pPr>
                              <w:r>
                                <w:rPr>
                                  <w:color w:val="000000"/>
                                  <w:sz w:val="16"/>
                                </w:rPr>
                                <w:t>Adoptions</w:t>
                              </w:r>
                              <w:r>
                                <w:rPr>
                                  <w:rFonts w:ascii="Arial" w:eastAsia="Arial" w:hAnsi="Arial"/>
                                  <w:color w:val="000000"/>
                                  <w:sz w:val="16"/>
                                </w:rPr>
                                <w:t xml:space="preserve"> </w:t>
                              </w:r>
                            </w:p>
                            <w:p w14:paraId="61A0E2E2" w14:textId="77777777" w:rsidR="002E2166" w:rsidRDefault="00EF6056">
                              <w:pPr>
                                <w:numPr>
                                  <w:ilvl w:val="1"/>
                                  <w:numId w:val="1"/>
                                </w:numPr>
                                <w:spacing w:after="0" w:line="240" w:lineRule="auto"/>
                                <w:ind w:left="1440" w:hanging="360"/>
                              </w:pPr>
                              <w:r>
                                <w:rPr>
                                  <w:color w:val="000000"/>
                                  <w:sz w:val="16"/>
                                </w:rPr>
                                <w:t>Foreign Births or Adoptions</w:t>
                              </w:r>
                              <w:r>
                                <w:rPr>
                                  <w:rFonts w:ascii="Arial" w:eastAsia="Arial" w:hAnsi="Arial"/>
                                  <w:color w:val="000000"/>
                                  <w:sz w:val="16"/>
                                </w:rPr>
                                <w:t xml:space="preserve"> </w:t>
                              </w:r>
                            </w:p>
                            <w:p w14:paraId="742CDC47" w14:textId="77777777" w:rsidR="002E2166" w:rsidRDefault="00EF6056">
                              <w:pPr>
                                <w:numPr>
                                  <w:ilvl w:val="1"/>
                                  <w:numId w:val="1"/>
                                </w:numPr>
                                <w:spacing w:after="0" w:line="240" w:lineRule="auto"/>
                                <w:ind w:left="1440" w:hanging="360"/>
                              </w:pPr>
                              <w:r>
                                <w:rPr>
                                  <w:color w:val="000000"/>
                                  <w:sz w:val="16"/>
                                </w:rPr>
                                <w:t>Adding a father/remove or replace a father</w:t>
                              </w:r>
                              <w:r>
                                <w:rPr>
                                  <w:rFonts w:ascii="Arial" w:eastAsia="Arial" w:hAnsi="Arial"/>
                                  <w:color w:val="000000"/>
                                  <w:sz w:val="16"/>
                                </w:rPr>
                                <w:t xml:space="preserve"> </w:t>
                              </w:r>
                            </w:p>
                            <w:p w14:paraId="780B8A5F" w14:textId="77777777" w:rsidR="002E2166" w:rsidRDefault="00EF6056">
                              <w:pPr>
                                <w:numPr>
                                  <w:ilvl w:val="1"/>
                                  <w:numId w:val="1"/>
                                </w:numPr>
                                <w:spacing w:after="0" w:line="240" w:lineRule="auto"/>
                                <w:ind w:left="1440" w:hanging="360"/>
                              </w:pPr>
                              <w:r>
                                <w:rPr>
                                  <w:color w:val="000000"/>
                                  <w:sz w:val="16"/>
                                </w:rPr>
                                <w:t>Order of Filiations</w:t>
                              </w:r>
                              <w:r>
                                <w:rPr>
                                  <w:rFonts w:ascii="Arial" w:eastAsia="Arial" w:hAnsi="Arial"/>
                                  <w:color w:val="000000"/>
                                  <w:sz w:val="16"/>
                                </w:rPr>
                                <w:t xml:space="preserve"> </w:t>
                              </w:r>
                            </w:p>
                            <w:p w14:paraId="6DC86501" w14:textId="77777777" w:rsidR="002E2166" w:rsidRDefault="00EF6056">
                              <w:pPr>
                                <w:numPr>
                                  <w:ilvl w:val="1"/>
                                  <w:numId w:val="1"/>
                                </w:numPr>
                                <w:spacing w:after="0" w:line="240" w:lineRule="auto"/>
                                <w:ind w:left="1440" w:hanging="360"/>
                              </w:pPr>
                              <w:r>
                                <w:rPr>
                                  <w:color w:val="000000"/>
                                  <w:sz w:val="16"/>
                                </w:rPr>
                                <w:t>Legitimations</w:t>
                              </w:r>
                              <w:r>
                                <w:rPr>
                                  <w:rFonts w:ascii="Arial" w:eastAsia="Arial" w:hAnsi="Arial"/>
                                  <w:color w:val="000000"/>
                                  <w:sz w:val="16"/>
                                </w:rPr>
                                <w:t xml:space="preserve"> </w:t>
                              </w:r>
                            </w:p>
                            <w:p w14:paraId="3BD7D95D" w14:textId="77777777" w:rsidR="002E2166" w:rsidRDefault="00EF6056">
                              <w:pPr>
                                <w:numPr>
                                  <w:ilvl w:val="1"/>
                                  <w:numId w:val="1"/>
                                </w:numPr>
                                <w:spacing w:after="0" w:line="240" w:lineRule="auto"/>
                                <w:ind w:left="1440" w:hanging="360"/>
                              </w:pPr>
                              <w:r>
                                <w:rPr>
                                  <w:color w:val="000000"/>
                                  <w:sz w:val="16"/>
                                </w:rPr>
                                <w:t xml:space="preserve">Under age 1/age 1-5 and over age 6 birth cert changes </w:t>
                              </w:r>
                            </w:p>
                            <w:p w14:paraId="62BAA451" w14:textId="77777777" w:rsidR="002E2166" w:rsidRDefault="00EF6056">
                              <w:pPr>
                                <w:numPr>
                                  <w:ilvl w:val="1"/>
                                  <w:numId w:val="1"/>
                                </w:numPr>
                                <w:spacing w:after="0" w:line="240" w:lineRule="auto"/>
                                <w:ind w:left="1440" w:hanging="360"/>
                              </w:pPr>
                              <w:r>
                                <w:rPr>
                                  <w:color w:val="000000"/>
                                  <w:sz w:val="16"/>
                                </w:rPr>
                                <w:t xml:space="preserve">Death Certificate changes </w:t>
                              </w:r>
                            </w:p>
                            <w:p w14:paraId="2D3EA7F8" w14:textId="77777777" w:rsidR="002E2166" w:rsidRDefault="00EF6056">
                              <w:pPr>
                                <w:numPr>
                                  <w:ilvl w:val="1"/>
                                  <w:numId w:val="1"/>
                                </w:numPr>
                                <w:spacing w:after="0" w:line="240" w:lineRule="auto"/>
                                <w:ind w:left="1440" w:hanging="360"/>
                              </w:pPr>
                              <w:r>
                                <w:rPr>
                                  <w:color w:val="000000"/>
                                  <w:sz w:val="16"/>
                                </w:rPr>
                                <w:t>Delayed Registration of Michigan Birth &amp; Death Record</w:t>
                              </w:r>
                            </w:p>
                            <w:p w14:paraId="57BEA830" w14:textId="77777777" w:rsidR="002E2166" w:rsidRDefault="00EF6056">
                              <w:pPr>
                                <w:numPr>
                                  <w:ilvl w:val="0"/>
                                  <w:numId w:val="1"/>
                                </w:numPr>
                                <w:spacing w:after="0" w:line="240" w:lineRule="auto"/>
                                <w:ind w:left="720" w:hanging="360"/>
                              </w:pPr>
                              <w:r>
                                <w:rPr>
                                  <w:color w:val="000000"/>
                                  <w:sz w:val="16"/>
                                </w:rPr>
                                <w:t xml:space="preserve">Certified acceptability of application based on information provided.  </w:t>
                              </w:r>
                            </w:p>
                            <w:p w14:paraId="48472423" w14:textId="77777777" w:rsidR="002E2166" w:rsidRDefault="00EF6056">
                              <w:pPr>
                                <w:numPr>
                                  <w:ilvl w:val="0"/>
                                  <w:numId w:val="1"/>
                                </w:numPr>
                                <w:spacing w:after="0" w:line="240" w:lineRule="auto"/>
                                <w:ind w:left="720" w:hanging="360"/>
                              </w:pPr>
                              <w:r>
                                <w:rPr>
                                  <w:color w:val="000000"/>
                                  <w:sz w:val="16"/>
                                </w:rPr>
                                <w:t>Review and evaluate various documents, i.e. circuit court orders and documents, probate court documents, and Affidavit of Parentage submitted to the Central Paternity Registry for appropriateness to substantiate requested change.</w:t>
                              </w:r>
                              <w:r>
                                <w:rPr>
                                  <w:rFonts w:ascii="Arial" w:eastAsia="Arial" w:hAnsi="Arial"/>
                                  <w:color w:val="000000"/>
                                  <w:sz w:val="16"/>
                                </w:rPr>
                                <w:t xml:space="preserve"> </w:t>
                              </w:r>
                            </w:p>
                            <w:p w14:paraId="6C421F5D" w14:textId="77777777" w:rsidR="002E2166" w:rsidRDefault="00EF6056">
                              <w:pPr>
                                <w:numPr>
                                  <w:ilvl w:val="0"/>
                                  <w:numId w:val="1"/>
                                </w:numPr>
                                <w:spacing w:after="0" w:line="240" w:lineRule="auto"/>
                                <w:ind w:left="720" w:hanging="360"/>
                              </w:pPr>
                              <w:r>
                                <w:rPr>
                                  <w:color w:val="000000"/>
                                  <w:sz w:val="16"/>
                                </w:rPr>
                                <w:t>Determine proper vital record document type to be created and issued, and other related duties as assigned.</w:t>
                              </w:r>
                              <w:r>
                                <w:rPr>
                                  <w:rFonts w:ascii="Arial" w:eastAsia="Arial" w:hAnsi="Arial"/>
                                  <w:color w:val="000000"/>
                                  <w:sz w:val="16"/>
                                </w:rPr>
                                <w:t xml:space="preserve"> </w:t>
                              </w:r>
                            </w:p>
                            <w:p w14:paraId="3FBA2C05" w14:textId="3C527EB5" w:rsidR="002E2166" w:rsidRDefault="00EF6056">
                              <w:pPr>
                                <w:numPr>
                                  <w:ilvl w:val="0"/>
                                  <w:numId w:val="1"/>
                                </w:numPr>
                                <w:spacing w:after="0" w:line="240" w:lineRule="auto"/>
                                <w:ind w:left="720" w:hanging="360"/>
                              </w:pPr>
                              <w:r>
                                <w:rPr>
                                  <w:color w:val="000000"/>
                                  <w:sz w:val="16"/>
                                </w:rPr>
                                <w:t>Must process an average of at least 1</w:t>
                              </w:r>
                              <w:r w:rsidR="00292E99">
                                <w:rPr>
                                  <w:color w:val="000000"/>
                                  <w:sz w:val="16"/>
                                </w:rPr>
                                <w:t>0</w:t>
                              </w:r>
                              <w:r>
                                <w:rPr>
                                  <w:color w:val="000000"/>
                                  <w:sz w:val="16"/>
                                </w:rPr>
                                <w:t>0 correction applications per 40-hour week. Error rates are not to exceed 2% for evaluation/acceptability of applications and for typing and other processing errors.</w:t>
                              </w:r>
                              <w:r>
                                <w:rPr>
                                  <w:rFonts w:ascii="Arial" w:eastAsia="Arial" w:hAnsi="Arial"/>
                                  <w:color w:val="000000"/>
                                  <w:sz w:val="16"/>
                                </w:rPr>
                                <w:t xml:space="preserve"> </w:t>
                              </w:r>
                            </w:p>
                            <w:p w14:paraId="643791C2" w14:textId="77777777" w:rsidR="002E2166" w:rsidRDefault="00EF6056">
                              <w:pPr>
                                <w:numPr>
                                  <w:ilvl w:val="0"/>
                                  <w:numId w:val="1"/>
                                </w:numPr>
                                <w:spacing w:after="0" w:line="240" w:lineRule="auto"/>
                                <w:ind w:left="720" w:hanging="360"/>
                              </w:pPr>
                              <w:r>
                                <w:rPr>
                                  <w:color w:val="000000"/>
                                  <w:sz w:val="16"/>
                                </w:rPr>
                                <w:t>Must deal routinely with the circuit and family court clerks in a manner that is timely, efficient and in a professional manner.</w:t>
                              </w:r>
                            </w:p>
                          </w:tc>
                        </w:tr>
                        <w:tr w:rsidR="00EF6056" w14:paraId="367F2C30" w14:textId="77777777" w:rsidTr="00EF605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F4055AB" w14:textId="77777777" w:rsidR="002E2166" w:rsidRDefault="00EF6056">
                              <w:pPr>
                                <w:spacing w:after="0" w:line="240" w:lineRule="auto"/>
                              </w:pPr>
                              <w:r>
                                <w:rPr>
                                  <w:rFonts w:ascii="Arial" w:eastAsia="Arial" w:hAnsi="Arial"/>
                                  <w:b/>
                                  <w:color w:val="000000"/>
                                  <w:sz w:val="16"/>
                                </w:rPr>
                                <w:t>Duty 3</w:t>
                              </w:r>
                            </w:p>
                          </w:tc>
                        </w:tr>
                        <w:tr w:rsidR="002E2166" w14:paraId="4412E822" w14:textId="77777777">
                          <w:trPr>
                            <w:trHeight w:val="282"/>
                          </w:trPr>
                          <w:tc>
                            <w:tcPr>
                              <w:tcW w:w="8004" w:type="dxa"/>
                              <w:tcBorders>
                                <w:top w:val="nil"/>
                                <w:left w:val="nil"/>
                                <w:bottom w:val="nil"/>
                                <w:right w:val="nil"/>
                              </w:tcBorders>
                              <w:tcMar>
                                <w:top w:w="39" w:type="dxa"/>
                                <w:left w:w="39" w:type="dxa"/>
                                <w:bottom w:w="39" w:type="dxa"/>
                                <w:right w:w="39" w:type="dxa"/>
                              </w:tcMar>
                            </w:tcPr>
                            <w:p w14:paraId="47CEF598" w14:textId="77777777" w:rsidR="002E2166" w:rsidRDefault="00EF6056">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9B09EFC" w14:textId="77777777" w:rsidR="002E2166" w:rsidRDefault="00EF6056">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7D0106D" w14:textId="77777777" w:rsidR="002E2166" w:rsidRDefault="00EF6056">
                              <w:pPr>
                                <w:spacing w:after="0" w:line="240" w:lineRule="auto"/>
                              </w:pPr>
                              <w:r>
                                <w:rPr>
                                  <w:rFonts w:ascii="Arial" w:eastAsia="Arial" w:hAnsi="Arial"/>
                                  <w:b/>
                                  <w:color w:val="000000"/>
                                  <w:sz w:val="16"/>
                                </w:rPr>
                                <w:t>25</w:t>
                              </w:r>
                            </w:p>
                          </w:tc>
                        </w:tr>
                        <w:tr w:rsidR="00EF6056" w14:paraId="71374560" w14:textId="77777777" w:rsidTr="00EF6056">
                          <w:trPr>
                            <w:trHeight w:val="282"/>
                          </w:trPr>
                          <w:tc>
                            <w:tcPr>
                              <w:tcW w:w="8004" w:type="dxa"/>
                              <w:gridSpan w:val="3"/>
                              <w:tcBorders>
                                <w:top w:val="nil"/>
                                <w:left w:val="nil"/>
                                <w:bottom w:val="nil"/>
                                <w:right w:val="nil"/>
                              </w:tcBorders>
                              <w:tcMar>
                                <w:top w:w="39" w:type="dxa"/>
                                <w:left w:w="39" w:type="dxa"/>
                                <w:bottom w:w="39" w:type="dxa"/>
                                <w:right w:w="39" w:type="dxa"/>
                              </w:tcMar>
                            </w:tcPr>
                            <w:p w14:paraId="24604595" w14:textId="77777777" w:rsidR="002E2166" w:rsidRDefault="00EF6056">
                              <w:pPr>
                                <w:spacing w:after="0" w:line="240" w:lineRule="auto"/>
                              </w:pPr>
                              <w:r>
                                <w:rPr>
                                  <w:color w:val="000000"/>
                                </w:rPr>
                                <w:t>Reviews and evaluates court documentation (i.e. circuit court orders and documents and family court documents), applications and original birth records for eligibility of applicant based on prescribed requirements in law and administrative rules.</w:t>
                              </w:r>
                            </w:p>
                          </w:tc>
                        </w:tr>
                        <w:tr w:rsidR="002E2166" w14:paraId="78E2087F" w14:textId="77777777">
                          <w:trPr>
                            <w:trHeight w:val="282"/>
                          </w:trPr>
                          <w:tc>
                            <w:tcPr>
                              <w:tcW w:w="8004" w:type="dxa"/>
                              <w:tcBorders>
                                <w:top w:val="nil"/>
                                <w:left w:val="nil"/>
                                <w:bottom w:val="nil"/>
                                <w:right w:val="nil"/>
                              </w:tcBorders>
                              <w:tcMar>
                                <w:top w:w="39" w:type="dxa"/>
                                <w:left w:w="39" w:type="dxa"/>
                                <w:bottom w:w="39" w:type="dxa"/>
                                <w:right w:w="39" w:type="dxa"/>
                              </w:tcMar>
                            </w:tcPr>
                            <w:p w14:paraId="706D67C9" w14:textId="77777777" w:rsidR="002E2166" w:rsidRDefault="00EF6056">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0338A39" w14:textId="77777777" w:rsidR="002E2166" w:rsidRDefault="002E2166">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44A7E74" w14:textId="77777777" w:rsidR="002E2166" w:rsidRDefault="002E2166">
                              <w:pPr>
                                <w:spacing w:after="0" w:line="240" w:lineRule="auto"/>
                              </w:pPr>
                            </w:p>
                          </w:tc>
                        </w:tr>
                        <w:tr w:rsidR="00EF6056" w14:paraId="649E6F70" w14:textId="77777777" w:rsidTr="00EF605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26CE09B" w14:textId="77777777" w:rsidR="002E2166" w:rsidRDefault="00EF6056">
                              <w:pPr>
                                <w:numPr>
                                  <w:ilvl w:val="0"/>
                                  <w:numId w:val="1"/>
                                </w:numPr>
                                <w:spacing w:after="0" w:line="240" w:lineRule="auto"/>
                                <w:ind w:left="720" w:hanging="360"/>
                              </w:pPr>
                              <w:r>
                                <w:rPr>
                                  <w:color w:val="000000"/>
                                  <w:sz w:val="16"/>
                                </w:rPr>
                                <w:t>Types of transactions for this duty include but are not limited to the following:</w:t>
                              </w:r>
                              <w:r>
                                <w:rPr>
                                  <w:rFonts w:ascii="Arial" w:eastAsia="Arial" w:hAnsi="Arial"/>
                                  <w:color w:val="000000"/>
                                  <w:sz w:val="16"/>
                                </w:rPr>
                                <w:t xml:space="preserve"> </w:t>
                              </w:r>
                            </w:p>
                            <w:p w14:paraId="75F16682" w14:textId="77777777" w:rsidR="002E2166" w:rsidRDefault="00EF6056">
                              <w:pPr>
                                <w:numPr>
                                  <w:ilvl w:val="1"/>
                                  <w:numId w:val="1"/>
                                </w:numPr>
                                <w:spacing w:after="0" w:line="240" w:lineRule="auto"/>
                                <w:ind w:left="1440" w:hanging="360"/>
                              </w:pPr>
                              <w:r>
                                <w:rPr>
                                  <w:color w:val="000000"/>
                                  <w:sz w:val="16"/>
                                </w:rPr>
                                <w:t>Legal name changes</w:t>
                              </w:r>
                              <w:r>
                                <w:rPr>
                                  <w:rFonts w:ascii="Arial" w:eastAsia="Arial" w:hAnsi="Arial"/>
                                  <w:color w:val="000000"/>
                                  <w:sz w:val="16"/>
                                </w:rPr>
                                <w:t xml:space="preserve"> </w:t>
                              </w:r>
                            </w:p>
                            <w:p w14:paraId="48F67F03" w14:textId="77777777" w:rsidR="002E2166" w:rsidRDefault="00EF6056">
                              <w:pPr>
                                <w:numPr>
                                  <w:ilvl w:val="1"/>
                                  <w:numId w:val="1"/>
                                </w:numPr>
                                <w:spacing w:after="0" w:line="240" w:lineRule="auto"/>
                                <w:ind w:left="1440" w:hanging="360"/>
                              </w:pPr>
                              <w:r>
                                <w:rPr>
                                  <w:color w:val="000000"/>
                                  <w:sz w:val="16"/>
                                </w:rPr>
                                <w:t>Adoptions</w:t>
                              </w:r>
                              <w:r>
                                <w:rPr>
                                  <w:rFonts w:ascii="Arial" w:eastAsia="Arial" w:hAnsi="Arial"/>
                                  <w:color w:val="000000"/>
                                  <w:sz w:val="16"/>
                                </w:rPr>
                                <w:t xml:space="preserve"> </w:t>
                              </w:r>
                            </w:p>
                            <w:p w14:paraId="3373849C" w14:textId="77777777" w:rsidR="002E2166" w:rsidRDefault="00EF6056">
                              <w:pPr>
                                <w:numPr>
                                  <w:ilvl w:val="1"/>
                                  <w:numId w:val="1"/>
                                </w:numPr>
                                <w:spacing w:after="0" w:line="240" w:lineRule="auto"/>
                                <w:ind w:left="1440" w:hanging="360"/>
                              </w:pPr>
                              <w:r>
                                <w:rPr>
                                  <w:color w:val="000000"/>
                                  <w:sz w:val="16"/>
                                </w:rPr>
                                <w:t>Foreign Births or Adoptions</w:t>
                              </w:r>
                              <w:r>
                                <w:rPr>
                                  <w:rFonts w:ascii="Arial" w:eastAsia="Arial" w:hAnsi="Arial"/>
                                  <w:color w:val="000000"/>
                                  <w:sz w:val="16"/>
                                </w:rPr>
                                <w:t xml:space="preserve"> </w:t>
                              </w:r>
                            </w:p>
                            <w:p w14:paraId="71B32B70" w14:textId="77777777" w:rsidR="002E2166" w:rsidRDefault="00EF6056">
                              <w:pPr>
                                <w:numPr>
                                  <w:ilvl w:val="1"/>
                                  <w:numId w:val="1"/>
                                </w:numPr>
                                <w:spacing w:after="0" w:line="240" w:lineRule="auto"/>
                                <w:ind w:left="1440" w:hanging="360"/>
                              </w:pPr>
                              <w:r>
                                <w:rPr>
                                  <w:color w:val="000000"/>
                                  <w:sz w:val="16"/>
                                </w:rPr>
                                <w:t>Adding a father/remove or replace a father</w:t>
                              </w:r>
                              <w:r>
                                <w:rPr>
                                  <w:rFonts w:ascii="Arial" w:eastAsia="Arial" w:hAnsi="Arial"/>
                                  <w:color w:val="000000"/>
                                  <w:sz w:val="16"/>
                                </w:rPr>
                                <w:t xml:space="preserve"> </w:t>
                              </w:r>
                            </w:p>
                            <w:p w14:paraId="01964E91" w14:textId="77777777" w:rsidR="002E2166" w:rsidRDefault="00EF6056">
                              <w:pPr>
                                <w:numPr>
                                  <w:ilvl w:val="1"/>
                                  <w:numId w:val="1"/>
                                </w:numPr>
                                <w:spacing w:after="0" w:line="240" w:lineRule="auto"/>
                                <w:ind w:left="1440" w:hanging="360"/>
                              </w:pPr>
                              <w:r>
                                <w:rPr>
                                  <w:color w:val="000000"/>
                                  <w:sz w:val="16"/>
                                </w:rPr>
                                <w:t>Order of Filiations</w:t>
                              </w:r>
                              <w:r>
                                <w:rPr>
                                  <w:rFonts w:ascii="Arial" w:eastAsia="Arial" w:hAnsi="Arial"/>
                                  <w:color w:val="000000"/>
                                  <w:sz w:val="16"/>
                                </w:rPr>
                                <w:t xml:space="preserve"> </w:t>
                              </w:r>
                            </w:p>
                            <w:p w14:paraId="7E50D349" w14:textId="77777777" w:rsidR="002E2166" w:rsidRDefault="00EF6056">
                              <w:pPr>
                                <w:numPr>
                                  <w:ilvl w:val="1"/>
                                  <w:numId w:val="1"/>
                                </w:numPr>
                                <w:spacing w:after="0" w:line="240" w:lineRule="auto"/>
                                <w:ind w:left="1440" w:hanging="360"/>
                              </w:pPr>
                              <w:r>
                                <w:rPr>
                                  <w:color w:val="000000"/>
                                  <w:sz w:val="16"/>
                                </w:rPr>
                                <w:lastRenderedPageBreak/>
                                <w:t>Legitimations</w:t>
                              </w:r>
                              <w:r>
                                <w:rPr>
                                  <w:rFonts w:ascii="Arial" w:eastAsia="Arial" w:hAnsi="Arial"/>
                                  <w:color w:val="000000"/>
                                  <w:sz w:val="16"/>
                                </w:rPr>
                                <w:t xml:space="preserve"> </w:t>
                              </w:r>
                            </w:p>
                            <w:p w14:paraId="7DC683B7" w14:textId="77777777" w:rsidR="002E2166" w:rsidRDefault="00EF6056">
                              <w:pPr>
                                <w:numPr>
                                  <w:ilvl w:val="1"/>
                                  <w:numId w:val="1"/>
                                </w:numPr>
                                <w:spacing w:after="0" w:line="240" w:lineRule="auto"/>
                                <w:ind w:left="1440" w:hanging="360"/>
                              </w:pPr>
                              <w:r>
                                <w:rPr>
                                  <w:color w:val="000000"/>
                                  <w:sz w:val="16"/>
                                </w:rPr>
                                <w:t xml:space="preserve">Under age 1/age 1-5 and over age 6 birth cert changes </w:t>
                              </w:r>
                            </w:p>
                            <w:p w14:paraId="43B7F3F3" w14:textId="77777777" w:rsidR="002E2166" w:rsidRDefault="00EF6056">
                              <w:pPr>
                                <w:numPr>
                                  <w:ilvl w:val="1"/>
                                  <w:numId w:val="1"/>
                                </w:numPr>
                                <w:spacing w:after="0" w:line="240" w:lineRule="auto"/>
                                <w:ind w:left="1440" w:hanging="360"/>
                              </w:pPr>
                              <w:r>
                                <w:rPr>
                                  <w:color w:val="000000"/>
                                  <w:sz w:val="16"/>
                                </w:rPr>
                                <w:t xml:space="preserve">Death Certificate changes </w:t>
                              </w:r>
                            </w:p>
                            <w:p w14:paraId="03167D7C" w14:textId="77777777" w:rsidR="002E2166" w:rsidRDefault="00EF6056">
                              <w:pPr>
                                <w:numPr>
                                  <w:ilvl w:val="1"/>
                                  <w:numId w:val="1"/>
                                </w:numPr>
                                <w:spacing w:after="0" w:line="240" w:lineRule="auto"/>
                                <w:ind w:left="1440" w:hanging="360"/>
                              </w:pPr>
                              <w:r>
                                <w:rPr>
                                  <w:color w:val="000000"/>
                                  <w:sz w:val="16"/>
                                </w:rPr>
                                <w:t>Delayed Registration of Michigan Birth &amp; Death Records</w:t>
                              </w:r>
                            </w:p>
                            <w:p w14:paraId="10D8A71C" w14:textId="77777777" w:rsidR="002E2166" w:rsidRDefault="00EF6056">
                              <w:pPr>
                                <w:numPr>
                                  <w:ilvl w:val="0"/>
                                  <w:numId w:val="1"/>
                                </w:numPr>
                                <w:spacing w:after="0" w:line="240" w:lineRule="auto"/>
                                <w:ind w:left="720" w:hanging="360"/>
                              </w:pPr>
                              <w:r>
                                <w:rPr>
                                  <w:color w:val="000000"/>
                                  <w:sz w:val="16"/>
                                </w:rPr>
                                <w:t>Certify acceptability of application based on information provided.</w:t>
                              </w:r>
                              <w:r>
                                <w:rPr>
                                  <w:rFonts w:ascii="Arial" w:eastAsia="Arial" w:hAnsi="Arial"/>
                                  <w:color w:val="000000"/>
                                  <w:sz w:val="16"/>
                                </w:rPr>
                                <w:t xml:space="preserve"> </w:t>
                              </w:r>
                            </w:p>
                            <w:p w14:paraId="628FA554" w14:textId="68CAC6BD" w:rsidR="002E2166" w:rsidRDefault="00EF6056">
                              <w:pPr>
                                <w:numPr>
                                  <w:ilvl w:val="0"/>
                                  <w:numId w:val="1"/>
                                </w:numPr>
                                <w:spacing w:after="0" w:line="240" w:lineRule="auto"/>
                                <w:ind w:left="720" w:hanging="360"/>
                              </w:pPr>
                              <w:r>
                                <w:rPr>
                                  <w:color w:val="000000"/>
                                  <w:sz w:val="16"/>
                                </w:rPr>
                                <w:t xml:space="preserve">Review and evaluate documents to determine appropriateness to create new birth records for </w:t>
                              </w:r>
                              <w:r w:rsidR="0013472A">
                                <w:rPr>
                                  <w:color w:val="000000"/>
                                  <w:sz w:val="16"/>
                                </w:rPr>
                                <w:t>domestic</w:t>
                              </w:r>
                              <w:r>
                                <w:rPr>
                                  <w:color w:val="000000"/>
                                  <w:sz w:val="16"/>
                                </w:rPr>
                                <w:t xml:space="preserve"> or foreign-born adoption, and to seal the original birth record for </w:t>
                              </w:r>
                              <w:r w:rsidR="0013472A">
                                <w:rPr>
                                  <w:color w:val="000000"/>
                                  <w:sz w:val="16"/>
                                </w:rPr>
                                <w:t>domestic</w:t>
                              </w:r>
                              <w:r>
                                <w:rPr>
                                  <w:color w:val="000000"/>
                                  <w:sz w:val="16"/>
                                </w:rPr>
                                <w:t xml:space="preserve"> adoption.</w:t>
                              </w:r>
                              <w:r>
                                <w:rPr>
                                  <w:rFonts w:ascii="Arial" w:eastAsia="Arial" w:hAnsi="Arial"/>
                                  <w:color w:val="000000"/>
                                  <w:sz w:val="16"/>
                                </w:rPr>
                                <w:t xml:space="preserve"> </w:t>
                              </w:r>
                            </w:p>
                            <w:p w14:paraId="3BC67549" w14:textId="1255759E" w:rsidR="002E2166" w:rsidRDefault="00EF6056">
                              <w:pPr>
                                <w:numPr>
                                  <w:ilvl w:val="0"/>
                                  <w:numId w:val="1"/>
                                </w:numPr>
                                <w:spacing w:after="0" w:line="240" w:lineRule="auto"/>
                                <w:ind w:left="720" w:hanging="360"/>
                              </w:pPr>
                              <w:r>
                                <w:rPr>
                                  <w:color w:val="000000"/>
                                  <w:sz w:val="16"/>
                                </w:rPr>
                                <w:t xml:space="preserve">Utilize </w:t>
                              </w:r>
                              <w:r w:rsidR="0013472A">
                                <w:rPr>
                                  <w:color w:val="000000"/>
                                  <w:sz w:val="16"/>
                                </w:rPr>
                                <w:t xml:space="preserve">VERA or </w:t>
                              </w:r>
                              <w:r>
                                <w:rPr>
                                  <w:color w:val="000000"/>
                                  <w:sz w:val="16"/>
                                </w:rPr>
                                <w:t>BRS to process the request.</w:t>
                              </w:r>
                              <w:r>
                                <w:rPr>
                                  <w:rFonts w:ascii="Arial" w:eastAsia="Arial" w:hAnsi="Arial"/>
                                  <w:color w:val="000000"/>
                                  <w:sz w:val="16"/>
                                </w:rPr>
                                <w:t xml:space="preserve"> </w:t>
                              </w:r>
                            </w:p>
                            <w:p w14:paraId="478E4F54" w14:textId="41163DC8" w:rsidR="002E2166" w:rsidRDefault="00EF6056">
                              <w:pPr>
                                <w:numPr>
                                  <w:ilvl w:val="0"/>
                                  <w:numId w:val="1"/>
                                </w:numPr>
                                <w:spacing w:after="0" w:line="240" w:lineRule="auto"/>
                                <w:ind w:left="720" w:hanging="360"/>
                              </w:pPr>
                              <w:r>
                                <w:rPr>
                                  <w:color w:val="000000"/>
                                  <w:sz w:val="16"/>
                                </w:rPr>
                                <w:t>Must process an average of at least 1</w:t>
                              </w:r>
                              <w:r w:rsidR="00D37FDC">
                                <w:rPr>
                                  <w:color w:val="000000"/>
                                  <w:sz w:val="16"/>
                                </w:rPr>
                                <w:t>0</w:t>
                              </w:r>
                              <w:r>
                                <w:rPr>
                                  <w:color w:val="000000"/>
                                  <w:sz w:val="16"/>
                                </w:rPr>
                                <w:t>0 correction applications per 40-hour week. Error rates are not to exceed 2% for evaluation/acceptability of applications and for typing and other processing errors.</w:t>
                              </w:r>
                              <w:r>
                                <w:rPr>
                                  <w:rFonts w:ascii="Arial" w:eastAsia="Arial" w:hAnsi="Arial"/>
                                  <w:color w:val="000000"/>
                                  <w:sz w:val="16"/>
                                </w:rPr>
                                <w:t xml:space="preserve"> </w:t>
                              </w:r>
                            </w:p>
                            <w:p w14:paraId="3986333D" w14:textId="77777777" w:rsidR="002E2166" w:rsidRDefault="00EF6056">
                              <w:pPr>
                                <w:numPr>
                                  <w:ilvl w:val="0"/>
                                  <w:numId w:val="1"/>
                                </w:numPr>
                                <w:spacing w:after="0" w:line="240" w:lineRule="auto"/>
                                <w:ind w:left="720" w:hanging="360"/>
                              </w:pPr>
                              <w:r>
                                <w:rPr>
                                  <w:color w:val="000000"/>
                                  <w:sz w:val="16"/>
                                </w:rPr>
                                <w:t>Prepare new vital record documents to ensure the new records are completed without errors and that only appropriate original records are sealed.</w:t>
                              </w:r>
                            </w:p>
                          </w:tc>
                        </w:tr>
                        <w:tr w:rsidR="00EF6056" w14:paraId="25673060" w14:textId="77777777" w:rsidTr="00EF605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D260318" w14:textId="77777777" w:rsidR="002E2166" w:rsidRDefault="00EF6056">
                              <w:pPr>
                                <w:spacing w:after="0" w:line="240" w:lineRule="auto"/>
                              </w:pPr>
                              <w:r>
                                <w:rPr>
                                  <w:rFonts w:ascii="Arial" w:eastAsia="Arial" w:hAnsi="Arial"/>
                                  <w:b/>
                                  <w:color w:val="000000"/>
                                  <w:sz w:val="16"/>
                                </w:rPr>
                                <w:lastRenderedPageBreak/>
                                <w:t>Duty 4</w:t>
                              </w:r>
                            </w:p>
                          </w:tc>
                        </w:tr>
                        <w:tr w:rsidR="002E2166" w14:paraId="5349C3FB" w14:textId="77777777">
                          <w:trPr>
                            <w:trHeight w:val="282"/>
                          </w:trPr>
                          <w:tc>
                            <w:tcPr>
                              <w:tcW w:w="8004" w:type="dxa"/>
                              <w:tcBorders>
                                <w:top w:val="nil"/>
                                <w:left w:val="nil"/>
                                <w:bottom w:val="nil"/>
                                <w:right w:val="nil"/>
                              </w:tcBorders>
                              <w:tcMar>
                                <w:top w:w="39" w:type="dxa"/>
                                <w:left w:w="39" w:type="dxa"/>
                                <w:bottom w:w="39" w:type="dxa"/>
                                <w:right w:w="39" w:type="dxa"/>
                              </w:tcMar>
                            </w:tcPr>
                            <w:p w14:paraId="02B786F4" w14:textId="77777777" w:rsidR="002E2166" w:rsidRDefault="00EF6056">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5C0FB55" w14:textId="77777777" w:rsidR="002E2166" w:rsidRDefault="00EF6056">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776CAAA" w14:textId="77777777" w:rsidR="002E2166" w:rsidRDefault="00EF6056">
                              <w:pPr>
                                <w:spacing w:after="0" w:line="240" w:lineRule="auto"/>
                              </w:pPr>
                              <w:r>
                                <w:rPr>
                                  <w:rFonts w:ascii="Arial" w:eastAsia="Arial" w:hAnsi="Arial"/>
                                  <w:b/>
                                  <w:color w:val="000000"/>
                                  <w:sz w:val="16"/>
                                </w:rPr>
                                <w:t>10</w:t>
                              </w:r>
                            </w:p>
                          </w:tc>
                        </w:tr>
                        <w:tr w:rsidR="00EF6056" w14:paraId="17D3A675" w14:textId="77777777" w:rsidTr="00EF6056">
                          <w:trPr>
                            <w:trHeight w:val="282"/>
                          </w:trPr>
                          <w:tc>
                            <w:tcPr>
                              <w:tcW w:w="8004" w:type="dxa"/>
                              <w:gridSpan w:val="3"/>
                              <w:tcBorders>
                                <w:top w:val="nil"/>
                                <w:left w:val="nil"/>
                                <w:bottom w:val="nil"/>
                                <w:right w:val="nil"/>
                              </w:tcBorders>
                              <w:tcMar>
                                <w:top w:w="39" w:type="dxa"/>
                                <w:left w:w="39" w:type="dxa"/>
                                <w:bottom w:w="39" w:type="dxa"/>
                                <w:right w:w="39" w:type="dxa"/>
                              </w:tcMar>
                            </w:tcPr>
                            <w:p w14:paraId="4FF0676C" w14:textId="77777777" w:rsidR="002E2166" w:rsidRDefault="00EF6056">
                              <w:pPr>
                                <w:spacing w:after="0" w:line="240" w:lineRule="auto"/>
                              </w:pPr>
                              <w:r>
                                <w:rPr>
                                  <w:color w:val="000000"/>
                                </w:rPr>
                                <w:t>Evaluate daily incoming requests for changes</w:t>
                              </w:r>
                              <w:r>
                                <w:rPr>
                                  <w:rFonts w:ascii="Arial" w:eastAsia="Arial" w:hAnsi="Arial"/>
                                  <w:color w:val="000000"/>
                                </w:rPr>
                                <w:t>.</w:t>
                              </w:r>
                            </w:p>
                          </w:tc>
                        </w:tr>
                        <w:tr w:rsidR="002E2166" w14:paraId="6F7C6AD4" w14:textId="77777777">
                          <w:trPr>
                            <w:trHeight w:val="282"/>
                          </w:trPr>
                          <w:tc>
                            <w:tcPr>
                              <w:tcW w:w="8004" w:type="dxa"/>
                              <w:tcBorders>
                                <w:top w:val="nil"/>
                                <w:left w:val="nil"/>
                                <w:bottom w:val="nil"/>
                                <w:right w:val="nil"/>
                              </w:tcBorders>
                              <w:tcMar>
                                <w:top w:w="39" w:type="dxa"/>
                                <w:left w:w="39" w:type="dxa"/>
                                <w:bottom w:w="39" w:type="dxa"/>
                                <w:right w:w="39" w:type="dxa"/>
                              </w:tcMar>
                            </w:tcPr>
                            <w:p w14:paraId="2DA59DB0" w14:textId="77777777" w:rsidR="002E2166" w:rsidRDefault="00EF6056">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59F31D8" w14:textId="77777777" w:rsidR="002E2166" w:rsidRDefault="002E2166">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747FB32" w14:textId="77777777" w:rsidR="002E2166" w:rsidRDefault="002E2166">
                              <w:pPr>
                                <w:spacing w:after="0" w:line="240" w:lineRule="auto"/>
                              </w:pPr>
                            </w:p>
                          </w:tc>
                        </w:tr>
                        <w:tr w:rsidR="00EF6056" w14:paraId="3ADE0884" w14:textId="77777777" w:rsidTr="00EF605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31B33AA" w14:textId="424F72F3" w:rsidR="002E2166" w:rsidRDefault="00EF6056">
                              <w:pPr>
                                <w:numPr>
                                  <w:ilvl w:val="0"/>
                                  <w:numId w:val="1"/>
                                </w:numPr>
                                <w:spacing w:after="0" w:line="240" w:lineRule="auto"/>
                                <w:ind w:left="720" w:hanging="360"/>
                              </w:pPr>
                              <w:r>
                                <w:rPr>
                                  <w:color w:val="000000"/>
                                  <w:sz w:val="16"/>
                                </w:rPr>
                                <w:t>Evaluate incoming requests for changes that are validated through Accounting and the</w:t>
                              </w:r>
                              <w:r w:rsidR="00842FB9">
                                <w:rPr>
                                  <w:color w:val="000000"/>
                                  <w:sz w:val="16"/>
                                </w:rPr>
                                <w:t xml:space="preserve"> VERA (Vital Events Registration Application) </w:t>
                              </w:r>
                              <w:r w:rsidR="00884C81">
                                <w:rPr>
                                  <w:color w:val="000000"/>
                                  <w:sz w:val="16"/>
                                </w:rPr>
                                <w:t>or BRS</w:t>
                              </w:r>
                              <w:r>
                                <w:rPr>
                                  <w:color w:val="000000"/>
                                  <w:sz w:val="16"/>
                                </w:rPr>
                                <w:t xml:space="preserve"> (Birth Registry System) software application </w:t>
                              </w:r>
                              <w:r w:rsidR="004E7098">
                                <w:rPr>
                                  <w:color w:val="000000"/>
                                  <w:sz w:val="16"/>
                                </w:rPr>
                                <w:t>daily</w:t>
                              </w:r>
                              <w:r>
                                <w:rPr>
                                  <w:color w:val="000000"/>
                                  <w:sz w:val="16"/>
                                </w:rPr>
                                <w:t>.</w:t>
                              </w:r>
                              <w:r>
                                <w:rPr>
                                  <w:rFonts w:ascii="Arial" w:eastAsia="Arial" w:hAnsi="Arial"/>
                                  <w:color w:val="000000"/>
                                  <w:sz w:val="16"/>
                                </w:rPr>
                                <w:t xml:space="preserve"> </w:t>
                              </w:r>
                            </w:p>
                            <w:p w14:paraId="1599C2EC" w14:textId="721BDEEF" w:rsidR="002E2166" w:rsidRDefault="00EF6056">
                              <w:pPr>
                                <w:numPr>
                                  <w:ilvl w:val="0"/>
                                  <w:numId w:val="1"/>
                                </w:numPr>
                                <w:spacing w:after="0" w:line="240" w:lineRule="auto"/>
                                <w:ind w:left="720" w:hanging="360"/>
                              </w:pPr>
                              <w:r>
                                <w:rPr>
                                  <w:color w:val="000000"/>
                                  <w:sz w:val="16"/>
                                </w:rPr>
                                <w:t xml:space="preserve">Perform date entry and retrieve applications for changes, amendments and/or additions and data entry; completion of information and processing customer refunds utilizing the </w:t>
                              </w:r>
                              <w:r w:rsidR="004E7098">
                                <w:rPr>
                                  <w:color w:val="000000"/>
                                  <w:sz w:val="16"/>
                                </w:rPr>
                                <w:t>VERA</w:t>
                              </w:r>
                              <w:r w:rsidR="005409B3">
                                <w:rPr>
                                  <w:color w:val="000000"/>
                                  <w:sz w:val="16"/>
                                </w:rPr>
                                <w:t xml:space="preserve"> (Vital Events Registration </w:t>
                              </w:r>
                              <w:r w:rsidR="00FD5B43">
                                <w:rPr>
                                  <w:color w:val="000000"/>
                                  <w:sz w:val="16"/>
                                </w:rPr>
                                <w:t>Application) or</w:t>
                              </w:r>
                              <w:r w:rsidR="005409B3">
                                <w:rPr>
                                  <w:color w:val="000000"/>
                                  <w:sz w:val="16"/>
                                </w:rPr>
                                <w:t xml:space="preserve"> </w:t>
                              </w:r>
                              <w:r>
                                <w:rPr>
                                  <w:color w:val="000000"/>
                                  <w:sz w:val="16"/>
                                </w:rPr>
                                <w:t>BRS (Birth Registry System).</w:t>
                              </w:r>
                            </w:p>
                          </w:tc>
                        </w:tr>
                        <w:tr w:rsidR="00EF6056" w14:paraId="40309EFF" w14:textId="77777777" w:rsidTr="00EF605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2F97C01" w14:textId="77777777" w:rsidR="002E2166" w:rsidRDefault="00EF6056">
                              <w:pPr>
                                <w:spacing w:after="0" w:line="240" w:lineRule="auto"/>
                              </w:pPr>
                              <w:r>
                                <w:rPr>
                                  <w:rFonts w:ascii="Arial" w:eastAsia="Arial" w:hAnsi="Arial"/>
                                  <w:b/>
                                  <w:color w:val="000000"/>
                                  <w:sz w:val="16"/>
                                </w:rPr>
                                <w:t>Duty 5</w:t>
                              </w:r>
                            </w:p>
                          </w:tc>
                        </w:tr>
                        <w:tr w:rsidR="002E2166" w14:paraId="4FF65C05" w14:textId="77777777">
                          <w:trPr>
                            <w:trHeight w:val="282"/>
                          </w:trPr>
                          <w:tc>
                            <w:tcPr>
                              <w:tcW w:w="8004" w:type="dxa"/>
                              <w:tcBorders>
                                <w:top w:val="nil"/>
                                <w:left w:val="nil"/>
                                <w:bottom w:val="nil"/>
                                <w:right w:val="nil"/>
                              </w:tcBorders>
                              <w:tcMar>
                                <w:top w:w="39" w:type="dxa"/>
                                <w:left w:w="39" w:type="dxa"/>
                                <w:bottom w:w="39" w:type="dxa"/>
                                <w:right w:w="39" w:type="dxa"/>
                              </w:tcMar>
                            </w:tcPr>
                            <w:p w14:paraId="24508251" w14:textId="77777777" w:rsidR="002E2166" w:rsidRDefault="00EF6056">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FA4238F" w14:textId="77777777" w:rsidR="002E2166" w:rsidRDefault="00EF6056">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6F4FF64" w14:textId="77777777" w:rsidR="002E2166" w:rsidRDefault="00EF6056">
                              <w:pPr>
                                <w:spacing w:after="0" w:line="240" w:lineRule="auto"/>
                              </w:pPr>
                              <w:r>
                                <w:rPr>
                                  <w:rFonts w:ascii="Arial" w:eastAsia="Arial" w:hAnsi="Arial"/>
                                  <w:b/>
                                  <w:color w:val="000000"/>
                                  <w:sz w:val="16"/>
                                </w:rPr>
                                <w:t>10</w:t>
                              </w:r>
                            </w:p>
                          </w:tc>
                        </w:tr>
                        <w:tr w:rsidR="00EF6056" w14:paraId="43C64544" w14:textId="77777777" w:rsidTr="00EF6056">
                          <w:trPr>
                            <w:trHeight w:val="282"/>
                          </w:trPr>
                          <w:tc>
                            <w:tcPr>
                              <w:tcW w:w="8004" w:type="dxa"/>
                              <w:gridSpan w:val="3"/>
                              <w:tcBorders>
                                <w:top w:val="nil"/>
                                <w:left w:val="nil"/>
                                <w:bottom w:val="nil"/>
                                <w:right w:val="nil"/>
                              </w:tcBorders>
                              <w:tcMar>
                                <w:top w:w="39" w:type="dxa"/>
                                <w:left w:w="39" w:type="dxa"/>
                                <w:bottom w:w="39" w:type="dxa"/>
                                <w:right w:w="39" w:type="dxa"/>
                              </w:tcMar>
                            </w:tcPr>
                            <w:p w14:paraId="39350A9A" w14:textId="77777777" w:rsidR="002E2166" w:rsidRDefault="00EF6056">
                              <w:pPr>
                                <w:spacing w:after="0" w:line="240" w:lineRule="auto"/>
                              </w:pPr>
                              <w:r>
                                <w:rPr>
                                  <w:color w:val="000000"/>
                                </w:rPr>
                                <w:t>Other tasks as assigned</w:t>
                              </w:r>
                            </w:p>
                          </w:tc>
                        </w:tr>
                        <w:tr w:rsidR="002E2166" w14:paraId="7E13112F" w14:textId="77777777">
                          <w:trPr>
                            <w:trHeight w:val="282"/>
                          </w:trPr>
                          <w:tc>
                            <w:tcPr>
                              <w:tcW w:w="8004" w:type="dxa"/>
                              <w:tcBorders>
                                <w:top w:val="nil"/>
                                <w:left w:val="nil"/>
                                <w:bottom w:val="nil"/>
                                <w:right w:val="nil"/>
                              </w:tcBorders>
                              <w:tcMar>
                                <w:top w:w="39" w:type="dxa"/>
                                <w:left w:w="39" w:type="dxa"/>
                                <w:bottom w:w="39" w:type="dxa"/>
                                <w:right w:w="39" w:type="dxa"/>
                              </w:tcMar>
                            </w:tcPr>
                            <w:p w14:paraId="285C0B36" w14:textId="77777777" w:rsidR="002E2166" w:rsidRDefault="00EF6056">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E26D15C" w14:textId="77777777" w:rsidR="002E2166" w:rsidRDefault="002E2166">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23A9FD8" w14:textId="77777777" w:rsidR="002E2166" w:rsidRDefault="002E2166">
                              <w:pPr>
                                <w:spacing w:after="0" w:line="240" w:lineRule="auto"/>
                              </w:pPr>
                            </w:p>
                          </w:tc>
                        </w:tr>
                        <w:tr w:rsidR="00EF6056" w14:paraId="0A39EF53" w14:textId="77777777" w:rsidTr="00EF6056">
                          <w:trPr>
                            <w:trHeight w:val="282"/>
                          </w:trPr>
                          <w:tc>
                            <w:tcPr>
                              <w:tcW w:w="8004" w:type="dxa"/>
                              <w:gridSpan w:val="3"/>
                              <w:tcBorders>
                                <w:top w:val="nil"/>
                                <w:left w:val="nil"/>
                                <w:bottom w:val="nil"/>
                                <w:right w:val="nil"/>
                              </w:tcBorders>
                              <w:tcMar>
                                <w:top w:w="39" w:type="dxa"/>
                                <w:left w:w="39" w:type="dxa"/>
                                <w:bottom w:w="39" w:type="dxa"/>
                                <w:right w:w="39" w:type="dxa"/>
                              </w:tcMar>
                            </w:tcPr>
                            <w:p w14:paraId="3C87319C" w14:textId="77777777" w:rsidR="002E2166" w:rsidRDefault="00EF6056">
                              <w:pPr>
                                <w:numPr>
                                  <w:ilvl w:val="0"/>
                                  <w:numId w:val="1"/>
                                </w:numPr>
                                <w:spacing w:after="0" w:line="240" w:lineRule="auto"/>
                                <w:ind w:left="720" w:hanging="360"/>
                              </w:pPr>
                              <w:r>
                                <w:rPr>
                                  <w:color w:val="000000"/>
                                  <w:sz w:val="16"/>
                                </w:rPr>
                                <w:t>Contact for Registration Unit personnel regarding CPR inquiries or status of input data.</w:t>
                              </w:r>
                              <w:r>
                                <w:rPr>
                                  <w:rFonts w:ascii="Arial" w:eastAsia="Arial" w:hAnsi="Arial"/>
                                  <w:color w:val="000000"/>
                                  <w:sz w:val="16"/>
                                </w:rPr>
                                <w:t xml:space="preserve"> </w:t>
                              </w:r>
                            </w:p>
                            <w:p w14:paraId="2986F920" w14:textId="77777777" w:rsidR="002E2166" w:rsidRDefault="00EF6056">
                              <w:pPr>
                                <w:numPr>
                                  <w:ilvl w:val="0"/>
                                  <w:numId w:val="1"/>
                                </w:numPr>
                                <w:spacing w:after="0" w:line="240" w:lineRule="auto"/>
                                <w:ind w:left="720" w:hanging="360"/>
                              </w:pPr>
                              <w:r>
                                <w:rPr>
                                  <w:color w:val="000000"/>
                                  <w:sz w:val="16"/>
                                </w:rPr>
                                <w:t>Filing of completed changes requests and preparation to retention files or problems pending.</w:t>
                              </w:r>
                              <w:r>
                                <w:rPr>
                                  <w:rFonts w:ascii="Arial" w:eastAsia="Arial" w:hAnsi="Arial"/>
                                  <w:color w:val="000000"/>
                                  <w:sz w:val="16"/>
                                </w:rPr>
                                <w:t xml:space="preserve"> </w:t>
                              </w:r>
                            </w:p>
                            <w:p w14:paraId="3A101718" w14:textId="77777777" w:rsidR="002E2166" w:rsidRDefault="00EF6056">
                              <w:pPr>
                                <w:numPr>
                                  <w:ilvl w:val="0"/>
                                  <w:numId w:val="1"/>
                                </w:numPr>
                                <w:spacing w:after="0" w:line="240" w:lineRule="auto"/>
                                <w:ind w:left="720" w:hanging="360"/>
                              </w:pPr>
                              <w:r>
                                <w:rPr>
                                  <w:color w:val="000000"/>
                                  <w:sz w:val="16"/>
                                </w:rPr>
                                <w:t xml:space="preserve">Notify applicants whose applications arrive without appropriate documentation. </w:t>
                              </w:r>
                            </w:p>
                            <w:p w14:paraId="1652BEBA" w14:textId="77777777" w:rsidR="002E2166" w:rsidRDefault="00EF6056">
                              <w:pPr>
                                <w:numPr>
                                  <w:ilvl w:val="0"/>
                                  <w:numId w:val="1"/>
                                </w:numPr>
                                <w:spacing w:after="0" w:line="240" w:lineRule="auto"/>
                                <w:ind w:left="720" w:hanging="360"/>
                              </w:pPr>
                              <w:r>
                                <w:rPr>
                                  <w:color w:val="000000"/>
                                  <w:sz w:val="16"/>
                                </w:rPr>
                                <w:t>Assist in special projects as deemed appropriate by manager</w:t>
                              </w:r>
                            </w:p>
                          </w:tc>
                        </w:tr>
                      </w:tbl>
                      <w:p w14:paraId="6B9EF640" w14:textId="77777777" w:rsidR="002E2166" w:rsidRDefault="002E2166">
                        <w:pPr>
                          <w:spacing w:after="0" w:line="240" w:lineRule="auto"/>
                        </w:pPr>
                      </w:p>
                    </w:tc>
                  </w:tr>
                </w:tbl>
                <w:p w14:paraId="3177FCE8" w14:textId="77777777" w:rsidR="002E2166" w:rsidRDefault="002E2166">
                  <w:pPr>
                    <w:spacing w:after="0" w:line="240" w:lineRule="auto"/>
                  </w:pPr>
                </w:p>
              </w:tc>
            </w:tr>
          </w:tbl>
          <w:p w14:paraId="7C18A42E" w14:textId="77777777" w:rsidR="002E2166" w:rsidRDefault="002E2166">
            <w:pPr>
              <w:spacing w:after="0" w:line="240" w:lineRule="auto"/>
            </w:pPr>
          </w:p>
        </w:tc>
        <w:tc>
          <w:tcPr>
            <w:tcW w:w="179" w:type="dxa"/>
          </w:tcPr>
          <w:p w14:paraId="4D271D60" w14:textId="77777777" w:rsidR="002E2166" w:rsidRDefault="002E2166">
            <w:pPr>
              <w:pStyle w:val="EmptyCellLayoutStyle"/>
              <w:spacing w:after="0" w:line="240" w:lineRule="auto"/>
            </w:pPr>
          </w:p>
        </w:tc>
      </w:tr>
      <w:tr w:rsidR="002E2166" w14:paraId="4BDE3580" w14:textId="77777777">
        <w:trPr>
          <w:trHeight w:val="99"/>
        </w:trPr>
        <w:tc>
          <w:tcPr>
            <w:tcW w:w="179" w:type="dxa"/>
          </w:tcPr>
          <w:p w14:paraId="18B750C3" w14:textId="77777777" w:rsidR="002E2166" w:rsidRDefault="002E2166">
            <w:pPr>
              <w:pStyle w:val="EmptyCellLayoutStyle"/>
              <w:spacing w:after="0" w:line="240" w:lineRule="auto"/>
            </w:pPr>
          </w:p>
        </w:tc>
        <w:tc>
          <w:tcPr>
            <w:tcW w:w="0" w:type="dxa"/>
          </w:tcPr>
          <w:p w14:paraId="4BA218F0" w14:textId="77777777" w:rsidR="002E2166" w:rsidRDefault="002E2166">
            <w:pPr>
              <w:pStyle w:val="EmptyCellLayoutStyle"/>
              <w:spacing w:after="0" w:line="240" w:lineRule="auto"/>
            </w:pPr>
          </w:p>
        </w:tc>
        <w:tc>
          <w:tcPr>
            <w:tcW w:w="0" w:type="dxa"/>
          </w:tcPr>
          <w:p w14:paraId="24A38FB2" w14:textId="77777777" w:rsidR="002E2166" w:rsidRDefault="002E2166">
            <w:pPr>
              <w:pStyle w:val="EmptyCellLayoutStyle"/>
              <w:spacing w:after="0" w:line="240" w:lineRule="auto"/>
            </w:pPr>
          </w:p>
        </w:tc>
        <w:tc>
          <w:tcPr>
            <w:tcW w:w="0" w:type="dxa"/>
          </w:tcPr>
          <w:p w14:paraId="31CC77B5" w14:textId="77777777" w:rsidR="002E2166" w:rsidRDefault="002E2166">
            <w:pPr>
              <w:pStyle w:val="EmptyCellLayoutStyle"/>
              <w:spacing w:after="0" w:line="240" w:lineRule="auto"/>
            </w:pPr>
          </w:p>
        </w:tc>
        <w:tc>
          <w:tcPr>
            <w:tcW w:w="0" w:type="dxa"/>
          </w:tcPr>
          <w:p w14:paraId="0C191EA4" w14:textId="77777777" w:rsidR="002E2166" w:rsidRDefault="002E2166">
            <w:pPr>
              <w:pStyle w:val="EmptyCellLayoutStyle"/>
              <w:spacing w:after="0" w:line="240" w:lineRule="auto"/>
            </w:pPr>
          </w:p>
        </w:tc>
        <w:tc>
          <w:tcPr>
            <w:tcW w:w="0" w:type="dxa"/>
          </w:tcPr>
          <w:p w14:paraId="3AB942C9" w14:textId="77777777" w:rsidR="002E2166" w:rsidRDefault="002E2166">
            <w:pPr>
              <w:pStyle w:val="EmptyCellLayoutStyle"/>
              <w:spacing w:after="0" w:line="240" w:lineRule="auto"/>
            </w:pPr>
          </w:p>
        </w:tc>
        <w:tc>
          <w:tcPr>
            <w:tcW w:w="0" w:type="dxa"/>
          </w:tcPr>
          <w:p w14:paraId="7043DE40" w14:textId="77777777" w:rsidR="002E2166" w:rsidRDefault="002E2166">
            <w:pPr>
              <w:pStyle w:val="EmptyCellLayoutStyle"/>
              <w:spacing w:after="0" w:line="240" w:lineRule="auto"/>
            </w:pPr>
          </w:p>
        </w:tc>
        <w:tc>
          <w:tcPr>
            <w:tcW w:w="2505" w:type="dxa"/>
          </w:tcPr>
          <w:p w14:paraId="76B23728" w14:textId="77777777" w:rsidR="002E2166" w:rsidRDefault="002E2166">
            <w:pPr>
              <w:pStyle w:val="EmptyCellLayoutStyle"/>
              <w:spacing w:after="0" w:line="240" w:lineRule="auto"/>
            </w:pPr>
          </w:p>
        </w:tc>
        <w:tc>
          <w:tcPr>
            <w:tcW w:w="6120" w:type="dxa"/>
          </w:tcPr>
          <w:p w14:paraId="2DFAE7C1" w14:textId="77777777" w:rsidR="002E2166" w:rsidRDefault="002E2166">
            <w:pPr>
              <w:pStyle w:val="EmptyCellLayoutStyle"/>
              <w:spacing w:after="0" w:line="240" w:lineRule="auto"/>
            </w:pPr>
          </w:p>
        </w:tc>
        <w:tc>
          <w:tcPr>
            <w:tcW w:w="2534" w:type="dxa"/>
          </w:tcPr>
          <w:p w14:paraId="0D999216" w14:textId="77777777" w:rsidR="002E2166" w:rsidRDefault="002E2166">
            <w:pPr>
              <w:pStyle w:val="EmptyCellLayoutStyle"/>
              <w:spacing w:after="0" w:line="240" w:lineRule="auto"/>
            </w:pPr>
          </w:p>
        </w:tc>
        <w:tc>
          <w:tcPr>
            <w:tcW w:w="179" w:type="dxa"/>
          </w:tcPr>
          <w:p w14:paraId="57860798" w14:textId="77777777" w:rsidR="002E2166" w:rsidRDefault="002E2166">
            <w:pPr>
              <w:pStyle w:val="EmptyCellLayoutStyle"/>
              <w:spacing w:after="0" w:line="240" w:lineRule="auto"/>
            </w:pPr>
          </w:p>
        </w:tc>
      </w:tr>
      <w:tr w:rsidR="00EF6056" w14:paraId="3C7BAC37" w14:textId="77777777" w:rsidTr="00EF6056">
        <w:tc>
          <w:tcPr>
            <w:tcW w:w="179" w:type="dxa"/>
          </w:tcPr>
          <w:p w14:paraId="26B73CD4" w14:textId="77777777" w:rsidR="002E2166" w:rsidRDefault="002E2166">
            <w:pPr>
              <w:pStyle w:val="EmptyCellLayoutStyle"/>
              <w:spacing w:after="0" w:line="240" w:lineRule="auto"/>
            </w:pPr>
          </w:p>
        </w:tc>
        <w:tc>
          <w:tcPr>
            <w:tcW w:w="0" w:type="dxa"/>
          </w:tcPr>
          <w:p w14:paraId="5EA555E0" w14:textId="77777777" w:rsidR="002E2166" w:rsidRDefault="002E2166">
            <w:pPr>
              <w:pStyle w:val="EmptyCellLayoutStyle"/>
              <w:spacing w:after="0" w:line="240" w:lineRule="auto"/>
            </w:pPr>
          </w:p>
        </w:tc>
        <w:tc>
          <w:tcPr>
            <w:tcW w:w="0" w:type="dxa"/>
          </w:tcPr>
          <w:p w14:paraId="07DC4972" w14:textId="77777777" w:rsidR="002E2166" w:rsidRDefault="002E2166">
            <w:pPr>
              <w:pStyle w:val="EmptyCellLayoutStyle"/>
              <w:spacing w:after="0" w:line="240" w:lineRule="auto"/>
            </w:pPr>
          </w:p>
        </w:tc>
        <w:tc>
          <w:tcPr>
            <w:tcW w:w="0" w:type="dxa"/>
          </w:tcPr>
          <w:p w14:paraId="28FA5070" w14:textId="77777777" w:rsidR="002E2166" w:rsidRDefault="002E2166">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2E2166" w14:paraId="02F987F4" w14:textId="77777777">
              <w:trPr>
                <w:trHeight w:val="119"/>
              </w:trPr>
              <w:tc>
                <w:tcPr>
                  <w:tcW w:w="0" w:type="dxa"/>
                  <w:tcBorders>
                    <w:top w:val="single" w:sz="15" w:space="0" w:color="000000"/>
                    <w:left w:val="single" w:sz="15" w:space="0" w:color="000000"/>
                  </w:tcBorders>
                </w:tcPr>
                <w:p w14:paraId="25ECB11B" w14:textId="77777777" w:rsidR="002E2166" w:rsidRDefault="002E2166">
                  <w:pPr>
                    <w:pStyle w:val="EmptyCellLayoutStyle"/>
                    <w:spacing w:after="0" w:line="240" w:lineRule="auto"/>
                  </w:pPr>
                </w:p>
              </w:tc>
              <w:tc>
                <w:tcPr>
                  <w:tcW w:w="11159" w:type="dxa"/>
                  <w:tcBorders>
                    <w:top w:val="single" w:sz="15" w:space="0" w:color="000000"/>
                    <w:right w:val="single" w:sz="15" w:space="0" w:color="000000"/>
                  </w:tcBorders>
                </w:tcPr>
                <w:p w14:paraId="0453192D" w14:textId="77777777" w:rsidR="002E2166" w:rsidRDefault="002E2166">
                  <w:pPr>
                    <w:pStyle w:val="EmptyCellLayoutStyle"/>
                    <w:spacing w:after="0" w:line="240" w:lineRule="auto"/>
                  </w:pPr>
                </w:p>
              </w:tc>
            </w:tr>
            <w:tr w:rsidR="002E2166" w14:paraId="1039A261" w14:textId="77777777">
              <w:trPr>
                <w:trHeight w:val="270"/>
              </w:trPr>
              <w:tc>
                <w:tcPr>
                  <w:tcW w:w="0" w:type="dxa"/>
                  <w:tcBorders>
                    <w:left w:val="single" w:sz="15" w:space="0" w:color="000000"/>
                  </w:tcBorders>
                </w:tcPr>
                <w:p w14:paraId="39E13C63" w14:textId="77777777" w:rsidR="002E2166" w:rsidRDefault="002E2166">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2E2166" w14:paraId="0BC37FC5" w14:textId="77777777">
                    <w:trPr>
                      <w:trHeight w:val="192"/>
                    </w:trPr>
                    <w:tc>
                      <w:tcPr>
                        <w:tcW w:w="11160" w:type="dxa"/>
                        <w:tcBorders>
                          <w:top w:val="nil"/>
                          <w:left w:val="nil"/>
                          <w:bottom w:val="nil"/>
                          <w:right w:val="nil"/>
                        </w:tcBorders>
                        <w:tcMar>
                          <w:top w:w="39" w:type="dxa"/>
                          <w:left w:w="39" w:type="dxa"/>
                          <w:bottom w:w="39" w:type="dxa"/>
                          <w:right w:w="39" w:type="dxa"/>
                        </w:tcMar>
                      </w:tcPr>
                      <w:p w14:paraId="10D663E8" w14:textId="77777777" w:rsidR="002E2166" w:rsidRDefault="00EF6056">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66095CCA" w14:textId="77777777" w:rsidR="002E2166" w:rsidRDefault="002E2166">
                  <w:pPr>
                    <w:spacing w:after="0" w:line="240" w:lineRule="auto"/>
                  </w:pPr>
                </w:p>
              </w:tc>
            </w:tr>
            <w:tr w:rsidR="002E2166" w14:paraId="03294A5F" w14:textId="77777777">
              <w:trPr>
                <w:trHeight w:val="60"/>
              </w:trPr>
              <w:tc>
                <w:tcPr>
                  <w:tcW w:w="0" w:type="dxa"/>
                  <w:tcBorders>
                    <w:left w:val="single" w:sz="15" w:space="0" w:color="000000"/>
                  </w:tcBorders>
                </w:tcPr>
                <w:p w14:paraId="0E17136C" w14:textId="77777777" w:rsidR="002E2166" w:rsidRDefault="002E2166">
                  <w:pPr>
                    <w:pStyle w:val="EmptyCellLayoutStyle"/>
                    <w:spacing w:after="0" w:line="240" w:lineRule="auto"/>
                  </w:pPr>
                </w:p>
              </w:tc>
              <w:tc>
                <w:tcPr>
                  <w:tcW w:w="11159" w:type="dxa"/>
                  <w:tcBorders>
                    <w:right w:val="single" w:sz="15" w:space="0" w:color="000000"/>
                  </w:tcBorders>
                </w:tcPr>
                <w:p w14:paraId="2650C1D8" w14:textId="77777777" w:rsidR="002E2166" w:rsidRDefault="002E2166">
                  <w:pPr>
                    <w:pStyle w:val="EmptyCellLayoutStyle"/>
                    <w:spacing w:after="0" w:line="240" w:lineRule="auto"/>
                  </w:pPr>
                </w:p>
              </w:tc>
            </w:tr>
            <w:tr w:rsidR="00EF6056" w14:paraId="722240E6" w14:textId="77777777" w:rsidTr="00EF605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2E2166" w14:paraId="2416C73D" w14:textId="77777777">
                    <w:trPr>
                      <w:trHeight w:val="212"/>
                    </w:trPr>
                    <w:tc>
                      <w:tcPr>
                        <w:tcW w:w="11160" w:type="dxa"/>
                        <w:tcBorders>
                          <w:top w:val="nil"/>
                          <w:left w:val="nil"/>
                          <w:bottom w:val="nil"/>
                          <w:right w:val="nil"/>
                        </w:tcBorders>
                        <w:tcMar>
                          <w:top w:w="39" w:type="dxa"/>
                          <w:left w:w="39" w:type="dxa"/>
                          <w:bottom w:w="39" w:type="dxa"/>
                          <w:right w:w="39" w:type="dxa"/>
                        </w:tcMar>
                      </w:tcPr>
                      <w:p w14:paraId="6216DC40" w14:textId="77777777" w:rsidR="002E2166" w:rsidRDefault="00EF6056">
                        <w:pPr>
                          <w:spacing w:before="199" w:after="199" w:line="240" w:lineRule="auto"/>
                        </w:pPr>
                        <w:r>
                          <w:rPr>
                            <w:color w:val="000000"/>
                          </w:rPr>
                          <w:t>Decisions will be made to determine eligibility of an applicant and to certify that appropriate court documentation exists to complete a request.  Review and evaluate information contained in documentation to determine that appropriate records are created or amended and that records are appropriately sealed. </w:t>
                        </w:r>
                      </w:p>
                      <w:p w14:paraId="220C76DE" w14:textId="77777777" w:rsidR="002E2166" w:rsidRDefault="00EF6056">
                        <w:pPr>
                          <w:spacing w:after="199" w:line="240" w:lineRule="auto"/>
                        </w:pPr>
                        <w:r>
                          <w:rPr>
                            <w:color w:val="000000"/>
                          </w:rPr>
                          <w:t>It is essential to review and evaluate application documentary evidence to add a father to a birth record, and decisions will be made as to whether these documents are sufficient to meet the statutory requirements to amend a birth record in this manner.</w:t>
                        </w:r>
                      </w:p>
                      <w:p w14:paraId="5338F78B" w14:textId="24935B21" w:rsidR="002E2166" w:rsidRDefault="00EF6056">
                        <w:pPr>
                          <w:spacing w:after="199" w:line="240" w:lineRule="auto"/>
                        </w:pPr>
                        <w:r>
                          <w:rPr>
                            <w:color w:val="000000"/>
                          </w:rPr>
                          <w:t xml:space="preserve">Decisions will be made to contact the circuit or family court to </w:t>
                        </w:r>
                        <w:r w:rsidR="0011437A">
                          <w:rPr>
                            <w:color w:val="000000"/>
                          </w:rPr>
                          <w:t>follow up</w:t>
                        </w:r>
                        <w:r>
                          <w:rPr>
                            <w:color w:val="000000"/>
                          </w:rPr>
                          <w:t xml:space="preserve"> on requests and to obtain additional information. </w:t>
                        </w:r>
                      </w:p>
                      <w:p w14:paraId="4B7D619E" w14:textId="77777777" w:rsidR="002E2166" w:rsidRDefault="00EF6056">
                        <w:pPr>
                          <w:spacing w:after="0" w:line="240" w:lineRule="auto"/>
                        </w:pPr>
                        <w:r>
                          <w:rPr>
                            <w:color w:val="000000"/>
                          </w:rPr>
                          <w:t>Decisions will be made to complete and finalize the requests for new birth records, to send these documents for final printing.</w:t>
                        </w:r>
                      </w:p>
                    </w:tc>
                  </w:tr>
                </w:tbl>
                <w:p w14:paraId="18E624A9" w14:textId="77777777" w:rsidR="002E2166" w:rsidRDefault="002E2166">
                  <w:pPr>
                    <w:spacing w:after="0" w:line="240" w:lineRule="auto"/>
                  </w:pPr>
                </w:p>
              </w:tc>
            </w:tr>
          </w:tbl>
          <w:p w14:paraId="2720B643" w14:textId="77777777" w:rsidR="002E2166" w:rsidRDefault="002E2166">
            <w:pPr>
              <w:spacing w:after="0" w:line="240" w:lineRule="auto"/>
            </w:pPr>
          </w:p>
        </w:tc>
        <w:tc>
          <w:tcPr>
            <w:tcW w:w="179" w:type="dxa"/>
          </w:tcPr>
          <w:p w14:paraId="3C2A43E6" w14:textId="77777777" w:rsidR="002E2166" w:rsidRDefault="002E2166">
            <w:pPr>
              <w:pStyle w:val="EmptyCellLayoutStyle"/>
              <w:spacing w:after="0" w:line="240" w:lineRule="auto"/>
            </w:pPr>
          </w:p>
        </w:tc>
      </w:tr>
      <w:tr w:rsidR="002E2166" w14:paraId="0F08D2D8" w14:textId="77777777">
        <w:trPr>
          <w:trHeight w:val="99"/>
        </w:trPr>
        <w:tc>
          <w:tcPr>
            <w:tcW w:w="179" w:type="dxa"/>
          </w:tcPr>
          <w:p w14:paraId="6F8A95C4" w14:textId="77777777" w:rsidR="002E2166" w:rsidRDefault="002E2166">
            <w:pPr>
              <w:pStyle w:val="EmptyCellLayoutStyle"/>
              <w:spacing w:after="0" w:line="240" w:lineRule="auto"/>
            </w:pPr>
          </w:p>
        </w:tc>
        <w:tc>
          <w:tcPr>
            <w:tcW w:w="0" w:type="dxa"/>
          </w:tcPr>
          <w:p w14:paraId="32A06D99" w14:textId="77777777" w:rsidR="002E2166" w:rsidRDefault="002E2166">
            <w:pPr>
              <w:pStyle w:val="EmptyCellLayoutStyle"/>
              <w:spacing w:after="0" w:line="240" w:lineRule="auto"/>
            </w:pPr>
          </w:p>
        </w:tc>
        <w:tc>
          <w:tcPr>
            <w:tcW w:w="0" w:type="dxa"/>
          </w:tcPr>
          <w:p w14:paraId="4F9967EA" w14:textId="77777777" w:rsidR="002E2166" w:rsidRDefault="002E2166">
            <w:pPr>
              <w:pStyle w:val="EmptyCellLayoutStyle"/>
              <w:spacing w:after="0" w:line="240" w:lineRule="auto"/>
            </w:pPr>
          </w:p>
        </w:tc>
        <w:tc>
          <w:tcPr>
            <w:tcW w:w="0" w:type="dxa"/>
          </w:tcPr>
          <w:p w14:paraId="4B3453F9" w14:textId="77777777" w:rsidR="002E2166" w:rsidRDefault="002E2166">
            <w:pPr>
              <w:pStyle w:val="EmptyCellLayoutStyle"/>
              <w:spacing w:after="0" w:line="240" w:lineRule="auto"/>
            </w:pPr>
          </w:p>
        </w:tc>
        <w:tc>
          <w:tcPr>
            <w:tcW w:w="0" w:type="dxa"/>
          </w:tcPr>
          <w:p w14:paraId="31865ABD" w14:textId="77777777" w:rsidR="002E2166" w:rsidRDefault="002E2166">
            <w:pPr>
              <w:pStyle w:val="EmptyCellLayoutStyle"/>
              <w:spacing w:after="0" w:line="240" w:lineRule="auto"/>
            </w:pPr>
          </w:p>
        </w:tc>
        <w:tc>
          <w:tcPr>
            <w:tcW w:w="0" w:type="dxa"/>
          </w:tcPr>
          <w:p w14:paraId="0A53D1FD" w14:textId="77777777" w:rsidR="002E2166" w:rsidRDefault="002E2166">
            <w:pPr>
              <w:pStyle w:val="EmptyCellLayoutStyle"/>
              <w:spacing w:after="0" w:line="240" w:lineRule="auto"/>
            </w:pPr>
          </w:p>
        </w:tc>
        <w:tc>
          <w:tcPr>
            <w:tcW w:w="0" w:type="dxa"/>
          </w:tcPr>
          <w:p w14:paraId="4CAB9BC5" w14:textId="77777777" w:rsidR="002E2166" w:rsidRDefault="002E2166">
            <w:pPr>
              <w:pStyle w:val="EmptyCellLayoutStyle"/>
              <w:spacing w:after="0" w:line="240" w:lineRule="auto"/>
            </w:pPr>
          </w:p>
        </w:tc>
        <w:tc>
          <w:tcPr>
            <w:tcW w:w="2505" w:type="dxa"/>
          </w:tcPr>
          <w:p w14:paraId="6E83ABA1" w14:textId="77777777" w:rsidR="002E2166" w:rsidRDefault="002E2166">
            <w:pPr>
              <w:pStyle w:val="EmptyCellLayoutStyle"/>
              <w:spacing w:after="0" w:line="240" w:lineRule="auto"/>
            </w:pPr>
          </w:p>
        </w:tc>
        <w:tc>
          <w:tcPr>
            <w:tcW w:w="6120" w:type="dxa"/>
          </w:tcPr>
          <w:p w14:paraId="4C5C423D" w14:textId="77777777" w:rsidR="002E2166" w:rsidRDefault="002E2166">
            <w:pPr>
              <w:pStyle w:val="EmptyCellLayoutStyle"/>
              <w:spacing w:after="0" w:line="240" w:lineRule="auto"/>
            </w:pPr>
          </w:p>
        </w:tc>
        <w:tc>
          <w:tcPr>
            <w:tcW w:w="2534" w:type="dxa"/>
          </w:tcPr>
          <w:p w14:paraId="0A65F6A7" w14:textId="77777777" w:rsidR="002E2166" w:rsidRDefault="002E2166">
            <w:pPr>
              <w:pStyle w:val="EmptyCellLayoutStyle"/>
              <w:spacing w:after="0" w:line="240" w:lineRule="auto"/>
            </w:pPr>
          </w:p>
        </w:tc>
        <w:tc>
          <w:tcPr>
            <w:tcW w:w="179" w:type="dxa"/>
          </w:tcPr>
          <w:p w14:paraId="04B42C01" w14:textId="77777777" w:rsidR="002E2166" w:rsidRDefault="002E2166">
            <w:pPr>
              <w:pStyle w:val="EmptyCellLayoutStyle"/>
              <w:spacing w:after="0" w:line="240" w:lineRule="auto"/>
            </w:pPr>
          </w:p>
        </w:tc>
      </w:tr>
      <w:tr w:rsidR="00EF6056" w14:paraId="00569DE7" w14:textId="77777777" w:rsidTr="00EF6056">
        <w:tc>
          <w:tcPr>
            <w:tcW w:w="179" w:type="dxa"/>
          </w:tcPr>
          <w:p w14:paraId="608D6FF3" w14:textId="77777777" w:rsidR="002E2166" w:rsidRDefault="002E2166">
            <w:pPr>
              <w:pStyle w:val="EmptyCellLayoutStyle"/>
              <w:spacing w:after="0" w:line="240" w:lineRule="auto"/>
            </w:pPr>
          </w:p>
        </w:tc>
        <w:tc>
          <w:tcPr>
            <w:tcW w:w="0" w:type="dxa"/>
          </w:tcPr>
          <w:p w14:paraId="2D0CA20F" w14:textId="77777777" w:rsidR="002E2166" w:rsidRDefault="002E2166">
            <w:pPr>
              <w:pStyle w:val="EmptyCellLayoutStyle"/>
              <w:spacing w:after="0" w:line="240" w:lineRule="auto"/>
            </w:pPr>
          </w:p>
        </w:tc>
        <w:tc>
          <w:tcPr>
            <w:tcW w:w="0" w:type="dxa"/>
          </w:tcPr>
          <w:p w14:paraId="58B1D8B0" w14:textId="77777777" w:rsidR="002E2166" w:rsidRDefault="002E2166">
            <w:pPr>
              <w:pStyle w:val="EmptyCellLayoutStyle"/>
              <w:spacing w:after="0" w:line="240" w:lineRule="auto"/>
            </w:pPr>
          </w:p>
        </w:tc>
        <w:tc>
          <w:tcPr>
            <w:tcW w:w="0" w:type="dxa"/>
          </w:tcPr>
          <w:p w14:paraId="39D2BD77" w14:textId="77777777" w:rsidR="002E2166" w:rsidRDefault="002E2166">
            <w:pPr>
              <w:pStyle w:val="EmptyCellLayoutStyle"/>
              <w:spacing w:after="0" w:line="240" w:lineRule="auto"/>
            </w:pPr>
          </w:p>
        </w:tc>
        <w:tc>
          <w:tcPr>
            <w:tcW w:w="0" w:type="dxa"/>
          </w:tcPr>
          <w:p w14:paraId="64BB5CCA" w14:textId="77777777" w:rsidR="002E2166" w:rsidRDefault="002E2166">
            <w:pPr>
              <w:pStyle w:val="EmptyCellLayoutStyle"/>
              <w:spacing w:after="0" w:line="240" w:lineRule="auto"/>
            </w:pPr>
          </w:p>
        </w:tc>
        <w:tc>
          <w:tcPr>
            <w:tcW w:w="0" w:type="dxa"/>
          </w:tcPr>
          <w:p w14:paraId="02E39411" w14:textId="77777777" w:rsidR="002E2166" w:rsidRDefault="002E2166">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2E2166" w14:paraId="1A8B8AA5" w14:textId="77777777">
              <w:trPr>
                <w:trHeight w:val="38"/>
              </w:trPr>
              <w:tc>
                <w:tcPr>
                  <w:tcW w:w="0" w:type="dxa"/>
                  <w:tcBorders>
                    <w:top w:val="single" w:sz="15" w:space="0" w:color="000000"/>
                    <w:left w:val="single" w:sz="15" w:space="0" w:color="000000"/>
                  </w:tcBorders>
                </w:tcPr>
                <w:p w14:paraId="6FB40C1E" w14:textId="77777777" w:rsidR="002E2166" w:rsidRDefault="002E2166">
                  <w:pPr>
                    <w:pStyle w:val="EmptyCellLayoutStyle"/>
                    <w:spacing w:after="0" w:line="240" w:lineRule="auto"/>
                  </w:pPr>
                </w:p>
              </w:tc>
              <w:tc>
                <w:tcPr>
                  <w:tcW w:w="11159" w:type="dxa"/>
                  <w:tcBorders>
                    <w:top w:val="single" w:sz="15" w:space="0" w:color="000000"/>
                    <w:right w:val="single" w:sz="15" w:space="0" w:color="000000"/>
                  </w:tcBorders>
                </w:tcPr>
                <w:p w14:paraId="6941C0BA" w14:textId="77777777" w:rsidR="002E2166" w:rsidRDefault="002E2166">
                  <w:pPr>
                    <w:pStyle w:val="EmptyCellLayoutStyle"/>
                    <w:spacing w:after="0" w:line="240" w:lineRule="auto"/>
                  </w:pPr>
                </w:p>
              </w:tc>
            </w:tr>
            <w:tr w:rsidR="002E2166" w14:paraId="0628FD96" w14:textId="77777777">
              <w:trPr>
                <w:trHeight w:val="270"/>
              </w:trPr>
              <w:tc>
                <w:tcPr>
                  <w:tcW w:w="0" w:type="dxa"/>
                  <w:tcBorders>
                    <w:left w:val="single" w:sz="15" w:space="0" w:color="000000"/>
                  </w:tcBorders>
                </w:tcPr>
                <w:p w14:paraId="7652A512" w14:textId="77777777" w:rsidR="002E2166" w:rsidRDefault="002E2166">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2E2166" w14:paraId="45DBB15D" w14:textId="77777777">
                    <w:trPr>
                      <w:trHeight w:val="192"/>
                    </w:trPr>
                    <w:tc>
                      <w:tcPr>
                        <w:tcW w:w="11160" w:type="dxa"/>
                        <w:tcBorders>
                          <w:top w:val="nil"/>
                          <w:left w:val="nil"/>
                          <w:bottom w:val="nil"/>
                          <w:right w:val="nil"/>
                        </w:tcBorders>
                        <w:tcMar>
                          <w:top w:w="39" w:type="dxa"/>
                          <w:left w:w="39" w:type="dxa"/>
                          <w:bottom w:w="39" w:type="dxa"/>
                          <w:right w:w="39" w:type="dxa"/>
                        </w:tcMar>
                      </w:tcPr>
                      <w:p w14:paraId="5B93882B" w14:textId="77777777" w:rsidR="002E2166" w:rsidRDefault="00EF6056">
                        <w:pPr>
                          <w:spacing w:after="0" w:line="240" w:lineRule="auto"/>
                        </w:pPr>
                        <w:r>
                          <w:rPr>
                            <w:rFonts w:ascii="Arial" w:eastAsia="Arial" w:hAnsi="Arial"/>
                            <w:b/>
                            <w:color w:val="000000"/>
                            <w:sz w:val="16"/>
                          </w:rPr>
                          <w:t xml:space="preserve">17. Describe the types of decisions that require the supervisor's review. </w:t>
                        </w:r>
                      </w:p>
                    </w:tc>
                  </w:tr>
                </w:tbl>
                <w:p w14:paraId="18300B2A" w14:textId="77777777" w:rsidR="002E2166" w:rsidRDefault="002E2166">
                  <w:pPr>
                    <w:spacing w:after="0" w:line="240" w:lineRule="auto"/>
                  </w:pPr>
                </w:p>
              </w:tc>
            </w:tr>
            <w:tr w:rsidR="002E2166" w14:paraId="66906FF0" w14:textId="77777777">
              <w:trPr>
                <w:trHeight w:val="40"/>
              </w:trPr>
              <w:tc>
                <w:tcPr>
                  <w:tcW w:w="0" w:type="dxa"/>
                  <w:tcBorders>
                    <w:left w:val="single" w:sz="15" w:space="0" w:color="000000"/>
                  </w:tcBorders>
                </w:tcPr>
                <w:p w14:paraId="6D95273A" w14:textId="77777777" w:rsidR="002E2166" w:rsidRDefault="002E2166">
                  <w:pPr>
                    <w:pStyle w:val="EmptyCellLayoutStyle"/>
                    <w:spacing w:after="0" w:line="240" w:lineRule="auto"/>
                  </w:pPr>
                </w:p>
              </w:tc>
              <w:tc>
                <w:tcPr>
                  <w:tcW w:w="11159" w:type="dxa"/>
                  <w:tcBorders>
                    <w:right w:val="single" w:sz="15" w:space="0" w:color="000000"/>
                  </w:tcBorders>
                </w:tcPr>
                <w:p w14:paraId="0E0EBDB5" w14:textId="77777777" w:rsidR="002E2166" w:rsidRDefault="002E2166">
                  <w:pPr>
                    <w:pStyle w:val="EmptyCellLayoutStyle"/>
                    <w:spacing w:after="0" w:line="240" w:lineRule="auto"/>
                  </w:pPr>
                </w:p>
              </w:tc>
            </w:tr>
            <w:tr w:rsidR="00EF6056" w14:paraId="75F16EF7" w14:textId="77777777" w:rsidTr="00EF605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2E2166" w14:paraId="3AE6D021" w14:textId="77777777">
                    <w:trPr>
                      <w:trHeight w:val="212"/>
                    </w:trPr>
                    <w:tc>
                      <w:tcPr>
                        <w:tcW w:w="11160" w:type="dxa"/>
                        <w:tcBorders>
                          <w:top w:val="nil"/>
                          <w:left w:val="nil"/>
                          <w:bottom w:val="nil"/>
                          <w:right w:val="nil"/>
                        </w:tcBorders>
                        <w:tcMar>
                          <w:top w:w="39" w:type="dxa"/>
                          <w:left w:w="39" w:type="dxa"/>
                          <w:bottom w:w="39" w:type="dxa"/>
                          <w:right w:w="39" w:type="dxa"/>
                        </w:tcMar>
                      </w:tcPr>
                      <w:p w14:paraId="4E234A50" w14:textId="2640DB18" w:rsidR="002E2166" w:rsidRDefault="00EF6056">
                        <w:pPr>
                          <w:spacing w:after="0" w:line="240" w:lineRule="auto"/>
                        </w:pPr>
                        <w:r>
                          <w:rPr>
                            <w:color w:val="000000"/>
                          </w:rPr>
                          <w:t xml:space="preserve">Cases are referred </w:t>
                        </w:r>
                        <w:proofErr w:type="gramStart"/>
                        <w:r>
                          <w:rPr>
                            <w:color w:val="000000"/>
                          </w:rPr>
                          <w:t>to</w:t>
                        </w:r>
                        <w:proofErr w:type="gramEnd"/>
                        <w:r>
                          <w:rPr>
                            <w:color w:val="000000"/>
                          </w:rPr>
                          <w:t xml:space="preserve"> the supervisor when it becomes difficult to examine or explain the documents submitted or needed, or, if the customer is irrational and emotional and may sometimes demand to speak with a supervisor.  Extremely unusual cases are referred </w:t>
                        </w:r>
                        <w:proofErr w:type="gramStart"/>
                        <w:r>
                          <w:rPr>
                            <w:color w:val="000000"/>
                          </w:rPr>
                          <w:t>to</w:t>
                        </w:r>
                        <w:proofErr w:type="gramEnd"/>
                        <w:r>
                          <w:rPr>
                            <w:color w:val="000000"/>
                          </w:rPr>
                          <w:t xml:space="preserve"> the supervisor for approval of documentation to accomplish the correction if the documentary evidence normally needed is not available.  Supervisor will evaluate and process any double entry of refunds processed through the</w:t>
                        </w:r>
                        <w:r w:rsidR="007134F2">
                          <w:rPr>
                            <w:color w:val="000000"/>
                          </w:rPr>
                          <w:t xml:space="preserve"> (VERA) Vital Events Registration Application or</w:t>
                        </w:r>
                        <w:r>
                          <w:rPr>
                            <w:color w:val="000000"/>
                          </w:rPr>
                          <w:t xml:space="preserve"> (BRS) Birth Registry System which may be brought to the attention of the employee by the Accounting Dept.  At the entry (first year) level, supervision is close in nature</w:t>
                        </w:r>
                      </w:p>
                    </w:tc>
                  </w:tr>
                </w:tbl>
                <w:p w14:paraId="43CB5F80" w14:textId="77777777" w:rsidR="002E2166" w:rsidRDefault="002E2166">
                  <w:pPr>
                    <w:spacing w:after="0" w:line="240" w:lineRule="auto"/>
                  </w:pPr>
                </w:p>
              </w:tc>
            </w:tr>
          </w:tbl>
          <w:p w14:paraId="4A3B00D3" w14:textId="77777777" w:rsidR="002E2166" w:rsidRDefault="002E2166">
            <w:pPr>
              <w:spacing w:after="0" w:line="240" w:lineRule="auto"/>
            </w:pPr>
          </w:p>
        </w:tc>
        <w:tc>
          <w:tcPr>
            <w:tcW w:w="179" w:type="dxa"/>
          </w:tcPr>
          <w:p w14:paraId="77833A0B" w14:textId="77777777" w:rsidR="002E2166" w:rsidRDefault="002E2166">
            <w:pPr>
              <w:pStyle w:val="EmptyCellLayoutStyle"/>
              <w:spacing w:after="0" w:line="240" w:lineRule="auto"/>
            </w:pPr>
          </w:p>
        </w:tc>
      </w:tr>
      <w:tr w:rsidR="002E2166" w14:paraId="30E7C9A3" w14:textId="77777777">
        <w:trPr>
          <w:trHeight w:val="100"/>
        </w:trPr>
        <w:tc>
          <w:tcPr>
            <w:tcW w:w="179" w:type="dxa"/>
          </w:tcPr>
          <w:p w14:paraId="15F45B98" w14:textId="77777777" w:rsidR="002E2166" w:rsidRDefault="002E2166">
            <w:pPr>
              <w:pStyle w:val="EmptyCellLayoutStyle"/>
              <w:spacing w:after="0" w:line="240" w:lineRule="auto"/>
            </w:pPr>
          </w:p>
        </w:tc>
        <w:tc>
          <w:tcPr>
            <w:tcW w:w="0" w:type="dxa"/>
          </w:tcPr>
          <w:p w14:paraId="5A6AA44B" w14:textId="77777777" w:rsidR="002E2166" w:rsidRDefault="002E2166">
            <w:pPr>
              <w:pStyle w:val="EmptyCellLayoutStyle"/>
              <w:spacing w:after="0" w:line="240" w:lineRule="auto"/>
            </w:pPr>
          </w:p>
        </w:tc>
        <w:tc>
          <w:tcPr>
            <w:tcW w:w="0" w:type="dxa"/>
          </w:tcPr>
          <w:p w14:paraId="482DC3CB" w14:textId="77777777" w:rsidR="002E2166" w:rsidRDefault="002E2166">
            <w:pPr>
              <w:pStyle w:val="EmptyCellLayoutStyle"/>
              <w:spacing w:after="0" w:line="240" w:lineRule="auto"/>
            </w:pPr>
          </w:p>
        </w:tc>
        <w:tc>
          <w:tcPr>
            <w:tcW w:w="0" w:type="dxa"/>
          </w:tcPr>
          <w:p w14:paraId="1EBD1A0A" w14:textId="77777777" w:rsidR="002E2166" w:rsidRDefault="002E2166">
            <w:pPr>
              <w:pStyle w:val="EmptyCellLayoutStyle"/>
              <w:spacing w:after="0" w:line="240" w:lineRule="auto"/>
            </w:pPr>
          </w:p>
        </w:tc>
        <w:tc>
          <w:tcPr>
            <w:tcW w:w="0" w:type="dxa"/>
          </w:tcPr>
          <w:p w14:paraId="579CBC8F" w14:textId="77777777" w:rsidR="002E2166" w:rsidRDefault="002E2166">
            <w:pPr>
              <w:pStyle w:val="EmptyCellLayoutStyle"/>
              <w:spacing w:after="0" w:line="240" w:lineRule="auto"/>
            </w:pPr>
          </w:p>
        </w:tc>
        <w:tc>
          <w:tcPr>
            <w:tcW w:w="0" w:type="dxa"/>
          </w:tcPr>
          <w:p w14:paraId="32FAAC5E" w14:textId="77777777" w:rsidR="002E2166" w:rsidRDefault="002E2166">
            <w:pPr>
              <w:pStyle w:val="EmptyCellLayoutStyle"/>
              <w:spacing w:after="0" w:line="240" w:lineRule="auto"/>
            </w:pPr>
          </w:p>
        </w:tc>
        <w:tc>
          <w:tcPr>
            <w:tcW w:w="0" w:type="dxa"/>
          </w:tcPr>
          <w:p w14:paraId="55B353A3" w14:textId="77777777" w:rsidR="002E2166" w:rsidRDefault="002E2166">
            <w:pPr>
              <w:pStyle w:val="EmptyCellLayoutStyle"/>
              <w:spacing w:after="0" w:line="240" w:lineRule="auto"/>
            </w:pPr>
          </w:p>
        </w:tc>
        <w:tc>
          <w:tcPr>
            <w:tcW w:w="2505" w:type="dxa"/>
          </w:tcPr>
          <w:p w14:paraId="5B9C649D" w14:textId="77777777" w:rsidR="002E2166" w:rsidRDefault="002E2166">
            <w:pPr>
              <w:pStyle w:val="EmptyCellLayoutStyle"/>
              <w:spacing w:after="0" w:line="240" w:lineRule="auto"/>
            </w:pPr>
          </w:p>
        </w:tc>
        <w:tc>
          <w:tcPr>
            <w:tcW w:w="6120" w:type="dxa"/>
          </w:tcPr>
          <w:p w14:paraId="19CCB10E" w14:textId="77777777" w:rsidR="002E2166" w:rsidRDefault="002E2166">
            <w:pPr>
              <w:pStyle w:val="EmptyCellLayoutStyle"/>
              <w:spacing w:after="0" w:line="240" w:lineRule="auto"/>
            </w:pPr>
          </w:p>
        </w:tc>
        <w:tc>
          <w:tcPr>
            <w:tcW w:w="2534" w:type="dxa"/>
          </w:tcPr>
          <w:p w14:paraId="5CB12DA4" w14:textId="77777777" w:rsidR="002E2166" w:rsidRDefault="002E2166">
            <w:pPr>
              <w:pStyle w:val="EmptyCellLayoutStyle"/>
              <w:spacing w:after="0" w:line="240" w:lineRule="auto"/>
            </w:pPr>
          </w:p>
        </w:tc>
        <w:tc>
          <w:tcPr>
            <w:tcW w:w="179" w:type="dxa"/>
          </w:tcPr>
          <w:p w14:paraId="1430D854" w14:textId="77777777" w:rsidR="002E2166" w:rsidRDefault="002E2166">
            <w:pPr>
              <w:pStyle w:val="EmptyCellLayoutStyle"/>
              <w:spacing w:after="0" w:line="240" w:lineRule="auto"/>
            </w:pPr>
          </w:p>
        </w:tc>
      </w:tr>
      <w:tr w:rsidR="00EF6056" w14:paraId="4010659E" w14:textId="77777777" w:rsidTr="00EF6056">
        <w:tc>
          <w:tcPr>
            <w:tcW w:w="179" w:type="dxa"/>
          </w:tcPr>
          <w:p w14:paraId="472F31C1" w14:textId="77777777" w:rsidR="002E2166" w:rsidRDefault="002E2166">
            <w:pPr>
              <w:pStyle w:val="EmptyCellLayoutStyle"/>
              <w:spacing w:after="0" w:line="240" w:lineRule="auto"/>
            </w:pPr>
          </w:p>
        </w:tc>
        <w:tc>
          <w:tcPr>
            <w:tcW w:w="0" w:type="dxa"/>
          </w:tcPr>
          <w:p w14:paraId="78949426" w14:textId="77777777" w:rsidR="002E2166" w:rsidRDefault="002E2166">
            <w:pPr>
              <w:pStyle w:val="EmptyCellLayoutStyle"/>
              <w:spacing w:after="0" w:line="240" w:lineRule="auto"/>
            </w:pPr>
          </w:p>
        </w:tc>
        <w:tc>
          <w:tcPr>
            <w:tcW w:w="0" w:type="dxa"/>
          </w:tcPr>
          <w:p w14:paraId="77046A3D" w14:textId="77777777" w:rsidR="002E2166" w:rsidRDefault="002E2166">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2E2166" w14:paraId="22A00D61" w14:textId="77777777">
              <w:trPr>
                <w:trHeight w:val="459"/>
              </w:trPr>
              <w:tc>
                <w:tcPr>
                  <w:tcW w:w="0" w:type="dxa"/>
                  <w:tcBorders>
                    <w:top w:val="single" w:sz="15" w:space="0" w:color="000000"/>
                    <w:left w:val="single" w:sz="15" w:space="0" w:color="000000"/>
                  </w:tcBorders>
                </w:tcPr>
                <w:p w14:paraId="7F6CB0D9" w14:textId="77777777" w:rsidR="002E2166" w:rsidRDefault="002E2166">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2E2166" w14:paraId="57DD9D88" w14:textId="77777777">
                    <w:trPr>
                      <w:trHeight w:val="381"/>
                    </w:trPr>
                    <w:tc>
                      <w:tcPr>
                        <w:tcW w:w="11160" w:type="dxa"/>
                        <w:tcBorders>
                          <w:top w:val="nil"/>
                          <w:left w:val="nil"/>
                          <w:bottom w:val="nil"/>
                          <w:right w:val="nil"/>
                        </w:tcBorders>
                        <w:tcMar>
                          <w:top w:w="39" w:type="dxa"/>
                          <w:left w:w="39" w:type="dxa"/>
                          <w:bottom w:w="39" w:type="dxa"/>
                          <w:right w:w="39" w:type="dxa"/>
                        </w:tcMar>
                      </w:tcPr>
                      <w:p w14:paraId="07C97D6E" w14:textId="77777777" w:rsidR="002E2166" w:rsidRDefault="00EF6056">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6BF14990" w14:textId="77777777" w:rsidR="002E2166" w:rsidRDefault="002E2166">
                  <w:pPr>
                    <w:spacing w:after="0" w:line="240" w:lineRule="auto"/>
                  </w:pPr>
                </w:p>
              </w:tc>
            </w:tr>
            <w:tr w:rsidR="002E2166" w14:paraId="27048439" w14:textId="77777777">
              <w:trPr>
                <w:trHeight w:val="80"/>
              </w:trPr>
              <w:tc>
                <w:tcPr>
                  <w:tcW w:w="0" w:type="dxa"/>
                  <w:tcBorders>
                    <w:left w:val="single" w:sz="15" w:space="0" w:color="000000"/>
                  </w:tcBorders>
                </w:tcPr>
                <w:p w14:paraId="712E03A6" w14:textId="77777777" w:rsidR="002E2166" w:rsidRDefault="002E2166">
                  <w:pPr>
                    <w:pStyle w:val="EmptyCellLayoutStyle"/>
                    <w:spacing w:after="0" w:line="240" w:lineRule="auto"/>
                  </w:pPr>
                </w:p>
              </w:tc>
              <w:tc>
                <w:tcPr>
                  <w:tcW w:w="11159" w:type="dxa"/>
                  <w:tcBorders>
                    <w:right w:val="single" w:sz="15" w:space="0" w:color="000000"/>
                  </w:tcBorders>
                </w:tcPr>
                <w:p w14:paraId="0D4EE71A" w14:textId="77777777" w:rsidR="002E2166" w:rsidRDefault="002E2166">
                  <w:pPr>
                    <w:pStyle w:val="EmptyCellLayoutStyle"/>
                    <w:spacing w:after="0" w:line="240" w:lineRule="auto"/>
                  </w:pPr>
                </w:p>
              </w:tc>
            </w:tr>
            <w:tr w:rsidR="00EF6056" w14:paraId="73B2DC01" w14:textId="77777777" w:rsidTr="00EF605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2E2166" w14:paraId="0FF304BD" w14:textId="77777777">
                    <w:trPr>
                      <w:trHeight w:val="212"/>
                    </w:trPr>
                    <w:tc>
                      <w:tcPr>
                        <w:tcW w:w="11160" w:type="dxa"/>
                        <w:tcBorders>
                          <w:top w:val="nil"/>
                          <w:left w:val="nil"/>
                          <w:bottom w:val="nil"/>
                          <w:right w:val="nil"/>
                        </w:tcBorders>
                        <w:tcMar>
                          <w:top w:w="39" w:type="dxa"/>
                          <w:left w:w="39" w:type="dxa"/>
                          <w:bottom w:w="39" w:type="dxa"/>
                          <w:right w:w="39" w:type="dxa"/>
                        </w:tcMar>
                      </w:tcPr>
                      <w:p w14:paraId="735145E3" w14:textId="77777777" w:rsidR="002E2166" w:rsidRDefault="00EF6056">
                        <w:pPr>
                          <w:spacing w:after="0" w:line="240" w:lineRule="auto"/>
                        </w:pPr>
                        <w:r>
                          <w:rPr>
                            <w:color w:val="000000"/>
                          </w:rPr>
                          <w:lastRenderedPageBreak/>
                          <w:t>Routine office work in normal office environmental conditions.</w:t>
                        </w:r>
                      </w:p>
                    </w:tc>
                  </w:tr>
                </w:tbl>
                <w:p w14:paraId="79097018" w14:textId="77777777" w:rsidR="002E2166" w:rsidRDefault="002E2166">
                  <w:pPr>
                    <w:spacing w:after="0" w:line="240" w:lineRule="auto"/>
                  </w:pPr>
                </w:p>
              </w:tc>
            </w:tr>
          </w:tbl>
          <w:p w14:paraId="2FAEFB30" w14:textId="77777777" w:rsidR="002E2166" w:rsidRDefault="002E2166">
            <w:pPr>
              <w:spacing w:after="0" w:line="240" w:lineRule="auto"/>
            </w:pPr>
          </w:p>
        </w:tc>
        <w:tc>
          <w:tcPr>
            <w:tcW w:w="179" w:type="dxa"/>
          </w:tcPr>
          <w:p w14:paraId="4B817272" w14:textId="77777777" w:rsidR="002E2166" w:rsidRDefault="002E2166">
            <w:pPr>
              <w:pStyle w:val="EmptyCellLayoutStyle"/>
              <w:spacing w:after="0" w:line="240" w:lineRule="auto"/>
            </w:pPr>
          </w:p>
        </w:tc>
      </w:tr>
      <w:tr w:rsidR="002E2166" w14:paraId="38788E1C" w14:textId="77777777">
        <w:trPr>
          <w:trHeight w:val="99"/>
        </w:trPr>
        <w:tc>
          <w:tcPr>
            <w:tcW w:w="179" w:type="dxa"/>
          </w:tcPr>
          <w:p w14:paraId="50172EF2" w14:textId="77777777" w:rsidR="002E2166" w:rsidRDefault="002E2166">
            <w:pPr>
              <w:pStyle w:val="EmptyCellLayoutStyle"/>
              <w:spacing w:after="0" w:line="240" w:lineRule="auto"/>
            </w:pPr>
          </w:p>
        </w:tc>
        <w:tc>
          <w:tcPr>
            <w:tcW w:w="0" w:type="dxa"/>
          </w:tcPr>
          <w:p w14:paraId="2470DDDF" w14:textId="77777777" w:rsidR="002E2166" w:rsidRDefault="002E2166">
            <w:pPr>
              <w:pStyle w:val="EmptyCellLayoutStyle"/>
              <w:spacing w:after="0" w:line="240" w:lineRule="auto"/>
            </w:pPr>
          </w:p>
        </w:tc>
        <w:tc>
          <w:tcPr>
            <w:tcW w:w="0" w:type="dxa"/>
          </w:tcPr>
          <w:p w14:paraId="18FC7354" w14:textId="77777777" w:rsidR="002E2166" w:rsidRDefault="002E2166">
            <w:pPr>
              <w:pStyle w:val="EmptyCellLayoutStyle"/>
              <w:spacing w:after="0" w:line="240" w:lineRule="auto"/>
            </w:pPr>
          </w:p>
        </w:tc>
        <w:tc>
          <w:tcPr>
            <w:tcW w:w="0" w:type="dxa"/>
          </w:tcPr>
          <w:p w14:paraId="27E123A6" w14:textId="77777777" w:rsidR="002E2166" w:rsidRDefault="002E2166">
            <w:pPr>
              <w:pStyle w:val="EmptyCellLayoutStyle"/>
              <w:spacing w:after="0" w:line="240" w:lineRule="auto"/>
            </w:pPr>
          </w:p>
        </w:tc>
        <w:tc>
          <w:tcPr>
            <w:tcW w:w="0" w:type="dxa"/>
          </w:tcPr>
          <w:p w14:paraId="032171BF" w14:textId="77777777" w:rsidR="002E2166" w:rsidRDefault="002E2166">
            <w:pPr>
              <w:pStyle w:val="EmptyCellLayoutStyle"/>
              <w:spacing w:after="0" w:line="240" w:lineRule="auto"/>
            </w:pPr>
          </w:p>
        </w:tc>
        <w:tc>
          <w:tcPr>
            <w:tcW w:w="0" w:type="dxa"/>
          </w:tcPr>
          <w:p w14:paraId="35156914" w14:textId="77777777" w:rsidR="002E2166" w:rsidRDefault="002E2166">
            <w:pPr>
              <w:pStyle w:val="EmptyCellLayoutStyle"/>
              <w:spacing w:after="0" w:line="240" w:lineRule="auto"/>
            </w:pPr>
          </w:p>
        </w:tc>
        <w:tc>
          <w:tcPr>
            <w:tcW w:w="0" w:type="dxa"/>
          </w:tcPr>
          <w:p w14:paraId="116D030E" w14:textId="77777777" w:rsidR="002E2166" w:rsidRDefault="002E2166">
            <w:pPr>
              <w:pStyle w:val="EmptyCellLayoutStyle"/>
              <w:spacing w:after="0" w:line="240" w:lineRule="auto"/>
            </w:pPr>
          </w:p>
        </w:tc>
        <w:tc>
          <w:tcPr>
            <w:tcW w:w="2505" w:type="dxa"/>
          </w:tcPr>
          <w:p w14:paraId="1E1AF1F3" w14:textId="77777777" w:rsidR="002E2166" w:rsidRDefault="002E2166">
            <w:pPr>
              <w:pStyle w:val="EmptyCellLayoutStyle"/>
              <w:spacing w:after="0" w:line="240" w:lineRule="auto"/>
            </w:pPr>
          </w:p>
        </w:tc>
        <w:tc>
          <w:tcPr>
            <w:tcW w:w="6120" w:type="dxa"/>
          </w:tcPr>
          <w:p w14:paraId="0AC0C428" w14:textId="77777777" w:rsidR="002E2166" w:rsidRDefault="002E2166">
            <w:pPr>
              <w:pStyle w:val="EmptyCellLayoutStyle"/>
              <w:spacing w:after="0" w:line="240" w:lineRule="auto"/>
            </w:pPr>
          </w:p>
        </w:tc>
        <w:tc>
          <w:tcPr>
            <w:tcW w:w="2534" w:type="dxa"/>
          </w:tcPr>
          <w:p w14:paraId="2031F3F2" w14:textId="77777777" w:rsidR="002E2166" w:rsidRDefault="002E2166">
            <w:pPr>
              <w:pStyle w:val="EmptyCellLayoutStyle"/>
              <w:spacing w:after="0" w:line="240" w:lineRule="auto"/>
            </w:pPr>
          </w:p>
        </w:tc>
        <w:tc>
          <w:tcPr>
            <w:tcW w:w="179" w:type="dxa"/>
          </w:tcPr>
          <w:p w14:paraId="37685458" w14:textId="77777777" w:rsidR="002E2166" w:rsidRDefault="002E2166">
            <w:pPr>
              <w:pStyle w:val="EmptyCellLayoutStyle"/>
              <w:spacing w:after="0" w:line="240" w:lineRule="auto"/>
            </w:pPr>
          </w:p>
        </w:tc>
      </w:tr>
      <w:tr w:rsidR="00EF6056" w14:paraId="5FFCBC19" w14:textId="77777777" w:rsidTr="00EF6056">
        <w:tc>
          <w:tcPr>
            <w:tcW w:w="179" w:type="dxa"/>
          </w:tcPr>
          <w:p w14:paraId="03F08F5C" w14:textId="77777777" w:rsidR="002E2166" w:rsidRDefault="002E2166">
            <w:pPr>
              <w:pStyle w:val="EmptyCellLayoutStyle"/>
              <w:spacing w:after="0" w:line="240" w:lineRule="auto"/>
            </w:pPr>
          </w:p>
        </w:tc>
        <w:tc>
          <w:tcPr>
            <w:tcW w:w="0" w:type="dxa"/>
          </w:tcPr>
          <w:p w14:paraId="3EB85EF7" w14:textId="77777777" w:rsidR="002E2166" w:rsidRDefault="002E2166">
            <w:pPr>
              <w:pStyle w:val="EmptyCellLayoutStyle"/>
              <w:spacing w:after="0" w:line="240" w:lineRule="auto"/>
            </w:pPr>
          </w:p>
        </w:tc>
        <w:tc>
          <w:tcPr>
            <w:tcW w:w="0" w:type="dxa"/>
          </w:tcPr>
          <w:p w14:paraId="421FF974" w14:textId="77777777" w:rsidR="002E2166" w:rsidRDefault="002E2166">
            <w:pPr>
              <w:pStyle w:val="EmptyCellLayoutStyle"/>
              <w:spacing w:after="0" w:line="240" w:lineRule="auto"/>
            </w:pPr>
          </w:p>
        </w:tc>
        <w:tc>
          <w:tcPr>
            <w:tcW w:w="0" w:type="dxa"/>
          </w:tcPr>
          <w:p w14:paraId="5FB1BB2B" w14:textId="77777777" w:rsidR="002E2166" w:rsidRDefault="002E2166">
            <w:pPr>
              <w:pStyle w:val="EmptyCellLayoutStyle"/>
              <w:spacing w:after="0" w:line="240" w:lineRule="auto"/>
            </w:pPr>
          </w:p>
        </w:tc>
        <w:tc>
          <w:tcPr>
            <w:tcW w:w="0" w:type="dxa"/>
          </w:tcPr>
          <w:p w14:paraId="40664D44" w14:textId="77777777" w:rsidR="002E2166" w:rsidRDefault="002E2166">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EF6056" w14:paraId="19F5049E" w14:textId="77777777" w:rsidTr="00EF6056">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2E2166" w14:paraId="6A556414" w14:textId="77777777">
                    <w:trPr>
                      <w:trHeight w:val="462"/>
                    </w:trPr>
                    <w:tc>
                      <w:tcPr>
                        <w:tcW w:w="11160" w:type="dxa"/>
                        <w:tcBorders>
                          <w:top w:val="nil"/>
                          <w:left w:val="nil"/>
                          <w:bottom w:val="nil"/>
                          <w:right w:val="nil"/>
                        </w:tcBorders>
                        <w:tcMar>
                          <w:top w:w="39" w:type="dxa"/>
                          <w:left w:w="39" w:type="dxa"/>
                          <w:bottom w:w="39" w:type="dxa"/>
                          <w:right w:w="39" w:type="dxa"/>
                        </w:tcMar>
                      </w:tcPr>
                      <w:p w14:paraId="2FAF1214" w14:textId="77777777" w:rsidR="002E2166" w:rsidRDefault="00EF6056">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68ED32CC" w14:textId="77777777" w:rsidR="002E2166" w:rsidRDefault="002E2166">
                  <w:pPr>
                    <w:spacing w:after="0" w:line="240" w:lineRule="auto"/>
                  </w:pPr>
                </w:p>
              </w:tc>
            </w:tr>
            <w:tr w:rsidR="002E2166" w14:paraId="56186325" w14:textId="77777777">
              <w:trPr>
                <w:trHeight w:val="180"/>
              </w:trPr>
              <w:tc>
                <w:tcPr>
                  <w:tcW w:w="179" w:type="dxa"/>
                  <w:tcBorders>
                    <w:left w:val="single" w:sz="15" w:space="0" w:color="000000"/>
                  </w:tcBorders>
                </w:tcPr>
                <w:p w14:paraId="67BECEA7" w14:textId="77777777" w:rsidR="002E2166" w:rsidRDefault="002E2166">
                  <w:pPr>
                    <w:pStyle w:val="EmptyCellLayoutStyle"/>
                    <w:spacing w:after="0" w:line="240" w:lineRule="auto"/>
                  </w:pPr>
                </w:p>
              </w:tc>
              <w:tc>
                <w:tcPr>
                  <w:tcW w:w="10800" w:type="dxa"/>
                </w:tcPr>
                <w:p w14:paraId="1E0AD1C9" w14:textId="77777777" w:rsidR="002E2166" w:rsidRDefault="002E2166">
                  <w:pPr>
                    <w:pStyle w:val="EmptyCellLayoutStyle"/>
                    <w:spacing w:after="0" w:line="240" w:lineRule="auto"/>
                  </w:pPr>
                </w:p>
              </w:tc>
              <w:tc>
                <w:tcPr>
                  <w:tcW w:w="180" w:type="dxa"/>
                  <w:tcBorders>
                    <w:right w:val="single" w:sz="15" w:space="0" w:color="000000"/>
                  </w:tcBorders>
                </w:tcPr>
                <w:p w14:paraId="201EBBD3" w14:textId="77777777" w:rsidR="002E2166" w:rsidRDefault="002E2166">
                  <w:pPr>
                    <w:pStyle w:val="EmptyCellLayoutStyle"/>
                    <w:spacing w:after="0" w:line="240" w:lineRule="auto"/>
                  </w:pPr>
                </w:p>
              </w:tc>
            </w:tr>
            <w:tr w:rsidR="00EF6056" w14:paraId="514678C5" w14:textId="77777777" w:rsidTr="00EF6056">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2E2166" w14:paraId="2473D726" w14:textId="77777777">
                    <w:trPr>
                      <w:trHeight w:val="176"/>
                    </w:trPr>
                    <w:tc>
                      <w:tcPr>
                        <w:tcW w:w="10980" w:type="dxa"/>
                        <w:tcBorders>
                          <w:top w:val="nil"/>
                          <w:left w:val="nil"/>
                          <w:bottom w:val="nil"/>
                          <w:right w:val="nil"/>
                        </w:tcBorders>
                        <w:tcMar>
                          <w:top w:w="39" w:type="dxa"/>
                          <w:left w:w="39" w:type="dxa"/>
                          <w:bottom w:w="39" w:type="dxa"/>
                          <w:right w:w="39" w:type="dxa"/>
                        </w:tcMar>
                      </w:tcPr>
                      <w:p w14:paraId="00A065F3" w14:textId="77777777" w:rsidR="002E2166" w:rsidRDefault="00EF6056">
                        <w:pPr>
                          <w:spacing w:after="0" w:line="240" w:lineRule="auto"/>
                        </w:pPr>
                        <w:r>
                          <w:rPr>
                            <w:rFonts w:ascii="Arial" w:eastAsia="Arial" w:hAnsi="Arial"/>
                            <w:b/>
                            <w:color w:val="000000"/>
                            <w:sz w:val="16"/>
                          </w:rPr>
                          <w:t>Additional Subordinates</w:t>
                        </w:r>
                      </w:p>
                    </w:tc>
                  </w:tr>
                </w:tbl>
                <w:p w14:paraId="0B11854E" w14:textId="77777777" w:rsidR="002E2166" w:rsidRDefault="002E2166">
                  <w:pPr>
                    <w:spacing w:after="0" w:line="240" w:lineRule="auto"/>
                  </w:pPr>
                </w:p>
              </w:tc>
              <w:tc>
                <w:tcPr>
                  <w:tcW w:w="180" w:type="dxa"/>
                  <w:tcBorders>
                    <w:right w:val="single" w:sz="15" w:space="0" w:color="000000"/>
                  </w:tcBorders>
                </w:tcPr>
                <w:p w14:paraId="6E26603A" w14:textId="77777777" w:rsidR="002E2166" w:rsidRDefault="002E2166">
                  <w:pPr>
                    <w:pStyle w:val="EmptyCellLayoutStyle"/>
                    <w:spacing w:after="0" w:line="240" w:lineRule="auto"/>
                  </w:pPr>
                </w:p>
              </w:tc>
            </w:tr>
            <w:tr w:rsidR="002E2166" w14:paraId="43B0F92F" w14:textId="77777777">
              <w:trPr>
                <w:trHeight w:val="40"/>
              </w:trPr>
              <w:tc>
                <w:tcPr>
                  <w:tcW w:w="179" w:type="dxa"/>
                  <w:tcBorders>
                    <w:left w:val="single" w:sz="15" w:space="0" w:color="000000"/>
                  </w:tcBorders>
                </w:tcPr>
                <w:p w14:paraId="17940665" w14:textId="77777777" w:rsidR="002E2166" w:rsidRDefault="002E2166">
                  <w:pPr>
                    <w:pStyle w:val="EmptyCellLayoutStyle"/>
                    <w:spacing w:after="0" w:line="240" w:lineRule="auto"/>
                  </w:pPr>
                </w:p>
              </w:tc>
              <w:tc>
                <w:tcPr>
                  <w:tcW w:w="10800" w:type="dxa"/>
                </w:tcPr>
                <w:p w14:paraId="24C60897" w14:textId="77777777" w:rsidR="002E2166" w:rsidRDefault="002E2166">
                  <w:pPr>
                    <w:pStyle w:val="EmptyCellLayoutStyle"/>
                    <w:spacing w:after="0" w:line="240" w:lineRule="auto"/>
                  </w:pPr>
                </w:p>
              </w:tc>
              <w:tc>
                <w:tcPr>
                  <w:tcW w:w="180" w:type="dxa"/>
                  <w:tcBorders>
                    <w:right w:val="single" w:sz="15" w:space="0" w:color="000000"/>
                  </w:tcBorders>
                </w:tcPr>
                <w:p w14:paraId="5C444FA9" w14:textId="77777777" w:rsidR="002E2166" w:rsidRDefault="002E2166">
                  <w:pPr>
                    <w:pStyle w:val="EmptyCellLayoutStyle"/>
                    <w:spacing w:after="0" w:line="240" w:lineRule="auto"/>
                  </w:pPr>
                </w:p>
              </w:tc>
            </w:tr>
            <w:tr w:rsidR="002E2166" w14:paraId="5C52ABFC" w14:textId="77777777">
              <w:trPr>
                <w:trHeight w:val="290"/>
              </w:trPr>
              <w:tc>
                <w:tcPr>
                  <w:tcW w:w="179" w:type="dxa"/>
                  <w:tcBorders>
                    <w:left w:val="single" w:sz="15" w:space="0" w:color="000000"/>
                  </w:tcBorders>
                </w:tcPr>
                <w:p w14:paraId="77546466" w14:textId="77777777" w:rsidR="002E2166" w:rsidRDefault="002E2166">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2E2166" w14:paraId="4388D071" w14:textId="77777777">
                    <w:trPr>
                      <w:trHeight w:val="212"/>
                    </w:trPr>
                    <w:tc>
                      <w:tcPr>
                        <w:tcW w:w="10800" w:type="dxa"/>
                        <w:tcBorders>
                          <w:top w:val="nil"/>
                          <w:left w:val="nil"/>
                          <w:bottom w:val="nil"/>
                          <w:right w:val="nil"/>
                        </w:tcBorders>
                        <w:tcMar>
                          <w:top w:w="39" w:type="dxa"/>
                          <w:left w:w="39" w:type="dxa"/>
                          <w:bottom w:w="39" w:type="dxa"/>
                          <w:right w:w="39" w:type="dxa"/>
                        </w:tcMar>
                      </w:tcPr>
                      <w:p w14:paraId="7B9CA592" w14:textId="77777777" w:rsidR="002E2166" w:rsidRDefault="002E2166">
                        <w:pPr>
                          <w:spacing w:after="0" w:line="240" w:lineRule="auto"/>
                        </w:pPr>
                      </w:p>
                    </w:tc>
                  </w:tr>
                </w:tbl>
                <w:p w14:paraId="72B1695F" w14:textId="77777777" w:rsidR="002E2166" w:rsidRDefault="002E2166">
                  <w:pPr>
                    <w:spacing w:after="0" w:line="240" w:lineRule="auto"/>
                  </w:pPr>
                </w:p>
              </w:tc>
              <w:tc>
                <w:tcPr>
                  <w:tcW w:w="180" w:type="dxa"/>
                  <w:tcBorders>
                    <w:right w:val="single" w:sz="15" w:space="0" w:color="000000"/>
                  </w:tcBorders>
                </w:tcPr>
                <w:p w14:paraId="1B24580D" w14:textId="77777777" w:rsidR="002E2166" w:rsidRDefault="002E2166">
                  <w:pPr>
                    <w:pStyle w:val="EmptyCellLayoutStyle"/>
                    <w:spacing w:after="0" w:line="240" w:lineRule="auto"/>
                  </w:pPr>
                </w:p>
              </w:tc>
            </w:tr>
            <w:tr w:rsidR="002E2166" w14:paraId="28E8C73B" w14:textId="77777777">
              <w:trPr>
                <w:trHeight w:val="104"/>
              </w:trPr>
              <w:tc>
                <w:tcPr>
                  <w:tcW w:w="179" w:type="dxa"/>
                  <w:tcBorders>
                    <w:left w:val="single" w:sz="15" w:space="0" w:color="000000"/>
                    <w:bottom w:val="single" w:sz="15" w:space="0" w:color="000000"/>
                  </w:tcBorders>
                </w:tcPr>
                <w:p w14:paraId="6A9CC467" w14:textId="77777777" w:rsidR="002E2166" w:rsidRDefault="002E2166">
                  <w:pPr>
                    <w:pStyle w:val="EmptyCellLayoutStyle"/>
                    <w:spacing w:after="0" w:line="240" w:lineRule="auto"/>
                  </w:pPr>
                </w:p>
              </w:tc>
              <w:tc>
                <w:tcPr>
                  <w:tcW w:w="10800" w:type="dxa"/>
                  <w:tcBorders>
                    <w:bottom w:val="single" w:sz="15" w:space="0" w:color="000000"/>
                  </w:tcBorders>
                </w:tcPr>
                <w:p w14:paraId="1B2785CD" w14:textId="77777777" w:rsidR="002E2166" w:rsidRDefault="002E2166">
                  <w:pPr>
                    <w:pStyle w:val="EmptyCellLayoutStyle"/>
                    <w:spacing w:after="0" w:line="240" w:lineRule="auto"/>
                  </w:pPr>
                </w:p>
              </w:tc>
              <w:tc>
                <w:tcPr>
                  <w:tcW w:w="180" w:type="dxa"/>
                  <w:tcBorders>
                    <w:bottom w:val="single" w:sz="15" w:space="0" w:color="000000"/>
                    <w:right w:val="single" w:sz="15" w:space="0" w:color="000000"/>
                  </w:tcBorders>
                </w:tcPr>
                <w:p w14:paraId="5644CFE7" w14:textId="77777777" w:rsidR="002E2166" w:rsidRDefault="002E2166">
                  <w:pPr>
                    <w:pStyle w:val="EmptyCellLayoutStyle"/>
                    <w:spacing w:after="0" w:line="240" w:lineRule="auto"/>
                  </w:pPr>
                </w:p>
              </w:tc>
            </w:tr>
          </w:tbl>
          <w:p w14:paraId="052FF502" w14:textId="77777777" w:rsidR="002E2166" w:rsidRDefault="002E2166">
            <w:pPr>
              <w:spacing w:after="0" w:line="240" w:lineRule="auto"/>
            </w:pPr>
          </w:p>
        </w:tc>
        <w:tc>
          <w:tcPr>
            <w:tcW w:w="179" w:type="dxa"/>
          </w:tcPr>
          <w:p w14:paraId="36E08FE3" w14:textId="77777777" w:rsidR="002E2166" w:rsidRDefault="002E2166">
            <w:pPr>
              <w:pStyle w:val="EmptyCellLayoutStyle"/>
              <w:spacing w:after="0" w:line="240" w:lineRule="auto"/>
            </w:pPr>
          </w:p>
        </w:tc>
      </w:tr>
      <w:tr w:rsidR="002E2166" w14:paraId="61DA7EF7" w14:textId="77777777">
        <w:trPr>
          <w:trHeight w:val="123"/>
        </w:trPr>
        <w:tc>
          <w:tcPr>
            <w:tcW w:w="179" w:type="dxa"/>
          </w:tcPr>
          <w:p w14:paraId="7DC8F39B" w14:textId="77777777" w:rsidR="002E2166" w:rsidRDefault="002E2166">
            <w:pPr>
              <w:pStyle w:val="EmptyCellLayoutStyle"/>
              <w:spacing w:after="0" w:line="240" w:lineRule="auto"/>
            </w:pPr>
          </w:p>
        </w:tc>
        <w:tc>
          <w:tcPr>
            <w:tcW w:w="0" w:type="dxa"/>
          </w:tcPr>
          <w:p w14:paraId="21366A10" w14:textId="77777777" w:rsidR="002E2166" w:rsidRDefault="002E2166">
            <w:pPr>
              <w:pStyle w:val="EmptyCellLayoutStyle"/>
              <w:spacing w:after="0" w:line="240" w:lineRule="auto"/>
            </w:pPr>
          </w:p>
        </w:tc>
        <w:tc>
          <w:tcPr>
            <w:tcW w:w="0" w:type="dxa"/>
          </w:tcPr>
          <w:p w14:paraId="3F8F98E4" w14:textId="77777777" w:rsidR="002E2166" w:rsidRDefault="002E2166">
            <w:pPr>
              <w:pStyle w:val="EmptyCellLayoutStyle"/>
              <w:spacing w:after="0" w:line="240" w:lineRule="auto"/>
            </w:pPr>
          </w:p>
        </w:tc>
        <w:tc>
          <w:tcPr>
            <w:tcW w:w="0" w:type="dxa"/>
          </w:tcPr>
          <w:p w14:paraId="02E93BB2" w14:textId="77777777" w:rsidR="002E2166" w:rsidRDefault="002E2166">
            <w:pPr>
              <w:pStyle w:val="EmptyCellLayoutStyle"/>
              <w:spacing w:after="0" w:line="240" w:lineRule="auto"/>
            </w:pPr>
          </w:p>
        </w:tc>
        <w:tc>
          <w:tcPr>
            <w:tcW w:w="0" w:type="dxa"/>
          </w:tcPr>
          <w:p w14:paraId="48A3DF79" w14:textId="77777777" w:rsidR="002E2166" w:rsidRDefault="002E2166">
            <w:pPr>
              <w:pStyle w:val="EmptyCellLayoutStyle"/>
              <w:spacing w:after="0" w:line="240" w:lineRule="auto"/>
            </w:pPr>
          </w:p>
        </w:tc>
        <w:tc>
          <w:tcPr>
            <w:tcW w:w="0" w:type="dxa"/>
          </w:tcPr>
          <w:p w14:paraId="51C10D8F" w14:textId="77777777" w:rsidR="002E2166" w:rsidRDefault="002E2166">
            <w:pPr>
              <w:pStyle w:val="EmptyCellLayoutStyle"/>
              <w:spacing w:after="0" w:line="240" w:lineRule="auto"/>
            </w:pPr>
          </w:p>
        </w:tc>
        <w:tc>
          <w:tcPr>
            <w:tcW w:w="0" w:type="dxa"/>
          </w:tcPr>
          <w:p w14:paraId="7632074E" w14:textId="77777777" w:rsidR="002E2166" w:rsidRDefault="002E2166">
            <w:pPr>
              <w:pStyle w:val="EmptyCellLayoutStyle"/>
              <w:spacing w:after="0" w:line="240" w:lineRule="auto"/>
            </w:pPr>
          </w:p>
        </w:tc>
        <w:tc>
          <w:tcPr>
            <w:tcW w:w="2505" w:type="dxa"/>
          </w:tcPr>
          <w:p w14:paraId="784F2BCD" w14:textId="77777777" w:rsidR="002E2166" w:rsidRDefault="002E2166">
            <w:pPr>
              <w:pStyle w:val="EmptyCellLayoutStyle"/>
              <w:spacing w:after="0" w:line="240" w:lineRule="auto"/>
            </w:pPr>
          </w:p>
        </w:tc>
        <w:tc>
          <w:tcPr>
            <w:tcW w:w="6120" w:type="dxa"/>
          </w:tcPr>
          <w:p w14:paraId="10504A0B" w14:textId="77777777" w:rsidR="002E2166" w:rsidRDefault="002E2166">
            <w:pPr>
              <w:pStyle w:val="EmptyCellLayoutStyle"/>
              <w:spacing w:after="0" w:line="240" w:lineRule="auto"/>
            </w:pPr>
          </w:p>
        </w:tc>
        <w:tc>
          <w:tcPr>
            <w:tcW w:w="2534" w:type="dxa"/>
          </w:tcPr>
          <w:p w14:paraId="73353121" w14:textId="77777777" w:rsidR="002E2166" w:rsidRDefault="002E2166">
            <w:pPr>
              <w:pStyle w:val="EmptyCellLayoutStyle"/>
              <w:spacing w:after="0" w:line="240" w:lineRule="auto"/>
            </w:pPr>
          </w:p>
        </w:tc>
        <w:tc>
          <w:tcPr>
            <w:tcW w:w="179" w:type="dxa"/>
          </w:tcPr>
          <w:p w14:paraId="5AAAB479" w14:textId="77777777" w:rsidR="002E2166" w:rsidRDefault="002E2166">
            <w:pPr>
              <w:pStyle w:val="EmptyCellLayoutStyle"/>
              <w:spacing w:after="0" w:line="240" w:lineRule="auto"/>
            </w:pPr>
          </w:p>
        </w:tc>
      </w:tr>
      <w:tr w:rsidR="00EF6056" w14:paraId="64F706B0" w14:textId="77777777" w:rsidTr="00EF6056">
        <w:tc>
          <w:tcPr>
            <w:tcW w:w="179" w:type="dxa"/>
          </w:tcPr>
          <w:p w14:paraId="1645B0FC" w14:textId="77777777" w:rsidR="002E2166" w:rsidRDefault="002E2166">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EF6056" w14:paraId="56C33427" w14:textId="77777777" w:rsidTr="00EF6056">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2E2166" w14:paraId="3B6ECEF0" w14:textId="77777777">
                    <w:trPr>
                      <w:trHeight w:val="192"/>
                    </w:trPr>
                    <w:tc>
                      <w:tcPr>
                        <w:tcW w:w="11160" w:type="dxa"/>
                        <w:tcBorders>
                          <w:top w:val="nil"/>
                          <w:left w:val="nil"/>
                          <w:bottom w:val="nil"/>
                          <w:right w:val="nil"/>
                        </w:tcBorders>
                        <w:tcMar>
                          <w:top w:w="39" w:type="dxa"/>
                          <w:left w:w="39" w:type="dxa"/>
                          <w:bottom w:w="39" w:type="dxa"/>
                          <w:right w:w="39" w:type="dxa"/>
                        </w:tcMar>
                      </w:tcPr>
                      <w:p w14:paraId="0AA37291" w14:textId="77777777" w:rsidR="002E2166" w:rsidRDefault="00EF6056">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250591C0" w14:textId="77777777" w:rsidR="002E2166" w:rsidRDefault="002E2166">
                  <w:pPr>
                    <w:spacing w:after="0" w:line="240" w:lineRule="auto"/>
                  </w:pPr>
                </w:p>
              </w:tc>
            </w:tr>
            <w:tr w:rsidR="002E2166" w14:paraId="4D58EA12" w14:textId="77777777">
              <w:trPr>
                <w:trHeight w:val="80"/>
              </w:trPr>
              <w:tc>
                <w:tcPr>
                  <w:tcW w:w="900" w:type="dxa"/>
                  <w:tcBorders>
                    <w:left w:val="single" w:sz="15" w:space="0" w:color="000000"/>
                  </w:tcBorders>
                </w:tcPr>
                <w:p w14:paraId="19B493D6" w14:textId="77777777" w:rsidR="002E2166" w:rsidRDefault="002E2166">
                  <w:pPr>
                    <w:pStyle w:val="EmptyCellLayoutStyle"/>
                    <w:spacing w:after="0" w:line="240" w:lineRule="auto"/>
                  </w:pPr>
                </w:p>
              </w:tc>
              <w:tc>
                <w:tcPr>
                  <w:tcW w:w="359" w:type="dxa"/>
                </w:tcPr>
                <w:p w14:paraId="3F984026" w14:textId="77777777" w:rsidR="002E2166" w:rsidRDefault="002E2166">
                  <w:pPr>
                    <w:pStyle w:val="EmptyCellLayoutStyle"/>
                    <w:spacing w:after="0" w:line="240" w:lineRule="auto"/>
                  </w:pPr>
                </w:p>
              </w:tc>
              <w:tc>
                <w:tcPr>
                  <w:tcW w:w="180" w:type="dxa"/>
                </w:tcPr>
                <w:p w14:paraId="4EE1CF9D" w14:textId="77777777" w:rsidR="002E2166" w:rsidRDefault="002E2166">
                  <w:pPr>
                    <w:pStyle w:val="EmptyCellLayoutStyle"/>
                    <w:spacing w:after="0" w:line="240" w:lineRule="auto"/>
                  </w:pPr>
                </w:p>
              </w:tc>
              <w:tc>
                <w:tcPr>
                  <w:tcW w:w="3240" w:type="dxa"/>
                </w:tcPr>
                <w:p w14:paraId="47E6A3C2" w14:textId="77777777" w:rsidR="002E2166" w:rsidRDefault="002E2166">
                  <w:pPr>
                    <w:pStyle w:val="EmptyCellLayoutStyle"/>
                    <w:spacing w:after="0" w:line="240" w:lineRule="auto"/>
                  </w:pPr>
                </w:p>
              </w:tc>
              <w:tc>
                <w:tcPr>
                  <w:tcW w:w="2160" w:type="dxa"/>
                </w:tcPr>
                <w:p w14:paraId="76252EA0" w14:textId="77777777" w:rsidR="002E2166" w:rsidRDefault="002E2166">
                  <w:pPr>
                    <w:pStyle w:val="EmptyCellLayoutStyle"/>
                    <w:spacing w:after="0" w:line="240" w:lineRule="auto"/>
                  </w:pPr>
                </w:p>
              </w:tc>
              <w:tc>
                <w:tcPr>
                  <w:tcW w:w="359" w:type="dxa"/>
                </w:tcPr>
                <w:p w14:paraId="0B7AB893" w14:textId="77777777" w:rsidR="002E2166" w:rsidRDefault="002E2166">
                  <w:pPr>
                    <w:pStyle w:val="EmptyCellLayoutStyle"/>
                    <w:spacing w:after="0" w:line="240" w:lineRule="auto"/>
                  </w:pPr>
                </w:p>
              </w:tc>
              <w:tc>
                <w:tcPr>
                  <w:tcW w:w="180" w:type="dxa"/>
                </w:tcPr>
                <w:p w14:paraId="7E078A08" w14:textId="77777777" w:rsidR="002E2166" w:rsidRDefault="002E2166">
                  <w:pPr>
                    <w:pStyle w:val="EmptyCellLayoutStyle"/>
                    <w:spacing w:after="0" w:line="240" w:lineRule="auto"/>
                  </w:pPr>
                </w:p>
              </w:tc>
              <w:tc>
                <w:tcPr>
                  <w:tcW w:w="3240" w:type="dxa"/>
                </w:tcPr>
                <w:p w14:paraId="024762AD" w14:textId="77777777" w:rsidR="002E2166" w:rsidRDefault="002E2166">
                  <w:pPr>
                    <w:pStyle w:val="EmptyCellLayoutStyle"/>
                    <w:spacing w:after="0" w:line="240" w:lineRule="auto"/>
                  </w:pPr>
                </w:p>
              </w:tc>
              <w:tc>
                <w:tcPr>
                  <w:tcW w:w="539" w:type="dxa"/>
                  <w:tcBorders>
                    <w:right w:val="single" w:sz="15" w:space="0" w:color="000000"/>
                  </w:tcBorders>
                </w:tcPr>
                <w:p w14:paraId="07A12D71" w14:textId="77777777" w:rsidR="002E2166" w:rsidRDefault="002E2166">
                  <w:pPr>
                    <w:pStyle w:val="EmptyCellLayoutStyle"/>
                    <w:spacing w:after="0" w:line="240" w:lineRule="auto"/>
                  </w:pPr>
                </w:p>
              </w:tc>
            </w:tr>
            <w:tr w:rsidR="002E2166" w14:paraId="1D794D45" w14:textId="77777777">
              <w:trPr>
                <w:trHeight w:val="269"/>
              </w:trPr>
              <w:tc>
                <w:tcPr>
                  <w:tcW w:w="900" w:type="dxa"/>
                  <w:tcBorders>
                    <w:left w:val="single" w:sz="15" w:space="0" w:color="000000"/>
                  </w:tcBorders>
                </w:tcPr>
                <w:p w14:paraId="671890D7" w14:textId="77777777" w:rsidR="002E2166" w:rsidRDefault="002E216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E2166" w14:paraId="31E2B93D" w14:textId="77777777">
                    <w:trPr>
                      <w:trHeight w:val="212"/>
                    </w:trPr>
                    <w:tc>
                      <w:tcPr>
                        <w:tcW w:w="360" w:type="dxa"/>
                        <w:tcBorders>
                          <w:top w:val="nil"/>
                          <w:left w:val="nil"/>
                          <w:bottom w:val="nil"/>
                          <w:right w:val="nil"/>
                        </w:tcBorders>
                        <w:tcMar>
                          <w:top w:w="39" w:type="dxa"/>
                          <w:left w:w="39" w:type="dxa"/>
                          <w:bottom w:w="39" w:type="dxa"/>
                          <w:right w:w="39" w:type="dxa"/>
                        </w:tcMar>
                      </w:tcPr>
                      <w:p w14:paraId="347970A2" w14:textId="77777777" w:rsidR="002E2166" w:rsidRDefault="00EF6056">
                        <w:pPr>
                          <w:spacing w:after="0" w:line="240" w:lineRule="auto"/>
                        </w:pPr>
                        <w:r>
                          <w:rPr>
                            <w:rFonts w:ascii="Arial" w:eastAsia="Arial" w:hAnsi="Arial"/>
                            <w:color w:val="000000"/>
                          </w:rPr>
                          <w:t>N</w:t>
                        </w:r>
                      </w:p>
                    </w:tc>
                  </w:tr>
                </w:tbl>
                <w:p w14:paraId="61E93073" w14:textId="77777777" w:rsidR="002E2166" w:rsidRDefault="002E2166">
                  <w:pPr>
                    <w:spacing w:after="0" w:line="240" w:lineRule="auto"/>
                  </w:pPr>
                </w:p>
              </w:tc>
              <w:tc>
                <w:tcPr>
                  <w:tcW w:w="180" w:type="dxa"/>
                </w:tcPr>
                <w:p w14:paraId="49F49D12" w14:textId="77777777" w:rsidR="002E2166" w:rsidRDefault="002E216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2E2166" w14:paraId="087093B6" w14:textId="77777777">
                    <w:trPr>
                      <w:trHeight w:val="192"/>
                    </w:trPr>
                    <w:tc>
                      <w:tcPr>
                        <w:tcW w:w="3240" w:type="dxa"/>
                        <w:tcBorders>
                          <w:top w:val="nil"/>
                          <w:left w:val="nil"/>
                          <w:bottom w:val="nil"/>
                          <w:right w:val="nil"/>
                        </w:tcBorders>
                        <w:tcMar>
                          <w:top w:w="39" w:type="dxa"/>
                          <w:left w:w="39" w:type="dxa"/>
                          <w:bottom w:w="39" w:type="dxa"/>
                          <w:right w:w="39" w:type="dxa"/>
                        </w:tcMar>
                      </w:tcPr>
                      <w:p w14:paraId="483A8797" w14:textId="77777777" w:rsidR="002E2166" w:rsidRDefault="00EF6056">
                        <w:pPr>
                          <w:spacing w:after="0" w:line="240" w:lineRule="auto"/>
                        </w:pPr>
                        <w:r>
                          <w:rPr>
                            <w:rFonts w:ascii="Arial" w:eastAsia="Arial" w:hAnsi="Arial"/>
                            <w:color w:val="000000"/>
                            <w:sz w:val="16"/>
                          </w:rPr>
                          <w:t>Complete and sign service ratings.</w:t>
                        </w:r>
                      </w:p>
                    </w:tc>
                  </w:tr>
                </w:tbl>
                <w:p w14:paraId="61DF5726" w14:textId="77777777" w:rsidR="002E2166" w:rsidRDefault="002E2166">
                  <w:pPr>
                    <w:spacing w:after="0" w:line="240" w:lineRule="auto"/>
                  </w:pPr>
                </w:p>
              </w:tc>
              <w:tc>
                <w:tcPr>
                  <w:tcW w:w="2160" w:type="dxa"/>
                </w:tcPr>
                <w:p w14:paraId="501F492F" w14:textId="77777777" w:rsidR="002E2166" w:rsidRDefault="002E216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E2166" w14:paraId="60B96505" w14:textId="77777777">
                    <w:trPr>
                      <w:trHeight w:val="212"/>
                    </w:trPr>
                    <w:tc>
                      <w:tcPr>
                        <w:tcW w:w="360" w:type="dxa"/>
                        <w:tcBorders>
                          <w:top w:val="nil"/>
                          <w:left w:val="nil"/>
                          <w:bottom w:val="nil"/>
                          <w:right w:val="nil"/>
                        </w:tcBorders>
                        <w:tcMar>
                          <w:top w:w="39" w:type="dxa"/>
                          <w:left w:w="39" w:type="dxa"/>
                          <w:bottom w:w="39" w:type="dxa"/>
                          <w:right w:w="39" w:type="dxa"/>
                        </w:tcMar>
                      </w:tcPr>
                      <w:p w14:paraId="5B477DFE" w14:textId="77777777" w:rsidR="002E2166" w:rsidRDefault="00EF6056">
                        <w:pPr>
                          <w:spacing w:after="0" w:line="240" w:lineRule="auto"/>
                        </w:pPr>
                        <w:r>
                          <w:rPr>
                            <w:rFonts w:ascii="Arial" w:eastAsia="Arial" w:hAnsi="Arial"/>
                            <w:color w:val="000000"/>
                          </w:rPr>
                          <w:t>N</w:t>
                        </w:r>
                      </w:p>
                    </w:tc>
                  </w:tr>
                </w:tbl>
                <w:p w14:paraId="4365524C" w14:textId="77777777" w:rsidR="002E2166" w:rsidRDefault="002E2166">
                  <w:pPr>
                    <w:spacing w:after="0" w:line="240" w:lineRule="auto"/>
                  </w:pPr>
                </w:p>
              </w:tc>
              <w:tc>
                <w:tcPr>
                  <w:tcW w:w="180" w:type="dxa"/>
                </w:tcPr>
                <w:p w14:paraId="21131384" w14:textId="77777777" w:rsidR="002E2166" w:rsidRDefault="002E216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2E2166" w14:paraId="025AE591" w14:textId="77777777">
                    <w:trPr>
                      <w:trHeight w:val="192"/>
                    </w:trPr>
                    <w:tc>
                      <w:tcPr>
                        <w:tcW w:w="3240" w:type="dxa"/>
                        <w:tcBorders>
                          <w:top w:val="nil"/>
                          <w:left w:val="nil"/>
                          <w:bottom w:val="nil"/>
                          <w:right w:val="nil"/>
                        </w:tcBorders>
                        <w:tcMar>
                          <w:top w:w="39" w:type="dxa"/>
                          <w:left w:w="39" w:type="dxa"/>
                          <w:bottom w:w="39" w:type="dxa"/>
                          <w:right w:w="39" w:type="dxa"/>
                        </w:tcMar>
                      </w:tcPr>
                      <w:p w14:paraId="73E063A0" w14:textId="77777777" w:rsidR="002E2166" w:rsidRDefault="00EF6056">
                        <w:pPr>
                          <w:spacing w:after="0" w:line="240" w:lineRule="auto"/>
                        </w:pPr>
                        <w:r>
                          <w:rPr>
                            <w:rFonts w:ascii="Arial" w:eastAsia="Arial" w:hAnsi="Arial"/>
                            <w:color w:val="000000"/>
                            <w:sz w:val="16"/>
                          </w:rPr>
                          <w:t>Assign work.</w:t>
                        </w:r>
                      </w:p>
                    </w:tc>
                  </w:tr>
                </w:tbl>
                <w:p w14:paraId="7425A9A3" w14:textId="77777777" w:rsidR="002E2166" w:rsidRDefault="002E2166">
                  <w:pPr>
                    <w:spacing w:after="0" w:line="240" w:lineRule="auto"/>
                  </w:pPr>
                </w:p>
              </w:tc>
              <w:tc>
                <w:tcPr>
                  <w:tcW w:w="539" w:type="dxa"/>
                  <w:tcBorders>
                    <w:right w:val="single" w:sz="15" w:space="0" w:color="000000"/>
                  </w:tcBorders>
                </w:tcPr>
                <w:p w14:paraId="63E9DABC" w14:textId="77777777" w:rsidR="002E2166" w:rsidRDefault="002E2166">
                  <w:pPr>
                    <w:pStyle w:val="EmptyCellLayoutStyle"/>
                    <w:spacing w:after="0" w:line="240" w:lineRule="auto"/>
                  </w:pPr>
                </w:p>
              </w:tc>
            </w:tr>
            <w:tr w:rsidR="002E2166" w14:paraId="6537729B" w14:textId="77777777">
              <w:trPr>
                <w:trHeight w:val="20"/>
              </w:trPr>
              <w:tc>
                <w:tcPr>
                  <w:tcW w:w="900" w:type="dxa"/>
                  <w:tcBorders>
                    <w:left w:val="single" w:sz="15" w:space="0" w:color="000000"/>
                  </w:tcBorders>
                </w:tcPr>
                <w:p w14:paraId="519603EB" w14:textId="77777777" w:rsidR="002E2166" w:rsidRDefault="002E2166">
                  <w:pPr>
                    <w:pStyle w:val="EmptyCellLayoutStyle"/>
                    <w:spacing w:after="0" w:line="240" w:lineRule="auto"/>
                  </w:pPr>
                </w:p>
              </w:tc>
              <w:tc>
                <w:tcPr>
                  <w:tcW w:w="359" w:type="dxa"/>
                  <w:vMerge/>
                </w:tcPr>
                <w:p w14:paraId="03211C86" w14:textId="77777777" w:rsidR="002E2166" w:rsidRDefault="002E2166">
                  <w:pPr>
                    <w:pStyle w:val="EmptyCellLayoutStyle"/>
                    <w:spacing w:after="0" w:line="240" w:lineRule="auto"/>
                  </w:pPr>
                </w:p>
              </w:tc>
              <w:tc>
                <w:tcPr>
                  <w:tcW w:w="180" w:type="dxa"/>
                </w:tcPr>
                <w:p w14:paraId="28500577" w14:textId="77777777" w:rsidR="002E2166" w:rsidRDefault="002E2166">
                  <w:pPr>
                    <w:pStyle w:val="EmptyCellLayoutStyle"/>
                    <w:spacing w:after="0" w:line="240" w:lineRule="auto"/>
                  </w:pPr>
                </w:p>
              </w:tc>
              <w:tc>
                <w:tcPr>
                  <w:tcW w:w="3240" w:type="dxa"/>
                </w:tcPr>
                <w:p w14:paraId="20EE7655" w14:textId="77777777" w:rsidR="002E2166" w:rsidRDefault="002E2166">
                  <w:pPr>
                    <w:pStyle w:val="EmptyCellLayoutStyle"/>
                    <w:spacing w:after="0" w:line="240" w:lineRule="auto"/>
                  </w:pPr>
                </w:p>
              </w:tc>
              <w:tc>
                <w:tcPr>
                  <w:tcW w:w="2160" w:type="dxa"/>
                </w:tcPr>
                <w:p w14:paraId="773E6C06" w14:textId="77777777" w:rsidR="002E2166" w:rsidRDefault="002E2166">
                  <w:pPr>
                    <w:pStyle w:val="EmptyCellLayoutStyle"/>
                    <w:spacing w:after="0" w:line="240" w:lineRule="auto"/>
                  </w:pPr>
                </w:p>
              </w:tc>
              <w:tc>
                <w:tcPr>
                  <w:tcW w:w="359" w:type="dxa"/>
                  <w:vMerge/>
                </w:tcPr>
                <w:p w14:paraId="30C31785" w14:textId="77777777" w:rsidR="002E2166" w:rsidRDefault="002E2166">
                  <w:pPr>
                    <w:pStyle w:val="EmptyCellLayoutStyle"/>
                    <w:spacing w:after="0" w:line="240" w:lineRule="auto"/>
                  </w:pPr>
                </w:p>
              </w:tc>
              <w:tc>
                <w:tcPr>
                  <w:tcW w:w="180" w:type="dxa"/>
                </w:tcPr>
                <w:p w14:paraId="476A0E2D" w14:textId="77777777" w:rsidR="002E2166" w:rsidRDefault="002E2166">
                  <w:pPr>
                    <w:pStyle w:val="EmptyCellLayoutStyle"/>
                    <w:spacing w:after="0" w:line="240" w:lineRule="auto"/>
                  </w:pPr>
                </w:p>
              </w:tc>
              <w:tc>
                <w:tcPr>
                  <w:tcW w:w="3240" w:type="dxa"/>
                </w:tcPr>
                <w:p w14:paraId="4AAEAB6A" w14:textId="77777777" w:rsidR="002E2166" w:rsidRDefault="002E2166">
                  <w:pPr>
                    <w:pStyle w:val="EmptyCellLayoutStyle"/>
                    <w:spacing w:after="0" w:line="240" w:lineRule="auto"/>
                  </w:pPr>
                </w:p>
              </w:tc>
              <w:tc>
                <w:tcPr>
                  <w:tcW w:w="539" w:type="dxa"/>
                  <w:tcBorders>
                    <w:right w:val="single" w:sz="15" w:space="0" w:color="000000"/>
                  </w:tcBorders>
                </w:tcPr>
                <w:p w14:paraId="29F2DDE5" w14:textId="77777777" w:rsidR="002E2166" w:rsidRDefault="002E2166">
                  <w:pPr>
                    <w:pStyle w:val="EmptyCellLayoutStyle"/>
                    <w:spacing w:after="0" w:line="240" w:lineRule="auto"/>
                  </w:pPr>
                </w:p>
              </w:tc>
            </w:tr>
            <w:tr w:rsidR="002E2166" w14:paraId="3775DF00" w14:textId="77777777">
              <w:trPr>
                <w:trHeight w:val="69"/>
              </w:trPr>
              <w:tc>
                <w:tcPr>
                  <w:tcW w:w="900" w:type="dxa"/>
                  <w:tcBorders>
                    <w:left w:val="single" w:sz="15" w:space="0" w:color="000000"/>
                  </w:tcBorders>
                </w:tcPr>
                <w:p w14:paraId="1B348B0A" w14:textId="77777777" w:rsidR="002E2166" w:rsidRDefault="002E2166">
                  <w:pPr>
                    <w:pStyle w:val="EmptyCellLayoutStyle"/>
                    <w:spacing w:after="0" w:line="240" w:lineRule="auto"/>
                  </w:pPr>
                </w:p>
              </w:tc>
              <w:tc>
                <w:tcPr>
                  <w:tcW w:w="359" w:type="dxa"/>
                </w:tcPr>
                <w:p w14:paraId="49C6B33B" w14:textId="77777777" w:rsidR="002E2166" w:rsidRDefault="002E2166">
                  <w:pPr>
                    <w:pStyle w:val="EmptyCellLayoutStyle"/>
                    <w:spacing w:after="0" w:line="240" w:lineRule="auto"/>
                  </w:pPr>
                </w:p>
              </w:tc>
              <w:tc>
                <w:tcPr>
                  <w:tcW w:w="180" w:type="dxa"/>
                </w:tcPr>
                <w:p w14:paraId="66D6CBE7" w14:textId="77777777" w:rsidR="002E2166" w:rsidRDefault="002E2166">
                  <w:pPr>
                    <w:pStyle w:val="EmptyCellLayoutStyle"/>
                    <w:spacing w:after="0" w:line="240" w:lineRule="auto"/>
                  </w:pPr>
                </w:p>
              </w:tc>
              <w:tc>
                <w:tcPr>
                  <w:tcW w:w="3240" w:type="dxa"/>
                </w:tcPr>
                <w:p w14:paraId="59594538" w14:textId="77777777" w:rsidR="002E2166" w:rsidRDefault="002E2166">
                  <w:pPr>
                    <w:pStyle w:val="EmptyCellLayoutStyle"/>
                    <w:spacing w:after="0" w:line="240" w:lineRule="auto"/>
                  </w:pPr>
                </w:p>
              </w:tc>
              <w:tc>
                <w:tcPr>
                  <w:tcW w:w="2160" w:type="dxa"/>
                </w:tcPr>
                <w:p w14:paraId="50C14930" w14:textId="77777777" w:rsidR="002E2166" w:rsidRDefault="002E2166">
                  <w:pPr>
                    <w:pStyle w:val="EmptyCellLayoutStyle"/>
                    <w:spacing w:after="0" w:line="240" w:lineRule="auto"/>
                  </w:pPr>
                </w:p>
              </w:tc>
              <w:tc>
                <w:tcPr>
                  <w:tcW w:w="359" w:type="dxa"/>
                </w:tcPr>
                <w:p w14:paraId="22219A18" w14:textId="77777777" w:rsidR="002E2166" w:rsidRDefault="002E2166">
                  <w:pPr>
                    <w:pStyle w:val="EmptyCellLayoutStyle"/>
                    <w:spacing w:after="0" w:line="240" w:lineRule="auto"/>
                  </w:pPr>
                </w:p>
              </w:tc>
              <w:tc>
                <w:tcPr>
                  <w:tcW w:w="180" w:type="dxa"/>
                </w:tcPr>
                <w:p w14:paraId="7E215485" w14:textId="77777777" w:rsidR="002E2166" w:rsidRDefault="002E2166">
                  <w:pPr>
                    <w:pStyle w:val="EmptyCellLayoutStyle"/>
                    <w:spacing w:after="0" w:line="240" w:lineRule="auto"/>
                  </w:pPr>
                </w:p>
              </w:tc>
              <w:tc>
                <w:tcPr>
                  <w:tcW w:w="3240" w:type="dxa"/>
                </w:tcPr>
                <w:p w14:paraId="5FB46F4C" w14:textId="77777777" w:rsidR="002E2166" w:rsidRDefault="002E2166">
                  <w:pPr>
                    <w:pStyle w:val="EmptyCellLayoutStyle"/>
                    <w:spacing w:after="0" w:line="240" w:lineRule="auto"/>
                  </w:pPr>
                </w:p>
              </w:tc>
              <w:tc>
                <w:tcPr>
                  <w:tcW w:w="539" w:type="dxa"/>
                  <w:tcBorders>
                    <w:right w:val="single" w:sz="15" w:space="0" w:color="000000"/>
                  </w:tcBorders>
                </w:tcPr>
                <w:p w14:paraId="281E8F8D" w14:textId="77777777" w:rsidR="002E2166" w:rsidRDefault="002E2166">
                  <w:pPr>
                    <w:pStyle w:val="EmptyCellLayoutStyle"/>
                    <w:spacing w:after="0" w:line="240" w:lineRule="auto"/>
                  </w:pPr>
                </w:p>
              </w:tc>
            </w:tr>
            <w:tr w:rsidR="002E2166" w14:paraId="4E5FCE65" w14:textId="77777777">
              <w:trPr>
                <w:trHeight w:val="270"/>
              </w:trPr>
              <w:tc>
                <w:tcPr>
                  <w:tcW w:w="900" w:type="dxa"/>
                  <w:tcBorders>
                    <w:left w:val="single" w:sz="15" w:space="0" w:color="000000"/>
                  </w:tcBorders>
                </w:tcPr>
                <w:p w14:paraId="3FF8E77B" w14:textId="77777777" w:rsidR="002E2166" w:rsidRDefault="002E216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E2166" w14:paraId="6DBC6927" w14:textId="77777777">
                    <w:trPr>
                      <w:trHeight w:val="212"/>
                    </w:trPr>
                    <w:tc>
                      <w:tcPr>
                        <w:tcW w:w="360" w:type="dxa"/>
                        <w:tcBorders>
                          <w:top w:val="nil"/>
                          <w:left w:val="nil"/>
                          <w:bottom w:val="nil"/>
                          <w:right w:val="nil"/>
                        </w:tcBorders>
                        <w:tcMar>
                          <w:top w:w="39" w:type="dxa"/>
                          <w:left w:w="39" w:type="dxa"/>
                          <w:bottom w:w="39" w:type="dxa"/>
                          <w:right w:w="39" w:type="dxa"/>
                        </w:tcMar>
                      </w:tcPr>
                      <w:p w14:paraId="4AD5236A" w14:textId="77777777" w:rsidR="002E2166" w:rsidRDefault="00EF6056">
                        <w:pPr>
                          <w:spacing w:after="0" w:line="240" w:lineRule="auto"/>
                        </w:pPr>
                        <w:r>
                          <w:rPr>
                            <w:rFonts w:ascii="Arial" w:eastAsia="Arial" w:hAnsi="Arial"/>
                            <w:color w:val="000000"/>
                          </w:rPr>
                          <w:t>N</w:t>
                        </w:r>
                      </w:p>
                    </w:tc>
                  </w:tr>
                </w:tbl>
                <w:p w14:paraId="701B0097" w14:textId="77777777" w:rsidR="002E2166" w:rsidRDefault="002E2166">
                  <w:pPr>
                    <w:spacing w:after="0" w:line="240" w:lineRule="auto"/>
                  </w:pPr>
                </w:p>
              </w:tc>
              <w:tc>
                <w:tcPr>
                  <w:tcW w:w="180" w:type="dxa"/>
                </w:tcPr>
                <w:p w14:paraId="56F291C5" w14:textId="77777777" w:rsidR="002E2166" w:rsidRDefault="002E216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2E2166" w14:paraId="505492D3" w14:textId="77777777">
                    <w:trPr>
                      <w:trHeight w:val="192"/>
                    </w:trPr>
                    <w:tc>
                      <w:tcPr>
                        <w:tcW w:w="3240" w:type="dxa"/>
                        <w:tcBorders>
                          <w:top w:val="nil"/>
                          <w:left w:val="nil"/>
                          <w:bottom w:val="nil"/>
                          <w:right w:val="nil"/>
                        </w:tcBorders>
                        <w:tcMar>
                          <w:top w:w="39" w:type="dxa"/>
                          <w:left w:w="39" w:type="dxa"/>
                          <w:bottom w:w="39" w:type="dxa"/>
                          <w:right w:w="39" w:type="dxa"/>
                        </w:tcMar>
                      </w:tcPr>
                      <w:p w14:paraId="32CF2894" w14:textId="77777777" w:rsidR="002E2166" w:rsidRDefault="00EF6056">
                        <w:pPr>
                          <w:spacing w:after="0" w:line="240" w:lineRule="auto"/>
                        </w:pPr>
                        <w:r>
                          <w:rPr>
                            <w:rFonts w:ascii="Arial" w:eastAsia="Arial" w:hAnsi="Arial"/>
                            <w:color w:val="000000"/>
                            <w:sz w:val="16"/>
                          </w:rPr>
                          <w:t>Provide formal written counseling.</w:t>
                        </w:r>
                      </w:p>
                    </w:tc>
                  </w:tr>
                </w:tbl>
                <w:p w14:paraId="5791996B" w14:textId="77777777" w:rsidR="002E2166" w:rsidRDefault="002E2166">
                  <w:pPr>
                    <w:spacing w:after="0" w:line="240" w:lineRule="auto"/>
                  </w:pPr>
                </w:p>
              </w:tc>
              <w:tc>
                <w:tcPr>
                  <w:tcW w:w="2160" w:type="dxa"/>
                </w:tcPr>
                <w:p w14:paraId="07B785E0" w14:textId="77777777" w:rsidR="002E2166" w:rsidRDefault="002E216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E2166" w14:paraId="2109161C" w14:textId="77777777">
                    <w:trPr>
                      <w:trHeight w:val="212"/>
                    </w:trPr>
                    <w:tc>
                      <w:tcPr>
                        <w:tcW w:w="360" w:type="dxa"/>
                        <w:tcBorders>
                          <w:top w:val="nil"/>
                          <w:left w:val="nil"/>
                          <w:bottom w:val="nil"/>
                          <w:right w:val="nil"/>
                        </w:tcBorders>
                        <w:tcMar>
                          <w:top w:w="39" w:type="dxa"/>
                          <w:left w:w="39" w:type="dxa"/>
                          <w:bottom w:w="39" w:type="dxa"/>
                          <w:right w:w="39" w:type="dxa"/>
                        </w:tcMar>
                      </w:tcPr>
                      <w:p w14:paraId="26979A59" w14:textId="77777777" w:rsidR="002E2166" w:rsidRDefault="00EF6056">
                        <w:pPr>
                          <w:spacing w:after="0" w:line="240" w:lineRule="auto"/>
                        </w:pPr>
                        <w:r>
                          <w:rPr>
                            <w:rFonts w:ascii="Arial" w:eastAsia="Arial" w:hAnsi="Arial"/>
                            <w:color w:val="000000"/>
                          </w:rPr>
                          <w:t>N</w:t>
                        </w:r>
                      </w:p>
                    </w:tc>
                  </w:tr>
                </w:tbl>
                <w:p w14:paraId="74A1F87A" w14:textId="77777777" w:rsidR="002E2166" w:rsidRDefault="002E2166">
                  <w:pPr>
                    <w:spacing w:after="0" w:line="240" w:lineRule="auto"/>
                  </w:pPr>
                </w:p>
              </w:tc>
              <w:tc>
                <w:tcPr>
                  <w:tcW w:w="180" w:type="dxa"/>
                </w:tcPr>
                <w:p w14:paraId="04C64507" w14:textId="77777777" w:rsidR="002E2166" w:rsidRDefault="002E216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2E2166" w14:paraId="15E17637" w14:textId="77777777">
                    <w:trPr>
                      <w:trHeight w:val="192"/>
                    </w:trPr>
                    <w:tc>
                      <w:tcPr>
                        <w:tcW w:w="3240" w:type="dxa"/>
                        <w:tcBorders>
                          <w:top w:val="nil"/>
                          <w:left w:val="nil"/>
                          <w:bottom w:val="nil"/>
                          <w:right w:val="nil"/>
                        </w:tcBorders>
                        <w:tcMar>
                          <w:top w:w="39" w:type="dxa"/>
                          <w:left w:w="39" w:type="dxa"/>
                          <w:bottom w:w="39" w:type="dxa"/>
                          <w:right w:w="39" w:type="dxa"/>
                        </w:tcMar>
                      </w:tcPr>
                      <w:p w14:paraId="4552D5D0" w14:textId="77777777" w:rsidR="002E2166" w:rsidRDefault="00EF6056">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0580D3CE" w14:textId="77777777" w:rsidR="002E2166" w:rsidRDefault="002E2166">
                  <w:pPr>
                    <w:spacing w:after="0" w:line="240" w:lineRule="auto"/>
                  </w:pPr>
                </w:p>
              </w:tc>
              <w:tc>
                <w:tcPr>
                  <w:tcW w:w="539" w:type="dxa"/>
                  <w:tcBorders>
                    <w:right w:val="single" w:sz="15" w:space="0" w:color="000000"/>
                  </w:tcBorders>
                </w:tcPr>
                <w:p w14:paraId="3A4A45AD" w14:textId="77777777" w:rsidR="002E2166" w:rsidRDefault="002E2166">
                  <w:pPr>
                    <w:pStyle w:val="EmptyCellLayoutStyle"/>
                    <w:spacing w:after="0" w:line="240" w:lineRule="auto"/>
                  </w:pPr>
                </w:p>
              </w:tc>
            </w:tr>
            <w:tr w:rsidR="002E2166" w14:paraId="5F4FB543" w14:textId="77777777">
              <w:trPr>
                <w:trHeight w:val="20"/>
              </w:trPr>
              <w:tc>
                <w:tcPr>
                  <w:tcW w:w="900" w:type="dxa"/>
                  <w:tcBorders>
                    <w:left w:val="single" w:sz="15" w:space="0" w:color="000000"/>
                  </w:tcBorders>
                </w:tcPr>
                <w:p w14:paraId="4C7DDCA5" w14:textId="77777777" w:rsidR="002E2166" w:rsidRDefault="002E2166">
                  <w:pPr>
                    <w:pStyle w:val="EmptyCellLayoutStyle"/>
                    <w:spacing w:after="0" w:line="240" w:lineRule="auto"/>
                  </w:pPr>
                </w:p>
              </w:tc>
              <w:tc>
                <w:tcPr>
                  <w:tcW w:w="359" w:type="dxa"/>
                  <w:vMerge/>
                </w:tcPr>
                <w:p w14:paraId="13868B9F" w14:textId="77777777" w:rsidR="002E2166" w:rsidRDefault="002E2166">
                  <w:pPr>
                    <w:pStyle w:val="EmptyCellLayoutStyle"/>
                    <w:spacing w:after="0" w:line="240" w:lineRule="auto"/>
                  </w:pPr>
                </w:p>
              </w:tc>
              <w:tc>
                <w:tcPr>
                  <w:tcW w:w="180" w:type="dxa"/>
                </w:tcPr>
                <w:p w14:paraId="2BA718E5" w14:textId="77777777" w:rsidR="002E2166" w:rsidRDefault="002E2166">
                  <w:pPr>
                    <w:pStyle w:val="EmptyCellLayoutStyle"/>
                    <w:spacing w:after="0" w:line="240" w:lineRule="auto"/>
                  </w:pPr>
                </w:p>
              </w:tc>
              <w:tc>
                <w:tcPr>
                  <w:tcW w:w="3240" w:type="dxa"/>
                </w:tcPr>
                <w:p w14:paraId="4472E3A1" w14:textId="77777777" w:rsidR="002E2166" w:rsidRDefault="002E2166">
                  <w:pPr>
                    <w:pStyle w:val="EmptyCellLayoutStyle"/>
                    <w:spacing w:after="0" w:line="240" w:lineRule="auto"/>
                  </w:pPr>
                </w:p>
              </w:tc>
              <w:tc>
                <w:tcPr>
                  <w:tcW w:w="2160" w:type="dxa"/>
                </w:tcPr>
                <w:p w14:paraId="06937A8C" w14:textId="77777777" w:rsidR="002E2166" w:rsidRDefault="002E2166">
                  <w:pPr>
                    <w:pStyle w:val="EmptyCellLayoutStyle"/>
                    <w:spacing w:after="0" w:line="240" w:lineRule="auto"/>
                  </w:pPr>
                </w:p>
              </w:tc>
              <w:tc>
                <w:tcPr>
                  <w:tcW w:w="359" w:type="dxa"/>
                  <w:vMerge/>
                </w:tcPr>
                <w:p w14:paraId="62D10547" w14:textId="77777777" w:rsidR="002E2166" w:rsidRDefault="002E2166">
                  <w:pPr>
                    <w:pStyle w:val="EmptyCellLayoutStyle"/>
                    <w:spacing w:after="0" w:line="240" w:lineRule="auto"/>
                  </w:pPr>
                </w:p>
              </w:tc>
              <w:tc>
                <w:tcPr>
                  <w:tcW w:w="180" w:type="dxa"/>
                </w:tcPr>
                <w:p w14:paraId="07C46C62" w14:textId="77777777" w:rsidR="002E2166" w:rsidRDefault="002E2166">
                  <w:pPr>
                    <w:pStyle w:val="EmptyCellLayoutStyle"/>
                    <w:spacing w:after="0" w:line="240" w:lineRule="auto"/>
                  </w:pPr>
                </w:p>
              </w:tc>
              <w:tc>
                <w:tcPr>
                  <w:tcW w:w="3240" w:type="dxa"/>
                </w:tcPr>
                <w:p w14:paraId="157E9B2F" w14:textId="77777777" w:rsidR="002E2166" w:rsidRDefault="002E2166">
                  <w:pPr>
                    <w:pStyle w:val="EmptyCellLayoutStyle"/>
                    <w:spacing w:after="0" w:line="240" w:lineRule="auto"/>
                  </w:pPr>
                </w:p>
              </w:tc>
              <w:tc>
                <w:tcPr>
                  <w:tcW w:w="539" w:type="dxa"/>
                  <w:tcBorders>
                    <w:right w:val="single" w:sz="15" w:space="0" w:color="000000"/>
                  </w:tcBorders>
                </w:tcPr>
                <w:p w14:paraId="35141AAA" w14:textId="77777777" w:rsidR="002E2166" w:rsidRDefault="002E2166">
                  <w:pPr>
                    <w:pStyle w:val="EmptyCellLayoutStyle"/>
                    <w:spacing w:after="0" w:line="240" w:lineRule="auto"/>
                  </w:pPr>
                </w:p>
              </w:tc>
            </w:tr>
            <w:tr w:rsidR="002E2166" w14:paraId="7D09C640" w14:textId="77777777">
              <w:trPr>
                <w:trHeight w:val="13"/>
              </w:trPr>
              <w:tc>
                <w:tcPr>
                  <w:tcW w:w="900" w:type="dxa"/>
                  <w:tcBorders>
                    <w:left w:val="single" w:sz="15" w:space="0" w:color="000000"/>
                  </w:tcBorders>
                </w:tcPr>
                <w:p w14:paraId="0FE9AC73" w14:textId="77777777" w:rsidR="002E2166" w:rsidRDefault="002E2166">
                  <w:pPr>
                    <w:pStyle w:val="EmptyCellLayoutStyle"/>
                    <w:spacing w:after="0" w:line="240" w:lineRule="auto"/>
                  </w:pPr>
                </w:p>
              </w:tc>
              <w:tc>
                <w:tcPr>
                  <w:tcW w:w="359" w:type="dxa"/>
                </w:tcPr>
                <w:p w14:paraId="12897AD7" w14:textId="77777777" w:rsidR="002E2166" w:rsidRDefault="002E2166">
                  <w:pPr>
                    <w:pStyle w:val="EmptyCellLayoutStyle"/>
                    <w:spacing w:after="0" w:line="240" w:lineRule="auto"/>
                  </w:pPr>
                </w:p>
              </w:tc>
              <w:tc>
                <w:tcPr>
                  <w:tcW w:w="180" w:type="dxa"/>
                </w:tcPr>
                <w:p w14:paraId="3F3A5363" w14:textId="77777777" w:rsidR="002E2166" w:rsidRDefault="002E2166">
                  <w:pPr>
                    <w:pStyle w:val="EmptyCellLayoutStyle"/>
                    <w:spacing w:after="0" w:line="240" w:lineRule="auto"/>
                  </w:pPr>
                </w:p>
              </w:tc>
              <w:tc>
                <w:tcPr>
                  <w:tcW w:w="3240" w:type="dxa"/>
                </w:tcPr>
                <w:p w14:paraId="3B9DC92B" w14:textId="77777777" w:rsidR="002E2166" w:rsidRDefault="002E2166">
                  <w:pPr>
                    <w:pStyle w:val="EmptyCellLayoutStyle"/>
                    <w:spacing w:after="0" w:line="240" w:lineRule="auto"/>
                  </w:pPr>
                </w:p>
              </w:tc>
              <w:tc>
                <w:tcPr>
                  <w:tcW w:w="2160" w:type="dxa"/>
                </w:tcPr>
                <w:p w14:paraId="2F3B460C" w14:textId="77777777" w:rsidR="002E2166" w:rsidRDefault="002E2166">
                  <w:pPr>
                    <w:pStyle w:val="EmptyCellLayoutStyle"/>
                    <w:spacing w:after="0" w:line="240" w:lineRule="auto"/>
                  </w:pPr>
                </w:p>
              </w:tc>
              <w:tc>
                <w:tcPr>
                  <w:tcW w:w="359" w:type="dxa"/>
                </w:tcPr>
                <w:p w14:paraId="0FFB0285" w14:textId="77777777" w:rsidR="002E2166" w:rsidRDefault="002E2166">
                  <w:pPr>
                    <w:pStyle w:val="EmptyCellLayoutStyle"/>
                    <w:spacing w:after="0" w:line="240" w:lineRule="auto"/>
                  </w:pPr>
                </w:p>
              </w:tc>
              <w:tc>
                <w:tcPr>
                  <w:tcW w:w="180" w:type="dxa"/>
                </w:tcPr>
                <w:p w14:paraId="2B9C58B9" w14:textId="77777777" w:rsidR="002E2166" w:rsidRDefault="002E2166">
                  <w:pPr>
                    <w:pStyle w:val="EmptyCellLayoutStyle"/>
                    <w:spacing w:after="0" w:line="240" w:lineRule="auto"/>
                  </w:pPr>
                </w:p>
              </w:tc>
              <w:tc>
                <w:tcPr>
                  <w:tcW w:w="3240" w:type="dxa"/>
                </w:tcPr>
                <w:p w14:paraId="280471B9" w14:textId="77777777" w:rsidR="002E2166" w:rsidRDefault="002E2166">
                  <w:pPr>
                    <w:pStyle w:val="EmptyCellLayoutStyle"/>
                    <w:spacing w:after="0" w:line="240" w:lineRule="auto"/>
                  </w:pPr>
                </w:p>
              </w:tc>
              <w:tc>
                <w:tcPr>
                  <w:tcW w:w="539" w:type="dxa"/>
                  <w:tcBorders>
                    <w:right w:val="single" w:sz="15" w:space="0" w:color="000000"/>
                  </w:tcBorders>
                </w:tcPr>
                <w:p w14:paraId="4D8B88BE" w14:textId="77777777" w:rsidR="002E2166" w:rsidRDefault="002E2166">
                  <w:pPr>
                    <w:pStyle w:val="EmptyCellLayoutStyle"/>
                    <w:spacing w:after="0" w:line="240" w:lineRule="auto"/>
                  </w:pPr>
                </w:p>
              </w:tc>
            </w:tr>
            <w:tr w:rsidR="002E2166" w14:paraId="36B050B9" w14:textId="77777777">
              <w:trPr>
                <w:trHeight w:val="55"/>
              </w:trPr>
              <w:tc>
                <w:tcPr>
                  <w:tcW w:w="900" w:type="dxa"/>
                  <w:tcBorders>
                    <w:left w:val="single" w:sz="15" w:space="0" w:color="000000"/>
                  </w:tcBorders>
                </w:tcPr>
                <w:p w14:paraId="7B076E4C" w14:textId="77777777" w:rsidR="002E2166" w:rsidRDefault="002E2166">
                  <w:pPr>
                    <w:pStyle w:val="EmptyCellLayoutStyle"/>
                    <w:spacing w:after="0" w:line="240" w:lineRule="auto"/>
                  </w:pPr>
                </w:p>
              </w:tc>
              <w:tc>
                <w:tcPr>
                  <w:tcW w:w="359" w:type="dxa"/>
                </w:tcPr>
                <w:p w14:paraId="671F4CEC" w14:textId="77777777" w:rsidR="002E2166" w:rsidRDefault="002E2166">
                  <w:pPr>
                    <w:pStyle w:val="EmptyCellLayoutStyle"/>
                    <w:spacing w:after="0" w:line="240" w:lineRule="auto"/>
                  </w:pPr>
                </w:p>
              </w:tc>
              <w:tc>
                <w:tcPr>
                  <w:tcW w:w="180" w:type="dxa"/>
                </w:tcPr>
                <w:p w14:paraId="36D6E88E" w14:textId="77777777" w:rsidR="002E2166" w:rsidRDefault="002E2166">
                  <w:pPr>
                    <w:pStyle w:val="EmptyCellLayoutStyle"/>
                    <w:spacing w:after="0" w:line="240" w:lineRule="auto"/>
                  </w:pPr>
                </w:p>
              </w:tc>
              <w:tc>
                <w:tcPr>
                  <w:tcW w:w="3240" w:type="dxa"/>
                </w:tcPr>
                <w:p w14:paraId="6DA45BDC" w14:textId="77777777" w:rsidR="002E2166" w:rsidRDefault="002E2166">
                  <w:pPr>
                    <w:pStyle w:val="EmptyCellLayoutStyle"/>
                    <w:spacing w:after="0" w:line="240" w:lineRule="auto"/>
                  </w:pPr>
                </w:p>
              </w:tc>
              <w:tc>
                <w:tcPr>
                  <w:tcW w:w="2160" w:type="dxa"/>
                </w:tcPr>
                <w:p w14:paraId="556503AD" w14:textId="77777777" w:rsidR="002E2166" w:rsidRDefault="002E216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E2166" w14:paraId="18A59DE7" w14:textId="77777777">
                    <w:trPr>
                      <w:trHeight w:val="212"/>
                    </w:trPr>
                    <w:tc>
                      <w:tcPr>
                        <w:tcW w:w="360" w:type="dxa"/>
                        <w:tcBorders>
                          <w:top w:val="nil"/>
                          <w:left w:val="nil"/>
                          <w:bottom w:val="nil"/>
                          <w:right w:val="nil"/>
                        </w:tcBorders>
                        <w:tcMar>
                          <w:top w:w="39" w:type="dxa"/>
                          <w:left w:w="39" w:type="dxa"/>
                          <w:bottom w:w="39" w:type="dxa"/>
                          <w:right w:w="39" w:type="dxa"/>
                        </w:tcMar>
                      </w:tcPr>
                      <w:p w14:paraId="1F4AEE53" w14:textId="77777777" w:rsidR="002E2166" w:rsidRDefault="00EF6056">
                        <w:pPr>
                          <w:spacing w:after="0" w:line="240" w:lineRule="auto"/>
                        </w:pPr>
                        <w:r>
                          <w:rPr>
                            <w:rFonts w:ascii="Arial" w:eastAsia="Arial" w:hAnsi="Arial"/>
                            <w:color w:val="000000"/>
                          </w:rPr>
                          <w:t>N</w:t>
                        </w:r>
                      </w:p>
                    </w:tc>
                  </w:tr>
                </w:tbl>
                <w:p w14:paraId="24A75FCA" w14:textId="77777777" w:rsidR="002E2166" w:rsidRDefault="002E2166">
                  <w:pPr>
                    <w:spacing w:after="0" w:line="240" w:lineRule="auto"/>
                  </w:pPr>
                </w:p>
              </w:tc>
              <w:tc>
                <w:tcPr>
                  <w:tcW w:w="180" w:type="dxa"/>
                </w:tcPr>
                <w:p w14:paraId="44129D0D" w14:textId="77777777" w:rsidR="002E2166" w:rsidRDefault="002E2166">
                  <w:pPr>
                    <w:pStyle w:val="EmptyCellLayoutStyle"/>
                    <w:spacing w:after="0" w:line="240" w:lineRule="auto"/>
                  </w:pPr>
                </w:p>
              </w:tc>
              <w:tc>
                <w:tcPr>
                  <w:tcW w:w="3240" w:type="dxa"/>
                </w:tcPr>
                <w:p w14:paraId="191FDF4E" w14:textId="77777777" w:rsidR="002E2166" w:rsidRDefault="002E2166">
                  <w:pPr>
                    <w:pStyle w:val="EmptyCellLayoutStyle"/>
                    <w:spacing w:after="0" w:line="240" w:lineRule="auto"/>
                  </w:pPr>
                </w:p>
              </w:tc>
              <w:tc>
                <w:tcPr>
                  <w:tcW w:w="539" w:type="dxa"/>
                  <w:tcBorders>
                    <w:right w:val="single" w:sz="15" w:space="0" w:color="000000"/>
                  </w:tcBorders>
                </w:tcPr>
                <w:p w14:paraId="76C6762B" w14:textId="77777777" w:rsidR="002E2166" w:rsidRDefault="002E2166">
                  <w:pPr>
                    <w:pStyle w:val="EmptyCellLayoutStyle"/>
                    <w:spacing w:after="0" w:line="240" w:lineRule="auto"/>
                  </w:pPr>
                </w:p>
              </w:tc>
            </w:tr>
            <w:tr w:rsidR="002E2166" w14:paraId="756E7D76" w14:textId="77777777">
              <w:trPr>
                <w:trHeight w:val="235"/>
              </w:trPr>
              <w:tc>
                <w:tcPr>
                  <w:tcW w:w="900" w:type="dxa"/>
                  <w:tcBorders>
                    <w:left w:val="single" w:sz="15" w:space="0" w:color="000000"/>
                  </w:tcBorders>
                </w:tcPr>
                <w:p w14:paraId="2515A1D9" w14:textId="77777777" w:rsidR="002E2166" w:rsidRDefault="002E216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E2166" w14:paraId="6ABECF0B" w14:textId="77777777">
                    <w:trPr>
                      <w:trHeight w:val="212"/>
                    </w:trPr>
                    <w:tc>
                      <w:tcPr>
                        <w:tcW w:w="360" w:type="dxa"/>
                        <w:tcBorders>
                          <w:top w:val="nil"/>
                          <w:left w:val="nil"/>
                          <w:bottom w:val="nil"/>
                          <w:right w:val="nil"/>
                        </w:tcBorders>
                        <w:tcMar>
                          <w:top w:w="39" w:type="dxa"/>
                          <w:left w:w="39" w:type="dxa"/>
                          <w:bottom w:w="39" w:type="dxa"/>
                          <w:right w:w="39" w:type="dxa"/>
                        </w:tcMar>
                      </w:tcPr>
                      <w:p w14:paraId="49EED71A" w14:textId="77777777" w:rsidR="002E2166" w:rsidRDefault="00EF6056">
                        <w:pPr>
                          <w:spacing w:after="0" w:line="240" w:lineRule="auto"/>
                        </w:pPr>
                        <w:r>
                          <w:rPr>
                            <w:rFonts w:ascii="Arial" w:eastAsia="Arial" w:hAnsi="Arial"/>
                            <w:color w:val="000000"/>
                          </w:rPr>
                          <w:t>N</w:t>
                        </w:r>
                      </w:p>
                    </w:tc>
                  </w:tr>
                </w:tbl>
                <w:p w14:paraId="3519C797" w14:textId="77777777" w:rsidR="002E2166" w:rsidRDefault="002E2166">
                  <w:pPr>
                    <w:spacing w:after="0" w:line="240" w:lineRule="auto"/>
                  </w:pPr>
                </w:p>
              </w:tc>
              <w:tc>
                <w:tcPr>
                  <w:tcW w:w="180" w:type="dxa"/>
                </w:tcPr>
                <w:p w14:paraId="390AC997" w14:textId="77777777" w:rsidR="002E2166" w:rsidRDefault="002E2166">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2E2166" w14:paraId="7359B1F1" w14:textId="77777777">
                    <w:trPr>
                      <w:trHeight w:val="192"/>
                    </w:trPr>
                    <w:tc>
                      <w:tcPr>
                        <w:tcW w:w="3240" w:type="dxa"/>
                        <w:tcBorders>
                          <w:top w:val="nil"/>
                          <w:left w:val="nil"/>
                          <w:bottom w:val="nil"/>
                          <w:right w:val="nil"/>
                        </w:tcBorders>
                        <w:tcMar>
                          <w:top w:w="39" w:type="dxa"/>
                          <w:left w:w="39" w:type="dxa"/>
                          <w:bottom w:w="39" w:type="dxa"/>
                          <w:right w:w="39" w:type="dxa"/>
                        </w:tcMar>
                      </w:tcPr>
                      <w:p w14:paraId="6DE4889C" w14:textId="77777777" w:rsidR="002E2166" w:rsidRDefault="00EF6056">
                        <w:pPr>
                          <w:spacing w:after="0" w:line="240" w:lineRule="auto"/>
                        </w:pPr>
                        <w:r>
                          <w:rPr>
                            <w:rFonts w:ascii="Arial" w:eastAsia="Arial" w:hAnsi="Arial"/>
                            <w:color w:val="000000"/>
                            <w:sz w:val="16"/>
                          </w:rPr>
                          <w:t>Approve leave requests.</w:t>
                        </w:r>
                      </w:p>
                    </w:tc>
                  </w:tr>
                </w:tbl>
                <w:p w14:paraId="530C72B2" w14:textId="77777777" w:rsidR="002E2166" w:rsidRDefault="002E2166">
                  <w:pPr>
                    <w:spacing w:after="0" w:line="240" w:lineRule="auto"/>
                  </w:pPr>
                </w:p>
              </w:tc>
              <w:tc>
                <w:tcPr>
                  <w:tcW w:w="2160" w:type="dxa"/>
                </w:tcPr>
                <w:p w14:paraId="1F98F227" w14:textId="77777777" w:rsidR="002E2166" w:rsidRDefault="002E2166">
                  <w:pPr>
                    <w:pStyle w:val="EmptyCellLayoutStyle"/>
                    <w:spacing w:after="0" w:line="240" w:lineRule="auto"/>
                  </w:pPr>
                </w:p>
              </w:tc>
              <w:tc>
                <w:tcPr>
                  <w:tcW w:w="359" w:type="dxa"/>
                  <w:vMerge/>
                </w:tcPr>
                <w:p w14:paraId="498E93B1" w14:textId="77777777" w:rsidR="002E2166" w:rsidRDefault="002E2166">
                  <w:pPr>
                    <w:pStyle w:val="EmptyCellLayoutStyle"/>
                    <w:spacing w:after="0" w:line="240" w:lineRule="auto"/>
                  </w:pPr>
                </w:p>
              </w:tc>
              <w:tc>
                <w:tcPr>
                  <w:tcW w:w="180" w:type="dxa"/>
                </w:tcPr>
                <w:p w14:paraId="7DC4B8C0" w14:textId="77777777" w:rsidR="002E2166" w:rsidRDefault="002E2166">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2E2166" w14:paraId="6F671148" w14:textId="77777777">
                    <w:trPr>
                      <w:trHeight w:val="192"/>
                    </w:trPr>
                    <w:tc>
                      <w:tcPr>
                        <w:tcW w:w="3240" w:type="dxa"/>
                        <w:tcBorders>
                          <w:top w:val="nil"/>
                          <w:left w:val="nil"/>
                          <w:bottom w:val="nil"/>
                          <w:right w:val="nil"/>
                        </w:tcBorders>
                        <w:tcMar>
                          <w:top w:w="39" w:type="dxa"/>
                          <w:left w:w="39" w:type="dxa"/>
                          <w:bottom w:w="39" w:type="dxa"/>
                          <w:right w:w="39" w:type="dxa"/>
                        </w:tcMar>
                      </w:tcPr>
                      <w:p w14:paraId="7EF09A94" w14:textId="77777777" w:rsidR="002E2166" w:rsidRDefault="00EF6056">
                        <w:pPr>
                          <w:spacing w:after="0" w:line="240" w:lineRule="auto"/>
                        </w:pPr>
                        <w:r>
                          <w:rPr>
                            <w:rFonts w:ascii="Arial" w:eastAsia="Arial" w:hAnsi="Arial"/>
                            <w:color w:val="000000"/>
                            <w:sz w:val="16"/>
                          </w:rPr>
                          <w:t>Review work.</w:t>
                        </w:r>
                      </w:p>
                    </w:tc>
                  </w:tr>
                </w:tbl>
                <w:p w14:paraId="600ED830" w14:textId="77777777" w:rsidR="002E2166" w:rsidRDefault="002E2166">
                  <w:pPr>
                    <w:spacing w:after="0" w:line="240" w:lineRule="auto"/>
                  </w:pPr>
                </w:p>
              </w:tc>
              <w:tc>
                <w:tcPr>
                  <w:tcW w:w="539" w:type="dxa"/>
                  <w:tcBorders>
                    <w:right w:val="single" w:sz="15" w:space="0" w:color="000000"/>
                  </w:tcBorders>
                </w:tcPr>
                <w:p w14:paraId="34888BF8" w14:textId="77777777" w:rsidR="002E2166" w:rsidRDefault="002E2166">
                  <w:pPr>
                    <w:pStyle w:val="EmptyCellLayoutStyle"/>
                    <w:spacing w:after="0" w:line="240" w:lineRule="auto"/>
                  </w:pPr>
                </w:p>
              </w:tc>
            </w:tr>
            <w:tr w:rsidR="002E2166" w14:paraId="6EE06036" w14:textId="77777777">
              <w:trPr>
                <w:trHeight w:val="34"/>
              </w:trPr>
              <w:tc>
                <w:tcPr>
                  <w:tcW w:w="900" w:type="dxa"/>
                  <w:tcBorders>
                    <w:left w:val="single" w:sz="15" w:space="0" w:color="000000"/>
                  </w:tcBorders>
                </w:tcPr>
                <w:p w14:paraId="2AD005F0" w14:textId="77777777" w:rsidR="002E2166" w:rsidRDefault="002E2166">
                  <w:pPr>
                    <w:pStyle w:val="EmptyCellLayoutStyle"/>
                    <w:spacing w:after="0" w:line="240" w:lineRule="auto"/>
                  </w:pPr>
                </w:p>
              </w:tc>
              <w:tc>
                <w:tcPr>
                  <w:tcW w:w="359" w:type="dxa"/>
                  <w:vMerge/>
                </w:tcPr>
                <w:p w14:paraId="09809B96" w14:textId="77777777" w:rsidR="002E2166" w:rsidRDefault="002E2166">
                  <w:pPr>
                    <w:pStyle w:val="EmptyCellLayoutStyle"/>
                    <w:spacing w:after="0" w:line="240" w:lineRule="auto"/>
                  </w:pPr>
                </w:p>
              </w:tc>
              <w:tc>
                <w:tcPr>
                  <w:tcW w:w="180" w:type="dxa"/>
                </w:tcPr>
                <w:p w14:paraId="25DD8357" w14:textId="77777777" w:rsidR="002E2166" w:rsidRDefault="002E2166">
                  <w:pPr>
                    <w:pStyle w:val="EmptyCellLayoutStyle"/>
                    <w:spacing w:after="0" w:line="240" w:lineRule="auto"/>
                  </w:pPr>
                </w:p>
              </w:tc>
              <w:tc>
                <w:tcPr>
                  <w:tcW w:w="3240" w:type="dxa"/>
                  <w:vMerge/>
                </w:tcPr>
                <w:p w14:paraId="3E045CC6" w14:textId="77777777" w:rsidR="002E2166" w:rsidRDefault="002E2166">
                  <w:pPr>
                    <w:pStyle w:val="EmptyCellLayoutStyle"/>
                    <w:spacing w:after="0" w:line="240" w:lineRule="auto"/>
                  </w:pPr>
                </w:p>
              </w:tc>
              <w:tc>
                <w:tcPr>
                  <w:tcW w:w="2160" w:type="dxa"/>
                </w:tcPr>
                <w:p w14:paraId="4867EC4C" w14:textId="77777777" w:rsidR="002E2166" w:rsidRDefault="002E2166">
                  <w:pPr>
                    <w:pStyle w:val="EmptyCellLayoutStyle"/>
                    <w:spacing w:after="0" w:line="240" w:lineRule="auto"/>
                  </w:pPr>
                </w:p>
              </w:tc>
              <w:tc>
                <w:tcPr>
                  <w:tcW w:w="359" w:type="dxa"/>
                </w:tcPr>
                <w:p w14:paraId="55E10DAE" w14:textId="77777777" w:rsidR="002E2166" w:rsidRDefault="002E2166">
                  <w:pPr>
                    <w:pStyle w:val="EmptyCellLayoutStyle"/>
                    <w:spacing w:after="0" w:line="240" w:lineRule="auto"/>
                  </w:pPr>
                </w:p>
              </w:tc>
              <w:tc>
                <w:tcPr>
                  <w:tcW w:w="180" w:type="dxa"/>
                </w:tcPr>
                <w:p w14:paraId="35D69F88" w14:textId="77777777" w:rsidR="002E2166" w:rsidRDefault="002E2166">
                  <w:pPr>
                    <w:pStyle w:val="EmptyCellLayoutStyle"/>
                    <w:spacing w:after="0" w:line="240" w:lineRule="auto"/>
                  </w:pPr>
                </w:p>
              </w:tc>
              <w:tc>
                <w:tcPr>
                  <w:tcW w:w="3240" w:type="dxa"/>
                  <w:vMerge/>
                </w:tcPr>
                <w:p w14:paraId="05B2FDA6" w14:textId="77777777" w:rsidR="002E2166" w:rsidRDefault="002E2166">
                  <w:pPr>
                    <w:pStyle w:val="EmptyCellLayoutStyle"/>
                    <w:spacing w:after="0" w:line="240" w:lineRule="auto"/>
                  </w:pPr>
                </w:p>
              </w:tc>
              <w:tc>
                <w:tcPr>
                  <w:tcW w:w="539" w:type="dxa"/>
                  <w:tcBorders>
                    <w:right w:val="single" w:sz="15" w:space="0" w:color="000000"/>
                  </w:tcBorders>
                </w:tcPr>
                <w:p w14:paraId="3EB98998" w14:textId="77777777" w:rsidR="002E2166" w:rsidRDefault="002E2166">
                  <w:pPr>
                    <w:pStyle w:val="EmptyCellLayoutStyle"/>
                    <w:spacing w:after="0" w:line="240" w:lineRule="auto"/>
                  </w:pPr>
                </w:p>
              </w:tc>
            </w:tr>
            <w:tr w:rsidR="002E2166" w14:paraId="3B1C95B7" w14:textId="77777777">
              <w:trPr>
                <w:trHeight w:val="20"/>
              </w:trPr>
              <w:tc>
                <w:tcPr>
                  <w:tcW w:w="900" w:type="dxa"/>
                  <w:tcBorders>
                    <w:left w:val="single" w:sz="15" w:space="0" w:color="000000"/>
                  </w:tcBorders>
                </w:tcPr>
                <w:p w14:paraId="30D7E936" w14:textId="77777777" w:rsidR="002E2166" w:rsidRDefault="002E2166">
                  <w:pPr>
                    <w:pStyle w:val="EmptyCellLayoutStyle"/>
                    <w:spacing w:after="0" w:line="240" w:lineRule="auto"/>
                  </w:pPr>
                </w:p>
              </w:tc>
              <w:tc>
                <w:tcPr>
                  <w:tcW w:w="359" w:type="dxa"/>
                  <w:vMerge/>
                </w:tcPr>
                <w:p w14:paraId="661A7E2D" w14:textId="77777777" w:rsidR="002E2166" w:rsidRDefault="002E2166">
                  <w:pPr>
                    <w:pStyle w:val="EmptyCellLayoutStyle"/>
                    <w:spacing w:after="0" w:line="240" w:lineRule="auto"/>
                  </w:pPr>
                </w:p>
              </w:tc>
              <w:tc>
                <w:tcPr>
                  <w:tcW w:w="180" w:type="dxa"/>
                </w:tcPr>
                <w:p w14:paraId="21678214" w14:textId="77777777" w:rsidR="002E2166" w:rsidRDefault="002E2166">
                  <w:pPr>
                    <w:pStyle w:val="EmptyCellLayoutStyle"/>
                    <w:spacing w:after="0" w:line="240" w:lineRule="auto"/>
                  </w:pPr>
                </w:p>
              </w:tc>
              <w:tc>
                <w:tcPr>
                  <w:tcW w:w="3240" w:type="dxa"/>
                </w:tcPr>
                <w:p w14:paraId="1AF60B2A" w14:textId="77777777" w:rsidR="002E2166" w:rsidRDefault="002E2166">
                  <w:pPr>
                    <w:pStyle w:val="EmptyCellLayoutStyle"/>
                    <w:spacing w:after="0" w:line="240" w:lineRule="auto"/>
                  </w:pPr>
                </w:p>
              </w:tc>
              <w:tc>
                <w:tcPr>
                  <w:tcW w:w="2160" w:type="dxa"/>
                </w:tcPr>
                <w:p w14:paraId="6C171230" w14:textId="77777777" w:rsidR="002E2166" w:rsidRDefault="002E2166">
                  <w:pPr>
                    <w:pStyle w:val="EmptyCellLayoutStyle"/>
                    <w:spacing w:after="0" w:line="240" w:lineRule="auto"/>
                  </w:pPr>
                </w:p>
              </w:tc>
              <w:tc>
                <w:tcPr>
                  <w:tcW w:w="359" w:type="dxa"/>
                </w:tcPr>
                <w:p w14:paraId="4C21A3AA" w14:textId="77777777" w:rsidR="002E2166" w:rsidRDefault="002E2166">
                  <w:pPr>
                    <w:pStyle w:val="EmptyCellLayoutStyle"/>
                    <w:spacing w:after="0" w:line="240" w:lineRule="auto"/>
                  </w:pPr>
                </w:p>
              </w:tc>
              <w:tc>
                <w:tcPr>
                  <w:tcW w:w="180" w:type="dxa"/>
                </w:tcPr>
                <w:p w14:paraId="41907DB6" w14:textId="77777777" w:rsidR="002E2166" w:rsidRDefault="002E2166">
                  <w:pPr>
                    <w:pStyle w:val="EmptyCellLayoutStyle"/>
                    <w:spacing w:after="0" w:line="240" w:lineRule="auto"/>
                  </w:pPr>
                </w:p>
              </w:tc>
              <w:tc>
                <w:tcPr>
                  <w:tcW w:w="3240" w:type="dxa"/>
                </w:tcPr>
                <w:p w14:paraId="5F33777F" w14:textId="77777777" w:rsidR="002E2166" w:rsidRDefault="002E2166">
                  <w:pPr>
                    <w:pStyle w:val="EmptyCellLayoutStyle"/>
                    <w:spacing w:after="0" w:line="240" w:lineRule="auto"/>
                  </w:pPr>
                </w:p>
              </w:tc>
              <w:tc>
                <w:tcPr>
                  <w:tcW w:w="539" w:type="dxa"/>
                  <w:tcBorders>
                    <w:right w:val="single" w:sz="15" w:space="0" w:color="000000"/>
                  </w:tcBorders>
                </w:tcPr>
                <w:p w14:paraId="547C2ECF" w14:textId="77777777" w:rsidR="002E2166" w:rsidRDefault="002E2166">
                  <w:pPr>
                    <w:pStyle w:val="EmptyCellLayoutStyle"/>
                    <w:spacing w:after="0" w:line="240" w:lineRule="auto"/>
                  </w:pPr>
                </w:p>
              </w:tc>
            </w:tr>
            <w:tr w:rsidR="002E2166" w14:paraId="482BAB66" w14:textId="77777777">
              <w:trPr>
                <w:trHeight w:val="69"/>
              </w:trPr>
              <w:tc>
                <w:tcPr>
                  <w:tcW w:w="900" w:type="dxa"/>
                  <w:tcBorders>
                    <w:left w:val="single" w:sz="15" w:space="0" w:color="000000"/>
                  </w:tcBorders>
                </w:tcPr>
                <w:p w14:paraId="52A85124" w14:textId="77777777" w:rsidR="002E2166" w:rsidRDefault="002E2166">
                  <w:pPr>
                    <w:pStyle w:val="EmptyCellLayoutStyle"/>
                    <w:spacing w:after="0" w:line="240" w:lineRule="auto"/>
                  </w:pPr>
                </w:p>
              </w:tc>
              <w:tc>
                <w:tcPr>
                  <w:tcW w:w="359" w:type="dxa"/>
                </w:tcPr>
                <w:p w14:paraId="1E3DACBE" w14:textId="77777777" w:rsidR="002E2166" w:rsidRDefault="002E2166">
                  <w:pPr>
                    <w:pStyle w:val="EmptyCellLayoutStyle"/>
                    <w:spacing w:after="0" w:line="240" w:lineRule="auto"/>
                  </w:pPr>
                </w:p>
              </w:tc>
              <w:tc>
                <w:tcPr>
                  <w:tcW w:w="180" w:type="dxa"/>
                </w:tcPr>
                <w:p w14:paraId="3F18C69F" w14:textId="77777777" w:rsidR="002E2166" w:rsidRDefault="002E2166">
                  <w:pPr>
                    <w:pStyle w:val="EmptyCellLayoutStyle"/>
                    <w:spacing w:after="0" w:line="240" w:lineRule="auto"/>
                  </w:pPr>
                </w:p>
              </w:tc>
              <w:tc>
                <w:tcPr>
                  <w:tcW w:w="3240" w:type="dxa"/>
                </w:tcPr>
                <w:p w14:paraId="3488942F" w14:textId="77777777" w:rsidR="002E2166" w:rsidRDefault="002E2166">
                  <w:pPr>
                    <w:pStyle w:val="EmptyCellLayoutStyle"/>
                    <w:spacing w:after="0" w:line="240" w:lineRule="auto"/>
                  </w:pPr>
                </w:p>
              </w:tc>
              <w:tc>
                <w:tcPr>
                  <w:tcW w:w="2160" w:type="dxa"/>
                </w:tcPr>
                <w:p w14:paraId="76A9A16B" w14:textId="77777777" w:rsidR="002E2166" w:rsidRDefault="002E2166">
                  <w:pPr>
                    <w:pStyle w:val="EmptyCellLayoutStyle"/>
                    <w:spacing w:after="0" w:line="240" w:lineRule="auto"/>
                  </w:pPr>
                </w:p>
              </w:tc>
              <w:tc>
                <w:tcPr>
                  <w:tcW w:w="359" w:type="dxa"/>
                </w:tcPr>
                <w:p w14:paraId="64A2779C" w14:textId="77777777" w:rsidR="002E2166" w:rsidRDefault="002E2166">
                  <w:pPr>
                    <w:pStyle w:val="EmptyCellLayoutStyle"/>
                    <w:spacing w:after="0" w:line="240" w:lineRule="auto"/>
                  </w:pPr>
                </w:p>
              </w:tc>
              <w:tc>
                <w:tcPr>
                  <w:tcW w:w="180" w:type="dxa"/>
                </w:tcPr>
                <w:p w14:paraId="47D391AF" w14:textId="77777777" w:rsidR="002E2166" w:rsidRDefault="002E2166">
                  <w:pPr>
                    <w:pStyle w:val="EmptyCellLayoutStyle"/>
                    <w:spacing w:after="0" w:line="240" w:lineRule="auto"/>
                  </w:pPr>
                </w:p>
              </w:tc>
              <w:tc>
                <w:tcPr>
                  <w:tcW w:w="3240" w:type="dxa"/>
                </w:tcPr>
                <w:p w14:paraId="1A88C3A3" w14:textId="77777777" w:rsidR="002E2166" w:rsidRDefault="002E2166">
                  <w:pPr>
                    <w:pStyle w:val="EmptyCellLayoutStyle"/>
                    <w:spacing w:after="0" w:line="240" w:lineRule="auto"/>
                  </w:pPr>
                </w:p>
              </w:tc>
              <w:tc>
                <w:tcPr>
                  <w:tcW w:w="539" w:type="dxa"/>
                  <w:tcBorders>
                    <w:right w:val="single" w:sz="15" w:space="0" w:color="000000"/>
                  </w:tcBorders>
                </w:tcPr>
                <w:p w14:paraId="0BC60E9F" w14:textId="77777777" w:rsidR="002E2166" w:rsidRDefault="002E2166">
                  <w:pPr>
                    <w:pStyle w:val="EmptyCellLayoutStyle"/>
                    <w:spacing w:after="0" w:line="240" w:lineRule="auto"/>
                  </w:pPr>
                </w:p>
              </w:tc>
            </w:tr>
            <w:tr w:rsidR="002E2166" w14:paraId="7F79C334" w14:textId="77777777">
              <w:trPr>
                <w:trHeight w:val="269"/>
              </w:trPr>
              <w:tc>
                <w:tcPr>
                  <w:tcW w:w="900" w:type="dxa"/>
                  <w:tcBorders>
                    <w:left w:val="single" w:sz="15" w:space="0" w:color="000000"/>
                  </w:tcBorders>
                </w:tcPr>
                <w:p w14:paraId="4E5B4664" w14:textId="77777777" w:rsidR="002E2166" w:rsidRDefault="002E216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E2166" w14:paraId="367D2C1E" w14:textId="77777777">
                    <w:trPr>
                      <w:trHeight w:val="212"/>
                    </w:trPr>
                    <w:tc>
                      <w:tcPr>
                        <w:tcW w:w="360" w:type="dxa"/>
                        <w:tcBorders>
                          <w:top w:val="nil"/>
                          <w:left w:val="nil"/>
                          <w:bottom w:val="nil"/>
                          <w:right w:val="nil"/>
                        </w:tcBorders>
                        <w:tcMar>
                          <w:top w:w="39" w:type="dxa"/>
                          <w:left w:w="39" w:type="dxa"/>
                          <w:bottom w:w="39" w:type="dxa"/>
                          <w:right w:w="39" w:type="dxa"/>
                        </w:tcMar>
                      </w:tcPr>
                      <w:p w14:paraId="1EA8381B" w14:textId="77777777" w:rsidR="002E2166" w:rsidRDefault="00EF6056">
                        <w:pPr>
                          <w:spacing w:after="0" w:line="240" w:lineRule="auto"/>
                        </w:pPr>
                        <w:r>
                          <w:rPr>
                            <w:rFonts w:ascii="Arial" w:eastAsia="Arial" w:hAnsi="Arial"/>
                            <w:color w:val="000000"/>
                          </w:rPr>
                          <w:t>N</w:t>
                        </w:r>
                      </w:p>
                    </w:tc>
                  </w:tr>
                </w:tbl>
                <w:p w14:paraId="7B12393C" w14:textId="77777777" w:rsidR="002E2166" w:rsidRDefault="002E2166">
                  <w:pPr>
                    <w:spacing w:after="0" w:line="240" w:lineRule="auto"/>
                  </w:pPr>
                </w:p>
              </w:tc>
              <w:tc>
                <w:tcPr>
                  <w:tcW w:w="180" w:type="dxa"/>
                </w:tcPr>
                <w:p w14:paraId="052AB7CC" w14:textId="77777777" w:rsidR="002E2166" w:rsidRDefault="002E216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2E2166" w14:paraId="091F70C0" w14:textId="77777777">
                    <w:trPr>
                      <w:trHeight w:val="192"/>
                    </w:trPr>
                    <w:tc>
                      <w:tcPr>
                        <w:tcW w:w="3240" w:type="dxa"/>
                        <w:tcBorders>
                          <w:top w:val="nil"/>
                          <w:left w:val="nil"/>
                          <w:bottom w:val="nil"/>
                          <w:right w:val="nil"/>
                        </w:tcBorders>
                        <w:tcMar>
                          <w:top w:w="39" w:type="dxa"/>
                          <w:left w:w="39" w:type="dxa"/>
                          <w:bottom w:w="39" w:type="dxa"/>
                          <w:right w:w="39" w:type="dxa"/>
                        </w:tcMar>
                      </w:tcPr>
                      <w:p w14:paraId="52D9D078" w14:textId="77777777" w:rsidR="002E2166" w:rsidRDefault="00EF6056">
                        <w:pPr>
                          <w:spacing w:after="0" w:line="240" w:lineRule="auto"/>
                        </w:pPr>
                        <w:r>
                          <w:rPr>
                            <w:rFonts w:ascii="Arial" w:eastAsia="Arial" w:hAnsi="Arial"/>
                            <w:color w:val="000000"/>
                            <w:sz w:val="16"/>
                          </w:rPr>
                          <w:t>Approve time and attendance.</w:t>
                        </w:r>
                      </w:p>
                    </w:tc>
                  </w:tr>
                </w:tbl>
                <w:p w14:paraId="16353179" w14:textId="77777777" w:rsidR="002E2166" w:rsidRDefault="002E2166">
                  <w:pPr>
                    <w:spacing w:after="0" w:line="240" w:lineRule="auto"/>
                  </w:pPr>
                </w:p>
              </w:tc>
              <w:tc>
                <w:tcPr>
                  <w:tcW w:w="2160" w:type="dxa"/>
                </w:tcPr>
                <w:p w14:paraId="11B79985" w14:textId="77777777" w:rsidR="002E2166" w:rsidRDefault="002E216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E2166" w14:paraId="6B04D009" w14:textId="77777777">
                    <w:trPr>
                      <w:trHeight w:val="212"/>
                    </w:trPr>
                    <w:tc>
                      <w:tcPr>
                        <w:tcW w:w="360" w:type="dxa"/>
                        <w:tcBorders>
                          <w:top w:val="nil"/>
                          <w:left w:val="nil"/>
                          <w:bottom w:val="nil"/>
                          <w:right w:val="nil"/>
                        </w:tcBorders>
                        <w:tcMar>
                          <w:top w:w="39" w:type="dxa"/>
                          <w:left w:w="39" w:type="dxa"/>
                          <w:bottom w:w="39" w:type="dxa"/>
                          <w:right w:w="39" w:type="dxa"/>
                        </w:tcMar>
                      </w:tcPr>
                      <w:p w14:paraId="4B893D63" w14:textId="77777777" w:rsidR="002E2166" w:rsidRDefault="00EF6056">
                        <w:pPr>
                          <w:spacing w:after="0" w:line="240" w:lineRule="auto"/>
                        </w:pPr>
                        <w:r>
                          <w:rPr>
                            <w:rFonts w:ascii="Arial" w:eastAsia="Arial" w:hAnsi="Arial"/>
                            <w:color w:val="000000"/>
                          </w:rPr>
                          <w:t>N</w:t>
                        </w:r>
                      </w:p>
                    </w:tc>
                  </w:tr>
                </w:tbl>
                <w:p w14:paraId="32ADD7A4" w14:textId="77777777" w:rsidR="002E2166" w:rsidRDefault="002E2166">
                  <w:pPr>
                    <w:spacing w:after="0" w:line="240" w:lineRule="auto"/>
                  </w:pPr>
                </w:p>
              </w:tc>
              <w:tc>
                <w:tcPr>
                  <w:tcW w:w="180" w:type="dxa"/>
                </w:tcPr>
                <w:p w14:paraId="5236777C" w14:textId="77777777" w:rsidR="002E2166" w:rsidRDefault="002E216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2E2166" w14:paraId="2A082C99" w14:textId="77777777">
                    <w:trPr>
                      <w:trHeight w:val="192"/>
                    </w:trPr>
                    <w:tc>
                      <w:tcPr>
                        <w:tcW w:w="3240" w:type="dxa"/>
                        <w:tcBorders>
                          <w:top w:val="nil"/>
                          <w:left w:val="nil"/>
                          <w:bottom w:val="nil"/>
                          <w:right w:val="nil"/>
                        </w:tcBorders>
                        <w:tcMar>
                          <w:top w:w="39" w:type="dxa"/>
                          <w:left w:w="39" w:type="dxa"/>
                          <w:bottom w:w="39" w:type="dxa"/>
                          <w:right w:w="39" w:type="dxa"/>
                        </w:tcMar>
                      </w:tcPr>
                      <w:p w14:paraId="0E929FC6" w14:textId="77777777" w:rsidR="002E2166" w:rsidRDefault="00EF6056">
                        <w:pPr>
                          <w:spacing w:after="0" w:line="240" w:lineRule="auto"/>
                        </w:pPr>
                        <w:r>
                          <w:rPr>
                            <w:rFonts w:ascii="Arial" w:eastAsia="Arial" w:hAnsi="Arial"/>
                            <w:color w:val="000000"/>
                            <w:sz w:val="16"/>
                          </w:rPr>
                          <w:t>Provide guidance on work methods.</w:t>
                        </w:r>
                      </w:p>
                    </w:tc>
                  </w:tr>
                </w:tbl>
                <w:p w14:paraId="16A3AFDE" w14:textId="77777777" w:rsidR="002E2166" w:rsidRDefault="002E2166">
                  <w:pPr>
                    <w:spacing w:after="0" w:line="240" w:lineRule="auto"/>
                  </w:pPr>
                </w:p>
              </w:tc>
              <w:tc>
                <w:tcPr>
                  <w:tcW w:w="539" w:type="dxa"/>
                  <w:tcBorders>
                    <w:right w:val="single" w:sz="15" w:space="0" w:color="000000"/>
                  </w:tcBorders>
                </w:tcPr>
                <w:p w14:paraId="209E99AA" w14:textId="77777777" w:rsidR="002E2166" w:rsidRDefault="002E2166">
                  <w:pPr>
                    <w:pStyle w:val="EmptyCellLayoutStyle"/>
                    <w:spacing w:after="0" w:line="240" w:lineRule="auto"/>
                  </w:pPr>
                </w:p>
              </w:tc>
            </w:tr>
            <w:tr w:rsidR="002E2166" w14:paraId="5F18D5E0" w14:textId="77777777">
              <w:trPr>
                <w:trHeight w:val="20"/>
              </w:trPr>
              <w:tc>
                <w:tcPr>
                  <w:tcW w:w="900" w:type="dxa"/>
                  <w:tcBorders>
                    <w:left w:val="single" w:sz="15" w:space="0" w:color="000000"/>
                  </w:tcBorders>
                </w:tcPr>
                <w:p w14:paraId="7D42A7C9" w14:textId="77777777" w:rsidR="002E2166" w:rsidRDefault="002E2166">
                  <w:pPr>
                    <w:pStyle w:val="EmptyCellLayoutStyle"/>
                    <w:spacing w:after="0" w:line="240" w:lineRule="auto"/>
                  </w:pPr>
                </w:p>
              </w:tc>
              <w:tc>
                <w:tcPr>
                  <w:tcW w:w="359" w:type="dxa"/>
                  <w:vMerge/>
                </w:tcPr>
                <w:p w14:paraId="012BBAA4" w14:textId="77777777" w:rsidR="002E2166" w:rsidRDefault="002E2166">
                  <w:pPr>
                    <w:pStyle w:val="EmptyCellLayoutStyle"/>
                    <w:spacing w:after="0" w:line="240" w:lineRule="auto"/>
                  </w:pPr>
                </w:p>
              </w:tc>
              <w:tc>
                <w:tcPr>
                  <w:tcW w:w="180" w:type="dxa"/>
                </w:tcPr>
                <w:p w14:paraId="05A3D95C" w14:textId="77777777" w:rsidR="002E2166" w:rsidRDefault="002E2166">
                  <w:pPr>
                    <w:pStyle w:val="EmptyCellLayoutStyle"/>
                    <w:spacing w:after="0" w:line="240" w:lineRule="auto"/>
                  </w:pPr>
                </w:p>
              </w:tc>
              <w:tc>
                <w:tcPr>
                  <w:tcW w:w="3240" w:type="dxa"/>
                </w:tcPr>
                <w:p w14:paraId="79D63F3D" w14:textId="77777777" w:rsidR="002E2166" w:rsidRDefault="002E2166">
                  <w:pPr>
                    <w:pStyle w:val="EmptyCellLayoutStyle"/>
                    <w:spacing w:after="0" w:line="240" w:lineRule="auto"/>
                  </w:pPr>
                </w:p>
              </w:tc>
              <w:tc>
                <w:tcPr>
                  <w:tcW w:w="2160" w:type="dxa"/>
                </w:tcPr>
                <w:p w14:paraId="2B4501ED" w14:textId="77777777" w:rsidR="002E2166" w:rsidRDefault="002E2166">
                  <w:pPr>
                    <w:pStyle w:val="EmptyCellLayoutStyle"/>
                    <w:spacing w:after="0" w:line="240" w:lineRule="auto"/>
                  </w:pPr>
                </w:p>
              </w:tc>
              <w:tc>
                <w:tcPr>
                  <w:tcW w:w="359" w:type="dxa"/>
                  <w:vMerge/>
                </w:tcPr>
                <w:p w14:paraId="1167B7F1" w14:textId="77777777" w:rsidR="002E2166" w:rsidRDefault="002E2166">
                  <w:pPr>
                    <w:pStyle w:val="EmptyCellLayoutStyle"/>
                    <w:spacing w:after="0" w:line="240" w:lineRule="auto"/>
                  </w:pPr>
                </w:p>
              </w:tc>
              <w:tc>
                <w:tcPr>
                  <w:tcW w:w="180" w:type="dxa"/>
                </w:tcPr>
                <w:p w14:paraId="53086008" w14:textId="77777777" w:rsidR="002E2166" w:rsidRDefault="002E2166">
                  <w:pPr>
                    <w:pStyle w:val="EmptyCellLayoutStyle"/>
                    <w:spacing w:after="0" w:line="240" w:lineRule="auto"/>
                  </w:pPr>
                </w:p>
              </w:tc>
              <w:tc>
                <w:tcPr>
                  <w:tcW w:w="3240" w:type="dxa"/>
                </w:tcPr>
                <w:p w14:paraId="0358F7B0" w14:textId="77777777" w:rsidR="002E2166" w:rsidRDefault="002E2166">
                  <w:pPr>
                    <w:pStyle w:val="EmptyCellLayoutStyle"/>
                    <w:spacing w:after="0" w:line="240" w:lineRule="auto"/>
                  </w:pPr>
                </w:p>
              </w:tc>
              <w:tc>
                <w:tcPr>
                  <w:tcW w:w="539" w:type="dxa"/>
                  <w:tcBorders>
                    <w:right w:val="single" w:sz="15" w:space="0" w:color="000000"/>
                  </w:tcBorders>
                </w:tcPr>
                <w:p w14:paraId="0722DA2E" w14:textId="77777777" w:rsidR="002E2166" w:rsidRDefault="002E2166">
                  <w:pPr>
                    <w:pStyle w:val="EmptyCellLayoutStyle"/>
                    <w:spacing w:after="0" w:line="240" w:lineRule="auto"/>
                  </w:pPr>
                </w:p>
              </w:tc>
            </w:tr>
            <w:tr w:rsidR="002E2166" w14:paraId="6DEA4863" w14:textId="77777777">
              <w:trPr>
                <w:trHeight w:val="69"/>
              </w:trPr>
              <w:tc>
                <w:tcPr>
                  <w:tcW w:w="900" w:type="dxa"/>
                  <w:tcBorders>
                    <w:left w:val="single" w:sz="15" w:space="0" w:color="000000"/>
                  </w:tcBorders>
                </w:tcPr>
                <w:p w14:paraId="56D1D0EF" w14:textId="77777777" w:rsidR="002E2166" w:rsidRDefault="002E2166">
                  <w:pPr>
                    <w:pStyle w:val="EmptyCellLayoutStyle"/>
                    <w:spacing w:after="0" w:line="240" w:lineRule="auto"/>
                  </w:pPr>
                </w:p>
              </w:tc>
              <w:tc>
                <w:tcPr>
                  <w:tcW w:w="359" w:type="dxa"/>
                </w:tcPr>
                <w:p w14:paraId="4A494381" w14:textId="77777777" w:rsidR="002E2166" w:rsidRDefault="002E2166">
                  <w:pPr>
                    <w:pStyle w:val="EmptyCellLayoutStyle"/>
                    <w:spacing w:after="0" w:line="240" w:lineRule="auto"/>
                  </w:pPr>
                </w:p>
              </w:tc>
              <w:tc>
                <w:tcPr>
                  <w:tcW w:w="180" w:type="dxa"/>
                </w:tcPr>
                <w:p w14:paraId="77AF8E2B" w14:textId="77777777" w:rsidR="002E2166" w:rsidRDefault="002E2166">
                  <w:pPr>
                    <w:pStyle w:val="EmptyCellLayoutStyle"/>
                    <w:spacing w:after="0" w:line="240" w:lineRule="auto"/>
                  </w:pPr>
                </w:p>
              </w:tc>
              <w:tc>
                <w:tcPr>
                  <w:tcW w:w="3240" w:type="dxa"/>
                </w:tcPr>
                <w:p w14:paraId="24EDED73" w14:textId="77777777" w:rsidR="002E2166" w:rsidRDefault="002E2166">
                  <w:pPr>
                    <w:pStyle w:val="EmptyCellLayoutStyle"/>
                    <w:spacing w:after="0" w:line="240" w:lineRule="auto"/>
                  </w:pPr>
                </w:p>
              </w:tc>
              <w:tc>
                <w:tcPr>
                  <w:tcW w:w="2160" w:type="dxa"/>
                </w:tcPr>
                <w:p w14:paraId="56BB28EC" w14:textId="77777777" w:rsidR="002E2166" w:rsidRDefault="002E2166">
                  <w:pPr>
                    <w:pStyle w:val="EmptyCellLayoutStyle"/>
                    <w:spacing w:after="0" w:line="240" w:lineRule="auto"/>
                  </w:pPr>
                </w:p>
              </w:tc>
              <w:tc>
                <w:tcPr>
                  <w:tcW w:w="359" w:type="dxa"/>
                </w:tcPr>
                <w:p w14:paraId="651DBEE6" w14:textId="77777777" w:rsidR="002E2166" w:rsidRDefault="002E2166">
                  <w:pPr>
                    <w:pStyle w:val="EmptyCellLayoutStyle"/>
                    <w:spacing w:after="0" w:line="240" w:lineRule="auto"/>
                  </w:pPr>
                </w:p>
              </w:tc>
              <w:tc>
                <w:tcPr>
                  <w:tcW w:w="180" w:type="dxa"/>
                </w:tcPr>
                <w:p w14:paraId="41315D3D" w14:textId="77777777" w:rsidR="002E2166" w:rsidRDefault="002E2166">
                  <w:pPr>
                    <w:pStyle w:val="EmptyCellLayoutStyle"/>
                    <w:spacing w:after="0" w:line="240" w:lineRule="auto"/>
                  </w:pPr>
                </w:p>
              </w:tc>
              <w:tc>
                <w:tcPr>
                  <w:tcW w:w="3240" w:type="dxa"/>
                </w:tcPr>
                <w:p w14:paraId="1DD2C547" w14:textId="77777777" w:rsidR="002E2166" w:rsidRDefault="002E2166">
                  <w:pPr>
                    <w:pStyle w:val="EmptyCellLayoutStyle"/>
                    <w:spacing w:after="0" w:line="240" w:lineRule="auto"/>
                  </w:pPr>
                </w:p>
              </w:tc>
              <w:tc>
                <w:tcPr>
                  <w:tcW w:w="539" w:type="dxa"/>
                  <w:tcBorders>
                    <w:right w:val="single" w:sz="15" w:space="0" w:color="000000"/>
                  </w:tcBorders>
                </w:tcPr>
                <w:p w14:paraId="39E6FFA6" w14:textId="77777777" w:rsidR="002E2166" w:rsidRDefault="002E2166">
                  <w:pPr>
                    <w:pStyle w:val="EmptyCellLayoutStyle"/>
                    <w:spacing w:after="0" w:line="240" w:lineRule="auto"/>
                  </w:pPr>
                </w:p>
              </w:tc>
            </w:tr>
            <w:tr w:rsidR="002E2166" w14:paraId="2CA82DB3" w14:textId="77777777">
              <w:trPr>
                <w:trHeight w:val="270"/>
              </w:trPr>
              <w:tc>
                <w:tcPr>
                  <w:tcW w:w="900" w:type="dxa"/>
                  <w:tcBorders>
                    <w:left w:val="single" w:sz="15" w:space="0" w:color="000000"/>
                  </w:tcBorders>
                </w:tcPr>
                <w:p w14:paraId="4FE7E9F0" w14:textId="77777777" w:rsidR="002E2166" w:rsidRDefault="002E216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E2166" w14:paraId="04750D08" w14:textId="77777777">
                    <w:trPr>
                      <w:trHeight w:val="212"/>
                    </w:trPr>
                    <w:tc>
                      <w:tcPr>
                        <w:tcW w:w="360" w:type="dxa"/>
                        <w:tcBorders>
                          <w:top w:val="nil"/>
                          <w:left w:val="nil"/>
                          <w:bottom w:val="nil"/>
                          <w:right w:val="nil"/>
                        </w:tcBorders>
                        <w:tcMar>
                          <w:top w:w="39" w:type="dxa"/>
                          <w:left w:w="39" w:type="dxa"/>
                          <w:bottom w:w="39" w:type="dxa"/>
                          <w:right w:w="39" w:type="dxa"/>
                        </w:tcMar>
                      </w:tcPr>
                      <w:p w14:paraId="0F066C4A" w14:textId="77777777" w:rsidR="002E2166" w:rsidRDefault="00EF6056">
                        <w:pPr>
                          <w:spacing w:after="0" w:line="240" w:lineRule="auto"/>
                        </w:pPr>
                        <w:r>
                          <w:rPr>
                            <w:rFonts w:ascii="Arial" w:eastAsia="Arial" w:hAnsi="Arial"/>
                            <w:color w:val="000000"/>
                          </w:rPr>
                          <w:t>N</w:t>
                        </w:r>
                      </w:p>
                    </w:tc>
                  </w:tr>
                </w:tbl>
                <w:p w14:paraId="19819D96" w14:textId="77777777" w:rsidR="002E2166" w:rsidRDefault="002E2166">
                  <w:pPr>
                    <w:spacing w:after="0" w:line="240" w:lineRule="auto"/>
                  </w:pPr>
                </w:p>
              </w:tc>
              <w:tc>
                <w:tcPr>
                  <w:tcW w:w="180" w:type="dxa"/>
                </w:tcPr>
                <w:p w14:paraId="1C874761" w14:textId="77777777" w:rsidR="002E2166" w:rsidRDefault="002E216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2E2166" w14:paraId="40D863A6" w14:textId="77777777">
                    <w:trPr>
                      <w:trHeight w:val="192"/>
                    </w:trPr>
                    <w:tc>
                      <w:tcPr>
                        <w:tcW w:w="3240" w:type="dxa"/>
                        <w:tcBorders>
                          <w:top w:val="nil"/>
                          <w:left w:val="nil"/>
                          <w:bottom w:val="nil"/>
                          <w:right w:val="nil"/>
                        </w:tcBorders>
                        <w:tcMar>
                          <w:top w:w="39" w:type="dxa"/>
                          <w:left w:w="39" w:type="dxa"/>
                          <w:bottom w:w="39" w:type="dxa"/>
                          <w:right w:w="39" w:type="dxa"/>
                        </w:tcMar>
                      </w:tcPr>
                      <w:p w14:paraId="0CCA1D72" w14:textId="77777777" w:rsidR="002E2166" w:rsidRDefault="00EF6056">
                        <w:pPr>
                          <w:spacing w:after="0" w:line="240" w:lineRule="auto"/>
                        </w:pPr>
                        <w:r>
                          <w:rPr>
                            <w:rFonts w:ascii="Arial" w:eastAsia="Arial" w:hAnsi="Arial"/>
                            <w:color w:val="000000"/>
                            <w:sz w:val="16"/>
                          </w:rPr>
                          <w:t>Orally reprimand.</w:t>
                        </w:r>
                      </w:p>
                    </w:tc>
                  </w:tr>
                </w:tbl>
                <w:p w14:paraId="4873AAD9" w14:textId="77777777" w:rsidR="002E2166" w:rsidRDefault="002E2166">
                  <w:pPr>
                    <w:spacing w:after="0" w:line="240" w:lineRule="auto"/>
                  </w:pPr>
                </w:p>
              </w:tc>
              <w:tc>
                <w:tcPr>
                  <w:tcW w:w="2160" w:type="dxa"/>
                </w:tcPr>
                <w:p w14:paraId="186E34FB" w14:textId="77777777" w:rsidR="002E2166" w:rsidRDefault="002E216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E2166" w14:paraId="4B49484A" w14:textId="77777777">
                    <w:trPr>
                      <w:trHeight w:val="212"/>
                    </w:trPr>
                    <w:tc>
                      <w:tcPr>
                        <w:tcW w:w="360" w:type="dxa"/>
                        <w:tcBorders>
                          <w:top w:val="nil"/>
                          <w:left w:val="nil"/>
                          <w:bottom w:val="nil"/>
                          <w:right w:val="nil"/>
                        </w:tcBorders>
                        <w:tcMar>
                          <w:top w:w="39" w:type="dxa"/>
                          <w:left w:w="39" w:type="dxa"/>
                          <w:bottom w:w="39" w:type="dxa"/>
                          <w:right w:w="39" w:type="dxa"/>
                        </w:tcMar>
                      </w:tcPr>
                      <w:p w14:paraId="56F3351C" w14:textId="77777777" w:rsidR="002E2166" w:rsidRDefault="00EF6056">
                        <w:pPr>
                          <w:spacing w:after="0" w:line="240" w:lineRule="auto"/>
                        </w:pPr>
                        <w:r>
                          <w:rPr>
                            <w:rFonts w:ascii="Arial" w:eastAsia="Arial" w:hAnsi="Arial"/>
                            <w:color w:val="000000"/>
                          </w:rPr>
                          <w:t>N</w:t>
                        </w:r>
                      </w:p>
                    </w:tc>
                  </w:tr>
                </w:tbl>
                <w:p w14:paraId="556725E9" w14:textId="77777777" w:rsidR="002E2166" w:rsidRDefault="002E2166">
                  <w:pPr>
                    <w:spacing w:after="0" w:line="240" w:lineRule="auto"/>
                  </w:pPr>
                </w:p>
              </w:tc>
              <w:tc>
                <w:tcPr>
                  <w:tcW w:w="180" w:type="dxa"/>
                </w:tcPr>
                <w:p w14:paraId="71262C1D" w14:textId="77777777" w:rsidR="002E2166" w:rsidRDefault="002E216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2E2166" w14:paraId="5D7362F9" w14:textId="77777777">
                    <w:trPr>
                      <w:trHeight w:val="192"/>
                    </w:trPr>
                    <w:tc>
                      <w:tcPr>
                        <w:tcW w:w="3240" w:type="dxa"/>
                        <w:tcBorders>
                          <w:top w:val="nil"/>
                          <w:left w:val="nil"/>
                          <w:bottom w:val="nil"/>
                          <w:right w:val="nil"/>
                        </w:tcBorders>
                        <w:tcMar>
                          <w:top w:w="39" w:type="dxa"/>
                          <w:left w:w="39" w:type="dxa"/>
                          <w:bottom w:w="39" w:type="dxa"/>
                          <w:right w:w="39" w:type="dxa"/>
                        </w:tcMar>
                      </w:tcPr>
                      <w:p w14:paraId="607757E2" w14:textId="77777777" w:rsidR="002E2166" w:rsidRDefault="00EF6056">
                        <w:pPr>
                          <w:spacing w:after="0" w:line="240" w:lineRule="auto"/>
                        </w:pPr>
                        <w:r>
                          <w:rPr>
                            <w:rFonts w:ascii="Arial" w:eastAsia="Arial" w:hAnsi="Arial"/>
                            <w:color w:val="000000"/>
                            <w:sz w:val="16"/>
                          </w:rPr>
                          <w:t>Train employees in the work.</w:t>
                        </w:r>
                      </w:p>
                    </w:tc>
                  </w:tr>
                </w:tbl>
                <w:p w14:paraId="2EA8DD8C" w14:textId="77777777" w:rsidR="002E2166" w:rsidRDefault="002E2166">
                  <w:pPr>
                    <w:spacing w:after="0" w:line="240" w:lineRule="auto"/>
                  </w:pPr>
                </w:p>
              </w:tc>
              <w:tc>
                <w:tcPr>
                  <w:tcW w:w="539" w:type="dxa"/>
                  <w:tcBorders>
                    <w:right w:val="single" w:sz="15" w:space="0" w:color="000000"/>
                  </w:tcBorders>
                </w:tcPr>
                <w:p w14:paraId="1F481DB3" w14:textId="77777777" w:rsidR="002E2166" w:rsidRDefault="002E2166">
                  <w:pPr>
                    <w:pStyle w:val="EmptyCellLayoutStyle"/>
                    <w:spacing w:after="0" w:line="240" w:lineRule="auto"/>
                  </w:pPr>
                </w:p>
              </w:tc>
            </w:tr>
            <w:tr w:rsidR="002E2166" w14:paraId="5C59EE76" w14:textId="77777777">
              <w:trPr>
                <w:trHeight w:val="20"/>
              </w:trPr>
              <w:tc>
                <w:tcPr>
                  <w:tcW w:w="900" w:type="dxa"/>
                  <w:tcBorders>
                    <w:left w:val="single" w:sz="15" w:space="0" w:color="000000"/>
                  </w:tcBorders>
                </w:tcPr>
                <w:p w14:paraId="4AEE056B" w14:textId="77777777" w:rsidR="002E2166" w:rsidRDefault="002E2166">
                  <w:pPr>
                    <w:pStyle w:val="EmptyCellLayoutStyle"/>
                    <w:spacing w:after="0" w:line="240" w:lineRule="auto"/>
                  </w:pPr>
                </w:p>
              </w:tc>
              <w:tc>
                <w:tcPr>
                  <w:tcW w:w="359" w:type="dxa"/>
                  <w:vMerge/>
                </w:tcPr>
                <w:p w14:paraId="2852A819" w14:textId="77777777" w:rsidR="002E2166" w:rsidRDefault="002E2166">
                  <w:pPr>
                    <w:pStyle w:val="EmptyCellLayoutStyle"/>
                    <w:spacing w:after="0" w:line="240" w:lineRule="auto"/>
                  </w:pPr>
                </w:p>
              </w:tc>
              <w:tc>
                <w:tcPr>
                  <w:tcW w:w="180" w:type="dxa"/>
                </w:tcPr>
                <w:p w14:paraId="060792D7" w14:textId="77777777" w:rsidR="002E2166" w:rsidRDefault="002E2166">
                  <w:pPr>
                    <w:pStyle w:val="EmptyCellLayoutStyle"/>
                    <w:spacing w:after="0" w:line="240" w:lineRule="auto"/>
                  </w:pPr>
                </w:p>
              </w:tc>
              <w:tc>
                <w:tcPr>
                  <w:tcW w:w="3240" w:type="dxa"/>
                </w:tcPr>
                <w:p w14:paraId="6B98E7B8" w14:textId="77777777" w:rsidR="002E2166" w:rsidRDefault="002E2166">
                  <w:pPr>
                    <w:pStyle w:val="EmptyCellLayoutStyle"/>
                    <w:spacing w:after="0" w:line="240" w:lineRule="auto"/>
                  </w:pPr>
                </w:p>
              </w:tc>
              <w:tc>
                <w:tcPr>
                  <w:tcW w:w="2160" w:type="dxa"/>
                </w:tcPr>
                <w:p w14:paraId="63FE5EB9" w14:textId="77777777" w:rsidR="002E2166" w:rsidRDefault="002E2166">
                  <w:pPr>
                    <w:pStyle w:val="EmptyCellLayoutStyle"/>
                    <w:spacing w:after="0" w:line="240" w:lineRule="auto"/>
                  </w:pPr>
                </w:p>
              </w:tc>
              <w:tc>
                <w:tcPr>
                  <w:tcW w:w="359" w:type="dxa"/>
                  <w:vMerge/>
                </w:tcPr>
                <w:p w14:paraId="3084DA2A" w14:textId="77777777" w:rsidR="002E2166" w:rsidRDefault="002E2166">
                  <w:pPr>
                    <w:pStyle w:val="EmptyCellLayoutStyle"/>
                    <w:spacing w:after="0" w:line="240" w:lineRule="auto"/>
                  </w:pPr>
                </w:p>
              </w:tc>
              <w:tc>
                <w:tcPr>
                  <w:tcW w:w="180" w:type="dxa"/>
                </w:tcPr>
                <w:p w14:paraId="73B259DE" w14:textId="77777777" w:rsidR="002E2166" w:rsidRDefault="002E2166">
                  <w:pPr>
                    <w:pStyle w:val="EmptyCellLayoutStyle"/>
                    <w:spacing w:after="0" w:line="240" w:lineRule="auto"/>
                  </w:pPr>
                </w:p>
              </w:tc>
              <w:tc>
                <w:tcPr>
                  <w:tcW w:w="3240" w:type="dxa"/>
                </w:tcPr>
                <w:p w14:paraId="1C2E86F9" w14:textId="77777777" w:rsidR="002E2166" w:rsidRDefault="002E2166">
                  <w:pPr>
                    <w:pStyle w:val="EmptyCellLayoutStyle"/>
                    <w:spacing w:after="0" w:line="240" w:lineRule="auto"/>
                  </w:pPr>
                </w:p>
              </w:tc>
              <w:tc>
                <w:tcPr>
                  <w:tcW w:w="539" w:type="dxa"/>
                  <w:tcBorders>
                    <w:right w:val="single" w:sz="15" w:space="0" w:color="000000"/>
                  </w:tcBorders>
                </w:tcPr>
                <w:p w14:paraId="3FFCB288" w14:textId="77777777" w:rsidR="002E2166" w:rsidRDefault="002E2166">
                  <w:pPr>
                    <w:pStyle w:val="EmptyCellLayoutStyle"/>
                    <w:spacing w:after="0" w:line="240" w:lineRule="auto"/>
                  </w:pPr>
                </w:p>
              </w:tc>
            </w:tr>
            <w:tr w:rsidR="002E2166" w14:paraId="0556D457" w14:textId="77777777">
              <w:trPr>
                <w:trHeight w:val="249"/>
              </w:trPr>
              <w:tc>
                <w:tcPr>
                  <w:tcW w:w="900" w:type="dxa"/>
                  <w:tcBorders>
                    <w:left w:val="single" w:sz="15" w:space="0" w:color="000000"/>
                    <w:bottom w:val="single" w:sz="15" w:space="0" w:color="000000"/>
                  </w:tcBorders>
                </w:tcPr>
                <w:p w14:paraId="011E03A8" w14:textId="77777777" w:rsidR="002E2166" w:rsidRDefault="002E2166">
                  <w:pPr>
                    <w:pStyle w:val="EmptyCellLayoutStyle"/>
                    <w:spacing w:after="0" w:line="240" w:lineRule="auto"/>
                  </w:pPr>
                </w:p>
              </w:tc>
              <w:tc>
                <w:tcPr>
                  <w:tcW w:w="359" w:type="dxa"/>
                  <w:tcBorders>
                    <w:bottom w:val="single" w:sz="15" w:space="0" w:color="000000"/>
                  </w:tcBorders>
                </w:tcPr>
                <w:p w14:paraId="777EEEE3" w14:textId="77777777" w:rsidR="002E2166" w:rsidRDefault="002E2166">
                  <w:pPr>
                    <w:pStyle w:val="EmptyCellLayoutStyle"/>
                    <w:spacing w:after="0" w:line="240" w:lineRule="auto"/>
                  </w:pPr>
                </w:p>
              </w:tc>
              <w:tc>
                <w:tcPr>
                  <w:tcW w:w="180" w:type="dxa"/>
                  <w:tcBorders>
                    <w:bottom w:val="single" w:sz="15" w:space="0" w:color="000000"/>
                  </w:tcBorders>
                </w:tcPr>
                <w:p w14:paraId="5B9F76C5" w14:textId="77777777" w:rsidR="002E2166" w:rsidRDefault="002E2166">
                  <w:pPr>
                    <w:pStyle w:val="EmptyCellLayoutStyle"/>
                    <w:spacing w:after="0" w:line="240" w:lineRule="auto"/>
                  </w:pPr>
                </w:p>
              </w:tc>
              <w:tc>
                <w:tcPr>
                  <w:tcW w:w="3240" w:type="dxa"/>
                  <w:tcBorders>
                    <w:bottom w:val="single" w:sz="15" w:space="0" w:color="000000"/>
                  </w:tcBorders>
                </w:tcPr>
                <w:p w14:paraId="0F9C5623" w14:textId="77777777" w:rsidR="002E2166" w:rsidRDefault="002E2166">
                  <w:pPr>
                    <w:pStyle w:val="EmptyCellLayoutStyle"/>
                    <w:spacing w:after="0" w:line="240" w:lineRule="auto"/>
                  </w:pPr>
                </w:p>
              </w:tc>
              <w:tc>
                <w:tcPr>
                  <w:tcW w:w="2160" w:type="dxa"/>
                  <w:tcBorders>
                    <w:bottom w:val="single" w:sz="15" w:space="0" w:color="000000"/>
                  </w:tcBorders>
                </w:tcPr>
                <w:p w14:paraId="7BA125C6" w14:textId="77777777" w:rsidR="002E2166" w:rsidRDefault="002E2166">
                  <w:pPr>
                    <w:pStyle w:val="EmptyCellLayoutStyle"/>
                    <w:spacing w:after="0" w:line="240" w:lineRule="auto"/>
                  </w:pPr>
                </w:p>
              </w:tc>
              <w:tc>
                <w:tcPr>
                  <w:tcW w:w="359" w:type="dxa"/>
                  <w:tcBorders>
                    <w:bottom w:val="single" w:sz="15" w:space="0" w:color="000000"/>
                  </w:tcBorders>
                </w:tcPr>
                <w:p w14:paraId="70330B72" w14:textId="77777777" w:rsidR="002E2166" w:rsidRDefault="002E2166">
                  <w:pPr>
                    <w:pStyle w:val="EmptyCellLayoutStyle"/>
                    <w:spacing w:after="0" w:line="240" w:lineRule="auto"/>
                  </w:pPr>
                </w:p>
              </w:tc>
              <w:tc>
                <w:tcPr>
                  <w:tcW w:w="180" w:type="dxa"/>
                  <w:tcBorders>
                    <w:bottom w:val="single" w:sz="15" w:space="0" w:color="000000"/>
                  </w:tcBorders>
                </w:tcPr>
                <w:p w14:paraId="714B119E" w14:textId="77777777" w:rsidR="002E2166" w:rsidRDefault="002E2166">
                  <w:pPr>
                    <w:pStyle w:val="EmptyCellLayoutStyle"/>
                    <w:spacing w:after="0" w:line="240" w:lineRule="auto"/>
                  </w:pPr>
                </w:p>
              </w:tc>
              <w:tc>
                <w:tcPr>
                  <w:tcW w:w="3240" w:type="dxa"/>
                  <w:tcBorders>
                    <w:bottom w:val="single" w:sz="15" w:space="0" w:color="000000"/>
                  </w:tcBorders>
                </w:tcPr>
                <w:p w14:paraId="67EFC851" w14:textId="77777777" w:rsidR="002E2166" w:rsidRDefault="002E2166">
                  <w:pPr>
                    <w:pStyle w:val="EmptyCellLayoutStyle"/>
                    <w:spacing w:after="0" w:line="240" w:lineRule="auto"/>
                  </w:pPr>
                </w:p>
              </w:tc>
              <w:tc>
                <w:tcPr>
                  <w:tcW w:w="539" w:type="dxa"/>
                  <w:tcBorders>
                    <w:bottom w:val="single" w:sz="15" w:space="0" w:color="000000"/>
                    <w:right w:val="single" w:sz="15" w:space="0" w:color="000000"/>
                  </w:tcBorders>
                </w:tcPr>
                <w:p w14:paraId="74E4B73F" w14:textId="77777777" w:rsidR="002E2166" w:rsidRDefault="002E2166">
                  <w:pPr>
                    <w:pStyle w:val="EmptyCellLayoutStyle"/>
                    <w:spacing w:after="0" w:line="240" w:lineRule="auto"/>
                  </w:pPr>
                </w:p>
              </w:tc>
            </w:tr>
          </w:tbl>
          <w:p w14:paraId="6F1CC92C" w14:textId="77777777" w:rsidR="002E2166" w:rsidRDefault="002E2166">
            <w:pPr>
              <w:spacing w:after="0" w:line="240" w:lineRule="auto"/>
            </w:pPr>
          </w:p>
        </w:tc>
        <w:tc>
          <w:tcPr>
            <w:tcW w:w="179" w:type="dxa"/>
          </w:tcPr>
          <w:p w14:paraId="07EE887E" w14:textId="77777777" w:rsidR="002E2166" w:rsidRDefault="002E2166">
            <w:pPr>
              <w:pStyle w:val="EmptyCellLayoutStyle"/>
              <w:spacing w:after="0" w:line="240" w:lineRule="auto"/>
            </w:pPr>
          </w:p>
        </w:tc>
      </w:tr>
      <w:tr w:rsidR="002E2166" w14:paraId="6002314D" w14:textId="77777777">
        <w:trPr>
          <w:trHeight w:val="89"/>
        </w:trPr>
        <w:tc>
          <w:tcPr>
            <w:tcW w:w="179" w:type="dxa"/>
          </w:tcPr>
          <w:p w14:paraId="73C881A0" w14:textId="77777777" w:rsidR="002E2166" w:rsidRDefault="002E2166">
            <w:pPr>
              <w:pStyle w:val="EmptyCellLayoutStyle"/>
              <w:spacing w:after="0" w:line="240" w:lineRule="auto"/>
            </w:pPr>
          </w:p>
        </w:tc>
        <w:tc>
          <w:tcPr>
            <w:tcW w:w="0" w:type="dxa"/>
          </w:tcPr>
          <w:p w14:paraId="6E21C258" w14:textId="77777777" w:rsidR="002E2166" w:rsidRDefault="002E2166">
            <w:pPr>
              <w:pStyle w:val="EmptyCellLayoutStyle"/>
              <w:spacing w:after="0" w:line="240" w:lineRule="auto"/>
            </w:pPr>
          </w:p>
        </w:tc>
        <w:tc>
          <w:tcPr>
            <w:tcW w:w="0" w:type="dxa"/>
          </w:tcPr>
          <w:p w14:paraId="2029A77A" w14:textId="77777777" w:rsidR="002E2166" w:rsidRDefault="002E2166">
            <w:pPr>
              <w:pStyle w:val="EmptyCellLayoutStyle"/>
              <w:spacing w:after="0" w:line="240" w:lineRule="auto"/>
            </w:pPr>
          </w:p>
        </w:tc>
        <w:tc>
          <w:tcPr>
            <w:tcW w:w="0" w:type="dxa"/>
          </w:tcPr>
          <w:p w14:paraId="790AB062" w14:textId="77777777" w:rsidR="002E2166" w:rsidRDefault="002E2166">
            <w:pPr>
              <w:pStyle w:val="EmptyCellLayoutStyle"/>
              <w:spacing w:after="0" w:line="240" w:lineRule="auto"/>
            </w:pPr>
          </w:p>
        </w:tc>
        <w:tc>
          <w:tcPr>
            <w:tcW w:w="0" w:type="dxa"/>
          </w:tcPr>
          <w:p w14:paraId="2A1DA13B" w14:textId="77777777" w:rsidR="002E2166" w:rsidRDefault="002E2166">
            <w:pPr>
              <w:pStyle w:val="EmptyCellLayoutStyle"/>
              <w:spacing w:after="0" w:line="240" w:lineRule="auto"/>
            </w:pPr>
          </w:p>
        </w:tc>
        <w:tc>
          <w:tcPr>
            <w:tcW w:w="0" w:type="dxa"/>
          </w:tcPr>
          <w:p w14:paraId="4DBF1133" w14:textId="77777777" w:rsidR="002E2166" w:rsidRDefault="002E2166">
            <w:pPr>
              <w:pStyle w:val="EmptyCellLayoutStyle"/>
              <w:spacing w:after="0" w:line="240" w:lineRule="auto"/>
            </w:pPr>
          </w:p>
        </w:tc>
        <w:tc>
          <w:tcPr>
            <w:tcW w:w="0" w:type="dxa"/>
          </w:tcPr>
          <w:p w14:paraId="3603B748" w14:textId="77777777" w:rsidR="002E2166" w:rsidRDefault="002E2166">
            <w:pPr>
              <w:pStyle w:val="EmptyCellLayoutStyle"/>
              <w:spacing w:after="0" w:line="240" w:lineRule="auto"/>
            </w:pPr>
          </w:p>
        </w:tc>
        <w:tc>
          <w:tcPr>
            <w:tcW w:w="2505" w:type="dxa"/>
          </w:tcPr>
          <w:p w14:paraId="479B1242" w14:textId="77777777" w:rsidR="002E2166" w:rsidRDefault="002E2166">
            <w:pPr>
              <w:pStyle w:val="EmptyCellLayoutStyle"/>
              <w:spacing w:after="0" w:line="240" w:lineRule="auto"/>
            </w:pPr>
          </w:p>
        </w:tc>
        <w:tc>
          <w:tcPr>
            <w:tcW w:w="6120" w:type="dxa"/>
          </w:tcPr>
          <w:p w14:paraId="2318444C" w14:textId="77777777" w:rsidR="002E2166" w:rsidRDefault="002E2166">
            <w:pPr>
              <w:pStyle w:val="EmptyCellLayoutStyle"/>
              <w:spacing w:after="0" w:line="240" w:lineRule="auto"/>
            </w:pPr>
          </w:p>
        </w:tc>
        <w:tc>
          <w:tcPr>
            <w:tcW w:w="2534" w:type="dxa"/>
          </w:tcPr>
          <w:p w14:paraId="7500D4AC" w14:textId="77777777" w:rsidR="002E2166" w:rsidRDefault="002E2166">
            <w:pPr>
              <w:pStyle w:val="EmptyCellLayoutStyle"/>
              <w:spacing w:after="0" w:line="240" w:lineRule="auto"/>
            </w:pPr>
          </w:p>
        </w:tc>
        <w:tc>
          <w:tcPr>
            <w:tcW w:w="179" w:type="dxa"/>
          </w:tcPr>
          <w:p w14:paraId="3BEBCC1C" w14:textId="77777777" w:rsidR="002E2166" w:rsidRDefault="002E2166">
            <w:pPr>
              <w:pStyle w:val="EmptyCellLayoutStyle"/>
              <w:spacing w:after="0" w:line="240" w:lineRule="auto"/>
            </w:pPr>
          </w:p>
        </w:tc>
      </w:tr>
      <w:tr w:rsidR="00EF6056" w14:paraId="2F22C91D" w14:textId="77777777" w:rsidTr="00EF6056">
        <w:tc>
          <w:tcPr>
            <w:tcW w:w="179" w:type="dxa"/>
          </w:tcPr>
          <w:p w14:paraId="4F2A3CBA" w14:textId="77777777" w:rsidR="002E2166" w:rsidRDefault="002E2166">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EF6056" w14:paraId="182773B2" w14:textId="77777777" w:rsidTr="00EF605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2E2166" w14:paraId="1CEA34CE" w14:textId="77777777">
                    <w:trPr>
                      <w:trHeight w:val="192"/>
                    </w:trPr>
                    <w:tc>
                      <w:tcPr>
                        <w:tcW w:w="11160" w:type="dxa"/>
                        <w:tcBorders>
                          <w:top w:val="nil"/>
                          <w:left w:val="nil"/>
                          <w:bottom w:val="nil"/>
                          <w:right w:val="nil"/>
                        </w:tcBorders>
                        <w:tcMar>
                          <w:top w:w="39" w:type="dxa"/>
                          <w:left w:w="39" w:type="dxa"/>
                          <w:bottom w:w="39" w:type="dxa"/>
                          <w:right w:w="39" w:type="dxa"/>
                        </w:tcMar>
                      </w:tcPr>
                      <w:p w14:paraId="226878AC" w14:textId="77777777" w:rsidR="002E2166" w:rsidRDefault="00EF6056">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5FF87FE7" w14:textId="77777777" w:rsidR="002E2166" w:rsidRDefault="002E2166">
                  <w:pPr>
                    <w:spacing w:after="0" w:line="240" w:lineRule="auto"/>
                  </w:pPr>
                </w:p>
              </w:tc>
            </w:tr>
            <w:tr w:rsidR="002E2166" w14:paraId="1AC5B118" w14:textId="77777777">
              <w:trPr>
                <w:trHeight w:val="99"/>
              </w:trPr>
              <w:tc>
                <w:tcPr>
                  <w:tcW w:w="0" w:type="dxa"/>
                  <w:tcBorders>
                    <w:left w:val="single" w:sz="15" w:space="0" w:color="000000"/>
                  </w:tcBorders>
                </w:tcPr>
                <w:p w14:paraId="3C8E251E" w14:textId="77777777" w:rsidR="002E2166" w:rsidRDefault="002E2166">
                  <w:pPr>
                    <w:pStyle w:val="EmptyCellLayoutStyle"/>
                    <w:spacing w:after="0" w:line="240" w:lineRule="auto"/>
                  </w:pPr>
                </w:p>
              </w:tc>
              <w:tc>
                <w:tcPr>
                  <w:tcW w:w="11159" w:type="dxa"/>
                  <w:tcBorders>
                    <w:right w:val="single" w:sz="15" w:space="0" w:color="000000"/>
                  </w:tcBorders>
                </w:tcPr>
                <w:p w14:paraId="3432C53E" w14:textId="77777777" w:rsidR="002E2166" w:rsidRDefault="002E2166">
                  <w:pPr>
                    <w:pStyle w:val="EmptyCellLayoutStyle"/>
                    <w:spacing w:after="0" w:line="240" w:lineRule="auto"/>
                  </w:pPr>
                </w:p>
              </w:tc>
            </w:tr>
            <w:tr w:rsidR="002E2166" w14:paraId="1B064296" w14:textId="77777777">
              <w:trPr>
                <w:trHeight w:val="290"/>
              </w:trPr>
              <w:tc>
                <w:tcPr>
                  <w:tcW w:w="0" w:type="dxa"/>
                  <w:tcBorders>
                    <w:left w:val="single" w:sz="15" w:space="0" w:color="000000"/>
                    <w:bottom w:val="single" w:sz="15" w:space="0" w:color="000000"/>
                  </w:tcBorders>
                </w:tcPr>
                <w:p w14:paraId="2D27A9D4" w14:textId="77777777" w:rsidR="002E2166" w:rsidRDefault="002E2166">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2E2166" w14:paraId="6D6392DB" w14:textId="77777777">
                    <w:trPr>
                      <w:trHeight w:val="212"/>
                    </w:trPr>
                    <w:tc>
                      <w:tcPr>
                        <w:tcW w:w="11160" w:type="dxa"/>
                        <w:tcBorders>
                          <w:top w:val="nil"/>
                          <w:left w:val="nil"/>
                          <w:bottom w:val="nil"/>
                          <w:right w:val="nil"/>
                        </w:tcBorders>
                        <w:tcMar>
                          <w:top w:w="39" w:type="dxa"/>
                          <w:left w:w="39" w:type="dxa"/>
                          <w:bottom w:w="39" w:type="dxa"/>
                          <w:right w:w="39" w:type="dxa"/>
                        </w:tcMar>
                      </w:tcPr>
                      <w:p w14:paraId="65AB0820" w14:textId="77777777" w:rsidR="002E2166" w:rsidRDefault="00EF6056">
                        <w:pPr>
                          <w:spacing w:after="0" w:line="240" w:lineRule="auto"/>
                        </w:pPr>
                        <w:r>
                          <w:rPr>
                            <w:rFonts w:ascii="Arial" w:eastAsia="Arial" w:hAnsi="Arial"/>
                            <w:color w:val="000000"/>
                          </w:rPr>
                          <w:t>Yes</w:t>
                        </w:r>
                      </w:p>
                    </w:tc>
                  </w:tr>
                </w:tbl>
                <w:p w14:paraId="2005D698" w14:textId="77777777" w:rsidR="002E2166" w:rsidRDefault="002E2166">
                  <w:pPr>
                    <w:spacing w:after="0" w:line="240" w:lineRule="auto"/>
                  </w:pPr>
                </w:p>
              </w:tc>
            </w:tr>
          </w:tbl>
          <w:p w14:paraId="5A354543" w14:textId="77777777" w:rsidR="002E2166" w:rsidRDefault="002E2166">
            <w:pPr>
              <w:spacing w:after="0" w:line="240" w:lineRule="auto"/>
            </w:pPr>
          </w:p>
        </w:tc>
        <w:tc>
          <w:tcPr>
            <w:tcW w:w="179" w:type="dxa"/>
          </w:tcPr>
          <w:p w14:paraId="4091A990" w14:textId="77777777" w:rsidR="002E2166" w:rsidRDefault="002E2166">
            <w:pPr>
              <w:pStyle w:val="EmptyCellLayoutStyle"/>
              <w:spacing w:after="0" w:line="240" w:lineRule="auto"/>
            </w:pPr>
          </w:p>
        </w:tc>
      </w:tr>
      <w:tr w:rsidR="002E2166" w14:paraId="4E794E61" w14:textId="77777777">
        <w:trPr>
          <w:trHeight w:val="110"/>
        </w:trPr>
        <w:tc>
          <w:tcPr>
            <w:tcW w:w="179" w:type="dxa"/>
          </w:tcPr>
          <w:p w14:paraId="648A222B" w14:textId="77777777" w:rsidR="002E2166" w:rsidRDefault="002E2166">
            <w:pPr>
              <w:pStyle w:val="EmptyCellLayoutStyle"/>
              <w:spacing w:after="0" w:line="240" w:lineRule="auto"/>
            </w:pPr>
          </w:p>
        </w:tc>
        <w:tc>
          <w:tcPr>
            <w:tcW w:w="0" w:type="dxa"/>
          </w:tcPr>
          <w:p w14:paraId="224DB426" w14:textId="77777777" w:rsidR="002E2166" w:rsidRDefault="002E2166">
            <w:pPr>
              <w:pStyle w:val="EmptyCellLayoutStyle"/>
              <w:spacing w:after="0" w:line="240" w:lineRule="auto"/>
            </w:pPr>
          </w:p>
        </w:tc>
        <w:tc>
          <w:tcPr>
            <w:tcW w:w="0" w:type="dxa"/>
          </w:tcPr>
          <w:p w14:paraId="1A04D832" w14:textId="77777777" w:rsidR="002E2166" w:rsidRDefault="002E2166">
            <w:pPr>
              <w:pStyle w:val="EmptyCellLayoutStyle"/>
              <w:spacing w:after="0" w:line="240" w:lineRule="auto"/>
            </w:pPr>
          </w:p>
        </w:tc>
        <w:tc>
          <w:tcPr>
            <w:tcW w:w="0" w:type="dxa"/>
          </w:tcPr>
          <w:p w14:paraId="46E6A718" w14:textId="77777777" w:rsidR="002E2166" w:rsidRDefault="002E2166">
            <w:pPr>
              <w:pStyle w:val="EmptyCellLayoutStyle"/>
              <w:spacing w:after="0" w:line="240" w:lineRule="auto"/>
            </w:pPr>
          </w:p>
        </w:tc>
        <w:tc>
          <w:tcPr>
            <w:tcW w:w="0" w:type="dxa"/>
          </w:tcPr>
          <w:p w14:paraId="19A50EA6" w14:textId="77777777" w:rsidR="002E2166" w:rsidRDefault="002E2166">
            <w:pPr>
              <w:pStyle w:val="EmptyCellLayoutStyle"/>
              <w:spacing w:after="0" w:line="240" w:lineRule="auto"/>
            </w:pPr>
          </w:p>
        </w:tc>
        <w:tc>
          <w:tcPr>
            <w:tcW w:w="0" w:type="dxa"/>
          </w:tcPr>
          <w:p w14:paraId="6C2FC25B" w14:textId="77777777" w:rsidR="002E2166" w:rsidRDefault="002E2166">
            <w:pPr>
              <w:pStyle w:val="EmptyCellLayoutStyle"/>
              <w:spacing w:after="0" w:line="240" w:lineRule="auto"/>
            </w:pPr>
          </w:p>
        </w:tc>
        <w:tc>
          <w:tcPr>
            <w:tcW w:w="0" w:type="dxa"/>
          </w:tcPr>
          <w:p w14:paraId="7F4004E8" w14:textId="77777777" w:rsidR="002E2166" w:rsidRDefault="002E2166">
            <w:pPr>
              <w:pStyle w:val="EmptyCellLayoutStyle"/>
              <w:spacing w:after="0" w:line="240" w:lineRule="auto"/>
            </w:pPr>
          </w:p>
        </w:tc>
        <w:tc>
          <w:tcPr>
            <w:tcW w:w="2505" w:type="dxa"/>
          </w:tcPr>
          <w:p w14:paraId="56092F31" w14:textId="77777777" w:rsidR="002E2166" w:rsidRDefault="002E2166">
            <w:pPr>
              <w:pStyle w:val="EmptyCellLayoutStyle"/>
              <w:spacing w:after="0" w:line="240" w:lineRule="auto"/>
            </w:pPr>
          </w:p>
        </w:tc>
        <w:tc>
          <w:tcPr>
            <w:tcW w:w="6120" w:type="dxa"/>
          </w:tcPr>
          <w:p w14:paraId="39644ED5" w14:textId="77777777" w:rsidR="002E2166" w:rsidRDefault="002E2166">
            <w:pPr>
              <w:pStyle w:val="EmptyCellLayoutStyle"/>
              <w:spacing w:after="0" w:line="240" w:lineRule="auto"/>
            </w:pPr>
          </w:p>
        </w:tc>
        <w:tc>
          <w:tcPr>
            <w:tcW w:w="2534" w:type="dxa"/>
          </w:tcPr>
          <w:p w14:paraId="583107A9" w14:textId="77777777" w:rsidR="002E2166" w:rsidRDefault="002E2166">
            <w:pPr>
              <w:pStyle w:val="EmptyCellLayoutStyle"/>
              <w:spacing w:after="0" w:line="240" w:lineRule="auto"/>
            </w:pPr>
          </w:p>
        </w:tc>
        <w:tc>
          <w:tcPr>
            <w:tcW w:w="179" w:type="dxa"/>
          </w:tcPr>
          <w:p w14:paraId="6BFFC6C4" w14:textId="77777777" w:rsidR="002E2166" w:rsidRDefault="002E2166">
            <w:pPr>
              <w:pStyle w:val="EmptyCellLayoutStyle"/>
              <w:spacing w:after="0" w:line="240" w:lineRule="auto"/>
            </w:pPr>
          </w:p>
        </w:tc>
      </w:tr>
      <w:tr w:rsidR="00EF6056" w14:paraId="47C0441F" w14:textId="77777777" w:rsidTr="00EF6056">
        <w:tc>
          <w:tcPr>
            <w:tcW w:w="179" w:type="dxa"/>
          </w:tcPr>
          <w:p w14:paraId="1EC0BEC6" w14:textId="77777777" w:rsidR="002E2166" w:rsidRDefault="002E2166">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EF6056" w14:paraId="3BA5D97C" w14:textId="77777777" w:rsidTr="00EF605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2E2166" w14:paraId="7A9D1144" w14:textId="77777777">
                    <w:trPr>
                      <w:trHeight w:val="192"/>
                    </w:trPr>
                    <w:tc>
                      <w:tcPr>
                        <w:tcW w:w="11160" w:type="dxa"/>
                        <w:tcBorders>
                          <w:top w:val="nil"/>
                          <w:left w:val="nil"/>
                          <w:bottom w:val="nil"/>
                          <w:right w:val="nil"/>
                        </w:tcBorders>
                        <w:tcMar>
                          <w:top w:w="39" w:type="dxa"/>
                          <w:left w:w="39" w:type="dxa"/>
                          <w:bottom w:w="39" w:type="dxa"/>
                          <w:right w:w="39" w:type="dxa"/>
                        </w:tcMar>
                      </w:tcPr>
                      <w:p w14:paraId="63637C1B" w14:textId="77777777" w:rsidR="002E2166" w:rsidRDefault="00EF6056">
                        <w:pPr>
                          <w:spacing w:after="0" w:line="240" w:lineRule="auto"/>
                        </w:pPr>
                        <w:r>
                          <w:rPr>
                            <w:rFonts w:ascii="Arial" w:eastAsia="Arial" w:hAnsi="Arial"/>
                            <w:b/>
                            <w:color w:val="000000"/>
                            <w:sz w:val="16"/>
                          </w:rPr>
                          <w:t>23. What are the essential functions of this position?</w:t>
                        </w:r>
                      </w:p>
                    </w:tc>
                  </w:tr>
                </w:tbl>
                <w:p w14:paraId="76AC4866" w14:textId="77777777" w:rsidR="002E2166" w:rsidRDefault="002E2166">
                  <w:pPr>
                    <w:spacing w:after="0" w:line="240" w:lineRule="auto"/>
                  </w:pPr>
                </w:p>
              </w:tc>
            </w:tr>
            <w:tr w:rsidR="002E2166" w14:paraId="643C92D7" w14:textId="77777777">
              <w:trPr>
                <w:trHeight w:val="80"/>
              </w:trPr>
              <w:tc>
                <w:tcPr>
                  <w:tcW w:w="0" w:type="dxa"/>
                  <w:tcBorders>
                    <w:left w:val="single" w:sz="15" w:space="0" w:color="000000"/>
                  </w:tcBorders>
                </w:tcPr>
                <w:p w14:paraId="649546CE" w14:textId="77777777" w:rsidR="002E2166" w:rsidRDefault="002E2166">
                  <w:pPr>
                    <w:pStyle w:val="EmptyCellLayoutStyle"/>
                    <w:spacing w:after="0" w:line="240" w:lineRule="auto"/>
                  </w:pPr>
                </w:p>
              </w:tc>
              <w:tc>
                <w:tcPr>
                  <w:tcW w:w="11159" w:type="dxa"/>
                  <w:tcBorders>
                    <w:right w:val="single" w:sz="15" w:space="0" w:color="000000"/>
                  </w:tcBorders>
                </w:tcPr>
                <w:p w14:paraId="4DCA4818" w14:textId="77777777" w:rsidR="002E2166" w:rsidRDefault="002E2166">
                  <w:pPr>
                    <w:pStyle w:val="EmptyCellLayoutStyle"/>
                    <w:spacing w:after="0" w:line="240" w:lineRule="auto"/>
                  </w:pPr>
                </w:p>
              </w:tc>
            </w:tr>
            <w:tr w:rsidR="002E2166" w14:paraId="7AB8B876" w14:textId="77777777">
              <w:trPr>
                <w:trHeight w:val="290"/>
              </w:trPr>
              <w:tc>
                <w:tcPr>
                  <w:tcW w:w="0" w:type="dxa"/>
                  <w:tcBorders>
                    <w:left w:val="single" w:sz="15" w:space="0" w:color="000000"/>
                    <w:bottom w:val="single" w:sz="15" w:space="0" w:color="000000"/>
                  </w:tcBorders>
                </w:tcPr>
                <w:p w14:paraId="02DA1EF2" w14:textId="77777777" w:rsidR="002E2166" w:rsidRDefault="002E2166">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2E2166" w14:paraId="1EEB1B8D" w14:textId="77777777">
                    <w:trPr>
                      <w:trHeight w:val="212"/>
                    </w:trPr>
                    <w:tc>
                      <w:tcPr>
                        <w:tcW w:w="11160" w:type="dxa"/>
                        <w:tcBorders>
                          <w:top w:val="nil"/>
                          <w:left w:val="nil"/>
                          <w:bottom w:val="nil"/>
                          <w:right w:val="nil"/>
                        </w:tcBorders>
                        <w:tcMar>
                          <w:top w:w="39" w:type="dxa"/>
                          <w:left w:w="39" w:type="dxa"/>
                          <w:bottom w:w="39" w:type="dxa"/>
                          <w:right w:w="39" w:type="dxa"/>
                        </w:tcMar>
                      </w:tcPr>
                      <w:p w14:paraId="04E1DF6B" w14:textId="77777777" w:rsidR="002E2166" w:rsidRDefault="00EF6056">
                        <w:pPr>
                          <w:spacing w:before="199" w:after="199" w:line="240" w:lineRule="auto"/>
                        </w:pPr>
                        <w:r>
                          <w:rPr>
                            <w:color w:val="000000"/>
                          </w:rPr>
                          <w:t xml:space="preserve">The duties of this position are to: </w:t>
                        </w:r>
                      </w:p>
                      <w:p w14:paraId="6844B382" w14:textId="774F25D3" w:rsidR="002E2166" w:rsidRDefault="00EF6056">
                        <w:pPr>
                          <w:numPr>
                            <w:ilvl w:val="0"/>
                            <w:numId w:val="1"/>
                          </w:numPr>
                          <w:spacing w:after="0" w:line="240" w:lineRule="auto"/>
                          <w:ind w:left="720" w:hanging="360"/>
                        </w:pPr>
                        <w:r>
                          <w:rPr>
                            <w:color w:val="000000"/>
                          </w:rPr>
                          <w:t xml:space="preserve">create new birth certificates </w:t>
                        </w:r>
                        <w:r w:rsidR="00027FC0">
                          <w:rPr>
                            <w:color w:val="000000"/>
                          </w:rPr>
                          <w:t>after</w:t>
                        </w:r>
                        <w:r>
                          <w:rPr>
                            <w:color w:val="000000"/>
                          </w:rPr>
                          <w:t xml:space="preserve"> </w:t>
                        </w:r>
                        <w:proofErr w:type="gramStart"/>
                        <w:r>
                          <w:rPr>
                            <w:color w:val="000000"/>
                          </w:rPr>
                          <w:t>an</w:t>
                        </w:r>
                        <w:proofErr w:type="gramEnd"/>
                        <w:r>
                          <w:rPr>
                            <w:color w:val="000000"/>
                          </w:rPr>
                          <w:t xml:space="preserve"> adoption of a Michigan born child</w:t>
                        </w:r>
                      </w:p>
                      <w:p w14:paraId="2EA7766F" w14:textId="77777777" w:rsidR="002E2166" w:rsidRDefault="00EF6056">
                        <w:pPr>
                          <w:numPr>
                            <w:ilvl w:val="0"/>
                            <w:numId w:val="1"/>
                          </w:numPr>
                          <w:spacing w:after="0" w:line="240" w:lineRule="auto"/>
                          <w:ind w:left="720" w:hanging="360"/>
                        </w:pPr>
                        <w:r>
                          <w:rPr>
                            <w:color w:val="000000"/>
                          </w:rPr>
                          <w:t> </w:t>
                        </w:r>
                        <w:r>
                          <w:rPr>
                            <w:rFonts w:ascii="Arial" w:eastAsia="Arial" w:hAnsi="Arial"/>
                            <w:color w:val="000000"/>
                          </w:rPr>
                          <w:t>execute additions, corrections or amendments to vital records based on application for changes, circuit or family court orders and documentary evidence submitted.</w:t>
                        </w:r>
                      </w:p>
                      <w:p w14:paraId="69774050" w14:textId="075D4768" w:rsidR="002E2166" w:rsidRDefault="00EF6056">
                        <w:pPr>
                          <w:spacing w:after="0" w:line="240" w:lineRule="auto"/>
                        </w:pPr>
                        <w:r>
                          <w:rPr>
                            <w:color w:val="000000"/>
                          </w:rPr>
                          <w:t>This must be accomplished in a timely, accurate manner, while facilitating customers in a courteous and professional fashion.  This position is also responsible for retrieving, entering and processing information into and from the</w:t>
                        </w:r>
                        <w:r w:rsidR="00C830DC">
                          <w:rPr>
                            <w:color w:val="000000"/>
                          </w:rPr>
                          <w:t xml:space="preserve"> Vital Events Registration Application (VERA), </w:t>
                        </w:r>
                        <w:r>
                          <w:rPr>
                            <w:color w:val="000000"/>
                          </w:rPr>
                          <w:t>Birth Registry System (BRS), the Central Paternity System and other software applications</w:t>
                        </w:r>
                      </w:p>
                    </w:tc>
                  </w:tr>
                </w:tbl>
                <w:p w14:paraId="3C8CA592" w14:textId="77777777" w:rsidR="002E2166" w:rsidRDefault="002E2166">
                  <w:pPr>
                    <w:spacing w:after="0" w:line="240" w:lineRule="auto"/>
                  </w:pPr>
                </w:p>
              </w:tc>
            </w:tr>
          </w:tbl>
          <w:p w14:paraId="1B8992B0" w14:textId="77777777" w:rsidR="002E2166" w:rsidRDefault="002E2166">
            <w:pPr>
              <w:spacing w:after="0" w:line="240" w:lineRule="auto"/>
            </w:pPr>
          </w:p>
        </w:tc>
        <w:tc>
          <w:tcPr>
            <w:tcW w:w="179" w:type="dxa"/>
          </w:tcPr>
          <w:p w14:paraId="4C8C91C0" w14:textId="77777777" w:rsidR="002E2166" w:rsidRDefault="002E2166">
            <w:pPr>
              <w:pStyle w:val="EmptyCellLayoutStyle"/>
              <w:spacing w:after="0" w:line="240" w:lineRule="auto"/>
            </w:pPr>
          </w:p>
        </w:tc>
      </w:tr>
      <w:tr w:rsidR="002E2166" w14:paraId="49557EDD" w14:textId="77777777">
        <w:trPr>
          <w:trHeight w:val="99"/>
        </w:trPr>
        <w:tc>
          <w:tcPr>
            <w:tcW w:w="179" w:type="dxa"/>
          </w:tcPr>
          <w:p w14:paraId="36023D24" w14:textId="77777777" w:rsidR="002E2166" w:rsidRDefault="002E2166">
            <w:pPr>
              <w:pStyle w:val="EmptyCellLayoutStyle"/>
              <w:spacing w:after="0" w:line="240" w:lineRule="auto"/>
            </w:pPr>
          </w:p>
        </w:tc>
        <w:tc>
          <w:tcPr>
            <w:tcW w:w="0" w:type="dxa"/>
          </w:tcPr>
          <w:p w14:paraId="0EF06CCA" w14:textId="77777777" w:rsidR="002E2166" w:rsidRDefault="002E2166">
            <w:pPr>
              <w:pStyle w:val="EmptyCellLayoutStyle"/>
              <w:spacing w:after="0" w:line="240" w:lineRule="auto"/>
            </w:pPr>
          </w:p>
        </w:tc>
        <w:tc>
          <w:tcPr>
            <w:tcW w:w="0" w:type="dxa"/>
          </w:tcPr>
          <w:p w14:paraId="388A4BA3" w14:textId="77777777" w:rsidR="002E2166" w:rsidRDefault="002E2166">
            <w:pPr>
              <w:pStyle w:val="EmptyCellLayoutStyle"/>
              <w:spacing w:after="0" w:line="240" w:lineRule="auto"/>
            </w:pPr>
          </w:p>
        </w:tc>
        <w:tc>
          <w:tcPr>
            <w:tcW w:w="0" w:type="dxa"/>
          </w:tcPr>
          <w:p w14:paraId="2C848648" w14:textId="77777777" w:rsidR="002E2166" w:rsidRDefault="002E2166">
            <w:pPr>
              <w:pStyle w:val="EmptyCellLayoutStyle"/>
              <w:spacing w:after="0" w:line="240" w:lineRule="auto"/>
            </w:pPr>
          </w:p>
        </w:tc>
        <w:tc>
          <w:tcPr>
            <w:tcW w:w="0" w:type="dxa"/>
          </w:tcPr>
          <w:p w14:paraId="7320385E" w14:textId="77777777" w:rsidR="002E2166" w:rsidRDefault="002E2166">
            <w:pPr>
              <w:pStyle w:val="EmptyCellLayoutStyle"/>
              <w:spacing w:after="0" w:line="240" w:lineRule="auto"/>
            </w:pPr>
          </w:p>
        </w:tc>
        <w:tc>
          <w:tcPr>
            <w:tcW w:w="0" w:type="dxa"/>
          </w:tcPr>
          <w:p w14:paraId="361F618A" w14:textId="77777777" w:rsidR="002E2166" w:rsidRDefault="002E2166">
            <w:pPr>
              <w:pStyle w:val="EmptyCellLayoutStyle"/>
              <w:spacing w:after="0" w:line="240" w:lineRule="auto"/>
            </w:pPr>
          </w:p>
        </w:tc>
        <w:tc>
          <w:tcPr>
            <w:tcW w:w="0" w:type="dxa"/>
          </w:tcPr>
          <w:p w14:paraId="6CEDBA7B" w14:textId="77777777" w:rsidR="002E2166" w:rsidRDefault="002E2166">
            <w:pPr>
              <w:pStyle w:val="EmptyCellLayoutStyle"/>
              <w:spacing w:after="0" w:line="240" w:lineRule="auto"/>
            </w:pPr>
          </w:p>
        </w:tc>
        <w:tc>
          <w:tcPr>
            <w:tcW w:w="2505" w:type="dxa"/>
          </w:tcPr>
          <w:p w14:paraId="7717E83B" w14:textId="77777777" w:rsidR="002E2166" w:rsidRDefault="002E2166">
            <w:pPr>
              <w:pStyle w:val="EmptyCellLayoutStyle"/>
              <w:spacing w:after="0" w:line="240" w:lineRule="auto"/>
            </w:pPr>
          </w:p>
        </w:tc>
        <w:tc>
          <w:tcPr>
            <w:tcW w:w="6120" w:type="dxa"/>
          </w:tcPr>
          <w:p w14:paraId="6B3520D5" w14:textId="77777777" w:rsidR="002E2166" w:rsidRDefault="002E2166">
            <w:pPr>
              <w:pStyle w:val="EmptyCellLayoutStyle"/>
              <w:spacing w:after="0" w:line="240" w:lineRule="auto"/>
            </w:pPr>
          </w:p>
        </w:tc>
        <w:tc>
          <w:tcPr>
            <w:tcW w:w="2534" w:type="dxa"/>
          </w:tcPr>
          <w:p w14:paraId="70397FE4" w14:textId="77777777" w:rsidR="002E2166" w:rsidRDefault="002E2166">
            <w:pPr>
              <w:pStyle w:val="EmptyCellLayoutStyle"/>
              <w:spacing w:after="0" w:line="240" w:lineRule="auto"/>
            </w:pPr>
          </w:p>
        </w:tc>
        <w:tc>
          <w:tcPr>
            <w:tcW w:w="179" w:type="dxa"/>
          </w:tcPr>
          <w:p w14:paraId="68EC390C" w14:textId="77777777" w:rsidR="002E2166" w:rsidRDefault="002E2166">
            <w:pPr>
              <w:pStyle w:val="EmptyCellLayoutStyle"/>
              <w:spacing w:after="0" w:line="240" w:lineRule="auto"/>
            </w:pPr>
          </w:p>
        </w:tc>
      </w:tr>
      <w:tr w:rsidR="00EF6056" w14:paraId="3B163DA8" w14:textId="77777777" w:rsidTr="00EF6056">
        <w:tc>
          <w:tcPr>
            <w:tcW w:w="179" w:type="dxa"/>
          </w:tcPr>
          <w:p w14:paraId="6FF0C7A3" w14:textId="77777777" w:rsidR="002E2166" w:rsidRDefault="002E2166">
            <w:pPr>
              <w:pStyle w:val="EmptyCellLayoutStyle"/>
              <w:spacing w:after="0" w:line="240" w:lineRule="auto"/>
            </w:pPr>
          </w:p>
        </w:tc>
        <w:tc>
          <w:tcPr>
            <w:tcW w:w="0" w:type="dxa"/>
          </w:tcPr>
          <w:p w14:paraId="0327B2E0" w14:textId="77777777" w:rsidR="002E2166" w:rsidRDefault="002E2166">
            <w:pPr>
              <w:pStyle w:val="EmptyCellLayoutStyle"/>
              <w:spacing w:after="0" w:line="240" w:lineRule="auto"/>
            </w:pPr>
          </w:p>
        </w:tc>
        <w:tc>
          <w:tcPr>
            <w:tcW w:w="0" w:type="dxa"/>
          </w:tcPr>
          <w:p w14:paraId="2505FC31" w14:textId="77777777" w:rsidR="002E2166" w:rsidRDefault="002E2166">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EF6056" w14:paraId="599C9412" w14:textId="77777777" w:rsidTr="00EF605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2E2166" w14:paraId="6C6FBF94" w14:textId="77777777">
                    <w:trPr>
                      <w:trHeight w:val="192"/>
                    </w:trPr>
                    <w:tc>
                      <w:tcPr>
                        <w:tcW w:w="11160" w:type="dxa"/>
                        <w:tcBorders>
                          <w:top w:val="nil"/>
                          <w:left w:val="nil"/>
                          <w:bottom w:val="nil"/>
                          <w:right w:val="nil"/>
                        </w:tcBorders>
                        <w:tcMar>
                          <w:top w:w="39" w:type="dxa"/>
                          <w:left w:w="39" w:type="dxa"/>
                          <w:bottom w:w="39" w:type="dxa"/>
                          <w:right w:w="39" w:type="dxa"/>
                        </w:tcMar>
                      </w:tcPr>
                      <w:p w14:paraId="71A89BD9" w14:textId="77777777" w:rsidR="002E2166" w:rsidRDefault="00EF6056">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16157266" w14:textId="77777777" w:rsidR="002E2166" w:rsidRDefault="002E2166">
                  <w:pPr>
                    <w:spacing w:after="0" w:line="240" w:lineRule="auto"/>
                  </w:pPr>
                </w:p>
              </w:tc>
            </w:tr>
            <w:tr w:rsidR="002E2166" w14:paraId="49FF8024" w14:textId="77777777">
              <w:trPr>
                <w:trHeight w:val="90"/>
              </w:trPr>
              <w:tc>
                <w:tcPr>
                  <w:tcW w:w="0" w:type="dxa"/>
                  <w:tcBorders>
                    <w:left w:val="single" w:sz="15" w:space="0" w:color="000000"/>
                  </w:tcBorders>
                </w:tcPr>
                <w:p w14:paraId="66E9679B" w14:textId="77777777" w:rsidR="002E2166" w:rsidRDefault="002E2166">
                  <w:pPr>
                    <w:pStyle w:val="EmptyCellLayoutStyle"/>
                    <w:spacing w:after="0" w:line="240" w:lineRule="auto"/>
                  </w:pPr>
                </w:p>
              </w:tc>
              <w:tc>
                <w:tcPr>
                  <w:tcW w:w="11159" w:type="dxa"/>
                  <w:tcBorders>
                    <w:right w:val="single" w:sz="15" w:space="0" w:color="000000"/>
                  </w:tcBorders>
                </w:tcPr>
                <w:p w14:paraId="233882D2" w14:textId="77777777" w:rsidR="002E2166" w:rsidRDefault="002E2166">
                  <w:pPr>
                    <w:pStyle w:val="EmptyCellLayoutStyle"/>
                    <w:spacing w:after="0" w:line="240" w:lineRule="auto"/>
                  </w:pPr>
                </w:p>
              </w:tc>
            </w:tr>
            <w:tr w:rsidR="002E2166" w14:paraId="695D1A86" w14:textId="77777777">
              <w:trPr>
                <w:trHeight w:val="290"/>
              </w:trPr>
              <w:tc>
                <w:tcPr>
                  <w:tcW w:w="0" w:type="dxa"/>
                  <w:tcBorders>
                    <w:left w:val="single" w:sz="15" w:space="0" w:color="000000"/>
                    <w:bottom w:val="single" w:sz="15" w:space="0" w:color="000000"/>
                  </w:tcBorders>
                </w:tcPr>
                <w:p w14:paraId="69E3B45A" w14:textId="77777777" w:rsidR="002E2166" w:rsidRDefault="002E2166">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2E2166" w14:paraId="69259FCD" w14:textId="77777777">
                    <w:trPr>
                      <w:trHeight w:val="212"/>
                    </w:trPr>
                    <w:tc>
                      <w:tcPr>
                        <w:tcW w:w="11160" w:type="dxa"/>
                        <w:tcBorders>
                          <w:top w:val="nil"/>
                          <w:left w:val="nil"/>
                          <w:bottom w:val="nil"/>
                          <w:right w:val="nil"/>
                        </w:tcBorders>
                        <w:tcMar>
                          <w:top w:w="39" w:type="dxa"/>
                          <w:left w:w="39" w:type="dxa"/>
                          <w:bottom w:w="39" w:type="dxa"/>
                          <w:right w:w="39" w:type="dxa"/>
                        </w:tcMar>
                      </w:tcPr>
                      <w:p w14:paraId="5F8AC147" w14:textId="77777777" w:rsidR="002E2166" w:rsidRDefault="00EF6056">
                        <w:pPr>
                          <w:spacing w:after="0" w:line="240" w:lineRule="auto"/>
                        </w:pPr>
                        <w:r>
                          <w:rPr>
                            <w:rFonts w:ascii="Arial" w:eastAsia="Arial" w:hAnsi="Arial"/>
                            <w:color w:val="000000"/>
                          </w:rPr>
                          <w:t>The overall responsibilities of the position remain the same. Updated Bureau and Section titles, updated location information, updated language in tasks related to duties 2 and 3, added DEI language to KSA's.</w:t>
                        </w:r>
                      </w:p>
                    </w:tc>
                  </w:tr>
                </w:tbl>
                <w:p w14:paraId="63706199" w14:textId="77777777" w:rsidR="002E2166" w:rsidRDefault="002E2166">
                  <w:pPr>
                    <w:spacing w:after="0" w:line="240" w:lineRule="auto"/>
                  </w:pPr>
                </w:p>
              </w:tc>
            </w:tr>
          </w:tbl>
          <w:p w14:paraId="33CF6EC2" w14:textId="77777777" w:rsidR="002E2166" w:rsidRDefault="002E2166">
            <w:pPr>
              <w:spacing w:after="0" w:line="240" w:lineRule="auto"/>
            </w:pPr>
          </w:p>
        </w:tc>
        <w:tc>
          <w:tcPr>
            <w:tcW w:w="179" w:type="dxa"/>
          </w:tcPr>
          <w:p w14:paraId="5DDE7AB4" w14:textId="77777777" w:rsidR="002E2166" w:rsidRDefault="002E2166">
            <w:pPr>
              <w:pStyle w:val="EmptyCellLayoutStyle"/>
              <w:spacing w:after="0" w:line="240" w:lineRule="auto"/>
            </w:pPr>
          </w:p>
        </w:tc>
      </w:tr>
      <w:tr w:rsidR="002E2166" w14:paraId="0774CF50" w14:textId="77777777">
        <w:trPr>
          <w:trHeight w:val="100"/>
        </w:trPr>
        <w:tc>
          <w:tcPr>
            <w:tcW w:w="179" w:type="dxa"/>
          </w:tcPr>
          <w:p w14:paraId="5F482FF2" w14:textId="77777777" w:rsidR="002E2166" w:rsidRDefault="002E2166">
            <w:pPr>
              <w:pStyle w:val="EmptyCellLayoutStyle"/>
              <w:spacing w:after="0" w:line="240" w:lineRule="auto"/>
            </w:pPr>
          </w:p>
        </w:tc>
        <w:tc>
          <w:tcPr>
            <w:tcW w:w="0" w:type="dxa"/>
          </w:tcPr>
          <w:p w14:paraId="6F642F8D" w14:textId="77777777" w:rsidR="002E2166" w:rsidRDefault="002E2166">
            <w:pPr>
              <w:pStyle w:val="EmptyCellLayoutStyle"/>
              <w:spacing w:after="0" w:line="240" w:lineRule="auto"/>
            </w:pPr>
          </w:p>
        </w:tc>
        <w:tc>
          <w:tcPr>
            <w:tcW w:w="0" w:type="dxa"/>
          </w:tcPr>
          <w:p w14:paraId="71812FDA" w14:textId="77777777" w:rsidR="002E2166" w:rsidRDefault="002E2166">
            <w:pPr>
              <w:pStyle w:val="EmptyCellLayoutStyle"/>
              <w:spacing w:after="0" w:line="240" w:lineRule="auto"/>
            </w:pPr>
          </w:p>
        </w:tc>
        <w:tc>
          <w:tcPr>
            <w:tcW w:w="0" w:type="dxa"/>
          </w:tcPr>
          <w:p w14:paraId="0415B350" w14:textId="77777777" w:rsidR="002E2166" w:rsidRDefault="002E2166">
            <w:pPr>
              <w:pStyle w:val="EmptyCellLayoutStyle"/>
              <w:spacing w:after="0" w:line="240" w:lineRule="auto"/>
            </w:pPr>
          </w:p>
        </w:tc>
        <w:tc>
          <w:tcPr>
            <w:tcW w:w="0" w:type="dxa"/>
          </w:tcPr>
          <w:p w14:paraId="4F8CB3F1" w14:textId="77777777" w:rsidR="002E2166" w:rsidRDefault="002E2166">
            <w:pPr>
              <w:pStyle w:val="EmptyCellLayoutStyle"/>
              <w:spacing w:after="0" w:line="240" w:lineRule="auto"/>
            </w:pPr>
          </w:p>
        </w:tc>
        <w:tc>
          <w:tcPr>
            <w:tcW w:w="0" w:type="dxa"/>
          </w:tcPr>
          <w:p w14:paraId="63E00103" w14:textId="77777777" w:rsidR="002E2166" w:rsidRDefault="002E2166">
            <w:pPr>
              <w:pStyle w:val="EmptyCellLayoutStyle"/>
              <w:spacing w:after="0" w:line="240" w:lineRule="auto"/>
            </w:pPr>
          </w:p>
        </w:tc>
        <w:tc>
          <w:tcPr>
            <w:tcW w:w="0" w:type="dxa"/>
          </w:tcPr>
          <w:p w14:paraId="2393AF7A" w14:textId="77777777" w:rsidR="002E2166" w:rsidRDefault="002E2166">
            <w:pPr>
              <w:pStyle w:val="EmptyCellLayoutStyle"/>
              <w:spacing w:after="0" w:line="240" w:lineRule="auto"/>
            </w:pPr>
          </w:p>
        </w:tc>
        <w:tc>
          <w:tcPr>
            <w:tcW w:w="2505" w:type="dxa"/>
          </w:tcPr>
          <w:p w14:paraId="73BF978F" w14:textId="77777777" w:rsidR="002E2166" w:rsidRDefault="002E2166">
            <w:pPr>
              <w:pStyle w:val="EmptyCellLayoutStyle"/>
              <w:spacing w:after="0" w:line="240" w:lineRule="auto"/>
            </w:pPr>
          </w:p>
        </w:tc>
        <w:tc>
          <w:tcPr>
            <w:tcW w:w="6120" w:type="dxa"/>
          </w:tcPr>
          <w:p w14:paraId="18264AA7" w14:textId="77777777" w:rsidR="002E2166" w:rsidRDefault="002E2166">
            <w:pPr>
              <w:pStyle w:val="EmptyCellLayoutStyle"/>
              <w:spacing w:after="0" w:line="240" w:lineRule="auto"/>
            </w:pPr>
          </w:p>
        </w:tc>
        <w:tc>
          <w:tcPr>
            <w:tcW w:w="2534" w:type="dxa"/>
          </w:tcPr>
          <w:p w14:paraId="100AAC55" w14:textId="77777777" w:rsidR="002E2166" w:rsidRDefault="002E2166">
            <w:pPr>
              <w:pStyle w:val="EmptyCellLayoutStyle"/>
              <w:spacing w:after="0" w:line="240" w:lineRule="auto"/>
            </w:pPr>
          </w:p>
        </w:tc>
        <w:tc>
          <w:tcPr>
            <w:tcW w:w="179" w:type="dxa"/>
          </w:tcPr>
          <w:p w14:paraId="0481ED2F" w14:textId="77777777" w:rsidR="002E2166" w:rsidRDefault="002E2166">
            <w:pPr>
              <w:pStyle w:val="EmptyCellLayoutStyle"/>
              <w:spacing w:after="0" w:line="240" w:lineRule="auto"/>
            </w:pPr>
          </w:p>
        </w:tc>
      </w:tr>
      <w:tr w:rsidR="00EF6056" w14:paraId="38751375" w14:textId="77777777" w:rsidTr="00EF6056">
        <w:tc>
          <w:tcPr>
            <w:tcW w:w="179" w:type="dxa"/>
          </w:tcPr>
          <w:p w14:paraId="2741DC1F" w14:textId="77777777" w:rsidR="002E2166" w:rsidRDefault="002E2166">
            <w:pPr>
              <w:pStyle w:val="EmptyCellLayoutStyle"/>
              <w:spacing w:after="0" w:line="240" w:lineRule="auto"/>
            </w:pPr>
          </w:p>
        </w:tc>
        <w:tc>
          <w:tcPr>
            <w:tcW w:w="0" w:type="dxa"/>
          </w:tcPr>
          <w:p w14:paraId="24A6639C" w14:textId="77777777" w:rsidR="002E2166" w:rsidRDefault="002E2166">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EF6056" w14:paraId="1FCE116F" w14:textId="77777777" w:rsidTr="00EF605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2E2166" w14:paraId="50757939" w14:textId="77777777">
                    <w:trPr>
                      <w:trHeight w:val="192"/>
                    </w:trPr>
                    <w:tc>
                      <w:tcPr>
                        <w:tcW w:w="11160" w:type="dxa"/>
                        <w:tcBorders>
                          <w:top w:val="nil"/>
                          <w:left w:val="nil"/>
                          <w:bottom w:val="nil"/>
                          <w:right w:val="nil"/>
                        </w:tcBorders>
                        <w:tcMar>
                          <w:top w:w="39" w:type="dxa"/>
                          <w:left w:w="39" w:type="dxa"/>
                          <w:bottom w:w="39" w:type="dxa"/>
                          <w:right w:w="39" w:type="dxa"/>
                        </w:tcMar>
                      </w:tcPr>
                      <w:p w14:paraId="1E48230D" w14:textId="77777777" w:rsidR="002E2166" w:rsidRDefault="00EF6056">
                        <w:pPr>
                          <w:spacing w:after="0" w:line="240" w:lineRule="auto"/>
                        </w:pPr>
                        <w:r>
                          <w:rPr>
                            <w:rFonts w:ascii="Arial" w:eastAsia="Arial" w:hAnsi="Arial"/>
                            <w:b/>
                            <w:color w:val="000000"/>
                            <w:sz w:val="16"/>
                          </w:rPr>
                          <w:t>25. What is the function of the work area and how does this position fit into that function?</w:t>
                        </w:r>
                      </w:p>
                    </w:tc>
                  </w:tr>
                </w:tbl>
                <w:p w14:paraId="45B84ED5" w14:textId="77777777" w:rsidR="002E2166" w:rsidRDefault="002E2166">
                  <w:pPr>
                    <w:spacing w:after="0" w:line="240" w:lineRule="auto"/>
                  </w:pPr>
                </w:p>
              </w:tc>
            </w:tr>
            <w:tr w:rsidR="002E2166" w14:paraId="42D24BFE" w14:textId="77777777">
              <w:trPr>
                <w:trHeight w:val="80"/>
              </w:trPr>
              <w:tc>
                <w:tcPr>
                  <w:tcW w:w="0" w:type="dxa"/>
                  <w:tcBorders>
                    <w:left w:val="single" w:sz="15" w:space="0" w:color="000000"/>
                  </w:tcBorders>
                </w:tcPr>
                <w:p w14:paraId="3F7F8E57" w14:textId="77777777" w:rsidR="002E2166" w:rsidRDefault="002E2166">
                  <w:pPr>
                    <w:pStyle w:val="EmptyCellLayoutStyle"/>
                    <w:spacing w:after="0" w:line="240" w:lineRule="auto"/>
                  </w:pPr>
                </w:p>
              </w:tc>
              <w:tc>
                <w:tcPr>
                  <w:tcW w:w="11159" w:type="dxa"/>
                  <w:tcBorders>
                    <w:right w:val="single" w:sz="15" w:space="0" w:color="000000"/>
                  </w:tcBorders>
                </w:tcPr>
                <w:p w14:paraId="1B84703B" w14:textId="77777777" w:rsidR="002E2166" w:rsidRDefault="002E2166">
                  <w:pPr>
                    <w:pStyle w:val="EmptyCellLayoutStyle"/>
                    <w:spacing w:after="0" w:line="240" w:lineRule="auto"/>
                  </w:pPr>
                </w:p>
              </w:tc>
            </w:tr>
            <w:tr w:rsidR="002E2166" w14:paraId="4BB13161" w14:textId="77777777">
              <w:trPr>
                <w:trHeight w:val="290"/>
              </w:trPr>
              <w:tc>
                <w:tcPr>
                  <w:tcW w:w="0" w:type="dxa"/>
                  <w:tcBorders>
                    <w:left w:val="single" w:sz="15" w:space="0" w:color="000000"/>
                    <w:bottom w:val="single" w:sz="15" w:space="0" w:color="000000"/>
                  </w:tcBorders>
                </w:tcPr>
                <w:p w14:paraId="18BA30D5" w14:textId="77777777" w:rsidR="002E2166" w:rsidRDefault="002E2166">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2E2166" w14:paraId="4C50D862" w14:textId="77777777">
                    <w:trPr>
                      <w:trHeight w:val="212"/>
                    </w:trPr>
                    <w:tc>
                      <w:tcPr>
                        <w:tcW w:w="11160" w:type="dxa"/>
                        <w:tcBorders>
                          <w:top w:val="nil"/>
                          <w:left w:val="nil"/>
                          <w:bottom w:val="nil"/>
                          <w:right w:val="nil"/>
                        </w:tcBorders>
                        <w:tcMar>
                          <w:top w:w="39" w:type="dxa"/>
                          <w:left w:w="39" w:type="dxa"/>
                          <w:bottom w:w="39" w:type="dxa"/>
                          <w:right w:w="39" w:type="dxa"/>
                        </w:tcMar>
                      </w:tcPr>
                      <w:p w14:paraId="39F021E3" w14:textId="31B186F0" w:rsidR="002E2166" w:rsidRDefault="00F80718">
                        <w:pPr>
                          <w:spacing w:after="0" w:line="240" w:lineRule="auto"/>
                        </w:pPr>
                        <w:r>
                          <w:t>The function of the work unit is to process customer requests for additions, corrections, amendments, and creation of new vital records based on applications, court orders and documentary evidence submitted</w:t>
                        </w:r>
                        <w:r w:rsidR="00C25DBB">
                          <w:t xml:space="preserve"> according to law and policy</w:t>
                        </w:r>
                        <w:r>
                          <w:t xml:space="preserve">. The unit works as a group to process requests in a timely and accurate manner while at the same time answering questions from the public and other agencies in a courteous and professional fashion. This position’s responsibilities </w:t>
                        </w:r>
                        <w:r w:rsidR="00C25DBB">
                          <w:t xml:space="preserve">include processing changes, corrections and amendments to vital records and answering the </w:t>
                        </w:r>
                        <w:proofErr w:type="gramStart"/>
                        <w:r w:rsidR="00C25DBB">
                          <w:t>changes</w:t>
                        </w:r>
                        <w:proofErr w:type="gramEnd"/>
                        <w:r w:rsidR="00C25DBB">
                          <w:t xml:space="preserve"> unit phone line.</w:t>
                        </w:r>
                      </w:p>
                    </w:tc>
                  </w:tr>
                </w:tbl>
                <w:p w14:paraId="5489F60D" w14:textId="77777777" w:rsidR="002E2166" w:rsidRDefault="002E2166">
                  <w:pPr>
                    <w:spacing w:after="0" w:line="240" w:lineRule="auto"/>
                  </w:pPr>
                </w:p>
              </w:tc>
            </w:tr>
          </w:tbl>
          <w:p w14:paraId="67C03C37" w14:textId="77777777" w:rsidR="002E2166" w:rsidRDefault="002E2166">
            <w:pPr>
              <w:spacing w:after="0" w:line="240" w:lineRule="auto"/>
            </w:pPr>
          </w:p>
        </w:tc>
        <w:tc>
          <w:tcPr>
            <w:tcW w:w="179" w:type="dxa"/>
          </w:tcPr>
          <w:p w14:paraId="64374C40" w14:textId="77777777" w:rsidR="002E2166" w:rsidRDefault="002E2166">
            <w:pPr>
              <w:pStyle w:val="EmptyCellLayoutStyle"/>
              <w:spacing w:after="0" w:line="240" w:lineRule="auto"/>
            </w:pPr>
          </w:p>
        </w:tc>
      </w:tr>
      <w:tr w:rsidR="002E2166" w14:paraId="1B06E6E7" w14:textId="77777777">
        <w:trPr>
          <w:trHeight w:val="120"/>
        </w:trPr>
        <w:tc>
          <w:tcPr>
            <w:tcW w:w="179" w:type="dxa"/>
          </w:tcPr>
          <w:p w14:paraId="7E785208" w14:textId="77777777" w:rsidR="002E2166" w:rsidRDefault="002E2166">
            <w:pPr>
              <w:pStyle w:val="EmptyCellLayoutStyle"/>
              <w:spacing w:after="0" w:line="240" w:lineRule="auto"/>
            </w:pPr>
          </w:p>
        </w:tc>
        <w:tc>
          <w:tcPr>
            <w:tcW w:w="0" w:type="dxa"/>
          </w:tcPr>
          <w:p w14:paraId="68EFF7A3" w14:textId="77777777" w:rsidR="002E2166" w:rsidRDefault="002E2166">
            <w:pPr>
              <w:pStyle w:val="EmptyCellLayoutStyle"/>
              <w:spacing w:after="0" w:line="240" w:lineRule="auto"/>
            </w:pPr>
          </w:p>
        </w:tc>
        <w:tc>
          <w:tcPr>
            <w:tcW w:w="0" w:type="dxa"/>
          </w:tcPr>
          <w:p w14:paraId="58FC166F" w14:textId="77777777" w:rsidR="002E2166" w:rsidRDefault="002E2166">
            <w:pPr>
              <w:pStyle w:val="EmptyCellLayoutStyle"/>
              <w:spacing w:after="0" w:line="240" w:lineRule="auto"/>
            </w:pPr>
          </w:p>
        </w:tc>
        <w:tc>
          <w:tcPr>
            <w:tcW w:w="0" w:type="dxa"/>
          </w:tcPr>
          <w:p w14:paraId="59F58194" w14:textId="77777777" w:rsidR="002E2166" w:rsidRDefault="002E2166">
            <w:pPr>
              <w:pStyle w:val="EmptyCellLayoutStyle"/>
              <w:spacing w:after="0" w:line="240" w:lineRule="auto"/>
            </w:pPr>
          </w:p>
        </w:tc>
        <w:tc>
          <w:tcPr>
            <w:tcW w:w="0" w:type="dxa"/>
          </w:tcPr>
          <w:p w14:paraId="3A790221" w14:textId="77777777" w:rsidR="002E2166" w:rsidRDefault="002E2166">
            <w:pPr>
              <w:pStyle w:val="EmptyCellLayoutStyle"/>
              <w:spacing w:after="0" w:line="240" w:lineRule="auto"/>
            </w:pPr>
          </w:p>
        </w:tc>
        <w:tc>
          <w:tcPr>
            <w:tcW w:w="0" w:type="dxa"/>
          </w:tcPr>
          <w:p w14:paraId="4F536D07" w14:textId="77777777" w:rsidR="002E2166" w:rsidRDefault="002E2166">
            <w:pPr>
              <w:pStyle w:val="EmptyCellLayoutStyle"/>
              <w:spacing w:after="0" w:line="240" w:lineRule="auto"/>
            </w:pPr>
          </w:p>
        </w:tc>
        <w:tc>
          <w:tcPr>
            <w:tcW w:w="0" w:type="dxa"/>
          </w:tcPr>
          <w:p w14:paraId="4E8A727E" w14:textId="77777777" w:rsidR="002E2166" w:rsidRDefault="002E2166">
            <w:pPr>
              <w:pStyle w:val="EmptyCellLayoutStyle"/>
              <w:spacing w:after="0" w:line="240" w:lineRule="auto"/>
            </w:pPr>
          </w:p>
        </w:tc>
        <w:tc>
          <w:tcPr>
            <w:tcW w:w="2505" w:type="dxa"/>
          </w:tcPr>
          <w:p w14:paraId="30573A85" w14:textId="77777777" w:rsidR="002E2166" w:rsidRDefault="002E2166">
            <w:pPr>
              <w:pStyle w:val="EmptyCellLayoutStyle"/>
              <w:spacing w:after="0" w:line="240" w:lineRule="auto"/>
            </w:pPr>
          </w:p>
        </w:tc>
        <w:tc>
          <w:tcPr>
            <w:tcW w:w="6120" w:type="dxa"/>
          </w:tcPr>
          <w:p w14:paraId="1D6CC5A1" w14:textId="77777777" w:rsidR="002E2166" w:rsidRDefault="002E2166">
            <w:pPr>
              <w:pStyle w:val="EmptyCellLayoutStyle"/>
              <w:spacing w:after="0" w:line="240" w:lineRule="auto"/>
            </w:pPr>
          </w:p>
        </w:tc>
        <w:tc>
          <w:tcPr>
            <w:tcW w:w="2534" w:type="dxa"/>
          </w:tcPr>
          <w:p w14:paraId="70E665A3" w14:textId="77777777" w:rsidR="002E2166" w:rsidRDefault="002E2166">
            <w:pPr>
              <w:pStyle w:val="EmptyCellLayoutStyle"/>
              <w:spacing w:after="0" w:line="240" w:lineRule="auto"/>
            </w:pPr>
          </w:p>
        </w:tc>
        <w:tc>
          <w:tcPr>
            <w:tcW w:w="179" w:type="dxa"/>
          </w:tcPr>
          <w:p w14:paraId="51D6083D" w14:textId="77777777" w:rsidR="002E2166" w:rsidRDefault="002E2166">
            <w:pPr>
              <w:pStyle w:val="EmptyCellLayoutStyle"/>
              <w:spacing w:after="0" w:line="240" w:lineRule="auto"/>
            </w:pPr>
          </w:p>
        </w:tc>
      </w:tr>
      <w:tr w:rsidR="00EF6056" w14:paraId="1437B5BD" w14:textId="77777777" w:rsidTr="00EF6056">
        <w:tc>
          <w:tcPr>
            <w:tcW w:w="179" w:type="dxa"/>
          </w:tcPr>
          <w:p w14:paraId="72D4DE1E" w14:textId="77777777" w:rsidR="002E2166" w:rsidRDefault="002E2166">
            <w:pPr>
              <w:pStyle w:val="EmptyCellLayoutStyle"/>
              <w:spacing w:after="0" w:line="240" w:lineRule="auto"/>
            </w:pPr>
          </w:p>
        </w:tc>
        <w:tc>
          <w:tcPr>
            <w:tcW w:w="0" w:type="dxa"/>
          </w:tcPr>
          <w:p w14:paraId="6B5A198F" w14:textId="77777777" w:rsidR="002E2166" w:rsidRDefault="002E2166">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EF6056" w14:paraId="05A904D4" w14:textId="77777777" w:rsidTr="00EF6056">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2E2166" w14:paraId="070D0D13" w14:textId="77777777">
                    <w:trPr>
                      <w:trHeight w:val="237"/>
                    </w:trPr>
                    <w:tc>
                      <w:tcPr>
                        <w:tcW w:w="10980" w:type="dxa"/>
                        <w:tcBorders>
                          <w:top w:val="nil"/>
                          <w:left w:val="nil"/>
                          <w:bottom w:val="nil"/>
                          <w:right w:val="nil"/>
                        </w:tcBorders>
                        <w:tcMar>
                          <w:top w:w="39" w:type="dxa"/>
                          <w:left w:w="39" w:type="dxa"/>
                          <w:bottom w:w="39" w:type="dxa"/>
                          <w:right w:w="39" w:type="dxa"/>
                        </w:tcMar>
                      </w:tcPr>
                      <w:p w14:paraId="7A937C1B" w14:textId="77777777" w:rsidR="002E2166" w:rsidRDefault="00EF6056">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1ABB4FB9" w14:textId="77777777" w:rsidR="002E2166" w:rsidRDefault="002E2166">
                  <w:pPr>
                    <w:spacing w:after="0" w:line="240" w:lineRule="auto"/>
                  </w:pPr>
                </w:p>
              </w:tc>
              <w:tc>
                <w:tcPr>
                  <w:tcW w:w="180" w:type="dxa"/>
                  <w:tcBorders>
                    <w:top w:val="single" w:sz="15" w:space="0" w:color="000000"/>
                    <w:right w:val="single" w:sz="15" w:space="0" w:color="000000"/>
                  </w:tcBorders>
                </w:tcPr>
                <w:p w14:paraId="21103409" w14:textId="77777777" w:rsidR="002E2166" w:rsidRDefault="002E2166">
                  <w:pPr>
                    <w:pStyle w:val="EmptyCellLayoutStyle"/>
                    <w:spacing w:after="0" w:line="240" w:lineRule="auto"/>
                  </w:pPr>
                </w:p>
              </w:tc>
            </w:tr>
            <w:tr w:rsidR="002E2166" w14:paraId="5D12E65D" w14:textId="77777777">
              <w:trPr>
                <w:trHeight w:val="81"/>
              </w:trPr>
              <w:tc>
                <w:tcPr>
                  <w:tcW w:w="180" w:type="dxa"/>
                  <w:tcBorders>
                    <w:left w:val="single" w:sz="15" w:space="0" w:color="000000"/>
                  </w:tcBorders>
                </w:tcPr>
                <w:p w14:paraId="402AFE66" w14:textId="77777777" w:rsidR="002E2166" w:rsidRDefault="002E2166">
                  <w:pPr>
                    <w:pStyle w:val="EmptyCellLayoutStyle"/>
                    <w:spacing w:after="0" w:line="240" w:lineRule="auto"/>
                  </w:pPr>
                </w:p>
              </w:tc>
              <w:tc>
                <w:tcPr>
                  <w:tcW w:w="1080" w:type="dxa"/>
                </w:tcPr>
                <w:p w14:paraId="4C6E7089" w14:textId="77777777" w:rsidR="002E2166" w:rsidRDefault="002E2166">
                  <w:pPr>
                    <w:pStyle w:val="EmptyCellLayoutStyle"/>
                    <w:spacing w:after="0" w:line="240" w:lineRule="auto"/>
                  </w:pPr>
                </w:p>
              </w:tc>
              <w:tc>
                <w:tcPr>
                  <w:tcW w:w="1980" w:type="dxa"/>
                </w:tcPr>
                <w:p w14:paraId="43E01DAC" w14:textId="77777777" w:rsidR="002E2166" w:rsidRDefault="002E2166">
                  <w:pPr>
                    <w:pStyle w:val="EmptyCellLayoutStyle"/>
                    <w:spacing w:after="0" w:line="240" w:lineRule="auto"/>
                  </w:pPr>
                </w:p>
              </w:tc>
              <w:tc>
                <w:tcPr>
                  <w:tcW w:w="359" w:type="dxa"/>
                </w:tcPr>
                <w:p w14:paraId="07DF2A87" w14:textId="77777777" w:rsidR="002E2166" w:rsidRDefault="002E2166">
                  <w:pPr>
                    <w:pStyle w:val="EmptyCellLayoutStyle"/>
                    <w:spacing w:after="0" w:line="240" w:lineRule="auto"/>
                  </w:pPr>
                </w:p>
              </w:tc>
              <w:tc>
                <w:tcPr>
                  <w:tcW w:w="7200" w:type="dxa"/>
                </w:tcPr>
                <w:p w14:paraId="176F24C2" w14:textId="77777777" w:rsidR="002E2166" w:rsidRDefault="002E2166">
                  <w:pPr>
                    <w:pStyle w:val="EmptyCellLayoutStyle"/>
                    <w:spacing w:after="0" w:line="240" w:lineRule="auto"/>
                  </w:pPr>
                </w:p>
              </w:tc>
              <w:tc>
                <w:tcPr>
                  <w:tcW w:w="180" w:type="dxa"/>
                </w:tcPr>
                <w:p w14:paraId="1DE1E44B" w14:textId="77777777" w:rsidR="002E2166" w:rsidRDefault="002E2166">
                  <w:pPr>
                    <w:pStyle w:val="EmptyCellLayoutStyle"/>
                    <w:spacing w:after="0" w:line="240" w:lineRule="auto"/>
                  </w:pPr>
                </w:p>
              </w:tc>
              <w:tc>
                <w:tcPr>
                  <w:tcW w:w="180" w:type="dxa"/>
                  <w:tcBorders>
                    <w:right w:val="single" w:sz="15" w:space="0" w:color="000000"/>
                  </w:tcBorders>
                </w:tcPr>
                <w:p w14:paraId="7DFFE576" w14:textId="77777777" w:rsidR="002E2166" w:rsidRDefault="002E2166">
                  <w:pPr>
                    <w:pStyle w:val="EmptyCellLayoutStyle"/>
                    <w:spacing w:after="0" w:line="240" w:lineRule="auto"/>
                  </w:pPr>
                </w:p>
              </w:tc>
            </w:tr>
            <w:tr w:rsidR="00EF6056" w14:paraId="5D774936" w14:textId="77777777" w:rsidTr="00EF6056">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2E2166" w14:paraId="0F9F63B2" w14:textId="77777777">
                    <w:trPr>
                      <w:trHeight w:val="192"/>
                    </w:trPr>
                    <w:tc>
                      <w:tcPr>
                        <w:tcW w:w="1260" w:type="dxa"/>
                        <w:tcBorders>
                          <w:top w:val="nil"/>
                          <w:left w:val="nil"/>
                          <w:bottom w:val="nil"/>
                          <w:right w:val="nil"/>
                        </w:tcBorders>
                        <w:tcMar>
                          <w:top w:w="39" w:type="dxa"/>
                          <w:left w:w="39" w:type="dxa"/>
                          <w:bottom w:w="39" w:type="dxa"/>
                          <w:right w:w="39" w:type="dxa"/>
                        </w:tcMar>
                      </w:tcPr>
                      <w:p w14:paraId="391C596C" w14:textId="77777777" w:rsidR="002E2166" w:rsidRDefault="00EF6056">
                        <w:pPr>
                          <w:spacing w:after="0" w:line="240" w:lineRule="auto"/>
                        </w:pPr>
                        <w:r>
                          <w:rPr>
                            <w:rFonts w:ascii="Arial" w:eastAsia="Arial" w:hAnsi="Arial"/>
                            <w:b/>
                            <w:color w:val="000000"/>
                            <w:sz w:val="16"/>
                          </w:rPr>
                          <w:t>EDUCATION:</w:t>
                        </w:r>
                      </w:p>
                    </w:tc>
                  </w:tr>
                </w:tbl>
                <w:p w14:paraId="70C066DF" w14:textId="77777777" w:rsidR="002E2166" w:rsidRDefault="002E2166">
                  <w:pPr>
                    <w:spacing w:after="0" w:line="240" w:lineRule="auto"/>
                  </w:pPr>
                </w:p>
              </w:tc>
              <w:tc>
                <w:tcPr>
                  <w:tcW w:w="1980" w:type="dxa"/>
                </w:tcPr>
                <w:p w14:paraId="0ACD692F" w14:textId="77777777" w:rsidR="002E2166" w:rsidRDefault="002E2166">
                  <w:pPr>
                    <w:pStyle w:val="EmptyCellLayoutStyle"/>
                    <w:spacing w:after="0" w:line="240" w:lineRule="auto"/>
                  </w:pPr>
                </w:p>
              </w:tc>
              <w:tc>
                <w:tcPr>
                  <w:tcW w:w="359" w:type="dxa"/>
                </w:tcPr>
                <w:p w14:paraId="0548D9E3" w14:textId="77777777" w:rsidR="002E2166" w:rsidRDefault="002E2166">
                  <w:pPr>
                    <w:pStyle w:val="EmptyCellLayoutStyle"/>
                    <w:spacing w:after="0" w:line="240" w:lineRule="auto"/>
                  </w:pPr>
                </w:p>
              </w:tc>
              <w:tc>
                <w:tcPr>
                  <w:tcW w:w="7200" w:type="dxa"/>
                </w:tcPr>
                <w:p w14:paraId="56DB9A94" w14:textId="77777777" w:rsidR="002E2166" w:rsidRDefault="002E2166">
                  <w:pPr>
                    <w:pStyle w:val="EmptyCellLayoutStyle"/>
                    <w:spacing w:after="0" w:line="240" w:lineRule="auto"/>
                  </w:pPr>
                </w:p>
              </w:tc>
              <w:tc>
                <w:tcPr>
                  <w:tcW w:w="180" w:type="dxa"/>
                </w:tcPr>
                <w:p w14:paraId="41C5F3AF" w14:textId="77777777" w:rsidR="002E2166" w:rsidRDefault="002E2166">
                  <w:pPr>
                    <w:pStyle w:val="EmptyCellLayoutStyle"/>
                    <w:spacing w:after="0" w:line="240" w:lineRule="auto"/>
                  </w:pPr>
                </w:p>
              </w:tc>
              <w:tc>
                <w:tcPr>
                  <w:tcW w:w="180" w:type="dxa"/>
                  <w:tcBorders>
                    <w:right w:val="single" w:sz="15" w:space="0" w:color="000000"/>
                  </w:tcBorders>
                </w:tcPr>
                <w:p w14:paraId="62226B32" w14:textId="77777777" w:rsidR="002E2166" w:rsidRDefault="002E2166">
                  <w:pPr>
                    <w:pStyle w:val="EmptyCellLayoutStyle"/>
                    <w:spacing w:after="0" w:line="240" w:lineRule="auto"/>
                  </w:pPr>
                </w:p>
              </w:tc>
            </w:tr>
            <w:tr w:rsidR="002E2166" w14:paraId="31952C4C" w14:textId="77777777">
              <w:trPr>
                <w:trHeight w:val="89"/>
              </w:trPr>
              <w:tc>
                <w:tcPr>
                  <w:tcW w:w="180" w:type="dxa"/>
                  <w:tcBorders>
                    <w:left w:val="single" w:sz="15" w:space="0" w:color="000000"/>
                  </w:tcBorders>
                </w:tcPr>
                <w:p w14:paraId="4440739C" w14:textId="77777777" w:rsidR="002E2166" w:rsidRDefault="002E2166">
                  <w:pPr>
                    <w:pStyle w:val="EmptyCellLayoutStyle"/>
                    <w:spacing w:after="0" w:line="240" w:lineRule="auto"/>
                  </w:pPr>
                </w:p>
              </w:tc>
              <w:tc>
                <w:tcPr>
                  <w:tcW w:w="1080" w:type="dxa"/>
                </w:tcPr>
                <w:p w14:paraId="779FFD16" w14:textId="77777777" w:rsidR="002E2166" w:rsidRDefault="002E2166">
                  <w:pPr>
                    <w:pStyle w:val="EmptyCellLayoutStyle"/>
                    <w:spacing w:after="0" w:line="240" w:lineRule="auto"/>
                  </w:pPr>
                </w:p>
              </w:tc>
              <w:tc>
                <w:tcPr>
                  <w:tcW w:w="1980" w:type="dxa"/>
                </w:tcPr>
                <w:p w14:paraId="4FBD37E4" w14:textId="77777777" w:rsidR="002E2166" w:rsidRDefault="002E2166">
                  <w:pPr>
                    <w:pStyle w:val="EmptyCellLayoutStyle"/>
                    <w:spacing w:after="0" w:line="240" w:lineRule="auto"/>
                  </w:pPr>
                </w:p>
              </w:tc>
              <w:tc>
                <w:tcPr>
                  <w:tcW w:w="359" w:type="dxa"/>
                </w:tcPr>
                <w:p w14:paraId="29160C42" w14:textId="77777777" w:rsidR="002E2166" w:rsidRDefault="002E2166">
                  <w:pPr>
                    <w:pStyle w:val="EmptyCellLayoutStyle"/>
                    <w:spacing w:after="0" w:line="240" w:lineRule="auto"/>
                  </w:pPr>
                </w:p>
              </w:tc>
              <w:tc>
                <w:tcPr>
                  <w:tcW w:w="7200" w:type="dxa"/>
                </w:tcPr>
                <w:p w14:paraId="4DE0FF11" w14:textId="77777777" w:rsidR="002E2166" w:rsidRDefault="002E2166">
                  <w:pPr>
                    <w:pStyle w:val="EmptyCellLayoutStyle"/>
                    <w:spacing w:after="0" w:line="240" w:lineRule="auto"/>
                  </w:pPr>
                </w:p>
              </w:tc>
              <w:tc>
                <w:tcPr>
                  <w:tcW w:w="180" w:type="dxa"/>
                </w:tcPr>
                <w:p w14:paraId="4BA606C4" w14:textId="77777777" w:rsidR="002E2166" w:rsidRDefault="002E2166">
                  <w:pPr>
                    <w:pStyle w:val="EmptyCellLayoutStyle"/>
                    <w:spacing w:after="0" w:line="240" w:lineRule="auto"/>
                  </w:pPr>
                </w:p>
              </w:tc>
              <w:tc>
                <w:tcPr>
                  <w:tcW w:w="180" w:type="dxa"/>
                  <w:tcBorders>
                    <w:right w:val="single" w:sz="15" w:space="0" w:color="000000"/>
                  </w:tcBorders>
                </w:tcPr>
                <w:p w14:paraId="3B5E7401" w14:textId="77777777" w:rsidR="002E2166" w:rsidRDefault="002E2166">
                  <w:pPr>
                    <w:pStyle w:val="EmptyCellLayoutStyle"/>
                    <w:spacing w:after="0" w:line="240" w:lineRule="auto"/>
                  </w:pPr>
                </w:p>
              </w:tc>
            </w:tr>
            <w:tr w:rsidR="00EF6056" w14:paraId="411C4FBC" w14:textId="77777777" w:rsidTr="00EF605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2E2166" w14:paraId="6C2909E4" w14:textId="77777777">
                    <w:trPr>
                      <w:trHeight w:val="212"/>
                    </w:trPr>
                    <w:tc>
                      <w:tcPr>
                        <w:tcW w:w="11160" w:type="dxa"/>
                        <w:tcBorders>
                          <w:top w:val="nil"/>
                          <w:left w:val="nil"/>
                          <w:bottom w:val="nil"/>
                          <w:right w:val="nil"/>
                        </w:tcBorders>
                        <w:tcMar>
                          <w:top w:w="39" w:type="dxa"/>
                          <w:left w:w="39" w:type="dxa"/>
                          <w:bottom w:w="39" w:type="dxa"/>
                          <w:right w:w="39" w:type="dxa"/>
                        </w:tcMar>
                      </w:tcPr>
                      <w:p w14:paraId="42D12298" w14:textId="77777777" w:rsidR="002E2166" w:rsidRDefault="00EF6056">
                        <w:pPr>
                          <w:spacing w:after="0" w:line="240" w:lineRule="auto"/>
                        </w:pPr>
                        <w:r>
                          <w:rPr>
                            <w:rFonts w:ascii="Arial" w:eastAsia="Arial" w:hAnsi="Arial"/>
                            <w:color w:val="000000"/>
                          </w:rPr>
                          <w:br/>
                          <w:t xml:space="preserve">Education </w:t>
                        </w:r>
                        <w:proofErr w:type="gramStart"/>
                        <w:r>
                          <w:rPr>
                            <w:rFonts w:ascii="Arial" w:eastAsia="Arial" w:hAnsi="Arial"/>
                            <w:color w:val="000000"/>
                          </w:rPr>
                          <w:t>typically</w:t>
                        </w:r>
                        <w:proofErr w:type="gramEnd"/>
                        <w:r>
                          <w:rPr>
                            <w:rFonts w:ascii="Arial" w:eastAsia="Arial" w:hAnsi="Arial"/>
                            <w:color w:val="000000"/>
                          </w:rPr>
                          <w:t xml:space="preserve"> acquired through completion of high school.</w:t>
                        </w:r>
                      </w:p>
                    </w:tc>
                  </w:tr>
                </w:tbl>
                <w:p w14:paraId="7D6D6683" w14:textId="77777777" w:rsidR="002E2166" w:rsidRDefault="002E2166">
                  <w:pPr>
                    <w:spacing w:after="0" w:line="240" w:lineRule="auto"/>
                  </w:pPr>
                </w:p>
              </w:tc>
            </w:tr>
            <w:tr w:rsidR="002E2166" w14:paraId="4C47841F" w14:textId="77777777">
              <w:trPr>
                <w:trHeight w:val="69"/>
              </w:trPr>
              <w:tc>
                <w:tcPr>
                  <w:tcW w:w="180" w:type="dxa"/>
                  <w:tcBorders>
                    <w:left w:val="single" w:sz="15" w:space="0" w:color="000000"/>
                  </w:tcBorders>
                </w:tcPr>
                <w:p w14:paraId="762BB948" w14:textId="77777777" w:rsidR="002E2166" w:rsidRDefault="002E2166">
                  <w:pPr>
                    <w:pStyle w:val="EmptyCellLayoutStyle"/>
                    <w:spacing w:after="0" w:line="240" w:lineRule="auto"/>
                  </w:pPr>
                </w:p>
              </w:tc>
              <w:tc>
                <w:tcPr>
                  <w:tcW w:w="1080" w:type="dxa"/>
                </w:tcPr>
                <w:p w14:paraId="06700522" w14:textId="77777777" w:rsidR="002E2166" w:rsidRDefault="002E2166">
                  <w:pPr>
                    <w:pStyle w:val="EmptyCellLayoutStyle"/>
                    <w:spacing w:after="0" w:line="240" w:lineRule="auto"/>
                  </w:pPr>
                </w:p>
              </w:tc>
              <w:tc>
                <w:tcPr>
                  <w:tcW w:w="1980" w:type="dxa"/>
                </w:tcPr>
                <w:p w14:paraId="12819424" w14:textId="77777777" w:rsidR="002E2166" w:rsidRDefault="002E2166">
                  <w:pPr>
                    <w:pStyle w:val="EmptyCellLayoutStyle"/>
                    <w:spacing w:after="0" w:line="240" w:lineRule="auto"/>
                  </w:pPr>
                </w:p>
              </w:tc>
              <w:tc>
                <w:tcPr>
                  <w:tcW w:w="359" w:type="dxa"/>
                </w:tcPr>
                <w:p w14:paraId="101CD1B1" w14:textId="77777777" w:rsidR="002E2166" w:rsidRDefault="002E2166">
                  <w:pPr>
                    <w:pStyle w:val="EmptyCellLayoutStyle"/>
                    <w:spacing w:after="0" w:line="240" w:lineRule="auto"/>
                  </w:pPr>
                </w:p>
              </w:tc>
              <w:tc>
                <w:tcPr>
                  <w:tcW w:w="7200" w:type="dxa"/>
                </w:tcPr>
                <w:p w14:paraId="3CA53803" w14:textId="77777777" w:rsidR="002E2166" w:rsidRDefault="002E2166">
                  <w:pPr>
                    <w:pStyle w:val="EmptyCellLayoutStyle"/>
                    <w:spacing w:after="0" w:line="240" w:lineRule="auto"/>
                  </w:pPr>
                </w:p>
              </w:tc>
              <w:tc>
                <w:tcPr>
                  <w:tcW w:w="180" w:type="dxa"/>
                </w:tcPr>
                <w:p w14:paraId="29629439" w14:textId="77777777" w:rsidR="002E2166" w:rsidRDefault="002E2166">
                  <w:pPr>
                    <w:pStyle w:val="EmptyCellLayoutStyle"/>
                    <w:spacing w:after="0" w:line="240" w:lineRule="auto"/>
                  </w:pPr>
                </w:p>
              </w:tc>
              <w:tc>
                <w:tcPr>
                  <w:tcW w:w="180" w:type="dxa"/>
                  <w:tcBorders>
                    <w:right w:val="single" w:sz="15" w:space="0" w:color="000000"/>
                  </w:tcBorders>
                </w:tcPr>
                <w:p w14:paraId="45DD0CF9" w14:textId="77777777" w:rsidR="002E2166" w:rsidRDefault="002E2166">
                  <w:pPr>
                    <w:pStyle w:val="EmptyCellLayoutStyle"/>
                    <w:spacing w:after="0" w:line="240" w:lineRule="auto"/>
                  </w:pPr>
                </w:p>
              </w:tc>
            </w:tr>
            <w:tr w:rsidR="00EF6056" w14:paraId="31662612" w14:textId="77777777" w:rsidTr="00EF6056">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2E2166" w14:paraId="38DD1BB8" w14:textId="77777777">
                    <w:trPr>
                      <w:trHeight w:val="192"/>
                    </w:trPr>
                    <w:tc>
                      <w:tcPr>
                        <w:tcW w:w="1260" w:type="dxa"/>
                        <w:tcBorders>
                          <w:top w:val="nil"/>
                          <w:left w:val="nil"/>
                          <w:bottom w:val="nil"/>
                          <w:right w:val="nil"/>
                        </w:tcBorders>
                        <w:tcMar>
                          <w:top w:w="39" w:type="dxa"/>
                          <w:left w:w="39" w:type="dxa"/>
                          <w:bottom w:w="39" w:type="dxa"/>
                          <w:right w:w="39" w:type="dxa"/>
                        </w:tcMar>
                      </w:tcPr>
                      <w:p w14:paraId="6EA48707" w14:textId="77777777" w:rsidR="002E2166" w:rsidRDefault="00EF6056">
                        <w:pPr>
                          <w:spacing w:after="0" w:line="240" w:lineRule="auto"/>
                        </w:pPr>
                        <w:r>
                          <w:rPr>
                            <w:rFonts w:ascii="Arial" w:eastAsia="Arial" w:hAnsi="Arial"/>
                            <w:b/>
                            <w:color w:val="000000"/>
                            <w:sz w:val="16"/>
                          </w:rPr>
                          <w:t>EXPERIENCE:</w:t>
                        </w:r>
                      </w:p>
                    </w:tc>
                  </w:tr>
                </w:tbl>
                <w:p w14:paraId="157D2535" w14:textId="77777777" w:rsidR="002E2166" w:rsidRDefault="002E2166">
                  <w:pPr>
                    <w:spacing w:after="0" w:line="240" w:lineRule="auto"/>
                  </w:pPr>
                </w:p>
              </w:tc>
              <w:tc>
                <w:tcPr>
                  <w:tcW w:w="1980" w:type="dxa"/>
                </w:tcPr>
                <w:p w14:paraId="62458513" w14:textId="77777777" w:rsidR="002E2166" w:rsidRDefault="002E2166">
                  <w:pPr>
                    <w:pStyle w:val="EmptyCellLayoutStyle"/>
                    <w:spacing w:after="0" w:line="240" w:lineRule="auto"/>
                  </w:pPr>
                </w:p>
              </w:tc>
              <w:tc>
                <w:tcPr>
                  <w:tcW w:w="359" w:type="dxa"/>
                </w:tcPr>
                <w:p w14:paraId="200F2144" w14:textId="77777777" w:rsidR="002E2166" w:rsidRDefault="002E2166">
                  <w:pPr>
                    <w:pStyle w:val="EmptyCellLayoutStyle"/>
                    <w:spacing w:after="0" w:line="240" w:lineRule="auto"/>
                  </w:pPr>
                </w:p>
              </w:tc>
              <w:tc>
                <w:tcPr>
                  <w:tcW w:w="7200" w:type="dxa"/>
                </w:tcPr>
                <w:p w14:paraId="7F7BEEBD" w14:textId="77777777" w:rsidR="002E2166" w:rsidRDefault="002E2166">
                  <w:pPr>
                    <w:pStyle w:val="EmptyCellLayoutStyle"/>
                    <w:spacing w:after="0" w:line="240" w:lineRule="auto"/>
                  </w:pPr>
                </w:p>
              </w:tc>
              <w:tc>
                <w:tcPr>
                  <w:tcW w:w="180" w:type="dxa"/>
                </w:tcPr>
                <w:p w14:paraId="5082BBF9" w14:textId="77777777" w:rsidR="002E2166" w:rsidRDefault="002E2166">
                  <w:pPr>
                    <w:pStyle w:val="EmptyCellLayoutStyle"/>
                    <w:spacing w:after="0" w:line="240" w:lineRule="auto"/>
                  </w:pPr>
                </w:p>
              </w:tc>
              <w:tc>
                <w:tcPr>
                  <w:tcW w:w="180" w:type="dxa"/>
                  <w:tcBorders>
                    <w:right w:val="single" w:sz="15" w:space="0" w:color="000000"/>
                  </w:tcBorders>
                </w:tcPr>
                <w:p w14:paraId="42722E47" w14:textId="77777777" w:rsidR="002E2166" w:rsidRDefault="002E2166">
                  <w:pPr>
                    <w:pStyle w:val="EmptyCellLayoutStyle"/>
                    <w:spacing w:after="0" w:line="240" w:lineRule="auto"/>
                  </w:pPr>
                </w:p>
              </w:tc>
            </w:tr>
            <w:tr w:rsidR="002E2166" w14:paraId="191E1462" w14:textId="77777777">
              <w:trPr>
                <w:trHeight w:val="90"/>
              </w:trPr>
              <w:tc>
                <w:tcPr>
                  <w:tcW w:w="180" w:type="dxa"/>
                  <w:tcBorders>
                    <w:left w:val="single" w:sz="15" w:space="0" w:color="000000"/>
                  </w:tcBorders>
                </w:tcPr>
                <w:p w14:paraId="36CF56EF" w14:textId="77777777" w:rsidR="002E2166" w:rsidRDefault="002E2166">
                  <w:pPr>
                    <w:pStyle w:val="EmptyCellLayoutStyle"/>
                    <w:spacing w:after="0" w:line="240" w:lineRule="auto"/>
                  </w:pPr>
                </w:p>
              </w:tc>
              <w:tc>
                <w:tcPr>
                  <w:tcW w:w="1080" w:type="dxa"/>
                </w:tcPr>
                <w:p w14:paraId="4B46D2DC" w14:textId="77777777" w:rsidR="002E2166" w:rsidRDefault="002E2166">
                  <w:pPr>
                    <w:pStyle w:val="EmptyCellLayoutStyle"/>
                    <w:spacing w:after="0" w:line="240" w:lineRule="auto"/>
                  </w:pPr>
                </w:p>
              </w:tc>
              <w:tc>
                <w:tcPr>
                  <w:tcW w:w="1980" w:type="dxa"/>
                </w:tcPr>
                <w:p w14:paraId="7714190F" w14:textId="77777777" w:rsidR="002E2166" w:rsidRDefault="002E2166">
                  <w:pPr>
                    <w:pStyle w:val="EmptyCellLayoutStyle"/>
                    <w:spacing w:after="0" w:line="240" w:lineRule="auto"/>
                  </w:pPr>
                </w:p>
              </w:tc>
              <w:tc>
                <w:tcPr>
                  <w:tcW w:w="359" w:type="dxa"/>
                </w:tcPr>
                <w:p w14:paraId="59125E2B" w14:textId="77777777" w:rsidR="002E2166" w:rsidRDefault="002E2166">
                  <w:pPr>
                    <w:pStyle w:val="EmptyCellLayoutStyle"/>
                    <w:spacing w:after="0" w:line="240" w:lineRule="auto"/>
                  </w:pPr>
                </w:p>
              </w:tc>
              <w:tc>
                <w:tcPr>
                  <w:tcW w:w="7200" w:type="dxa"/>
                </w:tcPr>
                <w:p w14:paraId="30B36C11" w14:textId="77777777" w:rsidR="002E2166" w:rsidRDefault="002E2166">
                  <w:pPr>
                    <w:pStyle w:val="EmptyCellLayoutStyle"/>
                    <w:spacing w:after="0" w:line="240" w:lineRule="auto"/>
                  </w:pPr>
                </w:p>
              </w:tc>
              <w:tc>
                <w:tcPr>
                  <w:tcW w:w="180" w:type="dxa"/>
                </w:tcPr>
                <w:p w14:paraId="6E4596D9" w14:textId="77777777" w:rsidR="002E2166" w:rsidRDefault="002E2166">
                  <w:pPr>
                    <w:pStyle w:val="EmptyCellLayoutStyle"/>
                    <w:spacing w:after="0" w:line="240" w:lineRule="auto"/>
                  </w:pPr>
                </w:p>
              </w:tc>
              <w:tc>
                <w:tcPr>
                  <w:tcW w:w="180" w:type="dxa"/>
                  <w:tcBorders>
                    <w:right w:val="single" w:sz="15" w:space="0" w:color="000000"/>
                  </w:tcBorders>
                </w:tcPr>
                <w:p w14:paraId="7EB8F864" w14:textId="77777777" w:rsidR="002E2166" w:rsidRDefault="002E2166">
                  <w:pPr>
                    <w:pStyle w:val="EmptyCellLayoutStyle"/>
                    <w:spacing w:after="0" w:line="240" w:lineRule="auto"/>
                  </w:pPr>
                </w:p>
              </w:tc>
            </w:tr>
            <w:tr w:rsidR="00EF6056" w14:paraId="63F252F8" w14:textId="77777777" w:rsidTr="00EF605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2E2166" w14:paraId="60891FBE" w14:textId="77777777">
                    <w:trPr>
                      <w:trHeight w:val="212"/>
                    </w:trPr>
                    <w:tc>
                      <w:tcPr>
                        <w:tcW w:w="11160" w:type="dxa"/>
                        <w:tcBorders>
                          <w:top w:val="nil"/>
                          <w:left w:val="nil"/>
                          <w:bottom w:val="nil"/>
                          <w:right w:val="nil"/>
                        </w:tcBorders>
                        <w:tcMar>
                          <w:top w:w="39" w:type="dxa"/>
                          <w:left w:w="39" w:type="dxa"/>
                          <w:bottom w:w="39" w:type="dxa"/>
                          <w:right w:w="39" w:type="dxa"/>
                        </w:tcMar>
                      </w:tcPr>
                      <w:p w14:paraId="3200B76A" w14:textId="77777777" w:rsidR="002E2166" w:rsidRDefault="00EF6056">
                        <w:pPr>
                          <w:spacing w:after="0" w:line="240" w:lineRule="auto"/>
                        </w:pPr>
                        <w:r>
                          <w:rPr>
                            <w:rFonts w:ascii="Arial" w:eastAsia="Arial" w:hAnsi="Arial"/>
                            <w:b/>
                            <w:color w:val="000000"/>
                          </w:rPr>
                          <w:t>Departmental Technician 7</w:t>
                        </w:r>
                        <w:r>
                          <w:rPr>
                            <w:rFonts w:ascii="Arial" w:eastAsia="Arial" w:hAnsi="Arial"/>
                            <w:color w:val="000000"/>
                          </w:rPr>
                          <w:br/>
                          <w:t>One year of experience performing administrative support activities equivalent to the 7-level in state service.</w:t>
                        </w:r>
                        <w:r>
                          <w:rPr>
                            <w:rFonts w:ascii="Arial" w:eastAsia="Arial" w:hAnsi="Arial"/>
                            <w:color w:val="000000"/>
                          </w:rPr>
                          <w:br/>
                        </w:r>
                        <w:r>
                          <w:rPr>
                            <w:rFonts w:ascii="Arial" w:eastAsia="Arial" w:hAnsi="Arial"/>
                            <w:color w:val="000000"/>
                          </w:rPr>
                          <w:br/>
                        </w:r>
                        <w:r>
                          <w:rPr>
                            <w:rFonts w:ascii="Arial" w:eastAsia="Arial" w:hAnsi="Arial"/>
                            <w:b/>
                            <w:color w:val="000000"/>
                          </w:rPr>
                          <w:t>Departmental Technician 8</w:t>
                        </w:r>
                        <w:r>
                          <w:rPr>
                            <w:rFonts w:ascii="Arial" w:eastAsia="Arial" w:hAnsi="Arial"/>
                            <w:color w:val="000000"/>
                          </w:rPr>
                          <w:br/>
                          <w:t>One year of experience as a technician or paraprofessional equivalent to the entry level in state service.</w:t>
                        </w:r>
                        <w:r>
                          <w:rPr>
                            <w:rFonts w:ascii="Arial" w:eastAsia="Arial" w:hAnsi="Arial"/>
                            <w:color w:val="000000"/>
                          </w:rPr>
                          <w:br/>
                        </w:r>
                        <w:r>
                          <w:rPr>
                            <w:rFonts w:ascii="Arial" w:eastAsia="Arial" w:hAnsi="Arial"/>
                            <w:color w:val="000000"/>
                          </w:rPr>
                          <w:br/>
                          <w:t>OR</w:t>
                        </w:r>
                        <w:r>
                          <w:rPr>
                            <w:rFonts w:ascii="Arial" w:eastAsia="Arial" w:hAnsi="Arial"/>
                            <w:color w:val="000000"/>
                          </w:rPr>
                          <w:br/>
                        </w:r>
                        <w:r>
                          <w:rPr>
                            <w:rFonts w:ascii="Arial" w:eastAsia="Arial" w:hAnsi="Arial"/>
                            <w:color w:val="000000"/>
                          </w:rPr>
                          <w:br/>
                          <w:t>One year of experience performing administrative support activities equivalent to the 8-level in state service.</w:t>
                        </w:r>
                        <w:r>
                          <w:rPr>
                            <w:rFonts w:ascii="Arial" w:eastAsia="Arial" w:hAnsi="Arial"/>
                            <w:color w:val="000000"/>
                          </w:rPr>
                          <w:br/>
                        </w:r>
                        <w:r>
                          <w:rPr>
                            <w:rFonts w:ascii="Arial" w:eastAsia="Arial" w:hAnsi="Arial"/>
                            <w:color w:val="000000"/>
                          </w:rPr>
                          <w:lastRenderedPageBreak/>
                          <w:br/>
                        </w:r>
                        <w:r>
                          <w:rPr>
                            <w:rFonts w:ascii="Arial" w:eastAsia="Arial" w:hAnsi="Arial"/>
                            <w:b/>
                            <w:color w:val="000000"/>
                          </w:rPr>
                          <w:t>Departmental Technician E9</w:t>
                        </w:r>
                        <w:r>
                          <w:rPr>
                            <w:rFonts w:ascii="Arial" w:eastAsia="Arial" w:hAnsi="Arial"/>
                            <w:color w:val="000000"/>
                          </w:rPr>
                          <w:br/>
                          <w:t>Two years of experience as a technician or paraprofessional, including one year of experience equivalent to the intermediate level in state service.</w:t>
                        </w:r>
                        <w:r>
                          <w:rPr>
                            <w:rFonts w:ascii="Arial" w:eastAsia="Arial" w:hAnsi="Arial"/>
                            <w:color w:val="000000"/>
                          </w:rPr>
                          <w:br/>
                        </w:r>
                        <w:r>
                          <w:rPr>
                            <w:rFonts w:ascii="Arial" w:eastAsia="Arial" w:hAnsi="Arial"/>
                            <w:color w:val="000000"/>
                          </w:rPr>
                          <w:br/>
                          <w:t>OR</w:t>
                        </w:r>
                        <w:r>
                          <w:rPr>
                            <w:rFonts w:ascii="Arial" w:eastAsia="Arial" w:hAnsi="Arial"/>
                            <w:color w:val="000000"/>
                          </w:rPr>
                          <w:br/>
                        </w:r>
                        <w:r>
                          <w:rPr>
                            <w:rFonts w:ascii="Arial" w:eastAsia="Arial" w:hAnsi="Arial"/>
                            <w:color w:val="000000"/>
                          </w:rPr>
                          <w:br/>
                          <w:t>One year of experience performing administrative support activities equivalent to the 9-level in state service.</w:t>
                        </w:r>
                        <w:r>
                          <w:rPr>
                            <w:rFonts w:ascii="Arial" w:eastAsia="Arial" w:hAnsi="Arial"/>
                            <w:color w:val="000000"/>
                          </w:rPr>
                          <w:br/>
                        </w:r>
                        <w:r>
                          <w:rPr>
                            <w:rFonts w:ascii="Arial" w:eastAsia="Arial" w:hAnsi="Arial"/>
                            <w:color w:val="000000"/>
                          </w:rPr>
                          <w:br/>
                          <w:t>OR</w:t>
                        </w:r>
                        <w:r>
                          <w:rPr>
                            <w:rFonts w:ascii="Arial" w:eastAsia="Arial" w:hAnsi="Arial"/>
                            <w:color w:val="000000"/>
                          </w:rPr>
                          <w:br/>
                        </w:r>
                        <w:r>
                          <w:rPr>
                            <w:rFonts w:ascii="Arial" w:eastAsia="Arial" w:hAnsi="Arial"/>
                            <w:color w:val="000000"/>
                          </w:rPr>
                          <w:br/>
                          <w:t>One year of experience as a supervisor of administrative support activities equivalent to the 9-level in state service.</w:t>
                        </w:r>
                        <w:r>
                          <w:rPr>
                            <w:rFonts w:ascii="Arial" w:eastAsia="Arial" w:hAnsi="Arial"/>
                            <w:color w:val="000000"/>
                          </w:rPr>
                          <w:br/>
                        </w:r>
                        <w:r>
                          <w:rPr>
                            <w:rFonts w:ascii="Arial" w:eastAsia="Arial" w:hAnsi="Arial"/>
                            <w:color w:val="000000"/>
                          </w:rPr>
                          <w:br/>
                        </w:r>
                        <w:r>
                          <w:rPr>
                            <w:rFonts w:ascii="Arial" w:eastAsia="Arial" w:hAnsi="Arial"/>
                            <w:b/>
                            <w:color w:val="000000"/>
                          </w:rPr>
                          <w:t>Alternate Education and Experience</w:t>
                        </w:r>
                        <w:r>
                          <w:rPr>
                            <w:rFonts w:ascii="Arial" w:eastAsia="Arial" w:hAnsi="Arial"/>
                            <w:color w:val="000000"/>
                          </w:rPr>
                          <w:br/>
                        </w:r>
                        <w:r>
                          <w:rPr>
                            <w:rFonts w:ascii="Arial" w:eastAsia="Arial" w:hAnsi="Arial"/>
                            <w:color w:val="000000"/>
                          </w:rPr>
                          <w:br/>
                        </w:r>
                        <w:r>
                          <w:rPr>
                            <w:rFonts w:ascii="Arial" w:eastAsia="Arial" w:hAnsi="Arial"/>
                            <w:b/>
                            <w:color w:val="000000"/>
                          </w:rPr>
                          <w:t>Departmental Technician 7</w:t>
                        </w:r>
                        <w:r>
                          <w:rPr>
                            <w:rFonts w:ascii="Arial" w:eastAsia="Arial" w:hAnsi="Arial"/>
                            <w:color w:val="000000"/>
                          </w:rPr>
                          <w:br/>
                          <w:t>Completion of two years of college (60 semester or 90 term credits) may be substituted for the experience requirement.</w:t>
                        </w:r>
                        <w:r>
                          <w:rPr>
                            <w:rFonts w:ascii="Arial" w:eastAsia="Arial" w:hAnsi="Arial"/>
                            <w:color w:val="000000"/>
                          </w:rPr>
                          <w:br/>
                        </w:r>
                        <w:r>
                          <w:rPr>
                            <w:rFonts w:ascii="Arial" w:eastAsia="Arial" w:hAnsi="Arial"/>
                            <w:color w:val="000000"/>
                          </w:rPr>
                          <w:br/>
                        </w:r>
                        <w:r>
                          <w:rPr>
                            <w:rFonts w:ascii="Arial" w:eastAsia="Arial" w:hAnsi="Arial"/>
                            <w:b/>
                            <w:color w:val="000000"/>
                          </w:rPr>
                          <w:t>Departmental Technician 8</w:t>
                        </w:r>
                        <w:r>
                          <w:rPr>
                            <w:rFonts w:ascii="Arial" w:eastAsia="Arial" w:hAnsi="Arial"/>
                            <w:color w:val="000000"/>
                          </w:rPr>
                          <w:br/>
                          <w:t>Possession of a Bachelor’s degree may be substituted for the experience requirement.</w:t>
                        </w:r>
                        <w:r>
                          <w:rPr>
                            <w:rFonts w:ascii="Arial" w:eastAsia="Arial" w:hAnsi="Arial"/>
                            <w:color w:val="000000"/>
                          </w:rPr>
                          <w:br/>
                        </w:r>
                        <w:r>
                          <w:rPr>
                            <w:rFonts w:ascii="Arial" w:eastAsia="Arial" w:hAnsi="Arial"/>
                            <w:color w:val="000000"/>
                          </w:rPr>
                          <w:br/>
                        </w:r>
                        <w:r>
                          <w:rPr>
                            <w:rFonts w:ascii="Arial" w:eastAsia="Arial" w:hAnsi="Arial"/>
                            <w:b/>
                            <w:color w:val="000000"/>
                          </w:rPr>
                          <w:t>Departmental Technician E9</w:t>
                        </w:r>
                        <w:r>
                          <w:rPr>
                            <w:rFonts w:ascii="Arial" w:eastAsia="Arial" w:hAnsi="Arial"/>
                            <w:color w:val="000000"/>
                          </w:rPr>
                          <w:br/>
                          <w:t>Possession of a Bachelor’s degree and one year of job-related experience may be substituted for the experience requirement.</w:t>
                        </w:r>
                      </w:p>
                    </w:tc>
                  </w:tr>
                </w:tbl>
                <w:p w14:paraId="0793ABBF" w14:textId="77777777" w:rsidR="002E2166" w:rsidRDefault="002E2166">
                  <w:pPr>
                    <w:spacing w:after="0" w:line="240" w:lineRule="auto"/>
                  </w:pPr>
                </w:p>
              </w:tc>
            </w:tr>
            <w:tr w:rsidR="002E2166" w14:paraId="30BD9628" w14:textId="77777777">
              <w:trPr>
                <w:trHeight w:val="69"/>
              </w:trPr>
              <w:tc>
                <w:tcPr>
                  <w:tcW w:w="180" w:type="dxa"/>
                  <w:tcBorders>
                    <w:left w:val="single" w:sz="15" w:space="0" w:color="000000"/>
                  </w:tcBorders>
                </w:tcPr>
                <w:p w14:paraId="6265E994" w14:textId="77777777" w:rsidR="002E2166" w:rsidRDefault="002E2166">
                  <w:pPr>
                    <w:pStyle w:val="EmptyCellLayoutStyle"/>
                    <w:spacing w:after="0" w:line="240" w:lineRule="auto"/>
                  </w:pPr>
                </w:p>
              </w:tc>
              <w:tc>
                <w:tcPr>
                  <w:tcW w:w="1080" w:type="dxa"/>
                </w:tcPr>
                <w:p w14:paraId="7ABECBC6" w14:textId="77777777" w:rsidR="002E2166" w:rsidRDefault="002E2166">
                  <w:pPr>
                    <w:pStyle w:val="EmptyCellLayoutStyle"/>
                    <w:spacing w:after="0" w:line="240" w:lineRule="auto"/>
                  </w:pPr>
                </w:p>
              </w:tc>
              <w:tc>
                <w:tcPr>
                  <w:tcW w:w="1980" w:type="dxa"/>
                </w:tcPr>
                <w:p w14:paraId="049C522F" w14:textId="77777777" w:rsidR="002E2166" w:rsidRDefault="002E2166">
                  <w:pPr>
                    <w:pStyle w:val="EmptyCellLayoutStyle"/>
                    <w:spacing w:after="0" w:line="240" w:lineRule="auto"/>
                  </w:pPr>
                </w:p>
              </w:tc>
              <w:tc>
                <w:tcPr>
                  <w:tcW w:w="359" w:type="dxa"/>
                </w:tcPr>
                <w:p w14:paraId="7C09943C" w14:textId="77777777" w:rsidR="002E2166" w:rsidRDefault="002E2166">
                  <w:pPr>
                    <w:pStyle w:val="EmptyCellLayoutStyle"/>
                    <w:spacing w:after="0" w:line="240" w:lineRule="auto"/>
                  </w:pPr>
                </w:p>
              </w:tc>
              <w:tc>
                <w:tcPr>
                  <w:tcW w:w="7200" w:type="dxa"/>
                </w:tcPr>
                <w:p w14:paraId="1688C6B9" w14:textId="77777777" w:rsidR="002E2166" w:rsidRDefault="002E2166">
                  <w:pPr>
                    <w:pStyle w:val="EmptyCellLayoutStyle"/>
                    <w:spacing w:after="0" w:line="240" w:lineRule="auto"/>
                  </w:pPr>
                </w:p>
              </w:tc>
              <w:tc>
                <w:tcPr>
                  <w:tcW w:w="180" w:type="dxa"/>
                </w:tcPr>
                <w:p w14:paraId="183C63AD" w14:textId="77777777" w:rsidR="002E2166" w:rsidRDefault="002E2166">
                  <w:pPr>
                    <w:pStyle w:val="EmptyCellLayoutStyle"/>
                    <w:spacing w:after="0" w:line="240" w:lineRule="auto"/>
                  </w:pPr>
                </w:p>
              </w:tc>
              <w:tc>
                <w:tcPr>
                  <w:tcW w:w="180" w:type="dxa"/>
                  <w:tcBorders>
                    <w:right w:val="single" w:sz="15" w:space="0" w:color="000000"/>
                  </w:tcBorders>
                </w:tcPr>
                <w:p w14:paraId="5FC8ADBA" w14:textId="77777777" w:rsidR="002E2166" w:rsidRDefault="002E2166">
                  <w:pPr>
                    <w:pStyle w:val="EmptyCellLayoutStyle"/>
                    <w:spacing w:after="0" w:line="240" w:lineRule="auto"/>
                  </w:pPr>
                </w:p>
              </w:tc>
            </w:tr>
            <w:tr w:rsidR="00EF6056" w14:paraId="3CCD1222" w14:textId="77777777" w:rsidTr="00EF6056">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2E2166" w14:paraId="62DBB4D9" w14:textId="77777777">
                    <w:trPr>
                      <w:trHeight w:val="192"/>
                    </w:trPr>
                    <w:tc>
                      <w:tcPr>
                        <w:tcW w:w="3240" w:type="dxa"/>
                        <w:tcBorders>
                          <w:top w:val="nil"/>
                          <w:left w:val="nil"/>
                          <w:bottom w:val="nil"/>
                          <w:right w:val="nil"/>
                        </w:tcBorders>
                        <w:tcMar>
                          <w:top w:w="39" w:type="dxa"/>
                          <w:left w:w="39" w:type="dxa"/>
                          <w:bottom w:w="39" w:type="dxa"/>
                          <w:right w:w="39" w:type="dxa"/>
                        </w:tcMar>
                      </w:tcPr>
                      <w:p w14:paraId="74365159" w14:textId="77777777" w:rsidR="002E2166" w:rsidRDefault="00EF6056">
                        <w:pPr>
                          <w:spacing w:after="0" w:line="240" w:lineRule="auto"/>
                        </w:pPr>
                        <w:r>
                          <w:rPr>
                            <w:rFonts w:ascii="Arial" w:eastAsia="Arial" w:hAnsi="Arial"/>
                            <w:b/>
                            <w:color w:val="000000"/>
                            <w:sz w:val="16"/>
                          </w:rPr>
                          <w:t>KNOWLEDGE, SKILLS, AND ABILITIES:</w:t>
                        </w:r>
                      </w:p>
                    </w:tc>
                  </w:tr>
                </w:tbl>
                <w:p w14:paraId="21B5C9DE" w14:textId="77777777" w:rsidR="002E2166" w:rsidRDefault="002E2166">
                  <w:pPr>
                    <w:spacing w:after="0" w:line="240" w:lineRule="auto"/>
                  </w:pPr>
                </w:p>
              </w:tc>
              <w:tc>
                <w:tcPr>
                  <w:tcW w:w="359" w:type="dxa"/>
                </w:tcPr>
                <w:p w14:paraId="3F327C6D" w14:textId="77777777" w:rsidR="002E2166" w:rsidRDefault="002E2166">
                  <w:pPr>
                    <w:pStyle w:val="EmptyCellLayoutStyle"/>
                    <w:spacing w:after="0" w:line="240" w:lineRule="auto"/>
                  </w:pPr>
                </w:p>
              </w:tc>
              <w:tc>
                <w:tcPr>
                  <w:tcW w:w="7200" w:type="dxa"/>
                </w:tcPr>
                <w:p w14:paraId="0EDC348C" w14:textId="77777777" w:rsidR="002E2166" w:rsidRDefault="002E2166">
                  <w:pPr>
                    <w:pStyle w:val="EmptyCellLayoutStyle"/>
                    <w:spacing w:after="0" w:line="240" w:lineRule="auto"/>
                  </w:pPr>
                </w:p>
              </w:tc>
              <w:tc>
                <w:tcPr>
                  <w:tcW w:w="180" w:type="dxa"/>
                </w:tcPr>
                <w:p w14:paraId="30D89542" w14:textId="77777777" w:rsidR="002E2166" w:rsidRDefault="002E2166">
                  <w:pPr>
                    <w:pStyle w:val="EmptyCellLayoutStyle"/>
                    <w:spacing w:after="0" w:line="240" w:lineRule="auto"/>
                  </w:pPr>
                </w:p>
              </w:tc>
              <w:tc>
                <w:tcPr>
                  <w:tcW w:w="180" w:type="dxa"/>
                  <w:tcBorders>
                    <w:right w:val="single" w:sz="15" w:space="0" w:color="000000"/>
                  </w:tcBorders>
                </w:tcPr>
                <w:p w14:paraId="7FE2D9DE" w14:textId="77777777" w:rsidR="002E2166" w:rsidRDefault="002E2166">
                  <w:pPr>
                    <w:pStyle w:val="EmptyCellLayoutStyle"/>
                    <w:spacing w:after="0" w:line="240" w:lineRule="auto"/>
                  </w:pPr>
                </w:p>
              </w:tc>
            </w:tr>
            <w:tr w:rsidR="002E2166" w14:paraId="4E418159" w14:textId="77777777">
              <w:trPr>
                <w:trHeight w:val="90"/>
              </w:trPr>
              <w:tc>
                <w:tcPr>
                  <w:tcW w:w="180" w:type="dxa"/>
                  <w:tcBorders>
                    <w:left w:val="single" w:sz="15" w:space="0" w:color="000000"/>
                  </w:tcBorders>
                </w:tcPr>
                <w:p w14:paraId="223D7F31" w14:textId="77777777" w:rsidR="002E2166" w:rsidRDefault="002E2166">
                  <w:pPr>
                    <w:pStyle w:val="EmptyCellLayoutStyle"/>
                    <w:spacing w:after="0" w:line="240" w:lineRule="auto"/>
                  </w:pPr>
                </w:p>
              </w:tc>
              <w:tc>
                <w:tcPr>
                  <w:tcW w:w="1080" w:type="dxa"/>
                </w:tcPr>
                <w:p w14:paraId="2C45304D" w14:textId="77777777" w:rsidR="002E2166" w:rsidRDefault="002E2166">
                  <w:pPr>
                    <w:pStyle w:val="EmptyCellLayoutStyle"/>
                    <w:spacing w:after="0" w:line="240" w:lineRule="auto"/>
                  </w:pPr>
                </w:p>
              </w:tc>
              <w:tc>
                <w:tcPr>
                  <w:tcW w:w="1980" w:type="dxa"/>
                </w:tcPr>
                <w:p w14:paraId="755AC7F8" w14:textId="77777777" w:rsidR="002E2166" w:rsidRDefault="002E2166">
                  <w:pPr>
                    <w:pStyle w:val="EmptyCellLayoutStyle"/>
                    <w:spacing w:after="0" w:line="240" w:lineRule="auto"/>
                  </w:pPr>
                </w:p>
              </w:tc>
              <w:tc>
                <w:tcPr>
                  <w:tcW w:w="359" w:type="dxa"/>
                </w:tcPr>
                <w:p w14:paraId="36B678AB" w14:textId="77777777" w:rsidR="002E2166" w:rsidRDefault="002E2166">
                  <w:pPr>
                    <w:pStyle w:val="EmptyCellLayoutStyle"/>
                    <w:spacing w:after="0" w:line="240" w:lineRule="auto"/>
                  </w:pPr>
                </w:p>
              </w:tc>
              <w:tc>
                <w:tcPr>
                  <w:tcW w:w="7200" w:type="dxa"/>
                </w:tcPr>
                <w:p w14:paraId="11401077" w14:textId="77777777" w:rsidR="002E2166" w:rsidRDefault="002E2166">
                  <w:pPr>
                    <w:pStyle w:val="EmptyCellLayoutStyle"/>
                    <w:spacing w:after="0" w:line="240" w:lineRule="auto"/>
                  </w:pPr>
                </w:p>
              </w:tc>
              <w:tc>
                <w:tcPr>
                  <w:tcW w:w="180" w:type="dxa"/>
                </w:tcPr>
                <w:p w14:paraId="61C45EA0" w14:textId="77777777" w:rsidR="002E2166" w:rsidRDefault="002E2166">
                  <w:pPr>
                    <w:pStyle w:val="EmptyCellLayoutStyle"/>
                    <w:spacing w:after="0" w:line="240" w:lineRule="auto"/>
                  </w:pPr>
                </w:p>
              </w:tc>
              <w:tc>
                <w:tcPr>
                  <w:tcW w:w="180" w:type="dxa"/>
                  <w:tcBorders>
                    <w:right w:val="single" w:sz="15" w:space="0" w:color="000000"/>
                  </w:tcBorders>
                </w:tcPr>
                <w:p w14:paraId="456EFF36" w14:textId="77777777" w:rsidR="002E2166" w:rsidRDefault="002E2166">
                  <w:pPr>
                    <w:pStyle w:val="EmptyCellLayoutStyle"/>
                    <w:spacing w:after="0" w:line="240" w:lineRule="auto"/>
                  </w:pPr>
                </w:p>
              </w:tc>
            </w:tr>
            <w:tr w:rsidR="00EF6056" w14:paraId="6EC36A8E" w14:textId="77777777" w:rsidTr="00EF605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2E2166" w14:paraId="0D830E20" w14:textId="77777777">
                    <w:trPr>
                      <w:trHeight w:val="212"/>
                    </w:trPr>
                    <w:tc>
                      <w:tcPr>
                        <w:tcW w:w="11160" w:type="dxa"/>
                        <w:tcBorders>
                          <w:top w:val="nil"/>
                          <w:left w:val="nil"/>
                          <w:bottom w:val="nil"/>
                          <w:right w:val="nil"/>
                        </w:tcBorders>
                        <w:tcMar>
                          <w:top w:w="39" w:type="dxa"/>
                          <w:left w:w="39" w:type="dxa"/>
                          <w:bottom w:w="39" w:type="dxa"/>
                          <w:right w:w="39" w:type="dxa"/>
                        </w:tcMar>
                      </w:tcPr>
                      <w:p w14:paraId="420C1F27" w14:textId="77777777" w:rsidR="002E2166" w:rsidRDefault="00EF6056">
                        <w:pPr>
                          <w:spacing w:before="199" w:after="199" w:line="240" w:lineRule="auto"/>
                        </w:pPr>
                        <w:r>
                          <w:rPr>
                            <w:rFonts w:ascii="Arial" w:eastAsia="Arial" w:hAnsi="Arial"/>
                            <w:color w:val="000000"/>
                          </w:rPr>
                          <w:t>As listed on the Civil Service job specification. In addition:</w:t>
                        </w:r>
                      </w:p>
                      <w:p w14:paraId="6614039E" w14:textId="1BC80A57" w:rsidR="002E2166" w:rsidRDefault="00EF6056">
                        <w:pPr>
                          <w:spacing w:after="199" w:line="240" w:lineRule="auto"/>
                        </w:pPr>
                        <w:r>
                          <w:rPr>
                            <w:rFonts w:ascii="Arial" w:eastAsia="Arial" w:hAnsi="Arial"/>
                            <w:color w:val="000000"/>
                          </w:rPr>
                          <w:t xml:space="preserve">The employee must possess the ability to deal effectively, efficiently and professionally with people.  The employee must also be able to review a situation, analyze the problem and documentation, and, within the law, regulations and procedures, and determine a solution in a short time frame.  Customers in person and on the telephone are often upset and difficult to handle.  Many situations are distressing and often embarrassing to the </w:t>
                        </w:r>
                        <w:r w:rsidR="00732645">
                          <w:rPr>
                            <w:rFonts w:ascii="Arial" w:eastAsia="Arial" w:hAnsi="Arial"/>
                            <w:color w:val="000000"/>
                          </w:rPr>
                          <w:t>customer,</w:t>
                        </w:r>
                        <w:r>
                          <w:rPr>
                            <w:rFonts w:ascii="Arial" w:eastAsia="Arial" w:hAnsi="Arial"/>
                            <w:color w:val="000000"/>
                          </w:rPr>
                          <w:t xml:space="preserve"> and it is essential to handle this type of situation with discretion and a calm manner.  Effective letter writing skills are necessary.  Software experience is preferred.</w:t>
                        </w:r>
                      </w:p>
                      <w:p w14:paraId="28DBA62E" w14:textId="77777777" w:rsidR="002E2166" w:rsidRDefault="00EF6056">
                        <w:pPr>
                          <w:spacing w:after="199" w:line="240" w:lineRule="auto"/>
                        </w:pPr>
                        <w:r>
                          <w:rPr>
                            <w:rFonts w:ascii="Arial" w:eastAsia="Arial" w:hAnsi="Arial"/>
                            <w:color w:val="000000"/>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tc>
                  </w:tr>
                </w:tbl>
                <w:p w14:paraId="77C1AC2D" w14:textId="77777777" w:rsidR="002E2166" w:rsidRDefault="002E2166">
                  <w:pPr>
                    <w:spacing w:after="0" w:line="240" w:lineRule="auto"/>
                  </w:pPr>
                </w:p>
              </w:tc>
            </w:tr>
            <w:tr w:rsidR="002E2166" w14:paraId="7DAA7B1F" w14:textId="77777777">
              <w:trPr>
                <w:trHeight w:val="69"/>
              </w:trPr>
              <w:tc>
                <w:tcPr>
                  <w:tcW w:w="180" w:type="dxa"/>
                  <w:tcBorders>
                    <w:left w:val="single" w:sz="15" w:space="0" w:color="000000"/>
                  </w:tcBorders>
                </w:tcPr>
                <w:p w14:paraId="59DBC418" w14:textId="77777777" w:rsidR="002E2166" w:rsidRDefault="002E2166">
                  <w:pPr>
                    <w:pStyle w:val="EmptyCellLayoutStyle"/>
                    <w:spacing w:after="0" w:line="240" w:lineRule="auto"/>
                  </w:pPr>
                </w:p>
              </w:tc>
              <w:tc>
                <w:tcPr>
                  <w:tcW w:w="1080" w:type="dxa"/>
                </w:tcPr>
                <w:p w14:paraId="5EFEA5F5" w14:textId="77777777" w:rsidR="002E2166" w:rsidRDefault="002E2166">
                  <w:pPr>
                    <w:pStyle w:val="EmptyCellLayoutStyle"/>
                    <w:spacing w:after="0" w:line="240" w:lineRule="auto"/>
                  </w:pPr>
                </w:p>
              </w:tc>
              <w:tc>
                <w:tcPr>
                  <w:tcW w:w="1980" w:type="dxa"/>
                </w:tcPr>
                <w:p w14:paraId="6A318EA7" w14:textId="77777777" w:rsidR="002E2166" w:rsidRDefault="002E2166">
                  <w:pPr>
                    <w:pStyle w:val="EmptyCellLayoutStyle"/>
                    <w:spacing w:after="0" w:line="240" w:lineRule="auto"/>
                  </w:pPr>
                </w:p>
              </w:tc>
              <w:tc>
                <w:tcPr>
                  <w:tcW w:w="359" w:type="dxa"/>
                </w:tcPr>
                <w:p w14:paraId="0A3A9708" w14:textId="77777777" w:rsidR="002E2166" w:rsidRDefault="002E2166">
                  <w:pPr>
                    <w:pStyle w:val="EmptyCellLayoutStyle"/>
                    <w:spacing w:after="0" w:line="240" w:lineRule="auto"/>
                  </w:pPr>
                </w:p>
              </w:tc>
              <w:tc>
                <w:tcPr>
                  <w:tcW w:w="7200" w:type="dxa"/>
                </w:tcPr>
                <w:p w14:paraId="04C0B2C6" w14:textId="77777777" w:rsidR="002E2166" w:rsidRDefault="002E2166">
                  <w:pPr>
                    <w:pStyle w:val="EmptyCellLayoutStyle"/>
                    <w:spacing w:after="0" w:line="240" w:lineRule="auto"/>
                  </w:pPr>
                </w:p>
              </w:tc>
              <w:tc>
                <w:tcPr>
                  <w:tcW w:w="180" w:type="dxa"/>
                </w:tcPr>
                <w:p w14:paraId="6F97177D" w14:textId="77777777" w:rsidR="002E2166" w:rsidRDefault="002E2166">
                  <w:pPr>
                    <w:pStyle w:val="EmptyCellLayoutStyle"/>
                    <w:spacing w:after="0" w:line="240" w:lineRule="auto"/>
                  </w:pPr>
                </w:p>
              </w:tc>
              <w:tc>
                <w:tcPr>
                  <w:tcW w:w="180" w:type="dxa"/>
                  <w:tcBorders>
                    <w:right w:val="single" w:sz="15" w:space="0" w:color="000000"/>
                  </w:tcBorders>
                </w:tcPr>
                <w:p w14:paraId="126D1425" w14:textId="77777777" w:rsidR="002E2166" w:rsidRDefault="002E2166">
                  <w:pPr>
                    <w:pStyle w:val="EmptyCellLayoutStyle"/>
                    <w:spacing w:after="0" w:line="240" w:lineRule="auto"/>
                  </w:pPr>
                </w:p>
              </w:tc>
            </w:tr>
            <w:tr w:rsidR="00EF6056" w14:paraId="3E40910D" w14:textId="77777777" w:rsidTr="00EF6056">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2E2166" w14:paraId="5B16D1E8" w14:textId="77777777">
                    <w:trPr>
                      <w:trHeight w:val="192"/>
                    </w:trPr>
                    <w:tc>
                      <w:tcPr>
                        <w:tcW w:w="3600" w:type="dxa"/>
                        <w:tcBorders>
                          <w:top w:val="nil"/>
                          <w:left w:val="nil"/>
                          <w:bottom w:val="nil"/>
                          <w:right w:val="nil"/>
                        </w:tcBorders>
                        <w:tcMar>
                          <w:top w:w="39" w:type="dxa"/>
                          <w:left w:w="39" w:type="dxa"/>
                          <w:bottom w:w="39" w:type="dxa"/>
                          <w:right w:w="39" w:type="dxa"/>
                        </w:tcMar>
                      </w:tcPr>
                      <w:p w14:paraId="1042507F" w14:textId="77777777" w:rsidR="002E2166" w:rsidRDefault="00EF6056">
                        <w:pPr>
                          <w:spacing w:after="0" w:line="240" w:lineRule="auto"/>
                        </w:pPr>
                        <w:r>
                          <w:rPr>
                            <w:rFonts w:ascii="Arial" w:eastAsia="Arial" w:hAnsi="Arial"/>
                            <w:b/>
                            <w:color w:val="000000"/>
                            <w:sz w:val="16"/>
                          </w:rPr>
                          <w:t>CERTIFICATES, LICENSES, REGISTRATIONS:</w:t>
                        </w:r>
                      </w:p>
                    </w:tc>
                  </w:tr>
                </w:tbl>
                <w:p w14:paraId="157F8CD9" w14:textId="77777777" w:rsidR="002E2166" w:rsidRDefault="002E2166">
                  <w:pPr>
                    <w:spacing w:after="0" w:line="240" w:lineRule="auto"/>
                  </w:pPr>
                </w:p>
              </w:tc>
              <w:tc>
                <w:tcPr>
                  <w:tcW w:w="7200" w:type="dxa"/>
                </w:tcPr>
                <w:p w14:paraId="7241B57E" w14:textId="77777777" w:rsidR="002E2166" w:rsidRDefault="002E2166">
                  <w:pPr>
                    <w:pStyle w:val="EmptyCellLayoutStyle"/>
                    <w:spacing w:after="0" w:line="240" w:lineRule="auto"/>
                  </w:pPr>
                </w:p>
              </w:tc>
              <w:tc>
                <w:tcPr>
                  <w:tcW w:w="180" w:type="dxa"/>
                </w:tcPr>
                <w:p w14:paraId="5DDC878D" w14:textId="77777777" w:rsidR="002E2166" w:rsidRDefault="002E2166">
                  <w:pPr>
                    <w:pStyle w:val="EmptyCellLayoutStyle"/>
                    <w:spacing w:after="0" w:line="240" w:lineRule="auto"/>
                  </w:pPr>
                </w:p>
              </w:tc>
              <w:tc>
                <w:tcPr>
                  <w:tcW w:w="180" w:type="dxa"/>
                  <w:tcBorders>
                    <w:right w:val="single" w:sz="15" w:space="0" w:color="000000"/>
                  </w:tcBorders>
                </w:tcPr>
                <w:p w14:paraId="704911E6" w14:textId="77777777" w:rsidR="002E2166" w:rsidRDefault="002E2166">
                  <w:pPr>
                    <w:pStyle w:val="EmptyCellLayoutStyle"/>
                    <w:spacing w:after="0" w:line="240" w:lineRule="auto"/>
                  </w:pPr>
                </w:p>
              </w:tc>
            </w:tr>
            <w:tr w:rsidR="002E2166" w14:paraId="5DB7FD9A" w14:textId="77777777">
              <w:trPr>
                <w:trHeight w:val="90"/>
              </w:trPr>
              <w:tc>
                <w:tcPr>
                  <w:tcW w:w="180" w:type="dxa"/>
                  <w:tcBorders>
                    <w:left w:val="single" w:sz="15" w:space="0" w:color="000000"/>
                  </w:tcBorders>
                </w:tcPr>
                <w:p w14:paraId="4E097A29" w14:textId="77777777" w:rsidR="002E2166" w:rsidRDefault="002E2166">
                  <w:pPr>
                    <w:pStyle w:val="EmptyCellLayoutStyle"/>
                    <w:spacing w:after="0" w:line="240" w:lineRule="auto"/>
                  </w:pPr>
                </w:p>
              </w:tc>
              <w:tc>
                <w:tcPr>
                  <w:tcW w:w="1080" w:type="dxa"/>
                </w:tcPr>
                <w:p w14:paraId="5CA059F3" w14:textId="77777777" w:rsidR="002E2166" w:rsidRDefault="002E2166">
                  <w:pPr>
                    <w:pStyle w:val="EmptyCellLayoutStyle"/>
                    <w:spacing w:after="0" w:line="240" w:lineRule="auto"/>
                  </w:pPr>
                </w:p>
              </w:tc>
              <w:tc>
                <w:tcPr>
                  <w:tcW w:w="1980" w:type="dxa"/>
                </w:tcPr>
                <w:p w14:paraId="0EA79E11" w14:textId="77777777" w:rsidR="002E2166" w:rsidRDefault="002E2166">
                  <w:pPr>
                    <w:pStyle w:val="EmptyCellLayoutStyle"/>
                    <w:spacing w:after="0" w:line="240" w:lineRule="auto"/>
                  </w:pPr>
                </w:p>
              </w:tc>
              <w:tc>
                <w:tcPr>
                  <w:tcW w:w="359" w:type="dxa"/>
                </w:tcPr>
                <w:p w14:paraId="4F679D09" w14:textId="77777777" w:rsidR="002E2166" w:rsidRDefault="002E2166">
                  <w:pPr>
                    <w:pStyle w:val="EmptyCellLayoutStyle"/>
                    <w:spacing w:after="0" w:line="240" w:lineRule="auto"/>
                  </w:pPr>
                </w:p>
              </w:tc>
              <w:tc>
                <w:tcPr>
                  <w:tcW w:w="7200" w:type="dxa"/>
                </w:tcPr>
                <w:p w14:paraId="55003836" w14:textId="77777777" w:rsidR="002E2166" w:rsidRDefault="002E2166">
                  <w:pPr>
                    <w:pStyle w:val="EmptyCellLayoutStyle"/>
                    <w:spacing w:after="0" w:line="240" w:lineRule="auto"/>
                  </w:pPr>
                </w:p>
              </w:tc>
              <w:tc>
                <w:tcPr>
                  <w:tcW w:w="180" w:type="dxa"/>
                </w:tcPr>
                <w:p w14:paraId="04795693" w14:textId="77777777" w:rsidR="002E2166" w:rsidRDefault="002E2166">
                  <w:pPr>
                    <w:pStyle w:val="EmptyCellLayoutStyle"/>
                    <w:spacing w:after="0" w:line="240" w:lineRule="auto"/>
                  </w:pPr>
                </w:p>
              </w:tc>
              <w:tc>
                <w:tcPr>
                  <w:tcW w:w="180" w:type="dxa"/>
                  <w:tcBorders>
                    <w:right w:val="single" w:sz="15" w:space="0" w:color="000000"/>
                  </w:tcBorders>
                </w:tcPr>
                <w:p w14:paraId="3DFAE88B" w14:textId="77777777" w:rsidR="002E2166" w:rsidRDefault="002E2166">
                  <w:pPr>
                    <w:pStyle w:val="EmptyCellLayoutStyle"/>
                    <w:spacing w:after="0" w:line="240" w:lineRule="auto"/>
                  </w:pPr>
                </w:p>
              </w:tc>
            </w:tr>
            <w:tr w:rsidR="00EF6056" w14:paraId="14A3C9DC" w14:textId="77777777" w:rsidTr="00EF605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2E2166" w14:paraId="7CFA93CA" w14:textId="77777777">
                    <w:trPr>
                      <w:trHeight w:val="212"/>
                    </w:trPr>
                    <w:tc>
                      <w:tcPr>
                        <w:tcW w:w="11160" w:type="dxa"/>
                        <w:tcBorders>
                          <w:top w:val="nil"/>
                          <w:left w:val="nil"/>
                          <w:bottom w:val="nil"/>
                          <w:right w:val="nil"/>
                        </w:tcBorders>
                        <w:tcMar>
                          <w:top w:w="39" w:type="dxa"/>
                          <w:left w:w="39" w:type="dxa"/>
                          <w:bottom w:w="39" w:type="dxa"/>
                          <w:right w:w="39" w:type="dxa"/>
                        </w:tcMar>
                      </w:tcPr>
                      <w:p w14:paraId="7688E65E" w14:textId="77777777" w:rsidR="002E2166" w:rsidRDefault="00EF6056">
                        <w:pPr>
                          <w:spacing w:after="0" w:line="240" w:lineRule="auto"/>
                        </w:pPr>
                        <w:r>
                          <w:rPr>
                            <w:color w:val="000000"/>
                          </w:rPr>
                          <w:t>This position is designated as being sensitive and a background check is required.</w:t>
                        </w:r>
                      </w:p>
                    </w:tc>
                  </w:tr>
                </w:tbl>
                <w:p w14:paraId="34049F19" w14:textId="77777777" w:rsidR="002E2166" w:rsidRDefault="002E2166">
                  <w:pPr>
                    <w:spacing w:after="0" w:line="240" w:lineRule="auto"/>
                  </w:pPr>
                </w:p>
              </w:tc>
            </w:tr>
            <w:tr w:rsidR="002E2166" w14:paraId="15526BD4" w14:textId="77777777">
              <w:trPr>
                <w:trHeight w:val="69"/>
              </w:trPr>
              <w:tc>
                <w:tcPr>
                  <w:tcW w:w="180" w:type="dxa"/>
                  <w:tcBorders>
                    <w:left w:val="single" w:sz="15" w:space="0" w:color="000000"/>
                  </w:tcBorders>
                </w:tcPr>
                <w:p w14:paraId="6A83B7E3" w14:textId="77777777" w:rsidR="002E2166" w:rsidRDefault="002E2166">
                  <w:pPr>
                    <w:pStyle w:val="EmptyCellLayoutStyle"/>
                    <w:spacing w:after="0" w:line="240" w:lineRule="auto"/>
                  </w:pPr>
                </w:p>
              </w:tc>
              <w:tc>
                <w:tcPr>
                  <w:tcW w:w="1080" w:type="dxa"/>
                </w:tcPr>
                <w:p w14:paraId="5A327DCB" w14:textId="77777777" w:rsidR="002E2166" w:rsidRDefault="002E2166">
                  <w:pPr>
                    <w:pStyle w:val="EmptyCellLayoutStyle"/>
                    <w:spacing w:after="0" w:line="240" w:lineRule="auto"/>
                  </w:pPr>
                </w:p>
              </w:tc>
              <w:tc>
                <w:tcPr>
                  <w:tcW w:w="1980" w:type="dxa"/>
                </w:tcPr>
                <w:p w14:paraId="5E10B806" w14:textId="77777777" w:rsidR="002E2166" w:rsidRDefault="002E2166">
                  <w:pPr>
                    <w:pStyle w:val="EmptyCellLayoutStyle"/>
                    <w:spacing w:after="0" w:line="240" w:lineRule="auto"/>
                  </w:pPr>
                </w:p>
              </w:tc>
              <w:tc>
                <w:tcPr>
                  <w:tcW w:w="359" w:type="dxa"/>
                </w:tcPr>
                <w:p w14:paraId="4270B1DF" w14:textId="77777777" w:rsidR="002E2166" w:rsidRDefault="002E2166">
                  <w:pPr>
                    <w:pStyle w:val="EmptyCellLayoutStyle"/>
                    <w:spacing w:after="0" w:line="240" w:lineRule="auto"/>
                  </w:pPr>
                </w:p>
              </w:tc>
              <w:tc>
                <w:tcPr>
                  <w:tcW w:w="7200" w:type="dxa"/>
                </w:tcPr>
                <w:p w14:paraId="78647CDE" w14:textId="77777777" w:rsidR="002E2166" w:rsidRDefault="002E2166">
                  <w:pPr>
                    <w:pStyle w:val="EmptyCellLayoutStyle"/>
                    <w:spacing w:after="0" w:line="240" w:lineRule="auto"/>
                  </w:pPr>
                </w:p>
              </w:tc>
              <w:tc>
                <w:tcPr>
                  <w:tcW w:w="180" w:type="dxa"/>
                </w:tcPr>
                <w:p w14:paraId="42174E14" w14:textId="77777777" w:rsidR="002E2166" w:rsidRDefault="002E2166">
                  <w:pPr>
                    <w:pStyle w:val="EmptyCellLayoutStyle"/>
                    <w:spacing w:after="0" w:line="240" w:lineRule="auto"/>
                  </w:pPr>
                </w:p>
              </w:tc>
              <w:tc>
                <w:tcPr>
                  <w:tcW w:w="180" w:type="dxa"/>
                  <w:tcBorders>
                    <w:right w:val="single" w:sz="15" w:space="0" w:color="000000"/>
                  </w:tcBorders>
                </w:tcPr>
                <w:p w14:paraId="131B31CE" w14:textId="77777777" w:rsidR="002E2166" w:rsidRDefault="002E2166">
                  <w:pPr>
                    <w:pStyle w:val="EmptyCellLayoutStyle"/>
                    <w:spacing w:after="0" w:line="240" w:lineRule="auto"/>
                  </w:pPr>
                </w:p>
              </w:tc>
            </w:tr>
            <w:tr w:rsidR="00EF6056" w14:paraId="50DBA8EA" w14:textId="77777777" w:rsidTr="00EF6056">
              <w:trPr>
                <w:trHeight w:val="359"/>
              </w:trPr>
              <w:tc>
                <w:tcPr>
                  <w:tcW w:w="180" w:type="dxa"/>
                  <w:tcBorders>
                    <w:left w:val="single" w:sz="15" w:space="0" w:color="000000"/>
                  </w:tcBorders>
                </w:tcPr>
                <w:p w14:paraId="15FF5C24" w14:textId="77777777" w:rsidR="002E2166" w:rsidRDefault="002E2166">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2E2166" w14:paraId="10F7EA07" w14:textId="77777777">
                    <w:trPr>
                      <w:trHeight w:val="282"/>
                    </w:trPr>
                    <w:tc>
                      <w:tcPr>
                        <w:tcW w:w="10620" w:type="dxa"/>
                        <w:tcBorders>
                          <w:top w:val="nil"/>
                          <w:left w:val="nil"/>
                          <w:bottom w:val="nil"/>
                          <w:right w:val="nil"/>
                        </w:tcBorders>
                        <w:tcMar>
                          <w:top w:w="39" w:type="dxa"/>
                          <w:left w:w="39" w:type="dxa"/>
                          <w:bottom w:w="39" w:type="dxa"/>
                          <w:right w:w="39" w:type="dxa"/>
                        </w:tcMar>
                      </w:tcPr>
                      <w:p w14:paraId="007E866E" w14:textId="77777777" w:rsidR="002E2166" w:rsidRDefault="00EF6056">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11D9CDA3" w14:textId="77777777" w:rsidR="002E2166" w:rsidRDefault="002E2166">
                  <w:pPr>
                    <w:spacing w:after="0" w:line="240" w:lineRule="auto"/>
                  </w:pPr>
                </w:p>
              </w:tc>
              <w:tc>
                <w:tcPr>
                  <w:tcW w:w="180" w:type="dxa"/>
                </w:tcPr>
                <w:p w14:paraId="48F1A509" w14:textId="77777777" w:rsidR="002E2166" w:rsidRDefault="002E2166">
                  <w:pPr>
                    <w:pStyle w:val="EmptyCellLayoutStyle"/>
                    <w:spacing w:after="0" w:line="240" w:lineRule="auto"/>
                  </w:pPr>
                </w:p>
              </w:tc>
              <w:tc>
                <w:tcPr>
                  <w:tcW w:w="180" w:type="dxa"/>
                  <w:tcBorders>
                    <w:right w:val="single" w:sz="15" w:space="0" w:color="000000"/>
                  </w:tcBorders>
                </w:tcPr>
                <w:p w14:paraId="79551A37" w14:textId="77777777" w:rsidR="002E2166" w:rsidRDefault="002E2166">
                  <w:pPr>
                    <w:pStyle w:val="EmptyCellLayoutStyle"/>
                    <w:spacing w:after="0" w:line="240" w:lineRule="auto"/>
                  </w:pPr>
                </w:p>
              </w:tc>
            </w:tr>
            <w:tr w:rsidR="002E2166" w14:paraId="711F8183" w14:textId="77777777">
              <w:trPr>
                <w:trHeight w:val="128"/>
              </w:trPr>
              <w:tc>
                <w:tcPr>
                  <w:tcW w:w="180" w:type="dxa"/>
                  <w:tcBorders>
                    <w:left w:val="single" w:sz="15" w:space="0" w:color="000000"/>
                    <w:bottom w:val="single" w:sz="15" w:space="0" w:color="000000"/>
                  </w:tcBorders>
                </w:tcPr>
                <w:p w14:paraId="15EBF972" w14:textId="77777777" w:rsidR="002E2166" w:rsidRDefault="002E2166">
                  <w:pPr>
                    <w:pStyle w:val="EmptyCellLayoutStyle"/>
                    <w:spacing w:after="0" w:line="240" w:lineRule="auto"/>
                  </w:pPr>
                </w:p>
              </w:tc>
              <w:tc>
                <w:tcPr>
                  <w:tcW w:w="1080" w:type="dxa"/>
                  <w:tcBorders>
                    <w:bottom w:val="single" w:sz="15" w:space="0" w:color="000000"/>
                  </w:tcBorders>
                </w:tcPr>
                <w:p w14:paraId="18CD3520" w14:textId="77777777" w:rsidR="002E2166" w:rsidRDefault="002E2166">
                  <w:pPr>
                    <w:pStyle w:val="EmptyCellLayoutStyle"/>
                    <w:spacing w:after="0" w:line="240" w:lineRule="auto"/>
                  </w:pPr>
                </w:p>
              </w:tc>
              <w:tc>
                <w:tcPr>
                  <w:tcW w:w="1980" w:type="dxa"/>
                  <w:tcBorders>
                    <w:bottom w:val="single" w:sz="15" w:space="0" w:color="000000"/>
                  </w:tcBorders>
                </w:tcPr>
                <w:p w14:paraId="137BD4A2" w14:textId="77777777" w:rsidR="002E2166" w:rsidRDefault="002E2166">
                  <w:pPr>
                    <w:pStyle w:val="EmptyCellLayoutStyle"/>
                    <w:spacing w:after="0" w:line="240" w:lineRule="auto"/>
                  </w:pPr>
                </w:p>
              </w:tc>
              <w:tc>
                <w:tcPr>
                  <w:tcW w:w="359" w:type="dxa"/>
                  <w:tcBorders>
                    <w:bottom w:val="single" w:sz="15" w:space="0" w:color="000000"/>
                  </w:tcBorders>
                </w:tcPr>
                <w:p w14:paraId="109913AF" w14:textId="77777777" w:rsidR="002E2166" w:rsidRDefault="002E2166">
                  <w:pPr>
                    <w:pStyle w:val="EmptyCellLayoutStyle"/>
                    <w:spacing w:after="0" w:line="240" w:lineRule="auto"/>
                  </w:pPr>
                </w:p>
              </w:tc>
              <w:tc>
                <w:tcPr>
                  <w:tcW w:w="7200" w:type="dxa"/>
                  <w:tcBorders>
                    <w:bottom w:val="single" w:sz="15" w:space="0" w:color="000000"/>
                  </w:tcBorders>
                </w:tcPr>
                <w:p w14:paraId="5B94E954" w14:textId="77777777" w:rsidR="002E2166" w:rsidRDefault="002E2166">
                  <w:pPr>
                    <w:pStyle w:val="EmptyCellLayoutStyle"/>
                    <w:spacing w:after="0" w:line="240" w:lineRule="auto"/>
                  </w:pPr>
                </w:p>
              </w:tc>
              <w:tc>
                <w:tcPr>
                  <w:tcW w:w="180" w:type="dxa"/>
                  <w:tcBorders>
                    <w:bottom w:val="single" w:sz="15" w:space="0" w:color="000000"/>
                  </w:tcBorders>
                </w:tcPr>
                <w:p w14:paraId="7AC823AA" w14:textId="77777777" w:rsidR="002E2166" w:rsidRDefault="002E2166">
                  <w:pPr>
                    <w:pStyle w:val="EmptyCellLayoutStyle"/>
                    <w:spacing w:after="0" w:line="240" w:lineRule="auto"/>
                  </w:pPr>
                </w:p>
              </w:tc>
              <w:tc>
                <w:tcPr>
                  <w:tcW w:w="180" w:type="dxa"/>
                  <w:tcBorders>
                    <w:bottom w:val="single" w:sz="15" w:space="0" w:color="000000"/>
                    <w:right w:val="single" w:sz="15" w:space="0" w:color="000000"/>
                  </w:tcBorders>
                </w:tcPr>
                <w:p w14:paraId="6B0D1D07" w14:textId="77777777" w:rsidR="002E2166" w:rsidRDefault="002E2166">
                  <w:pPr>
                    <w:pStyle w:val="EmptyCellLayoutStyle"/>
                    <w:spacing w:after="0" w:line="240" w:lineRule="auto"/>
                  </w:pPr>
                </w:p>
              </w:tc>
            </w:tr>
          </w:tbl>
          <w:p w14:paraId="60B8750D" w14:textId="77777777" w:rsidR="002E2166" w:rsidRDefault="002E2166">
            <w:pPr>
              <w:spacing w:after="0" w:line="240" w:lineRule="auto"/>
            </w:pPr>
          </w:p>
        </w:tc>
        <w:tc>
          <w:tcPr>
            <w:tcW w:w="179" w:type="dxa"/>
          </w:tcPr>
          <w:p w14:paraId="0283C560" w14:textId="77777777" w:rsidR="002E2166" w:rsidRDefault="002E2166">
            <w:pPr>
              <w:pStyle w:val="EmptyCellLayoutStyle"/>
              <w:spacing w:after="0" w:line="240" w:lineRule="auto"/>
            </w:pPr>
          </w:p>
        </w:tc>
      </w:tr>
      <w:tr w:rsidR="002E2166" w14:paraId="50ED2FD9" w14:textId="77777777">
        <w:trPr>
          <w:trHeight w:val="148"/>
        </w:trPr>
        <w:tc>
          <w:tcPr>
            <w:tcW w:w="179" w:type="dxa"/>
          </w:tcPr>
          <w:p w14:paraId="3843E08A" w14:textId="77777777" w:rsidR="002E2166" w:rsidRDefault="002E2166">
            <w:pPr>
              <w:pStyle w:val="EmptyCellLayoutStyle"/>
              <w:spacing w:after="0" w:line="240" w:lineRule="auto"/>
            </w:pPr>
          </w:p>
        </w:tc>
        <w:tc>
          <w:tcPr>
            <w:tcW w:w="0" w:type="dxa"/>
          </w:tcPr>
          <w:p w14:paraId="1F09E68D" w14:textId="77777777" w:rsidR="002E2166" w:rsidRDefault="002E2166">
            <w:pPr>
              <w:pStyle w:val="EmptyCellLayoutStyle"/>
              <w:spacing w:after="0" w:line="240" w:lineRule="auto"/>
            </w:pPr>
          </w:p>
        </w:tc>
        <w:tc>
          <w:tcPr>
            <w:tcW w:w="0" w:type="dxa"/>
          </w:tcPr>
          <w:p w14:paraId="59DE6F96" w14:textId="77777777" w:rsidR="002E2166" w:rsidRDefault="002E2166">
            <w:pPr>
              <w:pStyle w:val="EmptyCellLayoutStyle"/>
              <w:spacing w:after="0" w:line="240" w:lineRule="auto"/>
            </w:pPr>
          </w:p>
        </w:tc>
        <w:tc>
          <w:tcPr>
            <w:tcW w:w="0" w:type="dxa"/>
          </w:tcPr>
          <w:p w14:paraId="456BA875" w14:textId="77777777" w:rsidR="002E2166" w:rsidRDefault="002E2166">
            <w:pPr>
              <w:pStyle w:val="EmptyCellLayoutStyle"/>
              <w:spacing w:after="0" w:line="240" w:lineRule="auto"/>
            </w:pPr>
          </w:p>
        </w:tc>
        <w:tc>
          <w:tcPr>
            <w:tcW w:w="0" w:type="dxa"/>
          </w:tcPr>
          <w:p w14:paraId="4E2A579C" w14:textId="77777777" w:rsidR="002E2166" w:rsidRDefault="002E2166">
            <w:pPr>
              <w:pStyle w:val="EmptyCellLayoutStyle"/>
              <w:spacing w:after="0" w:line="240" w:lineRule="auto"/>
            </w:pPr>
          </w:p>
        </w:tc>
        <w:tc>
          <w:tcPr>
            <w:tcW w:w="0" w:type="dxa"/>
          </w:tcPr>
          <w:p w14:paraId="496FE3F9" w14:textId="77777777" w:rsidR="002E2166" w:rsidRDefault="002E2166">
            <w:pPr>
              <w:pStyle w:val="EmptyCellLayoutStyle"/>
              <w:spacing w:after="0" w:line="240" w:lineRule="auto"/>
            </w:pPr>
          </w:p>
        </w:tc>
        <w:tc>
          <w:tcPr>
            <w:tcW w:w="0" w:type="dxa"/>
          </w:tcPr>
          <w:p w14:paraId="64899B4D" w14:textId="77777777" w:rsidR="002E2166" w:rsidRDefault="002E2166">
            <w:pPr>
              <w:pStyle w:val="EmptyCellLayoutStyle"/>
              <w:spacing w:after="0" w:line="240" w:lineRule="auto"/>
            </w:pPr>
          </w:p>
        </w:tc>
        <w:tc>
          <w:tcPr>
            <w:tcW w:w="2505" w:type="dxa"/>
          </w:tcPr>
          <w:p w14:paraId="0E17BCA1" w14:textId="77777777" w:rsidR="002E2166" w:rsidRDefault="002E2166">
            <w:pPr>
              <w:pStyle w:val="EmptyCellLayoutStyle"/>
              <w:spacing w:after="0" w:line="240" w:lineRule="auto"/>
            </w:pPr>
          </w:p>
        </w:tc>
        <w:tc>
          <w:tcPr>
            <w:tcW w:w="6120" w:type="dxa"/>
          </w:tcPr>
          <w:p w14:paraId="3FAC364B" w14:textId="77777777" w:rsidR="002E2166" w:rsidRDefault="002E2166">
            <w:pPr>
              <w:pStyle w:val="EmptyCellLayoutStyle"/>
              <w:spacing w:after="0" w:line="240" w:lineRule="auto"/>
            </w:pPr>
          </w:p>
        </w:tc>
        <w:tc>
          <w:tcPr>
            <w:tcW w:w="2534" w:type="dxa"/>
          </w:tcPr>
          <w:p w14:paraId="4CABB1DD" w14:textId="77777777" w:rsidR="002E2166" w:rsidRDefault="002E2166">
            <w:pPr>
              <w:pStyle w:val="EmptyCellLayoutStyle"/>
              <w:spacing w:after="0" w:line="240" w:lineRule="auto"/>
            </w:pPr>
          </w:p>
        </w:tc>
        <w:tc>
          <w:tcPr>
            <w:tcW w:w="179" w:type="dxa"/>
          </w:tcPr>
          <w:p w14:paraId="71D34439" w14:textId="77777777" w:rsidR="002E2166" w:rsidRDefault="002E2166">
            <w:pPr>
              <w:pStyle w:val="EmptyCellLayoutStyle"/>
              <w:spacing w:after="0" w:line="240" w:lineRule="auto"/>
            </w:pPr>
          </w:p>
        </w:tc>
      </w:tr>
      <w:tr w:rsidR="00EF6056" w14:paraId="65AF5648" w14:textId="77777777" w:rsidTr="00EF6056">
        <w:tc>
          <w:tcPr>
            <w:tcW w:w="179" w:type="dxa"/>
          </w:tcPr>
          <w:p w14:paraId="36517C76" w14:textId="77777777" w:rsidR="002E2166" w:rsidRDefault="002E2166">
            <w:pPr>
              <w:pStyle w:val="EmptyCellLayoutStyle"/>
              <w:spacing w:after="0" w:line="240" w:lineRule="auto"/>
            </w:pPr>
          </w:p>
        </w:tc>
        <w:tc>
          <w:tcPr>
            <w:tcW w:w="0" w:type="dxa"/>
          </w:tcPr>
          <w:p w14:paraId="6F209288" w14:textId="77777777" w:rsidR="002E2166" w:rsidRDefault="002E2166">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2E2166" w14:paraId="1224B0D0" w14:textId="77777777">
              <w:trPr>
                <w:trHeight w:val="180"/>
              </w:trPr>
              <w:tc>
                <w:tcPr>
                  <w:tcW w:w="180" w:type="dxa"/>
                  <w:tcBorders>
                    <w:top w:val="single" w:sz="15" w:space="0" w:color="000000"/>
                    <w:left w:val="single" w:sz="15" w:space="0" w:color="000000"/>
                  </w:tcBorders>
                </w:tcPr>
                <w:p w14:paraId="4FA2592D" w14:textId="77777777" w:rsidR="002E2166" w:rsidRDefault="002E2166">
                  <w:pPr>
                    <w:pStyle w:val="EmptyCellLayoutStyle"/>
                    <w:spacing w:after="0" w:line="240" w:lineRule="auto"/>
                  </w:pPr>
                </w:p>
              </w:tc>
              <w:tc>
                <w:tcPr>
                  <w:tcW w:w="5220" w:type="dxa"/>
                  <w:tcBorders>
                    <w:top w:val="single" w:sz="15" w:space="0" w:color="000000"/>
                  </w:tcBorders>
                </w:tcPr>
                <w:p w14:paraId="2243F13C" w14:textId="77777777" w:rsidR="002E2166" w:rsidRDefault="002E2166">
                  <w:pPr>
                    <w:pStyle w:val="EmptyCellLayoutStyle"/>
                    <w:spacing w:after="0" w:line="240" w:lineRule="auto"/>
                  </w:pPr>
                </w:p>
              </w:tc>
              <w:tc>
                <w:tcPr>
                  <w:tcW w:w="359" w:type="dxa"/>
                  <w:tcBorders>
                    <w:top w:val="single" w:sz="15" w:space="0" w:color="000000"/>
                  </w:tcBorders>
                </w:tcPr>
                <w:p w14:paraId="238A5521" w14:textId="77777777" w:rsidR="002E2166" w:rsidRDefault="002E2166">
                  <w:pPr>
                    <w:pStyle w:val="EmptyCellLayoutStyle"/>
                    <w:spacing w:after="0" w:line="240" w:lineRule="auto"/>
                  </w:pPr>
                </w:p>
              </w:tc>
              <w:tc>
                <w:tcPr>
                  <w:tcW w:w="5220" w:type="dxa"/>
                  <w:tcBorders>
                    <w:top w:val="single" w:sz="15" w:space="0" w:color="000000"/>
                  </w:tcBorders>
                </w:tcPr>
                <w:p w14:paraId="0CF08DA9" w14:textId="77777777" w:rsidR="002E2166" w:rsidRDefault="002E2166">
                  <w:pPr>
                    <w:pStyle w:val="EmptyCellLayoutStyle"/>
                    <w:spacing w:after="0" w:line="240" w:lineRule="auto"/>
                  </w:pPr>
                </w:p>
              </w:tc>
              <w:tc>
                <w:tcPr>
                  <w:tcW w:w="180" w:type="dxa"/>
                  <w:tcBorders>
                    <w:top w:val="single" w:sz="15" w:space="0" w:color="000000"/>
                    <w:right w:val="single" w:sz="15" w:space="0" w:color="000000"/>
                  </w:tcBorders>
                </w:tcPr>
                <w:p w14:paraId="0377487E" w14:textId="77777777" w:rsidR="002E2166" w:rsidRDefault="002E2166">
                  <w:pPr>
                    <w:pStyle w:val="EmptyCellLayoutStyle"/>
                    <w:spacing w:after="0" w:line="240" w:lineRule="auto"/>
                  </w:pPr>
                </w:p>
              </w:tc>
            </w:tr>
            <w:tr w:rsidR="00EF6056" w14:paraId="15D6C73D" w14:textId="77777777" w:rsidTr="00EF6056">
              <w:trPr>
                <w:trHeight w:val="540"/>
              </w:trPr>
              <w:tc>
                <w:tcPr>
                  <w:tcW w:w="180" w:type="dxa"/>
                  <w:tcBorders>
                    <w:left w:val="single" w:sz="15" w:space="0" w:color="000000"/>
                  </w:tcBorders>
                </w:tcPr>
                <w:p w14:paraId="249FE764" w14:textId="77777777" w:rsidR="002E2166" w:rsidRDefault="002E2166">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2E2166" w14:paraId="3D02EC31" w14:textId="77777777">
                    <w:trPr>
                      <w:trHeight w:val="462"/>
                    </w:trPr>
                    <w:tc>
                      <w:tcPr>
                        <w:tcW w:w="10800" w:type="dxa"/>
                        <w:tcBorders>
                          <w:top w:val="nil"/>
                          <w:left w:val="nil"/>
                          <w:bottom w:val="nil"/>
                          <w:right w:val="nil"/>
                        </w:tcBorders>
                        <w:tcMar>
                          <w:top w:w="39" w:type="dxa"/>
                          <w:left w:w="39" w:type="dxa"/>
                          <w:bottom w:w="39" w:type="dxa"/>
                          <w:right w:w="39" w:type="dxa"/>
                        </w:tcMar>
                      </w:tcPr>
                      <w:p w14:paraId="257CBA47" w14:textId="77777777" w:rsidR="002E2166" w:rsidRDefault="00EF6056">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42BE8B2" w14:textId="77777777" w:rsidR="002E2166" w:rsidRDefault="002E2166">
                  <w:pPr>
                    <w:spacing w:after="0" w:line="240" w:lineRule="auto"/>
                  </w:pPr>
                </w:p>
              </w:tc>
              <w:tc>
                <w:tcPr>
                  <w:tcW w:w="180" w:type="dxa"/>
                  <w:tcBorders>
                    <w:right w:val="single" w:sz="15" w:space="0" w:color="000000"/>
                  </w:tcBorders>
                </w:tcPr>
                <w:p w14:paraId="6130526B" w14:textId="77777777" w:rsidR="002E2166" w:rsidRDefault="002E2166">
                  <w:pPr>
                    <w:pStyle w:val="EmptyCellLayoutStyle"/>
                    <w:spacing w:after="0" w:line="240" w:lineRule="auto"/>
                  </w:pPr>
                </w:p>
              </w:tc>
            </w:tr>
            <w:tr w:rsidR="002E2166" w14:paraId="47CA5153" w14:textId="77777777">
              <w:trPr>
                <w:trHeight w:val="290"/>
              </w:trPr>
              <w:tc>
                <w:tcPr>
                  <w:tcW w:w="180" w:type="dxa"/>
                  <w:tcBorders>
                    <w:left w:val="single" w:sz="15" w:space="0" w:color="000000"/>
                  </w:tcBorders>
                </w:tcPr>
                <w:p w14:paraId="6BA62601" w14:textId="77777777" w:rsidR="002E2166" w:rsidRDefault="002E216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2E2166" w14:paraId="6BD5B302" w14:textId="77777777">
                    <w:trPr>
                      <w:trHeight w:val="212"/>
                    </w:trPr>
                    <w:tc>
                      <w:tcPr>
                        <w:tcW w:w="5220" w:type="dxa"/>
                        <w:tcBorders>
                          <w:top w:val="nil"/>
                          <w:left w:val="nil"/>
                          <w:bottom w:val="nil"/>
                          <w:right w:val="nil"/>
                        </w:tcBorders>
                        <w:tcMar>
                          <w:top w:w="39" w:type="dxa"/>
                          <w:left w:w="39" w:type="dxa"/>
                          <w:bottom w:w="39" w:type="dxa"/>
                          <w:right w:w="39" w:type="dxa"/>
                        </w:tcMar>
                      </w:tcPr>
                      <w:p w14:paraId="600CF311" w14:textId="77777777" w:rsidR="002E2166" w:rsidRDefault="002E2166">
                        <w:pPr>
                          <w:spacing w:after="0" w:line="240" w:lineRule="auto"/>
                        </w:pPr>
                      </w:p>
                    </w:tc>
                  </w:tr>
                </w:tbl>
                <w:p w14:paraId="004139C8" w14:textId="77777777" w:rsidR="002E2166" w:rsidRDefault="002E2166">
                  <w:pPr>
                    <w:spacing w:after="0" w:line="240" w:lineRule="auto"/>
                  </w:pPr>
                </w:p>
              </w:tc>
              <w:tc>
                <w:tcPr>
                  <w:tcW w:w="359" w:type="dxa"/>
                </w:tcPr>
                <w:p w14:paraId="6152706A" w14:textId="77777777" w:rsidR="002E2166" w:rsidRDefault="002E216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2E2166" w14:paraId="13B35AA7" w14:textId="77777777">
                    <w:trPr>
                      <w:trHeight w:val="212"/>
                    </w:trPr>
                    <w:tc>
                      <w:tcPr>
                        <w:tcW w:w="5220" w:type="dxa"/>
                        <w:tcBorders>
                          <w:top w:val="nil"/>
                          <w:left w:val="nil"/>
                          <w:bottom w:val="nil"/>
                          <w:right w:val="nil"/>
                        </w:tcBorders>
                        <w:tcMar>
                          <w:top w:w="39" w:type="dxa"/>
                          <w:left w:w="39" w:type="dxa"/>
                          <w:bottom w:w="39" w:type="dxa"/>
                          <w:right w:w="39" w:type="dxa"/>
                        </w:tcMar>
                      </w:tcPr>
                      <w:p w14:paraId="32AF8CA5" w14:textId="77777777" w:rsidR="002E2166" w:rsidRDefault="002E2166">
                        <w:pPr>
                          <w:spacing w:after="0" w:line="240" w:lineRule="auto"/>
                        </w:pPr>
                      </w:p>
                    </w:tc>
                  </w:tr>
                </w:tbl>
                <w:p w14:paraId="62A981CC" w14:textId="77777777" w:rsidR="002E2166" w:rsidRDefault="002E2166">
                  <w:pPr>
                    <w:spacing w:after="0" w:line="240" w:lineRule="auto"/>
                  </w:pPr>
                </w:p>
              </w:tc>
              <w:tc>
                <w:tcPr>
                  <w:tcW w:w="180" w:type="dxa"/>
                  <w:tcBorders>
                    <w:right w:val="single" w:sz="15" w:space="0" w:color="000000"/>
                  </w:tcBorders>
                </w:tcPr>
                <w:p w14:paraId="1BE553BE" w14:textId="77777777" w:rsidR="002E2166" w:rsidRDefault="002E2166">
                  <w:pPr>
                    <w:pStyle w:val="EmptyCellLayoutStyle"/>
                    <w:spacing w:after="0" w:line="240" w:lineRule="auto"/>
                  </w:pPr>
                </w:p>
              </w:tc>
            </w:tr>
            <w:tr w:rsidR="002E2166" w14:paraId="02936B45" w14:textId="77777777">
              <w:trPr>
                <w:trHeight w:val="34"/>
              </w:trPr>
              <w:tc>
                <w:tcPr>
                  <w:tcW w:w="180" w:type="dxa"/>
                  <w:tcBorders>
                    <w:left w:val="single" w:sz="15" w:space="0" w:color="000000"/>
                  </w:tcBorders>
                </w:tcPr>
                <w:p w14:paraId="379ECAEC" w14:textId="77777777" w:rsidR="002E2166" w:rsidRDefault="002E2166">
                  <w:pPr>
                    <w:pStyle w:val="EmptyCellLayoutStyle"/>
                    <w:spacing w:after="0" w:line="240" w:lineRule="auto"/>
                  </w:pPr>
                </w:p>
              </w:tc>
              <w:tc>
                <w:tcPr>
                  <w:tcW w:w="5220" w:type="dxa"/>
                </w:tcPr>
                <w:p w14:paraId="61DB9D8B" w14:textId="77777777" w:rsidR="002E2166" w:rsidRDefault="002E2166">
                  <w:pPr>
                    <w:pStyle w:val="EmptyCellLayoutStyle"/>
                    <w:spacing w:after="0" w:line="240" w:lineRule="auto"/>
                  </w:pPr>
                </w:p>
              </w:tc>
              <w:tc>
                <w:tcPr>
                  <w:tcW w:w="359" w:type="dxa"/>
                </w:tcPr>
                <w:p w14:paraId="4137C738" w14:textId="77777777" w:rsidR="002E2166" w:rsidRDefault="002E2166">
                  <w:pPr>
                    <w:pStyle w:val="EmptyCellLayoutStyle"/>
                    <w:spacing w:after="0" w:line="240" w:lineRule="auto"/>
                  </w:pPr>
                </w:p>
              </w:tc>
              <w:tc>
                <w:tcPr>
                  <w:tcW w:w="5220" w:type="dxa"/>
                </w:tcPr>
                <w:p w14:paraId="13E29480" w14:textId="77777777" w:rsidR="002E2166" w:rsidRDefault="002E2166">
                  <w:pPr>
                    <w:pStyle w:val="EmptyCellLayoutStyle"/>
                    <w:spacing w:after="0" w:line="240" w:lineRule="auto"/>
                  </w:pPr>
                </w:p>
              </w:tc>
              <w:tc>
                <w:tcPr>
                  <w:tcW w:w="180" w:type="dxa"/>
                  <w:tcBorders>
                    <w:right w:val="single" w:sz="15" w:space="0" w:color="000000"/>
                  </w:tcBorders>
                </w:tcPr>
                <w:p w14:paraId="7667AE37" w14:textId="77777777" w:rsidR="002E2166" w:rsidRDefault="002E2166">
                  <w:pPr>
                    <w:pStyle w:val="EmptyCellLayoutStyle"/>
                    <w:spacing w:after="0" w:line="240" w:lineRule="auto"/>
                  </w:pPr>
                </w:p>
              </w:tc>
            </w:tr>
            <w:tr w:rsidR="002E2166" w14:paraId="051CBA28" w14:textId="77777777">
              <w:trPr>
                <w:trHeight w:val="360"/>
              </w:trPr>
              <w:tc>
                <w:tcPr>
                  <w:tcW w:w="180" w:type="dxa"/>
                  <w:tcBorders>
                    <w:left w:val="single" w:sz="15" w:space="0" w:color="000000"/>
                  </w:tcBorders>
                </w:tcPr>
                <w:p w14:paraId="6C86F022" w14:textId="77777777" w:rsidR="002E2166" w:rsidRDefault="002E216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2E2166" w14:paraId="0417077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FB73FCB" w14:textId="77777777" w:rsidR="002E2166" w:rsidRDefault="00EF6056">
                        <w:pPr>
                          <w:spacing w:after="0" w:line="240" w:lineRule="auto"/>
                          <w:jc w:val="center"/>
                        </w:pPr>
                        <w:r>
                          <w:rPr>
                            <w:rFonts w:ascii="Arial" w:eastAsia="Arial" w:hAnsi="Arial"/>
                            <w:b/>
                            <w:color w:val="000000"/>
                            <w:sz w:val="16"/>
                          </w:rPr>
                          <w:t>Supervisor</w:t>
                        </w:r>
                      </w:p>
                    </w:tc>
                  </w:tr>
                </w:tbl>
                <w:p w14:paraId="02864D55" w14:textId="77777777" w:rsidR="002E2166" w:rsidRDefault="002E2166">
                  <w:pPr>
                    <w:spacing w:after="0" w:line="240" w:lineRule="auto"/>
                  </w:pPr>
                </w:p>
              </w:tc>
              <w:tc>
                <w:tcPr>
                  <w:tcW w:w="359" w:type="dxa"/>
                </w:tcPr>
                <w:p w14:paraId="755154F9" w14:textId="77777777" w:rsidR="002E2166" w:rsidRDefault="002E216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2E2166" w14:paraId="449D092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C35BCE9" w14:textId="77777777" w:rsidR="002E2166" w:rsidRDefault="00EF6056">
                        <w:pPr>
                          <w:spacing w:after="0" w:line="240" w:lineRule="auto"/>
                          <w:jc w:val="center"/>
                        </w:pPr>
                        <w:r>
                          <w:rPr>
                            <w:rFonts w:ascii="Arial" w:eastAsia="Arial" w:hAnsi="Arial"/>
                            <w:b/>
                            <w:color w:val="000000"/>
                            <w:sz w:val="16"/>
                          </w:rPr>
                          <w:t>Date</w:t>
                        </w:r>
                      </w:p>
                    </w:tc>
                  </w:tr>
                </w:tbl>
                <w:p w14:paraId="57748364" w14:textId="77777777" w:rsidR="002E2166" w:rsidRDefault="002E2166">
                  <w:pPr>
                    <w:spacing w:after="0" w:line="240" w:lineRule="auto"/>
                  </w:pPr>
                </w:p>
              </w:tc>
              <w:tc>
                <w:tcPr>
                  <w:tcW w:w="180" w:type="dxa"/>
                  <w:tcBorders>
                    <w:right w:val="single" w:sz="15" w:space="0" w:color="000000"/>
                  </w:tcBorders>
                </w:tcPr>
                <w:p w14:paraId="2BE180F3" w14:textId="77777777" w:rsidR="002E2166" w:rsidRDefault="002E2166">
                  <w:pPr>
                    <w:pStyle w:val="EmptyCellLayoutStyle"/>
                    <w:spacing w:after="0" w:line="240" w:lineRule="auto"/>
                  </w:pPr>
                </w:p>
              </w:tc>
            </w:tr>
            <w:tr w:rsidR="002E2166" w14:paraId="64C8BAA1" w14:textId="77777777">
              <w:trPr>
                <w:trHeight w:val="214"/>
              </w:trPr>
              <w:tc>
                <w:tcPr>
                  <w:tcW w:w="180" w:type="dxa"/>
                  <w:tcBorders>
                    <w:left w:val="single" w:sz="15" w:space="0" w:color="000000"/>
                    <w:bottom w:val="single" w:sz="15" w:space="0" w:color="000000"/>
                  </w:tcBorders>
                </w:tcPr>
                <w:p w14:paraId="3A1E35C5" w14:textId="77777777" w:rsidR="002E2166" w:rsidRDefault="002E2166">
                  <w:pPr>
                    <w:pStyle w:val="EmptyCellLayoutStyle"/>
                    <w:spacing w:after="0" w:line="240" w:lineRule="auto"/>
                  </w:pPr>
                </w:p>
              </w:tc>
              <w:tc>
                <w:tcPr>
                  <w:tcW w:w="5220" w:type="dxa"/>
                  <w:tcBorders>
                    <w:bottom w:val="single" w:sz="15" w:space="0" w:color="000000"/>
                  </w:tcBorders>
                </w:tcPr>
                <w:p w14:paraId="3401AAF9" w14:textId="77777777" w:rsidR="002E2166" w:rsidRDefault="002E2166">
                  <w:pPr>
                    <w:pStyle w:val="EmptyCellLayoutStyle"/>
                    <w:spacing w:after="0" w:line="240" w:lineRule="auto"/>
                  </w:pPr>
                </w:p>
              </w:tc>
              <w:tc>
                <w:tcPr>
                  <w:tcW w:w="359" w:type="dxa"/>
                  <w:tcBorders>
                    <w:bottom w:val="single" w:sz="15" w:space="0" w:color="000000"/>
                  </w:tcBorders>
                </w:tcPr>
                <w:p w14:paraId="3F08D538" w14:textId="77777777" w:rsidR="002E2166" w:rsidRDefault="002E2166">
                  <w:pPr>
                    <w:pStyle w:val="EmptyCellLayoutStyle"/>
                    <w:spacing w:after="0" w:line="240" w:lineRule="auto"/>
                  </w:pPr>
                </w:p>
              </w:tc>
              <w:tc>
                <w:tcPr>
                  <w:tcW w:w="5220" w:type="dxa"/>
                  <w:tcBorders>
                    <w:bottom w:val="single" w:sz="15" w:space="0" w:color="000000"/>
                  </w:tcBorders>
                </w:tcPr>
                <w:p w14:paraId="50E8991D" w14:textId="77777777" w:rsidR="002E2166" w:rsidRDefault="002E2166">
                  <w:pPr>
                    <w:pStyle w:val="EmptyCellLayoutStyle"/>
                    <w:spacing w:after="0" w:line="240" w:lineRule="auto"/>
                  </w:pPr>
                </w:p>
              </w:tc>
              <w:tc>
                <w:tcPr>
                  <w:tcW w:w="180" w:type="dxa"/>
                  <w:tcBorders>
                    <w:bottom w:val="single" w:sz="15" w:space="0" w:color="000000"/>
                    <w:right w:val="single" w:sz="15" w:space="0" w:color="000000"/>
                  </w:tcBorders>
                </w:tcPr>
                <w:p w14:paraId="0646CA3A" w14:textId="77777777" w:rsidR="002E2166" w:rsidRDefault="002E2166">
                  <w:pPr>
                    <w:pStyle w:val="EmptyCellLayoutStyle"/>
                    <w:spacing w:after="0" w:line="240" w:lineRule="auto"/>
                  </w:pPr>
                </w:p>
              </w:tc>
            </w:tr>
          </w:tbl>
          <w:p w14:paraId="03ACAF19" w14:textId="77777777" w:rsidR="002E2166" w:rsidRDefault="002E2166">
            <w:pPr>
              <w:spacing w:after="0" w:line="240" w:lineRule="auto"/>
            </w:pPr>
          </w:p>
        </w:tc>
        <w:tc>
          <w:tcPr>
            <w:tcW w:w="179" w:type="dxa"/>
          </w:tcPr>
          <w:p w14:paraId="718A6771" w14:textId="77777777" w:rsidR="002E2166" w:rsidRDefault="002E2166">
            <w:pPr>
              <w:pStyle w:val="EmptyCellLayoutStyle"/>
              <w:spacing w:after="0" w:line="240" w:lineRule="auto"/>
            </w:pPr>
          </w:p>
        </w:tc>
      </w:tr>
      <w:tr w:rsidR="002E2166" w14:paraId="0DA428DC" w14:textId="77777777">
        <w:trPr>
          <w:trHeight w:val="99"/>
        </w:trPr>
        <w:tc>
          <w:tcPr>
            <w:tcW w:w="179" w:type="dxa"/>
          </w:tcPr>
          <w:p w14:paraId="128DE84B" w14:textId="77777777" w:rsidR="002E2166" w:rsidRDefault="002E2166">
            <w:pPr>
              <w:pStyle w:val="EmptyCellLayoutStyle"/>
              <w:spacing w:after="0" w:line="240" w:lineRule="auto"/>
            </w:pPr>
          </w:p>
        </w:tc>
        <w:tc>
          <w:tcPr>
            <w:tcW w:w="0" w:type="dxa"/>
          </w:tcPr>
          <w:p w14:paraId="69153A71" w14:textId="77777777" w:rsidR="002E2166" w:rsidRDefault="002E2166">
            <w:pPr>
              <w:pStyle w:val="EmptyCellLayoutStyle"/>
              <w:spacing w:after="0" w:line="240" w:lineRule="auto"/>
            </w:pPr>
          </w:p>
        </w:tc>
        <w:tc>
          <w:tcPr>
            <w:tcW w:w="0" w:type="dxa"/>
          </w:tcPr>
          <w:p w14:paraId="6E6FFFE7" w14:textId="77777777" w:rsidR="002E2166" w:rsidRDefault="002E2166">
            <w:pPr>
              <w:pStyle w:val="EmptyCellLayoutStyle"/>
              <w:spacing w:after="0" w:line="240" w:lineRule="auto"/>
            </w:pPr>
          </w:p>
        </w:tc>
        <w:tc>
          <w:tcPr>
            <w:tcW w:w="0" w:type="dxa"/>
          </w:tcPr>
          <w:p w14:paraId="59B92E9D" w14:textId="77777777" w:rsidR="002E2166" w:rsidRDefault="002E2166">
            <w:pPr>
              <w:pStyle w:val="EmptyCellLayoutStyle"/>
              <w:spacing w:after="0" w:line="240" w:lineRule="auto"/>
            </w:pPr>
          </w:p>
        </w:tc>
        <w:tc>
          <w:tcPr>
            <w:tcW w:w="0" w:type="dxa"/>
          </w:tcPr>
          <w:p w14:paraId="303E13E1" w14:textId="77777777" w:rsidR="002E2166" w:rsidRDefault="002E2166">
            <w:pPr>
              <w:pStyle w:val="EmptyCellLayoutStyle"/>
              <w:spacing w:after="0" w:line="240" w:lineRule="auto"/>
            </w:pPr>
          </w:p>
        </w:tc>
        <w:tc>
          <w:tcPr>
            <w:tcW w:w="0" w:type="dxa"/>
          </w:tcPr>
          <w:p w14:paraId="588D6638" w14:textId="77777777" w:rsidR="002E2166" w:rsidRDefault="002E2166">
            <w:pPr>
              <w:pStyle w:val="EmptyCellLayoutStyle"/>
              <w:spacing w:after="0" w:line="240" w:lineRule="auto"/>
            </w:pPr>
          </w:p>
        </w:tc>
        <w:tc>
          <w:tcPr>
            <w:tcW w:w="0" w:type="dxa"/>
          </w:tcPr>
          <w:p w14:paraId="4397571F" w14:textId="77777777" w:rsidR="002E2166" w:rsidRDefault="002E2166">
            <w:pPr>
              <w:pStyle w:val="EmptyCellLayoutStyle"/>
              <w:spacing w:after="0" w:line="240" w:lineRule="auto"/>
            </w:pPr>
          </w:p>
        </w:tc>
        <w:tc>
          <w:tcPr>
            <w:tcW w:w="2505" w:type="dxa"/>
          </w:tcPr>
          <w:p w14:paraId="1FF625DE" w14:textId="77777777" w:rsidR="002E2166" w:rsidRDefault="002E2166">
            <w:pPr>
              <w:pStyle w:val="EmptyCellLayoutStyle"/>
              <w:spacing w:after="0" w:line="240" w:lineRule="auto"/>
            </w:pPr>
          </w:p>
        </w:tc>
        <w:tc>
          <w:tcPr>
            <w:tcW w:w="6120" w:type="dxa"/>
          </w:tcPr>
          <w:p w14:paraId="411774D0" w14:textId="77777777" w:rsidR="002E2166" w:rsidRDefault="002E2166">
            <w:pPr>
              <w:pStyle w:val="EmptyCellLayoutStyle"/>
              <w:spacing w:after="0" w:line="240" w:lineRule="auto"/>
            </w:pPr>
          </w:p>
        </w:tc>
        <w:tc>
          <w:tcPr>
            <w:tcW w:w="2534" w:type="dxa"/>
          </w:tcPr>
          <w:p w14:paraId="3BE92E1F" w14:textId="77777777" w:rsidR="002E2166" w:rsidRDefault="002E2166">
            <w:pPr>
              <w:pStyle w:val="EmptyCellLayoutStyle"/>
              <w:spacing w:after="0" w:line="240" w:lineRule="auto"/>
            </w:pPr>
          </w:p>
        </w:tc>
        <w:tc>
          <w:tcPr>
            <w:tcW w:w="179" w:type="dxa"/>
          </w:tcPr>
          <w:p w14:paraId="7B9B3DF0" w14:textId="77777777" w:rsidR="002E2166" w:rsidRDefault="002E2166">
            <w:pPr>
              <w:pStyle w:val="EmptyCellLayoutStyle"/>
              <w:spacing w:after="0" w:line="240" w:lineRule="auto"/>
            </w:pPr>
          </w:p>
        </w:tc>
      </w:tr>
      <w:tr w:rsidR="002E2166" w14:paraId="21F389D4" w14:textId="77777777">
        <w:trPr>
          <w:trHeight w:val="360"/>
        </w:trPr>
        <w:tc>
          <w:tcPr>
            <w:tcW w:w="179" w:type="dxa"/>
          </w:tcPr>
          <w:p w14:paraId="6DC03F62" w14:textId="77777777" w:rsidR="002E2166" w:rsidRDefault="002E2166">
            <w:pPr>
              <w:pStyle w:val="EmptyCellLayoutStyle"/>
              <w:spacing w:after="0" w:line="240" w:lineRule="auto"/>
            </w:pPr>
          </w:p>
        </w:tc>
        <w:tc>
          <w:tcPr>
            <w:tcW w:w="0" w:type="dxa"/>
          </w:tcPr>
          <w:p w14:paraId="034C8D0A" w14:textId="77777777" w:rsidR="002E2166" w:rsidRDefault="002E2166">
            <w:pPr>
              <w:pStyle w:val="EmptyCellLayoutStyle"/>
              <w:spacing w:after="0" w:line="240" w:lineRule="auto"/>
            </w:pPr>
          </w:p>
        </w:tc>
        <w:tc>
          <w:tcPr>
            <w:tcW w:w="0" w:type="dxa"/>
          </w:tcPr>
          <w:p w14:paraId="2ACB649E" w14:textId="77777777" w:rsidR="002E2166" w:rsidRDefault="002E2166">
            <w:pPr>
              <w:pStyle w:val="EmptyCellLayoutStyle"/>
              <w:spacing w:after="0" w:line="240" w:lineRule="auto"/>
            </w:pPr>
          </w:p>
        </w:tc>
        <w:tc>
          <w:tcPr>
            <w:tcW w:w="0" w:type="dxa"/>
          </w:tcPr>
          <w:p w14:paraId="57DFCCC7" w14:textId="77777777" w:rsidR="002E2166" w:rsidRDefault="002E2166">
            <w:pPr>
              <w:pStyle w:val="EmptyCellLayoutStyle"/>
              <w:spacing w:after="0" w:line="240" w:lineRule="auto"/>
            </w:pPr>
          </w:p>
        </w:tc>
        <w:tc>
          <w:tcPr>
            <w:tcW w:w="0" w:type="dxa"/>
          </w:tcPr>
          <w:p w14:paraId="3FBFD4CC" w14:textId="77777777" w:rsidR="002E2166" w:rsidRDefault="002E2166">
            <w:pPr>
              <w:pStyle w:val="EmptyCellLayoutStyle"/>
              <w:spacing w:after="0" w:line="240" w:lineRule="auto"/>
            </w:pPr>
          </w:p>
        </w:tc>
        <w:tc>
          <w:tcPr>
            <w:tcW w:w="0" w:type="dxa"/>
          </w:tcPr>
          <w:p w14:paraId="3D535C2B" w14:textId="77777777" w:rsidR="002E2166" w:rsidRDefault="002E2166">
            <w:pPr>
              <w:pStyle w:val="EmptyCellLayoutStyle"/>
              <w:spacing w:after="0" w:line="240" w:lineRule="auto"/>
            </w:pPr>
          </w:p>
        </w:tc>
        <w:tc>
          <w:tcPr>
            <w:tcW w:w="0" w:type="dxa"/>
          </w:tcPr>
          <w:p w14:paraId="4203B117" w14:textId="77777777" w:rsidR="002E2166" w:rsidRDefault="002E2166">
            <w:pPr>
              <w:pStyle w:val="EmptyCellLayoutStyle"/>
              <w:spacing w:after="0" w:line="240" w:lineRule="auto"/>
            </w:pPr>
          </w:p>
        </w:tc>
        <w:tc>
          <w:tcPr>
            <w:tcW w:w="2505" w:type="dxa"/>
          </w:tcPr>
          <w:p w14:paraId="22ADA689" w14:textId="77777777" w:rsidR="002E2166" w:rsidRDefault="002E2166">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2E2166" w14:paraId="2D7F5FAC" w14:textId="77777777">
              <w:trPr>
                <w:trHeight w:val="282"/>
              </w:trPr>
              <w:tc>
                <w:tcPr>
                  <w:tcW w:w="6120" w:type="dxa"/>
                  <w:tcBorders>
                    <w:top w:val="nil"/>
                    <w:left w:val="nil"/>
                    <w:bottom w:val="nil"/>
                    <w:right w:val="nil"/>
                  </w:tcBorders>
                  <w:tcMar>
                    <w:top w:w="39" w:type="dxa"/>
                    <w:left w:w="39" w:type="dxa"/>
                    <w:bottom w:w="39" w:type="dxa"/>
                    <w:right w:w="39" w:type="dxa"/>
                  </w:tcMar>
                </w:tcPr>
                <w:p w14:paraId="7ADA8DD0" w14:textId="77777777" w:rsidR="002E2166" w:rsidRDefault="00EF6056">
                  <w:pPr>
                    <w:spacing w:after="0" w:line="240" w:lineRule="auto"/>
                  </w:pPr>
                  <w:r>
                    <w:rPr>
                      <w:rFonts w:ascii="Arial" w:eastAsia="Arial" w:hAnsi="Arial"/>
                      <w:b/>
                      <w:color w:val="000000"/>
                      <w:u w:val="single"/>
                    </w:rPr>
                    <w:t>TO BE FILLED OUT BY APPOINTING AUTHORITY</w:t>
                  </w:r>
                </w:p>
              </w:tc>
            </w:tr>
          </w:tbl>
          <w:p w14:paraId="0A860DBF" w14:textId="77777777" w:rsidR="002E2166" w:rsidRDefault="002E2166">
            <w:pPr>
              <w:spacing w:after="0" w:line="240" w:lineRule="auto"/>
            </w:pPr>
          </w:p>
        </w:tc>
        <w:tc>
          <w:tcPr>
            <w:tcW w:w="2534" w:type="dxa"/>
          </w:tcPr>
          <w:p w14:paraId="53CA1E12" w14:textId="77777777" w:rsidR="002E2166" w:rsidRDefault="002E2166">
            <w:pPr>
              <w:pStyle w:val="EmptyCellLayoutStyle"/>
              <w:spacing w:after="0" w:line="240" w:lineRule="auto"/>
            </w:pPr>
          </w:p>
        </w:tc>
        <w:tc>
          <w:tcPr>
            <w:tcW w:w="179" w:type="dxa"/>
          </w:tcPr>
          <w:p w14:paraId="0BF06F89" w14:textId="77777777" w:rsidR="002E2166" w:rsidRDefault="002E2166">
            <w:pPr>
              <w:pStyle w:val="EmptyCellLayoutStyle"/>
              <w:spacing w:after="0" w:line="240" w:lineRule="auto"/>
            </w:pPr>
          </w:p>
        </w:tc>
      </w:tr>
      <w:tr w:rsidR="002E2166" w14:paraId="484D5FCD" w14:textId="77777777">
        <w:trPr>
          <w:trHeight w:val="174"/>
        </w:trPr>
        <w:tc>
          <w:tcPr>
            <w:tcW w:w="179" w:type="dxa"/>
          </w:tcPr>
          <w:p w14:paraId="16FB4031" w14:textId="77777777" w:rsidR="002E2166" w:rsidRDefault="002E2166">
            <w:pPr>
              <w:pStyle w:val="EmptyCellLayoutStyle"/>
              <w:spacing w:after="0" w:line="240" w:lineRule="auto"/>
            </w:pPr>
          </w:p>
        </w:tc>
        <w:tc>
          <w:tcPr>
            <w:tcW w:w="0" w:type="dxa"/>
          </w:tcPr>
          <w:p w14:paraId="3FDA57CA" w14:textId="77777777" w:rsidR="002E2166" w:rsidRDefault="002E2166">
            <w:pPr>
              <w:pStyle w:val="EmptyCellLayoutStyle"/>
              <w:spacing w:after="0" w:line="240" w:lineRule="auto"/>
            </w:pPr>
          </w:p>
        </w:tc>
        <w:tc>
          <w:tcPr>
            <w:tcW w:w="0" w:type="dxa"/>
          </w:tcPr>
          <w:p w14:paraId="3666BEDE" w14:textId="77777777" w:rsidR="002E2166" w:rsidRDefault="002E2166">
            <w:pPr>
              <w:pStyle w:val="EmptyCellLayoutStyle"/>
              <w:spacing w:after="0" w:line="240" w:lineRule="auto"/>
            </w:pPr>
          </w:p>
        </w:tc>
        <w:tc>
          <w:tcPr>
            <w:tcW w:w="0" w:type="dxa"/>
          </w:tcPr>
          <w:p w14:paraId="1EB5265D" w14:textId="77777777" w:rsidR="002E2166" w:rsidRDefault="002E2166">
            <w:pPr>
              <w:pStyle w:val="EmptyCellLayoutStyle"/>
              <w:spacing w:after="0" w:line="240" w:lineRule="auto"/>
            </w:pPr>
          </w:p>
        </w:tc>
        <w:tc>
          <w:tcPr>
            <w:tcW w:w="0" w:type="dxa"/>
          </w:tcPr>
          <w:p w14:paraId="268D7DDA" w14:textId="77777777" w:rsidR="002E2166" w:rsidRDefault="002E2166">
            <w:pPr>
              <w:pStyle w:val="EmptyCellLayoutStyle"/>
              <w:spacing w:after="0" w:line="240" w:lineRule="auto"/>
            </w:pPr>
          </w:p>
        </w:tc>
        <w:tc>
          <w:tcPr>
            <w:tcW w:w="0" w:type="dxa"/>
          </w:tcPr>
          <w:p w14:paraId="1D21D34A" w14:textId="77777777" w:rsidR="002E2166" w:rsidRDefault="002E2166">
            <w:pPr>
              <w:pStyle w:val="EmptyCellLayoutStyle"/>
              <w:spacing w:after="0" w:line="240" w:lineRule="auto"/>
            </w:pPr>
          </w:p>
        </w:tc>
        <w:tc>
          <w:tcPr>
            <w:tcW w:w="0" w:type="dxa"/>
          </w:tcPr>
          <w:p w14:paraId="35B36F1D" w14:textId="77777777" w:rsidR="002E2166" w:rsidRDefault="002E2166">
            <w:pPr>
              <w:pStyle w:val="EmptyCellLayoutStyle"/>
              <w:spacing w:after="0" w:line="240" w:lineRule="auto"/>
            </w:pPr>
          </w:p>
        </w:tc>
        <w:tc>
          <w:tcPr>
            <w:tcW w:w="2505" w:type="dxa"/>
          </w:tcPr>
          <w:p w14:paraId="3FBA6BF9" w14:textId="77777777" w:rsidR="002E2166" w:rsidRDefault="002E2166">
            <w:pPr>
              <w:pStyle w:val="EmptyCellLayoutStyle"/>
              <w:spacing w:after="0" w:line="240" w:lineRule="auto"/>
            </w:pPr>
          </w:p>
        </w:tc>
        <w:tc>
          <w:tcPr>
            <w:tcW w:w="6120" w:type="dxa"/>
          </w:tcPr>
          <w:p w14:paraId="6DCD1163" w14:textId="77777777" w:rsidR="002E2166" w:rsidRDefault="002E2166">
            <w:pPr>
              <w:pStyle w:val="EmptyCellLayoutStyle"/>
              <w:spacing w:after="0" w:line="240" w:lineRule="auto"/>
            </w:pPr>
          </w:p>
        </w:tc>
        <w:tc>
          <w:tcPr>
            <w:tcW w:w="2534" w:type="dxa"/>
          </w:tcPr>
          <w:p w14:paraId="6F20EC50" w14:textId="77777777" w:rsidR="002E2166" w:rsidRDefault="002E2166">
            <w:pPr>
              <w:pStyle w:val="EmptyCellLayoutStyle"/>
              <w:spacing w:after="0" w:line="240" w:lineRule="auto"/>
            </w:pPr>
          </w:p>
        </w:tc>
        <w:tc>
          <w:tcPr>
            <w:tcW w:w="179" w:type="dxa"/>
          </w:tcPr>
          <w:p w14:paraId="5D16A1E3" w14:textId="77777777" w:rsidR="002E2166" w:rsidRDefault="002E2166">
            <w:pPr>
              <w:pStyle w:val="EmptyCellLayoutStyle"/>
              <w:spacing w:after="0" w:line="240" w:lineRule="auto"/>
            </w:pPr>
          </w:p>
        </w:tc>
      </w:tr>
      <w:tr w:rsidR="00EF6056" w14:paraId="741A11ED" w14:textId="77777777" w:rsidTr="00EF6056">
        <w:tc>
          <w:tcPr>
            <w:tcW w:w="179" w:type="dxa"/>
          </w:tcPr>
          <w:p w14:paraId="5B61093F" w14:textId="77777777" w:rsidR="002E2166" w:rsidRDefault="002E2166">
            <w:pPr>
              <w:pStyle w:val="EmptyCellLayoutStyle"/>
              <w:spacing w:after="0" w:line="240" w:lineRule="auto"/>
            </w:pPr>
          </w:p>
        </w:tc>
        <w:tc>
          <w:tcPr>
            <w:tcW w:w="0" w:type="dxa"/>
          </w:tcPr>
          <w:p w14:paraId="34ACA48F" w14:textId="77777777" w:rsidR="002E2166" w:rsidRDefault="002E2166">
            <w:pPr>
              <w:pStyle w:val="EmptyCellLayoutStyle"/>
              <w:spacing w:after="0" w:line="240" w:lineRule="auto"/>
            </w:pPr>
          </w:p>
        </w:tc>
        <w:tc>
          <w:tcPr>
            <w:tcW w:w="0" w:type="dxa"/>
          </w:tcPr>
          <w:p w14:paraId="5E31C04A" w14:textId="77777777" w:rsidR="002E2166" w:rsidRDefault="002E2166">
            <w:pPr>
              <w:pStyle w:val="EmptyCellLayoutStyle"/>
              <w:spacing w:after="0" w:line="240" w:lineRule="auto"/>
            </w:pPr>
          </w:p>
        </w:tc>
        <w:tc>
          <w:tcPr>
            <w:tcW w:w="0" w:type="dxa"/>
          </w:tcPr>
          <w:p w14:paraId="35AAB585" w14:textId="77777777" w:rsidR="002E2166" w:rsidRDefault="002E2166">
            <w:pPr>
              <w:pStyle w:val="EmptyCellLayoutStyle"/>
              <w:spacing w:after="0" w:line="240" w:lineRule="auto"/>
            </w:pPr>
          </w:p>
        </w:tc>
        <w:tc>
          <w:tcPr>
            <w:tcW w:w="0" w:type="dxa"/>
          </w:tcPr>
          <w:p w14:paraId="71027299" w14:textId="77777777" w:rsidR="002E2166" w:rsidRDefault="002E2166">
            <w:pPr>
              <w:pStyle w:val="EmptyCellLayoutStyle"/>
              <w:spacing w:after="0" w:line="240" w:lineRule="auto"/>
            </w:pPr>
          </w:p>
        </w:tc>
        <w:tc>
          <w:tcPr>
            <w:tcW w:w="0" w:type="dxa"/>
          </w:tcPr>
          <w:p w14:paraId="05F35C22" w14:textId="77777777" w:rsidR="002E2166" w:rsidRDefault="002E2166">
            <w:pPr>
              <w:pStyle w:val="EmptyCellLayoutStyle"/>
              <w:spacing w:after="0" w:line="240" w:lineRule="auto"/>
            </w:pPr>
          </w:p>
        </w:tc>
        <w:tc>
          <w:tcPr>
            <w:tcW w:w="0" w:type="dxa"/>
          </w:tcPr>
          <w:p w14:paraId="64224443" w14:textId="77777777" w:rsidR="002E2166" w:rsidRDefault="002E2166">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2E2166" w14:paraId="3585D608" w14:textId="77777777">
              <w:trPr>
                <w:trHeight w:val="180"/>
              </w:trPr>
              <w:tc>
                <w:tcPr>
                  <w:tcW w:w="180" w:type="dxa"/>
                  <w:tcBorders>
                    <w:top w:val="single" w:sz="15" w:space="0" w:color="000000"/>
                    <w:left w:val="single" w:sz="15" w:space="0" w:color="000000"/>
                  </w:tcBorders>
                </w:tcPr>
                <w:p w14:paraId="11A1BC39" w14:textId="77777777" w:rsidR="002E2166" w:rsidRDefault="002E2166">
                  <w:pPr>
                    <w:pStyle w:val="EmptyCellLayoutStyle"/>
                    <w:spacing w:after="0" w:line="240" w:lineRule="auto"/>
                  </w:pPr>
                </w:p>
              </w:tc>
              <w:tc>
                <w:tcPr>
                  <w:tcW w:w="10800" w:type="dxa"/>
                  <w:tcBorders>
                    <w:top w:val="single" w:sz="15" w:space="0" w:color="000000"/>
                  </w:tcBorders>
                </w:tcPr>
                <w:p w14:paraId="04BE902E" w14:textId="77777777" w:rsidR="002E2166" w:rsidRDefault="002E2166">
                  <w:pPr>
                    <w:pStyle w:val="EmptyCellLayoutStyle"/>
                    <w:spacing w:after="0" w:line="240" w:lineRule="auto"/>
                  </w:pPr>
                </w:p>
              </w:tc>
              <w:tc>
                <w:tcPr>
                  <w:tcW w:w="180" w:type="dxa"/>
                  <w:tcBorders>
                    <w:top w:val="single" w:sz="15" w:space="0" w:color="000000"/>
                    <w:right w:val="single" w:sz="15" w:space="0" w:color="000000"/>
                  </w:tcBorders>
                </w:tcPr>
                <w:p w14:paraId="1DADF467" w14:textId="77777777" w:rsidR="002E2166" w:rsidRDefault="002E2166">
                  <w:pPr>
                    <w:pStyle w:val="EmptyCellLayoutStyle"/>
                    <w:spacing w:after="0" w:line="240" w:lineRule="auto"/>
                  </w:pPr>
                </w:p>
              </w:tc>
            </w:tr>
            <w:tr w:rsidR="002E2166" w14:paraId="088F5FF6" w14:textId="77777777">
              <w:trPr>
                <w:trHeight w:val="270"/>
              </w:trPr>
              <w:tc>
                <w:tcPr>
                  <w:tcW w:w="180" w:type="dxa"/>
                  <w:tcBorders>
                    <w:left w:val="single" w:sz="15" w:space="0" w:color="000000"/>
                  </w:tcBorders>
                </w:tcPr>
                <w:p w14:paraId="6A70B6BD" w14:textId="77777777" w:rsidR="002E2166" w:rsidRDefault="002E2166">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2E2166" w14:paraId="2A234F09" w14:textId="77777777">
                    <w:trPr>
                      <w:trHeight w:val="192"/>
                    </w:trPr>
                    <w:tc>
                      <w:tcPr>
                        <w:tcW w:w="10800" w:type="dxa"/>
                        <w:tcBorders>
                          <w:top w:val="nil"/>
                          <w:left w:val="nil"/>
                          <w:bottom w:val="nil"/>
                          <w:right w:val="nil"/>
                        </w:tcBorders>
                        <w:tcMar>
                          <w:top w:w="39" w:type="dxa"/>
                          <w:left w:w="39" w:type="dxa"/>
                          <w:bottom w:w="39" w:type="dxa"/>
                          <w:right w:w="39" w:type="dxa"/>
                        </w:tcMar>
                      </w:tcPr>
                      <w:p w14:paraId="011F5598" w14:textId="77777777" w:rsidR="002E2166" w:rsidRDefault="00EF6056">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279BC332" w14:textId="77777777" w:rsidR="002E2166" w:rsidRDefault="002E2166">
                  <w:pPr>
                    <w:spacing w:after="0" w:line="240" w:lineRule="auto"/>
                  </w:pPr>
                </w:p>
              </w:tc>
              <w:tc>
                <w:tcPr>
                  <w:tcW w:w="180" w:type="dxa"/>
                  <w:tcBorders>
                    <w:right w:val="single" w:sz="15" w:space="0" w:color="000000"/>
                  </w:tcBorders>
                </w:tcPr>
                <w:p w14:paraId="1D9C199D" w14:textId="77777777" w:rsidR="002E2166" w:rsidRDefault="002E2166">
                  <w:pPr>
                    <w:pStyle w:val="EmptyCellLayoutStyle"/>
                    <w:spacing w:after="0" w:line="240" w:lineRule="auto"/>
                  </w:pPr>
                </w:p>
              </w:tc>
            </w:tr>
            <w:tr w:rsidR="002E2166" w14:paraId="6F1EE6F2" w14:textId="77777777">
              <w:trPr>
                <w:trHeight w:val="89"/>
              </w:trPr>
              <w:tc>
                <w:tcPr>
                  <w:tcW w:w="180" w:type="dxa"/>
                  <w:tcBorders>
                    <w:left w:val="single" w:sz="15" w:space="0" w:color="000000"/>
                  </w:tcBorders>
                </w:tcPr>
                <w:p w14:paraId="7F6119DF" w14:textId="77777777" w:rsidR="002E2166" w:rsidRDefault="002E2166">
                  <w:pPr>
                    <w:pStyle w:val="EmptyCellLayoutStyle"/>
                    <w:spacing w:after="0" w:line="240" w:lineRule="auto"/>
                  </w:pPr>
                </w:p>
              </w:tc>
              <w:tc>
                <w:tcPr>
                  <w:tcW w:w="10800" w:type="dxa"/>
                </w:tcPr>
                <w:p w14:paraId="4B2A7CBB" w14:textId="77777777" w:rsidR="002E2166" w:rsidRDefault="002E2166">
                  <w:pPr>
                    <w:pStyle w:val="EmptyCellLayoutStyle"/>
                    <w:spacing w:after="0" w:line="240" w:lineRule="auto"/>
                  </w:pPr>
                </w:p>
              </w:tc>
              <w:tc>
                <w:tcPr>
                  <w:tcW w:w="180" w:type="dxa"/>
                  <w:tcBorders>
                    <w:right w:val="single" w:sz="15" w:space="0" w:color="000000"/>
                  </w:tcBorders>
                </w:tcPr>
                <w:p w14:paraId="37FFE5C7" w14:textId="77777777" w:rsidR="002E2166" w:rsidRDefault="002E2166">
                  <w:pPr>
                    <w:pStyle w:val="EmptyCellLayoutStyle"/>
                    <w:spacing w:after="0" w:line="240" w:lineRule="auto"/>
                  </w:pPr>
                </w:p>
              </w:tc>
            </w:tr>
            <w:tr w:rsidR="002E2166" w14:paraId="166B6C52" w14:textId="77777777">
              <w:trPr>
                <w:trHeight w:val="290"/>
              </w:trPr>
              <w:tc>
                <w:tcPr>
                  <w:tcW w:w="180" w:type="dxa"/>
                  <w:tcBorders>
                    <w:left w:val="single" w:sz="15" w:space="0" w:color="000000"/>
                  </w:tcBorders>
                </w:tcPr>
                <w:p w14:paraId="0F8EC216" w14:textId="77777777" w:rsidR="002E2166" w:rsidRDefault="002E2166">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2E2166" w14:paraId="29A007B3" w14:textId="77777777">
                    <w:trPr>
                      <w:trHeight w:val="212"/>
                    </w:trPr>
                    <w:tc>
                      <w:tcPr>
                        <w:tcW w:w="10800" w:type="dxa"/>
                        <w:tcBorders>
                          <w:top w:val="nil"/>
                          <w:left w:val="nil"/>
                          <w:bottom w:val="nil"/>
                          <w:right w:val="nil"/>
                        </w:tcBorders>
                        <w:tcMar>
                          <w:top w:w="39" w:type="dxa"/>
                          <w:left w:w="39" w:type="dxa"/>
                          <w:bottom w:w="39" w:type="dxa"/>
                          <w:right w:w="39" w:type="dxa"/>
                        </w:tcMar>
                      </w:tcPr>
                      <w:p w14:paraId="72B87651" w14:textId="77777777" w:rsidR="002E2166" w:rsidRDefault="00EF6056">
                        <w:pPr>
                          <w:spacing w:after="0" w:line="240" w:lineRule="auto"/>
                        </w:pPr>
                        <w:r>
                          <w:rPr>
                            <w:rFonts w:ascii="Arial" w:eastAsia="Arial" w:hAnsi="Arial"/>
                            <w:color w:val="000000"/>
                          </w:rPr>
                          <w:t>None.</w:t>
                        </w:r>
                      </w:p>
                    </w:tc>
                  </w:tr>
                </w:tbl>
                <w:p w14:paraId="7B5424AE" w14:textId="77777777" w:rsidR="002E2166" w:rsidRDefault="002E2166">
                  <w:pPr>
                    <w:spacing w:after="0" w:line="240" w:lineRule="auto"/>
                  </w:pPr>
                </w:p>
              </w:tc>
              <w:tc>
                <w:tcPr>
                  <w:tcW w:w="180" w:type="dxa"/>
                  <w:tcBorders>
                    <w:right w:val="single" w:sz="15" w:space="0" w:color="000000"/>
                  </w:tcBorders>
                </w:tcPr>
                <w:p w14:paraId="6610326D" w14:textId="77777777" w:rsidR="002E2166" w:rsidRDefault="002E2166">
                  <w:pPr>
                    <w:pStyle w:val="EmptyCellLayoutStyle"/>
                    <w:spacing w:after="0" w:line="240" w:lineRule="auto"/>
                  </w:pPr>
                </w:p>
              </w:tc>
            </w:tr>
            <w:tr w:rsidR="002E2166" w14:paraId="0B486420" w14:textId="77777777">
              <w:trPr>
                <w:trHeight w:val="69"/>
              </w:trPr>
              <w:tc>
                <w:tcPr>
                  <w:tcW w:w="180" w:type="dxa"/>
                  <w:tcBorders>
                    <w:left w:val="single" w:sz="15" w:space="0" w:color="000000"/>
                    <w:bottom w:val="single" w:sz="15" w:space="0" w:color="000000"/>
                  </w:tcBorders>
                </w:tcPr>
                <w:p w14:paraId="32274EC5" w14:textId="77777777" w:rsidR="002E2166" w:rsidRDefault="002E2166">
                  <w:pPr>
                    <w:pStyle w:val="EmptyCellLayoutStyle"/>
                    <w:spacing w:after="0" w:line="240" w:lineRule="auto"/>
                  </w:pPr>
                </w:p>
              </w:tc>
              <w:tc>
                <w:tcPr>
                  <w:tcW w:w="10800" w:type="dxa"/>
                  <w:tcBorders>
                    <w:bottom w:val="single" w:sz="15" w:space="0" w:color="000000"/>
                  </w:tcBorders>
                </w:tcPr>
                <w:p w14:paraId="2905B243" w14:textId="77777777" w:rsidR="002E2166" w:rsidRDefault="002E2166">
                  <w:pPr>
                    <w:pStyle w:val="EmptyCellLayoutStyle"/>
                    <w:spacing w:after="0" w:line="240" w:lineRule="auto"/>
                  </w:pPr>
                </w:p>
              </w:tc>
              <w:tc>
                <w:tcPr>
                  <w:tcW w:w="180" w:type="dxa"/>
                  <w:tcBorders>
                    <w:bottom w:val="single" w:sz="15" w:space="0" w:color="000000"/>
                    <w:right w:val="single" w:sz="15" w:space="0" w:color="000000"/>
                  </w:tcBorders>
                </w:tcPr>
                <w:p w14:paraId="5A946DE2" w14:textId="77777777" w:rsidR="002E2166" w:rsidRDefault="002E2166">
                  <w:pPr>
                    <w:pStyle w:val="EmptyCellLayoutStyle"/>
                    <w:spacing w:after="0" w:line="240" w:lineRule="auto"/>
                  </w:pPr>
                </w:p>
              </w:tc>
            </w:tr>
          </w:tbl>
          <w:p w14:paraId="7335DE1D" w14:textId="77777777" w:rsidR="002E2166" w:rsidRDefault="002E2166">
            <w:pPr>
              <w:spacing w:after="0" w:line="240" w:lineRule="auto"/>
            </w:pPr>
          </w:p>
        </w:tc>
        <w:tc>
          <w:tcPr>
            <w:tcW w:w="179" w:type="dxa"/>
          </w:tcPr>
          <w:p w14:paraId="3E6998DC" w14:textId="77777777" w:rsidR="002E2166" w:rsidRDefault="002E2166">
            <w:pPr>
              <w:pStyle w:val="EmptyCellLayoutStyle"/>
              <w:spacing w:after="0" w:line="240" w:lineRule="auto"/>
            </w:pPr>
          </w:p>
        </w:tc>
      </w:tr>
      <w:tr w:rsidR="002E2166" w14:paraId="32F59F22" w14:textId="77777777">
        <w:trPr>
          <w:trHeight w:val="114"/>
        </w:trPr>
        <w:tc>
          <w:tcPr>
            <w:tcW w:w="179" w:type="dxa"/>
          </w:tcPr>
          <w:p w14:paraId="272EA16B" w14:textId="77777777" w:rsidR="002E2166" w:rsidRDefault="002E2166">
            <w:pPr>
              <w:pStyle w:val="EmptyCellLayoutStyle"/>
              <w:spacing w:after="0" w:line="240" w:lineRule="auto"/>
            </w:pPr>
          </w:p>
        </w:tc>
        <w:tc>
          <w:tcPr>
            <w:tcW w:w="0" w:type="dxa"/>
          </w:tcPr>
          <w:p w14:paraId="42F34423" w14:textId="77777777" w:rsidR="002E2166" w:rsidRDefault="002E2166">
            <w:pPr>
              <w:pStyle w:val="EmptyCellLayoutStyle"/>
              <w:spacing w:after="0" w:line="240" w:lineRule="auto"/>
            </w:pPr>
          </w:p>
        </w:tc>
        <w:tc>
          <w:tcPr>
            <w:tcW w:w="0" w:type="dxa"/>
          </w:tcPr>
          <w:p w14:paraId="0989CA62" w14:textId="77777777" w:rsidR="002E2166" w:rsidRDefault="002E2166">
            <w:pPr>
              <w:pStyle w:val="EmptyCellLayoutStyle"/>
              <w:spacing w:after="0" w:line="240" w:lineRule="auto"/>
            </w:pPr>
          </w:p>
        </w:tc>
        <w:tc>
          <w:tcPr>
            <w:tcW w:w="0" w:type="dxa"/>
          </w:tcPr>
          <w:p w14:paraId="0625D903" w14:textId="77777777" w:rsidR="002E2166" w:rsidRDefault="002E2166">
            <w:pPr>
              <w:pStyle w:val="EmptyCellLayoutStyle"/>
              <w:spacing w:after="0" w:line="240" w:lineRule="auto"/>
            </w:pPr>
          </w:p>
        </w:tc>
        <w:tc>
          <w:tcPr>
            <w:tcW w:w="0" w:type="dxa"/>
          </w:tcPr>
          <w:p w14:paraId="7502FF89" w14:textId="77777777" w:rsidR="002E2166" w:rsidRDefault="002E2166">
            <w:pPr>
              <w:pStyle w:val="EmptyCellLayoutStyle"/>
              <w:spacing w:after="0" w:line="240" w:lineRule="auto"/>
            </w:pPr>
          </w:p>
        </w:tc>
        <w:tc>
          <w:tcPr>
            <w:tcW w:w="0" w:type="dxa"/>
          </w:tcPr>
          <w:p w14:paraId="0F12147F" w14:textId="77777777" w:rsidR="002E2166" w:rsidRDefault="002E2166">
            <w:pPr>
              <w:pStyle w:val="EmptyCellLayoutStyle"/>
              <w:spacing w:after="0" w:line="240" w:lineRule="auto"/>
            </w:pPr>
          </w:p>
        </w:tc>
        <w:tc>
          <w:tcPr>
            <w:tcW w:w="0" w:type="dxa"/>
          </w:tcPr>
          <w:p w14:paraId="43A90B00" w14:textId="77777777" w:rsidR="002E2166" w:rsidRDefault="002E2166">
            <w:pPr>
              <w:pStyle w:val="EmptyCellLayoutStyle"/>
              <w:spacing w:after="0" w:line="240" w:lineRule="auto"/>
            </w:pPr>
          </w:p>
        </w:tc>
        <w:tc>
          <w:tcPr>
            <w:tcW w:w="2505" w:type="dxa"/>
          </w:tcPr>
          <w:p w14:paraId="4717E80D" w14:textId="77777777" w:rsidR="002E2166" w:rsidRDefault="002E2166">
            <w:pPr>
              <w:pStyle w:val="EmptyCellLayoutStyle"/>
              <w:spacing w:after="0" w:line="240" w:lineRule="auto"/>
            </w:pPr>
          </w:p>
        </w:tc>
        <w:tc>
          <w:tcPr>
            <w:tcW w:w="6120" w:type="dxa"/>
          </w:tcPr>
          <w:p w14:paraId="7B2E0785" w14:textId="77777777" w:rsidR="002E2166" w:rsidRDefault="002E2166">
            <w:pPr>
              <w:pStyle w:val="EmptyCellLayoutStyle"/>
              <w:spacing w:after="0" w:line="240" w:lineRule="auto"/>
            </w:pPr>
          </w:p>
        </w:tc>
        <w:tc>
          <w:tcPr>
            <w:tcW w:w="2534" w:type="dxa"/>
          </w:tcPr>
          <w:p w14:paraId="2FE3807D" w14:textId="77777777" w:rsidR="002E2166" w:rsidRDefault="002E2166">
            <w:pPr>
              <w:pStyle w:val="EmptyCellLayoutStyle"/>
              <w:spacing w:after="0" w:line="240" w:lineRule="auto"/>
            </w:pPr>
          </w:p>
        </w:tc>
        <w:tc>
          <w:tcPr>
            <w:tcW w:w="179" w:type="dxa"/>
          </w:tcPr>
          <w:p w14:paraId="45C508F6" w14:textId="77777777" w:rsidR="002E2166" w:rsidRDefault="002E2166">
            <w:pPr>
              <w:pStyle w:val="EmptyCellLayoutStyle"/>
              <w:spacing w:after="0" w:line="240" w:lineRule="auto"/>
            </w:pPr>
          </w:p>
        </w:tc>
      </w:tr>
      <w:tr w:rsidR="00EF6056" w14:paraId="05606228" w14:textId="77777777" w:rsidTr="00EF6056">
        <w:tc>
          <w:tcPr>
            <w:tcW w:w="179" w:type="dxa"/>
          </w:tcPr>
          <w:p w14:paraId="13E6A60F" w14:textId="77777777" w:rsidR="002E2166" w:rsidRDefault="002E2166">
            <w:pPr>
              <w:pStyle w:val="EmptyCellLayoutStyle"/>
              <w:spacing w:after="0" w:line="240" w:lineRule="auto"/>
            </w:pPr>
          </w:p>
        </w:tc>
        <w:tc>
          <w:tcPr>
            <w:tcW w:w="0" w:type="dxa"/>
          </w:tcPr>
          <w:p w14:paraId="127D4499" w14:textId="77777777" w:rsidR="002E2166" w:rsidRDefault="002E2166">
            <w:pPr>
              <w:pStyle w:val="EmptyCellLayoutStyle"/>
              <w:spacing w:after="0" w:line="240" w:lineRule="auto"/>
            </w:pPr>
          </w:p>
        </w:tc>
        <w:tc>
          <w:tcPr>
            <w:tcW w:w="0" w:type="dxa"/>
          </w:tcPr>
          <w:p w14:paraId="6ABD6F6E" w14:textId="77777777" w:rsidR="002E2166" w:rsidRDefault="002E2166">
            <w:pPr>
              <w:pStyle w:val="EmptyCellLayoutStyle"/>
              <w:spacing w:after="0" w:line="240" w:lineRule="auto"/>
            </w:pPr>
          </w:p>
        </w:tc>
        <w:tc>
          <w:tcPr>
            <w:tcW w:w="0" w:type="dxa"/>
          </w:tcPr>
          <w:p w14:paraId="0068C49A" w14:textId="77777777" w:rsidR="002E2166" w:rsidRDefault="002E2166">
            <w:pPr>
              <w:pStyle w:val="EmptyCellLayoutStyle"/>
              <w:spacing w:after="0" w:line="240" w:lineRule="auto"/>
            </w:pPr>
          </w:p>
        </w:tc>
        <w:tc>
          <w:tcPr>
            <w:tcW w:w="0" w:type="dxa"/>
          </w:tcPr>
          <w:p w14:paraId="4E4B022A" w14:textId="77777777" w:rsidR="002E2166" w:rsidRDefault="002E2166">
            <w:pPr>
              <w:pStyle w:val="EmptyCellLayoutStyle"/>
              <w:spacing w:after="0" w:line="240" w:lineRule="auto"/>
            </w:pPr>
          </w:p>
        </w:tc>
        <w:tc>
          <w:tcPr>
            <w:tcW w:w="0" w:type="dxa"/>
          </w:tcPr>
          <w:p w14:paraId="2E9EE445" w14:textId="77777777" w:rsidR="002E2166" w:rsidRDefault="002E2166">
            <w:pPr>
              <w:pStyle w:val="EmptyCellLayoutStyle"/>
              <w:spacing w:after="0" w:line="240" w:lineRule="auto"/>
            </w:pPr>
          </w:p>
        </w:tc>
        <w:tc>
          <w:tcPr>
            <w:tcW w:w="0" w:type="dxa"/>
          </w:tcPr>
          <w:p w14:paraId="20A7F938" w14:textId="77777777" w:rsidR="002E2166" w:rsidRDefault="002E2166">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7"/>
              <w:gridCol w:w="356"/>
              <w:gridCol w:w="5188"/>
              <w:gridCol w:w="179"/>
            </w:tblGrid>
            <w:tr w:rsidR="002E2166" w14:paraId="4C1AEACE" w14:textId="77777777">
              <w:trPr>
                <w:trHeight w:val="180"/>
              </w:trPr>
              <w:tc>
                <w:tcPr>
                  <w:tcW w:w="180" w:type="dxa"/>
                  <w:tcBorders>
                    <w:top w:val="single" w:sz="15" w:space="0" w:color="000000"/>
                    <w:left w:val="single" w:sz="15" w:space="0" w:color="000000"/>
                  </w:tcBorders>
                </w:tcPr>
                <w:p w14:paraId="67109E20" w14:textId="77777777" w:rsidR="002E2166" w:rsidRDefault="002E2166">
                  <w:pPr>
                    <w:pStyle w:val="EmptyCellLayoutStyle"/>
                    <w:spacing w:after="0" w:line="240" w:lineRule="auto"/>
                  </w:pPr>
                </w:p>
              </w:tc>
              <w:tc>
                <w:tcPr>
                  <w:tcW w:w="5220" w:type="dxa"/>
                  <w:tcBorders>
                    <w:top w:val="single" w:sz="15" w:space="0" w:color="000000"/>
                  </w:tcBorders>
                </w:tcPr>
                <w:p w14:paraId="038F2817" w14:textId="77777777" w:rsidR="002E2166" w:rsidRDefault="002E2166">
                  <w:pPr>
                    <w:pStyle w:val="EmptyCellLayoutStyle"/>
                    <w:spacing w:after="0" w:line="240" w:lineRule="auto"/>
                  </w:pPr>
                </w:p>
              </w:tc>
              <w:tc>
                <w:tcPr>
                  <w:tcW w:w="359" w:type="dxa"/>
                  <w:tcBorders>
                    <w:top w:val="single" w:sz="15" w:space="0" w:color="000000"/>
                  </w:tcBorders>
                </w:tcPr>
                <w:p w14:paraId="2601B480" w14:textId="77777777" w:rsidR="002E2166" w:rsidRDefault="002E2166">
                  <w:pPr>
                    <w:pStyle w:val="EmptyCellLayoutStyle"/>
                    <w:spacing w:after="0" w:line="240" w:lineRule="auto"/>
                  </w:pPr>
                </w:p>
              </w:tc>
              <w:tc>
                <w:tcPr>
                  <w:tcW w:w="5220" w:type="dxa"/>
                  <w:tcBorders>
                    <w:top w:val="single" w:sz="15" w:space="0" w:color="000000"/>
                  </w:tcBorders>
                </w:tcPr>
                <w:p w14:paraId="2A766A8B" w14:textId="77777777" w:rsidR="002E2166" w:rsidRDefault="002E2166">
                  <w:pPr>
                    <w:pStyle w:val="EmptyCellLayoutStyle"/>
                    <w:spacing w:after="0" w:line="240" w:lineRule="auto"/>
                  </w:pPr>
                </w:p>
              </w:tc>
              <w:tc>
                <w:tcPr>
                  <w:tcW w:w="180" w:type="dxa"/>
                  <w:tcBorders>
                    <w:top w:val="single" w:sz="15" w:space="0" w:color="000000"/>
                    <w:right w:val="single" w:sz="15" w:space="0" w:color="000000"/>
                  </w:tcBorders>
                </w:tcPr>
                <w:p w14:paraId="1BE21A62" w14:textId="77777777" w:rsidR="002E2166" w:rsidRDefault="002E2166">
                  <w:pPr>
                    <w:pStyle w:val="EmptyCellLayoutStyle"/>
                    <w:spacing w:after="0" w:line="240" w:lineRule="auto"/>
                  </w:pPr>
                </w:p>
              </w:tc>
            </w:tr>
            <w:tr w:rsidR="00EF6056" w14:paraId="07E6D752" w14:textId="77777777" w:rsidTr="00EF6056">
              <w:trPr>
                <w:trHeight w:val="359"/>
              </w:trPr>
              <w:tc>
                <w:tcPr>
                  <w:tcW w:w="180" w:type="dxa"/>
                  <w:tcBorders>
                    <w:left w:val="single" w:sz="15" w:space="0" w:color="000000"/>
                  </w:tcBorders>
                </w:tcPr>
                <w:p w14:paraId="3FAECC6F" w14:textId="77777777" w:rsidR="002E2166" w:rsidRDefault="002E2166">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2E2166" w14:paraId="1519DFCC" w14:textId="77777777">
                    <w:trPr>
                      <w:trHeight w:val="282"/>
                    </w:trPr>
                    <w:tc>
                      <w:tcPr>
                        <w:tcW w:w="10800" w:type="dxa"/>
                        <w:tcBorders>
                          <w:top w:val="nil"/>
                          <w:left w:val="nil"/>
                          <w:bottom w:val="nil"/>
                          <w:right w:val="nil"/>
                        </w:tcBorders>
                        <w:tcMar>
                          <w:top w:w="39" w:type="dxa"/>
                          <w:left w:w="39" w:type="dxa"/>
                          <w:bottom w:w="39" w:type="dxa"/>
                          <w:right w:w="39" w:type="dxa"/>
                        </w:tcMar>
                      </w:tcPr>
                      <w:p w14:paraId="2FE591DF" w14:textId="77777777" w:rsidR="002E2166" w:rsidRDefault="00EF6056">
                        <w:pPr>
                          <w:spacing w:after="0" w:line="240" w:lineRule="auto"/>
                        </w:pPr>
                        <w:r>
                          <w:rPr>
                            <w:rFonts w:ascii="Arial" w:eastAsia="Arial" w:hAnsi="Arial"/>
                            <w:b/>
                            <w:i/>
                            <w:color w:val="000000"/>
                          </w:rPr>
                          <w:t>I certify that the entries on these pages are accurate and complete.</w:t>
                        </w:r>
                      </w:p>
                    </w:tc>
                  </w:tr>
                </w:tbl>
                <w:p w14:paraId="1CAB490A" w14:textId="77777777" w:rsidR="002E2166" w:rsidRDefault="002E2166">
                  <w:pPr>
                    <w:spacing w:after="0" w:line="240" w:lineRule="auto"/>
                  </w:pPr>
                </w:p>
              </w:tc>
              <w:tc>
                <w:tcPr>
                  <w:tcW w:w="180" w:type="dxa"/>
                  <w:tcBorders>
                    <w:right w:val="single" w:sz="15" w:space="0" w:color="000000"/>
                  </w:tcBorders>
                </w:tcPr>
                <w:p w14:paraId="25A6B7D3" w14:textId="77777777" w:rsidR="002E2166" w:rsidRDefault="002E2166">
                  <w:pPr>
                    <w:pStyle w:val="EmptyCellLayoutStyle"/>
                    <w:spacing w:after="0" w:line="240" w:lineRule="auto"/>
                  </w:pPr>
                </w:p>
              </w:tc>
            </w:tr>
            <w:tr w:rsidR="002E2166" w14:paraId="3932F57A" w14:textId="77777777">
              <w:trPr>
                <w:trHeight w:val="180"/>
              </w:trPr>
              <w:tc>
                <w:tcPr>
                  <w:tcW w:w="180" w:type="dxa"/>
                  <w:tcBorders>
                    <w:left w:val="single" w:sz="15" w:space="0" w:color="000000"/>
                  </w:tcBorders>
                </w:tcPr>
                <w:p w14:paraId="3DDF2B12" w14:textId="77777777" w:rsidR="002E2166" w:rsidRDefault="002E2166">
                  <w:pPr>
                    <w:pStyle w:val="EmptyCellLayoutStyle"/>
                    <w:spacing w:after="0" w:line="240" w:lineRule="auto"/>
                  </w:pPr>
                </w:p>
              </w:tc>
              <w:tc>
                <w:tcPr>
                  <w:tcW w:w="5220" w:type="dxa"/>
                </w:tcPr>
                <w:p w14:paraId="358439EA" w14:textId="77777777" w:rsidR="002E2166" w:rsidRDefault="002E2166">
                  <w:pPr>
                    <w:pStyle w:val="EmptyCellLayoutStyle"/>
                    <w:spacing w:after="0" w:line="240" w:lineRule="auto"/>
                  </w:pPr>
                </w:p>
              </w:tc>
              <w:tc>
                <w:tcPr>
                  <w:tcW w:w="359" w:type="dxa"/>
                </w:tcPr>
                <w:p w14:paraId="2CAEA0D3" w14:textId="77777777" w:rsidR="002E2166" w:rsidRDefault="002E2166">
                  <w:pPr>
                    <w:pStyle w:val="EmptyCellLayoutStyle"/>
                    <w:spacing w:after="0" w:line="240" w:lineRule="auto"/>
                  </w:pPr>
                </w:p>
              </w:tc>
              <w:tc>
                <w:tcPr>
                  <w:tcW w:w="5220" w:type="dxa"/>
                </w:tcPr>
                <w:p w14:paraId="425C77D3" w14:textId="77777777" w:rsidR="002E2166" w:rsidRDefault="002E2166">
                  <w:pPr>
                    <w:pStyle w:val="EmptyCellLayoutStyle"/>
                    <w:spacing w:after="0" w:line="240" w:lineRule="auto"/>
                  </w:pPr>
                </w:p>
              </w:tc>
              <w:tc>
                <w:tcPr>
                  <w:tcW w:w="180" w:type="dxa"/>
                  <w:tcBorders>
                    <w:right w:val="single" w:sz="15" w:space="0" w:color="000000"/>
                  </w:tcBorders>
                </w:tcPr>
                <w:p w14:paraId="706DA3D4" w14:textId="77777777" w:rsidR="002E2166" w:rsidRDefault="002E2166">
                  <w:pPr>
                    <w:pStyle w:val="EmptyCellLayoutStyle"/>
                    <w:spacing w:after="0" w:line="240" w:lineRule="auto"/>
                  </w:pPr>
                </w:p>
              </w:tc>
            </w:tr>
            <w:tr w:rsidR="002E2166" w14:paraId="5D0A2778" w14:textId="77777777">
              <w:trPr>
                <w:trHeight w:val="290"/>
              </w:trPr>
              <w:tc>
                <w:tcPr>
                  <w:tcW w:w="180" w:type="dxa"/>
                  <w:tcBorders>
                    <w:left w:val="single" w:sz="15" w:space="0" w:color="000000"/>
                  </w:tcBorders>
                </w:tcPr>
                <w:p w14:paraId="73000DBA" w14:textId="77777777" w:rsidR="002E2166" w:rsidRDefault="002E216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2E2166" w14:paraId="10D22057" w14:textId="77777777">
                    <w:trPr>
                      <w:trHeight w:val="212"/>
                    </w:trPr>
                    <w:tc>
                      <w:tcPr>
                        <w:tcW w:w="5220" w:type="dxa"/>
                        <w:tcBorders>
                          <w:top w:val="nil"/>
                          <w:left w:val="nil"/>
                          <w:bottom w:val="nil"/>
                          <w:right w:val="nil"/>
                        </w:tcBorders>
                        <w:tcMar>
                          <w:top w:w="39" w:type="dxa"/>
                          <w:left w:w="39" w:type="dxa"/>
                          <w:bottom w:w="39" w:type="dxa"/>
                          <w:right w:w="39" w:type="dxa"/>
                        </w:tcMar>
                      </w:tcPr>
                      <w:p w14:paraId="641B928D" w14:textId="77777777" w:rsidR="002E2166" w:rsidRDefault="00EF6056">
                        <w:pPr>
                          <w:spacing w:after="0" w:line="240" w:lineRule="auto"/>
                        </w:pPr>
                        <w:r>
                          <w:rPr>
                            <w:rFonts w:ascii="Arial" w:eastAsia="Arial" w:hAnsi="Arial"/>
                            <w:color w:val="000000"/>
                          </w:rPr>
                          <w:t>LIBERTY IRWIN</w:t>
                        </w:r>
                      </w:p>
                    </w:tc>
                  </w:tr>
                </w:tbl>
                <w:p w14:paraId="682F5968" w14:textId="77777777" w:rsidR="002E2166" w:rsidRDefault="002E2166">
                  <w:pPr>
                    <w:spacing w:after="0" w:line="240" w:lineRule="auto"/>
                  </w:pPr>
                </w:p>
              </w:tc>
              <w:tc>
                <w:tcPr>
                  <w:tcW w:w="359" w:type="dxa"/>
                </w:tcPr>
                <w:p w14:paraId="7B85E6A2" w14:textId="77777777" w:rsidR="002E2166" w:rsidRDefault="002E216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2E2166" w14:paraId="72861B12" w14:textId="77777777">
                    <w:trPr>
                      <w:trHeight w:val="212"/>
                    </w:trPr>
                    <w:tc>
                      <w:tcPr>
                        <w:tcW w:w="5220" w:type="dxa"/>
                        <w:tcBorders>
                          <w:top w:val="nil"/>
                          <w:left w:val="nil"/>
                          <w:bottom w:val="nil"/>
                          <w:right w:val="nil"/>
                        </w:tcBorders>
                        <w:tcMar>
                          <w:top w:w="39" w:type="dxa"/>
                          <w:left w:w="39" w:type="dxa"/>
                          <w:bottom w:w="39" w:type="dxa"/>
                          <w:right w:w="39" w:type="dxa"/>
                        </w:tcMar>
                      </w:tcPr>
                      <w:p w14:paraId="5AEDDEB8" w14:textId="77777777" w:rsidR="002E2166" w:rsidRDefault="00EF6056">
                        <w:pPr>
                          <w:spacing w:after="0" w:line="240" w:lineRule="auto"/>
                        </w:pPr>
                        <w:r>
                          <w:rPr>
                            <w:rFonts w:ascii="Arial" w:eastAsia="Arial" w:hAnsi="Arial"/>
                            <w:color w:val="000000"/>
                          </w:rPr>
                          <w:t>1/24/2022</w:t>
                        </w:r>
                      </w:p>
                    </w:tc>
                  </w:tr>
                </w:tbl>
                <w:p w14:paraId="1DC986C4" w14:textId="77777777" w:rsidR="002E2166" w:rsidRDefault="002E2166">
                  <w:pPr>
                    <w:spacing w:after="0" w:line="240" w:lineRule="auto"/>
                  </w:pPr>
                </w:p>
              </w:tc>
              <w:tc>
                <w:tcPr>
                  <w:tcW w:w="180" w:type="dxa"/>
                  <w:tcBorders>
                    <w:right w:val="single" w:sz="15" w:space="0" w:color="000000"/>
                  </w:tcBorders>
                </w:tcPr>
                <w:p w14:paraId="5743BF2E" w14:textId="77777777" w:rsidR="002E2166" w:rsidRDefault="002E2166">
                  <w:pPr>
                    <w:pStyle w:val="EmptyCellLayoutStyle"/>
                    <w:spacing w:after="0" w:line="240" w:lineRule="auto"/>
                  </w:pPr>
                </w:p>
              </w:tc>
            </w:tr>
            <w:tr w:rsidR="002E2166" w14:paraId="42BB2B38" w14:textId="77777777">
              <w:trPr>
                <w:trHeight w:val="34"/>
              </w:trPr>
              <w:tc>
                <w:tcPr>
                  <w:tcW w:w="180" w:type="dxa"/>
                  <w:tcBorders>
                    <w:left w:val="single" w:sz="15" w:space="0" w:color="000000"/>
                  </w:tcBorders>
                </w:tcPr>
                <w:p w14:paraId="699905AD" w14:textId="77777777" w:rsidR="002E2166" w:rsidRDefault="002E2166">
                  <w:pPr>
                    <w:pStyle w:val="EmptyCellLayoutStyle"/>
                    <w:spacing w:after="0" w:line="240" w:lineRule="auto"/>
                  </w:pPr>
                </w:p>
              </w:tc>
              <w:tc>
                <w:tcPr>
                  <w:tcW w:w="5220" w:type="dxa"/>
                </w:tcPr>
                <w:p w14:paraId="2E7BAAF2" w14:textId="77777777" w:rsidR="002E2166" w:rsidRDefault="002E2166">
                  <w:pPr>
                    <w:pStyle w:val="EmptyCellLayoutStyle"/>
                    <w:spacing w:after="0" w:line="240" w:lineRule="auto"/>
                  </w:pPr>
                </w:p>
              </w:tc>
              <w:tc>
                <w:tcPr>
                  <w:tcW w:w="359" w:type="dxa"/>
                </w:tcPr>
                <w:p w14:paraId="5959CB5F" w14:textId="77777777" w:rsidR="002E2166" w:rsidRDefault="002E2166">
                  <w:pPr>
                    <w:pStyle w:val="EmptyCellLayoutStyle"/>
                    <w:spacing w:after="0" w:line="240" w:lineRule="auto"/>
                  </w:pPr>
                </w:p>
              </w:tc>
              <w:tc>
                <w:tcPr>
                  <w:tcW w:w="5220" w:type="dxa"/>
                </w:tcPr>
                <w:p w14:paraId="64DBE3F6" w14:textId="77777777" w:rsidR="002E2166" w:rsidRDefault="002E2166">
                  <w:pPr>
                    <w:pStyle w:val="EmptyCellLayoutStyle"/>
                    <w:spacing w:after="0" w:line="240" w:lineRule="auto"/>
                  </w:pPr>
                </w:p>
              </w:tc>
              <w:tc>
                <w:tcPr>
                  <w:tcW w:w="180" w:type="dxa"/>
                  <w:tcBorders>
                    <w:right w:val="single" w:sz="15" w:space="0" w:color="000000"/>
                  </w:tcBorders>
                </w:tcPr>
                <w:p w14:paraId="62C53626" w14:textId="77777777" w:rsidR="002E2166" w:rsidRDefault="002E2166">
                  <w:pPr>
                    <w:pStyle w:val="EmptyCellLayoutStyle"/>
                    <w:spacing w:after="0" w:line="240" w:lineRule="auto"/>
                  </w:pPr>
                </w:p>
              </w:tc>
            </w:tr>
            <w:tr w:rsidR="002E2166" w14:paraId="2B4DD6AA" w14:textId="77777777">
              <w:trPr>
                <w:trHeight w:val="360"/>
              </w:trPr>
              <w:tc>
                <w:tcPr>
                  <w:tcW w:w="180" w:type="dxa"/>
                  <w:tcBorders>
                    <w:left w:val="single" w:sz="15" w:space="0" w:color="000000"/>
                  </w:tcBorders>
                </w:tcPr>
                <w:p w14:paraId="2175CDE6" w14:textId="77777777" w:rsidR="002E2166" w:rsidRDefault="002E216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2E2166" w14:paraId="309F881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F68C021" w14:textId="77777777" w:rsidR="002E2166" w:rsidRDefault="00EF6056">
                        <w:pPr>
                          <w:spacing w:after="0" w:line="240" w:lineRule="auto"/>
                          <w:jc w:val="center"/>
                        </w:pPr>
                        <w:r>
                          <w:rPr>
                            <w:rFonts w:ascii="Arial" w:eastAsia="Arial" w:hAnsi="Arial"/>
                            <w:b/>
                            <w:color w:val="000000"/>
                            <w:sz w:val="16"/>
                          </w:rPr>
                          <w:t>Appointing Authority</w:t>
                        </w:r>
                      </w:p>
                    </w:tc>
                  </w:tr>
                </w:tbl>
                <w:p w14:paraId="73345C27" w14:textId="77777777" w:rsidR="002E2166" w:rsidRDefault="002E2166">
                  <w:pPr>
                    <w:spacing w:after="0" w:line="240" w:lineRule="auto"/>
                  </w:pPr>
                </w:p>
              </w:tc>
              <w:tc>
                <w:tcPr>
                  <w:tcW w:w="359" w:type="dxa"/>
                </w:tcPr>
                <w:p w14:paraId="3AC02BCB" w14:textId="77777777" w:rsidR="002E2166" w:rsidRDefault="002E216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2E2166" w14:paraId="7CF0923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95CECAD" w14:textId="77777777" w:rsidR="002E2166" w:rsidRDefault="00EF6056">
                        <w:pPr>
                          <w:spacing w:after="0" w:line="240" w:lineRule="auto"/>
                          <w:jc w:val="center"/>
                        </w:pPr>
                        <w:r>
                          <w:rPr>
                            <w:rFonts w:ascii="Arial" w:eastAsia="Arial" w:hAnsi="Arial"/>
                            <w:b/>
                            <w:color w:val="000000"/>
                            <w:sz w:val="16"/>
                          </w:rPr>
                          <w:t>Date</w:t>
                        </w:r>
                      </w:p>
                    </w:tc>
                  </w:tr>
                </w:tbl>
                <w:p w14:paraId="342570FD" w14:textId="77777777" w:rsidR="002E2166" w:rsidRDefault="002E2166">
                  <w:pPr>
                    <w:spacing w:after="0" w:line="240" w:lineRule="auto"/>
                  </w:pPr>
                </w:p>
              </w:tc>
              <w:tc>
                <w:tcPr>
                  <w:tcW w:w="180" w:type="dxa"/>
                  <w:tcBorders>
                    <w:right w:val="single" w:sz="15" w:space="0" w:color="000000"/>
                  </w:tcBorders>
                </w:tcPr>
                <w:p w14:paraId="1B6C783F" w14:textId="77777777" w:rsidR="002E2166" w:rsidRDefault="002E2166">
                  <w:pPr>
                    <w:pStyle w:val="EmptyCellLayoutStyle"/>
                    <w:spacing w:after="0" w:line="240" w:lineRule="auto"/>
                  </w:pPr>
                </w:p>
              </w:tc>
            </w:tr>
            <w:tr w:rsidR="002E2166" w14:paraId="493A738B" w14:textId="77777777">
              <w:trPr>
                <w:trHeight w:val="214"/>
              </w:trPr>
              <w:tc>
                <w:tcPr>
                  <w:tcW w:w="180" w:type="dxa"/>
                  <w:tcBorders>
                    <w:left w:val="single" w:sz="15" w:space="0" w:color="000000"/>
                    <w:bottom w:val="single" w:sz="15" w:space="0" w:color="000000"/>
                  </w:tcBorders>
                </w:tcPr>
                <w:p w14:paraId="64310010" w14:textId="77777777" w:rsidR="002E2166" w:rsidRDefault="002E2166">
                  <w:pPr>
                    <w:pStyle w:val="EmptyCellLayoutStyle"/>
                    <w:spacing w:after="0" w:line="240" w:lineRule="auto"/>
                  </w:pPr>
                </w:p>
              </w:tc>
              <w:tc>
                <w:tcPr>
                  <w:tcW w:w="5220" w:type="dxa"/>
                  <w:tcBorders>
                    <w:bottom w:val="single" w:sz="15" w:space="0" w:color="000000"/>
                  </w:tcBorders>
                </w:tcPr>
                <w:p w14:paraId="46DC4A84" w14:textId="77777777" w:rsidR="002E2166" w:rsidRDefault="002E2166">
                  <w:pPr>
                    <w:pStyle w:val="EmptyCellLayoutStyle"/>
                    <w:spacing w:after="0" w:line="240" w:lineRule="auto"/>
                  </w:pPr>
                </w:p>
              </w:tc>
              <w:tc>
                <w:tcPr>
                  <w:tcW w:w="359" w:type="dxa"/>
                  <w:tcBorders>
                    <w:bottom w:val="single" w:sz="15" w:space="0" w:color="000000"/>
                  </w:tcBorders>
                </w:tcPr>
                <w:p w14:paraId="0C238897" w14:textId="77777777" w:rsidR="002E2166" w:rsidRDefault="002E2166">
                  <w:pPr>
                    <w:pStyle w:val="EmptyCellLayoutStyle"/>
                    <w:spacing w:after="0" w:line="240" w:lineRule="auto"/>
                  </w:pPr>
                </w:p>
              </w:tc>
              <w:tc>
                <w:tcPr>
                  <w:tcW w:w="5220" w:type="dxa"/>
                  <w:tcBorders>
                    <w:bottom w:val="single" w:sz="15" w:space="0" w:color="000000"/>
                  </w:tcBorders>
                </w:tcPr>
                <w:p w14:paraId="4A3BCC24" w14:textId="77777777" w:rsidR="002E2166" w:rsidRDefault="002E2166">
                  <w:pPr>
                    <w:pStyle w:val="EmptyCellLayoutStyle"/>
                    <w:spacing w:after="0" w:line="240" w:lineRule="auto"/>
                  </w:pPr>
                </w:p>
              </w:tc>
              <w:tc>
                <w:tcPr>
                  <w:tcW w:w="180" w:type="dxa"/>
                  <w:tcBorders>
                    <w:bottom w:val="single" w:sz="15" w:space="0" w:color="000000"/>
                    <w:right w:val="single" w:sz="15" w:space="0" w:color="000000"/>
                  </w:tcBorders>
                </w:tcPr>
                <w:p w14:paraId="73135F43" w14:textId="77777777" w:rsidR="002E2166" w:rsidRDefault="002E2166">
                  <w:pPr>
                    <w:pStyle w:val="EmptyCellLayoutStyle"/>
                    <w:spacing w:after="0" w:line="240" w:lineRule="auto"/>
                  </w:pPr>
                </w:p>
              </w:tc>
            </w:tr>
          </w:tbl>
          <w:p w14:paraId="626F6C0B" w14:textId="77777777" w:rsidR="002E2166" w:rsidRDefault="002E2166">
            <w:pPr>
              <w:spacing w:after="0" w:line="240" w:lineRule="auto"/>
            </w:pPr>
          </w:p>
        </w:tc>
        <w:tc>
          <w:tcPr>
            <w:tcW w:w="179" w:type="dxa"/>
          </w:tcPr>
          <w:p w14:paraId="7AF0DD22" w14:textId="77777777" w:rsidR="002E2166" w:rsidRDefault="002E2166">
            <w:pPr>
              <w:pStyle w:val="EmptyCellLayoutStyle"/>
              <w:spacing w:after="0" w:line="240" w:lineRule="auto"/>
            </w:pPr>
          </w:p>
        </w:tc>
      </w:tr>
      <w:tr w:rsidR="002E2166" w14:paraId="162B105A" w14:textId="77777777">
        <w:trPr>
          <w:trHeight w:val="92"/>
        </w:trPr>
        <w:tc>
          <w:tcPr>
            <w:tcW w:w="179" w:type="dxa"/>
          </w:tcPr>
          <w:p w14:paraId="5DA2554C" w14:textId="77777777" w:rsidR="002E2166" w:rsidRDefault="002E2166">
            <w:pPr>
              <w:pStyle w:val="EmptyCellLayoutStyle"/>
              <w:spacing w:after="0" w:line="240" w:lineRule="auto"/>
            </w:pPr>
          </w:p>
        </w:tc>
        <w:tc>
          <w:tcPr>
            <w:tcW w:w="0" w:type="dxa"/>
          </w:tcPr>
          <w:p w14:paraId="37AF2A5D" w14:textId="77777777" w:rsidR="002E2166" w:rsidRDefault="002E2166">
            <w:pPr>
              <w:pStyle w:val="EmptyCellLayoutStyle"/>
              <w:spacing w:after="0" w:line="240" w:lineRule="auto"/>
            </w:pPr>
          </w:p>
        </w:tc>
        <w:tc>
          <w:tcPr>
            <w:tcW w:w="0" w:type="dxa"/>
          </w:tcPr>
          <w:p w14:paraId="55F8FEE3" w14:textId="77777777" w:rsidR="002E2166" w:rsidRDefault="002E2166">
            <w:pPr>
              <w:pStyle w:val="EmptyCellLayoutStyle"/>
              <w:spacing w:after="0" w:line="240" w:lineRule="auto"/>
            </w:pPr>
          </w:p>
        </w:tc>
        <w:tc>
          <w:tcPr>
            <w:tcW w:w="0" w:type="dxa"/>
          </w:tcPr>
          <w:p w14:paraId="4C5720C8" w14:textId="77777777" w:rsidR="002E2166" w:rsidRDefault="002E2166">
            <w:pPr>
              <w:pStyle w:val="EmptyCellLayoutStyle"/>
              <w:spacing w:after="0" w:line="240" w:lineRule="auto"/>
            </w:pPr>
          </w:p>
        </w:tc>
        <w:tc>
          <w:tcPr>
            <w:tcW w:w="0" w:type="dxa"/>
          </w:tcPr>
          <w:p w14:paraId="45917C16" w14:textId="77777777" w:rsidR="002E2166" w:rsidRDefault="002E2166">
            <w:pPr>
              <w:pStyle w:val="EmptyCellLayoutStyle"/>
              <w:spacing w:after="0" w:line="240" w:lineRule="auto"/>
            </w:pPr>
          </w:p>
        </w:tc>
        <w:tc>
          <w:tcPr>
            <w:tcW w:w="0" w:type="dxa"/>
          </w:tcPr>
          <w:p w14:paraId="79523340" w14:textId="77777777" w:rsidR="002E2166" w:rsidRDefault="002E2166">
            <w:pPr>
              <w:pStyle w:val="EmptyCellLayoutStyle"/>
              <w:spacing w:after="0" w:line="240" w:lineRule="auto"/>
            </w:pPr>
          </w:p>
        </w:tc>
        <w:tc>
          <w:tcPr>
            <w:tcW w:w="0" w:type="dxa"/>
          </w:tcPr>
          <w:p w14:paraId="61852798" w14:textId="77777777" w:rsidR="002E2166" w:rsidRDefault="002E2166">
            <w:pPr>
              <w:pStyle w:val="EmptyCellLayoutStyle"/>
              <w:spacing w:after="0" w:line="240" w:lineRule="auto"/>
            </w:pPr>
          </w:p>
        </w:tc>
        <w:tc>
          <w:tcPr>
            <w:tcW w:w="2505" w:type="dxa"/>
          </w:tcPr>
          <w:p w14:paraId="4C4CCA1C" w14:textId="77777777" w:rsidR="002E2166" w:rsidRDefault="002E2166">
            <w:pPr>
              <w:pStyle w:val="EmptyCellLayoutStyle"/>
              <w:spacing w:after="0" w:line="240" w:lineRule="auto"/>
            </w:pPr>
          </w:p>
        </w:tc>
        <w:tc>
          <w:tcPr>
            <w:tcW w:w="6120" w:type="dxa"/>
          </w:tcPr>
          <w:p w14:paraId="38F2707C" w14:textId="77777777" w:rsidR="002E2166" w:rsidRDefault="002E2166">
            <w:pPr>
              <w:pStyle w:val="EmptyCellLayoutStyle"/>
              <w:spacing w:after="0" w:line="240" w:lineRule="auto"/>
            </w:pPr>
          </w:p>
        </w:tc>
        <w:tc>
          <w:tcPr>
            <w:tcW w:w="2534" w:type="dxa"/>
          </w:tcPr>
          <w:p w14:paraId="47D2167E" w14:textId="77777777" w:rsidR="002E2166" w:rsidRDefault="002E2166">
            <w:pPr>
              <w:pStyle w:val="EmptyCellLayoutStyle"/>
              <w:spacing w:after="0" w:line="240" w:lineRule="auto"/>
            </w:pPr>
          </w:p>
        </w:tc>
        <w:tc>
          <w:tcPr>
            <w:tcW w:w="179" w:type="dxa"/>
          </w:tcPr>
          <w:p w14:paraId="61B5CA9F" w14:textId="77777777" w:rsidR="002E2166" w:rsidRDefault="002E2166">
            <w:pPr>
              <w:pStyle w:val="EmptyCellLayoutStyle"/>
              <w:spacing w:after="0" w:line="240" w:lineRule="auto"/>
            </w:pPr>
          </w:p>
        </w:tc>
      </w:tr>
      <w:tr w:rsidR="00EF6056" w14:paraId="43D13CCC" w14:textId="77777777" w:rsidTr="00EF6056">
        <w:tc>
          <w:tcPr>
            <w:tcW w:w="179" w:type="dxa"/>
          </w:tcPr>
          <w:p w14:paraId="0D1F1754" w14:textId="77777777" w:rsidR="002E2166" w:rsidRDefault="002E2166">
            <w:pPr>
              <w:pStyle w:val="EmptyCellLayoutStyle"/>
              <w:spacing w:after="0" w:line="240" w:lineRule="auto"/>
            </w:pPr>
          </w:p>
        </w:tc>
        <w:tc>
          <w:tcPr>
            <w:tcW w:w="0" w:type="dxa"/>
          </w:tcPr>
          <w:p w14:paraId="7CCEA1B1" w14:textId="77777777" w:rsidR="002E2166" w:rsidRDefault="002E2166">
            <w:pPr>
              <w:pStyle w:val="EmptyCellLayoutStyle"/>
              <w:spacing w:after="0" w:line="240" w:lineRule="auto"/>
            </w:pPr>
          </w:p>
        </w:tc>
        <w:tc>
          <w:tcPr>
            <w:tcW w:w="0" w:type="dxa"/>
          </w:tcPr>
          <w:p w14:paraId="1E1DFBA3" w14:textId="77777777" w:rsidR="002E2166" w:rsidRDefault="002E2166">
            <w:pPr>
              <w:pStyle w:val="EmptyCellLayoutStyle"/>
              <w:spacing w:after="0" w:line="240" w:lineRule="auto"/>
            </w:pPr>
          </w:p>
        </w:tc>
        <w:tc>
          <w:tcPr>
            <w:tcW w:w="0" w:type="dxa"/>
          </w:tcPr>
          <w:p w14:paraId="7F4B6B43" w14:textId="77777777" w:rsidR="002E2166" w:rsidRDefault="002E2166">
            <w:pPr>
              <w:pStyle w:val="EmptyCellLayoutStyle"/>
              <w:spacing w:after="0" w:line="240" w:lineRule="auto"/>
            </w:pPr>
          </w:p>
        </w:tc>
        <w:tc>
          <w:tcPr>
            <w:tcW w:w="0" w:type="dxa"/>
          </w:tcPr>
          <w:p w14:paraId="0B5EDB62" w14:textId="77777777" w:rsidR="002E2166" w:rsidRDefault="002E2166">
            <w:pPr>
              <w:pStyle w:val="EmptyCellLayoutStyle"/>
              <w:spacing w:after="0" w:line="240" w:lineRule="auto"/>
            </w:pPr>
          </w:p>
        </w:tc>
        <w:tc>
          <w:tcPr>
            <w:tcW w:w="0" w:type="dxa"/>
          </w:tcPr>
          <w:p w14:paraId="511303C2" w14:textId="77777777" w:rsidR="002E2166" w:rsidRDefault="002E2166">
            <w:pPr>
              <w:pStyle w:val="EmptyCellLayoutStyle"/>
              <w:spacing w:after="0" w:line="240" w:lineRule="auto"/>
            </w:pPr>
          </w:p>
        </w:tc>
        <w:tc>
          <w:tcPr>
            <w:tcW w:w="0" w:type="dxa"/>
          </w:tcPr>
          <w:p w14:paraId="61841C6A" w14:textId="77777777" w:rsidR="002E2166" w:rsidRDefault="002E2166">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2E2166" w14:paraId="49A59EE6" w14:textId="77777777">
              <w:trPr>
                <w:trHeight w:val="197"/>
              </w:trPr>
              <w:tc>
                <w:tcPr>
                  <w:tcW w:w="180" w:type="dxa"/>
                  <w:tcBorders>
                    <w:top w:val="single" w:sz="15" w:space="0" w:color="000000"/>
                    <w:left w:val="single" w:sz="15" w:space="0" w:color="000000"/>
                  </w:tcBorders>
                </w:tcPr>
                <w:p w14:paraId="244300C7" w14:textId="77777777" w:rsidR="002E2166" w:rsidRDefault="002E2166">
                  <w:pPr>
                    <w:pStyle w:val="EmptyCellLayoutStyle"/>
                    <w:spacing w:after="0" w:line="240" w:lineRule="auto"/>
                  </w:pPr>
                </w:p>
              </w:tc>
              <w:tc>
                <w:tcPr>
                  <w:tcW w:w="5220" w:type="dxa"/>
                  <w:tcBorders>
                    <w:top w:val="single" w:sz="15" w:space="0" w:color="000000"/>
                  </w:tcBorders>
                </w:tcPr>
                <w:p w14:paraId="398185D8" w14:textId="77777777" w:rsidR="002E2166" w:rsidRDefault="002E2166">
                  <w:pPr>
                    <w:pStyle w:val="EmptyCellLayoutStyle"/>
                    <w:spacing w:after="0" w:line="240" w:lineRule="auto"/>
                  </w:pPr>
                </w:p>
              </w:tc>
              <w:tc>
                <w:tcPr>
                  <w:tcW w:w="359" w:type="dxa"/>
                  <w:tcBorders>
                    <w:top w:val="single" w:sz="15" w:space="0" w:color="000000"/>
                  </w:tcBorders>
                </w:tcPr>
                <w:p w14:paraId="38F8881C" w14:textId="77777777" w:rsidR="002E2166" w:rsidRDefault="002E2166">
                  <w:pPr>
                    <w:pStyle w:val="EmptyCellLayoutStyle"/>
                    <w:spacing w:after="0" w:line="240" w:lineRule="auto"/>
                  </w:pPr>
                </w:p>
              </w:tc>
              <w:tc>
                <w:tcPr>
                  <w:tcW w:w="5220" w:type="dxa"/>
                  <w:tcBorders>
                    <w:top w:val="single" w:sz="15" w:space="0" w:color="000000"/>
                  </w:tcBorders>
                </w:tcPr>
                <w:p w14:paraId="318A6F71" w14:textId="77777777" w:rsidR="002E2166" w:rsidRDefault="002E2166">
                  <w:pPr>
                    <w:pStyle w:val="EmptyCellLayoutStyle"/>
                    <w:spacing w:after="0" w:line="240" w:lineRule="auto"/>
                  </w:pPr>
                </w:p>
              </w:tc>
              <w:tc>
                <w:tcPr>
                  <w:tcW w:w="180" w:type="dxa"/>
                  <w:tcBorders>
                    <w:top w:val="single" w:sz="15" w:space="0" w:color="000000"/>
                    <w:right w:val="single" w:sz="15" w:space="0" w:color="000000"/>
                  </w:tcBorders>
                </w:tcPr>
                <w:p w14:paraId="26E210A7" w14:textId="77777777" w:rsidR="002E2166" w:rsidRDefault="002E2166">
                  <w:pPr>
                    <w:pStyle w:val="EmptyCellLayoutStyle"/>
                    <w:spacing w:after="0" w:line="240" w:lineRule="auto"/>
                  </w:pPr>
                </w:p>
              </w:tc>
            </w:tr>
            <w:tr w:rsidR="00EF6056" w14:paraId="6184E0DF" w14:textId="77777777" w:rsidTr="00EF6056">
              <w:trPr>
                <w:trHeight w:val="540"/>
              </w:trPr>
              <w:tc>
                <w:tcPr>
                  <w:tcW w:w="180" w:type="dxa"/>
                  <w:tcBorders>
                    <w:left w:val="single" w:sz="15" w:space="0" w:color="000000"/>
                  </w:tcBorders>
                </w:tcPr>
                <w:p w14:paraId="71CDBB4A" w14:textId="77777777" w:rsidR="002E2166" w:rsidRDefault="002E2166">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2E2166" w14:paraId="44679EA4" w14:textId="77777777">
                    <w:trPr>
                      <w:trHeight w:val="462"/>
                    </w:trPr>
                    <w:tc>
                      <w:tcPr>
                        <w:tcW w:w="10800" w:type="dxa"/>
                        <w:tcBorders>
                          <w:top w:val="nil"/>
                          <w:left w:val="nil"/>
                          <w:bottom w:val="nil"/>
                          <w:right w:val="nil"/>
                        </w:tcBorders>
                        <w:tcMar>
                          <w:top w:w="39" w:type="dxa"/>
                          <w:left w:w="39" w:type="dxa"/>
                          <w:bottom w:w="39" w:type="dxa"/>
                          <w:right w:w="39" w:type="dxa"/>
                        </w:tcMar>
                      </w:tcPr>
                      <w:p w14:paraId="7C96E8A3" w14:textId="77777777" w:rsidR="002E2166" w:rsidRDefault="00EF6056">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63DC2EF" w14:textId="77777777" w:rsidR="002E2166" w:rsidRDefault="002E2166">
                  <w:pPr>
                    <w:spacing w:after="0" w:line="240" w:lineRule="auto"/>
                  </w:pPr>
                </w:p>
              </w:tc>
              <w:tc>
                <w:tcPr>
                  <w:tcW w:w="180" w:type="dxa"/>
                  <w:tcBorders>
                    <w:right w:val="single" w:sz="15" w:space="0" w:color="000000"/>
                  </w:tcBorders>
                </w:tcPr>
                <w:p w14:paraId="422A0815" w14:textId="77777777" w:rsidR="002E2166" w:rsidRDefault="002E2166">
                  <w:pPr>
                    <w:pStyle w:val="EmptyCellLayoutStyle"/>
                    <w:spacing w:after="0" w:line="240" w:lineRule="auto"/>
                  </w:pPr>
                </w:p>
              </w:tc>
            </w:tr>
            <w:tr w:rsidR="002E2166" w14:paraId="06B698B0" w14:textId="77777777">
              <w:trPr>
                <w:trHeight w:val="17"/>
              </w:trPr>
              <w:tc>
                <w:tcPr>
                  <w:tcW w:w="180" w:type="dxa"/>
                  <w:tcBorders>
                    <w:left w:val="single" w:sz="15" w:space="0" w:color="000000"/>
                  </w:tcBorders>
                </w:tcPr>
                <w:p w14:paraId="41B3C3A6" w14:textId="77777777" w:rsidR="002E2166" w:rsidRDefault="002E2166">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2E2166" w14:paraId="5847EF19" w14:textId="77777777">
                    <w:trPr>
                      <w:trHeight w:val="212"/>
                    </w:trPr>
                    <w:tc>
                      <w:tcPr>
                        <w:tcW w:w="5220" w:type="dxa"/>
                        <w:tcBorders>
                          <w:top w:val="nil"/>
                          <w:left w:val="nil"/>
                          <w:bottom w:val="nil"/>
                          <w:right w:val="nil"/>
                        </w:tcBorders>
                        <w:tcMar>
                          <w:top w:w="39" w:type="dxa"/>
                          <w:left w:w="39" w:type="dxa"/>
                          <w:bottom w:w="39" w:type="dxa"/>
                          <w:right w:w="39" w:type="dxa"/>
                        </w:tcMar>
                      </w:tcPr>
                      <w:p w14:paraId="28657BB7" w14:textId="4F7FB7FF" w:rsidR="002E2166" w:rsidRDefault="002E2166">
                        <w:pPr>
                          <w:spacing w:after="0" w:line="240" w:lineRule="auto"/>
                        </w:pPr>
                      </w:p>
                    </w:tc>
                  </w:tr>
                </w:tbl>
                <w:p w14:paraId="5AAC8732" w14:textId="77777777" w:rsidR="002E2166" w:rsidRDefault="002E2166">
                  <w:pPr>
                    <w:spacing w:after="0" w:line="240" w:lineRule="auto"/>
                  </w:pPr>
                </w:p>
              </w:tc>
              <w:tc>
                <w:tcPr>
                  <w:tcW w:w="359" w:type="dxa"/>
                </w:tcPr>
                <w:p w14:paraId="27CB5F55" w14:textId="77777777" w:rsidR="002E2166" w:rsidRDefault="002E2166">
                  <w:pPr>
                    <w:pStyle w:val="EmptyCellLayoutStyle"/>
                    <w:spacing w:after="0" w:line="240" w:lineRule="auto"/>
                  </w:pPr>
                </w:p>
              </w:tc>
              <w:tc>
                <w:tcPr>
                  <w:tcW w:w="5220" w:type="dxa"/>
                </w:tcPr>
                <w:p w14:paraId="4015155F" w14:textId="77777777" w:rsidR="002E2166" w:rsidRDefault="002E2166">
                  <w:pPr>
                    <w:pStyle w:val="EmptyCellLayoutStyle"/>
                    <w:spacing w:after="0" w:line="240" w:lineRule="auto"/>
                  </w:pPr>
                </w:p>
              </w:tc>
              <w:tc>
                <w:tcPr>
                  <w:tcW w:w="180" w:type="dxa"/>
                  <w:tcBorders>
                    <w:right w:val="single" w:sz="15" w:space="0" w:color="000000"/>
                  </w:tcBorders>
                </w:tcPr>
                <w:p w14:paraId="03E1C105" w14:textId="77777777" w:rsidR="002E2166" w:rsidRDefault="002E2166">
                  <w:pPr>
                    <w:pStyle w:val="EmptyCellLayoutStyle"/>
                    <w:spacing w:after="0" w:line="240" w:lineRule="auto"/>
                  </w:pPr>
                </w:p>
              </w:tc>
            </w:tr>
            <w:tr w:rsidR="002E2166" w14:paraId="1BA464E5" w14:textId="77777777">
              <w:trPr>
                <w:trHeight w:val="273"/>
              </w:trPr>
              <w:tc>
                <w:tcPr>
                  <w:tcW w:w="180" w:type="dxa"/>
                  <w:tcBorders>
                    <w:left w:val="single" w:sz="15" w:space="0" w:color="000000"/>
                  </w:tcBorders>
                </w:tcPr>
                <w:p w14:paraId="260C506F" w14:textId="77777777" w:rsidR="002E2166" w:rsidRDefault="002E2166">
                  <w:pPr>
                    <w:pStyle w:val="EmptyCellLayoutStyle"/>
                    <w:spacing w:after="0" w:line="240" w:lineRule="auto"/>
                  </w:pPr>
                </w:p>
              </w:tc>
              <w:tc>
                <w:tcPr>
                  <w:tcW w:w="5220" w:type="dxa"/>
                  <w:vMerge/>
                </w:tcPr>
                <w:p w14:paraId="41768A84" w14:textId="77777777" w:rsidR="002E2166" w:rsidRDefault="002E2166">
                  <w:pPr>
                    <w:pStyle w:val="EmptyCellLayoutStyle"/>
                    <w:spacing w:after="0" w:line="240" w:lineRule="auto"/>
                  </w:pPr>
                </w:p>
              </w:tc>
              <w:tc>
                <w:tcPr>
                  <w:tcW w:w="359" w:type="dxa"/>
                </w:tcPr>
                <w:p w14:paraId="7BACBBC6" w14:textId="77777777" w:rsidR="002E2166" w:rsidRDefault="002E2166">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2E2166" w14:paraId="710DE408" w14:textId="77777777">
                    <w:trPr>
                      <w:trHeight w:val="212"/>
                    </w:trPr>
                    <w:tc>
                      <w:tcPr>
                        <w:tcW w:w="5220" w:type="dxa"/>
                        <w:tcBorders>
                          <w:top w:val="nil"/>
                          <w:left w:val="nil"/>
                          <w:bottom w:val="nil"/>
                          <w:right w:val="nil"/>
                        </w:tcBorders>
                        <w:tcMar>
                          <w:top w:w="39" w:type="dxa"/>
                          <w:left w:w="39" w:type="dxa"/>
                          <w:bottom w:w="39" w:type="dxa"/>
                          <w:right w:w="39" w:type="dxa"/>
                        </w:tcMar>
                      </w:tcPr>
                      <w:p w14:paraId="2CAC8242" w14:textId="77777777" w:rsidR="002E2166" w:rsidRDefault="002E2166">
                        <w:pPr>
                          <w:spacing w:after="0" w:line="240" w:lineRule="auto"/>
                        </w:pPr>
                      </w:p>
                    </w:tc>
                  </w:tr>
                </w:tbl>
                <w:p w14:paraId="3CF200BD" w14:textId="77777777" w:rsidR="002E2166" w:rsidRDefault="002E2166">
                  <w:pPr>
                    <w:spacing w:after="0" w:line="240" w:lineRule="auto"/>
                  </w:pPr>
                </w:p>
              </w:tc>
              <w:tc>
                <w:tcPr>
                  <w:tcW w:w="180" w:type="dxa"/>
                  <w:tcBorders>
                    <w:right w:val="single" w:sz="15" w:space="0" w:color="000000"/>
                  </w:tcBorders>
                </w:tcPr>
                <w:p w14:paraId="2B1339FD" w14:textId="77777777" w:rsidR="002E2166" w:rsidRDefault="002E2166">
                  <w:pPr>
                    <w:pStyle w:val="EmptyCellLayoutStyle"/>
                    <w:spacing w:after="0" w:line="240" w:lineRule="auto"/>
                  </w:pPr>
                </w:p>
              </w:tc>
            </w:tr>
            <w:tr w:rsidR="002E2166" w14:paraId="5449A9E1" w14:textId="77777777">
              <w:trPr>
                <w:trHeight w:val="17"/>
              </w:trPr>
              <w:tc>
                <w:tcPr>
                  <w:tcW w:w="180" w:type="dxa"/>
                  <w:tcBorders>
                    <w:left w:val="single" w:sz="15" w:space="0" w:color="000000"/>
                  </w:tcBorders>
                </w:tcPr>
                <w:p w14:paraId="0CBF71B2" w14:textId="77777777" w:rsidR="002E2166" w:rsidRDefault="002E2166">
                  <w:pPr>
                    <w:pStyle w:val="EmptyCellLayoutStyle"/>
                    <w:spacing w:after="0" w:line="240" w:lineRule="auto"/>
                  </w:pPr>
                </w:p>
              </w:tc>
              <w:tc>
                <w:tcPr>
                  <w:tcW w:w="5220" w:type="dxa"/>
                </w:tcPr>
                <w:p w14:paraId="27797E9A" w14:textId="77777777" w:rsidR="002E2166" w:rsidRDefault="002E2166">
                  <w:pPr>
                    <w:pStyle w:val="EmptyCellLayoutStyle"/>
                    <w:spacing w:after="0" w:line="240" w:lineRule="auto"/>
                  </w:pPr>
                </w:p>
              </w:tc>
              <w:tc>
                <w:tcPr>
                  <w:tcW w:w="359" w:type="dxa"/>
                </w:tcPr>
                <w:p w14:paraId="7AFA919D" w14:textId="77777777" w:rsidR="002E2166" w:rsidRDefault="002E2166">
                  <w:pPr>
                    <w:pStyle w:val="EmptyCellLayoutStyle"/>
                    <w:spacing w:after="0" w:line="240" w:lineRule="auto"/>
                  </w:pPr>
                </w:p>
              </w:tc>
              <w:tc>
                <w:tcPr>
                  <w:tcW w:w="5220" w:type="dxa"/>
                  <w:vMerge/>
                </w:tcPr>
                <w:p w14:paraId="79B132A9" w14:textId="77777777" w:rsidR="002E2166" w:rsidRDefault="002E2166">
                  <w:pPr>
                    <w:pStyle w:val="EmptyCellLayoutStyle"/>
                    <w:spacing w:after="0" w:line="240" w:lineRule="auto"/>
                  </w:pPr>
                </w:p>
              </w:tc>
              <w:tc>
                <w:tcPr>
                  <w:tcW w:w="180" w:type="dxa"/>
                  <w:tcBorders>
                    <w:right w:val="single" w:sz="15" w:space="0" w:color="000000"/>
                  </w:tcBorders>
                </w:tcPr>
                <w:p w14:paraId="1DF17CB3" w14:textId="77777777" w:rsidR="002E2166" w:rsidRDefault="002E2166">
                  <w:pPr>
                    <w:pStyle w:val="EmptyCellLayoutStyle"/>
                    <w:spacing w:after="0" w:line="240" w:lineRule="auto"/>
                  </w:pPr>
                </w:p>
              </w:tc>
            </w:tr>
            <w:tr w:rsidR="002E2166" w14:paraId="185A5709" w14:textId="77777777">
              <w:trPr>
                <w:trHeight w:val="17"/>
              </w:trPr>
              <w:tc>
                <w:tcPr>
                  <w:tcW w:w="180" w:type="dxa"/>
                  <w:tcBorders>
                    <w:left w:val="single" w:sz="15" w:space="0" w:color="000000"/>
                  </w:tcBorders>
                </w:tcPr>
                <w:p w14:paraId="29070830" w14:textId="77777777" w:rsidR="002E2166" w:rsidRDefault="002E2166">
                  <w:pPr>
                    <w:pStyle w:val="EmptyCellLayoutStyle"/>
                    <w:spacing w:after="0" w:line="240" w:lineRule="auto"/>
                  </w:pPr>
                </w:p>
              </w:tc>
              <w:tc>
                <w:tcPr>
                  <w:tcW w:w="5220" w:type="dxa"/>
                </w:tcPr>
                <w:p w14:paraId="0DD1DF0D" w14:textId="77777777" w:rsidR="002E2166" w:rsidRDefault="002E2166">
                  <w:pPr>
                    <w:pStyle w:val="EmptyCellLayoutStyle"/>
                    <w:spacing w:after="0" w:line="240" w:lineRule="auto"/>
                  </w:pPr>
                </w:p>
              </w:tc>
              <w:tc>
                <w:tcPr>
                  <w:tcW w:w="359" w:type="dxa"/>
                </w:tcPr>
                <w:p w14:paraId="47669F62" w14:textId="77777777" w:rsidR="002E2166" w:rsidRDefault="002E2166">
                  <w:pPr>
                    <w:pStyle w:val="EmptyCellLayoutStyle"/>
                    <w:spacing w:after="0" w:line="240" w:lineRule="auto"/>
                  </w:pPr>
                </w:p>
              </w:tc>
              <w:tc>
                <w:tcPr>
                  <w:tcW w:w="5220" w:type="dxa"/>
                </w:tcPr>
                <w:p w14:paraId="46FD4C24" w14:textId="77777777" w:rsidR="002E2166" w:rsidRDefault="002E2166">
                  <w:pPr>
                    <w:pStyle w:val="EmptyCellLayoutStyle"/>
                    <w:spacing w:after="0" w:line="240" w:lineRule="auto"/>
                  </w:pPr>
                </w:p>
              </w:tc>
              <w:tc>
                <w:tcPr>
                  <w:tcW w:w="180" w:type="dxa"/>
                  <w:tcBorders>
                    <w:right w:val="single" w:sz="15" w:space="0" w:color="000000"/>
                  </w:tcBorders>
                </w:tcPr>
                <w:p w14:paraId="7E5EDD3D" w14:textId="77777777" w:rsidR="002E2166" w:rsidRDefault="002E2166">
                  <w:pPr>
                    <w:pStyle w:val="EmptyCellLayoutStyle"/>
                    <w:spacing w:after="0" w:line="240" w:lineRule="auto"/>
                  </w:pPr>
                </w:p>
              </w:tc>
            </w:tr>
            <w:tr w:rsidR="002E2166" w14:paraId="42714816" w14:textId="77777777">
              <w:trPr>
                <w:trHeight w:val="17"/>
              </w:trPr>
              <w:tc>
                <w:tcPr>
                  <w:tcW w:w="180" w:type="dxa"/>
                  <w:tcBorders>
                    <w:left w:val="single" w:sz="15" w:space="0" w:color="000000"/>
                  </w:tcBorders>
                </w:tcPr>
                <w:p w14:paraId="5CC9C112" w14:textId="77777777" w:rsidR="002E2166" w:rsidRDefault="002E2166">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2E2166" w14:paraId="0C7A13E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300B059" w14:textId="77777777" w:rsidR="002E2166" w:rsidRDefault="00EF6056">
                        <w:pPr>
                          <w:spacing w:after="0" w:line="240" w:lineRule="auto"/>
                          <w:jc w:val="center"/>
                        </w:pPr>
                        <w:r>
                          <w:rPr>
                            <w:rFonts w:ascii="Arial" w:eastAsia="Arial" w:hAnsi="Arial"/>
                            <w:b/>
                            <w:color w:val="000000"/>
                            <w:sz w:val="16"/>
                          </w:rPr>
                          <w:t>Employee</w:t>
                        </w:r>
                      </w:p>
                    </w:tc>
                  </w:tr>
                </w:tbl>
                <w:p w14:paraId="42599EDE" w14:textId="77777777" w:rsidR="002E2166" w:rsidRDefault="002E2166">
                  <w:pPr>
                    <w:spacing w:after="0" w:line="240" w:lineRule="auto"/>
                  </w:pPr>
                </w:p>
              </w:tc>
              <w:tc>
                <w:tcPr>
                  <w:tcW w:w="359" w:type="dxa"/>
                </w:tcPr>
                <w:p w14:paraId="0330755B" w14:textId="77777777" w:rsidR="002E2166" w:rsidRDefault="002E2166">
                  <w:pPr>
                    <w:pStyle w:val="EmptyCellLayoutStyle"/>
                    <w:spacing w:after="0" w:line="240" w:lineRule="auto"/>
                  </w:pPr>
                </w:p>
              </w:tc>
              <w:tc>
                <w:tcPr>
                  <w:tcW w:w="5220" w:type="dxa"/>
                </w:tcPr>
                <w:p w14:paraId="7512DB34" w14:textId="77777777" w:rsidR="002E2166" w:rsidRDefault="002E2166">
                  <w:pPr>
                    <w:pStyle w:val="EmptyCellLayoutStyle"/>
                    <w:spacing w:after="0" w:line="240" w:lineRule="auto"/>
                  </w:pPr>
                </w:p>
              </w:tc>
              <w:tc>
                <w:tcPr>
                  <w:tcW w:w="180" w:type="dxa"/>
                  <w:tcBorders>
                    <w:right w:val="single" w:sz="15" w:space="0" w:color="000000"/>
                  </w:tcBorders>
                </w:tcPr>
                <w:p w14:paraId="6F704E1B" w14:textId="77777777" w:rsidR="002E2166" w:rsidRDefault="002E2166">
                  <w:pPr>
                    <w:pStyle w:val="EmptyCellLayoutStyle"/>
                    <w:spacing w:after="0" w:line="240" w:lineRule="auto"/>
                  </w:pPr>
                </w:p>
              </w:tc>
            </w:tr>
            <w:tr w:rsidR="002E2166" w14:paraId="2F980730" w14:textId="77777777">
              <w:trPr>
                <w:trHeight w:val="342"/>
              </w:trPr>
              <w:tc>
                <w:tcPr>
                  <w:tcW w:w="180" w:type="dxa"/>
                  <w:tcBorders>
                    <w:left w:val="single" w:sz="15" w:space="0" w:color="000000"/>
                  </w:tcBorders>
                </w:tcPr>
                <w:p w14:paraId="0EE74B96" w14:textId="77777777" w:rsidR="002E2166" w:rsidRDefault="002E2166">
                  <w:pPr>
                    <w:pStyle w:val="EmptyCellLayoutStyle"/>
                    <w:spacing w:after="0" w:line="240" w:lineRule="auto"/>
                  </w:pPr>
                </w:p>
              </w:tc>
              <w:tc>
                <w:tcPr>
                  <w:tcW w:w="5220" w:type="dxa"/>
                  <w:vMerge/>
                </w:tcPr>
                <w:p w14:paraId="5A4B79EE" w14:textId="77777777" w:rsidR="002E2166" w:rsidRDefault="002E2166">
                  <w:pPr>
                    <w:pStyle w:val="EmptyCellLayoutStyle"/>
                    <w:spacing w:after="0" w:line="240" w:lineRule="auto"/>
                  </w:pPr>
                </w:p>
              </w:tc>
              <w:tc>
                <w:tcPr>
                  <w:tcW w:w="359" w:type="dxa"/>
                </w:tcPr>
                <w:p w14:paraId="1C918165" w14:textId="77777777" w:rsidR="002E2166" w:rsidRDefault="002E2166">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2E2166" w14:paraId="31C24F8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51DC2AE" w14:textId="77777777" w:rsidR="002E2166" w:rsidRDefault="00EF6056">
                        <w:pPr>
                          <w:spacing w:after="0" w:line="240" w:lineRule="auto"/>
                          <w:jc w:val="center"/>
                        </w:pPr>
                        <w:r>
                          <w:rPr>
                            <w:rFonts w:ascii="Arial" w:eastAsia="Arial" w:hAnsi="Arial"/>
                            <w:b/>
                            <w:color w:val="000000"/>
                            <w:sz w:val="16"/>
                          </w:rPr>
                          <w:t>Date</w:t>
                        </w:r>
                      </w:p>
                    </w:tc>
                  </w:tr>
                </w:tbl>
                <w:p w14:paraId="06719802" w14:textId="77777777" w:rsidR="002E2166" w:rsidRDefault="002E2166">
                  <w:pPr>
                    <w:spacing w:after="0" w:line="240" w:lineRule="auto"/>
                  </w:pPr>
                </w:p>
              </w:tc>
              <w:tc>
                <w:tcPr>
                  <w:tcW w:w="180" w:type="dxa"/>
                  <w:tcBorders>
                    <w:right w:val="single" w:sz="15" w:space="0" w:color="000000"/>
                  </w:tcBorders>
                </w:tcPr>
                <w:p w14:paraId="4EE12D69" w14:textId="77777777" w:rsidR="002E2166" w:rsidRDefault="002E2166">
                  <w:pPr>
                    <w:pStyle w:val="EmptyCellLayoutStyle"/>
                    <w:spacing w:after="0" w:line="240" w:lineRule="auto"/>
                  </w:pPr>
                </w:p>
              </w:tc>
            </w:tr>
            <w:tr w:rsidR="002E2166" w14:paraId="07F090D3" w14:textId="77777777">
              <w:trPr>
                <w:trHeight w:val="17"/>
              </w:trPr>
              <w:tc>
                <w:tcPr>
                  <w:tcW w:w="180" w:type="dxa"/>
                  <w:tcBorders>
                    <w:left w:val="single" w:sz="15" w:space="0" w:color="000000"/>
                  </w:tcBorders>
                </w:tcPr>
                <w:p w14:paraId="76588172" w14:textId="77777777" w:rsidR="002E2166" w:rsidRDefault="002E2166">
                  <w:pPr>
                    <w:pStyle w:val="EmptyCellLayoutStyle"/>
                    <w:spacing w:after="0" w:line="240" w:lineRule="auto"/>
                  </w:pPr>
                </w:p>
              </w:tc>
              <w:tc>
                <w:tcPr>
                  <w:tcW w:w="5220" w:type="dxa"/>
                </w:tcPr>
                <w:p w14:paraId="3C6AD76B" w14:textId="77777777" w:rsidR="002E2166" w:rsidRDefault="002E2166">
                  <w:pPr>
                    <w:pStyle w:val="EmptyCellLayoutStyle"/>
                    <w:spacing w:after="0" w:line="240" w:lineRule="auto"/>
                  </w:pPr>
                </w:p>
              </w:tc>
              <w:tc>
                <w:tcPr>
                  <w:tcW w:w="359" w:type="dxa"/>
                </w:tcPr>
                <w:p w14:paraId="69D6F803" w14:textId="77777777" w:rsidR="002E2166" w:rsidRDefault="002E2166">
                  <w:pPr>
                    <w:pStyle w:val="EmptyCellLayoutStyle"/>
                    <w:spacing w:after="0" w:line="240" w:lineRule="auto"/>
                  </w:pPr>
                </w:p>
              </w:tc>
              <w:tc>
                <w:tcPr>
                  <w:tcW w:w="5220" w:type="dxa"/>
                  <w:vMerge/>
                </w:tcPr>
                <w:p w14:paraId="76F58A9D" w14:textId="77777777" w:rsidR="002E2166" w:rsidRDefault="002E2166">
                  <w:pPr>
                    <w:pStyle w:val="EmptyCellLayoutStyle"/>
                    <w:spacing w:after="0" w:line="240" w:lineRule="auto"/>
                  </w:pPr>
                </w:p>
              </w:tc>
              <w:tc>
                <w:tcPr>
                  <w:tcW w:w="180" w:type="dxa"/>
                  <w:tcBorders>
                    <w:right w:val="single" w:sz="15" w:space="0" w:color="000000"/>
                  </w:tcBorders>
                </w:tcPr>
                <w:p w14:paraId="44D3AF15" w14:textId="77777777" w:rsidR="002E2166" w:rsidRDefault="002E2166">
                  <w:pPr>
                    <w:pStyle w:val="EmptyCellLayoutStyle"/>
                    <w:spacing w:after="0" w:line="240" w:lineRule="auto"/>
                  </w:pPr>
                </w:p>
              </w:tc>
            </w:tr>
            <w:tr w:rsidR="002E2166" w14:paraId="0DE25E12" w14:textId="77777777">
              <w:trPr>
                <w:trHeight w:val="180"/>
              </w:trPr>
              <w:tc>
                <w:tcPr>
                  <w:tcW w:w="180" w:type="dxa"/>
                  <w:tcBorders>
                    <w:left w:val="single" w:sz="15" w:space="0" w:color="000000"/>
                    <w:bottom w:val="single" w:sz="15" w:space="0" w:color="000000"/>
                  </w:tcBorders>
                </w:tcPr>
                <w:p w14:paraId="32F09A1D" w14:textId="77777777" w:rsidR="002E2166" w:rsidRDefault="002E2166">
                  <w:pPr>
                    <w:pStyle w:val="EmptyCellLayoutStyle"/>
                    <w:spacing w:after="0" w:line="240" w:lineRule="auto"/>
                  </w:pPr>
                </w:p>
              </w:tc>
              <w:tc>
                <w:tcPr>
                  <w:tcW w:w="5220" w:type="dxa"/>
                  <w:tcBorders>
                    <w:bottom w:val="single" w:sz="15" w:space="0" w:color="000000"/>
                  </w:tcBorders>
                </w:tcPr>
                <w:p w14:paraId="53550B7F" w14:textId="77777777" w:rsidR="002E2166" w:rsidRDefault="002E2166">
                  <w:pPr>
                    <w:pStyle w:val="EmptyCellLayoutStyle"/>
                    <w:spacing w:after="0" w:line="240" w:lineRule="auto"/>
                  </w:pPr>
                </w:p>
              </w:tc>
              <w:tc>
                <w:tcPr>
                  <w:tcW w:w="359" w:type="dxa"/>
                  <w:tcBorders>
                    <w:bottom w:val="single" w:sz="15" w:space="0" w:color="000000"/>
                  </w:tcBorders>
                </w:tcPr>
                <w:p w14:paraId="00A6F37D" w14:textId="77777777" w:rsidR="002E2166" w:rsidRDefault="002E2166">
                  <w:pPr>
                    <w:pStyle w:val="EmptyCellLayoutStyle"/>
                    <w:spacing w:after="0" w:line="240" w:lineRule="auto"/>
                  </w:pPr>
                </w:p>
              </w:tc>
              <w:tc>
                <w:tcPr>
                  <w:tcW w:w="5220" w:type="dxa"/>
                  <w:tcBorders>
                    <w:bottom w:val="single" w:sz="15" w:space="0" w:color="000000"/>
                  </w:tcBorders>
                </w:tcPr>
                <w:p w14:paraId="1FD7A88D" w14:textId="77777777" w:rsidR="002E2166" w:rsidRDefault="002E2166">
                  <w:pPr>
                    <w:pStyle w:val="EmptyCellLayoutStyle"/>
                    <w:spacing w:after="0" w:line="240" w:lineRule="auto"/>
                  </w:pPr>
                </w:p>
              </w:tc>
              <w:tc>
                <w:tcPr>
                  <w:tcW w:w="180" w:type="dxa"/>
                  <w:tcBorders>
                    <w:bottom w:val="single" w:sz="15" w:space="0" w:color="000000"/>
                    <w:right w:val="single" w:sz="15" w:space="0" w:color="000000"/>
                  </w:tcBorders>
                </w:tcPr>
                <w:p w14:paraId="2F69EE29" w14:textId="77777777" w:rsidR="002E2166" w:rsidRDefault="002E2166">
                  <w:pPr>
                    <w:pStyle w:val="EmptyCellLayoutStyle"/>
                    <w:spacing w:after="0" w:line="240" w:lineRule="auto"/>
                  </w:pPr>
                </w:p>
              </w:tc>
            </w:tr>
          </w:tbl>
          <w:p w14:paraId="403F9917" w14:textId="77777777" w:rsidR="002E2166" w:rsidRDefault="002E2166">
            <w:pPr>
              <w:spacing w:after="0" w:line="240" w:lineRule="auto"/>
            </w:pPr>
          </w:p>
        </w:tc>
        <w:tc>
          <w:tcPr>
            <w:tcW w:w="179" w:type="dxa"/>
          </w:tcPr>
          <w:p w14:paraId="53A032FF" w14:textId="77777777" w:rsidR="002E2166" w:rsidRDefault="002E2166">
            <w:pPr>
              <w:pStyle w:val="EmptyCellLayoutStyle"/>
              <w:spacing w:after="0" w:line="240" w:lineRule="auto"/>
            </w:pPr>
          </w:p>
        </w:tc>
      </w:tr>
      <w:tr w:rsidR="002E2166" w14:paraId="1F078F3F" w14:textId="77777777">
        <w:trPr>
          <w:trHeight w:val="220"/>
        </w:trPr>
        <w:tc>
          <w:tcPr>
            <w:tcW w:w="179" w:type="dxa"/>
          </w:tcPr>
          <w:p w14:paraId="4D1647FC" w14:textId="77777777" w:rsidR="002E2166" w:rsidRDefault="002E2166">
            <w:pPr>
              <w:pStyle w:val="EmptyCellLayoutStyle"/>
              <w:spacing w:after="0" w:line="240" w:lineRule="auto"/>
            </w:pPr>
          </w:p>
        </w:tc>
        <w:tc>
          <w:tcPr>
            <w:tcW w:w="0" w:type="dxa"/>
          </w:tcPr>
          <w:p w14:paraId="6AD45B45" w14:textId="77777777" w:rsidR="002E2166" w:rsidRDefault="002E2166">
            <w:pPr>
              <w:pStyle w:val="EmptyCellLayoutStyle"/>
              <w:spacing w:after="0" w:line="240" w:lineRule="auto"/>
            </w:pPr>
          </w:p>
        </w:tc>
        <w:tc>
          <w:tcPr>
            <w:tcW w:w="0" w:type="dxa"/>
          </w:tcPr>
          <w:p w14:paraId="6FBE6644" w14:textId="77777777" w:rsidR="002E2166" w:rsidRDefault="002E2166">
            <w:pPr>
              <w:pStyle w:val="EmptyCellLayoutStyle"/>
              <w:spacing w:after="0" w:line="240" w:lineRule="auto"/>
            </w:pPr>
          </w:p>
        </w:tc>
        <w:tc>
          <w:tcPr>
            <w:tcW w:w="0" w:type="dxa"/>
          </w:tcPr>
          <w:p w14:paraId="766636CF" w14:textId="77777777" w:rsidR="002E2166" w:rsidRDefault="002E2166">
            <w:pPr>
              <w:pStyle w:val="EmptyCellLayoutStyle"/>
              <w:spacing w:after="0" w:line="240" w:lineRule="auto"/>
            </w:pPr>
          </w:p>
        </w:tc>
        <w:tc>
          <w:tcPr>
            <w:tcW w:w="0" w:type="dxa"/>
          </w:tcPr>
          <w:p w14:paraId="4A51A9FF" w14:textId="77777777" w:rsidR="002E2166" w:rsidRDefault="002E2166">
            <w:pPr>
              <w:pStyle w:val="EmptyCellLayoutStyle"/>
              <w:spacing w:after="0" w:line="240" w:lineRule="auto"/>
            </w:pPr>
          </w:p>
        </w:tc>
        <w:tc>
          <w:tcPr>
            <w:tcW w:w="0" w:type="dxa"/>
          </w:tcPr>
          <w:p w14:paraId="39F36CC9" w14:textId="77777777" w:rsidR="002E2166" w:rsidRDefault="002E2166">
            <w:pPr>
              <w:pStyle w:val="EmptyCellLayoutStyle"/>
              <w:spacing w:after="0" w:line="240" w:lineRule="auto"/>
            </w:pPr>
          </w:p>
        </w:tc>
        <w:tc>
          <w:tcPr>
            <w:tcW w:w="0" w:type="dxa"/>
          </w:tcPr>
          <w:p w14:paraId="4AA129FE" w14:textId="77777777" w:rsidR="002E2166" w:rsidRDefault="002E2166">
            <w:pPr>
              <w:pStyle w:val="EmptyCellLayoutStyle"/>
              <w:spacing w:after="0" w:line="240" w:lineRule="auto"/>
            </w:pPr>
          </w:p>
        </w:tc>
        <w:tc>
          <w:tcPr>
            <w:tcW w:w="2505" w:type="dxa"/>
          </w:tcPr>
          <w:p w14:paraId="23D4E059" w14:textId="77777777" w:rsidR="002E2166" w:rsidRDefault="002E2166">
            <w:pPr>
              <w:pStyle w:val="EmptyCellLayoutStyle"/>
              <w:spacing w:after="0" w:line="240" w:lineRule="auto"/>
            </w:pPr>
          </w:p>
        </w:tc>
        <w:tc>
          <w:tcPr>
            <w:tcW w:w="6120" w:type="dxa"/>
          </w:tcPr>
          <w:p w14:paraId="38AF7F76" w14:textId="77777777" w:rsidR="002E2166" w:rsidRDefault="002E2166">
            <w:pPr>
              <w:pStyle w:val="EmptyCellLayoutStyle"/>
              <w:spacing w:after="0" w:line="240" w:lineRule="auto"/>
            </w:pPr>
          </w:p>
        </w:tc>
        <w:tc>
          <w:tcPr>
            <w:tcW w:w="2534" w:type="dxa"/>
          </w:tcPr>
          <w:p w14:paraId="3FB9B67F" w14:textId="77777777" w:rsidR="002E2166" w:rsidRDefault="002E2166">
            <w:pPr>
              <w:pStyle w:val="EmptyCellLayoutStyle"/>
              <w:spacing w:after="0" w:line="240" w:lineRule="auto"/>
            </w:pPr>
          </w:p>
        </w:tc>
        <w:tc>
          <w:tcPr>
            <w:tcW w:w="179" w:type="dxa"/>
          </w:tcPr>
          <w:p w14:paraId="529AFDCD" w14:textId="77777777" w:rsidR="002E2166" w:rsidRDefault="002E2166">
            <w:pPr>
              <w:pStyle w:val="EmptyCellLayoutStyle"/>
              <w:spacing w:after="0" w:line="240" w:lineRule="auto"/>
            </w:pPr>
          </w:p>
        </w:tc>
      </w:tr>
    </w:tbl>
    <w:p w14:paraId="000F1B56" w14:textId="77777777" w:rsidR="002E2166" w:rsidRDefault="002E2166">
      <w:pPr>
        <w:spacing w:after="0" w:line="240" w:lineRule="auto"/>
      </w:pPr>
    </w:p>
    <w:sectPr w:rsidR="002E2166">
      <w:pgSz w:w="12240" w:h="15840"/>
      <w:pgMar w:top="576" w:right="144" w:bottom="144" w:left="5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558ED" w14:textId="77777777" w:rsidR="00A32891" w:rsidRDefault="00A32891" w:rsidP="00F80718">
      <w:pPr>
        <w:spacing w:after="0" w:line="240" w:lineRule="auto"/>
      </w:pPr>
      <w:r>
        <w:separator/>
      </w:r>
    </w:p>
  </w:endnote>
  <w:endnote w:type="continuationSeparator" w:id="0">
    <w:p w14:paraId="20CC806C" w14:textId="77777777" w:rsidR="00A32891" w:rsidRDefault="00A32891" w:rsidP="00F80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1119C" w14:textId="77777777" w:rsidR="00A32891" w:rsidRDefault="00A32891" w:rsidP="00F80718">
      <w:pPr>
        <w:spacing w:after="0" w:line="240" w:lineRule="auto"/>
      </w:pPr>
      <w:r>
        <w:separator/>
      </w:r>
    </w:p>
  </w:footnote>
  <w:footnote w:type="continuationSeparator" w:id="0">
    <w:p w14:paraId="1E686B73" w14:textId="77777777" w:rsidR="00A32891" w:rsidRDefault="00A32891" w:rsidP="00F807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358973411">
    <w:abstractNumId w:val="0"/>
  </w:num>
  <w:num w:numId="2" w16cid:durableId="649212837">
    <w:abstractNumId w:val="1"/>
  </w:num>
  <w:num w:numId="3" w16cid:durableId="1688675639">
    <w:abstractNumId w:val="2"/>
  </w:num>
  <w:num w:numId="4" w16cid:durableId="1111320636">
    <w:abstractNumId w:val="3"/>
  </w:num>
  <w:num w:numId="5" w16cid:durableId="2119911610">
    <w:abstractNumId w:val="4"/>
  </w:num>
  <w:num w:numId="6" w16cid:durableId="628172201">
    <w:abstractNumId w:val="5"/>
  </w:num>
  <w:num w:numId="7" w16cid:durableId="2024084745">
    <w:abstractNumId w:val="6"/>
  </w:num>
  <w:num w:numId="8" w16cid:durableId="96415242">
    <w:abstractNumId w:val="7"/>
  </w:num>
  <w:num w:numId="9" w16cid:durableId="172113917">
    <w:abstractNumId w:val="8"/>
  </w:num>
  <w:num w:numId="10" w16cid:durableId="856699372">
    <w:abstractNumId w:val="9"/>
  </w:num>
  <w:num w:numId="11" w16cid:durableId="1240796996">
    <w:abstractNumId w:val="10"/>
  </w:num>
  <w:num w:numId="12" w16cid:durableId="1675260274">
    <w:abstractNumId w:val="11"/>
  </w:num>
  <w:num w:numId="13" w16cid:durableId="181404673">
    <w:abstractNumId w:val="12"/>
  </w:num>
  <w:num w:numId="14" w16cid:durableId="460269770">
    <w:abstractNumId w:val="13"/>
  </w:num>
  <w:num w:numId="15" w16cid:durableId="1936865260">
    <w:abstractNumId w:val="14"/>
  </w:num>
  <w:num w:numId="16" w16cid:durableId="493230789">
    <w:abstractNumId w:val="15"/>
  </w:num>
  <w:num w:numId="17" w16cid:durableId="947930879">
    <w:abstractNumId w:val="16"/>
  </w:num>
  <w:num w:numId="18" w16cid:durableId="2086686848">
    <w:abstractNumId w:val="17"/>
  </w:num>
  <w:num w:numId="19" w16cid:durableId="2140025814">
    <w:abstractNumId w:val="18"/>
  </w:num>
  <w:num w:numId="20" w16cid:durableId="1109354059">
    <w:abstractNumId w:val="19"/>
  </w:num>
  <w:num w:numId="21" w16cid:durableId="967510891">
    <w:abstractNumId w:val="20"/>
  </w:num>
  <w:num w:numId="22" w16cid:durableId="1240017898">
    <w:abstractNumId w:val="21"/>
  </w:num>
  <w:num w:numId="23" w16cid:durableId="546379557">
    <w:abstractNumId w:val="22"/>
  </w:num>
  <w:num w:numId="24" w16cid:durableId="506673421">
    <w:abstractNumId w:val="23"/>
  </w:num>
  <w:num w:numId="25" w16cid:durableId="1518427130">
    <w:abstractNumId w:val="24"/>
  </w:num>
  <w:num w:numId="26" w16cid:durableId="1473909569">
    <w:abstractNumId w:val="25"/>
  </w:num>
  <w:num w:numId="27" w16cid:durableId="2091269874">
    <w:abstractNumId w:val="26"/>
  </w:num>
  <w:num w:numId="28" w16cid:durableId="431977757">
    <w:abstractNumId w:val="27"/>
  </w:num>
  <w:num w:numId="29" w16cid:durableId="1563906420">
    <w:abstractNumId w:val="28"/>
  </w:num>
  <w:num w:numId="30" w16cid:durableId="26832121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166"/>
    <w:rsid w:val="0002215E"/>
    <w:rsid w:val="00027781"/>
    <w:rsid w:val="00027FC0"/>
    <w:rsid w:val="000B3509"/>
    <w:rsid w:val="0011437A"/>
    <w:rsid w:val="0013472A"/>
    <w:rsid w:val="00171C34"/>
    <w:rsid w:val="00292E99"/>
    <w:rsid w:val="002B5244"/>
    <w:rsid w:val="002E2166"/>
    <w:rsid w:val="0032280D"/>
    <w:rsid w:val="004E7098"/>
    <w:rsid w:val="005409B3"/>
    <w:rsid w:val="005B76B9"/>
    <w:rsid w:val="006A5B51"/>
    <w:rsid w:val="006C57D3"/>
    <w:rsid w:val="007134F2"/>
    <w:rsid w:val="00726EC5"/>
    <w:rsid w:val="00732645"/>
    <w:rsid w:val="008372D8"/>
    <w:rsid w:val="00842FB9"/>
    <w:rsid w:val="00884C81"/>
    <w:rsid w:val="00911F69"/>
    <w:rsid w:val="00971461"/>
    <w:rsid w:val="00985246"/>
    <w:rsid w:val="00A32891"/>
    <w:rsid w:val="00A73623"/>
    <w:rsid w:val="00B01FEF"/>
    <w:rsid w:val="00B64C79"/>
    <w:rsid w:val="00BC6F9A"/>
    <w:rsid w:val="00C25DBB"/>
    <w:rsid w:val="00C830DC"/>
    <w:rsid w:val="00D37FDC"/>
    <w:rsid w:val="00EF6056"/>
    <w:rsid w:val="00F66C5A"/>
    <w:rsid w:val="00F74DEC"/>
    <w:rsid w:val="00F75C38"/>
    <w:rsid w:val="00F80718"/>
    <w:rsid w:val="00FD5B43"/>
    <w:rsid w:val="00FE6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47A1A"/>
  <w15:docId w15:val="{DA908CE4-8FB5-442F-8DD0-302BCBC50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1080</TotalTime>
  <Pages>6</Pages>
  <Words>2512</Words>
  <Characters>14320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PDReport</vt:lpstr>
    </vt:vector>
  </TitlesOfParts>
  <Company/>
  <LinksUpToDate>false</LinksUpToDate>
  <CharactersWithSpaces>16799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Irwin, Liberty (MCSC)</dc:creator>
  <dc:description/>
  <cp:lastModifiedBy>Irwin, Liberty (MCSC)</cp:lastModifiedBy>
  <cp:revision>22</cp:revision>
  <dcterms:created xsi:type="dcterms:W3CDTF">2026-06-17T20:29:00Z</dcterms:created>
  <dcterms:modified xsi:type="dcterms:W3CDTF">2026-07-01T12:16:00Z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2022-01-31T15:16:48Z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b5921d18-e22c-4876-b07a-68609f53678b</vt:lpwstr>
  </property>
  <property fmtid="{D5CDD505-2E9C-101B-9397-08002B2CF9AE}" pid="8" name="MSIP_Label_3a2fed65-62e7-46ea-af74-187e0c17143a_ContentBits">
    <vt:lpwstr>0</vt:lpwstr>
  </property>
</Properties>
</file>