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B91D04" w14:paraId="38877468" w14:textId="77777777">
        <w:tc>
          <w:tcPr>
            <w:tcW w:w="179" w:type="dxa"/>
          </w:tcPr>
          <w:p w14:paraId="2E02B555" w14:textId="77777777" w:rsidR="00B91D04" w:rsidRDefault="00B91D04">
            <w:pPr>
              <w:pStyle w:val="EmptyCellLayoutStyle"/>
              <w:spacing w:after="0" w:line="240" w:lineRule="auto"/>
            </w:pPr>
          </w:p>
        </w:tc>
        <w:tc>
          <w:tcPr>
            <w:tcW w:w="0" w:type="dxa"/>
          </w:tcPr>
          <w:p w14:paraId="38F347C2" w14:textId="77777777" w:rsidR="00B91D04" w:rsidRDefault="00B91D04">
            <w:pPr>
              <w:pStyle w:val="EmptyCellLayoutStyle"/>
              <w:spacing w:after="0" w:line="240" w:lineRule="auto"/>
            </w:pPr>
          </w:p>
        </w:tc>
        <w:tc>
          <w:tcPr>
            <w:tcW w:w="0" w:type="dxa"/>
          </w:tcPr>
          <w:p w14:paraId="6814BB0F" w14:textId="77777777" w:rsidR="00B91D04" w:rsidRDefault="00B91D0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B91D04" w14:paraId="7F99849D" w14:textId="77777777">
              <w:trPr>
                <w:trHeight w:val="540"/>
              </w:trPr>
              <w:tc>
                <w:tcPr>
                  <w:tcW w:w="3240" w:type="dxa"/>
                </w:tcPr>
                <w:p w14:paraId="7E5929A1" w14:textId="77777777" w:rsidR="00B91D04" w:rsidRDefault="00B91D04">
                  <w:pPr>
                    <w:pStyle w:val="EmptyCellLayoutStyle"/>
                    <w:spacing w:after="0" w:line="240" w:lineRule="auto"/>
                  </w:pPr>
                </w:p>
              </w:tc>
              <w:tc>
                <w:tcPr>
                  <w:tcW w:w="179" w:type="dxa"/>
                </w:tcPr>
                <w:p w14:paraId="3D9EF701" w14:textId="77777777" w:rsidR="00B91D04" w:rsidRDefault="00B91D04">
                  <w:pPr>
                    <w:pStyle w:val="EmptyCellLayoutStyle"/>
                    <w:spacing w:after="0" w:line="240" w:lineRule="auto"/>
                  </w:pPr>
                </w:p>
              </w:tc>
              <w:tc>
                <w:tcPr>
                  <w:tcW w:w="539" w:type="dxa"/>
                </w:tcPr>
                <w:p w14:paraId="1676C266" w14:textId="77777777" w:rsidR="00B91D04" w:rsidRDefault="00B91D0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B91D04" w14:paraId="2B76A235" w14:textId="77777777">
                    <w:trPr>
                      <w:trHeight w:val="462"/>
                    </w:trPr>
                    <w:tc>
                      <w:tcPr>
                        <w:tcW w:w="2880" w:type="dxa"/>
                        <w:tcBorders>
                          <w:top w:val="nil"/>
                          <w:left w:val="nil"/>
                          <w:bottom w:val="nil"/>
                          <w:right w:val="nil"/>
                        </w:tcBorders>
                        <w:tcMar>
                          <w:top w:w="39" w:type="dxa"/>
                          <w:left w:w="39" w:type="dxa"/>
                          <w:bottom w:w="39" w:type="dxa"/>
                          <w:right w:w="39" w:type="dxa"/>
                        </w:tcMar>
                      </w:tcPr>
                      <w:p w14:paraId="650C7F25" w14:textId="77777777" w:rsidR="00B91D04" w:rsidRDefault="0017686C">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1399716" w14:textId="77777777" w:rsidR="00B91D04" w:rsidRDefault="00B91D04">
                  <w:pPr>
                    <w:spacing w:after="0" w:line="240" w:lineRule="auto"/>
                  </w:pPr>
                </w:p>
              </w:tc>
              <w:tc>
                <w:tcPr>
                  <w:tcW w:w="540" w:type="dxa"/>
                </w:tcPr>
                <w:p w14:paraId="1965D394" w14:textId="77777777" w:rsidR="00B91D04" w:rsidRDefault="00B91D04">
                  <w:pPr>
                    <w:pStyle w:val="EmptyCellLayoutStyle"/>
                    <w:spacing w:after="0" w:line="240" w:lineRule="auto"/>
                  </w:pPr>
                </w:p>
              </w:tc>
              <w:tc>
                <w:tcPr>
                  <w:tcW w:w="180" w:type="dxa"/>
                </w:tcPr>
                <w:p w14:paraId="72728B29" w14:textId="77777777" w:rsidR="00B91D04" w:rsidRDefault="00B91D04">
                  <w:pPr>
                    <w:pStyle w:val="EmptyCellLayoutStyle"/>
                    <w:spacing w:after="0" w:line="240" w:lineRule="auto"/>
                  </w:pPr>
                </w:p>
              </w:tc>
              <w:tc>
                <w:tcPr>
                  <w:tcW w:w="539" w:type="dxa"/>
                </w:tcPr>
                <w:p w14:paraId="2F51AAA8" w14:textId="77777777" w:rsidR="00B91D04" w:rsidRDefault="00B91D0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B91D04" w14:paraId="4B565DA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7"/>
                        </w:tblGrid>
                        <w:tr w:rsidR="00B91D04" w14:paraId="5FD15ABD" w14:textId="77777777">
                          <w:trPr>
                            <w:trHeight w:val="192"/>
                          </w:trPr>
                          <w:tc>
                            <w:tcPr>
                              <w:tcW w:w="1260" w:type="dxa"/>
                              <w:tcBorders>
                                <w:top w:val="nil"/>
                                <w:left w:val="nil"/>
                                <w:bottom w:val="nil"/>
                                <w:right w:val="nil"/>
                              </w:tcBorders>
                              <w:tcMar>
                                <w:top w:w="39" w:type="dxa"/>
                                <w:left w:w="39" w:type="dxa"/>
                                <w:bottom w:w="39" w:type="dxa"/>
                                <w:right w:w="39" w:type="dxa"/>
                              </w:tcMar>
                            </w:tcPr>
                            <w:p w14:paraId="6B0CA98C" w14:textId="77777777" w:rsidR="00B91D04" w:rsidRDefault="0017686C">
                              <w:pPr>
                                <w:spacing w:after="0" w:line="240" w:lineRule="auto"/>
                              </w:pPr>
                              <w:r>
                                <w:rPr>
                                  <w:rFonts w:ascii="Arial" w:eastAsia="Arial" w:hAnsi="Arial"/>
                                  <w:b/>
                                  <w:color w:val="000000"/>
                                  <w:sz w:val="16"/>
                                </w:rPr>
                                <w:t>Position Code</w:t>
                              </w:r>
                            </w:p>
                          </w:tc>
                        </w:tr>
                      </w:tbl>
                      <w:p w14:paraId="7D9300AA" w14:textId="77777777" w:rsidR="00B91D04" w:rsidRDefault="00B91D04">
                        <w:pPr>
                          <w:spacing w:after="0" w:line="240" w:lineRule="auto"/>
                        </w:pPr>
                      </w:p>
                    </w:tc>
                    <w:tc>
                      <w:tcPr>
                        <w:tcW w:w="1800" w:type="dxa"/>
                        <w:tcBorders>
                          <w:top w:val="single" w:sz="15" w:space="0" w:color="000000"/>
                          <w:right w:val="single" w:sz="15" w:space="0" w:color="000000"/>
                        </w:tcBorders>
                      </w:tcPr>
                      <w:p w14:paraId="0B8D6B34" w14:textId="77777777" w:rsidR="00B91D04" w:rsidRDefault="00B91D04">
                        <w:pPr>
                          <w:pStyle w:val="EmptyCellLayoutStyle"/>
                          <w:spacing w:after="0" w:line="240" w:lineRule="auto"/>
                        </w:pPr>
                      </w:p>
                    </w:tc>
                  </w:tr>
                  <w:tr w:rsidR="00B91D04" w14:paraId="3179BF40" w14:textId="77777777">
                    <w:trPr>
                      <w:trHeight w:val="90"/>
                    </w:trPr>
                    <w:tc>
                      <w:tcPr>
                        <w:tcW w:w="1260" w:type="dxa"/>
                        <w:tcBorders>
                          <w:left w:val="single" w:sz="15" w:space="0" w:color="000000"/>
                        </w:tcBorders>
                      </w:tcPr>
                      <w:p w14:paraId="4B54304D" w14:textId="77777777" w:rsidR="00B91D04" w:rsidRDefault="00B91D04">
                        <w:pPr>
                          <w:pStyle w:val="EmptyCellLayoutStyle"/>
                          <w:spacing w:after="0" w:line="240" w:lineRule="auto"/>
                        </w:pPr>
                      </w:p>
                    </w:tc>
                    <w:tc>
                      <w:tcPr>
                        <w:tcW w:w="1800" w:type="dxa"/>
                        <w:tcBorders>
                          <w:right w:val="single" w:sz="15" w:space="0" w:color="000000"/>
                        </w:tcBorders>
                      </w:tcPr>
                      <w:p w14:paraId="77CDE93D" w14:textId="77777777" w:rsidR="00B91D04" w:rsidRDefault="00B91D04">
                        <w:pPr>
                          <w:pStyle w:val="EmptyCellLayoutStyle"/>
                          <w:spacing w:after="0" w:line="240" w:lineRule="auto"/>
                        </w:pPr>
                      </w:p>
                    </w:tc>
                  </w:tr>
                  <w:tr w:rsidR="0017686C" w14:paraId="6747439A" w14:textId="77777777" w:rsidTr="0017686C">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B91D04" w14:paraId="7E5E78A6" w14:textId="77777777">
                          <w:trPr>
                            <w:trHeight w:val="212"/>
                          </w:trPr>
                          <w:tc>
                            <w:tcPr>
                              <w:tcW w:w="3060" w:type="dxa"/>
                              <w:tcBorders>
                                <w:top w:val="nil"/>
                                <w:left w:val="nil"/>
                                <w:bottom w:val="nil"/>
                                <w:right w:val="nil"/>
                              </w:tcBorders>
                              <w:tcMar>
                                <w:top w:w="39" w:type="dxa"/>
                                <w:left w:w="39" w:type="dxa"/>
                                <w:bottom w:w="39" w:type="dxa"/>
                                <w:right w:w="39" w:type="dxa"/>
                              </w:tcMar>
                            </w:tcPr>
                            <w:p w14:paraId="26AAB7EB" w14:textId="1F15BEB3" w:rsidR="00B91D04" w:rsidRDefault="0017686C">
                              <w:pPr>
                                <w:spacing w:after="0" w:line="240" w:lineRule="auto"/>
                              </w:pPr>
                              <w:r>
                                <w:rPr>
                                  <w:rFonts w:ascii="Arial" w:eastAsia="Arial" w:hAnsi="Arial"/>
                                  <w:color w:val="000000"/>
                                </w:rPr>
                                <w:t>1. DPTLTCHE</w:t>
                              </w:r>
                              <w:r w:rsidR="00C44AEA">
                                <w:rPr>
                                  <w:rFonts w:ascii="Arial" w:eastAsia="Arial" w:hAnsi="Arial"/>
                                  <w:color w:val="000000"/>
                                </w:rPr>
                                <w:t>T33</w:t>
                              </w:r>
                              <w:r>
                                <w:rPr>
                                  <w:rFonts w:ascii="Arial" w:eastAsia="Arial" w:hAnsi="Arial"/>
                                  <w:color w:val="000000"/>
                                </w:rPr>
                                <w:t>R</w:t>
                              </w:r>
                            </w:p>
                          </w:tc>
                        </w:tr>
                      </w:tbl>
                      <w:p w14:paraId="0947870C" w14:textId="77777777" w:rsidR="00B91D04" w:rsidRDefault="00B91D04">
                        <w:pPr>
                          <w:spacing w:after="0" w:line="240" w:lineRule="auto"/>
                        </w:pPr>
                      </w:p>
                    </w:tc>
                  </w:tr>
                </w:tbl>
                <w:p w14:paraId="33F9575E" w14:textId="77777777" w:rsidR="00B91D04" w:rsidRDefault="00B91D04">
                  <w:pPr>
                    <w:spacing w:after="0" w:line="240" w:lineRule="auto"/>
                  </w:pPr>
                </w:p>
              </w:tc>
            </w:tr>
            <w:tr w:rsidR="0017686C" w14:paraId="042244CC" w14:textId="77777777" w:rsidTr="0017686C">
              <w:trPr>
                <w:trHeight w:val="110"/>
              </w:trPr>
              <w:tc>
                <w:tcPr>
                  <w:tcW w:w="3240" w:type="dxa"/>
                </w:tcPr>
                <w:p w14:paraId="3F818893" w14:textId="77777777" w:rsidR="00B91D04" w:rsidRDefault="00B91D0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B91D04" w14:paraId="1AF5D92E" w14:textId="77777777">
                    <w:trPr>
                      <w:trHeight w:val="462"/>
                    </w:trPr>
                    <w:tc>
                      <w:tcPr>
                        <w:tcW w:w="4320" w:type="dxa"/>
                        <w:tcBorders>
                          <w:top w:val="nil"/>
                          <w:left w:val="nil"/>
                          <w:bottom w:val="nil"/>
                          <w:right w:val="nil"/>
                        </w:tcBorders>
                        <w:tcMar>
                          <w:top w:w="39" w:type="dxa"/>
                          <w:left w:w="39" w:type="dxa"/>
                          <w:bottom w:w="39" w:type="dxa"/>
                          <w:right w:w="39" w:type="dxa"/>
                        </w:tcMar>
                      </w:tcPr>
                      <w:p w14:paraId="67614DE3" w14:textId="77777777" w:rsidR="00B91D04" w:rsidRDefault="0017686C">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49979C6" w14:textId="77777777" w:rsidR="00B91D04" w:rsidRDefault="00B91D04">
                  <w:pPr>
                    <w:spacing w:after="0" w:line="240" w:lineRule="auto"/>
                  </w:pPr>
                </w:p>
              </w:tc>
              <w:tc>
                <w:tcPr>
                  <w:tcW w:w="539" w:type="dxa"/>
                </w:tcPr>
                <w:p w14:paraId="03979C9E" w14:textId="77777777" w:rsidR="00B91D04" w:rsidRDefault="00B91D04">
                  <w:pPr>
                    <w:pStyle w:val="EmptyCellLayoutStyle"/>
                    <w:spacing w:after="0" w:line="240" w:lineRule="auto"/>
                  </w:pPr>
                </w:p>
              </w:tc>
              <w:tc>
                <w:tcPr>
                  <w:tcW w:w="3060" w:type="dxa"/>
                  <w:vMerge/>
                </w:tcPr>
                <w:p w14:paraId="6A601C15" w14:textId="77777777" w:rsidR="00B91D04" w:rsidRDefault="00B91D04">
                  <w:pPr>
                    <w:pStyle w:val="EmptyCellLayoutStyle"/>
                    <w:spacing w:after="0" w:line="240" w:lineRule="auto"/>
                  </w:pPr>
                </w:p>
              </w:tc>
            </w:tr>
            <w:tr w:rsidR="0017686C" w14:paraId="0EE5EE89" w14:textId="77777777" w:rsidTr="0017686C">
              <w:trPr>
                <w:trHeight w:val="429"/>
              </w:trPr>
              <w:tc>
                <w:tcPr>
                  <w:tcW w:w="3240" w:type="dxa"/>
                </w:tcPr>
                <w:p w14:paraId="31B6008E" w14:textId="77777777" w:rsidR="00B91D04" w:rsidRDefault="00B91D04">
                  <w:pPr>
                    <w:pStyle w:val="EmptyCellLayoutStyle"/>
                    <w:spacing w:after="0" w:line="240" w:lineRule="auto"/>
                  </w:pPr>
                </w:p>
              </w:tc>
              <w:tc>
                <w:tcPr>
                  <w:tcW w:w="179" w:type="dxa"/>
                  <w:gridSpan w:val="5"/>
                  <w:vMerge/>
                </w:tcPr>
                <w:p w14:paraId="2E401523" w14:textId="77777777" w:rsidR="00B91D04" w:rsidRDefault="00B91D04">
                  <w:pPr>
                    <w:pStyle w:val="EmptyCellLayoutStyle"/>
                    <w:spacing w:after="0" w:line="240" w:lineRule="auto"/>
                  </w:pPr>
                </w:p>
              </w:tc>
              <w:tc>
                <w:tcPr>
                  <w:tcW w:w="539" w:type="dxa"/>
                </w:tcPr>
                <w:p w14:paraId="39236005" w14:textId="77777777" w:rsidR="00B91D04" w:rsidRDefault="00B91D04">
                  <w:pPr>
                    <w:pStyle w:val="EmptyCellLayoutStyle"/>
                    <w:spacing w:after="0" w:line="240" w:lineRule="auto"/>
                  </w:pPr>
                </w:p>
              </w:tc>
              <w:tc>
                <w:tcPr>
                  <w:tcW w:w="3060" w:type="dxa"/>
                </w:tcPr>
                <w:p w14:paraId="1D277CA8" w14:textId="77777777" w:rsidR="00B91D04" w:rsidRDefault="00B91D04">
                  <w:pPr>
                    <w:pStyle w:val="EmptyCellLayoutStyle"/>
                    <w:spacing w:after="0" w:line="240" w:lineRule="auto"/>
                  </w:pPr>
                </w:p>
              </w:tc>
            </w:tr>
            <w:tr w:rsidR="00B91D04" w14:paraId="72E3FBFE" w14:textId="77777777">
              <w:trPr>
                <w:trHeight w:val="180"/>
              </w:trPr>
              <w:tc>
                <w:tcPr>
                  <w:tcW w:w="3240" w:type="dxa"/>
                </w:tcPr>
                <w:p w14:paraId="25FCA569" w14:textId="77777777" w:rsidR="00B91D04" w:rsidRDefault="00B91D04">
                  <w:pPr>
                    <w:pStyle w:val="EmptyCellLayoutStyle"/>
                    <w:spacing w:after="0" w:line="240" w:lineRule="auto"/>
                  </w:pPr>
                </w:p>
              </w:tc>
              <w:tc>
                <w:tcPr>
                  <w:tcW w:w="179" w:type="dxa"/>
                </w:tcPr>
                <w:p w14:paraId="686263FD" w14:textId="77777777" w:rsidR="00B91D04" w:rsidRDefault="00B91D04">
                  <w:pPr>
                    <w:pStyle w:val="EmptyCellLayoutStyle"/>
                    <w:spacing w:after="0" w:line="240" w:lineRule="auto"/>
                  </w:pPr>
                </w:p>
              </w:tc>
              <w:tc>
                <w:tcPr>
                  <w:tcW w:w="539" w:type="dxa"/>
                </w:tcPr>
                <w:p w14:paraId="21A2DF9E" w14:textId="77777777" w:rsidR="00B91D04" w:rsidRDefault="00B91D04">
                  <w:pPr>
                    <w:pStyle w:val="EmptyCellLayoutStyle"/>
                    <w:spacing w:after="0" w:line="240" w:lineRule="auto"/>
                  </w:pPr>
                </w:p>
              </w:tc>
              <w:tc>
                <w:tcPr>
                  <w:tcW w:w="2879" w:type="dxa"/>
                </w:tcPr>
                <w:p w14:paraId="006969CC" w14:textId="77777777" w:rsidR="00B91D04" w:rsidRDefault="00B91D04">
                  <w:pPr>
                    <w:pStyle w:val="EmptyCellLayoutStyle"/>
                    <w:spacing w:after="0" w:line="240" w:lineRule="auto"/>
                  </w:pPr>
                </w:p>
              </w:tc>
              <w:tc>
                <w:tcPr>
                  <w:tcW w:w="540" w:type="dxa"/>
                </w:tcPr>
                <w:p w14:paraId="670C6FD4" w14:textId="77777777" w:rsidR="00B91D04" w:rsidRDefault="00B91D04">
                  <w:pPr>
                    <w:pStyle w:val="EmptyCellLayoutStyle"/>
                    <w:spacing w:after="0" w:line="240" w:lineRule="auto"/>
                  </w:pPr>
                </w:p>
              </w:tc>
              <w:tc>
                <w:tcPr>
                  <w:tcW w:w="180" w:type="dxa"/>
                </w:tcPr>
                <w:p w14:paraId="632B051C" w14:textId="77777777" w:rsidR="00B91D04" w:rsidRDefault="00B91D04">
                  <w:pPr>
                    <w:pStyle w:val="EmptyCellLayoutStyle"/>
                    <w:spacing w:after="0" w:line="240" w:lineRule="auto"/>
                  </w:pPr>
                </w:p>
              </w:tc>
              <w:tc>
                <w:tcPr>
                  <w:tcW w:w="539" w:type="dxa"/>
                </w:tcPr>
                <w:p w14:paraId="046FFD62" w14:textId="77777777" w:rsidR="00B91D04" w:rsidRDefault="00B91D04">
                  <w:pPr>
                    <w:pStyle w:val="EmptyCellLayoutStyle"/>
                    <w:spacing w:after="0" w:line="240" w:lineRule="auto"/>
                  </w:pPr>
                </w:p>
              </w:tc>
              <w:tc>
                <w:tcPr>
                  <w:tcW w:w="3060" w:type="dxa"/>
                </w:tcPr>
                <w:p w14:paraId="575855E4" w14:textId="77777777" w:rsidR="00B91D04" w:rsidRDefault="00B91D04">
                  <w:pPr>
                    <w:pStyle w:val="EmptyCellLayoutStyle"/>
                    <w:spacing w:after="0" w:line="240" w:lineRule="auto"/>
                  </w:pPr>
                </w:p>
              </w:tc>
            </w:tr>
            <w:tr w:rsidR="0017686C" w14:paraId="32ED2E9D" w14:textId="77777777" w:rsidTr="0017686C">
              <w:trPr>
                <w:trHeight w:val="360"/>
              </w:trPr>
              <w:tc>
                <w:tcPr>
                  <w:tcW w:w="3240" w:type="dxa"/>
                </w:tcPr>
                <w:p w14:paraId="2F473C41" w14:textId="77777777" w:rsidR="00B91D04" w:rsidRDefault="00B91D04">
                  <w:pPr>
                    <w:pStyle w:val="EmptyCellLayoutStyle"/>
                    <w:spacing w:after="0" w:line="240" w:lineRule="auto"/>
                  </w:pPr>
                </w:p>
              </w:tc>
              <w:tc>
                <w:tcPr>
                  <w:tcW w:w="179" w:type="dxa"/>
                </w:tcPr>
                <w:p w14:paraId="5ADF628D" w14:textId="77777777" w:rsidR="00B91D04" w:rsidRDefault="00B91D0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B91D04" w14:paraId="67E55043" w14:textId="77777777">
                    <w:trPr>
                      <w:trHeight w:val="282"/>
                    </w:trPr>
                    <w:tc>
                      <w:tcPr>
                        <w:tcW w:w="3960" w:type="dxa"/>
                        <w:tcBorders>
                          <w:top w:val="nil"/>
                          <w:left w:val="nil"/>
                          <w:bottom w:val="nil"/>
                          <w:right w:val="nil"/>
                        </w:tcBorders>
                        <w:tcMar>
                          <w:top w:w="39" w:type="dxa"/>
                          <w:left w:w="39" w:type="dxa"/>
                          <w:bottom w:w="39" w:type="dxa"/>
                          <w:right w:w="39" w:type="dxa"/>
                        </w:tcMar>
                      </w:tcPr>
                      <w:p w14:paraId="46D4AC5D" w14:textId="77777777" w:rsidR="00B91D04" w:rsidRDefault="0017686C">
                        <w:pPr>
                          <w:spacing w:after="0" w:line="240" w:lineRule="auto"/>
                          <w:jc w:val="center"/>
                        </w:pPr>
                        <w:r>
                          <w:rPr>
                            <w:rFonts w:ascii="Arial" w:eastAsia="Arial" w:hAnsi="Arial"/>
                            <w:b/>
                            <w:color w:val="000000"/>
                            <w:sz w:val="28"/>
                          </w:rPr>
                          <w:t>POSITION DESCRIPTION</w:t>
                        </w:r>
                      </w:p>
                    </w:tc>
                  </w:tr>
                </w:tbl>
                <w:p w14:paraId="63450A6E" w14:textId="77777777" w:rsidR="00B91D04" w:rsidRDefault="00B91D04">
                  <w:pPr>
                    <w:spacing w:after="0" w:line="240" w:lineRule="auto"/>
                  </w:pPr>
                </w:p>
              </w:tc>
              <w:tc>
                <w:tcPr>
                  <w:tcW w:w="180" w:type="dxa"/>
                </w:tcPr>
                <w:p w14:paraId="62BCFCB8" w14:textId="77777777" w:rsidR="00B91D04" w:rsidRDefault="00B91D04">
                  <w:pPr>
                    <w:pStyle w:val="EmptyCellLayoutStyle"/>
                    <w:spacing w:after="0" w:line="240" w:lineRule="auto"/>
                  </w:pPr>
                </w:p>
              </w:tc>
              <w:tc>
                <w:tcPr>
                  <w:tcW w:w="539" w:type="dxa"/>
                </w:tcPr>
                <w:p w14:paraId="073806D9" w14:textId="77777777" w:rsidR="00B91D04" w:rsidRDefault="00B91D04">
                  <w:pPr>
                    <w:pStyle w:val="EmptyCellLayoutStyle"/>
                    <w:spacing w:after="0" w:line="240" w:lineRule="auto"/>
                  </w:pPr>
                </w:p>
              </w:tc>
              <w:tc>
                <w:tcPr>
                  <w:tcW w:w="3060" w:type="dxa"/>
                </w:tcPr>
                <w:p w14:paraId="0B6B6ACF" w14:textId="77777777" w:rsidR="00B91D04" w:rsidRDefault="00B91D04">
                  <w:pPr>
                    <w:pStyle w:val="EmptyCellLayoutStyle"/>
                    <w:spacing w:after="0" w:line="240" w:lineRule="auto"/>
                  </w:pPr>
                </w:p>
              </w:tc>
            </w:tr>
            <w:tr w:rsidR="00B91D04" w14:paraId="67E601C6" w14:textId="77777777">
              <w:trPr>
                <w:trHeight w:val="179"/>
              </w:trPr>
              <w:tc>
                <w:tcPr>
                  <w:tcW w:w="3240" w:type="dxa"/>
                </w:tcPr>
                <w:p w14:paraId="50220557" w14:textId="77777777" w:rsidR="00B91D04" w:rsidRDefault="00B91D04">
                  <w:pPr>
                    <w:pStyle w:val="EmptyCellLayoutStyle"/>
                    <w:spacing w:after="0" w:line="240" w:lineRule="auto"/>
                  </w:pPr>
                </w:p>
              </w:tc>
              <w:tc>
                <w:tcPr>
                  <w:tcW w:w="179" w:type="dxa"/>
                </w:tcPr>
                <w:p w14:paraId="4433BF4F" w14:textId="77777777" w:rsidR="00B91D04" w:rsidRDefault="00B91D04">
                  <w:pPr>
                    <w:pStyle w:val="EmptyCellLayoutStyle"/>
                    <w:spacing w:after="0" w:line="240" w:lineRule="auto"/>
                  </w:pPr>
                </w:p>
              </w:tc>
              <w:tc>
                <w:tcPr>
                  <w:tcW w:w="539" w:type="dxa"/>
                </w:tcPr>
                <w:p w14:paraId="103F1856" w14:textId="77777777" w:rsidR="00B91D04" w:rsidRDefault="00B91D04">
                  <w:pPr>
                    <w:pStyle w:val="EmptyCellLayoutStyle"/>
                    <w:spacing w:after="0" w:line="240" w:lineRule="auto"/>
                  </w:pPr>
                </w:p>
              </w:tc>
              <w:tc>
                <w:tcPr>
                  <w:tcW w:w="2879" w:type="dxa"/>
                </w:tcPr>
                <w:p w14:paraId="5F955E87" w14:textId="77777777" w:rsidR="00B91D04" w:rsidRDefault="00B91D04">
                  <w:pPr>
                    <w:pStyle w:val="EmptyCellLayoutStyle"/>
                    <w:spacing w:after="0" w:line="240" w:lineRule="auto"/>
                  </w:pPr>
                </w:p>
              </w:tc>
              <w:tc>
                <w:tcPr>
                  <w:tcW w:w="540" w:type="dxa"/>
                </w:tcPr>
                <w:p w14:paraId="00583F3B" w14:textId="77777777" w:rsidR="00B91D04" w:rsidRDefault="00B91D04">
                  <w:pPr>
                    <w:pStyle w:val="EmptyCellLayoutStyle"/>
                    <w:spacing w:after="0" w:line="240" w:lineRule="auto"/>
                  </w:pPr>
                </w:p>
              </w:tc>
              <w:tc>
                <w:tcPr>
                  <w:tcW w:w="180" w:type="dxa"/>
                </w:tcPr>
                <w:p w14:paraId="547E7A46" w14:textId="77777777" w:rsidR="00B91D04" w:rsidRDefault="00B91D04">
                  <w:pPr>
                    <w:pStyle w:val="EmptyCellLayoutStyle"/>
                    <w:spacing w:after="0" w:line="240" w:lineRule="auto"/>
                  </w:pPr>
                </w:p>
              </w:tc>
              <w:tc>
                <w:tcPr>
                  <w:tcW w:w="539" w:type="dxa"/>
                </w:tcPr>
                <w:p w14:paraId="13259FFB" w14:textId="77777777" w:rsidR="00B91D04" w:rsidRDefault="00B91D04">
                  <w:pPr>
                    <w:pStyle w:val="EmptyCellLayoutStyle"/>
                    <w:spacing w:after="0" w:line="240" w:lineRule="auto"/>
                  </w:pPr>
                </w:p>
              </w:tc>
              <w:tc>
                <w:tcPr>
                  <w:tcW w:w="3060" w:type="dxa"/>
                </w:tcPr>
                <w:p w14:paraId="25772C2A" w14:textId="77777777" w:rsidR="00B91D04" w:rsidRDefault="00B91D04">
                  <w:pPr>
                    <w:pStyle w:val="EmptyCellLayoutStyle"/>
                    <w:spacing w:after="0" w:line="240" w:lineRule="auto"/>
                  </w:pPr>
                </w:p>
              </w:tc>
            </w:tr>
          </w:tbl>
          <w:p w14:paraId="7DDF03CF" w14:textId="77777777" w:rsidR="00B91D04" w:rsidRDefault="00B91D04">
            <w:pPr>
              <w:spacing w:after="0" w:line="240" w:lineRule="auto"/>
            </w:pPr>
          </w:p>
        </w:tc>
        <w:tc>
          <w:tcPr>
            <w:tcW w:w="179" w:type="dxa"/>
          </w:tcPr>
          <w:p w14:paraId="6FA21834" w14:textId="77777777" w:rsidR="00B91D04" w:rsidRDefault="00B91D04">
            <w:pPr>
              <w:pStyle w:val="EmptyCellLayoutStyle"/>
              <w:spacing w:after="0" w:line="240" w:lineRule="auto"/>
            </w:pPr>
          </w:p>
        </w:tc>
      </w:tr>
      <w:tr w:rsidR="00B91D04" w14:paraId="138D7A4D" w14:textId="77777777">
        <w:trPr>
          <w:trHeight w:val="99"/>
        </w:trPr>
        <w:tc>
          <w:tcPr>
            <w:tcW w:w="179" w:type="dxa"/>
          </w:tcPr>
          <w:p w14:paraId="3F899AD0" w14:textId="77777777" w:rsidR="00B91D04" w:rsidRDefault="00B91D04">
            <w:pPr>
              <w:pStyle w:val="EmptyCellLayoutStyle"/>
              <w:spacing w:after="0" w:line="240" w:lineRule="auto"/>
            </w:pPr>
          </w:p>
        </w:tc>
        <w:tc>
          <w:tcPr>
            <w:tcW w:w="0" w:type="dxa"/>
          </w:tcPr>
          <w:p w14:paraId="1D050005" w14:textId="77777777" w:rsidR="00B91D04" w:rsidRDefault="00B91D04">
            <w:pPr>
              <w:pStyle w:val="EmptyCellLayoutStyle"/>
              <w:spacing w:after="0" w:line="240" w:lineRule="auto"/>
            </w:pPr>
          </w:p>
        </w:tc>
        <w:tc>
          <w:tcPr>
            <w:tcW w:w="0" w:type="dxa"/>
          </w:tcPr>
          <w:p w14:paraId="63DE8D37" w14:textId="77777777" w:rsidR="00B91D04" w:rsidRDefault="00B91D04">
            <w:pPr>
              <w:pStyle w:val="EmptyCellLayoutStyle"/>
              <w:spacing w:after="0" w:line="240" w:lineRule="auto"/>
            </w:pPr>
          </w:p>
        </w:tc>
        <w:tc>
          <w:tcPr>
            <w:tcW w:w="11159" w:type="dxa"/>
          </w:tcPr>
          <w:p w14:paraId="6BDC692B" w14:textId="77777777" w:rsidR="00B91D04" w:rsidRDefault="00B91D04">
            <w:pPr>
              <w:pStyle w:val="EmptyCellLayoutStyle"/>
              <w:spacing w:after="0" w:line="240" w:lineRule="auto"/>
            </w:pPr>
          </w:p>
        </w:tc>
        <w:tc>
          <w:tcPr>
            <w:tcW w:w="179" w:type="dxa"/>
          </w:tcPr>
          <w:p w14:paraId="01BB8FEF" w14:textId="77777777" w:rsidR="00B91D04" w:rsidRDefault="00B91D04">
            <w:pPr>
              <w:pStyle w:val="EmptyCellLayoutStyle"/>
              <w:spacing w:after="0" w:line="240" w:lineRule="auto"/>
            </w:pPr>
          </w:p>
        </w:tc>
      </w:tr>
      <w:tr w:rsidR="0017686C" w14:paraId="6F3DA5BE" w14:textId="77777777" w:rsidTr="0017686C">
        <w:tc>
          <w:tcPr>
            <w:tcW w:w="179" w:type="dxa"/>
          </w:tcPr>
          <w:p w14:paraId="3599917A" w14:textId="77777777" w:rsidR="00B91D04" w:rsidRDefault="00B91D04">
            <w:pPr>
              <w:pStyle w:val="EmptyCellLayoutStyle"/>
              <w:spacing w:after="0" w:line="240" w:lineRule="auto"/>
            </w:pPr>
          </w:p>
        </w:tc>
        <w:tc>
          <w:tcPr>
            <w:tcW w:w="0" w:type="dxa"/>
          </w:tcPr>
          <w:p w14:paraId="5F6EB3F5" w14:textId="77777777" w:rsidR="00B91D04" w:rsidRDefault="00B91D0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B91D04" w14:paraId="0AB38B3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91D04" w14:paraId="118552C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4FAB883" w14:textId="77777777" w:rsidR="00B91D04" w:rsidRDefault="0017686C">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2C495CC" w14:textId="77777777" w:rsidR="00B91D04" w:rsidRDefault="00B91D04">
                  <w:pPr>
                    <w:spacing w:after="0" w:line="240" w:lineRule="auto"/>
                  </w:pPr>
                </w:p>
              </w:tc>
            </w:tr>
            <w:tr w:rsidR="00B91D04" w14:paraId="4BD71B2E" w14:textId="77777777">
              <w:trPr>
                <w:trHeight w:val="20"/>
              </w:trPr>
              <w:tc>
                <w:tcPr>
                  <w:tcW w:w="11160" w:type="dxa"/>
                  <w:tcBorders>
                    <w:left w:val="single" w:sz="15" w:space="0" w:color="000000"/>
                    <w:right w:val="single" w:sz="15" w:space="0" w:color="000000"/>
                  </w:tcBorders>
                </w:tcPr>
                <w:p w14:paraId="24F0FAED" w14:textId="77777777" w:rsidR="00B91D04" w:rsidRDefault="00B91D04">
                  <w:pPr>
                    <w:pStyle w:val="EmptyCellLayoutStyle"/>
                    <w:spacing w:after="0" w:line="240" w:lineRule="auto"/>
                  </w:pPr>
                </w:p>
              </w:tc>
            </w:tr>
            <w:tr w:rsidR="00B91D04" w14:paraId="0382B6D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B91D04" w14:paraId="2011E320" w14:textId="77777777">
                    <w:trPr>
                      <w:trHeight w:val="282"/>
                    </w:trPr>
                    <w:tc>
                      <w:tcPr>
                        <w:tcW w:w="5580" w:type="dxa"/>
                        <w:tcBorders>
                          <w:top w:val="nil"/>
                          <w:left w:val="nil"/>
                          <w:bottom w:val="nil"/>
                          <w:right w:val="nil"/>
                        </w:tcBorders>
                        <w:tcMar>
                          <w:top w:w="39" w:type="dxa"/>
                          <w:left w:w="39" w:type="dxa"/>
                          <w:bottom w:w="39" w:type="dxa"/>
                          <w:right w:w="39" w:type="dxa"/>
                        </w:tcMar>
                      </w:tcPr>
                      <w:p w14:paraId="163A9FAF" w14:textId="77777777" w:rsidR="00B91D04" w:rsidRDefault="0017686C">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20CCC99" w14:textId="77777777" w:rsidR="00B91D04" w:rsidRDefault="0017686C">
                        <w:pPr>
                          <w:spacing w:after="0" w:line="240" w:lineRule="auto"/>
                        </w:pPr>
                        <w:r>
                          <w:rPr>
                            <w:rFonts w:ascii="Arial" w:eastAsia="Arial" w:hAnsi="Arial"/>
                            <w:b/>
                            <w:color w:val="000000"/>
                            <w:sz w:val="16"/>
                          </w:rPr>
                          <w:t>8. Department/Agency</w:t>
                        </w:r>
                      </w:p>
                    </w:tc>
                  </w:tr>
                  <w:tr w:rsidR="00B91D04" w14:paraId="6505CBE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942F86C" w14:textId="484097E8" w:rsidR="00B91D04" w:rsidRDefault="00B91D0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941311C" w14:textId="77777777" w:rsidR="00B91D04" w:rsidRDefault="0017686C">
                        <w:pPr>
                          <w:spacing w:after="0" w:line="240" w:lineRule="auto"/>
                        </w:pPr>
                        <w:r>
                          <w:rPr>
                            <w:rFonts w:ascii="Arial" w:eastAsia="Arial" w:hAnsi="Arial"/>
                            <w:color w:val="000000"/>
                          </w:rPr>
                          <w:t>DOC-THUMB FACILITY</w:t>
                        </w:r>
                      </w:p>
                    </w:tc>
                  </w:tr>
                  <w:tr w:rsidR="00B91D04" w14:paraId="2122FD2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A6C1065" w14:textId="77777777" w:rsidR="00B91D04" w:rsidRDefault="0017686C">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EBDC45E" w14:textId="77777777" w:rsidR="00B91D04" w:rsidRDefault="0017686C">
                        <w:pPr>
                          <w:spacing w:after="0" w:line="240" w:lineRule="auto"/>
                        </w:pPr>
                        <w:r>
                          <w:rPr>
                            <w:rFonts w:ascii="Arial" w:eastAsia="Arial" w:hAnsi="Arial"/>
                            <w:b/>
                            <w:color w:val="000000"/>
                            <w:sz w:val="16"/>
                          </w:rPr>
                          <w:t>9. Bureau (Institution, Board, or Commission)</w:t>
                        </w:r>
                      </w:p>
                    </w:tc>
                  </w:tr>
                  <w:tr w:rsidR="00B91D04" w14:paraId="49174E8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6577592" w14:textId="269898F1" w:rsidR="00B91D04" w:rsidRDefault="00B91D0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4465427" w14:textId="301B18AE" w:rsidR="00B91D04" w:rsidRDefault="0017686C">
                        <w:pPr>
                          <w:spacing w:after="0" w:line="240" w:lineRule="auto"/>
                        </w:pPr>
                        <w:r>
                          <w:rPr>
                            <w:rFonts w:ascii="Arial" w:eastAsia="Arial" w:hAnsi="Arial"/>
                            <w:color w:val="000000"/>
                          </w:rPr>
                          <w:t>Correctional Facilities Administration</w:t>
                        </w:r>
                      </w:p>
                    </w:tc>
                  </w:tr>
                  <w:tr w:rsidR="00B91D04" w14:paraId="14801FB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E2BB243" w14:textId="77777777" w:rsidR="00B91D04" w:rsidRPr="00E532C1" w:rsidRDefault="0017686C">
                        <w:pPr>
                          <w:spacing w:after="0" w:line="240" w:lineRule="auto"/>
                          <w:rPr>
                            <w:lang w:val="fr-FR"/>
                          </w:rPr>
                        </w:pPr>
                        <w:r w:rsidRPr="00E532C1">
                          <w:rPr>
                            <w:rFonts w:ascii="Arial" w:eastAsia="Arial" w:hAnsi="Arial"/>
                            <w:b/>
                            <w:color w:val="000000"/>
                            <w:sz w:val="16"/>
                            <w:lang w:val="fr-FR"/>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D627070" w14:textId="77777777" w:rsidR="00B91D04" w:rsidRDefault="0017686C">
                        <w:pPr>
                          <w:spacing w:after="0" w:line="240" w:lineRule="auto"/>
                        </w:pPr>
                        <w:r>
                          <w:rPr>
                            <w:rFonts w:ascii="Arial" w:eastAsia="Arial" w:hAnsi="Arial"/>
                            <w:b/>
                            <w:color w:val="000000"/>
                            <w:sz w:val="16"/>
                          </w:rPr>
                          <w:t>10. Division</w:t>
                        </w:r>
                      </w:p>
                    </w:tc>
                  </w:tr>
                  <w:tr w:rsidR="00B91D04" w14:paraId="1A50E6C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4DEE67" w14:textId="77777777" w:rsidR="00B91D04" w:rsidRDefault="0017686C">
                        <w:pPr>
                          <w:spacing w:after="0" w:line="240" w:lineRule="auto"/>
                        </w:pPr>
                        <w:r>
                          <w:rPr>
                            <w:rFonts w:ascii="Arial" w:eastAsia="Arial" w:hAnsi="Arial"/>
                            <w:color w:val="000000"/>
                          </w:rPr>
                          <w:t>DEPARTMENTAL TECHNICIAN-E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BF9200" w14:textId="1A8EA713" w:rsidR="00B91D04" w:rsidRDefault="0017686C">
                        <w:pPr>
                          <w:spacing w:after="0" w:line="240" w:lineRule="auto"/>
                        </w:pPr>
                        <w:r>
                          <w:rPr>
                            <w:rFonts w:ascii="Arial" w:eastAsia="Arial" w:hAnsi="Arial"/>
                            <w:color w:val="000000"/>
                          </w:rPr>
                          <w:t>Thumb Correctional Facility</w:t>
                        </w:r>
                      </w:p>
                    </w:tc>
                  </w:tr>
                  <w:tr w:rsidR="00B91D04" w14:paraId="6A96DEB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CB19BBC" w14:textId="77777777" w:rsidR="00B91D04" w:rsidRDefault="0017686C">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4B04D6B" w14:textId="77777777" w:rsidR="00B91D04" w:rsidRDefault="0017686C">
                        <w:pPr>
                          <w:spacing w:after="0" w:line="240" w:lineRule="auto"/>
                        </w:pPr>
                        <w:r>
                          <w:rPr>
                            <w:rFonts w:ascii="Arial" w:eastAsia="Arial" w:hAnsi="Arial"/>
                            <w:b/>
                            <w:color w:val="000000"/>
                            <w:sz w:val="16"/>
                          </w:rPr>
                          <w:t>11. Section</w:t>
                        </w:r>
                      </w:p>
                    </w:tc>
                  </w:tr>
                  <w:tr w:rsidR="00B91D04" w14:paraId="69B43E4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8EAA19E" w14:textId="77777777" w:rsidR="00B91D04" w:rsidRDefault="0017686C">
                        <w:pPr>
                          <w:spacing w:after="0" w:line="240" w:lineRule="auto"/>
                        </w:pPr>
                        <w:r>
                          <w:rPr>
                            <w:rFonts w:ascii="Arial" w:eastAsia="Arial" w:hAnsi="Arial"/>
                            <w:color w:val="000000"/>
                          </w:rPr>
                          <w:t>Departmental Technician-E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46F867" w14:textId="77777777" w:rsidR="00B91D04" w:rsidRDefault="0017686C">
                        <w:pPr>
                          <w:spacing w:after="0" w:line="240" w:lineRule="auto"/>
                        </w:pPr>
                        <w:r>
                          <w:rPr>
                            <w:rFonts w:ascii="Arial" w:eastAsia="Arial" w:hAnsi="Arial"/>
                            <w:color w:val="000000"/>
                          </w:rPr>
                          <w:t>Records Office - 14000</w:t>
                        </w:r>
                      </w:p>
                    </w:tc>
                  </w:tr>
                  <w:tr w:rsidR="00B91D04" w14:paraId="0FDE633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2C58F0B" w14:textId="77777777" w:rsidR="00B91D04" w:rsidRDefault="0017686C">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00D78C1" w14:textId="77777777" w:rsidR="00B91D04" w:rsidRDefault="0017686C">
                        <w:pPr>
                          <w:spacing w:after="0" w:line="240" w:lineRule="auto"/>
                        </w:pPr>
                        <w:r>
                          <w:rPr>
                            <w:rFonts w:ascii="Arial" w:eastAsia="Arial" w:hAnsi="Arial"/>
                            <w:b/>
                            <w:color w:val="000000"/>
                            <w:sz w:val="16"/>
                          </w:rPr>
                          <w:t>12. Unit</w:t>
                        </w:r>
                      </w:p>
                    </w:tc>
                  </w:tr>
                  <w:tr w:rsidR="00B91D04" w14:paraId="25E59F9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1906242" w14:textId="1350942E" w:rsidR="00B91D04" w:rsidRDefault="00C44AEA">
                        <w:pPr>
                          <w:spacing w:after="0" w:line="240" w:lineRule="auto"/>
                        </w:pPr>
                        <w:r>
                          <w:rPr>
                            <w:rFonts w:ascii="Arial" w:eastAsia="Arial" w:hAnsi="Arial"/>
                            <w:color w:val="000000"/>
                          </w:rPr>
                          <w:t>FARNSWORTH, NATALIE</w:t>
                        </w:r>
                        <w:r w:rsidR="0017686C">
                          <w:rPr>
                            <w:rFonts w:ascii="Arial" w:eastAsia="Arial" w:hAnsi="Arial"/>
                            <w:color w:val="000000"/>
                          </w:rPr>
                          <w:t>; DEPARTMENTAL SUPERVISOR-3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B1669CC" w14:textId="77777777" w:rsidR="00B91D04" w:rsidRDefault="0017686C">
                        <w:pPr>
                          <w:spacing w:after="0" w:line="240" w:lineRule="auto"/>
                        </w:pPr>
                        <w:r>
                          <w:rPr>
                            <w:rFonts w:ascii="Arial" w:eastAsia="Arial" w:hAnsi="Arial"/>
                            <w:color w:val="000000"/>
                          </w:rPr>
                          <w:t>W41 Administrative Support</w:t>
                        </w:r>
                      </w:p>
                    </w:tc>
                  </w:tr>
                  <w:tr w:rsidR="00B91D04" w14:paraId="28DDD3D2"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52712E1" w14:textId="77777777" w:rsidR="00B91D04" w:rsidRDefault="0017686C">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0C2B16" w14:textId="77777777" w:rsidR="00B91D04" w:rsidRDefault="0017686C">
                        <w:pPr>
                          <w:spacing w:after="0" w:line="240" w:lineRule="auto"/>
                        </w:pPr>
                        <w:r>
                          <w:rPr>
                            <w:rFonts w:ascii="Arial" w:eastAsia="Arial" w:hAnsi="Arial"/>
                            <w:b/>
                            <w:color w:val="000000"/>
                            <w:sz w:val="16"/>
                          </w:rPr>
                          <w:t>13. Work Location (City and Address)/Hours of Work</w:t>
                        </w:r>
                      </w:p>
                    </w:tc>
                  </w:tr>
                  <w:tr w:rsidR="00B91D04" w14:paraId="1DBC8E3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113D742" w14:textId="064A354D" w:rsidR="00B91D04" w:rsidRDefault="00C44AEA">
                        <w:pPr>
                          <w:spacing w:after="0" w:line="240" w:lineRule="auto"/>
                        </w:pPr>
                        <w:r>
                          <w:rPr>
                            <w:rFonts w:ascii="Arial" w:eastAsia="Arial" w:hAnsi="Arial"/>
                            <w:color w:val="000000"/>
                          </w:rPr>
                          <w:t>FENNER, RONALD</w:t>
                        </w:r>
                        <w:r w:rsidR="0017686C">
                          <w:rPr>
                            <w:rFonts w:ascii="Arial" w:eastAsia="Arial" w:hAnsi="Arial"/>
                            <w:color w:val="000000"/>
                          </w:rPr>
                          <w:t>; SENIOR EXECUTIVE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35F31D" w14:textId="77777777" w:rsidR="00B91D04" w:rsidRDefault="0017686C">
                        <w:pPr>
                          <w:spacing w:after="0" w:line="240" w:lineRule="auto"/>
                        </w:pPr>
                        <w:r>
                          <w:rPr>
                            <w:rFonts w:ascii="Arial" w:eastAsia="Arial" w:hAnsi="Arial"/>
                            <w:color w:val="000000"/>
                          </w:rPr>
                          <w:t>3225 John Conley Drive, Lapeer, MI 48445 / Monday-Friday, 8:00 a.m. - 4:30 p.m.</w:t>
                        </w:r>
                      </w:p>
                    </w:tc>
                  </w:tr>
                </w:tbl>
                <w:p w14:paraId="65A84598" w14:textId="77777777" w:rsidR="00B91D04" w:rsidRDefault="00B91D04">
                  <w:pPr>
                    <w:spacing w:after="0" w:line="240" w:lineRule="auto"/>
                  </w:pPr>
                </w:p>
              </w:tc>
            </w:tr>
            <w:tr w:rsidR="00B91D04" w14:paraId="4AB2E6A7" w14:textId="77777777">
              <w:trPr>
                <w:trHeight w:val="14"/>
              </w:trPr>
              <w:tc>
                <w:tcPr>
                  <w:tcW w:w="11160" w:type="dxa"/>
                  <w:tcBorders>
                    <w:left w:val="single" w:sz="15" w:space="0" w:color="000000"/>
                    <w:bottom w:val="single" w:sz="7" w:space="0" w:color="000000"/>
                    <w:right w:val="single" w:sz="15" w:space="0" w:color="000000"/>
                  </w:tcBorders>
                </w:tcPr>
                <w:p w14:paraId="48ADB2D8" w14:textId="77777777" w:rsidR="00B91D04" w:rsidRDefault="00B91D04">
                  <w:pPr>
                    <w:pStyle w:val="EmptyCellLayoutStyle"/>
                    <w:spacing w:after="0" w:line="240" w:lineRule="auto"/>
                  </w:pPr>
                </w:p>
              </w:tc>
            </w:tr>
          </w:tbl>
          <w:p w14:paraId="4C477ADF" w14:textId="77777777" w:rsidR="00B91D04" w:rsidRDefault="00B91D04">
            <w:pPr>
              <w:spacing w:after="0" w:line="240" w:lineRule="auto"/>
            </w:pPr>
          </w:p>
        </w:tc>
        <w:tc>
          <w:tcPr>
            <w:tcW w:w="179" w:type="dxa"/>
          </w:tcPr>
          <w:p w14:paraId="06E08AE8" w14:textId="77777777" w:rsidR="00B91D04" w:rsidRDefault="00B91D04">
            <w:pPr>
              <w:pStyle w:val="EmptyCellLayoutStyle"/>
              <w:spacing w:after="0" w:line="240" w:lineRule="auto"/>
            </w:pPr>
          </w:p>
        </w:tc>
      </w:tr>
      <w:tr w:rsidR="0017686C" w14:paraId="271787F2" w14:textId="77777777" w:rsidTr="0017686C">
        <w:tc>
          <w:tcPr>
            <w:tcW w:w="179" w:type="dxa"/>
          </w:tcPr>
          <w:p w14:paraId="2B0C6475" w14:textId="77777777" w:rsidR="00B91D04" w:rsidRDefault="00B91D0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B91D04" w14:paraId="09C873A5" w14:textId="77777777">
              <w:trPr>
                <w:trHeight w:val="36"/>
              </w:trPr>
              <w:tc>
                <w:tcPr>
                  <w:tcW w:w="0" w:type="dxa"/>
                  <w:tcBorders>
                    <w:top w:val="single" w:sz="7" w:space="0" w:color="000000"/>
                    <w:left w:val="single" w:sz="15" w:space="0" w:color="000000"/>
                  </w:tcBorders>
                </w:tcPr>
                <w:p w14:paraId="1576AEDA" w14:textId="77777777" w:rsidR="00B91D04" w:rsidRDefault="00B91D04">
                  <w:pPr>
                    <w:pStyle w:val="EmptyCellLayoutStyle"/>
                    <w:spacing w:after="0" w:line="240" w:lineRule="auto"/>
                  </w:pPr>
                </w:p>
              </w:tc>
              <w:tc>
                <w:tcPr>
                  <w:tcW w:w="5220" w:type="dxa"/>
                  <w:tcBorders>
                    <w:top w:val="single" w:sz="7" w:space="0" w:color="000000"/>
                  </w:tcBorders>
                </w:tcPr>
                <w:p w14:paraId="051EAC94" w14:textId="77777777" w:rsidR="00B91D04" w:rsidRDefault="00B91D04">
                  <w:pPr>
                    <w:pStyle w:val="EmptyCellLayoutStyle"/>
                    <w:spacing w:after="0" w:line="240" w:lineRule="auto"/>
                  </w:pPr>
                </w:p>
              </w:tc>
              <w:tc>
                <w:tcPr>
                  <w:tcW w:w="5759" w:type="dxa"/>
                  <w:tcBorders>
                    <w:top w:val="single" w:sz="7" w:space="0" w:color="000000"/>
                  </w:tcBorders>
                </w:tcPr>
                <w:p w14:paraId="04CF52E8" w14:textId="77777777" w:rsidR="00B91D04" w:rsidRDefault="00B91D04">
                  <w:pPr>
                    <w:pStyle w:val="EmptyCellLayoutStyle"/>
                    <w:spacing w:after="0" w:line="240" w:lineRule="auto"/>
                  </w:pPr>
                </w:p>
              </w:tc>
              <w:tc>
                <w:tcPr>
                  <w:tcW w:w="180" w:type="dxa"/>
                  <w:tcBorders>
                    <w:top w:val="single" w:sz="7" w:space="0" w:color="000000"/>
                    <w:right w:val="single" w:sz="15" w:space="0" w:color="000000"/>
                  </w:tcBorders>
                </w:tcPr>
                <w:p w14:paraId="20AC370B" w14:textId="77777777" w:rsidR="00B91D04" w:rsidRDefault="00B91D04">
                  <w:pPr>
                    <w:pStyle w:val="EmptyCellLayoutStyle"/>
                    <w:spacing w:after="0" w:line="240" w:lineRule="auto"/>
                  </w:pPr>
                </w:p>
              </w:tc>
            </w:tr>
            <w:tr w:rsidR="00B91D04" w14:paraId="4538DD5A" w14:textId="77777777">
              <w:trPr>
                <w:trHeight w:val="270"/>
              </w:trPr>
              <w:tc>
                <w:tcPr>
                  <w:tcW w:w="0" w:type="dxa"/>
                  <w:tcBorders>
                    <w:left w:val="single" w:sz="15" w:space="0" w:color="000000"/>
                  </w:tcBorders>
                </w:tcPr>
                <w:p w14:paraId="6A0941D4" w14:textId="77777777" w:rsidR="00B91D04" w:rsidRDefault="00B91D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B91D04" w14:paraId="30D2BE51" w14:textId="77777777">
                    <w:trPr>
                      <w:trHeight w:val="192"/>
                    </w:trPr>
                    <w:tc>
                      <w:tcPr>
                        <w:tcW w:w="5220" w:type="dxa"/>
                        <w:tcBorders>
                          <w:top w:val="nil"/>
                          <w:left w:val="nil"/>
                          <w:bottom w:val="nil"/>
                          <w:right w:val="nil"/>
                        </w:tcBorders>
                        <w:tcMar>
                          <w:top w:w="39" w:type="dxa"/>
                          <w:left w:w="39" w:type="dxa"/>
                          <w:bottom w:w="39" w:type="dxa"/>
                          <w:right w:w="39" w:type="dxa"/>
                        </w:tcMar>
                      </w:tcPr>
                      <w:p w14:paraId="002F4766" w14:textId="77777777" w:rsidR="00B91D04" w:rsidRDefault="0017686C">
                        <w:pPr>
                          <w:spacing w:after="0" w:line="240" w:lineRule="auto"/>
                        </w:pPr>
                        <w:r>
                          <w:rPr>
                            <w:rFonts w:ascii="Arial" w:eastAsia="Arial" w:hAnsi="Arial"/>
                            <w:b/>
                            <w:color w:val="000000"/>
                            <w:sz w:val="16"/>
                          </w:rPr>
                          <w:t>14. General Summary of Function/Purpose of Position</w:t>
                        </w:r>
                      </w:p>
                    </w:tc>
                  </w:tr>
                </w:tbl>
                <w:p w14:paraId="1FDBEDFD" w14:textId="77777777" w:rsidR="00B91D04" w:rsidRDefault="00B91D04">
                  <w:pPr>
                    <w:spacing w:after="0" w:line="240" w:lineRule="auto"/>
                  </w:pPr>
                </w:p>
              </w:tc>
              <w:tc>
                <w:tcPr>
                  <w:tcW w:w="5759" w:type="dxa"/>
                </w:tcPr>
                <w:p w14:paraId="5345CC7D" w14:textId="77777777" w:rsidR="00B91D04" w:rsidRDefault="00B91D04">
                  <w:pPr>
                    <w:pStyle w:val="EmptyCellLayoutStyle"/>
                    <w:spacing w:after="0" w:line="240" w:lineRule="auto"/>
                  </w:pPr>
                </w:p>
              </w:tc>
              <w:tc>
                <w:tcPr>
                  <w:tcW w:w="180" w:type="dxa"/>
                  <w:tcBorders>
                    <w:right w:val="single" w:sz="15" w:space="0" w:color="000000"/>
                  </w:tcBorders>
                </w:tcPr>
                <w:p w14:paraId="37C2BF7D" w14:textId="77777777" w:rsidR="00B91D04" w:rsidRDefault="00B91D04">
                  <w:pPr>
                    <w:pStyle w:val="EmptyCellLayoutStyle"/>
                    <w:spacing w:after="0" w:line="240" w:lineRule="auto"/>
                  </w:pPr>
                </w:p>
              </w:tc>
            </w:tr>
            <w:tr w:rsidR="00B91D04" w14:paraId="3D80F4D8" w14:textId="77777777">
              <w:trPr>
                <w:trHeight w:val="53"/>
              </w:trPr>
              <w:tc>
                <w:tcPr>
                  <w:tcW w:w="0" w:type="dxa"/>
                  <w:tcBorders>
                    <w:left w:val="single" w:sz="15" w:space="0" w:color="000000"/>
                  </w:tcBorders>
                </w:tcPr>
                <w:p w14:paraId="31908F5A" w14:textId="77777777" w:rsidR="00B91D04" w:rsidRDefault="00B91D04">
                  <w:pPr>
                    <w:pStyle w:val="EmptyCellLayoutStyle"/>
                    <w:spacing w:after="0" w:line="240" w:lineRule="auto"/>
                  </w:pPr>
                </w:p>
              </w:tc>
              <w:tc>
                <w:tcPr>
                  <w:tcW w:w="5220" w:type="dxa"/>
                </w:tcPr>
                <w:p w14:paraId="11D83861" w14:textId="77777777" w:rsidR="00B91D04" w:rsidRDefault="00B91D04">
                  <w:pPr>
                    <w:pStyle w:val="EmptyCellLayoutStyle"/>
                    <w:spacing w:after="0" w:line="240" w:lineRule="auto"/>
                  </w:pPr>
                </w:p>
              </w:tc>
              <w:tc>
                <w:tcPr>
                  <w:tcW w:w="5759" w:type="dxa"/>
                </w:tcPr>
                <w:p w14:paraId="2EF79C0F" w14:textId="77777777" w:rsidR="00B91D04" w:rsidRDefault="00B91D04">
                  <w:pPr>
                    <w:pStyle w:val="EmptyCellLayoutStyle"/>
                    <w:spacing w:after="0" w:line="240" w:lineRule="auto"/>
                  </w:pPr>
                </w:p>
              </w:tc>
              <w:tc>
                <w:tcPr>
                  <w:tcW w:w="180" w:type="dxa"/>
                  <w:tcBorders>
                    <w:right w:val="single" w:sz="15" w:space="0" w:color="000000"/>
                  </w:tcBorders>
                </w:tcPr>
                <w:p w14:paraId="6C2AB57A" w14:textId="77777777" w:rsidR="00B91D04" w:rsidRDefault="00B91D04">
                  <w:pPr>
                    <w:pStyle w:val="EmptyCellLayoutStyle"/>
                    <w:spacing w:after="0" w:line="240" w:lineRule="auto"/>
                  </w:pPr>
                </w:p>
              </w:tc>
            </w:tr>
            <w:tr w:rsidR="0017686C" w14:paraId="266DFDB1" w14:textId="77777777" w:rsidTr="0017686C">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B91D04" w14:paraId="23261D75" w14:textId="77777777">
                    <w:trPr>
                      <w:trHeight w:val="212"/>
                    </w:trPr>
                    <w:tc>
                      <w:tcPr>
                        <w:tcW w:w="10980" w:type="dxa"/>
                        <w:tcBorders>
                          <w:top w:val="nil"/>
                          <w:left w:val="nil"/>
                          <w:bottom w:val="nil"/>
                          <w:right w:val="nil"/>
                        </w:tcBorders>
                        <w:tcMar>
                          <w:top w:w="39" w:type="dxa"/>
                          <w:left w:w="39" w:type="dxa"/>
                          <w:bottom w:w="39" w:type="dxa"/>
                          <w:right w:w="39" w:type="dxa"/>
                        </w:tcMar>
                      </w:tcPr>
                      <w:p w14:paraId="173DCF20" w14:textId="77777777" w:rsidR="00B91D04" w:rsidRDefault="0017686C">
                        <w:pPr>
                          <w:spacing w:before="199" w:after="199" w:line="240" w:lineRule="auto"/>
                        </w:pPr>
                        <w:r>
                          <w:rPr>
                            <w:rFonts w:ascii="Arial" w:eastAsia="Arial" w:hAnsi="Arial"/>
                            <w:b/>
                            <w:color w:val="000000"/>
                          </w:rPr>
                          <w:t>The TCF Record Office is a complex work area.  The Departmental Technician positions are responsible for transferring prisoners within the department, locating and clearing pending charges, processing and interpreting court documents related to incoming and outgoing Writs of Habeas Corpus, processing the release of prisoners and ensuring the daily prisoner count is accurate based on the completion of the daily bulletin and review of all movements into and out of the facility.  This position is also responsible for intake of our HYTA population and youthful offenders.</w:t>
                        </w:r>
                      </w:p>
                      <w:p w14:paraId="393FAB22" w14:textId="77777777" w:rsidR="00B91D04" w:rsidRDefault="0017686C">
                        <w:pPr>
                          <w:spacing w:after="199" w:line="240" w:lineRule="auto"/>
                        </w:pPr>
                        <w:r>
                          <w:rPr>
                            <w:rFonts w:ascii="Arial" w:eastAsia="Arial" w:hAnsi="Arial"/>
                            <w:b/>
                            <w:color w:val="000000"/>
                          </w:rPr>
                          <w:t xml:space="preserve">This position researches and analyzes data from MDOC and outside agency databases and prepares reports </w:t>
                        </w:r>
                        <w:proofErr w:type="gramStart"/>
                        <w:r>
                          <w:rPr>
                            <w:rFonts w:ascii="Arial" w:eastAsia="Arial" w:hAnsi="Arial"/>
                            <w:b/>
                            <w:color w:val="000000"/>
                          </w:rPr>
                          <w:t>on a daily basis</w:t>
                        </w:r>
                        <w:proofErr w:type="gramEnd"/>
                        <w:r>
                          <w:rPr>
                            <w:rFonts w:ascii="Arial" w:eastAsia="Arial" w:hAnsi="Arial"/>
                            <w:b/>
                            <w:color w:val="000000"/>
                          </w:rPr>
                          <w:t xml:space="preserve"> to assist other facility staff.  </w:t>
                        </w:r>
                        <w:proofErr w:type="gramStart"/>
                        <w:r>
                          <w:rPr>
                            <w:rFonts w:ascii="Arial" w:eastAsia="Arial" w:hAnsi="Arial"/>
                            <w:b/>
                            <w:color w:val="000000"/>
                          </w:rPr>
                          <w:t>Specifically</w:t>
                        </w:r>
                        <w:proofErr w:type="gramEnd"/>
                        <w:r>
                          <w:rPr>
                            <w:rFonts w:ascii="Arial" w:eastAsia="Arial" w:hAnsi="Arial"/>
                            <w:b/>
                            <w:color w:val="000000"/>
                          </w:rPr>
                          <w:t xml:space="preserve"> the review and interpretation of data from the Law Enforcement Information Network (LEIN), Offender Management Network Information system (OMNI), OMS Offender Management System and Michigan Criminal Justice Information Network/Offender Watch (</w:t>
                        </w:r>
                        <w:proofErr w:type="spellStart"/>
                        <w:r>
                          <w:rPr>
                            <w:rFonts w:ascii="Arial" w:eastAsia="Arial" w:hAnsi="Arial"/>
                            <w:b/>
                            <w:color w:val="000000"/>
                          </w:rPr>
                          <w:t>MiCJIN</w:t>
                        </w:r>
                        <w:proofErr w:type="spellEnd"/>
                        <w:r>
                          <w:rPr>
                            <w:rFonts w:ascii="Arial" w:eastAsia="Arial" w:hAnsi="Arial"/>
                            <w:b/>
                            <w:color w:val="000000"/>
                          </w:rPr>
                          <w:t>/OW) are necessary to complete tasks.</w:t>
                        </w:r>
                      </w:p>
                      <w:p w14:paraId="5A950D25" w14:textId="77777777" w:rsidR="00B91D04" w:rsidRDefault="0017686C">
                        <w:pPr>
                          <w:spacing w:after="199" w:line="240" w:lineRule="auto"/>
                        </w:pPr>
                        <w:r>
                          <w:rPr>
                            <w:rFonts w:ascii="Arial" w:eastAsia="Arial" w:hAnsi="Arial"/>
                            <w:b/>
                            <w:color w:val="000000"/>
                          </w:rPr>
                          <w:t xml:space="preserve">Finally, this position is responsible for data entry in OMS, OMNI and </w:t>
                        </w:r>
                        <w:proofErr w:type="spellStart"/>
                        <w:r>
                          <w:rPr>
                            <w:rFonts w:ascii="Arial" w:eastAsia="Arial" w:hAnsi="Arial"/>
                            <w:b/>
                            <w:color w:val="000000"/>
                          </w:rPr>
                          <w:t>MiCJIN</w:t>
                        </w:r>
                        <w:proofErr w:type="spellEnd"/>
                        <w:r>
                          <w:rPr>
                            <w:rFonts w:ascii="Arial" w:eastAsia="Arial" w:hAnsi="Arial"/>
                            <w:b/>
                            <w:color w:val="000000"/>
                          </w:rPr>
                          <w:t xml:space="preserve">/OW, file maintenance of 1200 files, technical duties related to prisoner </w:t>
                        </w:r>
                        <w:proofErr w:type="gramStart"/>
                        <w:r>
                          <w:rPr>
                            <w:rFonts w:ascii="Arial" w:eastAsia="Arial" w:hAnsi="Arial"/>
                            <w:b/>
                            <w:color w:val="000000"/>
                          </w:rPr>
                          <w:t>misconducts</w:t>
                        </w:r>
                        <w:proofErr w:type="gramEnd"/>
                        <w:r>
                          <w:rPr>
                            <w:rFonts w:ascii="Arial" w:eastAsia="Arial" w:hAnsi="Arial"/>
                            <w:b/>
                            <w:color w:val="000000"/>
                          </w:rPr>
                          <w:t xml:space="preserve">, </w:t>
                        </w:r>
                        <w:proofErr w:type="gramStart"/>
                        <w:r>
                          <w:rPr>
                            <w:rFonts w:ascii="Arial" w:eastAsia="Arial" w:hAnsi="Arial"/>
                            <w:b/>
                            <w:color w:val="000000"/>
                          </w:rPr>
                          <w:t>and also</w:t>
                        </w:r>
                        <w:proofErr w:type="gramEnd"/>
                        <w:r>
                          <w:rPr>
                            <w:rFonts w:ascii="Arial" w:eastAsia="Arial" w:hAnsi="Arial"/>
                            <w:b/>
                            <w:color w:val="000000"/>
                          </w:rPr>
                          <w:t xml:space="preserve"> any other office duties as assigned.</w:t>
                        </w:r>
                      </w:p>
                    </w:tc>
                  </w:tr>
                </w:tbl>
                <w:p w14:paraId="0844E341" w14:textId="77777777" w:rsidR="00B91D04" w:rsidRDefault="00B91D04">
                  <w:pPr>
                    <w:spacing w:after="0" w:line="240" w:lineRule="auto"/>
                  </w:pPr>
                </w:p>
              </w:tc>
              <w:tc>
                <w:tcPr>
                  <w:tcW w:w="180" w:type="dxa"/>
                  <w:tcBorders>
                    <w:right w:val="single" w:sz="15" w:space="0" w:color="000000"/>
                  </w:tcBorders>
                </w:tcPr>
                <w:p w14:paraId="0CB8BE6C" w14:textId="77777777" w:rsidR="00B91D04" w:rsidRDefault="00B91D04">
                  <w:pPr>
                    <w:pStyle w:val="EmptyCellLayoutStyle"/>
                    <w:spacing w:after="0" w:line="240" w:lineRule="auto"/>
                  </w:pPr>
                </w:p>
              </w:tc>
            </w:tr>
            <w:tr w:rsidR="00B91D04" w14:paraId="398F3B4D" w14:textId="77777777">
              <w:trPr>
                <w:trHeight w:val="969"/>
              </w:trPr>
              <w:tc>
                <w:tcPr>
                  <w:tcW w:w="0" w:type="dxa"/>
                  <w:tcBorders>
                    <w:left w:val="single" w:sz="15" w:space="0" w:color="000000"/>
                    <w:bottom w:val="single" w:sz="15" w:space="0" w:color="000000"/>
                  </w:tcBorders>
                </w:tcPr>
                <w:p w14:paraId="64AA3B93" w14:textId="77777777" w:rsidR="00B91D04" w:rsidRDefault="00B91D04">
                  <w:pPr>
                    <w:pStyle w:val="EmptyCellLayoutStyle"/>
                    <w:spacing w:after="0" w:line="240" w:lineRule="auto"/>
                  </w:pPr>
                </w:p>
              </w:tc>
              <w:tc>
                <w:tcPr>
                  <w:tcW w:w="5220" w:type="dxa"/>
                  <w:tcBorders>
                    <w:bottom w:val="single" w:sz="15" w:space="0" w:color="000000"/>
                  </w:tcBorders>
                </w:tcPr>
                <w:p w14:paraId="71BC7328" w14:textId="77777777" w:rsidR="00B91D04" w:rsidRDefault="00B91D04">
                  <w:pPr>
                    <w:pStyle w:val="EmptyCellLayoutStyle"/>
                    <w:spacing w:after="0" w:line="240" w:lineRule="auto"/>
                  </w:pPr>
                </w:p>
              </w:tc>
              <w:tc>
                <w:tcPr>
                  <w:tcW w:w="5759" w:type="dxa"/>
                  <w:tcBorders>
                    <w:bottom w:val="single" w:sz="15" w:space="0" w:color="000000"/>
                  </w:tcBorders>
                </w:tcPr>
                <w:p w14:paraId="659AAFED" w14:textId="77777777" w:rsidR="00B91D04" w:rsidRDefault="00B91D04">
                  <w:pPr>
                    <w:pStyle w:val="EmptyCellLayoutStyle"/>
                    <w:spacing w:after="0" w:line="240" w:lineRule="auto"/>
                  </w:pPr>
                </w:p>
              </w:tc>
              <w:tc>
                <w:tcPr>
                  <w:tcW w:w="180" w:type="dxa"/>
                  <w:tcBorders>
                    <w:bottom w:val="single" w:sz="15" w:space="0" w:color="000000"/>
                    <w:right w:val="single" w:sz="15" w:space="0" w:color="000000"/>
                  </w:tcBorders>
                </w:tcPr>
                <w:p w14:paraId="7A5C1499" w14:textId="77777777" w:rsidR="00B91D04" w:rsidRDefault="00B91D04">
                  <w:pPr>
                    <w:pStyle w:val="EmptyCellLayoutStyle"/>
                    <w:spacing w:after="0" w:line="240" w:lineRule="auto"/>
                  </w:pPr>
                </w:p>
              </w:tc>
            </w:tr>
          </w:tbl>
          <w:p w14:paraId="46E2CD6B" w14:textId="77777777" w:rsidR="00B91D04" w:rsidRDefault="00B91D04">
            <w:pPr>
              <w:spacing w:after="0" w:line="240" w:lineRule="auto"/>
            </w:pPr>
          </w:p>
        </w:tc>
        <w:tc>
          <w:tcPr>
            <w:tcW w:w="179" w:type="dxa"/>
          </w:tcPr>
          <w:p w14:paraId="01474B11" w14:textId="77777777" w:rsidR="00B91D04" w:rsidRDefault="00B91D04">
            <w:pPr>
              <w:pStyle w:val="EmptyCellLayoutStyle"/>
              <w:spacing w:after="0" w:line="240" w:lineRule="auto"/>
            </w:pPr>
          </w:p>
        </w:tc>
      </w:tr>
    </w:tbl>
    <w:p w14:paraId="4CC70E4E" w14:textId="77777777" w:rsidR="00B91D04" w:rsidRDefault="0017686C">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B91D04" w14:paraId="42FA4F9F" w14:textId="77777777">
        <w:trPr>
          <w:trHeight w:val="99"/>
        </w:trPr>
        <w:tc>
          <w:tcPr>
            <w:tcW w:w="179" w:type="dxa"/>
          </w:tcPr>
          <w:p w14:paraId="0B7C9EF1" w14:textId="77777777" w:rsidR="00B91D04" w:rsidRDefault="00B91D04">
            <w:pPr>
              <w:pStyle w:val="EmptyCellLayoutStyle"/>
              <w:spacing w:after="0" w:line="240" w:lineRule="auto"/>
            </w:pPr>
          </w:p>
        </w:tc>
        <w:tc>
          <w:tcPr>
            <w:tcW w:w="0" w:type="dxa"/>
          </w:tcPr>
          <w:p w14:paraId="46EA4231" w14:textId="77777777" w:rsidR="00B91D04" w:rsidRDefault="00B91D04">
            <w:pPr>
              <w:pStyle w:val="EmptyCellLayoutStyle"/>
              <w:spacing w:after="0" w:line="240" w:lineRule="auto"/>
            </w:pPr>
          </w:p>
        </w:tc>
        <w:tc>
          <w:tcPr>
            <w:tcW w:w="0" w:type="dxa"/>
          </w:tcPr>
          <w:p w14:paraId="23FA25F3" w14:textId="77777777" w:rsidR="00B91D04" w:rsidRDefault="00B91D04">
            <w:pPr>
              <w:pStyle w:val="EmptyCellLayoutStyle"/>
              <w:spacing w:after="0" w:line="240" w:lineRule="auto"/>
            </w:pPr>
          </w:p>
        </w:tc>
        <w:tc>
          <w:tcPr>
            <w:tcW w:w="0" w:type="dxa"/>
          </w:tcPr>
          <w:p w14:paraId="4E8E8E14" w14:textId="77777777" w:rsidR="00B91D04" w:rsidRDefault="00B91D04">
            <w:pPr>
              <w:pStyle w:val="EmptyCellLayoutStyle"/>
              <w:spacing w:after="0" w:line="240" w:lineRule="auto"/>
            </w:pPr>
          </w:p>
        </w:tc>
        <w:tc>
          <w:tcPr>
            <w:tcW w:w="0" w:type="dxa"/>
          </w:tcPr>
          <w:p w14:paraId="4DED74F3" w14:textId="77777777" w:rsidR="00B91D04" w:rsidRDefault="00B91D04">
            <w:pPr>
              <w:pStyle w:val="EmptyCellLayoutStyle"/>
              <w:spacing w:after="0" w:line="240" w:lineRule="auto"/>
            </w:pPr>
          </w:p>
        </w:tc>
        <w:tc>
          <w:tcPr>
            <w:tcW w:w="0" w:type="dxa"/>
          </w:tcPr>
          <w:p w14:paraId="29AC6665" w14:textId="77777777" w:rsidR="00B91D04" w:rsidRDefault="00B91D04">
            <w:pPr>
              <w:pStyle w:val="EmptyCellLayoutStyle"/>
              <w:spacing w:after="0" w:line="240" w:lineRule="auto"/>
            </w:pPr>
          </w:p>
        </w:tc>
        <w:tc>
          <w:tcPr>
            <w:tcW w:w="0" w:type="dxa"/>
          </w:tcPr>
          <w:p w14:paraId="55E0FB8B" w14:textId="77777777" w:rsidR="00B91D04" w:rsidRDefault="00B91D04">
            <w:pPr>
              <w:pStyle w:val="EmptyCellLayoutStyle"/>
              <w:spacing w:after="0" w:line="240" w:lineRule="auto"/>
            </w:pPr>
          </w:p>
        </w:tc>
        <w:tc>
          <w:tcPr>
            <w:tcW w:w="2505" w:type="dxa"/>
          </w:tcPr>
          <w:p w14:paraId="331EEEF2" w14:textId="77777777" w:rsidR="00B91D04" w:rsidRDefault="00B91D04">
            <w:pPr>
              <w:pStyle w:val="EmptyCellLayoutStyle"/>
              <w:spacing w:after="0" w:line="240" w:lineRule="auto"/>
            </w:pPr>
          </w:p>
        </w:tc>
        <w:tc>
          <w:tcPr>
            <w:tcW w:w="6120" w:type="dxa"/>
          </w:tcPr>
          <w:p w14:paraId="44C17F86" w14:textId="77777777" w:rsidR="00B91D04" w:rsidRDefault="00B91D04">
            <w:pPr>
              <w:pStyle w:val="EmptyCellLayoutStyle"/>
              <w:spacing w:after="0" w:line="240" w:lineRule="auto"/>
            </w:pPr>
          </w:p>
        </w:tc>
        <w:tc>
          <w:tcPr>
            <w:tcW w:w="2534" w:type="dxa"/>
          </w:tcPr>
          <w:p w14:paraId="4E4607B4" w14:textId="77777777" w:rsidR="00B91D04" w:rsidRDefault="00B91D04">
            <w:pPr>
              <w:pStyle w:val="EmptyCellLayoutStyle"/>
              <w:spacing w:after="0" w:line="240" w:lineRule="auto"/>
            </w:pPr>
          </w:p>
        </w:tc>
        <w:tc>
          <w:tcPr>
            <w:tcW w:w="179" w:type="dxa"/>
          </w:tcPr>
          <w:p w14:paraId="6FA25DED" w14:textId="77777777" w:rsidR="00B91D04" w:rsidRDefault="00B91D04">
            <w:pPr>
              <w:pStyle w:val="EmptyCellLayoutStyle"/>
              <w:spacing w:after="0" w:line="240" w:lineRule="auto"/>
            </w:pPr>
          </w:p>
        </w:tc>
      </w:tr>
      <w:tr w:rsidR="0017686C" w14:paraId="2DF812F5" w14:textId="77777777" w:rsidTr="0017686C">
        <w:tc>
          <w:tcPr>
            <w:tcW w:w="179" w:type="dxa"/>
          </w:tcPr>
          <w:p w14:paraId="17CD70CA" w14:textId="77777777" w:rsidR="00B91D04" w:rsidRDefault="00B91D04">
            <w:pPr>
              <w:pStyle w:val="EmptyCellLayoutStyle"/>
              <w:spacing w:after="0" w:line="240" w:lineRule="auto"/>
            </w:pPr>
          </w:p>
        </w:tc>
        <w:tc>
          <w:tcPr>
            <w:tcW w:w="0" w:type="dxa"/>
          </w:tcPr>
          <w:p w14:paraId="3F6CA9AF" w14:textId="77777777" w:rsidR="00B91D04" w:rsidRDefault="00B91D04">
            <w:pPr>
              <w:pStyle w:val="EmptyCellLayoutStyle"/>
              <w:spacing w:after="0" w:line="240" w:lineRule="auto"/>
            </w:pPr>
          </w:p>
        </w:tc>
        <w:tc>
          <w:tcPr>
            <w:tcW w:w="0" w:type="dxa"/>
          </w:tcPr>
          <w:p w14:paraId="46B6702C" w14:textId="77777777" w:rsidR="00B91D04" w:rsidRDefault="00B91D04">
            <w:pPr>
              <w:pStyle w:val="EmptyCellLayoutStyle"/>
              <w:spacing w:after="0" w:line="240" w:lineRule="auto"/>
            </w:pPr>
          </w:p>
        </w:tc>
        <w:tc>
          <w:tcPr>
            <w:tcW w:w="0" w:type="dxa"/>
          </w:tcPr>
          <w:p w14:paraId="5FFA1A67" w14:textId="77777777" w:rsidR="00B91D04" w:rsidRDefault="00B91D0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7686C" w14:paraId="79A2599B" w14:textId="77777777" w:rsidTr="0017686C">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91D04" w14:paraId="1263EF5F" w14:textId="77777777">
                    <w:trPr>
                      <w:trHeight w:val="822"/>
                    </w:trPr>
                    <w:tc>
                      <w:tcPr>
                        <w:tcW w:w="11160" w:type="dxa"/>
                        <w:tcBorders>
                          <w:top w:val="nil"/>
                          <w:left w:val="nil"/>
                          <w:bottom w:val="nil"/>
                          <w:right w:val="nil"/>
                        </w:tcBorders>
                        <w:tcMar>
                          <w:top w:w="39" w:type="dxa"/>
                          <w:left w:w="39" w:type="dxa"/>
                          <w:bottom w:w="39" w:type="dxa"/>
                          <w:right w:w="39" w:type="dxa"/>
                        </w:tcMar>
                      </w:tcPr>
                      <w:p w14:paraId="18D3DA21" w14:textId="77777777" w:rsidR="00B91D04" w:rsidRDefault="0017686C">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EE2B8A6" w14:textId="77777777" w:rsidR="00B91D04" w:rsidRDefault="00B91D04">
                  <w:pPr>
                    <w:spacing w:after="0" w:line="240" w:lineRule="auto"/>
                  </w:pPr>
                </w:p>
              </w:tc>
            </w:tr>
            <w:tr w:rsidR="00B91D04" w14:paraId="22872F98" w14:textId="77777777">
              <w:tc>
                <w:tcPr>
                  <w:tcW w:w="0" w:type="dxa"/>
                  <w:tcBorders>
                    <w:left w:val="single" w:sz="15" w:space="0" w:color="000000"/>
                    <w:bottom w:val="single" w:sz="7" w:space="0" w:color="000000"/>
                  </w:tcBorders>
                </w:tcPr>
                <w:p w14:paraId="645476A2" w14:textId="77777777" w:rsidR="00B91D04" w:rsidRDefault="00B91D0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B91D04" w14:paraId="25AF8C1D"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8"/>
                        </w:tblGrid>
                        <w:tr w:rsidR="0017686C" w14:paraId="73B02F57" w14:textId="77777777" w:rsidTr="0017686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7581147" w14:textId="77777777" w:rsidR="00B91D04" w:rsidRDefault="0017686C">
                              <w:pPr>
                                <w:spacing w:after="0" w:line="240" w:lineRule="auto"/>
                              </w:pPr>
                              <w:r>
                                <w:rPr>
                                  <w:rFonts w:ascii="Arial" w:eastAsia="Arial" w:hAnsi="Arial"/>
                                  <w:b/>
                                  <w:color w:val="000000"/>
                                  <w:sz w:val="16"/>
                                </w:rPr>
                                <w:t>Duty 1</w:t>
                              </w:r>
                            </w:p>
                          </w:tc>
                        </w:tr>
                        <w:tr w:rsidR="00B91D04" w14:paraId="42B69FBF" w14:textId="77777777">
                          <w:trPr>
                            <w:trHeight w:val="282"/>
                          </w:trPr>
                          <w:tc>
                            <w:tcPr>
                              <w:tcW w:w="8004" w:type="dxa"/>
                              <w:tcBorders>
                                <w:top w:val="nil"/>
                                <w:left w:val="nil"/>
                                <w:bottom w:val="nil"/>
                                <w:right w:val="nil"/>
                              </w:tcBorders>
                              <w:tcMar>
                                <w:top w:w="39" w:type="dxa"/>
                                <w:left w:w="39" w:type="dxa"/>
                                <w:bottom w:w="39" w:type="dxa"/>
                                <w:right w:w="39" w:type="dxa"/>
                              </w:tcMar>
                            </w:tcPr>
                            <w:p w14:paraId="491517B6" w14:textId="77777777" w:rsidR="00B91D04" w:rsidRDefault="0017686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93B8BBD" w14:textId="77777777" w:rsidR="00B91D04" w:rsidRDefault="0017686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C6CBDB6" w14:textId="77777777" w:rsidR="00B91D04" w:rsidRDefault="0017686C">
                              <w:pPr>
                                <w:spacing w:after="0" w:line="240" w:lineRule="auto"/>
                              </w:pPr>
                              <w:r>
                                <w:rPr>
                                  <w:rFonts w:ascii="Arial" w:eastAsia="Arial" w:hAnsi="Arial"/>
                                  <w:b/>
                                  <w:color w:val="000000"/>
                                  <w:sz w:val="16"/>
                                </w:rPr>
                                <w:t>30</w:t>
                              </w:r>
                            </w:p>
                          </w:tc>
                        </w:tr>
                        <w:tr w:rsidR="0017686C" w14:paraId="75FD1CB6" w14:textId="77777777" w:rsidTr="0017686C">
                          <w:trPr>
                            <w:trHeight w:val="282"/>
                          </w:trPr>
                          <w:tc>
                            <w:tcPr>
                              <w:tcW w:w="8004" w:type="dxa"/>
                              <w:gridSpan w:val="3"/>
                              <w:tcBorders>
                                <w:top w:val="nil"/>
                                <w:left w:val="nil"/>
                                <w:bottom w:val="nil"/>
                                <w:right w:val="nil"/>
                              </w:tcBorders>
                              <w:tcMar>
                                <w:top w:w="39" w:type="dxa"/>
                                <w:left w:w="39" w:type="dxa"/>
                                <w:bottom w:w="39" w:type="dxa"/>
                                <w:right w:w="39" w:type="dxa"/>
                              </w:tcMar>
                            </w:tcPr>
                            <w:p w14:paraId="731B37CD" w14:textId="77777777" w:rsidR="00B91D04" w:rsidRDefault="0017686C">
                              <w:pPr>
                                <w:spacing w:after="0" w:line="240" w:lineRule="auto"/>
                              </w:pPr>
                              <w:r>
                                <w:rPr>
                                  <w:rFonts w:ascii="Arial" w:eastAsia="Arial" w:hAnsi="Arial"/>
                                  <w:b/>
                                  <w:color w:val="000000"/>
                                  <w:u w:val="single"/>
                                </w:rPr>
                                <w:t>Transfer Coordinator</w:t>
                              </w:r>
                              <w:r>
                                <w:rPr>
                                  <w:rFonts w:ascii="Arial" w:eastAsia="Arial" w:hAnsi="Arial"/>
                                  <w:b/>
                                  <w:color w:val="000000"/>
                                </w:rPr>
                                <w:t xml:space="preserve"> – Coordinates all transfers in and out of the facility.</w:t>
                              </w:r>
                            </w:p>
                          </w:tc>
                        </w:tr>
                        <w:tr w:rsidR="00B91D04" w14:paraId="0DBEFE13" w14:textId="77777777">
                          <w:trPr>
                            <w:trHeight w:val="282"/>
                          </w:trPr>
                          <w:tc>
                            <w:tcPr>
                              <w:tcW w:w="8004" w:type="dxa"/>
                              <w:tcBorders>
                                <w:top w:val="nil"/>
                                <w:left w:val="nil"/>
                                <w:bottom w:val="nil"/>
                                <w:right w:val="nil"/>
                              </w:tcBorders>
                              <w:tcMar>
                                <w:top w:w="39" w:type="dxa"/>
                                <w:left w:w="39" w:type="dxa"/>
                                <w:bottom w:w="39" w:type="dxa"/>
                                <w:right w:w="39" w:type="dxa"/>
                              </w:tcMar>
                            </w:tcPr>
                            <w:p w14:paraId="0A43771E" w14:textId="77777777" w:rsidR="00B91D04" w:rsidRDefault="0017686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93D7D42" w14:textId="77777777" w:rsidR="00B91D04" w:rsidRDefault="00B91D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6FB3222" w14:textId="77777777" w:rsidR="00B91D04" w:rsidRDefault="00B91D04">
                              <w:pPr>
                                <w:spacing w:after="0" w:line="240" w:lineRule="auto"/>
                              </w:pPr>
                            </w:p>
                          </w:tc>
                        </w:tr>
                        <w:tr w:rsidR="0017686C" w14:paraId="684E4663" w14:textId="77777777" w:rsidTr="0017686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325C975" w14:textId="77777777" w:rsidR="00B91D04" w:rsidRDefault="0017686C">
                              <w:pPr>
                                <w:numPr>
                                  <w:ilvl w:val="0"/>
                                  <w:numId w:val="1"/>
                                </w:numPr>
                                <w:spacing w:before="199" w:after="199" w:line="240" w:lineRule="auto"/>
                                <w:ind w:left="720" w:hanging="360"/>
                              </w:pPr>
                              <w:r>
                                <w:rPr>
                                  <w:rFonts w:ascii="Arial" w:eastAsia="Arial" w:hAnsi="Arial"/>
                                  <w:b/>
                                  <w:color w:val="000000"/>
                                </w:rPr>
                                <w:t>Receives the force feed list from CFA/Classification team.  Reviews each prisoner’s need and security level to determine if they will fit within our institution.</w:t>
                              </w:r>
                            </w:p>
                            <w:p w14:paraId="0BAE944E" w14:textId="77777777" w:rsidR="00B91D04" w:rsidRDefault="0017686C">
                              <w:pPr>
                                <w:numPr>
                                  <w:ilvl w:val="0"/>
                                  <w:numId w:val="1"/>
                                </w:numPr>
                                <w:spacing w:after="199" w:line="240" w:lineRule="auto"/>
                                <w:ind w:left="720" w:hanging="360"/>
                              </w:pPr>
                              <w:r>
                                <w:rPr>
                                  <w:rFonts w:ascii="Arial" w:eastAsia="Arial" w:hAnsi="Arial"/>
                                  <w:b/>
                                  <w:color w:val="000000"/>
                                </w:rPr>
                                <w:t>Receives requests from our SCC team and other facility Transfer Coordinators across the state to accommodate the need to move prisoners within the institutions.</w:t>
                              </w:r>
                            </w:p>
                            <w:p w14:paraId="437C1F1F" w14:textId="77777777" w:rsidR="00B91D04" w:rsidRDefault="0017686C">
                              <w:pPr>
                                <w:numPr>
                                  <w:ilvl w:val="0"/>
                                  <w:numId w:val="1"/>
                                </w:numPr>
                                <w:spacing w:after="199" w:line="240" w:lineRule="auto"/>
                                <w:ind w:left="720" w:hanging="360"/>
                              </w:pPr>
                              <w:r>
                                <w:rPr>
                                  <w:rFonts w:ascii="Arial" w:eastAsia="Arial" w:hAnsi="Arial"/>
                                  <w:b/>
                                  <w:color w:val="000000"/>
                                </w:rPr>
                                <w:t>Coordinates the move of all prisoners in/out of our institution including health care, education, custody and housing staff to ensure all transfers are appropriate.</w:t>
                              </w:r>
                            </w:p>
                            <w:p w14:paraId="0BC2B73D" w14:textId="77777777" w:rsidR="00B91D04" w:rsidRDefault="0017686C">
                              <w:pPr>
                                <w:numPr>
                                  <w:ilvl w:val="0"/>
                                  <w:numId w:val="1"/>
                                </w:numPr>
                                <w:spacing w:after="199" w:line="240" w:lineRule="auto"/>
                                <w:ind w:left="720" w:hanging="360"/>
                              </w:pPr>
                              <w:r>
                                <w:rPr>
                                  <w:rFonts w:ascii="Arial" w:eastAsia="Arial" w:hAnsi="Arial"/>
                                  <w:b/>
                                  <w:color w:val="000000"/>
                                </w:rPr>
                                <w:t>Ensures classification screens are completed accurately and prepares transfer requests/orders/details through the CFA Classification team approval process in OMNI.</w:t>
                              </w:r>
                            </w:p>
                            <w:p w14:paraId="47FC63DF" w14:textId="77777777" w:rsidR="00B91D04" w:rsidRDefault="0017686C">
                              <w:pPr>
                                <w:numPr>
                                  <w:ilvl w:val="0"/>
                                  <w:numId w:val="1"/>
                                </w:numPr>
                                <w:spacing w:after="199" w:line="240" w:lineRule="auto"/>
                                <w:ind w:left="720" w:hanging="360"/>
                              </w:pPr>
                              <w:r>
                                <w:rPr>
                                  <w:rFonts w:ascii="Arial" w:eastAsia="Arial" w:hAnsi="Arial"/>
                                  <w:b/>
                                  <w:color w:val="000000"/>
                                </w:rPr>
                                <w:t>Prepares the movement of all applicable prisoner files including the Transfer In/Out Checklist to ensure the receiving facility is properly notified of the status of the prisoner and that the prisoner meets that facility’s needs.</w:t>
                              </w:r>
                            </w:p>
                            <w:p w14:paraId="38902B24" w14:textId="77777777" w:rsidR="00B91D04" w:rsidRDefault="0017686C">
                              <w:pPr>
                                <w:numPr>
                                  <w:ilvl w:val="0"/>
                                  <w:numId w:val="1"/>
                                </w:numPr>
                                <w:spacing w:after="199" w:line="240" w:lineRule="auto"/>
                                <w:ind w:left="720" w:hanging="360"/>
                              </w:pPr>
                              <w:r>
                                <w:rPr>
                                  <w:rFonts w:ascii="Arial" w:eastAsia="Arial" w:hAnsi="Arial"/>
                                  <w:b/>
                                  <w:color w:val="000000"/>
                                </w:rPr>
                                <w:t>Ensures pools of prisoners are kept in advance of a force feed or facility request (identifying different prisoner traits) to enable easier transfer trades.</w:t>
                              </w:r>
                            </w:p>
                            <w:p w14:paraId="0DD3E8B6" w14:textId="77777777" w:rsidR="00B91D04" w:rsidRDefault="0017686C">
                              <w:pPr>
                                <w:numPr>
                                  <w:ilvl w:val="0"/>
                                  <w:numId w:val="1"/>
                                </w:numPr>
                                <w:spacing w:after="199" w:line="240" w:lineRule="auto"/>
                                <w:ind w:left="720" w:hanging="360"/>
                              </w:pPr>
                              <w:r>
                                <w:rPr>
                                  <w:rFonts w:ascii="Arial" w:eastAsia="Arial" w:hAnsi="Arial"/>
                                  <w:b/>
                                  <w:color w:val="000000"/>
                                </w:rPr>
                                <w:t xml:space="preserve">Ensures </w:t>
                              </w:r>
                              <w:proofErr w:type="spellStart"/>
                              <w:r>
                                <w:rPr>
                                  <w:rFonts w:ascii="Arial" w:eastAsia="Arial" w:hAnsi="Arial"/>
                                  <w:b/>
                                  <w:color w:val="000000"/>
                                </w:rPr>
                                <w:t>MiCJIN</w:t>
                              </w:r>
                              <w:proofErr w:type="spellEnd"/>
                              <w:r>
                                <w:rPr>
                                  <w:rFonts w:ascii="Arial" w:eastAsia="Arial" w:hAnsi="Arial"/>
                                  <w:b/>
                                  <w:color w:val="000000"/>
                                </w:rPr>
                                <w:t xml:space="preserve"> is updated for all registered sex offenders at our facility.</w:t>
                              </w:r>
                            </w:p>
                          </w:tc>
                        </w:tr>
                        <w:tr w:rsidR="0017686C" w14:paraId="2F1E2BB0" w14:textId="77777777" w:rsidTr="0017686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DEF2DB1" w14:textId="77777777" w:rsidR="00B91D04" w:rsidRDefault="0017686C">
                              <w:pPr>
                                <w:spacing w:after="0" w:line="240" w:lineRule="auto"/>
                              </w:pPr>
                              <w:r>
                                <w:rPr>
                                  <w:rFonts w:ascii="Arial" w:eastAsia="Arial" w:hAnsi="Arial"/>
                                  <w:b/>
                                  <w:color w:val="000000"/>
                                  <w:sz w:val="16"/>
                                </w:rPr>
                                <w:t>Duty 2</w:t>
                              </w:r>
                            </w:p>
                          </w:tc>
                        </w:tr>
                        <w:tr w:rsidR="00B91D04" w14:paraId="30A88C93" w14:textId="77777777">
                          <w:trPr>
                            <w:trHeight w:val="282"/>
                          </w:trPr>
                          <w:tc>
                            <w:tcPr>
                              <w:tcW w:w="8004" w:type="dxa"/>
                              <w:tcBorders>
                                <w:top w:val="nil"/>
                                <w:left w:val="nil"/>
                                <w:bottom w:val="nil"/>
                                <w:right w:val="nil"/>
                              </w:tcBorders>
                              <w:tcMar>
                                <w:top w:w="39" w:type="dxa"/>
                                <w:left w:w="39" w:type="dxa"/>
                                <w:bottom w:w="39" w:type="dxa"/>
                                <w:right w:w="39" w:type="dxa"/>
                              </w:tcMar>
                            </w:tcPr>
                            <w:p w14:paraId="337EC00D" w14:textId="77777777" w:rsidR="00B91D04" w:rsidRDefault="0017686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9A86A5" w14:textId="77777777" w:rsidR="00B91D04" w:rsidRDefault="0017686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32C2C33" w14:textId="77777777" w:rsidR="00B91D04" w:rsidRDefault="0017686C">
                              <w:pPr>
                                <w:spacing w:after="0" w:line="240" w:lineRule="auto"/>
                              </w:pPr>
                              <w:r>
                                <w:rPr>
                                  <w:rFonts w:ascii="Arial" w:eastAsia="Arial" w:hAnsi="Arial"/>
                                  <w:b/>
                                  <w:color w:val="000000"/>
                                  <w:sz w:val="16"/>
                                </w:rPr>
                                <w:t>30</w:t>
                              </w:r>
                            </w:p>
                          </w:tc>
                        </w:tr>
                        <w:tr w:rsidR="0017686C" w14:paraId="3888761B" w14:textId="77777777" w:rsidTr="0017686C">
                          <w:trPr>
                            <w:trHeight w:val="282"/>
                          </w:trPr>
                          <w:tc>
                            <w:tcPr>
                              <w:tcW w:w="8004" w:type="dxa"/>
                              <w:gridSpan w:val="3"/>
                              <w:tcBorders>
                                <w:top w:val="nil"/>
                                <w:left w:val="nil"/>
                                <w:bottom w:val="nil"/>
                                <w:right w:val="nil"/>
                              </w:tcBorders>
                              <w:tcMar>
                                <w:top w:w="39" w:type="dxa"/>
                                <w:left w:w="39" w:type="dxa"/>
                                <w:bottom w:w="39" w:type="dxa"/>
                                <w:right w:w="39" w:type="dxa"/>
                              </w:tcMar>
                            </w:tcPr>
                            <w:p w14:paraId="4D25BA65" w14:textId="77777777" w:rsidR="00B91D04" w:rsidRDefault="0017686C">
                              <w:pPr>
                                <w:spacing w:after="0" w:line="240" w:lineRule="auto"/>
                              </w:pPr>
                              <w:r>
                                <w:rPr>
                                  <w:rFonts w:ascii="Arial" w:eastAsia="Arial" w:hAnsi="Arial"/>
                                  <w:b/>
                                  <w:color w:val="000000"/>
                                  <w:u w:val="single"/>
                                </w:rPr>
                                <w:t>HYTA and Youthful Offender Duties</w:t>
                              </w:r>
                              <w:r>
                                <w:rPr>
                                  <w:rFonts w:ascii="Arial" w:eastAsia="Arial" w:hAnsi="Arial"/>
                                  <w:b/>
                                  <w:color w:val="000000"/>
                                </w:rPr>
                                <w:t xml:space="preserve"> – Coordinates HYTA and youthful intake and HYTA releases.</w:t>
                              </w:r>
                            </w:p>
                          </w:tc>
                        </w:tr>
                        <w:tr w:rsidR="00B91D04" w14:paraId="3C1B2A6A" w14:textId="77777777">
                          <w:trPr>
                            <w:trHeight w:val="282"/>
                          </w:trPr>
                          <w:tc>
                            <w:tcPr>
                              <w:tcW w:w="8004" w:type="dxa"/>
                              <w:tcBorders>
                                <w:top w:val="nil"/>
                                <w:left w:val="nil"/>
                                <w:bottom w:val="nil"/>
                                <w:right w:val="nil"/>
                              </w:tcBorders>
                              <w:tcMar>
                                <w:top w:w="39" w:type="dxa"/>
                                <w:left w:w="39" w:type="dxa"/>
                                <w:bottom w:w="39" w:type="dxa"/>
                                <w:right w:w="39" w:type="dxa"/>
                              </w:tcMar>
                            </w:tcPr>
                            <w:p w14:paraId="6627C84B" w14:textId="77777777" w:rsidR="00B91D04" w:rsidRDefault="0017686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F3BC0F6" w14:textId="77777777" w:rsidR="00B91D04" w:rsidRDefault="00B91D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2665D6E" w14:textId="77777777" w:rsidR="00B91D04" w:rsidRDefault="00B91D04">
                              <w:pPr>
                                <w:spacing w:after="0" w:line="240" w:lineRule="auto"/>
                              </w:pPr>
                            </w:p>
                          </w:tc>
                        </w:tr>
                        <w:tr w:rsidR="0017686C" w14:paraId="56BFFA5C" w14:textId="77777777" w:rsidTr="0017686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936FC19" w14:textId="77777777" w:rsidR="00B91D04" w:rsidRDefault="0017686C">
                              <w:pPr>
                                <w:numPr>
                                  <w:ilvl w:val="0"/>
                                  <w:numId w:val="1"/>
                                </w:numPr>
                                <w:spacing w:before="199" w:after="199" w:line="240" w:lineRule="auto"/>
                                <w:ind w:left="720" w:hanging="360"/>
                              </w:pPr>
                              <w:r>
                                <w:rPr>
                                  <w:rFonts w:ascii="Arial" w:eastAsia="Arial" w:hAnsi="Arial"/>
                                  <w:b/>
                                  <w:color w:val="000000"/>
                                </w:rPr>
                                <w:t>Coordinates with Sheriff Departments and facility for intake arrangements.</w:t>
                              </w:r>
                            </w:p>
                            <w:p w14:paraId="4D7231E2" w14:textId="77777777" w:rsidR="00B91D04" w:rsidRDefault="0017686C">
                              <w:pPr>
                                <w:numPr>
                                  <w:ilvl w:val="0"/>
                                  <w:numId w:val="1"/>
                                </w:numPr>
                                <w:spacing w:after="199" w:line="240" w:lineRule="auto"/>
                                <w:ind w:left="720" w:hanging="360"/>
                              </w:pPr>
                              <w:r>
                                <w:rPr>
                                  <w:rFonts w:ascii="Arial" w:eastAsia="Arial" w:hAnsi="Arial"/>
                                  <w:b/>
                                  <w:color w:val="000000"/>
                                </w:rPr>
                                <w:t>Creates Record Office, Central Office and Counselor files, coordinating file labels and verifies accuracy of all documents received.</w:t>
                              </w:r>
                            </w:p>
                            <w:p w14:paraId="30F08D09" w14:textId="77777777" w:rsidR="00B91D04" w:rsidRDefault="0017686C">
                              <w:pPr>
                                <w:numPr>
                                  <w:ilvl w:val="0"/>
                                  <w:numId w:val="1"/>
                                </w:numPr>
                                <w:spacing w:after="199" w:line="240" w:lineRule="auto"/>
                                <w:ind w:left="720" w:hanging="360"/>
                              </w:pPr>
                              <w:r>
                                <w:rPr>
                                  <w:rFonts w:ascii="Arial" w:eastAsia="Arial" w:hAnsi="Arial"/>
                                  <w:b/>
                                  <w:color w:val="000000"/>
                                </w:rPr>
                                <w:t>Scans all court documents to the appropriate place for verification and entry into corrections database.</w:t>
                              </w:r>
                            </w:p>
                            <w:p w14:paraId="175F5542" w14:textId="77777777" w:rsidR="00B91D04" w:rsidRDefault="0017686C">
                              <w:pPr>
                                <w:numPr>
                                  <w:ilvl w:val="0"/>
                                  <w:numId w:val="1"/>
                                </w:numPr>
                                <w:spacing w:after="199" w:line="240" w:lineRule="auto"/>
                                <w:ind w:left="720" w:hanging="360"/>
                              </w:pPr>
                              <w:r>
                                <w:rPr>
                                  <w:rFonts w:ascii="Arial" w:eastAsia="Arial" w:hAnsi="Arial"/>
                                  <w:b/>
                                  <w:color w:val="000000"/>
                                </w:rPr>
                                <w:t>Runs LEIN on all intake and prior to release.</w:t>
                              </w:r>
                            </w:p>
                            <w:p w14:paraId="3F56874A" w14:textId="77777777" w:rsidR="00B91D04" w:rsidRDefault="0017686C">
                              <w:pPr>
                                <w:numPr>
                                  <w:ilvl w:val="0"/>
                                  <w:numId w:val="1"/>
                                </w:numPr>
                                <w:spacing w:after="199" w:line="240" w:lineRule="auto"/>
                                <w:ind w:left="720" w:hanging="360"/>
                              </w:pPr>
                              <w:r>
                                <w:rPr>
                                  <w:rFonts w:ascii="Arial" w:eastAsia="Arial" w:hAnsi="Arial"/>
                                  <w:b/>
                                  <w:color w:val="000000"/>
                                </w:rPr>
                                <w:t>Creates/completes various manual reports, tracks, updates and distributes as often as needed.</w:t>
                              </w:r>
                            </w:p>
                            <w:p w14:paraId="7590F234" w14:textId="77777777" w:rsidR="00B91D04" w:rsidRDefault="0017686C">
                              <w:pPr>
                                <w:numPr>
                                  <w:ilvl w:val="0"/>
                                  <w:numId w:val="1"/>
                                </w:numPr>
                                <w:spacing w:after="199" w:line="240" w:lineRule="auto"/>
                                <w:ind w:left="720" w:hanging="360"/>
                              </w:pPr>
                              <w:r>
                                <w:rPr>
                                  <w:rFonts w:ascii="Arial" w:eastAsia="Arial" w:hAnsi="Arial"/>
                                  <w:b/>
                                  <w:color w:val="000000"/>
                                </w:rPr>
                                <w:t>Creates/completes all letters and forms required throughout the HYTA’s prison term.</w:t>
                              </w:r>
                            </w:p>
                            <w:p w14:paraId="54A8AA4D" w14:textId="77777777" w:rsidR="00B91D04" w:rsidRDefault="0017686C">
                              <w:pPr>
                                <w:numPr>
                                  <w:ilvl w:val="0"/>
                                  <w:numId w:val="1"/>
                                </w:numPr>
                                <w:spacing w:after="199" w:line="240" w:lineRule="auto"/>
                                <w:ind w:left="720" w:hanging="360"/>
                              </w:pPr>
                              <w:r>
                                <w:rPr>
                                  <w:rFonts w:ascii="Arial" w:eastAsia="Arial" w:hAnsi="Arial"/>
                                  <w:b/>
                                  <w:color w:val="000000"/>
                                </w:rPr>
                                <w:t>Tracks release list and ensures all documents are created and completed prior to HYTA releases from prison.</w:t>
                              </w:r>
                            </w:p>
                            <w:p w14:paraId="659A3E16" w14:textId="77777777" w:rsidR="00B91D04" w:rsidRDefault="0017686C">
                              <w:pPr>
                                <w:numPr>
                                  <w:ilvl w:val="0"/>
                                  <w:numId w:val="1"/>
                                </w:numPr>
                                <w:spacing w:after="199" w:line="240" w:lineRule="auto"/>
                                <w:ind w:left="720" w:hanging="360"/>
                              </w:pPr>
                              <w:r>
                                <w:rPr>
                                  <w:rFonts w:ascii="Arial" w:eastAsia="Arial" w:hAnsi="Arial"/>
                                  <w:b/>
                                  <w:color w:val="000000"/>
                                </w:rPr>
                                <w:t>Tracks and sends Record Office, Central Office and School HYTA files to storage.</w:t>
                              </w:r>
                            </w:p>
                          </w:tc>
                        </w:tr>
                        <w:tr w:rsidR="0017686C" w14:paraId="7917528D" w14:textId="77777777" w:rsidTr="0017686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DF47111" w14:textId="77777777" w:rsidR="00B91D04" w:rsidRDefault="0017686C">
                              <w:pPr>
                                <w:spacing w:after="0" w:line="240" w:lineRule="auto"/>
                              </w:pPr>
                              <w:r>
                                <w:rPr>
                                  <w:rFonts w:ascii="Arial" w:eastAsia="Arial" w:hAnsi="Arial"/>
                                  <w:b/>
                                  <w:color w:val="000000"/>
                                  <w:sz w:val="16"/>
                                </w:rPr>
                                <w:t>Duty 3</w:t>
                              </w:r>
                            </w:p>
                          </w:tc>
                        </w:tr>
                        <w:tr w:rsidR="00B91D04" w14:paraId="6EB0A1A4" w14:textId="77777777">
                          <w:trPr>
                            <w:trHeight w:val="282"/>
                          </w:trPr>
                          <w:tc>
                            <w:tcPr>
                              <w:tcW w:w="8004" w:type="dxa"/>
                              <w:tcBorders>
                                <w:top w:val="nil"/>
                                <w:left w:val="nil"/>
                                <w:bottom w:val="nil"/>
                                <w:right w:val="nil"/>
                              </w:tcBorders>
                              <w:tcMar>
                                <w:top w:w="39" w:type="dxa"/>
                                <w:left w:w="39" w:type="dxa"/>
                                <w:bottom w:w="39" w:type="dxa"/>
                                <w:right w:w="39" w:type="dxa"/>
                              </w:tcMar>
                            </w:tcPr>
                            <w:p w14:paraId="0EC6E2BD" w14:textId="77777777" w:rsidR="00B91D04" w:rsidRDefault="0017686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EF52C45" w14:textId="77777777" w:rsidR="00B91D04" w:rsidRDefault="0017686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B05B70" w14:textId="77777777" w:rsidR="00B91D04" w:rsidRDefault="0017686C">
                              <w:pPr>
                                <w:spacing w:after="0" w:line="240" w:lineRule="auto"/>
                              </w:pPr>
                              <w:r>
                                <w:rPr>
                                  <w:rFonts w:ascii="Arial" w:eastAsia="Arial" w:hAnsi="Arial"/>
                                  <w:b/>
                                  <w:color w:val="000000"/>
                                  <w:sz w:val="16"/>
                                </w:rPr>
                                <w:t>10</w:t>
                              </w:r>
                            </w:p>
                          </w:tc>
                        </w:tr>
                        <w:tr w:rsidR="0017686C" w14:paraId="11BD089F" w14:textId="77777777" w:rsidTr="0017686C">
                          <w:trPr>
                            <w:trHeight w:val="282"/>
                          </w:trPr>
                          <w:tc>
                            <w:tcPr>
                              <w:tcW w:w="8004" w:type="dxa"/>
                              <w:gridSpan w:val="3"/>
                              <w:tcBorders>
                                <w:top w:val="nil"/>
                                <w:left w:val="nil"/>
                                <w:bottom w:val="nil"/>
                                <w:right w:val="nil"/>
                              </w:tcBorders>
                              <w:tcMar>
                                <w:top w:w="39" w:type="dxa"/>
                                <w:left w:w="39" w:type="dxa"/>
                                <w:bottom w:w="39" w:type="dxa"/>
                                <w:right w:w="39" w:type="dxa"/>
                              </w:tcMar>
                            </w:tcPr>
                            <w:p w14:paraId="0935F523" w14:textId="77777777" w:rsidR="00B91D04" w:rsidRDefault="0017686C">
                              <w:pPr>
                                <w:spacing w:after="0" w:line="240" w:lineRule="auto"/>
                              </w:pPr>
                              <w:r>
                                <w:rPr>
                                  <w:rFonts w:ascii="Arial" w:eastAsia="Arial" w:hAnsi="Arial"/>
                                  <w:b/>
                                  <w:color w:val="000000"/>
                                  <w:u w:val="single"/>
                                </w:rPr>
                                <w:t>Processing of Misconducts, Audits and Forfeitures</w:t>
                              </w:r>
                              <w:r>
                                <w:rPr>
                                  <w:rFonts w:ascii="Arial" w:eastAsia="Arial" w:hAnsi="Arial"/>
                                  <w:color w:val="000000"/>
                                </w:rPr>
                                <w:t xml:space="preserve"> </w:t>
                              </w:r>
                              <w:r>
                                <w:rPr>
                                  <w:rFonts w:ascii="Arial" w:eastAsia="Arial" w:hAnsi="Arial"/>
                                  <w:b/>
                                  <w:color w:val="000000"/>
                                </w:rPr>
                                <w:t>- Coordinates with our Hearings Investigator to ensure all Class I and II misconduct tickets/hearings are received for entry and subsequent forfeiture processing.</w:t>
                              </w:r>
                            </w:p>
                          </w:tc>
                        </w:tr>
                        <w:tr w:rsidR="00B91D04" w14:paraId="0BAC8471" w14:textId="77777777">
                          <w:trPr>
                            <w:trHeight w:val="282"/>
                          </w:trPr>
                          <w:tc>
                            <w:tcPr>
                              <w:tcW w:w="8004" w:type="dxa"/>
                              <w:tcBorders>
                                <w:top w:val="nil"/>
                                <w:left w:val="nil"/>
                                <w:bottom w:val="nil"/>
                                <w:right w:val="nil"/>
                              </w:tcBorders>
                              <w:tcMar>
                                <w:top w:w="39" w:type="dxa"/>
                                <w:left w:w="39" w:type="dxa"/>
                                <w:bottom w:w="39" w:type="dxa"/>
                                <w:right w:w="39" w:type="dxa"/>
                              </w:tcMar>
                            </w:tcPr>
                            <w:p w14:paraId="1C006B0B" w14:textId="77777777" w:rsidR="00B91D04" w:rsidRDefault="0017686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7175013" w14:textId="77777777" w:rsidR="00B91D04" w:rsidRDefault="00B91D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467C2E4" w14:textId="77777777" w:rsidR="00B91D04" w:rsidRDefault="00B91D04">
                              <w:pPr>
                                <w:spacing w:after="0" w:line="240" w:lineRule="auto"/>
                              </w:pPr>
                            </w:p>
                          </w:tc>
                        </w:tr>
                        <w:tr w:rsidR="0017686C" w14:paraId="73975A36" w14:textId="77777777" w:rsidTr="0017686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4618DD5" w14:textId="77777777" w:rsidR="00B91D04" w:rsidRDefault="0017686C">
                              <w:pPr>
                                <w:numPr>
                                  <w:ilvl w:val="0"/>
                                  <w:numId w:val="1"/>
                                </w:numPr>
                                <w:spacing w:before="199" w:after="199" w:line="240" w:lineRule="auto"/>
                                <w:ind w:left="720" w:hanging="360"/>
                              </w:pPr>
                              <w:r>
                                <w:rPr>
                                  <w:rFonts w:ascii="Arial" w:eastAsia="Arial" w:hAnsi="Arial"/>
                                  <w:b/>
                                  <w:color w:val="000000"/>
                                </w:rPr>
                                <w:lastRenderedPageBreak/>
                                <w:t xml:space="preserve">Receives all Class I and II misconducts daily and </w:t>
                              </w:r>
                              <w:proofErr w:type="gramStart"/>
                              <w:r>
                                <w:rPr>
                                  <w:rFonts w:ascii="Arial" w:eastAsia="Arial" w:hAnsi="Arial"/>
                                  <w:b/>
                                  <w:color w:val="000000"/>
                                </w:rPr>
                                <w:t>enters into</w:t>
                              </w:r>
                              <w:proofErr w:type="gramEnd"/>
                              <w:r>
                                <w:rPr>
                                  <w:rFonts w:ascii="Arial" w:eastAsia="Arial" w:hAnsi="Arial"/>
                                  <w:b/>
                                  <w:color w:val="000000"/>
                                </w:rPr>
                                <w:t xml:space="preserve"> OMS according to MDOC policy/procedure.</w:t>
                              </w:r>
                            </w:p>
                            <w:p w14:paraId="5D8B19B7" w14:textId="77777777" w:rsidR="00B91D04" w:rsidRDefault="0017686C">
                              <w:pPr>
                                <w:numPr>
                                  <w:ilvl w:val="0"/>
                                  <w:numId w:val="1"/>
                                </w:numPr>
                                <w:spacing w:after="199" w:line="240" w:lineRule="auto"/>
                                <w:ind w:left="720" w:hanging="360"/>
                              </w:pPr>
                              <w:r>
                                <w:rPr>
                                  <w:rFonts w:ascii="Arial" w:eastAsia="Arial" w:hAnsi="Arial"/>
                                  <w:b/>
                                  <w:color w:val="000000"/>
                                </w:rPr>
                                <w:t>Ensures Business Office staff is copied on all misconducts with restitution owed.</w:t>
                              </w:r>
                            </w:p>
                            <w:p w14:paraId="3C666CB4" w14:textId="77777777" w:rsidR="00B91D04" w:rsidRDefault="0017686C">
                              <w:pPr>
                                <w:numPr>
                                  <w:ilvl w:val="0"/>
                                  <w:numId w:val="1"/>
                                </w:numPr>
                                <w:spacing w:after="199" w:line="240" w:lineRule="auto"/>
                                <w:ind w:left="720" w:hanging="360"/>
                              </w:pPr>
                              <w:r>
                                <w:rPr>
                                  <w:rFonts w:ascii="Arial" w:eastAsia="Arial" w:hAnsi="Arial"/>
                                  <w:b/>
                                  <w:color w:val="000000"/>
                                </w:rPr>
                                <w:t>Assists Supervisor to ensure either the Supervisor or another Records staff member audits all misconduct entries for accuracy.</w:t>
                              </w:r>
                            </w:p>
                            <w:p w14:paraId="40650C75" w14:textId="77777777" w:rsidR="00B91D04" w:rsidRDefault="0017686C">
                              <w:pPr>
                                <w:numPr>
                                  <w:ilvl w:val="0"/>
                                  <w:numId w:val="1"/>
                                </w:numPr>
                                <w:spacing w:after="199" w:line="240" w:lineRule="auto"/>
                                <w:ind w:left="720" w:hanging="360"/>
                              </w:pPr>
                              <w:r>
                                <w:rPr>
                                  <w:rFonts w:ascii="Arial" w:eastAsia="Arial" w:hAnsi="Arial"/>
                                  <w:b/>
                                  <w:color w:val="000000"/>
                                </w:rPr>
                                <w:t>Assists or is delegated by Supervisor to calculate days available to review for possible forfeiture of days, completes the forfeiture packet and provides to the Warden to enable his decision.  Enters Warden’s decision into the appropriate database, types the time review and distributes accordingly.</w:t>
                              </w:r>
                            </w:p>
                            <w:p w14:paraId="7F9BC0E3" w14:textId="77777777" w:rsidR="00B91D04" w:rsidRDefault="0017686C">
                              <w:pPr>
                                <w:numPr>
                                  <w:ilvl w:val="0"/>
                                  <w:numId w:val="1"/>
                                </w:numPr>
                                <w:spacing w:after="199" w:line="240" w:lineRule="auto"/>
                                <w:ind w:left="720" w:hanging="360"/>
                              </w:pPr>
                              <w:r>
                                <w:rPr>
                                  <w:rFonts w:ascii="Arial" w:eastAsia="Arial" w:hAnsi="Arial"/>
                                  <w:b/>
                                  <w:color w:val="000000"/>
                                </w:rPr>
                                <w:t>Files misconducts in the institutional file.</w:t>
                              </w:r>
                            </w:p>
                          </w:tc>
                        </w:tr>
                        <w:tr w:rsidR="0017686C" w14:paraId="0BCF53E7" w14:textId="77777777" w:rsidTr="0017686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06CB717" w14:textId="77777777" w:rsidR="00B91D04" w:rsidRDefault="0017686C">
                              <w:pPr>
                                <w:spacing w:after="0" w:line="240" w:lineRule="auto"/>
                              </w:pPr>
                              <w:r>
                                <w:rPr>
                                  <w:rFonts w:ascii="Arial" w:eastAsia="Arial" w:hAnsi="Arial"/>
                                  <w:b/>
                                  <w:color w:val="000000"/>
                                  <w:sz w:val="16"/>
                                </w:rPr>
                                <w:t>Duty 4</w:t>
                              </w:r>
                            </w:p>
                          </w:tc>
                        </w:tr>
                        <w:tr w:rsidR="00B91D04" w14:paraId="7DEA6B02" w14:textId="77777777">
                          <w:trPr>
                            <w:trHeight w:val="282"/>
                          </w:trPr>
                          <w:tc>
                            <w:tcPr>
                              <w:tcW w:w="8004" w:type="dxa"/>
                              <w:tcBorders>
                                <w:top w:val="nil"/>
                                <w:left w:val="nil"/>
                                <w:bottom w:val="nil"/>
                                <w:right w:val="nil"/>
                              </w:tcBorders>
                              <w:tcMar>
                                <w:top w:w="39" w:type="dxa"/>
                                <w:left w:w="39" w:type="dxa"/>
                                <w:bottom w:w="39" w:type="dxa"/>
                                <w:right w:w="39" w:type="dxa"/>
                              </w:tcMar>
                            </w:tcPr>
                            <w:p w14:paraId="2BD28F19" w14:textId="77777777" w:rsidR="00B91D04" w:rsidRDefault="0017686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7C8852D" w14:textId="77777777" w:rsidR="00B91D04" w:rsidRDefault="0017686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2A9FA0B" w14:textId="77777777" w:rsidR="00B91D04" w:rsidRDefault="0017686C">
                              <w:pPr>
                                <w:spacing w:after="0" w:line="240" w:lineRule="auto"/>
                              </w:pPr>
                              <w:r>
                                <w:rPr>
                                  <w:rFonts w:ascii="Arial" w:eastAsia="Arial" w:hAnsi="Arial"/>
                                  <w:b/>
                                  <w:color w:val="000000"/>
                                  <w:sz w:val="16"/>
                                </w:rPr>
                                <w:t>10</w:t>
                              </w:r>
                            </w:p>
                          </w:tc>
                        </w:tr>
                        <w:tr w:rsidR="0017686C" w14:paraId="0DFB9E7D" w14:textId="77777777" w:rsidTr="0017686C">
                          <w:trPr>
                            <w:trHeight w:val="282"/>
                          </w:trPr>
                          <w:tc>
                            <w:tcPr>
                              <w:tcW w:w="8004" w:type="dxa"/>
                              <w:gridSpan w:val="3"/>
                              <w:tcBorders>
                                <w:top w:val="nil"/>
                                <w:left w:val="nil"/>
                                <w:bottom w:val="nil"/>
                                <w:right w:val="nil"/>
                              </w:tcBorders>
                              <w:tcMar>
                                <w:top w:w="39" w:type="dxa"/>
                                <w:left w:w="39" w:type="dxa"/>
                                <w:bottom w:w="39" w:type="dxa"/>
                                <w:right w:w="39" w:type="dxa"/>
                              </w:tcMar>
                            </w:tcPr>
                            <w:p w14:paraId="2518250A" w14:textId="77777777" w:rsidR="00B91D04" w:rsidRDefault="0017686C">
                              <w:pPr>
                                <w:spacing w:after="0" w:line="240" w:lineRule="auto"/>
                              </w:pPr>
                              <w:r>
                                <w:rPr>
                                  <w:rFonts w:ascii="Arial" w:eastAsia="Arial" w:hAnsi="Arial"/>
                                  <w:b/>
                                  <w:color w:val="000000"/>
                                  <w:u w:val="single"/>
                                </w:rPr>
                                <w:t>Processing Parole Release Checklists</w:t>
                              </w:r>
                              <w:r>
                                <w:rPr>
                                  <w:rFonts w:ascii="Arial" w:eastAsia="Arial" w:hAnsi="Arial"/>
                                  <w:b/>
                                  <w:color w:val="000000"/>
                                </w:rPr>
                                <w:t xml:space="preserve"> – Processes checklists assigned by the Records Supervisor, which includes various technical duties of time computation review, LEIN checks, compliance with sex offender registration requirements and detainer/pending charges review.</w:t>
                              </w:r>
                            </w:p>
                          </w:tc>
                        </w:tr>
                        <w:tr w:rsidR="00B91D04" w14:paraId="70ECD528" w14:textId="77777777">
                          <w:trPr>
                            <w:trHeight w:val="282"/>
                          </w:trPr>
                          <w:tc>
                            <w:tcPr>
                              <w:tcW w:w="8004" w:type="dxa"/>
                              <w:tcBorders>
                                <w:top w:val="nil"/>
                                <w:left w:val="nil"/>
                                <w:bottom w:val="nil"/>
                                <w:right w:val="nil"/>
                              </w:tcBorders>
                              <w:tcMar>
                                <w:top w:w="39" w:type="dxa"/>
                                <w:left w:w="39" w:type="dxa"/>
                                <w:bottom w:w="39" w:type="dxa"/>
                                <w:right w:w="39" w:type="dxa"/>
                              </w:tcMar>
                            </w:tcPr>
                            <w:p w14:paraId="08FBD843" w14:textId="77777777" w:rsidR="00B91D04" w:rsidRDefault="0017686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0A43451" w14:textId="77777777" w:rsidR="00B91D04" w:rsidRDefault="00B91D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77E72E" w14:textId="77777777" w:rsidR="00B91D04" w:rsidRDefault="00B91D04">
                              <w:pPr>
                                <w:spacing w:after="0" w:line="240" w:lineRule="auto"/>
                              </w:pPr>
                            </w:p>
                          </w:tc>
                        </w:tr>
                        <w:tr w:rsidR="0017686C" w14:paraId="0F271B30" w14:textId="77777777" w:rsidTr="0017686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8BA4CB4" w14:textId="77777777" w:rsidR="00B91D04" w:rsidRDefault="0017686C">
                              <w:pPr>
                                <w:numPr>
                                  <w:ilvl w:val="0"/>
                                  <w:numId w:val="1"/>
                                </w:numPr>
                                <w:spacing w:before="199" w:after="199" w:line="240" w:lineRule="auto"/>
                                <w:ind w:left="720" w:hanging="360"/>
                              </w:pPr>
                              <w:r>
                                <w:rPr>
                                  <w:rFonts w:ascii="Arial" w:eastAsia="Arial" w:hAnsi="Arial"/>
                                  <w:b/>
                                  <w:color w:val="000000"/>
                                </w:rPr>
                                <w:t xml:space="preserve">Receives Notice of Action/Michigan Parole Board decision paperwork and distributes accordingly.  </w:t>
                              </w:r>
                            </w:p>
                            <w:p w14:paraId="2E1D61E5" w14:textId="77777777" w:rsidR="00B91D04" w:rsidRDefault="0017686C">
                              <w:pPr>
                                <w:numPr>
                                  <w:ilvl w:val="0"/>
                                  <w:numId w:val="1"/>
                                </w:numPr>
                                <w:spacing w:after="199" w:line="240" w:lineRule="auto"/>
                                <w:ind w:left="720" w:hanging="360"/>
                              </w:pPr>
                              <w:r>
                                <w:rPr>
                                  <w:rFonts w:ascii="Arial" w:eastAsia="Arial" w:hAnsi="Arial"/>
                                  <w:b/>
                                  <w:color w:val="000000"/>
                                </w:rPr>
                                <w:t>Completes assigned Parole Processing Release Checklist which includes parole board decision, review of special parole board release conditions, time computation completion, LEIN/NCIC checks and possible follow up for clearance, sex offender registration compliance, detainer processing and GED requirements.</w:t>
                              </w:r>
                            </w:p>
                            <w:p w14:paraId="38415320" w14:textId="77777777" w:rsidR="00B91D04" w:rsidRDefault="0017686C">
                              <w:pPr>
                                <w:numPr>
                                  <w:ilvl w:val="0"/>
                                  <w:numId w:val="1"/>
                                </w:numPr>
                                <w:spacing w:after="199" w:line="240" w:lineRule="auto"/>
                                <w:ind w:left="720" w:hanging="360"/>
                              </w:pPr>
                              <w:r>
                                <w:rPr>
                                  <w:rFonts w:ascii="Arial" w:eastAsia="Arial" w:hAnsi="Arial"/>
                                  <w:b/>
                                  <w:color w:val="000000"/>
                                </w:rPr>
                                <w:t xml:space="preserve">Ensures assigned Parole Processing Release Checklists are completed in a timely manner for all prisoners transferring that have a </w:t>
                              </w:r>
                              <w:proofErr w:type="gramStart"/>
                              <w:r>
                                <w:rPr>
                                  <w:rFonts w:ascii="Arial" w:eastAsia="Arial" w:hAnsi="Arial"/>
                                  <w:b/>
                                  <w:color w:val="000000"/>
                                </w:rPr>
                                <w:t>parole,</w:t>
                              </w:r>
                              <w:proofErr w:type="gramEnd"/>
                              <w:r>
                                <w:rPr>
                                  <w:rFonts w:ascii="Arial" w:eastAsia="Arial" w:hAnsi="Arial"/>
                                  <w:b/>
                                  <w:color w:val="000000"/>
                                </w:rPr>
                                <w:t xml:space="preserve"> by ensuring the checklist is enclosed in the institutional file and the next facility is notified of its completion up to the </w:t>
                              </w:r>
                              <w:proofErr w:type="gramStart"/>
                              <w:r>
                                <w:rPr>
                                  <w:rFonts w:ascii="Arial" w:eastAsia="Arial" w:hAnsi="Arial"/>
                                  <w:b/>
                                  <w:color w:val="000000"/>
                                </w:rPr>
                                <w:t>24 hour</w:t>
                              </w:r>
                              <w:proofErr w:type="gramEnd"/>
                              <w:r>
                                <w:rPr>
                                  <w:rFonts w:ascii="Arial" w:eastAsia="Arial" w:hAnsi="Arial"/>
                                  <w:b/>
                                  <w:color w:val="000000"/>
                                </w:rPr>
                                <w:t xml:space="preserve"> checks.</w:t>
                              </w:r>
                            </w:p>
                          </w:tc>
                        </w:tr>
                        <w:tr w:rsidR="0017686C" w14:paraId="2452B885" w14:textId="77777777" w:rsidTr="0017686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A4ABD47" w14:textId="77777777" w:rsidR="00B91D04" w:rsidRDefault="0017686C">
                              <w:pPr>
                                <w:spacing w:after="0" w:line="240" w:lineRule="auto"/>
                              </w:pPr>
                              <w:r>
                                <w:rPr>
                                  <w:rFonts w:ascii="Arial" w:eastAsia="Arial" w:hAnsi="Arial"/>
                                  <w:b/>
                                  <w:color w:val="000000"/>
                                  <w:sz w:val="16"/>
                                </w:rPr>
                                <w:t>Duty 5</w:t>
                              </w:r>
                            </w:p>
                          </w:tc>
                        </w:tr>
                        <w:tr w:rsidR="00B91D04" w14:paraId="353D94FD" w14:textId="77777777">
                          <w:trPr>
                            <w:trHeight w:val="282"/>
                          </w:trPr>
                          <w:tc>
                            <w:tcPr>
                              <w:tcW w:w="8004" w:type="dxa"/>
                              <w:tcBorders>
                                <w:top w:val="nil"/>
                                <w:left w:val="nil"/>
                                <w:bottom w:val="nil"/>
                                <w:right w:val="nil"/>
                              </w:tcBorders>
                              <w:tcMar>
                                <w:top w:w="39" w:type="dxa"/>
                                <w:left w:w="39" w:type="dxa"/>
                                <w:bottom w:w="39" w:type="dxa"/>
                                <w:right w:w="39" w:type="dxa"/>
                              </w:tcMar>
                            </w:tcPr>
                            <w:p w14:paraId="147D7FDD" w14:textId="77777777" w:rsidR="00B91D04" w:rsidRDefault="0017686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D9F07F2" w14:textId="77777777" w:rsidR="00B91D04" w:rsidRDefault="0017686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9008D67" w14:textId="77777777" w:rsidR="00B91D04" w:rsidRDefault="0017686C">
                              <w:pPr>
                                <w:spacing w:after="0" w:line="240" w:lineRule="auto"/>
                              </w:pPr>
                              <w:r>
                                <w:rPr>
                                  <w:rFonts w:ascii="Arial" w:eastAsia="Arial" w:hAnsi="Arial"/>
                                  <w:b/>
                                  <w:color w:val="000000"/>
                                  <w:sz w:val="16"/>
                                </w:rPr>
                                <w:t>10</w:t>
                              </w:r>
                            </w:p>
                          </w:tc>
                        </w:tr>
                        <w:tr w:rsidR="0017686C" w14:paraId="694686D4" w14:textId="77777777" w:rsidTr="0017686C">
                          <w:trPr>
                            <w:trHeight w:val="282"/>
                          </w:trPr>
                          <w:tc>
                            <w:tcPr>
                              <w:tcW w:w="8004" w:type="dxa"/>
                              <w:gridSpan w:val="3"/>
                              <w:tcBorders>
                                <w:top w:val="nil"/>
                                <w:left w:val="nil"/>
                                <w:bottom w:val="nil"/>
                                <w:right w:val="nil"/>
                              </w:tcBorders>
                              <w:tcMar>
                                <w:top w:w="39" w:type="dxa"/>
                                <w:left w:w="39" w:type="dxa"/>
                                <w:bottom w:w="39" w:type="dxa"/>
                                <w:right w:w="39" w:type="dxa"/>
                              </w:tcMar>
                            </w:tcPr>
                            <w:p w14:paraId="16898F52" w14:textId="77777777" w:rsidR="00B91D04" w:rsidRDefault="0017686C">
                              <w:pPr>
                                <w:spacing w:after="0" w:line="240" w:lineRule="auto"/>
                              </w:pPr>
                              <w:r>
                                <w:rPr>
                                  <w:rFonts w:ascii="Arial" w:eastAsia="Arial" w:hAnsi="Arial"/>
                                  <w:b/>
                                  <w:color w:val="000000"/>
                                  <w:u w:val="single"/>
                                </w:rPr>
                                <w:t>Writ Coordinator</w:t>
                              </w:r>
                              <w:r>
                                <w:rPr>
                                  <w:rFonts w:ascii="Arial" w:eastAsia="Arial" w:hAnsi="Arial"/>
                                  <w:b/>
                                  <w:color w:val="000000"/>
                                </w:rPr>
                                <w:t xml:space="preserve"> – Oversees the receipt, processing, facility coordination and completion of all requested court and outside law enforcement agency proceedings.</w:t>
                              </w:r>
                            </w:p>
                          </w:tc>
                        </w:tr>
                        <w:tr w:rsidR="00B91D04" w14:paraId="614BC963" w14:textId="77777777">
                          <w:trPr>
                            <w:trHeight w:val="282"/>
                          </w:trPr>
                          <w:tc>
                            <w:tcPr>
                              <w:tcW w:w="8004" w:type="dxa"/>
                              <w:tcBorders>
                                <w:top w:val="nil"/>
                                <w:left w:val="nil"/>
                                <w:bottom w:val="nil"/>
                                <w:right w:val="nil"/>
                              </w:tcBorders>
                              <w:tcMar>
                                <w:top w:w="39" w:type="dxa"/>
                                <w:left w:w="39" w:type="dxa"/>
                                <w:bottom w:w="39" w:type="dxa"/>
                                <w:right w:w="39" w:type="dxa"/>
                              </w:tcMar>
                            </w:tcPr>
                            <w:p w14:paraId="51AF5AB7" w14:textId="77777777" w:rsidR="00B91D04" w:rsidRDefault="0017686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F38074E" w14:textId="77777777" w:rsidR="00B91D04" w:rsidRDefault="00B91D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37D1999" w14:textId="77777777" w:rsidR="00B91D04" w:rsidRDefault="00B91D04">
                              <w:pPr>
                                <w:spacing w:after="0" w:line="240" w:lineRule="auto"/>
                              </w:pPr>
                            </w:p>
                          </w:tc>
                        </w:tr>
                        <w:tr w:rsidR="0017686C" w14:paraId="30F69F21" w14:textId="77777777" w:rsidTr="0017686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379CDC2" w14:textId="77777777" w:rsidR="00B91D04" w:rsidRDefault="0017686C">
                              <w:pPr>
                                <w:numPr>
                                  <w:ilvl w:val="0"/>
                                  <w:numId w:val="1"/>
                                </w:numPr>
                                <w:spacing w:before="199" w:after="199" w:line="240" w:lineRule="auto"/>
                                <w:ind w:left="720" w:hanging="360"/>
                              </w:pPr>
                              <w:r>
                                <w:rPr>
                                  <w:rFonts w:ascii="Arial" w:eastAsia="Arial" w:hAnsi="Arial"/>
                                  <w:b/>
                                  <w:color w:val="000000"/>
                                </w:rPr>
                                <w:t xml:space="preserve">Receives Writ of Habeas Corpus or writ notification from the Central Writ group or the court. </w:t>
                              </w:r>
                            </w:p>
                            <w:p w14:paraId="62D74971" w14:textId="77777777" w:rsidR="00B91D04" w:rsidRDefault="0017686C">
                              <w:pPr>
                                <w:numPr>
                                  <w:ilvl w:val="0"/>
                                  <w:numId w:val="1"/>
                                </w:numPr>
                                <w:spacing w:after="199" w:line="240" w:lineRule="auto"/>
                                <w:ind w:left="720" w:hanging="360"/>
                              </w:pPr>
                              <w:r>
                                <w:rPr>
                                  <w:rFonts w:ascii="Arial" w:eastAsia="Arial" w:hAnsi="Arial"/>
                                  <w:b/>
                                  <w:color w:val="000000"/>
                                </w:rPr>
                                <w:t>Possible interpretation of legal communication requests in accordance with court orders, Michigan Compiled Laws and policies/procedures of the MDOC.</w:t>
                              </w:r>
                            </w:p>
                            <w:p w14:paraId="78295634" w14:textId="77777777" w:rsidR="00B91D04" w:rsidRDefault="0017686C">
                              <w:pPr>
                                <w:numPr>
                                  <w:ilvl w:val="0"/>
                                  <w:numId w:val="1"/>
                                </w:numPr>
                                <w:spacing w:after="199" w:line="240" w:lineRule="auto"/>
                                <w:ind w:left="720" w:hanging="360"/>
                              </w:pPr>
                              <w:r>
                                <w:rPr>
                                  <w:rFonts w:ascii="Arial" w:eastAsia="Arial" w:hAnsi="Arial"/>
                                  <w:b/>
                                  <w:color w:val="000000"/>
                                </w:rPr>
                                <w:t>Coordinates with the Central Writ group, transportation staff and facility staff (custody, housing and health care) to have the prisoner available at the appropriate time to complete the proceeding.</w:t>
                              </w:r>
                            </w:p>
                            <w:p w14:paraId="64DD0725" w14:textId="77777777" w:rsidR="00B91D04" w:rsidRDefault="0017686C">
                              <w:pPr>
                                <w:numPr>
                                  <w:ilvl w:val="0"/>
                                  <w:numId w:val="1"/>
                                </w:numPr>
                                <w:spacing w:after="199" w:line="240" w:lineRule="auto"/>
                                <w:ind w:left="720" w:hanging="360"/>
                              </w:pPr>
                              <w:r>
                                <w:rPr>
                                  <w:rFonts w:ascii="Arial" w:eastAsia="Arial" w:hAnsi="Arial"/>
                                  <w:b/>
                                  <w:color w:val="000000"/>
                                </w:rPr>
                                <w:t>For MDOC transports, schedules proceeding on the Electronic Calendar, prepares the appropriate prisoner detail providing accurate information to transportation/custody staff and tracks/updates detainer information in the files.</w:t>
                              </w:r>
                            </w:p>
                            <w:p w14:paraId="0E67F2D5" w14:textId="77777777" w:rsidR="00B91D04" w:rsidRDefault="0017686C">
                              <w:pPr>
                                <w:numPr>
                                  <w:ilvl w:val="0"/>
                                  <w:numId w:val="1"/>
                                </w:numPr>
                                <w:spacing w:after="199" w:line="240" w:lineRule="auto"/>
                                <w:ind w:left="720" w:hanging="360"/>
                              </w:pPr>
                              <w:r>
                                <w:rPr>
                                  <w:rFonts w:ascii="Arial" w:eastAsia="Arial" w:hAnsi="Arial"/>
                                  <w:b/>
                                  <w:color w:val="000000"/>
                                </w:rPr>
                                <w:t>For outside agency transports, schedules proceeding with pertinent facility staff, prepares appropriate Writ paperwork, enters writ release in OMNI and tracks/updates detainer information in the appropriate databases and files.</w:t>
                              </w:r>
                            </w:p>
                            <w:p w14:paraId="44DB876E" w14:textId="77777777" w:rsidR="00B91D04" w:rsidRDefault="0017686C">
                              <w:pPr>
                                <w:numPr>
                                  <w:ilvl w:val="0"/>
                                  <w:numId w:val="1"/>
                                </w:numPr>
                                <w:spacing w:after="199" w:line="240" w:lineRule="auto"/>
                                <w:ind w:left="720" w:hanging="360"/>
                              </w:pPr>
                              <w:r>
                                <w:rPr>
                                  <w:rFonts w:ascii="Arial" w:eastAsia="Arial" w:hAnsi="Arial"/>
                                  <w:b/>
                                  <w:color w:val="000000"/>
                                </w:rPr>
                                <w:t>Coordinate with the requesting court to ensure that proper court rules are followed for all video conferences.</w:t>
                              </w:r>
                            </w:p>
                            <w:p w14:paraId="34E76DB0" w14:textId="77777777" w:rsidR="00B91D04" w:rsidRDefault="0017686C">
                              <w:pPr>
                                <w:numPr>
                                  <w:ilvl w:val="0"/>
                                  <w:numId w:val="1"/>
                                </w:numPr>
                                <w:spacing w:after="199" w:line="240" w:lineRule="auto"/>
                                <w:ind w:left="720" w:hanging="360"/>
                              </w:pPr>
                              <w:r>
                                <w:rPr>
                                  <w:rFonts w:ascii="Arial" w:eastAsia="Arial" w:hAnsi="Arial"/>
                                  <w:b/>
                                  <w:color w:val="000000"/>
                                </w:rPr>
                                <w:t>Ensure all documents and exhibits that are needed to complete the proceedings are received, tracked and provided to the prisoner in a timely fashion to ensure due process rights are adhered to.</w:t>
                              </w:r>
                            </w:p>
                            <w:p w14:paraId="2D67D3E7" w14:textId="77777777" w:rsidR="00B91D04" w:rsidRDefault="0017686C">
                              <w:pPr>
                                <w:numPr>
                                  <w:ilvl w:val="0"/>
                                  <w:numId w:val="1"/>
                                </w:numPr>
                                <w:spacing w:after="199" w:line="240" w:lineRule="auto"/>
                                <w:ind w:left="720" w:hanging="360"/>
                              </w:pPr>
                              <w:r>
                                <w:rPr>
                                  <w:rFonts w:ascii="Arial" w:eastAsia="Arial" w:hAnsi="Arial"/>
                                  <w:b/>
                                  <w:color w:val="000000"/>
                                </w:rPr>
                                <w:lastRenderedPageBreak/>
                                <w:t>Upon completion of any proceedings, follows up with the court, Central Writ group and/or transportation staff to identify what occurred at the proceeding, obtain appropriate documents and/or schedule the next proceeding.</w:t>
                              </w:r>
                            </w:p>
                            <w:p w14:paraId="03390C07" w14:textId="77777777" w:rsidR="00B91D04" w:rsidRDefault="0017686C">
                              <w:pPr>
                                <w:numPr>
                                  <w:ilvl w:val="0"/>
                                  <w:numId w:val="1"/>
                                </w:numPr>
                                <w:spacing w:after="199" w:line="240" w:lineRule="auto"/>
                                <w:ind w:left="720" w:hanging="360"/>
                              </w:pPr>
                              <w:r>
                                <w:rPr>
                                  <w:rFonts w:ascii="Arial" w:eastAsia="Arial" w:hAnsi="Arial"/>
                                  <w:b/>
                                  <w:color w:val="000000"/>
                                </w:rPr>
                                <w:t>Ensure detainers are updated in the appropriate database.  Notify Central Records Specialist to follow up on any subsequent prison sentences that were imposed if documents are not received within 10 business days.</w:t>
                              </w:r>
                            </w:p>
                            <w:p w14:paraId="3E8F2A7B" w14:textId="77777777" w:rsidR="00B91D04" w:rsidRDefault="0017686C">
                              <w:pPr>
                                <w:spacing w:after="199" w:line="240" w:lineRule="auto"/>
                                <w:ind w:left="720" w:hanging="360"/>
                              </w:pPr>
                              <w:r>
                                <w:rPr>
                                  <w:rFonts w:ascii="Arial" w:eastAsia="Arial" w:hAnsi="Arial"/>
                                  <w:b/>
                                  <w:color w:val="000000"/>
                                </w:rPr>
                                <w:t> </w:t>
                              </w:r>
                            </w:p>
                          </w:tc>
                        </w:tr>
                        <w:tr w:rsidR="0017686C" w14:paraId="5E46ADA3" w14:textId="77777777" w:rsidTr="0017686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0438C6F" w14:textId="77777777" w:rsidR="00B91D04" w:rsidRDefault="0017686C">
                              <w:pPr>
                                <w:spacing w:after="0" w:line="240" w:lineRule="auto"/>
                              </w:pPr>
                              <w:r>
                                <w:rPr>
                                  <w:rFonts w:ascii="Arial" w:eastAsia="Arial" w:hAnsi="Arial"/>
                                  <w:b/>
                                  <w:color w:val="000000"/>
                                  <w:sz w:val="16"/>
                                </w:rPr>
                                <w:lastRenderedPageBreak/>
                                <w:t>Duty 6</w:t>
                              </w:r>
                            </w:p>
                          </w:tc>
                        </w:tr>
                        <w:tr w:rsidR="00B91D04" w14:paraId="2D3A3A1B" w14:textId="77777777">
                          <w:trPr>
                            <w:trHeight w:val="282"/>
                          </w:trPr>
                          <w:tc>
                            <w:tcPr>
                              <w:tcW w:w="8004" w:type="dxa"/>
                              <w:tcBorders>
                                <w:top w:val="nil"/>
                                <w:left w:val="nil"/>
                                <w:bottom w:val="nil"/>
                                <w:right w:val="nil"/>
                              </w:tcBorders>
                              <w:tcMar>
                                <w:top w:w="39" w:type="dxa"/>
                                <w:left w:w="39" w:type="dxa"/>
                                <w:bottom w:w="39" w:type="dxa"/>
                                <w:right w:w="39" w:type="dxa"/>
                              </w:tcMar>
                            </w:tcPr>
                            <w:p w14:paraId="58803123" w14:textId="77777777" w:rsidR="00B91D04" w:rsidRDefault="0017686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8E9ED45" w14:textId="77777777" w:rsidR="00B91D04" w:rsidRDefault="0017686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1405CF0" w14:textId="77777777" w:rsidR="00B91D04" w:rsidRDefault="0017686C">
                              <w:pPr>
                                <w:spacing w:after="0" w:line="240" w:lineRule="auto"/>
                              </w:pPr>
                              <w:r>
                                <w:rPr>
                                  <w:rFonts w:ascii="Arial" w:eastAsia="Arial" w:hAnsi="Arial"/>
                                  <w:b/>
                                  <w:color w:val="000000"/>
                                  <w:sz w:val="16"/>
                                </w:rPr>
                                <w:t>10</w:t>
                              </w:r>
                            </w:p>
                          </w:tc>
                        </w:tr>
                        <w:tr w:rsidR="0017686C" w14:paraId="454D2306" w14:textId="77777777" w:rsidTr="0017686C">
                          <w:trPr>
                            <w:trHeight w:val="282"/>
                          </w:trPr>
                          <w:tc>
                            <w:tcPr>
                              <w:tcW w:w="8004" w:type="dxa"/>
                              <w:gridSpan w:val="3"/>
                              <w:tcBorders>
                                <w:top w:val="nil"/>
                                <w:left w:val="nil"/>
                                <w:bottom w:val="nil"/>
                                <w:right w:val="nil"/>
                              </w:tcBorders>
                              <w:tcMar>
                                <w:top w:w="39" w:type="dxa"/>
                                <w:left w:w="39" w:type="dxa"/>
                                <w:bottom w:w="39" w:type="dxa"/>
                                <w:right w:w="39" w:type="dxa"/>
                              </w:tcMar>
                            </w:tcPr>
                            <w:p w14:paraId="2DD3EC43" w14:textId="77777777" w:rsidR="00B91D04" w:rsidRDefault="0017686C">
                              <w:pPr>
                                <w:spacing w:after="0" w:line="240" w:lineRule="auto"/>
                              </w:pPr>
                              <w:r>
                                <w:rPr>
                                  <w:rFonts w:ascii="Arial" w:eastAsia="Arial" w:hAnsi="Arial"/>
                                  <w:b/>
                                  <w:color w:val="000000"/>
                                  <w:u w:val="single"/>
                                </w:rPr>
                                <w:t>Miscellaneous Technical Duties as assigned</w:t>
                              </w:r>
                            </w:p>
                          </w:tc>
                        </w:tr>
                        <w:tr w:rsidR="00B91D04" w14:paraId="5D710BC9" w14:textId="77777777">
                          <w:trPr>
                            <w:trHeight w:val="282"/>
                          </w:trPr>
                          <w:tc>
                            <w:tcPr>
                              <w:tcW w:w="8004" w:type="dxa"/>
                              <w:tcBorders>
                                <w:top w:val="nil"/>
                                <w:left w:val="nil"/>
                                <w:bottom w:val="nil"/>
                                <w:right w:val="nil"/>
                              </w:tcBorders>
                              <w:tcMar>
                                <w:top w:w="39" w:type="dxa"/>
                                <w:left w:w="39" w:type="dxa"/>
                                <w:bottom w:w="39" w:type="dxa"/>
                                <w:right w:w="39" w:type="dxa"/>
                              </w:tcMar>
                            </w:tcPr>
                            <w:p w14:paraId="3B456722" w14:textId="77777777" w:rsidR="00B91D04" w:rsidRDefault="0017686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09267E7" w14:textId="77777777" w:rsidR="00B91D04" w:rsidRDefault="00B91D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BA8FFFB" w14:textId="77777777" w:rsidR="00B91D04" w:rsidRDefault="00B91D04">
                              <w:pPr>
                                <w:spacing w:after="0" w:line="240" w:lineRule="auto"/>
                              </w:pPr>
                            </w:p>
                          </w:tc>
                        </w:tr>
                        <w:tr w:rsidR="0017686C" w14:paraId="5AD10AD1" w14:textId="77777777" w:rsidTr="0017686C">
                          <w:trPr>
                            <w:trHeight w:val="282"/>
                          </w:trPr>
                          <w:tc>
                            <w:tcPr>
                              <w:tcW w:w="8004" w:type="dxa"/>
                              <w:gridSpan w:val="3"/>
                              <w:tcBorders>
                                <w:top w:val="nil"/>
                                <w:left w:val="nil"/>
                                <w:bottom w:val="nil"/>
                                <w:right w:val="nil"/>
                              </w:tcBorders>
                              <w:tcMar>
                                <w:top w:w="39" w:type="dxa"/>
                                <w:left w:w="39" w:type="dxa"/>
                                <w:bottom w:w="39" w:type="dxa"/>
                                <w:right w:w="39" w:type="dxa"/>
                              </w:tcMar>
                            </w:tcPr>
                            <w:p w14:paraId="54DE026C" w14:textId="77777777" w:rsidR="00B91D04" w:rsidRDefault="0017686C">
                              <w:pPr>
                                <w:numPr>
                                  <w:ilvl w:val="0"/>
                                  <w:numId w:val="1"/>
                                </w:numPr>
                                <w:spacing w:before="199" w:after="199" w:line="240" w:lineRule="auto"/>
                                <w:ind w:left="720" w:hanging="360"/>
                              </w:pPr>
                              <w:r>
                                <w:rPr>
                                  <w:rFonts w:ascii="Arial" w:eastAsia="Arial" w:hAnsi="Arial"/>
                                  <w:b/>
                                  <w:color w:val="000000"/>
                                </w:rPr>
                                <w:t>Ensures only documents that are formally distributed to the Record Office files are secured in the file, ensuring that the files are kept in the proper chronological order and maintained in the Records Office.</w:t>
                              </w:r>
                            </w:p>
                            <w:p w14:paraId="640FD25B" w14:textId="77777777" w:rsidR="00B91D04" w:rsidRDefault="0017686C">
                              <w:pPr>
                                <w:numPr>
                                  <w:ilvl w:val="0"/>
                                  <w:numId w:val="1"/>
                                </w:numPr>
                                <w:spacing w:after="199" w:line="240" w:lineRule="auto"/>
                                <w:ind w:left="720" w:hanging="360"/>
                              </w:pPr>
                              <w:r>
                                <w:rPr>
                                  <w:rFonts w:ascii="Arial" w:eastAsia="Arial" w:hAnsi="Arial"/>
                                  <w:b/>
                                  <w:color w:val="000000"/>
                                </w:rPr>
                                <w:t>Answers prisoner kites related to current duties using the most advanced tools available including OMS, OMNI, LEIN, court websites, online communication with law enforcement agencies and other MDOC email and websites.</w:t>
                              </w:r>
                            </w:p>
                            <w:p w14:paraId="4E05E731" w14:textId="77777777" w:rsidR="00B91D04" w:rsidRDefault="0017686C">
                              <w:pPr>
                                <w:numPr>
                                  <w:ilvl w:val="0"/>
                                  <w:numId w:val="1"/>
                                </w:numPr>
                                <w:spacing w:after="199" w:line="240" w:lineRule="auto"/>
                                <w:ind w:left="720" w:hanging="360"/>
                              </w:pPr>
                              <w:r>
                                <w:rPr>
                                  <w:rFonts w:ascii="Arial" w:eastAsia="Arial" w:hAnsi="Arial"/>
                                  <w:b/>
                                  <w:color w:val="000000"/>
                                </w:rPr>
                                <w:t xml:space="preserve">Completes the manual Daily Bulletin while ensuring the count is reconciled exactly </w:t>
                              </w:r>
                              <w:proofErr w:type="gramStart"/>
                              <w:r>
                                <w:rPr>
                                  <w:rFonts w:ascii="Arial" w:eastAsia="Arial" w:hAnsi="Arial"/>
                                  <w:b/>
                                  <w:color w:val="000000"/>
                                </w:rPr>
                                <w:t>each and every</w:t>
                              </w:r>
                              <w:proofErr w:type="gramEnd"/>
                              <w:r>
                                <w:rPr>
                                  <w:rFonts w:ascii="Arial" w:eastAsia="Arial" w:hAnsi="Arial"/>
                                  <w:b/>
                                  <w:color w:val="000000"/>
                                </w:rPr>
                                <w:t xml:space="preserve"> day.</w:t>
                              </w:r>
                            </w:p>
                            <w:p w14:paraId="53831F7C" w14:textId="77777777" w:rsidR="00B91D04" w:rsidRDefault="0017686C">
                              <w:pPr>
                                <w:numPr>
                                  <w:ilvl w:val="0"/>
                                  <w:numId w:val="1"/>
                                </w:numPr>
                                <w:spacing w:after="199" w:line="240" w:lineRule="auto"/>
                                <w:ind w:left="720" w:hanging="360"/>
                              </w:pPr>
                              <w:r>
                                <w:rPr>
                                  <w:rFonts w:ascii="Arial" w:eastAsia="Arial" w:hAnsi="Arial"/>
                                  <w:b/>
                                  <w:color w:val="000000"/>
                                </w:rPr>
                                <w:t>Various other database entry including but not limited to prisoner movement, emergency contact updates, essential documents updates, legal mail, etc.</w:t>
                              </w:r>
                            </w:p>
                            <w:p w14:paraId="685BCC55" w14:textId="77777777" w:rsidR="00B91D04" w:rsidRDefault="0017686C">
                              <w:pPr>
                                <w:numPr>
                                  <w:ilvl w:val="0"/>
                                  <w:numId w:val="1"/>
                                </w:numPr>
                                <w:spacing w:after="199" w:line="240" w:lineRule="auto"/>
                                <w:ind w:left="720" w:hanging="360"/>
                              </w:pPr>
                              <w:r>
                                <w:rPr>
                                  <w:rFonts w:ascii="Arial" w:eastAsia="Arial" w:hAnsi="Arial"/>
                                  <w:b/>
                                  <w:color w:val="000000"/>
                                </w:rPr>
                                <w:t>Organizing and facilitating appropriate released files to Records Storage.</w:t>
                              </w:r>
                            </w:p>
                            <w:p w14:paraId="24BAD57D" w14:textId="77777777" w:rsidR="00B91D04" w:rsidRDefault="0017686C">
                              <w:pPr>
                                <w:numPr>
                                  <w:ilvl w:val="0"/>
                                  <w:numId w:val="1"/>
                                </w:numPr>
                                <w:spacing w:after="199" w:line="240" w:lineRule="auto"/>
                                <w:ind w:left="720" w:hanging="360"/>
                              </w:pPr>
                              <w:r>
                                <w:rPr>
                                  <w:rFonts w:ascii="Arial" w:eastAsia="Arial" w:hAnsi="Arial"/>
                                  <w:b/>
                                  <w:color w:val="000000"/>
                                </w:rPr>
                                <w:t>Ordering supplies.</w:t>
                              </w:r>
                            </w:p>
                            <w:p w14:paraId="2E9CD283" w14:textId="77777777" w:rsidR="00B91D04" w:rsidRDefault="0017686C">
                              <w:pPr>
                                <w:numPr>
                                  <w:ilvl w:val="0"/>
                                  <w:numId w:val="1"/>
                                </w:numPr>
                                <w:spacing w:after="199" w:line="240" w:lineRule="auto"/>
                                <w:ind w:left="720" w:hanging="360"/>
                              </w:pPr>
                              <w:r>
                                <w:rPr>
                                  <w:rFonts w:ascii="Arial" w:eastAsia="Arial" w:hAnsi="Arial"/>
                                  <w:b/>
                                  <w:color w:val="000000"/>
                                </w:rPr>
                                <w:t>Creates various report requests and distributes accordingly.  Prepares monthly report for Supervisor.</w:t>
                              </w:r>
                            </w:p>
                            <w:p w14:paraId="5144A49C" w14:textId="77777777" w:rsidR="00B91D04" w:rsidRDefault="0017686C">
                              <w:pPr>
                                <w:numPr>
                                  <w:ilvl w:val="0"/>
                                  <w:numId w:val="1"/>
                                </w:numPr>
                                <w:spacing w:after="199" w:line="240" w:lineRule="auto"/>
                                <w:ind w:left="720" w:hanging="360"/>
                              </w:pPr>
                              <w:r>
                                <w:rPr>
                                  <w:rFonts w:ascii="Arial" w:eastAsia="Arial" w:hAnsi="Arial"/>
                                  <w:b/>
                                  <w:color w:val="000000"/>
                                </w:rPr>
                                <w:t>Assist in processing and physically releasing individuals on parole, discharge or HYTA release.</w:t>
                              </w:r>
                            </w:p>
                            <w:p w14:paraId="516BD747" w14:textId="77777777" w:rsidR="00B91D04" w:rsidRDefault="0017686C">
                              <w:pPr>
                                <w:numPr>
                                  <w:ilvl w:val="0"/>
                                  <w:numId w:val="1"/>
                                </w:numPr>
                                <w:spacing w:after="199" w:line="240" w:lineRule="auto"/>
                                <w:ind w:left="720" w:hanging="360"/>
                              </w:pPr>
                              <w:r>
                                <w:rPr>
                                  <w:rFonts w:ascii="Arial" w:eastAsia="Arial" w:hAnsi="Arial"/>
                                  <w:b/>
                                  <w:color w:val="000000"/>
                                </w:rPr>
                                <w:t>Conducts telephone calls to non-duty staff for Mobilizations (mock or real situations).</w:t>
                              </w:r>
                            </w:p>
                            <w:p w14:paraId="312E9A22" w14:textId="77777777" w:rsidR="00B91D04" w:rsidRDefault="0017686C">
                              <w:pPr>
                                <w:numPr>
                                  <w:ilvl w:val="0"/>
                                  <w:numId w:val="1"/>
                                </w:numPr>
                                <w:spacing w:after="199" w:line="240" w:lineRule="auto"/>
                                <w:ind w:left="720" w:hanging="360"/>
                              </w:pPr>
                              <w:r>
                                <w:rPr>
                                  <w:rFonts w:ascii="Arial" w:eastAsia="Arial" w:hAnsi="Arial"/>
                                  <w:b/>
                                  <w:color w:val="000000"/>
                                </w:rPr>
                                <w:t>Assists or is delegated by Supervisor to process time reviews, sentence terminations and new/amended sentencings.</w:t>
                              </w:r>
                            </w:p>
                          </w:tc>
                        </w:tr>
                      </w:tbl>
                      <w:p w14:paraId="2098EC57" w14:textId="77777777" w:rsidR="00B91D04" w:rsidRDefault="00B91D04">
                        <w:pPr>
                          <w:spacing w:after="0" w:line="240" w:lineRule="auto"/>
                        </w:pPr>
                      </w:p>
                    </w:tc>
                  </w:tr>
                </w:tbl>
                <w:p w14:paraId="5A9F0B73" w14:textId="77777777" w:rsidR="00B91D04" w:rsidRDefault="00B91D04">
                  <w:pPr>
                    <w:spacing w:after="0" w:line="240" w:lineRule="auto"/>
                  </w:pPr>
                </w:p>
              </w:tc>
            </w:tr>
          </w:tbl>
          <w:p w14:paraId="37399484" w14:textId="77777777" w:rsidR="00B91D04" w:rsidRDefault="00B91D04">
            <w:pPr>
              <w:spacing w:after="0" w:line="240" w:lineRule="auto"/>
            </w:pPr>
          </w:p>
        </w:tc>
        <w:tc>
          <w:tcPr>
            <w:tcW w:w="179" w:type="dxa"/>
          </w:tcPr>
          <w:p w14:paraId="096CCCC3" w14:textId="77777777" w:rsidR="00B91D04" w:rsidRDefault="00B91D04">
            <w:pPr>
              <w:pStyle w:val="EmptyCellLayoutStyle"/>
              <w:spacing w:after="0" w:line="240" w:lineRule="auto"/>
            </w:pPr>
          </w:p>
        </w:tc>
      </w:tr>
      <w:tr w:rsidR="00B91D04" w14:paraId="4EA29293" w14:textId="77777777">
        <w:trPr>
          <w:trHeight w:val="99"/>
        </w:trPr>
        <w:tc>
          <w:tcPr>
            <w:tcW w:w="179" w:type="dxa"/>
          </w:tcPr>
          <w:p w14:paraId="20FC0ABC" w14:textId="77777777" w:rsidR="00B91D04" w:rsidRDefault="00B91D04">
            <w:pPr>
              <w:pStyle w:val="EmptyCellLayoutStyle"/>
              <w:spacing w:after="0" w:line="240" w:lineRule="auto"/>
            </w:pPr>
          </w:p>
        </w:tc>
        <w:tc>
          <w:tcPr>
            <w:tcW w:w="0" w:type="dxa"/>
          </w:tcPr>
          <w:p w14:paraId="00349DF3" w14:textId="77777777" w:rsidR="00B91D04" w:rsidRDefault="00B91D04">
            <w:pPr>
              <w:pStyle w:val="EmptyCellLayoutStyle"/>
              <w:spacing w:after="0" w:line="240" w:lineRule="auto"/>
            </w:pPr>
          </w:p>
        </w:tc>
        <w:tc>
          <w:tcPr>
            <w:tcW w:w="0" w:type="dxa"/>
          </w:tcPr>
          <w:p w14:paraId="7D9C29F9" w14:textId="77777777" w:rsidR="00B91D04" w:rsidRDefault="00B91D04">
            <w:pPr>
              <w:pStyle w:val="EmptyCellLayoutStyle"/>
              <w:spacing w:after="0" w:line="240" w:lineRule="auto"/>
            </w:pPr>
          </w:p>
        </w:tc>
        <w:tc>
          <w:tcPr>
            <w:tcW w:w="0" w:type="dxa"/>
          </w:tcPr>
          <w:p w14:paraId="6B032639" w14:textId="77777777" w:rsidR="00B91D04" w:rsidRDefault="00B91D04">
            <w:pPr>
              <w:pStyle w:val="EmptyCellLayoutStyle"/>
              <w:spacing w:after="0" w:line="240" w:lineRule="auto"/>
            </w:pPr>
          </w:p>
        </w:tc>
        <w:tc>
          <w:tcPr>
            <w:tcW w:w="0" w:type="dxa"/>
          </w:tcPr>
          <w:p w14:paraId="72DE4F2A" w14:textId="77777777" w:rsidR="00B91D04" w:rsidRDefault="00B91D04">
            <w:pPr>
              <w:pStyle w:val="EmptyCellLayoutStyle"/>
              <w:spacing w:after="0" w:line="240" w:lineRule="auto"/>
            </w:pPr>
          </w:p>
        </w:tc>
        <w:tc>
          <w:tcPr>
            <w:tcW w:w="0" w:type="dxa"/>
          </w:tcPr>
          <w:p w14:paraId="55900534" w14:textId="77777777" w:rsidR="00B91D04" w:rsidRDefault="00B91D04">
            <w:pPr>
              <w:pStyle w:val="EmptyCellLayoutStyle"/>
              <w:spacing w:after="0" w:line="240" w:lineRule="auto"/>
            </w:pPr>
          </w:p>
        </w:tc>
        <w:tc>
          <w:tcPr>
            <w:tcW w:w="0" w:type="dxa"/>
          </w:tcPr>
          <w:p w14:paraId="11247AFA" w14:textId="77777777" w:rsidR="00B91D04" w:rsidRDefault="00B91D04">
            <w:pPr>
              <w:pStyle w:val="EmptyCellLayoutStyle"/>
              <w:spacing w:after="0" w:line="240" w:lineRule="auto"/>
            </w:pPr>
          </w:p>
        </w:tc>
        <w:tc>
          <w:tcPr>
            <w:tcW w:w="2505" w:type="dxa"/>
          </w:tcPr>
          <w:p w14:paraId="3F8E8F8E" w14:textId="77777777" w:rsidR="00B91D04" w:rsidRDefault="00B91D04">
            <w:pPr>
              <w:pStyle w:val="EmptyCellLayoutStyle"/>
              <w:spacing w:after="0" w:line="240" w:lineRule="auto"/>
            </w:pPr>
          </w:p>
        </w:tc>
        <w:tc>
          <w:tcPr>
            <w:tcW w:w="6120" w:type="dxa"/>
          </w:tcPr>
          <w:p w14:paraId="5B26000B" w14:textId="77777777" w:rsidR="00B91D04" w:rsidRDefault="00B91D04">
            <w:pPr>
              <w:pStyle w:val="EmptyCellLayoutStyle"/>
              <w:spacing w:after="0" w:line="240" w:lineRule="auto"/>
            </w:pPr>
          </w:p>
        </w:tc>
        <w:tc>
          <w:tcPr>
            <w:tcW w:w="2534" w:type="dxa"/>
          </w:tcPr>
          <w:p w14:paraId="5BDC8E72" w14:textId="77777777" w:rsidR="00B91D04" w:rsidRDefault="00B91D04">
            <w:pPr>
              <w:pStyle w:val="EmptyCellLayoutStyle"/>
              <w:spacing w:after="0" w:line="240" w:lineRule="auto"/>
            </w:pPr>
          </w:p>
        </w:tc>
        <w:tc>
          <w:tcPr>
            <w:tcW w:w="179" w:type="dxa"/>
          </w:tcPr>
          <w:p w14:paraId="37518D32" w14:textId="77777777" w:rsidR="00B91D04" w:rsidRDefault="00B91D04">
            <w:pPr>
              <w:pStyle w:val="EmptyCellLayoutStyle"/>
              <w:spacing w:after="0" w:line="240" w:lineRule="auto"/>
            </w:pPr>
          </w:p>
        </w:tc>
      </w:tr>
      <w:tr w:rsidR="0017686C" w14:paraId="213B8CB9" w14:textId="77777777" w:rsidTr="0017686C">
        <w:tc>
          <w:tcPr>
            <w:tcW w:w="179" w:type="dxa"/>
          </w:tcPr>
          <w:p w14:paraId="4DDE0252" w14:textId="77777777" w:rsidR="00B91D04" w:rsidRDefault="00B91D04">
            <w:pPr>
              <w:pStyle w:val="EmptyCellLayoutStyle"/>
              <w:spacing w:after="0" w:line="240" w:lineRule="auto"/>
            </w:pPr>
          </w:p>
        </w:tc>
        <w:tc>
          <w:tcPr>
            <w:tcW w:w="0" w:type="dxa"/>
          </w:tcPr>
          <w:p w14:paraId="590BD35D" w14:textId="77777777" w:rsidR="00B91D04" w:rsidRDefault="00B91D04">
            <w:pPr>
              <w:pStyle w:val="EmptyCellLayoutStyle"/>
              <w:spacing w:after="0" w:line="240" w:lineRule="auto"/>
            </w:pPr>
          </w:p>
        </w:tc>
        <w:tc>
          <w:tcPr>
            <w:tcW w:w="0" w:type="dxa"/>
          </w:tcPr>
          <w:p w14:paraId="35B86CE1" w14:textId="77777777" w:rsidR="00B91D04" w:rsidRDefault="00B91D04">
            <w:pPr>
              <w:pStyle w:val="EmptyCellLayoutStyle"/>
              <w:spacing w:after="0" w:line="240" w:lineRule="auto"/>
            </w:pPr>
          </w:p>
        </w:tc>
        <w:tc>
          <w:tcPr>
            <w:tcW w:w="0" w:type="dxa"/>
          </w:tcPr>
          <w:p w14:paraId="7F35C242" w14:textId="77777777" w:rsidR="00B91D04" w:rsidRDefault="00B91D0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91D04" w14:paraId="49D170BE" w14:textId="77777777">
              <w:trPr>
                <w:trHeight w:val="119"/>
              </w:trPr>
              <w:tc>
                <w:tcPr>
                  <w:tcW w:w="0" w:type="dxa"/>
                  <w:tcBorders>
                    <w:top w:val="single" w:sz="15" w:space="0" w:color="000000"/>
                    <w:left w:val="single" w:sz="15" w:space="0" w:color="000000"/>
                  </w:tcBorders>
                </w:tcPr>
                <w:p w14:paraId="4C6A6BF7" w14:textId="77777777" w:rsidR="00B91D04" w:rsidRDefault="00B91D04">
                  <w:pPr>
                    <w:pStyle w:val="EmptyCellLayoutStyle"/>
                    <w:spacing w:after="0" w:line="240" w:lineRule="auto"/>
                  </w:pPr>
                </w:p>
              </w:tc>
              <w:tc>
                <w:tcPr>
                  <w:tcW w:w="11159" w:type="dxa"/>
                  <w:tcBorders>
                    <w:top w:val="single" w:sz="15" w:space="0" w:color="000000"/>
                    <w:right w:val="single" w:sz="15" w:space="0" w:color="000000"/>
                  </w:tcBorders>
                </w:tcPr>
                <w:p w14:paraId="29BCC4AA" w14:textId="77777777" w:rsidR="00B91D04" w:rsidRDefault="00B91D04">
                  <w:pPr>
                    <w:pStyle w:val="EmptyCellLayoutStyle"/>
                    <w:spacing w:after="0" w:line="240" w:lineRule="auto"/>
                  </w:pPr>
                </w:p>
              </w:tc>
            </w:tr>
            <w:tr w:rsidR="00B91D04" w14:paraId="58859B8E" w14:textId="77777777">
              <w:trPr>
                <w:trHeight w:val="270"/>
              </w:trPr>
              <w:tc>
                <w:tcPr>
                  <w:tcW w:w="0" w:type="dxa"/>
                  <w:tcBorders>
                    <w:left w:val="single" w:sz="15" w:space="0" w:color="000000"/>
                  </w:tcBorders>
                </w:tcPr>
                <w:p w14:paraId="02DF11B4" w14:textId="77777777" w:rsidR="00B91D04" w:rsidRDefault="00B91D0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B91D04" w14:paraId="7A63DBBE" w14:textId="77777777">
                    <w:trPr>
                      <w:trHeight w:val="192"/>
                    </w:trPr>
                    <w:tc>
                      <w:tcPr>
                        <w:tcW w:w="11160" w:type="dxa"/>
                        <w:tcBorders>
                          <w:top w:val="nil"/>
                          <w:left w:val="nil"/>
                          <w:bottom w:val="nil"/>
                          <w:right w:val="nil"/>
                        </w:tcBorders>
                        <w:tcMar>
                          <w:top w:w="39" w:type="dxa"/>
                          <w:left w:w="39" w:type="dxa"/>
                          <w:bottom w:w="39" w:type="dxa"/>
                          <w:right w:w="39" w:type="dxa"/>
                        </w:tcMar>
                      </w:tcPr>
                      <w:p w14:paraId="42B6D05A" w14:textId="77777777" w:rsidR="00B91D04" w:rsidRDefault="0017686C">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3F21111" w14:textId="77777777" w:rsidR="00B91D04" w:rsidRDefault="00B91D04">
                  <w:pPr>
                    <w:spacing w:after="0" w:line="240" w:lineRule="auto"/>
                  </w:pPr>
                </w:p>
              </w:tc>
            </w:tr>
            <w:tr w:rsidR="00B91D04" w14:paraId="3FEBF1CB" w14:textId="77777777">
              <w:trPr>
                <w:trHeight w:val="60"/>
              </w:trPr>
              <w:tc>
                <w:tcPr>
                  <w:tcW w:w="0" w:type="dxa"/>
                  <w:tcBorders>
                    <w:left w:val="single" w:sz="15" w:space="0" w:color="000000"/>
                  </w:tcBorders>
                </w:tcPr>
                <w:p w14:paraId="18AD8362" w14:textId="77777777" w:rsidR="00B91D04" w:rsidRDefault="00B91D04">
                  <w:pPr>
                    <w:pStyle w:val="EmptyCellLayoutStyle"/>
                    <w:spacing w:after="0" w:line="240" w:lineRule="auto"/>
                  </w:pPr>
                </w:p>
              </w:tc>
              <w:tc>
                <w:tcPr>
                  <w:tcW w:w="11159" w:type="dxa"/>
                  <w:tcBorders>
                    <w:right w:val="single" w:sz="15" w:space="0" w:color="000000"/>
                  </w:tcBorders>
                </w:tcPr>
                <w:p w14:paraId="5396168D" w14:textId="77777777" w:rsidR="00B91D04" w:rsidRDefault="00B91D04">
                  <w:pPr>
                    <w:pStyle w:val="EmptyCellLayoutStyle"/>
                    <w:spacing w:after="0" w:line="240" w:lineRule="auto"/>
                  </w:pPr>
                </w:p>
              </w:tc>
            </w:tr>
            <w:tr w:rsidR="0017686C" w14:paraId="799FF75F" w14:textId="77777777" w:rsidTr="0017686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91D04" w14:paraId="26AE8BD4" w14:textId="77777777">
                    <w:trPr>
                      <w:trHeight w:val="212"/>
                    </w:trPr>
                    <w:tc>
                      <w:tcPr>
                        <w:tcW w:w="11160" w:type="dxa"/>
                        <w:tcBorders>
                          <w:top w:val="nil"/>
                          <w:left w:val="nil"/>
                          <w:bottom w:val="nil"/>
                          <w:right w:val="nil"/>
                        </w:tcBorders>
                        <w:tcMar>
                          <w:top w:w="39" w:type="dxa"/>
                          <w:left w:w="39" w:type="dxa"/>
                          <w:bottom w:w="39" w:type="dxa"/>
                          <w:right w:w="39" w:type="dxa"/>
                        </w:tcMar>
                      </w:tcPr>
                      <w:p w14:paraId="59A7D907" w14:textId="77777777" w:rsidR="00B91D04" w:rsidRDefault="0017686C">
                        <w:pPr>
                          <w:numPr>
                            <w:ilvl w:val="0"/>
                            <w:numId w:val="1"/>
                          </w:numPr>
                          <w:spacing w:before="199" w:after="199" w:line="240" w:lineRule="auto"/>
                          <w:ind w:left="720" w:hanging="360"/>
                        </w:pPr>
                        <w:r>
                          <w:rPr>
                            <w:rFonts w:ascii="Arial" w:eastAsia="Arial" w:hAnsi="Arial"/>
                            <w:b/>
                            <w:color w:val="000000"/>
                          </w:rPr>
                          <w:t xml:space="preserve">Determine work priorities independently keeping in mind transfer and release deadlines, </w:t>
                        </w:r>
                        <w:proofErr w:type="gramStart"/>
                        <w:r>
                          <w:rPr>
                            <w:rFonts w:ascii="Arial" w:eastAsia="Arial" w:hAnsi="Arial"/>
                            <w:b/>
                            <w:color w:val="000000"/>
                          </w:rPr>
                          <w:t>and also</w:t>
                        </w:r>
                        <w:proofErr w:type="gramEnd"/>
                        <w:r>
                          <w:rPr>
                            <w:rFonts w:ascii="Arial" w:eastAsia="Arial" w:hAnsi="Arial"/>
                            <w:b/>
                            <w:color w:val="000000"/>
                          </w:rPr>
                          <w:t xml:space="preserve"> bed space.</w:t>
                        </w:r>
                      </w:p>
                      <w:p w14:paraId="173DCB0B" w14:textId="77777777" w:rsidR="00B91D04" w:rsidRDefault="0017686C">
                        <w:pPr>
                          <w:numPr>
                            <w:ilvl w:val="0"/>
                            <w:numId w:val="1"/>
                          </w:numPr>
                          <w:spacing w:after="199" w:line="240" w:lineRule="auto"/>
                          <w:ind w:left="720" w:hanging="360"/>
                        </w:pPr>
                        <w:r>
                          <w:rPr>
                            <w:rFonts w:ascii="Arial" w:eastAsia="Arial" w:hAnsi="Arial"/>
                            <w:b/>
                            <w:color w:val="000000"/>
                          </w:rPr>
                          <w:t>Determine appropriate agency/office/department based on available information when supervisor is not available.</w:t>
                        </w:r>
                      </w:p>
                      <w:p w14:paraId="38A3353F" w14:textId="77777777" w:rsidR="00B91D04" w:rsidRDefault="0017686C">
                        <w:pPr>
                          <w:numPr>
                            <w:ilvl w:val="0"/>
                            <w:numId w:val="1"/>
                          </w:numPr>
                          <w:spacing w:after="199" w:line="240" w:lineRule="auto"/>
                          <w:ind w:left="720" w:hanging="360"/>
                        </w:pPr>
                        <w:r>
                          <w:rPr>
                            <w:rFonts w:ascii="Arial" w:eastAsia="Arial" w:hAnsi="Arial"/>
                            <w:b/>
                            <w:color w:val="000000"/>
                          </w:rPr>
                          <w:t>Contact the Parole Board when appropriate to bring class I misconducts and any other questionable information to their attention.</w:t>
                        </w:r>
                      </w:p>
                      <w:p w14:paraId="683E79F7" w14:textId="77777777" w:rsidR="00B91D04" w:rsidRDefault="0017686C">
                        <w:pPr>
                          <w:numPr>
                            <w:ilvl w:val="0"/>
                            <w:numId w:val="1"/>
                          </w:numPr>
                          <w:spacing w:after="199" w:line="240" w:lineRule="auto"/>
                          <w:ind w:left="720" w:hanging="360"/>
                        </w:pPr>
                        <w:r>
                          <w:rPr>
                            <w:rFonts w:ascii="Arial" w:eastAsia="Arial" w:hAnsi="Arial"/>
                            <w:b/>
                            <w:color w:val="000000"/>
                          </w:rPr>
                          <w:t>Interpret LEIN/NCIC information to determine status of charges/warrants to ensure due process rights and classification level.</w:t>
                        </w:r>
                      </w:p>
                      <w:p w14:paraId="3FD9EEE5" w14:textId="77777777" w:rsidR="00B91D04" w:rsidRDefault="0017686C">
                        <w:pPr>
                          <w:numPr>
                            <w:ilvl w:val="0"/>
                            <w:numId w:val="1"/>
                          </w:numPr>
                          <w:spacing w:after="199" w:line="240" w:lineRule="auto"/>
                          <w:ind w:left="720" w:hanging="360"/>
                        </w:pPr>
                        <w:r>
                          <w:rPr>
                            <w:rFonts w:ascii="Arial" w:eastAsia="Arial" w:hAnsi="Arial"/>
                            <w:b/>
                            <w:color w:val="000000"/>
                          </w:rPr>
                          <w:t>Interpret court documents in accordance with Michigan statute, court rules, MDOC policies and procedures.</w:t>
                        </w:r>
                      </w:p>
                    </w:tc>
                  </w:tr>
                </w:tbl>
                <w:p w14:paraId="1137062E" w14:textId="77777777" w:rsidR="00B91D04" w:rsidRDefault="00B91D04">
                  <w:pPr>
                    <w:spacing w:after="0" w:line="240" w:lineRule="auto"/>
                  </w:pPr>
                </w:p>
              </w:tc>
            </w:tr>
          </w:tbl>
          <w:p w14:paraId="08E1E8CF" w14:textId="77777777" w:rsidR="00B91D04" w:rsidRDefault="00B91D04">
            <w:pPr>
              <w:spacing w:after="0" w:line="240" w:lineRule="auto"/>
            </w:pPr>
          </w:p>
        </w:tc>
        <w:tc>
          <w:tcPr>
            <w:tcW w:w="179" w:type="dxa"/>
          </w:tcPr>
          <w:p w14:paraId="7C1A8A60" w14:textId="77777777" w:rsidR="00B91D04" w:rsidRDefault="00B91D04">
            <w:pPr>
              <w:pStyle w:val="EmptyCellLayoutStyle"/>
              <w:spacing w:after="0" w:line="240" w:lineRule="auto"/>
            </w:pPr>
          </w:p>
        </w:tc>
      </w:tr>
      <w:tr w:rsidR="00B91D04" w14:paraId="7FBA3CD6" w14:textId="77777777">
        <w:trPr>
          <w:trHeight w:val="99"/>
        </w:trPr>
        <w:tc>
          <w:tcPr>
            <w:tcW w:w="179" w:type="dxa"/>
          </w:tcPr>
          <w:p w14:paraId="049254D3" w14:textId="77777777" w:rsidR="00B91D04" w:rsidRDefault="00B91D04">
            <w:pPr>
              <w:pStyle w:val="EmptyCellLayoutStyle"/>
              <w:spacing w:after="0" w:line="240" w:lineRule="auto"/>
            </w:pPr>
          </w:p>
        </w:tc>
        <w:tc>
          <w:tcPr>
            <w:tcW w:w="0" w:type="dxa"/>
          </w:tcPr>
          <w:p w14:paraId="7CCCDE4B" w14:textId="77777777" w:rsidR="00B91D04" w:rsidRDefault="00B91D04">
            <w:pPr>
              <w:pStyle w:val="EmptyCellLayoutStyle"/>
              <w:spacing w:after="0" w:line="240" w:lineRule="auto"/>
            </w:pPr>
          </w:p>
        </w:tc>
        <w:tc>
          <w:tcPr>
            <w:tcW w:w="0" w:type="dxa"/>
          </w:tcPr>
          <w:p w14:paraId="5A78D390" w14:textId="77777777" w:rsidR="00B91D04" w:rsidRDefault="00B91D04">
            <w:pPr>
              <w:pStyle w:val="EmptyCellLayoutStyle"/>
              <w:spacing w:after="0" w:line="240" w:lineRule="auto"/>
            </w:pPr>
          </w:p>
        </w:tc>
        <w:tc>
          <w:tcPr>
            <w:tcW w:w="0" w:type="dxa"/>
          </w:tcPr>
          <w:p w14:paraId="68591FF0" w14:textId="77777777" w:rsidR="00B91D04" w:rsidRDefault="00B91D04">
            <w:pPr>
              <w:pStyle w:val="EmptyCellLayoutStyle"/>
              <w:spacing w:after="0" w:line="240" w:lineRule="auto"/>
            </w:pPr>
          </w:p>
        </w:tc>
        <w:tc>
          <w:tcPr>
            <w:tcW w:w="0" w:type="dxa"/>
          </w:tcPr>
          <w:p w14:paraId="3E2B3838" w14:textId="77777777" w:rsidR="00B91D04" w:rsidRDefault="00B91D04">
            <w:pPr>
              <w:pStyle w:val="EmptyCellLayoutStyle"/>
              <w:spacing w:after="0" w:line="240" w:lineRule="auto"/>
            </w:pPr>
          </w:p>
        </w:tc>
        <w:tc>
          <w:tcPr>
            <w:tcW w:w="0" w:type="dxa"/>
          </w:tcPr>
          <w:p w14:paraId="1B1883C1" w14:textId="77777777" w:rsidR="00B91D04" w:rsidRDefault="00B91D04">
            <w:pPr>
              <w:pStyle w:val="EmptyCellLayoutStyle"/>
              <w:spacing w:after="0" w:line="240" w:lineRule="auto"/>
            </w:pPr>
          </w:p>
        </w:tc>
        <w:tc>
          <w:tcPr>
            <w:tcW w:w="0" w:type="dxa"/>
          </w:tcPr>
          <w:p w14:paraId="16833A90" w14:textId="77777777" w:rsidR="00B91D04" w:rsidRDefault="00B91D04">
            <w:pPr>
              <w:pStyle w:val="EmptyCellLayoutStyle"/>
              <w:spacing w:after="0" w:line="240" w:lineRule="auto"/>
            </w:pPr>
          </w:p>
        </w:tc>
        <w:tc>
          <w:tcPr>
            <w:tcW w:w="2505" w:type="dxa"/>
          </w:tcPr>
          <w:p w14:paraId="436A69AC" w14:textId="77777777" w:rsidR="00B91D04" w:rsidRDefault="00B91D04">
            <w:pPr>
              <w:pStyle w:val="EmptyCellLayoutStyle"/>
              <w:spacing w:after="0" w:line="240" w:lineRule="auto"/>
            </w:pPr>
          </w:p>
        </w:tc>
        <w:tc>
          <w:tcPr>
            <w:tcW w:w="6120" w:type="dxa"/>
          </w:tcPr>
          <w:p w14:paraId="6464D0A3" w14:textId="77777777" w:rsidR="00B91D04" w:rsidRDefault="00B91D04">
            <w:pPr>
              <w:pStyle w:val="EmptyCellLayoutStyle"/>
              <w:spacing w:after="0" w:line="240" w:lineRule="auto"/>
            </w:pPr>
          </w:p>
        </w:tc>
        <w:tc>
          <w:tcPr>
            <w:tcW w:w="2534" w:type="dxa"/>
          </w:tcPr>
          <w:p w14:paraId="0AA4DF4D" w14:textId="77777777" w:rsidR="00B91D04" w:rsidRDefault="00B91D04">
            <w:pPr>
              <w:pStyle w:val="EmptyCellLayoutStyle"/>
              <w:spacing w:after="0" w:line="240" w:lineRule="auto"/>
            </w:pPr>
          </w:p>
        </w:tc>
        <w:tc>
          <w:tcPr>
            <w:tcW w:w="179" w:type="dxa"/>
          </w:tcPr>
          <w:p w14:paraId="72173787" w14:textId="77777777" w:rsidR="00B91D04" w:rsidRDefault="00B91D04">
            <w:pPr>
              <w:pStyle w:val="EmptyCellLayoutStyle"/>
              <w:spacing w:after="0" w:line="240" w:lineRule="auto"/>
            </w:pPr>
          </w:p>
        </w:tc>
      </w:tr>
      <w:tr w:rsidR="0017686C" w14:paraId="1FCA0567" w14:textId="77777777" w:rsidTr="0017686C">
        <w:tc>
          <w:tcPr>
            <w:tcW w:w="179" w:type="dxa"/>
          </w:tcPr>
          <w:p w14:paraId="26BCD541" w14:textId="77777777" w:rsidR="00B91D04" w:rsidRDefault="00B91D04">
            <w:pPr>
              <w:pStyle w:val="EmptyCellLayoutStyle"/>
              <w:spacing w:after="0" w:line="240" w:lineRule="auto"/>
            </w:pPr>
          </w:p>
        </w:tc>
        <w:tc>
          <w:tcPr>
            <w:tcW w:w="0" w:type="dxa"/>
          </w:tcPr>
          <w:p w14:paraId="354DEDAA" w14:textId="77777777" w:rsidR="00B91D04" w:rsidRDefault="00B91D04">
            <w:pPr>
              <w:pStyle w:val="EmptyCellLayoutStyle"/>
              <w:spacing w:after="0" w:line="240" w:lineRule="auto"/>
            </w:pPr>
          </w:p>
        </w:tc>
        <w:tc>
          <w:tcPr>
            <w:tcW w:w="0" w:type="dxa"/>
          </w:tcPr>
          <w:p w14:paraId="09A35E70" w14:textId="77777777" w:rsidR="00B91D04" w:rsidRDefault="00B91D04">
            <w:pPr>
              <w:pStyle w:val="EmptyCellLayoutStyle"/>
              <w:spacing w:after="0" w:line="240" w:lineRule="auto"/>
            </w:pPr>
          </w:p>
        </w:tc>
        <w:tc>
          <w:tcPr>
            <w:tcW w:w="0" w:type="dxa"/>
          </w:tcPr>
          <w:p w14:paraId="5B6AB3B2" w14:textId="77777777" w:rsidR="00B91D04" w:rsidRDefault="00B91D04">
            <w:pPr>
              <w:pStyle w:val="EmptyCellLayoutStyle"/>
              <w:spacing w:after="0" w:line="240" w:lineRule="auto"/>
            </w:pPr>
          </w:p>
        </w:tc>
        <w:tc>
          <w:tcPr>
            <w:tcW w:w="0" w:type="dxa"/>
          </w:tcPr>
          <w:p w14:paraId="277C98AB" w14:textId="77777777" w:rsidR="00B91D04" w:rsidRDefault="00B91D04">
            <w:pPr>
              <w:pStyle w:val="EmptyCellLayoutStyle"/>
              <w:spacing w:after="0" w:line="240" w:lineRule="auto"/>
            </w:pPr>
          </w:p>
        </w:tc>
        <w:tc>
          <w:tcPr>
            <w:tcW w:w="0" w:type="dxa"/>
          </w:tcPr>
          <w:p w14:paraId="71F9AC43" w14:textId="77777777" w:rsidR="00B91D04" w:rsidRDefault="00B91D0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B91D04" w14:paraId="5E35D5BC" w14:textId="77777777">
              <w:trPr>
                <w:trHeight w:val="38"/>
              </w:trPr>
              <w:tc>
                <w:tcPr>
                  <w:tcW w:w="0" w:type="dxa"/>
                  <w:tcBorders>
                    <w:top w:val="single" w:sz="15" w:space="0" w:color="000000"/>
                    <w:left w:val="single" w:sz="15" w:space="0" w:color="000000"/>
                  </w:tcBorders>
                </w:tcPr>
                <w:p w14:paraId="125285DF" w14:textId="77777777" w:rsidR="00B91D04" w:rsidRDefault="00B91D04">
                  <w:pPr>
                    <w:pStyle w:val="EmptyCellLayoutStyle"/>
                    <w:spacing w:after="0" w:line="240" w:lineRule="auto"/>
                  </w:pPr>
                </w:p>
              </w:tc>
              <w:tc>
                <w:tcPr>
                  <w:tcW w:w="11159" w:type="dxa"/>
                  <w:tcBorders>
                    <w:top w:val="single" w:sz="15" w:space="0" w:color="000000"/>
                    <w:right w:val="single" w:sz="15" w:space="0" w:color="000000"/>
                  </w:tcBorders>
                </w:tcPr>
                <w:p w14:paraId="02E6757C" w14:textId="77777777" w:rsidR="00B91D04" w:rsidRDefault="00B91D04">
                  <w:pPr>
                    <w:pStyle w:val="EmptyCellLayoutStyle"/>
                    <w:spacing w:after="0" w:line="240" w:lineRule="auto"/>
                  </w:pPr>
                </w:p>
              </w:tc>
            </w:tr>
            <w:tr w:rsidR="00B91D04" w14:paraId="21DAB610" w14:textId="77777777">
              <w:trPr>
                <w:trHeight w:val="270"/>
              </w:trPr>
              <w:tc>
                <w:tcPr>
                  <w:tcW w:w="0" w:type="dxa"/>
                  <w:tcBorders>
                    <w:left w:val="single" w:sz="15" w:space="0" w:color="000000"/>
                  </w:tcBorders>
                </w:tcPr>
                <w:p w14:paraId="52557646" w14:textId="77777777" w:rsidR="00B91D04" w:rsidRDefault="00B91D0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B91D04" w14:paraId="31266491" w14:textId="77777777">
                    <w:trPr>
                      <w:trHeight w:val="192"/>
                    </w:trPr>
                    <w:tc>
                      <w:tcPr>
                        <w:tcW w:w="11160" w:type="dxa"/>
                        <w:tcBorders>
                          <w:top w:val="nil"/>
                          <w:left w:val="nil"/>
                          <w:bottom w:val="nil"/>
                          <w:right w:val="nil"/>
                        </w:tcBorders>
                        <w:tcMar>
                          <w:top w:w="39" w:type="dxa"/>
                          <w:left w:w="39" w:type="dxa"/>
                          <w:bottom w:w="39" w:type="dxa"/>
                          <w:right w:w="39" w:type="dxa"/>
                        </w:tcMar>
                      </w:tcPr>
                      <w:p w14:paraId="33A73844" w14:textId="77777777" w:rsidR="00B91D04" w:rsidRDefault="0017686C">
                        <w:pPr>
                          <w:spacing w:after="0" w:line="240" w:lineRule="auto"/>
                        </w:pPr>
                        <w:r>
                          <w:rPr>
                            <w:rFonts w:ascii="Arial" w:eastAsia="Arial" w:hAnsi="Arial"/>
                            <w:b/>
                            <w:color w:val="000000"/>
                            <w:sz w:val="16"/>
                          </w:rPr>
                          <w:t xml:space="preserve">17. Describe the types of decisions that require the supervisor's review. </w:t>
                        </w:r>
                      </w:p>
                    </w:tc>
                  </w:tr>
                </w:tbl>
                <w:p w14:paraId="28ECDCAE" w14:textId="77777777" w:rsidR="00B91D04" w:rsidRDefault="00B91D04">
                  <w:pPr>
                    <w:spacing w:after="0" w:line="240" w:lineRule="auto"/>
                  </w:pPr>
                </w:p>
              </w:tc>
            </w:tr>
            <w:tr w:rsidR="00B91D04" w14:paraId="76865229" w14:textId="77777777">
              <w:trPr>
                <w:trHeight w:val="40"/>
              </w:trPr>
              <w:tc>
                <w:tcPr>
                  <w:tcW w:w="0" w:type="dxa"/>
                  <w:tcBorders>
                    <w:left w:val="single" w:sz="15" w:space="0" w:color="000000"/>
                  </w:tcBorders>
                </w:tcPr>
                <w:p w14:paraId="5E8735CA" w14:textId="77777777" w:rsidR="00B91D04" w:rsidRDefault="00B91D04">
                  <w:pPr>
                    <w:pStyle w:val="EmptyCellLayoutStyle"/>
                    <w:spacing w:after="0" w:line="240" w:lineRule="auto"/>
                  </w:pPr>
                </w:p>
              </w:tc>
              <w:tc>
                <w:tcPr>
                  <w:tcW w:w="11159" w:type="dxa"/>
                  <w:tcBorders>
                    <w:right w:val="single" w:sz="15" w:space="0" w:color="000000"/>
                  </w:tcBorders>
                </w:tcPr>
                <w:p w14:paraId="04276625" w14:textId="77777777" w:rsidR="00B91D04" w:rsidRDefault="00B91D04">
                  <w:pPr>
                    <w:pStyle w:val="EmptyCellLayoutStyle"/>
                    <w:spacing w:after="0" w:line="240" w:lineRule="auto"/>
                  </w:pPr>
                </w:p>
              </w:tc>
            </w:tr>
            <w:tr w:rsidR="0017686C" w14:paraId="237A4A61" w14:textId="77777777" w:rsidTr="0017686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B91D04" w14:paraId="57C68B62" w14:textId="77777777">
                    <w:trPr>
                      <w:trHeight w:val="212"/>
                    </w:trPr>
                    <w:tc>
                      <w:tcPr>
                        <w:tcW w:w="11160" w:type="dxa"/>
                        <w:tcBorders>
                          <w:top w:val="nil"/>
                          <w:left w:val="nil"/>
                          <w:bottom w:val="nil"/>
                          <w:right w:val="nil"/>
                        </w:tcBorders>
                        <w:tcMar>
                          <w:top w:w="39" w:type="dxa"/>
                          <w:left w:w="39" w:type="dxa"/>
                          <w:bottom w:w="39" w:type="dxa"/>
                          <w:right w:w="39" w:type="dxa"/>
                        </w:tcMar>
                      </w:tcPr>
                      <w:p w14:paraId="1A0ADBFE" w14:textId="77777777" w:rsidR="00B91D04" w:rsidRDefault="0017686C">
                        <w:pPr>
                          <w:numPr>
                            <w:ilvl w:val="0"/>
                            <w:numId w:val="1"/>
                          </w:numPr>
                          <w:spacing w:before="199" w:after="199" w:line="240" w:lineRule="auto"/>
                          <w:ind w:left="720" w:hanging="360"/>
                        </w:pPr>
                        <w:r>
                          <w:rPr>
                            <w:rFonts w:ascii="Arial" w:eastAsia="Arial" w:hAnsi="Arial"/>
                            <w:b/>
                            <w:color w:val="000000"/>
                          </w:rPr>
                          <w:t>Clarification of Michigan statute, court rules and MDOC policy and procedure.</w:t>
                        </w:r>
                      </w:p>
                      <w:p w14:paraId="2DA664BC" w14:textId="77777777" w:rsidR="00B91D04" w:rsidRDefault="0017686C">
                        <w:pPr>
                          <w:numPr>
                            <w:ilvl w:val="0"/>
                            <w:numId w:val="1"/>
                          </w:numPr>
                          <w:spacing w:after="199" w:line="240" w:lineRule="auto"/>
                          <w:ind w:left="720" w:hanging="360"/>
                        </w:pPr>
                        <w:r>
                          <w:rPr>
                            <w:rFonts w:ascii="Arial" w:eastAsia="Arial" w:hAnsi="Arial"/>
                            <w:b/>
                            <w:color w:val="000000"/>
                          </w:rPr>
                          <w:t>Questions regarding pending charges or detainers or the IAD/Extradition process.</w:t>
                        </w:r>
                      </w:p>
                      <w:p w14:paraId="63734262" w14:textId="77777777" w:rsidR="00B91D04" w:rsidRDefault="0017686C">
                        <w:pPr>
                          <w:numPr>
                            <w:ilvl w:val="0"/>
                            <w:numId w:val="1"/>
                          </w:numPr>
                          <w:spacing w:after="199" w:line="240" w:lineRule="auto"/>
                          <w:ind w:left="720" w:hanging="360"/>
                        </w:pPr>
                        <w:r>
                          <w:rPr>
                            <w:rFonts w:ascii="Arial" w:eastAsia="Arial" w:hAnsi="Arial"/>
                            <w:b/>
                            <w:color w:val="000000"/>
                          </w:rPr>
                          <w:t> Workload prioritization when unable to make an independent decision.</w:t>
                        </w:r>
                      </w:p>
                    </w:tc>
                  </w:tr>
                </w:tbl>
                <w:p w14:paraId="76DE0A03" w14:textId="77777777" w:rsidR="00B91D04" w:rsidRDefault="00B91D04">
                  <w:pPr>
                    <w:spacing w:after="0" w:line="240" w:lineRule="auto"/>
                  </w:pPr>
                </w:p>
              </w:tc>
            </w:tr>
          </w:tbl>
          <w:p w14:paraId="258421F0" w14:textId="77777777" w:rsidR="00B91D04" w:rsidRDefault="00B91D04">
            <w:pPr>
              <w:spacing w:after="0" w:line="240" w:lineRule="auto"/>
            </w:pPr>
          </w:p>
        </w:tc>
        <w:tc>
          <w:tcPr>
            <w:tcW w:w="179" w:type="dxa"/>
          </w:tcPr>
          <w:p w14:paraId="60F12FF7" w14:textId="77777777" w:rsidR="00B91D04" w:rsidRDefault="00B91D04">
            <w:pPr>
              <w:pStyle w:val="EmptyCellLayoutStyle"/>
              <w:spacing w:after="0" w:line="240" w:lineRule="auto"/>
            </w:pPr>
          </w:p>
        </w:tc>
      </w:tr>
      <w:tr w:rsidR="00B91D04" w14:paraId="5ECD89F8" w14:textId="77777777">
        <w:trPr>
          <w:trHeight w:val="100"/>
        </w:trPr>
        <w:tc>
          <w:tcPr>
            <w:tcW w:w="179" w:type="dxa"/>
          </w:tcPr>
          <w:p w14:paraId="243DFEC3" w14:textId="77777777" w:rsidR="00B91D04" w:rsidRDefault="00B91D04">
            <w:pPr>
              <w:pStyle w:val="EmptyCellLayoutStyle"/>
              <w:spacing w:after="0" w:line="240" w:lineRule="auto"/>
            </w:pPr>
          </w:p>
        </w:tc>
        <w:tc>
          <w:tcPr>
            <w:tcW w:w="0" w:type="dxa"/>
          </w:tcPr>
          <w:p w14:paraId="7963371C" w14:textId="77777777" w:rsidR="00B91D04" w:rsidRDefault="00B91D04">
            <w:pPr>
              <w:pStyle w:val="EmptyCellLayoutStyle"/>
              <w:spacing w:after="0" w:line="240" w:lineRule="auto"/>
            </w:pPr>
          </w:p>
        </w:tc>
        <w:tc>
          <w:tcPr>
            <w:tcW w:w="0" w:type="dxa"/>
          </w:tcPr>
          <w:p w14:paraId="6E4616D1" w14:textId="77777777" w:rsidR="00B91D04" w:rsidRDefault="00B91D04">
            <w:pPr>
              <w:pStyle w:val="EmptyCellLayoutStyle"/>
              <w:spacing w:after="0" w:line="240" w:lineRule="auto"/>
            </w:pPr>
          </w:p>
        </w:tc>
        <w:tc>
          <w:tcPr>
            <w:tcW w:w="0" w:type="dxa"/>
          </w:tcPr>
          <w:p w14:paraId="11E654A0" w14:textId="77777777" w:rsidR="00B91D04" w:rsidRDefault="00B91D04">
            <w:pPr>
              <w:pStyle w:val="EmptyCellLayoutStyle"/>
              <w:spacing w:after="0" w:line="240" w:lineRule="auto"/>
            </w:pPr>
          </w:p>
        </w:tc>
        <w:tc>
          <w:tcPr>
            <w:tcW w:w="0" w:type="dxa"/>
          </w:tcPr>
          <w:p w14:paraId="4C494BFA" w14:textId="77777777" w:rsidR="00B91D04" w:rsidRDefault="00B91D04">
            <w:pPr>
              <w:pStyle w:val="EmptyCellLayoutStyle"/>
              <w:spacing w:after="0" w:line="240" w:lineRule="auto"/>
            </w:pPr>
          </w:p>
        </w:tc>
        <w:tc>
          <w:tcPr>
            <w:tcW w:w="0" w:type="dxa"/>
          </w:tcPr>
          <w:p w14:paraId="32F48518" w14:textId="77777777" w:rsidR="00B91D04" w:rsidRDefault="00B91D04">
            <w:pPr>
              <w:pStyle w:val="EmptyCellLayoutStyle"/>
              <w:spacing w:after="0" w:line="240" w:lineRule="auto"/>
            </w:pPr>
          </w:p>
        </w:tc>
        <w:tc>
          <w:tcPr>
            <w:tcW w:w="0" w:type="dxa"/>
          </w:tcPr>
          <w:p w14:paraId="69A2CA4D" w14:textId="77777777" w:rsidR="00B91D04" w:rsidRDefault="00B91D04">
            <w:pPr>
              <w:pStyle w:val="EmptyCellLayoutStyle"/>
              <w:spacing w:after="0" w:line="240" w:lineRule="auto"/>
            </w:pPr>
          </w:p>
        </w:tc>
        <w:tc>
          <w:tcPr>
            <w:tcW w:w="2505" w:type="dxa"/>
          </w:tcPr>
          <w:p w14:paraId="2537CAFC" w14:textId="77777777" w:rsidR="00B91D04" w:rsidRDefault="00B91D04">
            <w:pPr>
              <w:pStyle w:val="EmptyCellLayoutStyle"/>
              <w:spacing w:after="0" w:line="240" w:lineRule="auto"/>
            </w:pPr>
          </w:p>
        </w:tc>
        <w:tc>
          <w:tcPr>
            <w:tcW w:w="6120" w:type="dxa"/>
          </w:tcPr>
          <w:p w14:paraId="6872E54F" w14:textId="77777777" w:rsidR="00B91D04" w:rsidRDefault="00B91D04">
            <w:pPr>
              <w:pStyle w:val="EmptyCellLayoutStyle"/>
              <w:spacing w:after="0" w:line="240" w:lineRule="auto"/>
            </w:pPr>
          </w:p>
        </w:tc>
        <w:tc>
          <w:tcPr>
            <w:tcW w:w="2534" w:type="dxa"/>
          </w:tcPr>
          <w:p w14:paraId="1AD3F7A5" w14:textId="77777777" w:rsidR="00B91D04" w:rsidRDefault="00B91D04">
            <w:pPr>
              <w:pStyle w:val="EmptyCellLayoutStyle"/>
              <w:spacing w:after="0" w:line="240" w:lineRule="auto"/>
            </w:pPr>
          </w:p>
        </w:tc>
        <w:tc>
          <w:tcPr>
            <w:tcW w:w="179" w:type="dxa"/>
          </w:tcPr>
          <w:p w14:paraId="50D036A7" w14:textId="77777777" w:rsidR="00B91D04" w:rsidRDefault="00B91D04">
            <w:pPr>
              <w:pStyle w:val="EmptyCellLayoutStyle"/>
              <w:spacing w:after="0" w:line="240" w:lineRule="auto"/>
            </w:pPr>
          </w:p>
        </w:tc>
      </w:tr>
      <w:tr w:rsidR="0017686C" w14:paraId="0DCF6FCB" w14:textId="77777777" w:rsidTr="0017686C">
        <w:tc>
          <w:tcPr>
            <w:tcW w:w="179" w:type="dxa"/>
          </w:tcPr>
          <w:p w14:paraId="0E32DF1D" w14:textId="77777777" w:rsidR="00B91D04" w:rsidRDefault="00B91D04">
            <w:pPr>
              <w:pStyle w:val="EmptyCellLayoutStyle"/>
              <w:spacing w:after="0" w:line="240" w:lineRule="auto"/>
            </w:pPr>
          </w:p>
        </w:tc>
        <w:tc>
          <w:tcPr>
            <w:tcW w:w="0" w:type="dxa"/>
          </w:tcPr>
          <w:p w14:paraId="50A62437" w14:textId="77777777" w:rsidR="00B91D04" w:rsidRDefault="00B91D04">
            <w:pPr>
              <w:pStyle w:val="EmptyCellLayoutStyle"/>
              <w:spacing w:after="0" w:line="240" w:lineRule="auto"/>
            </w:pPr>
          </w:p>
        </w:tc>
        <w:tc>
          <w:tcPr>
            <w:tcW w:w="0" w:type="dxa"/>
          </w:tcPr>
          <w:p w14:paraId="10C8332A" w14:textId="77777777" w:rsidR="00B91D04" w:rsidRDefault="00B91D0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91D04" w14:paraId="2702C524" w14:textId="77777777">
              <w:trPr>
                <w:trHeight w:val="459"/>
              </w:trPr>
              <w:tc>
                <w:tcPr>
                  <w:tcW w:w="0" w:type="dxa"/>
                  <w:tcBorders>
                    <w:top w:val="single" w:sz="15" w:space="0" w:color="000000"/>
                    <w:left w:val="single" w:sz="15" w:space="0" w:color="000000"/>
                  </w:tcBorders>
                </w:tcPr>
                <w:p w14:paraId="6B5F9C49" w14:textId="77777777" w:rsidR="00B91D04" w:rsidRDefault="00B91D0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91D04" w14:paraId="459EDAA6" w14:textId="77777777">
                    <w:trPr>
                      <w:trHeight w:val="381"/>
                    </w:trPr>
                    <w:tc>
                      <w:tcPr>
                        <w:tcW w:w="11160" w:type="dxa"/>
                        <w:tcBorders>
                          <w:top w:val="nil"/>
                          <w:left w:val="nil"/>
                          <w:bottom w:val="nil"/>
                          <w:right w:val="nil"/>
                        </w:tcBorders>
                        <w:tcMar>
                          <w:top w:w="39" w:type="dxa"/>
                          <w:left w:w="39" w:type="dxa"/>
                          <w:bottom w:w="39" w:type="dxa"/>
                          <w:right w:w="39" w:type="dxa"/>
                        </w:tcMar>
                      </w:tcPr>
                      <w:p w14:paraId="4DFB880B" w14:textId="77777777" w:rsidR="00B91D04" w:rsidRDefault="0017686C">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7A36E52C" w14:textId="77777777" w:rsidR="00B91D04" w:rsidRDefault="00B91D04">
                  <w:pPr>
                    <w:spacing w:after="0" w:line="240" w:lineRule="auto"/>
                  </w:pPr>
                </w:p>
              </w:tc>
            </w:tr>
            <w:tr w:rsidR="00B91D04" w14:paraId="1526287B" w14:textId="77777777">
              <w:trPr>
                <w:trHeight w:val="80"/>
              </w:trPr>
              <w:tc>
                <w:tcPr>
                  <w:tcW w:w="0" w:type="dxa"/>
                  <w:tcBorders>
                    <w:left w:val="single" w:sz="15" w:space="0" w:color="000000"/>
                  </w:tcBorders>
                </w:tcPr>
                <w:p w14:paraId="3051CF2B" w14:textId="77777777" w:rsidR="00B91D04" w:rsidRDefault="00B91D04">
                  <w:pPr>
                    <w:pStyle w:val="EmptyCellLayoutStyle"/>
                    <w:spacing w:after="0" w:line="240" w:lineRule="auto"/>
                  </w:pPr>
                </w:p>
              </w:tc>
              <w:tc>
                <w:tcPr>
                  <w:tcW w:w="11159" w:type="dxa"/>
                  <w:tcBorders>
                    <w:right w:val="single" w:sz="15" w:space="0" w:color="000000"/>
                  </w:tcBorders>
                </w:tcPr>
                <w:p w14:paraId="4D857D56" w14:textId="77777777" w:rsidR="00B91D04" w:rsidRDefault="00B91D04">
                  <w:pPr>
                    <w:pStyle w:val="EmptyCellLayoutStyle"/>
                    <w:spacing w:after="0" w:line="240" w:lineRule="auto"/>
                  </w:pPr>
                </w:p>
              </w:tc>
            </w:tr>
            <w:tr w:rsidR="0017686C" w14:paraId="077A6C12" w14:textId="77777777" w:rsidTr="0017686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91D04" w14:paraId="27F96958" w14:textId="77777777">
                    <w:trPr>
                      <w:trHeight w:val="212"/>
                    </w:trPr>
                    <w:tc>
                      <w:tcPr>
                        <w:tcW w:w="11160" w:type="dxa"/>
                        <w:tcBorders>
                          <w:top w:val="nil"/>
                          <w:left w:val="nil"/>
                          <w:bottom w:val="nil"/>
                          <w:right w:val="nil"/>
                        </w:tcBorders>
                        <w:tcMar>
                          <w:top w:w="39" w:type="dxa"/>
                          <w:left w:w="39" w:type="dxa"/>
                          <w:bottom w:w="39" w:type="dxa"/>
                          <w:right w:w="39" w:type="dxa"/>
                        </w:tcMar>
                      </w:tcPr>
                      <w:p w14:paraId="73EBC129" w14:textId="77777777" w:rsidR="00B91D04" w:rsidRDefault="0017686C">
                        <w:pPr>
                          <w:numPr>
                            <w:ilvl w:val="0"/>
                            <w:numId w:val="1"/>
                          </w:numPr>
                          <w:spacing w:before="199" w:after="199" w:line="240" w:lineRule="auto"/>
                          <w:ind w:left="720" w:hanging="360"/>
                        </w:pPr>
                        <w:r>
                          <w:rPr>
                            <w:rFonts w:ascii="Arial" w:eastAsia="Arial" w:hAnsi="Arial"/>
                            <w:color w:val="000000"/>
                            <w:sz w:val="18"/>
                          </w:rPr>
                          <w:t xml:space="preserve">      This position requires sitting for an extended </w:t>
                        </w:r>
                        <w:proofErr w:type="gramStart"/>
                        <w:r>
                          <w:rPr>
                            <w:rFonts w:ascii="Arial" w:eastAsia="Arial" w:hAnsi="Arial"/>
                            <w:color w:val="000000"/>
                            <w:sz w:val="18"/>
                          </w:rPr>
                          <w:t>period of time</w:t>
                        </w:r>
                        <w:proofErr w:type="gramEnd"/>
                        <w:r>
                          <w:rPr>
                            <w:rFonts w:ascii="Arial" w:eastAsia="Arial" w:hAnsi="Arial"/>
                            <w:color w:val="000000"/>
                            <w:sz w:val="18"/>
                          </w:rPr>
                          <w:t xml:space="preserve"> while reviewing documents in physical files along with data on the screen.</w:t>
                        </w:r>
                      </w:p>
                      <w:p w14:paraId="365E30DD" w14:textId="77777777" w:rsidR="00B91D04" w:rsidRDefault="0017686C">
                        <w:pPr>
                          <w:numPr>
                            <w:ilvl w:val="0"/>
                            <w:numId w:val="1"/>
                          </w:numPr>
                          <w:spacing w:after="199" w:line="240" w:lineRule="auto"/>
                          <w:ind w:left="720" w:hanging="360"/>
                        </w:pPr>
                        <w:r>
                          <w:rPr>
                            <w:rFonts w:ascii="Arial" w:eastAsia="Arial" w:hAnsi="Arial"/>
                            <w:color w:val="000000"/>
                            <w:sz w:val="18"/>
                          </w:rPr>
                          <w:t>      Moderate physical effort is required in the performance of this position including stooping, stretching, bending and lifting stacks of files.</w:t>
                        </w:r>
                      </w:p>
                      <w:p w14:paraId="56856893" w14:textId="77777777" w:rsidR="00B91D04" w:rsidRDefault="0017686C">
                        <w:pPr>
                          <w:numPr>
                            <w:ilvl w:val="0"/>
                            <w:numId w:val="1"/>
                          </w:numPr>
                          <w:spacing w:after="199" w:line="240" w:lineRule="auto"/>
                          <w:ind w:left="720" w:hanging="360"/>
                        </w:pPr>
                        <w:r>
                          <w:rPr>
                            <w:rFonts w:ascii="Arial" w:eastAsia="Arial" w:hAnsi="Arial"/>
                            <w:color w:val="000000"/>
                            <w:sz w:val="18"/>
                          </w:rPr>
                          <w:t xml:space="preserve">      This position is challenging and technical in nature due to the complex duties and decisions that need to be made </w:t>
                        </w:r>
                        <w:proofErr w:type="gramStart"/>
                        <w:r>
                          <w:rPr>
                            <w:rFonts w:ascii="Arial" w:eastAsia="Arial" w:hAnsi="Arial"/>
                            <w:color w:val="000000"/>
                            <w:sz w:val="18"/>
                          </w:rPr>
                          <w:t>on a daily basis</w:t>
                        </w:r>
                        <w:proofErr w:type="gramEnd"/>
                        <w:r>
                          <w:rPr>
                            <w:rFonts w:ascii="Arial" w:eastAsia="Arial" w:hAnsi="Arial"/>
                            <w:color w:val="000000"/>
                            <w:sz w:val="18"/>
                          </w:rPr>
                          <w:t>.</w:t>
                        </w:r>
                      </w:p>
                      <w:p w14:paraId="5709A485" w14:textId="77777777" w:rsidR="00B91D04" w:rsidRDefault="0017686C">
                        <w:pPr>
                          <w:numPr>
                            <w:ilvl w:val="0"/>
                            <w:numId w:val="1"/>
                          </w:numPr>
                          <w:spacing w:after="199" w:line="240" w:lineRule="auto"/>
                          <w:ind w:left="720" w:hanging="360"/>
                        </w:pPr>
                        <w:r>
                          <w:rPr>
                            <w:rFonts w:ascii="Arial" w:eastAsia="Arial" w:hAnsi="Arial"/>
                            <w:color w:val="000000"/>
                            <w:sz w:val="18"/>
                          </w:rPr>
                          <w:t xml:space="preserve">      </w:t>
                        </w:r>
                        <w:r>
                          <w:rPr>
                            <w:rFonts w:ascii="Arial" w:eastAsia="Arial" w:hAnsi="Arial"/>
                            <w:color w:val="000000"/>
                          </w:rPr>
                          <w:t>This position can be deeply stressful due to the nature of the ramifications that may occur if one simple error is made and the fact that public safety is at issue.</w:t>
                        </w:r>
                      </w:p>
                    </w:tc>
                  </w:tr>
                </w:tbl>
                <w:p w14:paraId="264B2572" w14:textId="77777777" w:rsidR="00B91D04" w:rsidRDefault="00B91D04">
                  <w:pPr>
                    <w:spacing w:after="0" w:line="240" w:lineRule="auto"/>
                  </w:pPr>
                </w:p>
              </w:tc>
            </w:tr>
          </w:tbl>
          <w:p w14:paraId="7E90B44B" w14:textId="77777777" w:rsidR="00B91D04" w:rsidRDefault="00B91D04">
            <w:pPr>
              <w:spacing w:after="0" w:line="240" w:lineRule="auto"/>
            </w:pPr>
          </w:p>
        </w:tc>
        <w:tc>
          <w:tcPr>
            <w:tcW w:w="179" w:type="dxa"/>
          </w:tcPr>
          <w:p w14:paraId="1F8A0ADC" w14:textId="77777777" w:rsidR="00B91D04" w:rsidRDefault="00B91D04">
            <w:pPr>
              <w:pStyle w:val="EmptyCellLayoutStyle"/>
              <w:spacing w:after="0" w:line="240" w:lineRule="auto"/>
            </w:pPr>
          </w:p>
        </w:tc>
      </w:tr>
      <w:tr w:rsidR="00B91D04" w14:paraId="21C2F67F" w14:textId="77777777">
        <w:trPr>
          <w:trHeight w:val="99"/>
        </w:trPr>
        <w:tc>
          <w:tcPr>
            <w:tcW w:w="179" w:type="dxa"/>
          </w:tcPr>
          <w:p w14:paraId="6A00785D" w14:textId="77777777" w:rsidR="00B91D04" w:rsidRDefault="00B91D04">
            <w:pPr>
              <w:pStyle w:val="EmptyCellLayoutStyle"/>
              <w:spacing w:after="0" w:line="240" w:lineRule="auto"/>
            </w:pPr>
          </w:p>
        </w:tc>
        <w:tc>
          <w:tcPr>
            <w:tcW w:w="0" w:type="dxa"/>
          </w:tcPr>
          <w:p w14:paraId="2F167BC7" w14:textId="77777777" w:rsidR="00B91D04" w:rsidRDefault="00B91D04">
            <w:pPr>
              <w:pStyle w:val="EmptyCellLayoutStyle"/>
              <w:spacing w:after="0" w:line="240" w:lineRule="auto"/>
            </w:pPr>
          </w:p>
        </w:tc>
        <w:tc>
          <w:tcPr>
            <w:tcW w:w="0" w:type="dxa"/>
          </w:tcPr>
          <w:p w14:paraId="0C973BAA" w14:textId="77777777" w:rsidR="00B91D04" w:rsidRDefault="00B91D04">
            <w:pPr>
              <w:pStyle w:val="EmptyCellLayoutStyle"/>
              <w:spacing w:after="0" w:line="240" w:lineRule="auto"/>
            </w:pPr>
          </w:p>
        </w:tc>
        <w:tc>
          <w:tcPr>
            <w:tcW w:w="0" w:type="dxa"/>
          </w:tcPr>
          <w:p w14:paraId="20D8AF58" w14:textId="77777777" w:rsidR="00B91D04" w:rsidRDefault="00B91D04">
            <w:pPr>
              <w:pStyle w:val="EmptyCellLayoutStyle"/>
              <w:spacing w:after="0" w:line="240" w:lineRule="auto"/>
            </w:pPr>
          </w:p>
        </w:tc>
        <w:tc>
          <w:tcPr>
            <w:tcW w:w="0" w:type="dxa"/>
          </w:tcPr>
          <w:p w14:paraId="33CB7A7E" w14:textId="77777777" w:rsidR="00B91D04" w:rsidRDefault="00B91D04">
            <w:pPr>
              <w:pStyle w:val="EmptyCellLayoutStyle"/>
              <w:spacing w:after="0" w:line="240" w:lineRule="auto"/>
            </w:pPr>
          </w:p>
        </w:tc>
        <w:tc>
          <w:tcPr>
            <w:tcW w:w="0" w:type="dxa"/>
          </w:tcPr>
          <w:p w14:paraId="2026FE1B" w14:textId="77777777" w:rsidR="00B91D04" w:rsidRDefault="00B91D04">
            <w:pPr>
              <w:pStyle w:val="EmptyCellLayoutStyle"/>
              <w:spacing w:after="0" w:line="240" w:lineRule="auto"/>
            </w:pPr>
          </w:p>
        </w:tc>
        <w:tc>
          <w:tcPr>
            <w:tcW w:w="0" w:type="dxa"/>
          </w:tcPr>
          <w:p w14:paraId="12EF0C7B" w14:textId="77777777" w:rsidR="00B91D04" w:rsidRDefault="00B91D04">
            <w:pPr>
              <w:pStyle w:val="EmptyCellLayoutStyle"/>
              <w:spacing w:after="0" w:line="240" w:lineRule="auto"/>
            </w:pPr>
          </w:p>
        </w:tc>
        <w:tc>
          <w:tcPr>
            <w:tcW w:w="2505" w:type="dxa"/>
          </w:tcPr>
          <w:p w14:paraId="77BE86C6" w14:textId="77777777" w:rsidR="00B91D04" w:rsidRDefault="00B91D04">
            <w:pPr>
              <w:pStyle w:val="EmptyCellLayoutStyle"/>
              <w:spacing w:after="0" w:line="240" w:lineRule="auto"/>
            </w:pPr>
          </w:p>
        </w:tc>
        <w:tc>
          <w:tcPr>
            <w:tcW w:w="6120" w:type="dxa"/>
          </w:tcPr>
          <w:p w14:paraId="63454DB1" w14:textId="77777777" w:rsidR="00B91D04" w:rsidRDefault="00B91D04">
            <w:pPr>
              <w:pStyle w:val="EmptyCellLayoutStyle"/>
              <w:spacing w:after="0" w:line="240" w:lineRule="auto"/>
            </w:pPr>
          </w:p>
        </w:tc>
        <w:tc>
          <w:tcPr>
            <w:tcW w:w="2534" w:type="dxa"/>
          </w:tcPr>
          <w:p w14:paraId="74C27190" w14:textId="77777777" w:rsidR="00B91D04" w:rsidRDefault="00B91D04">
            <w:pPr>
              <w:pStyle w:val="EmptyCellLayoutStyle"/>
              <w:spacing w:after="0" w:line="240" w:lineRule="auto"/>
            </w:pPr>
          </w:p>
        </w:tc>
        <w:tc>
          <w:tcPr>
            <w:tcW w:w="179" w:type="dxa"/>
          </w:tcPr>
          <w:p w14:paraId="628BA197" w14:textId="77777777" w:rsidR="00B91D04" w:rsidRDefault="00B91D04">
            <w:pPr>
              <w:pStyle w:val="EmptyCellLayoutStyle"/>
              <w:spacing w:after="0" w:line="240" w:lineRule="auto"/>
            </w:pPr>
          </w:p>
        </w:tc>
      </w:tr>
      <w:tr w:rsidR="0017686C" w14:paraId="19597514" w14:textId="77777777" w:rsidTr="0017686C">
        <w:tc>
          <w:tcPr>
            <w:tcW w:w="179" w:type="dxa"/>
          </w:tcPr>
          <w:p w14:paraId="4F773B68" w14:textId="77777777" w:rsidR="00B91D04" w:rsidRDefault="00B91D04">
            <w:pPr>
              <w:pStyle w:val="EmptyCellLayoutStyle"/>
              <w:spacing w:after="0" w:line="240" w:lineRule="auto"/>
            </w:pPr>
          </w:p>
        </w:tc>
        <w:tc>
          <w:tcPr>
            <w:tcW w:w="0" w:type="dxa"/>
          </w:tcPr>
          <w:p w14:paraId="2C2ED362" w14:textId="77777777" w:rsidR="00B91D04" w:rsidRDefault="00B91D04">
            <w:pPr>
              <w:pStyle w:val="EmptyCellLayoutStyle"/>
              <w:spacing w:after="0" w:line="240" w:lineRule="auto"/>
            </w:pPr>
          </w:p>
        </w:tc>
        <w:tc>
          <w:tcPr>
            <w:tcW w:w="0" w:type="dxa"/>
          </w:tcPr>
          <w:p w14:paraId="1B701ED6" w14:textId="77777777" w:rsidR="00B91D04" w:rsidRDefault="00B91D04">
            <w:pPr>
              <w:pStyle w:val="EmptyCellLayoutStyle"/>
              <w:spacing w:after="0" w:line="240" w:lineRule="auto"/>
            </w:pPr>
          </w:p>
        </w:tc>
        <w:tc>
          <w:tcPr>
            <w:tcW w:w="0" w:type="dxa"/>
          </w:tcPr>
          <w:p w14:paraId="375BAF1D" w14:textId="77777777" w:rsidR="00B91D04" w:rsidRDefault="00B91D04">
            <w:pPr>
              <w:pStyle w:val="EmptyCellLayoutStyle"/>
              <w:spacing w:after="0" w:line="240" w:lineRule="auto"/>
            </w:pPr>
          </w:p>
        </w:tc>
        <w:tc>
          <w:tcPr>
            <w:tcW w:w="0" w:type="dxa"/>
          </w:tcPr>
          <w:p w14:paraId="5359CE4A" w14:textId="77777777" w:rsidR="00B91D04" w:rsidRDefault="00B91D0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7686C" w14:paraId="6FC10AE4" w14:textId="77777777" w:rsidTr="0017686C">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B91D04" w14:paraId="73639E3C" w14:textId="77777777">
                    <w:trPr>
                      <w:trHeight w:val="462"/>
                    </w:trPr>
                    <w:tc>
                      <w:tcPr>
                        <w:tcW w:w="11160" w:type="dxa"/>
                        <w:tcBorders>
                          <w:top w:val="nil"/>
                          <w:left w:val="nil"/>
                          <w:bottom w:val="nil"/>
                          <w:right w:val="nil"/>
                        </w:tcBorders>
                        <w:tcMar>
                          <w:top w:w="39" w:type="dxa"/>
                          <w:left w:w="39" w:type="dxa"/>
                          <w:bottom w:w="39" w:type="dxa"/>
                          <w:right w:w="39" w:type="dxa"/>
                        </w:tcMar>
                      </w:tcPr>
                      <w:p w14:paraId="374BD628" w14:textId="77777777" w:rsidR="00B91D04" w:rsidRDefault="0017686C">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FBA5E9B" w14:textId="77777777" w:rsidR="00B91D04" w:rsidRDefault="00B91D04">
                  <w:pPr>
                    <w:spacing w:after="0" w:line="240" w:lineRule="auto"/>
                  </w:pPr>
                </w:p>
              </w:tc>
            </w:tr>
            <w:tr w:rsidR="00B91D04" w14:paraId="47C27F19" w14:textId="77777777">
              <w:trPr>
                <w:trHeight w:val="180"/>
              </w:trPr>
              <w:tc>
                <w:tcPr>
                  <w:tcW w:w="179" w:type="dxa"/>
                  <w:tcBorders>
                    <w:left w:val="single" w:sz="15" w:space="0" w:color="000000"/>
                  </w:tcBorders>
                </w:tcPr>
                <w:p w14:paraId="5BCBB055" w14:textId="77777777" w:rsidR="00B91D04" w:rsidRDefault="00B91D04">
                  <w:pPr>
                    <w:pStyle w:val="EmptyCellLayoutStyle"/>
                    <w:spacing w:after="0" w:line="240" w:lineRule="auto"/>
                  </w:pPr>
                </w:p>
              </w:tc>
              <w:tc>
                <w:tcPr>
                  <w:tcW w:w="10800" w:type="dxa"/>
                </w:tcPr>
                <w:p w14:paraId="30388F1C" w14:textId="77777777" w:rsidR="00B91D04" w:rsidRDefault="00B91D04">
                  <w:pPr>
                    <w:pStyle w:val="EmptyCellLayoutStyle"/>
                    <w:spacing w:after="0" w:line="240" w:lineRule="auto"/>
                  </w:pPr>
                </w:p>
              </w:tc>
              <w:tc>
                <w:tcPr>
                  <w:tcW w:w="180" w:type="dxa"/>
                  <w:tcBorders>
                    <w:right w:val="single" w:sz="15" w:space="0" w:color="000000"/>
                  </w:tcBorders>
                </w:tcPr>
                <w:p w14:paraId="04D70409" w14:textId="77777777" w:rsidR="00B91D04" w:rsidRDefault="00B91D04">
                  <w:pPr>
                    <w:pStyle w:val="EmptyCellLayoutStyle"/>
                    <w:spacing w:after="0" w:line="240" w:lineRule="auto"/>
                  </w:pPr>
                </w:p>
              </w:tc>
            </w:tr>
            <w:tr w:rsidR="0017686C" w14:paraId="39E2275F" w14:textId="77777777" w:rsidTr="0017686C">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B91D04" w14:paraId="160C8C3F" w14:textId="77777777">
                    <w:trPr>
                      <w:trHeight w:val="176"/>
                    </w:trPr>
                    <w:tc>
                      <w:tcPr>
                        <w:tcW w:w="10980" w:type="dxa"/>
                        <w:tcBorders>
                          <w:top w:val="nil"/>
                          <w:left w:val="nil"/>
                          <w:bottom w:val="nil"/>
                          <w:right w:val="nil"/>
                        </w:tcBorders>
                        <w:tcMar>
                          <w:top w:w="39" w:type="dxa"/>
                          <w:left w:w="39" w:type="dxa"/>
                          <w:bottom w:w="39" w:type="dxa"/>
                          <w:right w:w="39" w:type="dxa"/>
                        </w:tcMar>
                      </w:tcPr>
                      <w:p w14:paraId="0B92B3E8" w14:textId="77777777" w:rsidR="00B91D04" w:rsidRDefault="0017686C">
                        <w:pPr>
                          <w:spacing w:after="0" w:line="240" w:lineRule="auto"/>
                        </w:pPr>
                        <w:r>
                          <w:rPr>
                            <w:rFonts w:ascii="Arial" w:eastAsia="Arial" w:hAnsi="Arial"/>
                            <w:b/>
                            <w:color w:val="000000"/>
                            <w:sz w:val="16"/>
                          </w:rPr>
                          <w:t>Additional Subordinates</w:t>
                        </w:r>
                      </w:p>
                    </w:tc>
                  </w:tr>
                </w:tbl>
                <w:p w14:paraId="7A6D12DE" w14:textId="77777777" w:rsidR="00B91D04" w:rsidRDefault="00B91D04">
                  <w:pPr>
                    <w:spacing w:after="0" w:line="240" w:lineRule="auto"/>
                  </w:pPr>
                </w:p>
              </w:tc>
              <w:tc>
                <w:tcPr>
                  <w:tcW w:w="180" w:type="dxa"/>
                  <w:tcBorders>
                    <w:right w:val="single" w:sz="15" w:space="0" w:color="000000"/>
                  </w:tcBorders>
                </w:tcPr>
                <w:p w14:paraId="6B01A9F6" w14:textId="77777777" w:rsidR="00B91D04" w:rsidRDefault="00B91D04">
                  <w:pPr>
                    <w:pStyle w:val="EmptyCellLayoutStyle"/>
                    <w:spacing w:after="0" w:line="240" w:lineRule="auto"/>
                  </w:pPr>
                </w:p>
              </w:tc>
            </w:tr>
            <w:tr w:rsidR="00B91D04" w14:paraId="50040306" w14:textId="77777777">
              <w:trPr>
                <w:trHeight w:val="40"/>
              </w:trPr>
              <w:tc>
                <w:tcPr>
                  <w:tcW w:w="179" w:type="dxa"/>
                  <w:tcBorders>
                    <w:left w:val="single" w:sz="15" w:space="0" w:color="000000"/>
                  </w:tcBorders>
                </w:tcPr>
                <w:p w14:paraId="340D3BA8" w14:textId="77777777" w:rsidR="00B91D04" w:rsidRDefault="00B91D04">
                  <w:pPr>
                    <w:pStyle w:val="EmptyCellLayoutStyle"/>
                    <w:spacing w:after="0" w:line="240" w:lineRule="auto"/>
                  </w:pPr>
                </w:p>
              </w:tc>
              <w:tc>
                <w:tcPr>
                  <w:tcW w:w="10800" w:type="dxa"/>
                </w:tcPr>
                <w:p w14:paraId="7AB67531" w14:textId="77777777" w:rsidR="00B91D04" w:rsidRDefault="00B91D04">
                  <w:pPr>
                    <w:pStyle w:val="EmptyCellLayoutStyle"/>
                    <w:spacing w:after="0" w:line="240" w:lineRule="auto"/>
                  </w:pPr>
                </w:p>
              </w:tc>
              <w:tc>
                <w:tcPr>
                  <w:tcW w:w="180" w:type="dxa"/>
                  <w:tcBorders>
                    <w:right w:val="single" w:sz="15" w:space="0" w:color="000000"/>
                  </w:tcBorders>
                </w:tcPr>
                <w:p w14:paraId="44BADED9" w14:textId="77777777" w:rsidR="00B91D04" w:rsidRDefault="00B91D04">
                  <w:pPr>
                    <w:pStyle w:val="EmptyCellLayoutStyle"/>
                    <w:spacing w:after="0" w:line="240" w:lineRule="auto"/>
                  </w:pPr>
                </w:p>
              </w:tc>
            </w:tr>
            <w:tr w:rsidR="00B91D04" w14:paraId="06238D6E" w14:textId="77777777">
              <w:trPr>
                <w:trHeight w:val="290"/>
              </w:trPr>
              <w:tc>
                <w:tcPr>
                  <w:tcW w:w="179" w:type="dxa"/>
                  <w:tcBorders>
                    <w:left w:val="single" w:sz="15" w:space="0" w:color="000000"/>
                  </w:tcBorders>
                </w:tcPr>
                <w:p w14:paraId="44F4CF00" w14:textId="77777777" w:rsidR="00B91D04" w:rsidRDefault="00B91D0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B91D04" w14:paraId="2B1CCE80" w14:textId="77777777">
                    <w:trPr>
                      <w:trHeight w:val="212"/>
                    </w:trPr>
                    <w:tc>
                      <w:tcPr>
                        <w:tcW w:w="10800" w:type="dxa"/>
                        <w:tcBorders>
                          <w:top w:val="nil"/>
                          <w:left w:val="nil"/>
                          <w:bottom w:val="nil"/>
                          <w:right w:val="nil"/>
                        </w:tcBorders>
                        <w:tcMar>
                          <w:top w:w="39" w:type="dxa"/>
                          <w:left w:w="39" w:type="dxa"/>
                          <w:bottom w:w="39" w:type="dxa"/>
                          <w:right w:w="39" w:type="dxa"/>
                        </w:tcMar>
                      </w:tcPr>
                      <w:p w14:paraId="7EB61A53" w14:textId="77777777" w:rsidR="00B91D04" w:rsidRDefault="00B91D04">
                        <w:pPr>
                          <w:spacing w:after="0" w:line="240" w:lineRule="auto"/>
                        </w:pPr>
                      </w:p>
                    </w:tc>
                  </w:tr>
                </w:tbl>
                <w:p w14:paraId="0B2AD128" w14:textId="77777777" w:rsidR="00B91D04" w:rsidRDefault="00B91D04">
                  <w:pPr>
                    <w:spacing w:after="0" w:line="240" w:lineRule="auto"/>
                  </w:pPr>
                </w:p>
              </w:tc>
              <w:tc>
                <w:tcPr>
                  <w:tcW w:w="180" w:type="dxa"/>
                  <w:tcBorders>
                    <w:right w:val="single" w:sz="15" w:space="0" w:color="000000"/>
                  </w:tcBorders>
                </w:tcPr>
                <w:p w14:paraId="04A6980B" w14:textId="77777777" w:rsidR="00B91D04" w:rsidRDefault="00B91D04">
                  <w:pPr>
                    <w:pStyle w:val="EmptyCellLayoutStyle"/>
                    <w:spacing w:after="0" w:line="240" w:lineRule="auto"/>
                  </w:pPr>
                </w:p>
              </w:tc>
            </w:tr>
            <w:tr w:rsidR="00B91D04" w14:paraId="5098538E" w14:textId="77777777">
              <w:trPr>
                <w:trHeight w:val="104"/>
              </w:trPr>
              <w:tc>
                <w:tcPr>
                  <w:tcW w:w="179" w:type="dxa"/>
                  <w:tcBorders>
                    <w:left w:val="single" w:sz="15" w:space="0" w:color="000000"/>
                    <w:bottom w:val="single" w:sz="15" w:space="0" w:color="000000"/>
                  </w:tcBorders>
                </w:tcPr>
                <w:p w14:paraId="1CF5679D" w14:textId="77777777" w:rsidR="00B91D04" w:rsidRDefault="00B91D04">
                  <w:pPr>
                    <w:pStyle w:val="EmptyCellLayoutStyle"/>
                    <w:spacing w:after="0" w:line="240" w:lineRule="auto"/>
                  </w:pPr>
                </w:p>
              </w:tc>
              <w:tc>
                <w:tcPr>
                  <w:tcW w:w="10800" w:type="dxa"/>
                  <w:tcBorders>
                    <w:bottom w:val="single" w:sz="15" w:space="0" w:color="000000"/>
                  </w:tcBorders>
                </w:tcPr>
                <w:p w14:paraId="0D94C3C9" w14:textId="77777777" w:rsidR="00B91D04" w:rsidRDefault="00B91D04">
                  <w:pPr>
                    <w:pStyle w:val="EmptyCellLayoutStyle"/>
                    <w:spacing w:after="0" w:line="240" w:lineRule="auto"/>
                  </w:pPr>
                </w:p>
              </w:tc>
              <w:tc>
                <w:tcPr>
                  <w:tcW w:w="180" w:type="dxa"/>
                  <w:tcBorders>
                    <w:bottom w:val="single" w:sz="15" w:space="0" w:color="000000"/>
                    <w:right w:val="single" w:sz="15" w:space="0" w:color="000000"/>
                  </w:tcBorders>
                </w:tcPr>
                <w:p w14:paraId="1F27B004" w14:textId="77777777" w:rsidR="00B91D04" w:rsidRDefault="00B91D04">
                  <w:pPr>
                    <w:pStyle w:val="EmptyCellLayoutStyle"/>
                    <w:spacing w:after="0" w:line="240" w:lineRule="auto"/>
                  </w:pPr>
                </w:p>
              </w:tc>
            </w:tr>
          </w:tbl>
          <w:p w14:paraId="7ECA6113" w14:textId="77777777" w:rsidR="00B91D04" w:rsidRDefault="00B91D04">
            <w:pPr>
              <w:spacing w:after="0" w:line="240" w:lineRule="auto"/>
            </w:pPr>
          </w:p>
        </w:tc>
        <w:tc>
          <w:tcPr>
            <w:tcW w:w="179" w:type="dxa"/>
          </w:tcPr>
          <w:p w14:paraId="419F5A56" w14:textId="77777777" w:rsidR="00B91D04" w:rsidRDefault="00B91D04">
            <w:pPr>
              <w:pStyle w:val="EmptyCellLayoutStyle"/>
              <w:spacing w:after="0" w:line="240" w:lineRule="auto"/>
            </w:pPr>
          </w:p>
        </w:tc>
      </w:tr>
      <w:tr w:rsidR="00B91D04" w14:paraId="53F4516F" w14:textId="77777777">
        <w:trPr>
          <w:trHeight w:val="123"/>
        </w:trPr>
        <w:tc>
          <w:tcPr>
            <w:tcW w:w="179" w:type="dxa"/>
          </w:tcPr>
          <w:p w14:paraId="17ED3FF5" w14:textId="77777777" w:rsidR="00B91D04" w:rsidRDefault="00B91D04">
            <w:pPr>
              <w:pStyle w:val="EmptyCellLayoutStyle"/>
              <w:spacing w:after="0" w:line="240" w:lineRule="auto"/>
            </w:pPr>
          </w:p>
        </w:tc>
        <w:tc>
          <w:tcPr>
            <w:tcW w:w="0" w:type="dxa"/>
          </w:tcPr>
          <w:p w14:paraId="03BB5C9F" w14:textId="77777777" w:rsidR="00B91D04" w:rsidRDefault="00B91D04">
            <w:pPr>
              <w:pStyle w:val="EmptyCellLayoutStyle"/>
              <w:spacing w:after="0" w:line="240" w:lineRule="auto"/>
            </w:pPr>
          </w:p>
        </w:tc>
        <w:tc>
          <w:tcPr>
            <w:tcW w:w="0" w:type="dxa"/>
          </w:tcPr>
          <w:p w14:paraId="45DCDF3B" w14:textId="77777777" w:rsidR="00B91D04" w:rsidRDefault="00B91D04">
            <w:pPr>
              <w:pStyle w:val="EmptyCellLayoutStyle"/>
              <w:spacing w:after="0" w:line="240" w:lineRule="auto"/>
            </w:pPr>
          </w:p>
        </w:tc>
        <w:tc>
          <w:tcPr>
            <w:tcW w:w="0" w:type="dxa"/>
          </w:tcPr>
          <w:p w14:paraId="456CBF5D" w14:textId="77777777" w:rsidR="00B91D04" w:rsidRDefault="00B91D04">
            <w:pPr>
              <w:pStyle w:val="EmptyCellLayoutStyle"/>
              <w:spacing w:after="0" w:line="240" w:lineRule="auto"/>
            </w:pPr>
          </w:p>
        </w:tc>
        <w:tc>
          <w:tcPr>
            <w:tcW w:w="0" w:type="dxa"/>
          </w:tcPr>
          <w:p w14:paraId="77F61FF5" w14:textId="77777777" w:rsidR="00B91D04" w:rsidRDefault="00B91D04">
            <w:pPr>
              <w:pStyle w:val="EmptyCellLayoutStyle"/>
              <w:spacing w:after="0" w:line="240" w:lineRule="auto"/>
            </w:pPr>
          </w:p>
        </w:tc>
        <w:tc>
          <w:tcPr>
            <w:tcW w:w="0" w:type="dxa"/>
          </w:tcPr>
          <w:p w14:paraId="3834FDA7" w14:textId="77777777" w:rsidR="00B91D04" w:rsidRDefault="00B91D04">
            <w:pPr>
              <w:pStyle w:val="EmptyCellLayoutStyle"/>
              <w:spacing w:after="0" w:line="240" w:lineRule="auto"/>
            </w:pPr>
          </w:p>
        </w:tc>
        <w:tc>
          <w:tcPr>
            <w:tcW w:w="0" w:type="dxa"/>
          </w:tcPr>
          <w:p w14:paraId="63F3CF0D" w14:textId="77777777" w:rsidR="00B91D04" w:rsidRDefault="00B91D04">
            <w:pPr>
              <w:pStyle w:val="EmptyCellLayoutStyle"/>
              <w:spacing w:after="0" w:line="240" w:lineRule="auto"/>
            </w:pPr>
          </w:p>
        </w:tc>
        <w:tc>
          <w:tcPr>
            <w:tcW w:w="2505" w:type="dxa"/>
          </w:tcPr>
          <w:p w14:paraId="1B5B0855" w14:textId="77777777" w:rsidR="00B91D04" w:rsidRDefault="00B91D04">
            <w:pPr>
              <w:pStyle w:val="EmptyCellLayoutStyle"/>
              <w:spacing w:after="0" w:line="240" w:lineRule="auto"/>
            </w:pPr>
          </w:p>
        </w:tc>
        <w:tc>
          <w:tcPr>
            <w:tcW w:w="6120" w:type="dxa"/>
          </w:tcPr>
          <w:p w14:paraId="0E5B59DB" w14:textId="77777777" w:rsidR="00B91D04" w:rsidRDefault="00B91D04">
            <w:pPr>
              <w:pStyle w:val="EmptyCellLayoutStyle"/>
              <w:spacing w:after="0" w:line="240" w:lineRule="auto"/>
            </w:pPr>
          </w:p>
        </w:tc>
        <w:tc>
          <w:tcPr>
            <w:tcW w:w="2534" w:type="dxa"/>
          </w:tcPr>
          <w:p w14:paraId="6192EA24" w14:textId="77777777" w:rsidR="00B91D04" w:rsidRDefault="00B91D04">
            <w:pPr>
              <w:pStyle w:val="EmptyCellLayoutStyle"/>
              <w:spacing w:after="0" w:line="240" w:lineRule="auto"/>
            </w:pPr>
          </w:p>
        </w:tc>
        <w:tc>
          <w:tcPr>
            <w:tcW w:w="179" w:type="dxa"/>
          </w:tcPr>
          <w:p w14:paraId="5C2D6123" w14:textId="77777777" w:rsidR="00B91D04" w:rsidRDefault="00B91D04">
            <w:pPr>
              <w:pStyle w:val="EmptyCellLayoutStyle"/>
              <w:spacing w:after="0" w:line="240" w:lineRule="auto"/>
            </w:pPr>
          </w:p>
        </w:tc>
      </w:tr>
      <w:tr w:rsidR="0017686C" w14:paraId="6AF37BA5" w14:textId="77777777" w:rsidTr="0017686C">
        <w:tc>
          <w:tcPr>
            <w:tcW w:w="179" w:type="dxa"/>
          </w:tcPr>
          <w:p w14:paraId="5EE4E15E" w14:textId="77777777" w:rsidR="00B91D04" w:rsidRDefault="00B91D0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17686C" w14:paraId="057F93B2" w14:textId="77777777" w:rsidTr="0017686C">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91D04" w14:paraId="536E9C38" w14:textId="77777777">
                    <w:trPr>
                      <w:trHeight w:val="192"/>
                    </w:trPr>
                    <w:tc>
                      <w:tcPr>
                        <w:tcW w:w="11160" w:type="dxa"/>
                        <w:tcBorders>
                          <w:top w:val="nil"/>
                          <w:left w:val="nil"/>
                          <w:bottom w:val="nil"/>
                          <w:right w:val="nil"/>
                        </w:tcBorders>
                        <w:tcMar>
                          <w:top w:w="39" w:type="dxa"/>
                          <w:left w:w="39" w:type="dxa"/>
                          <w:bottom w:w="39" w:type="dxa"/>
                          <w:right w:w="39" w:type="dxa"/>
                        </w:tcMar>
                      </w:tcPr>
                      <w:p w14:paraId="0DA6CF62" w14:textId="77777777" w:rsidR="00B91D04" w:rsidRDefault="0017686C">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556C0455" w14:textId="77777777" w:rsidR="00B91D04" w:rsidRDefault="00B91D04">
                  <w:pPr>
                    <w:spacing w:after="0" w:line="240" w:lineRule="auto"/>
                  </w:pPr>
                </w:p>
              </w:tc>
            </w:tr>
            <w:tr w:rsidR="00B91D04" w14:paraId="7061ACB0" w14:textId="77777777">
              <w:trPr>
                <w:trHeight w:val="80"/>
              </w:trPr>
              <w:tc>
                <w:tcPr>
                  <w:tcW w:w="900" w:type="dxa"/>
                  <w:tcBorders>
                    <w:left w:val="single" w:sz="15" w:space="0" w:color="000000"/>
                  </w:tcBorders>
                </w:tcPr>
                <w:p w14:paraId="0A51CA7A" w14:textId="77777777" w:rsidR="00B91D04" w:rsidRDefault="00B91D04">
                  <w:pPr>
                    <w:pStyle w:val="EmptyCellLayoutStyle"/>
                    <w:spacing w:after="0" w:line="240" w:lineRule="auto"/>
                  </w:pPr>
                </w:p>
              </w:tc>
              <w:tc>
                <w:tcPr>
                  <w:tcW w:w="359" w:type="dxa"/>
                </w:tcPr>
                <w:p w14:paraId="7ED16BFE" w14:textId="77777777" w:rsidR="00B91D04" w:rsidRDefault="00B91D04">
                  <w:pPr>
                    <w:pStyle w:val="EmptyCellLayoutStyle"/>
                    <w:spacing w:after="0" w:line="240" w:lineRule="auto"/>
                  </w:pPr>
                </w:p>
              </w:tc>
              <w:tc>
                <w:tcPr>
                  <w:tcW w:w="180" w:type="dxa"/>
                </w:tcPr>
                <w:p w14:paraId="4328E446" w14:textId="77777777" w:rsidR="00B91D04" w:rsidRDefault="00B91D04">
                  <w:pPr>
                    <w:pStyle w:val="EmptyCellLayoutStyle"/>
                    <w:spacing w:after="0" w:line="240" w:lineRule="auto"/>
                  </w:pPr>
                </w:p>
              </w:tc>
              <w:tc>
                <w:tcPr>
                  <w:tcW w:w="3240" w:type="dxa"/>
                </w:tcPr>
                <w:p w14:paraId="12CA305E" w14:textId="77777777" w:rsidR="00B91D04" w:rsidRDefault="00B91D04">
                  <w:pPr>
                    <w:pStyle w:val="EmptyCellLayoutStyle"/>
                    <w:spacing w:after="0" w:line="240" w:lineRule="auto"/>
                  </w:pPr>
                </w:p>
              </w:tc>
              <w:tc>
                <w:tcPr>
                  <w:tcW w:w="2160" w:type="dxa"/>
                </w:tcPr>
                <w:p w14:paraId="71AE3EF1" w14:textId="77777777" w:rsidR="00B91D04" w:rsidRDefault="00B91D04">
                  <w:pPr>
                    <w:pStyle w:val="EmptyCellLayoutStyle"/>
                    <w:spacing w:after="0" w:line="240" w:lineRule="auto"/>
                  </w:pPr>
                </w:p>
              </w:tc>
              <w:tc>
                <w:tcPr>
                  <w:tcW w:w="359" w:type="dxa"/>
                </w:tcPr>
                <w:p w14:paraId="44B1979D" w14:textId="77777777" w:rsidR="00B91D04" w:rsidRDefault="00B91D04">
                  <w:pPr>
                    <w:pStyle w:val="EmptyCellLayoutStyle"/>
                    <w:spacing w:after="0" w:line="240" w:lineRule="auto"/>
                  </w:pPr>
                </w:p>
              </w:tc>
              <w:tc>
                <w:tcPr>
                  <w:tcW w:w="180" w:type="dxa"/>
                </w:tcPr>
                <w:p w14:paraId="6C1249CF" w14:textId="77777777" w:rsidR="00B91D04" w:rsidRDefault="00B91D04">
                  <w:pPr>
                    <w:pStyle w:val="EmptyCellLayoutStyle"/>
                    <w:spacing w:after="0" w:line="240" w:lineRule="auto"/>
                  </w:pPr>
                </w:p>
              </w:tc>
              <w:tc>
                <w:tcPr>
                  <w:tcW w:w="3240" w:type="dxa"/>
                </w:tcPr>
                <w:p w14:paraId="14A679FF" w14:textId="77777777" w:rsidR="00B91D04" w:rsidRDefault="00B91D04">
                  <w:pPr>
                    <w:pStyle w:val="EmptyCellLayoutStyle"/>
                    <w:spacing w:after="0" w:line="240" w:lineRule="auto"/>
                  </w:pPr>
                </w:p>
              </w:tc>
              <w:tc>
                <w:tcPr>
                  <w:tcW w:w="539" w:type="dxa"/>
                  <w:tcBorders>
                    <w:right w:val="single" w:sz="15" w:space="0" w:color="000000"/>
                  </w:tcBorders>
                </w:tcPr>
                <w:p w14:paraId="51A2DF69" w14:textId="77777777" w:rsidR="00B91D04" w:rsidRDefault="00B91D04">
                  <w:pPr>
                    <w:pStyle w:val="EmptyCellLayoutStyle"/>
                    <w:spacing w:after="0" w:line="240" w:lineRule="auto"/>
                  </w:pPr>
                </w:p>
              </w:tc>
            </w:tr>
            <w:tr w:rsidR="00B91D04" w14:paraId="322A379E" w14:textId="77777777">
              <w:trPr>
                <w:trHeight w:val="269"/>
              </w:trPr>
              <w:tc>
                <w:tcPr>
                  <w:tcW w:w="900" w:type="dxa"/>
                  <w:tcBorders>
                    <w:left w:val="single" w:sz="15" w:space="0" w:color="000000"/>
                  </w:tcBorders>
                </w:tcPr>
                <w:p w14:paraId="6E2ACB34" w14:textId="77777777" w:rsidR="00B91D04" w:rsidRDefault="00B91D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D04" w14:paraId="12B75DCC" w14:textId="77777777">
                    <w:trPr>
                      <w:trHeight w:val="212"/>
                    </w:trPr>
                    <w:tc>
                      <w:tcPr>
                        <w:tcW w:w="360" w:type="dxa"/>
                        <w:tcBorders>
                          <w:top w:val="nil"/>
                          <w:left w:val="nil"/>
                          <w:bottom w:val="nil"/>
                          <w:right w:val="nil"/>
                        </w:tcBorders>
                        <w:tcMar>
                          <w:top w:w="39" w:type="dxa"/>
                          <w:left w:w="39" w:type="dxa"/>
                          <w:bottom w:w="39" w:type="dxa"/>
                          <w:right w:w="39" w:type="dxa"/>
                        </w:tcMar>
                      </w:tcPr>
                      <w:p w14:paraId="7AC2800D" w14:textId="77777777" w:rsidR="00B91D04" w:rsidRDefault="0017686C">
                        <w:pPr>
                          <w:spacing w:after="0" w:line="240" w:lineRule="auto"/>
                        </w:pPr>
                        <w:r>
                          <w:rPr>
                            <w:rFonts w:ascii="Arial" w:eastAsia="Arial" w:hAnsi="Arial"/>
                            <w:color w:val="000000"/>
                          </w:rPr>
                          <w:t>N</w:t>
                        </w:r>
                      </w:p>
                    </w:tc>
                  </w:tr>
                </w:tbl>
                <w:p w14:paraId="1F962451" w14:textId="77777777" w:rsidR="00B91D04" w:rsidRDefault="00B91D04">
                  <w:pPr>
                    <w:spacing w:after="0" w:line="240" w:lineRule="auto"/>
                  </w:pPr>
                </w:p>
              </w:tc>
              <w:tc>
                <w:tcPr>
                  <w:tcW w:w="180" w:type="dxa"/>
                </w:tcPr>
                <w:p w14:paraId="5DFBFCA8" w14:textId="77777777" w:rsidR="00B91D04" w:rsidRDefault="00B91D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91D04" w14:paraId="79958F54" w14:textId="77777777">
                    <w:trPr>
                      <w:trHeight w:val="192"/>
                    </w:trPr>
                    <w:tc>
                      <w:tcPr>
                        <w:tcW w:w="3240" w:type="dxa"/>
                        <w:tcBorders>
                          <w:top w:val="nil"/>
                          <w:left w:val="nil"/>
                          <w:bottom w:val="nil"/>
                          <w:right w:val="nil"/>
                        </w:tcBorders>
                        <w:tcMar>
                          <w:top w:w="39" w:type="dxa"/>
                          <w:left w:w="39" w:type="dxa"/>
                          <w:bottom w:w="39" w:type="dxa"/>
                          <w:right w:w="39" w:type="dxa"/>
                        </w:tcMar>
                      </w:tcPr>
                      <w:p w14:paraId="2718B2F1" w14:textId="77777777" w:rsidR="00B91D04" w:rsidRDefault="0017686C">
                        <w:pPr>
                          <w:spacing w:after="0" w:line="240" w:lineRule="auto"/>
                        </w:pPr>
                        <w:r>
                          <w:rPr>
                            <w:rFonts w:ascii="Arial" w:eastAsia="Arial" w:hAnsi="Arial"/>
                            <w:color w:val="000000"/>
                            <w:sz w:val="16"/>
                          </w:rPr>
                          <w:t>Complete and sign service ratings.</w:t>
                        </w:r>
                      </w:p>
                    </w:tc>
                  </w:tr>
                </w:tbl>
                <w:p w14:paraId="79A88A2A" w14:textId="77777777" w:rsidR="00B91D04" w:rsidRDefault="00B91D04">
                  <w:pPr>
                    <w:spacing w:after="0" w:line="240" w:lineRule="auto"/>
                  </w:pPr>
                </w:p>
              </w:tc>
              <w:tc>
                <w:tcPr>
                  <w:tcW w:w="2160" w:type="dxa"/>
                </w:tcPr>
                <w:p w14:paraId="51C968D0" w14:textId="77777777" w:rsidR="00B91D04" w:rsidRDefault="00B91D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D04" w14:paraId="06CAD72D" w14:textId="77777777">
                    <w:trPr>
                      <w:trHeight w:val="212"/>
                    </w:trPr>
                    <w:tc>
                      <w:tcPr>
                        <w:tcW w:w="360" w:type="dxa"/>
                        <w:tcBorders>
                          <w:top w:val="nil"/>
                          <w:left w:val="nil"/>
                          <w:bottom w:val="nil"/>
                          <w:right w:val="nil"/>
                        </w:tcBorders>
                        <w:tcMar>
                          <w:top w:w="39" w:type="dxa"/>
                          <w:left w:w="39" w:type="dxa"/>
                          <w:bottom w:w="39" w:type="dxa"/>
                          <w:right w:w="39" w:type="dxa"/>
                        </w:tcMar>
                      </w:tcPr>
                      <w:p w14:paraId="36C6E1A2" w14:textId="77777777" w:rsidR="00B91D04" w:rsidRDefault="0017686C">
                        <w:pPr>
                          <w:spacing w:after="0" w:line="240" w:lineRule="auto"/>
                        </w:pPr>
                        <w:r>
                          <w:rPr>
                            <w:rFonts w:ascii="Arial" w:eastAsia="Arial" w:hAnsi="Arial"/>
                            <w:color w:val="000000"/>
                          </w:rPr>
                          <w:t>N</w:t>
                        </w:r>
                      </w:p>
                    </w:tc>
                  </w:tr>
                </w:tbl>
                <w:p w14:paraId="2EAD8C3A" w14:textId="77777777" w:rsidR="00B91D04" w:rsidRDefault="00B91D04">
                  <w:pPr>
                    <w:spacing w:after="0" w:line="240" w:lineRule="auto"/>
                  </w:pPr>
                </w:p>
              </w:tc>
              <w:tc>
                <w:tcPr>
                  <w:tcW w:w="180" w:type="dxa"/>
                </w:tcPr>
                <w:p w14:paraId="52E94D5C" w14:textId="77777777" w:rsidR="00B91D04" w:rsidRDefault="00B91D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91D04" w14:paraId="311C521A" w14:textId="77777777">
                    <w:trPr>
                      <w:trHeight w:val="192"/>
                    </w:trPr>
                    <w:tc>
                      <w:tcPr>
                        <w:tcW w:w="3240" w:type="dxa"/>
                        <w:tcBorders>
                          <w:top w:val="nil"/>
                          <w:left w:val="nil"/>
                          <w:bottom w:val="nil"/>
                          <w:right w:val="nil"/>
                        </w:tcBorders>
                        <w:tcMar>
                          <w:top w:w="39" w:type="dxa"/>
                          <w:left w:w="39" w:type="dxa"/>
                          <w:bottom w:w="39" w:type="dxa"/>
                          <w:right w:w="39" w:type="dxa"/>
                        </w:tcMar>
                      </w:tcPr>
                      <w:p w14:paraId="5B49966A" w14:textId="77777777" w:rsidR="00B91D04" w:rsidRDefault="0017686C">
                        <w:pPr>
                          <w:spacing w:after="0" w:line="240" w:lineRule="auto"/>
                        </w:pPr>
                        <w:r>
                          <w:rPr>
                            <w:rFonts w:ascii="Arial" w:eastAsia="Arial" w:hAnsi="Arial"/>
                            <w:color w:val="000000"/>
                            <w:sz w:val="16"/>
                          </w:rPr>
                          <w:t>Assign work.</w:t>
                        </w:r>
                      </w:p>
                    </w:tc>
                  </w:tr>
                </w:tbl>
                <w:p w14:paraId="26867102" w14:textId="77777777" w:rsidR="00B91D04" w:rsidRDefault="00B91D04">
                  <w:pPr>
                    <w:spacing w:after="0" w:line="240" w:lineRule="auto"/>
                  </w:pPr>
                </w:p>
              </w:tc>
              <w:tc>
                <w:tcPr>
                  <w:tcW w:w="539" w:type="dxa"/>
                  <w:tcBorders>
                    <w:right w:val="single" w:sz="15" w:space="0" w:color="000000"/>
                  </w:tcBorders>
                </w:tcPr>
                <w:p w14:paraId="0EAA3119" w14:textId="77777777" w:rsidR="00B91D04" w:rsidRDefault="00B91D04">
                  <w:pPr>
                    <w:pStyle w:val="EmptyCellLayoutStyle"/>
                    <w:spacing w:after="0" w:line="240" w:lineRule="auto"/>
                  </w:pPr>
                </w:p>
              </w:tc>
            </w:tr>
            <w:tr w:rsidR="00B91D04" w14:paraId="485C6DE2" w14:textId="77777777">
              <w:trPr>
                <w:trHeight w:val="20"/>
              </w:trPr>
              <w:tc>
                <w:tcPr>
                  <w:tcW w:w="900" w:type="dxa"/>
                  <w:tcBorders>
                    <w:left w:val="single" w:sz="15" w:space="0" w:color="000000"/>
                  </w:tcBorders>
                </w:tcPr>
                <w:p w14:paraId="18A47055" w14:textId="77777777" w:rsidR="00B91D04" w:rsidRDefault="00B91D04">
                  <w:pPr>
                    <w:pStyle w:val="EmptyCellLayoutStyle"/>
                    <w:spacing w:after="0" w:line="240" w:lineRule="auto"/>
                  </w:pPr>
                </w:p>
              </w:tc>
              <w:tc>
                <w:tcPr>
                  <w:tcW w:w="359" w:type="dxa"/>
                  <w:vMerge/>
                </w:tcPr>
                <w:p w14:paraId="77762EBD" w14:textId="77777777" w:rsidR="00B91D04" w:rsidRDefault="00B91D04">
                  <w:pPr>
                    <w:pStyle w:val="EmptyCellLayoutStyle"/>
                    <w:spacing w:after="0" w:line="240" w:lineRule="auto"/>
                  </w:pPr>
                </w:p>
              </w:tc>
              <w:tc>
                <w:tcPr>
                  <w:tcW w:w="180" w:type="dxa"/>
                </w:tcPr>
                <w:p w14:paraId="0BEBFBE7" w14:textId="77777777" w:rsidR="00B91D04" w:rsidRDefault="00B91D04">
                  <w:pPr>
                    <w:pStyle w:val="EmptyCellLayoutStyle"/>
                    <w:spacing w:after="0" w:line="240" w:lineRule="auto"/>
                  </w:pPr>
                </w:p>
              </w:tc>
              <w:tc>
                <w:tcPr>
                  <w:tcW w:w="3240" w:type="dxa"/>
                </w:tcPr>
                <w:p w14:paraId="772B8E7A" w14:textId="77777777" w:rsidR="00B91D04" w:rsidRDefault="00B91D04">
                  <w:pPr>
                    <w:pStyle w:val="EmptyCellLayoutStyle"/>
                    <w:spacing w:after="0" w:line="240" w:lineRule="auto"/>
                  </w:pPr>
                </w:p>
              </w:tc>
              <w:tc>
                <w:tcPr>
                  <w:tcW w:w="2160" w:type="dxa"/>
                </w:tcPr>
                <w:p w14:paraId="5D05DC0C" w14:textId="77777777" w:rsidR="00B91D04" w:rsidRDefault="00B91D04">
                  <w:pPr>
                    <w:pStyle w:val="EmptyCellLayoutStyle"/>
                    <w:spacing w:after="0" w:line="240" w:lineRule="auto"/>
                  </w:pPr>
                </w:p>
              </w:tc>
              <w:tc>
                <w:tcPr>
                  <w:tcW w:w="359" w:type="dxa"/>
                  <w:vMerge/>
                </w:tcPr>
                <w:p w14:paraId="44D7B0C5" w14:textId="77777777" w:rsidR="00B91D04" w:rsidRDefault="00B91D04">
                  <w:pPr>
                    <w:pStyle w:val="EmptyCellLayoutStyle"/>
                    <w:spacing w:after="0" w:line="240" w:lineRule="auto"/>
                  </w:pPr>
                </w:p>
              </w:tc>
              <w:tc>
                <w:tcPr>
                  <w:tcW w:w="180" w:type="dxa"/>
                </w:tcPr>
                <w:p w14:paraId="21A54B70" w14:textId="77777777" w:rsidR="00B91D04" w:rsidRDefault="00B91D04">
                  <w:pPr>
                    <w:pStyle w:val="EmptyCellLayoutStyle"/>
                    <w:spacing w:after="0" w:line="240" w:lineRule="auto"/>
                  </w:pPr>
                </w:p>
              </w:tc>
              <w:tc>
                <w:tcPr>
                  <w:tcW w:w="3240" w:type="dxa"/>
                </w:tcPr>
                <w:p w14:paraId="5D4BC14E" w14:textId="77777777" w:rsidR="00B91D04" w:rsidRDefault="00B91D04">
                  <w:pPr>
                    <w:pStyle w:val="EmptyCellLayoutStyle"/>
                    <w:spacing w:after="0" w:line="240" w:lineRule="auto"/>
                  </w:pPr>
                </w:p>
              </w:tc>
              <w:tc>
                <w:tcPr>
                  <w:tcW w:w="539" w:type="dxa"/>
                  <w:tcBorders>
                    <w:right w:val="single" w:sz="15" w:space="0" w:color="000000"/>
                  </w:tcBorders>
                </w:tcPr>
                <w:p w14:paraId="3E43C153" w14:textId="77777777" w:rsidR="00B91D04" w:rsidRDefault="00B91D04">
                  <w:pPr>
                    <w:pStyle w:val="EmptyCellLayoutStyle"/>
                    <w:spacing w:after="0" w:line="240" w:lineRule="auto"/>
                  </w:pPr>
                </w:p>
              </w:tc>
            </w:tr>
            <w:tr w:rsidR="00B91D04" w14:paraId="3B248DA3" w14:textId="77777777">
              <w:trPr>
                <w:trHeight w:val="69"/>
              </w:trPr>
              <w:tc>
                <w:tcPr>
                  <w:tcW w:w="900" w:type="dxa"/>
                  <w:tcBorders>
                    <w:left w:val="single" w:sz="15" w:space="0" w:color="000000"/>
                  </w:tcBorders>
                </w:tcPr>
                <w:p w14:paraId="1CF0640D" w14:textId="77777777" w:rsidR="00B91D04" w:rsidRDefault="00B91D04">
                  <w:pPr>
                    <w:pStyle w:val="EmptyCellLayoutStyle"/>
                    <w:spacing w:after="0" w:line="240" w:lineRule="auto"/>
                  </w:pPr>
                </w:p>
              </w:tc>
              <w:tc>
                <w:tcPr>
                  <w:tcW w:w="359" w:type="dxa"/>
                </w:tcPr>
                <w:p w14:paraId="4D3AFE3E" w14:textId="77777777" w:rsidR="00B91D04" w:rsidRDefault="00B91D04">
                  <w:pPr>
                    <w:pStyle w:val="EmptyCellLayoutStyle"/>
                    <w:spacing w:after="0" w:line="240" w:lineRule="auto"/>
                  </w:pPr>
                </w:p>
              </w:tc>
              <w:tc>
                <w:tcPr>
                  <w:tcW w:w="180" w:type="dxa"/>
                </w:tcPr>
                <w:p w14:paraId="6B388137" w14:textId="77777777" w:rsidR="00B91D04" w:rsidRDefault="00B91D04">
                  <w:pPr>
                    <w:pStyle w:val="EmptyCellLayoutStyle"/>
                    <w:spacing w:after="0" w:line="240" w:lineRule="auto"/>
                  </w:pPr>
                </w:p>
              </w:tc>
              <w:tc>
                <w:tcPr>
                  <w:tcW w:w="3240" w:type="dxa"/>
                </w:tcPr>
                <w:p w14:paraId="71C1FC03" w14:textId="77777777" w:rsidR="00B91D04" w:rsidRDefault="00B91D04">
                  <w:pPr>
                    <w:pStyle w:val="EmptyCellLayoutStyle"/>
                    <w:spacing w:after="0" w:line="240" w:lineRule="auto"/>
                  </w:pPr>
                </w:p>
              </w:tc>
              <w:tc>
                <w:tcPr>
                  <w:tcW w:w="2160" w:type="dxa"/>
                </w:tcPr>
                <w:p w14:paraId="39EDE19F" w14:textId="77777777" w:rsidR="00B91D04" w:rsidRDefault="00B91D04">
                  <w:pPr>
                    <w:pStyle w:val="EmptyCellLayoutStyle"/>
                    <w:spacing w:after="0" w:line="240" w:lineRule="auto"/>
                  </w:pPr>
                </w:p>
              </w:tc>
              <w:tc>
                <w:tcPr>
                  <w:tcW w:w="359" w:type="dxa"/>
                </w:tcPr>
                <w:p w14:paraId="75F56534" w14:textId="77777777" w:rsidR="00B91D04" w:rsidRDefault="00B91D04">
                  <w:pPr>
                    <w:pStyle w:val="EmptyCellLayoutStyle"/>
                    <w:spacing w:after="0" w:line="240" w:lineRule="auto"/>
                  </w:pPr>
                </w:p>
              </w:tc>
              <w:tc>
                <w:tcPr>
                  <w:tcW w:w="180" w:type="dxa"/>
                </w:tcPr>
                <w:p w14:paraId="623870ED" w14:textId="77777777" w:rsidR="00B91D04" w:rsidRDefault="00B91D04">
                  <w:pPr>
                    <w:pStyle w:val="EmptyCellLayoutStyle"/>
                    <w:spacing w:after="0" w:line="240" w:lineRule="auto"/>
                  </w:pPr>
                </w:p>
              </w:tc>
              <w:tc>
                <w:tcPr>
                  <w:tcW w:w="3240" w:type="dxa"/>
                </w:tcPr>
                <w:p w14:paraId="2A5129D0" w14:textId="77777777" w:rsidR="00B91D04" w:rsidRDefault="00B91D04">
                  <w:pPr>
                    <w:pStyle w:val="EmptyCellLayoutStyle"/>
                    <w:spacing w:after="0" w:line="240" w:lineRule="auto"/>
                  </w:pPr>
                </w:p>
              </w:tc>
              <w:tc>
                <w:tcPr>
                  <w:tcW w:w="539" w:type="dxa"/>
                  <w:tcBorders>
                    <w:right w:val="single" w:sz="15" w:space="0" w:color="000000"/>
                  </w:tcBorders>
                </w:tcPr>
                <w:p w14:paraId="06BDD1C1" w14:textId="77777777" w:rsidR="00B91D04" w:rsidRDefault="00B91D04">
                  <w:pPr>
                    <w:pStyle w:val="EmptyCellLayoutStyle"/>
                    <w:spacing w:after="0" w:line="240" w:lineRule="auto"/>
                  </w:pPr>
                </w:p>
              </w:tc>
            </w:tr>
            <w:tr w:rsidR="00B91D04" w14:paraId="698C9A66" w14:textId="77777777">
              <w:trPr>
                <w:trHeight w:val="270"/>
              </w:trPr>
              <w:tc>
                <w:tcPr>
                  <w:tcW w:w="900" w:type="dxa"/>
                  <w:tcBorders>
                    <w:left w:val="single" w:sz="15" w:space="0" w:color="000000"/>
                  </w:tcBorders>
                </w:tcPr>
                <w:p w14:paraId="045A8CB9" w14:textId="77777777" w:rsidR="00B91D04" w:rsidRDefault="00B91D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D04" w14:paraId="2E5B5564" w14:textId="77777777">
                    <w:trPr>
                      <w:trHeight w:val="212"/>
                    </w:trPr>
                    <w:tc>
                      <w:tcPr>
                        <w:tcW w:w="360" w:type="dxa"/>
                        <w:tcBorders>
                          <w:top w:val="nil"/>
                          <w:left w:val="nil"/>
                          <w:bottom w:val="nil"/>
                          <w:right w:val="nil"/>
                        </w:tcBorders>
                        <w:tcMar>
                          <w:top w:w="39" w:type="dxa"/>
                          <w:left w:w="39" w:type="dxa"/>
                          <w:bottom w:w="39" w:type="dxa"/>
                          <w:right w:w="39" w:type="dxa"/>
                        </w:tcMar>
                      </w:tcPr>
                      <w:p w14:paraId="20D534E7" w14:textId="77777777" w:rsidR="00B91D04" w:rsidRDefault="0017686C">
                        <w:pPr>
                          <w:spacing w:after="0" w:line="240" w:lineRule="auto"/>
                        </w:pPr>
                        <w:r>
                          <w:rPr>
                            <w:rFonts w:ascii="Arial" w:eastAsia="Arial" w:hAnsi="Arial"/>
                            <w:color w:val="000000"/>
                          </w:rPr>
                          <w:t>N</w:t>
                        </w:r>
                      </w:p>
                    </w:tc>
                  </w:tr>
                </w:tbl>
                <w:p w14:paraId="00E79E25" w14:textId="77777777" w:rsidR="00B91D04" w:rsidRDefault="00B91D04">
                  <w:pPr>
                    <w:spacing w:after="0" w:line="240" w:lineRule="auto"/>
                  </w:pPr>
                </w:p>
              </w:tc>
              <w:tc>
                <w:tcPr>
                  <w:tcW w:w="180" w:type="dxa"/>
                </w:tcPr>
                <w:p w14:paraId="50AAA97D" w14:textId="77777777" w:rsidR="00B91D04" w:rsidRDefault="00B91D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91D04" w14:paraId="10ADCF2F" w14:textId="77777777">
                    <w:trPr>
                      <w:trHeight w:val="192"/>
                    </w:trPr>
                    <w:tc>
                      <w:tcPr>
                        <w:tcW w:w="3240" w:type="dxa"/>
                        <w:tcBorders>
                          <w:top w:val="nil"/>
                          <w:left w:val="nil"/>
                          <w:bottom w:val="nil"/>
                          <w:right w:val="nil"/>
                        </w:tcBorders>
                        <w:tcMar>
                          <w:top w:w="39" w:type="dxa"/>
                          <w:left w:w="39" w:type="dxa"/>
                          <w:bottom w:w="39" w:type="dxa"/>
                          <w:right w:w="39" w:type="dxa"/>
                        </w:tcMar>
                      </w:tcPr>
                      <w:p w14:paraId="3E34F528" w14:textId="77777777" w:rsidR="00B91D04" w:rsidRDefault="0017686C">
                        <w:pPr>
                          <w:spacing w:after="0" w:line="240" w:lineRule="auto"/>
                        </w:pPr>
                        <w:r>
                          <w:rPr>
                            <w:rFonts w:ascii="Arial" w:eastAsia="Arial" w:hAnsi="Arial"/>
                            <w:color w:val="000000"/>
                            <w:sz w:val="16"/>
                          </w:rPr>
                          <w:t>Provide formal written counseling.</w:t>
                        </w:r>
                      </w:p>
                    </w:tc>
                  </w:tr>
                </w:tbl>
                <w:p w14:paraId="76F1F4C5" w14:textId="77777777" w:rsidR="00B91D04" w:rsidRDefault="00B91D04">
                  <w:pPr>
                    <w:spacing w:after="0" w:line="240" w:lineRule="auto"/>
                  </w:pPr>
                </w:p>
              </w:tc>
              <w:tc>
                <w:tcPr>
                  <w:tcW w:w="2160" w:type="dxa"/>
                </w:tcPr>
                <w:p w14:paraId="3B481A56" w14:textId="77777777" w:rsidR="00B91D04" w:rsidRDefault="00B91D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D04" w14:paraId="6EA873F1" w14:textId="77777777">
                    <w:trPr>
                      <w:trHeight w:val="212"/>
                    </w:trPr>
                    <w:tc>
                      <w:tcPr>
                        <w:tcW w:w="360" w:type="dxa"/>
                        <w:tcBorders>
                          <w:top w:val="nil"/>
                          <w:left w:val="nil"/>
                          <w:bottom w:val="nil"/>
                          <w:right w:val="nil"/>
                        </w:tcBorders>
                        <w:tcMar>
                          <w:top w:w="39" w:type="dxa"/>
                          <w:left w:w="39" w:type="dxa"/>
                          <w:bottom w:w="39" w:type="dxa"/>
                          <w:right w:w="39" w:type="dxa"/>
                        </w:tcMar>
                      </w:tcPr>
                      <w:p w14:paraId="582716F4" w14:textId="77777777" w:rsidR="00B91D04" w:rsidRDefault="0017686C">
                        <w:pPr>
                          <w:spacing w:after="0" w:line="240" w:lineRule="auto"/>
                        </w:pPr>
                        <w:r>
                          <w:rPr>
                            <w:rFonts w:ascii="Arial" w:eastAsia="Arial" w:hAnsi="Arial"/>
                            <w:color w:val="000000"/>
                          </w:rPr>
                          <w:t>N</w:t>
                        </w:r>
                      </w:p>
                    </w:tc>
                  </w:tr>
                </w:tbl>
                <w:p w14:paraId="4F74D491" w14:textId="77777777" w:rsidR="00B91D04" w:rsidRDefault="00B91D04">
                  <w:pPr>
                    <w:spacing w:after="0" w:line="240" w:lineRule="auto"/>
                  </w:pPr>
                </w:p>
              </w:tc>
              <w:tc>
                <w:tcPr>
                  <w:tcW w:w="180" w:type="dxa"/>
                </w:tcPr>
                <w:p w14:paraId="500BADCB" w14:textId="77777777" w:rsidR="00B91D04" w:rsidRDefault="00B91D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91D04" w14:paraId="73223976" w14:textId="77777777">
                    <w:trPr>
                      <w:trHeight w:val="192"/>
                    </w:trPr>
                    <w:tc>
                      <w:tcPr>
                        <w:tcW w:w="3240" w:type="dxa"/>
                        <w:tcBorders>
                          <w:top w:val="nil"/>
                          <w:left w:val="nil"/>
                          <w:bottom w:val="nil"/>
                          <w:right w:val="nil"/>
                        </w:tcBorders>
                        <w:tcMar>
                          <w:top w:w="39" w:type="dxa"/>
                          <w:left w:w="39" w:type="dxa"/>
                          <w:bottom w:w="39" w:type="dxa"/>
                          <w:right w:w="39" w:type="dxa"/>
                        </w:tcMar>
                      </w:tcPr>
                      <w:p w14:paraId="6B172CE5" w14:textId="77777777" w:rsidR="00B91D04" w:rsidRDefault="0017686C">
                        <w:pPr>
                          <w:spacing w:after="0" w:line="240" w:lineRule="auto"/>
                        </w:pPr>
                        <w:r>
                          <w:rPr>
                            <w:rFonts w:ascii="Arial" w:eastAsia="Arial" w:hAnsi="Arial"/>
                            <w:color w:val="000000"/>
                            <w:sz w:val="16"/>
                          </w:rPr>
                          <w:t>Approve work.</w:t>
                        </w:r>
                      </w:p>
                    </w:tc>
                  </w:tr>
                </w:tbl>
                <w:p w14:paraId="03034FD8" w14:textId="77777777" w:rsidR="00B91D04" w:rsidRDefault="00B91D04">
                  <w:pPr>
                    <w:spacing w:after="0" w:line="240" w:lineRule="auto"/>
                  </w:pPr>
                </w:p>
              </w:tc>
              <w:tc>
                <w:tcPr>
                  <w:tcW w:w="539" w:type="dxa"/>
                  <w:tcBorders>
                    <w:right w:val="single" w:sz="15" w:space="0" w:color="000000"/>
                  </w:tcBorders>
                </w:tcPr>
                <w:p w14:paraId="311ABB34" w14:textId="77777777" w:rsidR="00B91D04" w:rsidRDefault="00B91D04">
                  <w:pPr>
                    <w:pStyle w:val="EmptyCellLayoutStyle"/>
                    <w:spacing w:after="0" w:line="240" w:lineRule="auto"/>
                  </w:pPr>
                </w:p>
              </w:tc>
            </w:tr>
            <w:tr w:rsidR="00B91D04" w14:paraId="2A4039C6" w14:textId="77777777">
              <w:trPr>
                <w:trHeight w:val="20"/>
              </w:trPr>
              <w:tc>
                <w:tcPr>
                  <w:tcW w:w="900" w:type="dxa"/>
                  <w:tcBorders>
                    <w:left w:val="single" w:sz="15" w:space="0" w:color="000000"/>
                  </w:tcBorders>
                </w:tcPr>
                <w:p w14:paraId="520C2A19" w14:textId="77777777" w:rsidR="00B91D04" w:rsidRDefault="00B91D04">
                  <w:pPr>
                    <w:pStyle w:val="EmptyCellLayoutStyle"/>
                    <w:spacing w:after="0" w:line="240" w:lineRule="auto"/>
                  </w:pPr>
                </w:p>
              </w:tc>
              <w:tc>
                <w:tcPr>
                  <w:tcW w:w="359" w:type="dxa"/>
                  <w:vMerge/>
                </w:tcPr>
                <w:p w14:paraId="37B7E244" w14:textId="77777777" w:rsidR="00B91D04" w:rsidRDefault="00B91D04">
                  <w:pPr>
                    <w:pStyle w:val="EmptyCellLayoutStyle"/>
                    <w:spacing w:after="0" w:line="240" w:lineRule="auto"/>
                  </w:pPr>
                </w:p>
              </w:tc>
              <w:tc>
                <w:tcPr>
                  <w:tcW w:w="180" w:type="dxa"/>
                </w:tcPr>
                <w:p w14:paraId="247014BC" w14:textId="77777777" w:rsidR="00B91D04" w:rsidRDefault="00B91D04">
                  <w:pPr>
                    <w:pStyle w:val="EmptyCellLayoutStyle"/>
                    <w:spacing w:after="0" w:line="240" w:lineRule="auto"/>
                  </w:pPr>
                </w:p>
              </w:tc>
              <w:tc>
                <w:tcPr>
                  <w:tcW w:w="3240" w:type="dxa"/>
                </w:tcPr>
                <w:p w14:paraId="7AD83574" w14:textId="77777777" w:rsidR="00B91D04" w:rsidRDefault="00B91D04">
                  <w:pPr>
                    <w:pStyle w:val="EmptyCellLayoutStyle"/>
                    <w:spacing w:after="0" w:line="240" w:lineRule="auto"/>
                  </w:pPr>
                </w:p>
              </w:tc>
              <w:tc>
                <w:tcPr>
                  <w:tcW w:w="2160" w:type="dxa"/>
                </w:tcPr>
                <w:p w14:paraId="53879614" w14:textId="77777777" w:rsidR="00B91D04" w:rsidRDefault="00B91D04">
                  <w:pPr>
                    <w:pStyle w:val="EmptyCellLayoutStyle"/>
                    <w:spacing w:after="0" w:line="240" w:lineRule="auto"/>
                  </w:pPr>
                </w:p>
              </w:tc>
              <w:tc>
                <w:tcPr>
                  <w:tcW w:w="359" w:type="dxa"/>
                  <w:vMerge/>
                </w:tcPr>
                <w:p w14:paraId="13956FAF" w14:textId="77777777" w:rsidR="00B91D04" w:rsidRDefault="00B91D04">
                  <w:pPr>
                    <w:pStyle w:val="EmptyCellLayoutStyle"/>
                    <w:spacing w:after="0" w:line="240" w:lineRule="auto"/>
                  </w:pPr>
                </w:p>
              </w:tc>
              <w:tc>
                <w:tcPr>
                  <w:tcW w:w="180" w:type="dxa"/>
                </w:tcPr>
                <w:p w14:paraId="66EA4E0F" w14:textId="77777777" w:rsidR="00B91D04" w:rsidRDefault="00B91D04">
                  <w:pPr>
                    <w:pStyle w:val="EmptyCellLayoutStyle"/>
                    <w:spacing w:after="0" w:line="240" w:lineRule="auto"/>
                  </w:pPr>
                </w:p>
              </w:tc>
              <w:tc>
                <w:tcPr>
                  <w:tcW w:w="3240" w:type="dxa"/>
                </w:tcPr>
                <w:p w14:paraId="45C18C36" w14:textId="77777777" w:rsidR="00B91D04" w:rsidRDefault="00B91D04">
                  <w:pPr>
                    <w:pStyle w:val="EmptyCellLayoutStyle"/>
                    <w:spacing w:after="0" w:line="240" w:lineRule="auto"/>
                  </w:pPr>
                </w:p>
              </w:tc>
              <w:tc>
                <w:tcPr>
                  <w:tcW w:w="539" w:type="dxa"/>
                  <w:tcBorders>
                    <w:right w:val="single" w:sz="15" w:space="0" w:color="000000"/>
                  </w:tcBorders>
                </w:tcPr>
                <w:p w14:paraId="2D2CC9A3" w14:textId="77777777" w:rsidR="00B91D04" w:rsidRDefault="00B91D04">
                  <w:pPr>
                    <w:pStyle w:val="EmptyCellLayoutStyle"/>
                    <w:spacing w:after="0" w:line="240" w:lineRule="auto"/>
                  </w:pPr>
                </w:p>
              </w:tc>
            </w:tr>
            <w:tr w:rsidR="00B91D04" w14:paraId="51A29E14" w14:textId="77777777">
              <w:trPr>
                <w:trHeight w:val="13"/>
              </w:trPr>
              <w:tc>
                <w:tcPr>
                  <w:tcW w:w="900" w:type="dxa"/>
                  <w:tcBorders>
                    <w:left w:val="single" w:sz="15" w:space="0" w:color="000000"/>
                  </w:tcBorders>
                </w:tcPr>
                <w:p w14:paraId="7CF5264F" w14:textId="77777777" w:rsidR="00B91D04" w:rsidRDefault="00B91D04">
                  <w:pPr>
                    <w:pStyle w:val="EmptyCellLayoutStyle"/>
                    <w:spacing w:after="0" w:line="240" w:lineRule="auto"/>
                  </w:pPr>
                </w:p>
              </w:tc>
              <w:tc>
                <w:tcPr>
                  <w:tcW w:w="359" w:type="dxa"/>
                </w:tcPr>
                <w:p w14:paraId="63CBAC8B" w14:textId="77777777" w:rsidR="00B91D04" w:rsidRDefault="00B91D04">
                  <w:pPr>
                    <w:pStyle w:val="EmptyCellLayoutStyle"/>
                    <w:spacing w:after="0" w:line="240" w:lineRule="auto"/>
                  </w:pPr>
                </w:p>
              </w:tc>
              <w:tc>
                <w:tcPr>
                  <w:tcW w:w="180" w:type="dxa"/>
                </w:tcPr>
                <w:p w14:paraId="17A7367A" w14:textId="77777777" w:rsidR="00B91D04" w:rsidRDefault="00B91D04">
                  <w:pPr>
                    <w:pStyle w:val="EmptyCellLayoutStyle"/>
                    <w:spacing w:after="0" w:line="240" w:lineRule="auto"/>
                  </w:pPr>
                </w:p>
              </w:tc>
              <w:tc>
                <w:tcPr>
                  <w:tcW w:w="3240" w:type="dxa"/>
                </w:tcPr>
                <w:p w14:paraId="04E1A1F8" w14:textId="77777777" w:rsidR="00B91D04" w:rsidRDefault="00B91D04">
                  <w:pPr>
                    <w:pStyle w:val="EmptyCellLayoutStyle"/>
                    <w:spacing w:after="0" w:line="240" w:lineRule="auto"/>
                  </w:pPr>
                </w:p>
              </w:tc>
              <w:tc>
                <w:tcPr>
                  <w:tcW w:w="2160" w:type="dxa"/>
                </w:tcPr>
                <w:p w14:paraId="5F0F4AAF" w14:textId="77777777" w:rsidR="00B91D04" w:rsidRDefault="00B91D04">
                  <w:pPr>
                    <w:pStyle w:val="EmptyCellLayoutStyle"/>
                    <w:spacing w:after="0" w:line="240" w:lineRule="auto"/>
                  </w:pPr>
                </w:p>
              </w:tc>
              <w:tc>
                <w:tcPr>
                  <w:tcW w:w="359" w:type="dxa"/>
                </w:tcPr>
                <w:p w14:paraId="68B10020" w14:textId="77777777" w:rsidR="00B91D04" w:rsidRDefault="00B91D04">
                  <w:pPr>
                    <w:pStyle w:val="EmptyCellLayoutStyle"/>
                    <w:spacing w:after="0" w:line="240" w:lineRule="auto"/>
                  </w:pPr>
                </w:p>
              </w:tc>
              <w:tc>
                <w:tcPr>
                  <w:tcW w:w="180" w:type="dxa"/>
                </w:tcPr>
                <w:p w14:paraId="695EC2AF" w14:textId="77777777" w:rsidR="00B91D04" w:rsidRDefault="00B91D04">
                  <w:pPr>
                    <w:pStyle w:val="EmptyCellLayoutStyle"/>
                    <w:spacing w:after="0" w:line="240" w:lineRule="auto"/>
                  </w:pPr>
                </w:p>
              </w:tc>
              <w:tc>
                <w:tcPr>
                  <w:tcW w:w="3240" w:type="dxa"/>
                </w:tcPr>
                <w:p w14:paraId="735FA576" w14:textId="77777777" w:rsidR="00B91D04" w:rsidRDefault="00B91D04">
                  <w:pPr>
                    <w:pStyle w:val="EmptyCellLayoutStyle"/>
                    <w:spacing w:after="0" w:line="240" w:lineRule="auto"/>
                  </w:pPr>
                </w:p>
              </w:tc>
              <w:tc>
                <w:tcPr>
                  <w:tcW w:w="539" w:type="dxa"/>
                  <w:tcBorders>
                    <w:right w:val="single" w:sz="15" w:space="0" w:color="000000"/>
                  </w:tcBorders>
                </w:tcPr>
                <w:p w14:paraId="375BA3AB" w14:textId="77777777" w:rsidR="00B91D04" w:rsidRDefault="00B91D04">
                  <w:pPr>
                    <w:pStyle w:val="EmptyCellLayoutStyle"/>
                    <w:spacing w:after="0" w:line="240" w:lineRule="auto"/>
                  </w:pPr>
                </w:p>
              </w:tc>
            </w:tr>
            <w:tr w:rsidR="00B91D04" w14:paraId="45EC1C58" w14:textId="77777777">
              <w:trPr>
                <w:trHeight w:val="55"/>
              </w:trPr>
              <w:tc>
                <w:tcPr>
                  <w:tcW w:w="900" w:type="dxa"/>
                  <w:tcBorders>
                    <w:left w:val="single" w:sz="15" w:space="0" w:color="000000"/>
                  </w:tcBorders>
                </w:tcPr>
                <w:p w14:paraId="66973FA1" w14:textId="77777777" w:rsidR="00B91D04" w:rsidRDefault="00B91D04">
                  <w:pPr>
                    <w:pStyle w:val="EmptyCellLayoutStyle"/>
                    <w:spacing w:after="0" w:line="240" w:lineRule="auto"/>
                  </w:pPr>
                </w:p>
              </w:tc>
              <w:tc>
                <w:tcPr>
                  <w:tcW w:w="359" w:type="dxa"/>
                </w:tcPr>
                <w:p w14:paraId="5370DF93" w14:textId="77777777" w:rsidR="00B91D04" w:rsidRDefault="00B91D04">
                  <w:pPr>
                    <w:pStyle w:val="EmptyCellLayoutStyle"/>
                    <w:spacing w:after="0" w:line="240" w:lineRule="auto"/>
                  </w:pPr>
                </w:p>
              </w:tc>
              <w:tc>
                <w:tcPr>
                  <w:tcW w:w="180" w:type="dxa"/>
                </w:tcPr>
                <w:p w14:paraId="2C3DED4F" w14:textId="77777777" w:rsidR="00B91D04" w:rsidRDefault="00B91D04">
                  <w:pPr>
                    <w:pStyle w:val="EmptyCellLayoutStyle"/>
                    <w:spacing w:after="0" w:line="240" w:lineRule="auto"/>
                  </w:pPr>
                </w:p>
              </w:tc>
              <w:tc>
                <w:tcPr>
                  <w:tcW w:w="3240" w:type="dxa"/>
                </w:tcPr>
                <w:p w14:paraId="5EC5C08C" w14:textId="77777777" w:rsidR="00B91D04" w:rsidRDefault="00B91D04">
                  <w:pPr>
                    <w:pStyle w:val="EmptyCellLayoutStyle"/>
                    <w:spacing w:after="0" w:line="240" w:lineRule="auto"/>
                  </w:pPr>
                </w:p>
              </w:tc>
              <w:tc>
                <w:tcPr>
                  <w:tcW w:w="2160" w:type="dxa"/>
                </w:tcPr>
                <w:p w14:paraId="63789452" w14:textId="77777777" w:rsidR="00B91D04" w:rsidRDefault="00B91D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D04" w14:paraId="3E7662F7" w14:textId="77777777">
                    <w:trPr>
                      <w:trHeight w:val="212"/>
                    </w:trPr>
                    <w:tc>
                      <w:tcPr>
                        <w:tcW w:w="360" w:type="dxa"/>
                        <w:tcBorders>
                          <w:top w:val="nil"/>
                          <w:left w:val="nil"/>
                          <w:bottom w:val="nil"/>
                          <w:right w:val="nil"/>
                        </w:tcBorders>
                        <w:tcMar>
                          <w:top w:w="39" w:type="dxa"/>
                          <w:left w:w="39" w:type="dxa"/>
                          <w:bottom w:w="39" w:type="dxa"/>
                          <w:right w:w="39" w:type="dxa"/>
                        </w:tcMar>
                      </w:tcPr>
                      <w:p w14:paraId="23DF0959" w14:textId="77777777" w:rsidR="00B91D04" w:rsidRDefault="0017686C">
                        <w:pPr>
                          <w:spacing w:after="0" w:line="240" w:lineRule="auto"/>
                        </w:pPr>
                        <w:r>
                          <w:rPr>
                            <w:rFonts w:ascii="Arial" w:eastAsia="Arial" w:hAnsi="Arial"/>
                            <w:color w:val="000000"/>
                          </w:rPr>
                          <w:t>N</w:t>
                        </w:r>
                      </w:p>
                    </w:tc>
                  </w:tr>
                </w:tbl>
                <w:p w14:paraId="5EBF6A15" w14:textId="77777777" w:rsidR="00B91D04" w:rsidRDefault="00B91D04">
                  <w:pPr>
                    <w:spacing w:after="0" w:line="240" w:lineRule="auto"/>
                  </w:pPr>
                </w:p>
              </w:tc>
              <w:tc>
                <w:tcPr>
                  <w:tcW w:w="180" w:type="dxa"/>
                </w:tcPr>
                <w:p w14:paraId="705584FD" w14:textId="77777777" w:rsidR="00B91D04" w:rsidRDefault="00B91D04">
                  <w:pPr>
                    <w:pStyle w:val="EmptyCellLayoutStyle"/>
                    <w:spacing w:after="0" w:line="240" w:lineRule="auto"/>
                  </w:pPr>
                </w:p>
              </w:tc>
              <w:tc>
                <w:tcPr>
                  <w:tcW w:w="3240" w:type="dxa"/>
                </w:tcPr>
                <w:p w14:paraId="1BDBC431" w14:textId="77777777" w:rsidR="00B91D04" w:rsidRDefault="00B91D04">
                  <w:pPr>
                    <w:pStyle w:val="EmptyCellLayoutStyle"/>
                    <w:spacing w:after="0" w:line="240" w:lineRule="auto"/>
                  </w:pPr>
                </w:p>
              </w:tc>
              <w:tc>
                <w:tcPr>
                  <w:tcW w:w="539" w:type="dxa"/>
                  <w:tcBorders>
                    <w:right w:val="single" w:sz="15" w:space="0" w:color="000000"/>
                  </w:tcBorders>
                </w:tcPr>
                <w:p w14:paraId="59023D07" w14:textId="77777777" w:rsidR="00B91D04" w:rsidRDefault="00B91D04">
                  <w:pPr>
                    <w:pStyle w:val="EmptyCellLayoutStyle"/>
                    <w:spacing w:after="0" w:line="240" w:lineRule="auto"/>
                  </w:pPr>
                </w:p>
              </w:tc>
            </w:tr>
            <w:tr w:rsidR="00B91D04" w14:paraId="7C706494" w14:textId="77777777">
              <w:trPr>
                <w:trHeight w:val="235"/>
              </w:trPr>
              <w:tc>
                <w:tcPr>
                  <w:tcW w:w="900" w:type="dxa"/>
                  <w:tcBorders>
                    <w:left w:val="single" w:sz="15" w:space="0" w:color="000000"/>
                  </w:tcBorders>
                </w:tcPr>
                <w:p w14:paraId="0E083DE7" w14:textId="77777777" w:rsidR="00B91D04" w:rsidRDefault="00B91D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D04" w14:paraId="20264B98" w14:textId="77777777">
                    <w:trPr>
                      <w:trHeight w:val="212"/>
                    </w:trPr>
                    <w:tc>
                      <w:tcPr>
                        <w:tcW w:w="360" w:type="dxa"/>
                        <w:tcBorders>
                          <w:top w:val="nil"/>
                          <w:left w:val="nil"/>
                          <w:bottom w:val="nil"/>
                          <w:right w:val="nil"/>
                        </w:tcBorders>
                        <w:tcMar>
                          <w:top w:w="39" w:type="dxa"/>
                          <w:left w:w="39" w:type="dxa"/>
                          <w:bottom w:w="39" w:type="dxa"/>
                          <w:right w:w="39" w:type="dxa"/>
                        </w:tcMar>
                      </w:tcPr>
                      <w:p w14:paraId="6D3B89E7" w14:textId="77777777" w:rsidR="00B91D04" w:rsidRDefault="0017686C">
                        <w:pPr>
                          <w:spacing w:after="0" w:line="240" w:lineRule="auto"/>
                        </w:pPr>
                        <w:r>
                          <w:rPr>
                            <w:rFonts w:ascii="Arial" w:eastAsia="Arial" w:hAnsi="Arial"/>
                            <w:color w:val="000000"/>
                          </w:rPr>
                          <w:t>N</w:t>
                        </w:r>
                      </w:p>
                    </w:tc>
                  </w:tr>
                </w:tbl>
                <w:p w14:paraId="782ED69D" w14:textId="77777777" w:rsidR="00B91D04" w:rsidRDefault="00B91D04">
                  <w:pPr>
                    <w:spacing w:after="0" w:line="240" w:lineRule="auto"/>
                  </w:pPr>
                </w:p>
              </w:tc>
              <w:tc>
                <w:tcPr>
                  <w:tcW w:w="180" w:type="dxa"/>
                </w:tcPr>
                <w:p w14:paraId="37EC416B" w14:textId="77777777" w:rsidR="00B91D04" w:rsidRDefault="00B91D0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B91D04" w14:paraId="0EF0DA59" w14:textId="77777777">
                    <w:trPr>
                      <w:trHeight w:val="192"/>
                    </w:trPr>
                    <w:tc>
                      <w:tcPr>
                        <w:tcW w:w="3240" w:type="dxa"/>
                        <w:tcBorders>
                          <w:top w:val="nil"/>
                          <w:left w:val="nil"/>
                          <w:bottom w:val="nil"/>
                          <w:right w:val="nil"/>
                        </w:tcBorders>
                        <w:tcMar>
                          <w:top w:w="39" w:type="dxa"/>
                          <w:left w:w="39" w:type="dxa"/>
                          <w:bottom w:w="39" w:type="dxa"/>
                          <w:right w:w="39" w:type="dxa"/>
                        </w:tcMar>
                      </w:tcPr>
                      <w:p w14:paraId="7D966D6D" w14:textId="77777777" w:rsidR="00B91D04" w:rsidRDefault="0017686C">
                        <w:pPr>
                          <w:spacing w:after="0" w:line="240" w:lineRule="auto"/>
                        </w:pPr>
                        <w:r>
                          <w:rPr>
                            <w:rFonts w:ascii="Arial" w:eastAsia="Arial" w:hAnsi="Arial"/>
                            <w:color w:val="000000"/>
                            <w:sz w:val="16"/>
                          </w:rPr>
                          <w:t>Approve leave requests.</w:t>
                        </w:r>
                      </w:p>
                    </w:tc>
                  </w:tr>
                </w:tbl>
                <w:p w14:paraId="48F5439A" w14:textId="77777777" w:rsidR="00B91D04" w:rsidRDefault="00B91D04">
                  <w:pPr>
                    <w:spacing w:after="0" w:line="240" w:lineRule="auto"/>
                  </w:pPr>
                </w:p>
              </w:tc>
              <w:tc>
                <w:tcPr>
                  <w:tcW w:w="2160" w:type="dxa"/>
                </w:tcPr>
                <w:p w14:paraId="042F386D" w14:textId="77777777" w:rsidR="00B91D04" w:rsidRDefault="00B91D04">
                  <w:pPr>
                    <w:pStyle w:val="EmptyCellLayoutStyle"/>
                    <w:spacing w:after="0" w:line="240" w:lineRule="auto"/>
                  </w:pPr>
                </w:p>
              </w:tc>
              <w:tc>
                <w:tcPr>
                  <w:tcW w:w="359" w:type="dxa"/>
                  <w:vMerge/>
                </w:tcPr>
                <w:p w14:paraId="22945A08" w14:textId="77777777" w:rsidR="00B91D04" w:rsidRDefault="00B91D04">
                  <w:pPr>
                    <w:pStyle w:val="EmptyCellLayoutStyle"/>
                    <w:spacing w:after="0" w:line="240" w:lineRule="auto"/>
                  </w:pPr>
                </w:p>
              </w:tc>
              <w:tc>
                <w:tcPr>
                  <w:tcW w:w="180" w:type="dxa"/>
                </w:tcPr>
                <w:p w14:paraId="304EB3BB" w14:textId="77777777" w:rsidR="00B91D04" w:rsidRDefault="00B91D0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B91D04" w14:paraId="1F8D85EA" w14:textId="77777777">
                    <w:trPr>
                      <w:trHeight w:val="192"/>
                    </w:trPr>
                    <w:tc>
                      <w:tcPr>
                        <w:tcW w:w="3240" w:type="dxa"/>
                        <w:tcBorders>
                          <w:top w:val="nil"/>
                          <w:left w:val="nil"/>
                          <w:bottom w:val="nil"/>
                          <w:right w:val="nil"/>
                        </w:tcBorders>
                        <w:tcMar>
                          <w:top w:w="39" w:type="dxa"/>
                          <w:left w:w="39" w:type="dxa"/>
                          <w:bottom w:w="39" w:type="dxa"/>
                          <w:right w:w="39" w:type="dxa"/>
                        </w:tcMar>
                      </w:tcPr>
                      <w:p w14:paraId="5651EA12" w14:textId="77777777" w:rsidR="00B91D04" w:rsidRDefault="0017686C">
                        <w:pPr>
                          <w:spacing w:after="0" w:line="240" w:lineRule="auto"/>
                        </w:pPr>
                        <w:r>
                          <w:rPr>
                            <w:rFonts w:ascii="Arial" w:eastAsia="Arial" w:hAnsi="Arial"/>
                            <w:color w:val="000000"/>
                            <w:sz w:val="16"/>
                          </w:rPr>
                          <w:t>Review work.</w:t>
                        </w:r>
                      </w:p>
                    </w:tc>
                  </w:tr>
                </w:tbl>
                <w:p w14:paraId="13571F87" w14:textId="77777777" w:rsidR="00B91D04" w:rsidRDefault="00B91D04">
                  <w:pPr>
                    <w:spacing w:after="0" w:line="240" w:lineRule="auto"/>
                  </w:pPr>
                </w:p>
              </w:tc>
              <w:tc>
                <w:tcPr>
                  <w:tcW w:w="539" w:type="dxa"/>
                  <w:tcBorders>
                    <w:right w:val="single" w:sz="15" w:space="0" w:color="000000"/>
                  </w:tcBorders>
                </w:tcPr>
                <w:p w14:paraId="10613664" w14:textId="77777777" w:rsidR="00B91D04" w:rsidRDefault="00B91D04">
                  <w:pPr>
                    <w:pStyle w:val="EmptyCellLayoutStyle"/>
                    <w:spacing w:after="0" w:line="240" w:lineRule="auto"/>
                  </w:pPr>
                </w:p>
              </w:tc>
            </w:tr>
            <w:tr w:rsidR="00B91D04" w14:paraId="78B5A8DE" w14:textId="77777777">
              <w:trPr>
                <w:trHeight w:val="34"/>
              </w:trPr>
              <w:tc>
                <w:tcPr>
                  <w:tcW w:w="900" w:type="dxa"/>
                  <w:tcBorders>
                    <w:left w:val="single" w:sz="15" w:space="0" w:color="000000"/>
                  </w:tcBorders>
                </w:tcPr>
                <w:p w14:paraId="7ECF8230" w14:textId="77777777" w:rsidR="00B91D04" w:rsidRDefault="00B91D04">
                  <w:pPr>
                    <w:pStyle w:val="EmptyCellLayoutStyle"/>
                    <w:spacing w:after="0" w:line="240" w:lineRule="auto"/>
                  </w:pPr>
                </w:p>
              </w:tc>
              <w:tc>
                <w:tcPr>
                  <w:tcW w:w="359" w:type="dxa"/>
                  <w:vMerge/>
                </w:tcPr>
                <w:p w14:paraId="79C27886" w14:textId="77777777" w:rsidR="00B91D04" w:rsidRDefault="00B91D04">
                  <w:pPr>
                    <w:pStyle w:val="EmptyCellLayoutStyle"/>
                    <w:spacing w:after="0" w:line="240" w:lineRule="auto"/>
                  </w:pPr>
                </w:p>
              </w:tc>
              <w:tc>
                <w:tcPr>
                  <w:tcW w:w="180" w:type="dxa"/>
                </w:tcPr>
                <w:p w14:paraId="3496AE15" w14:textId="77777777" w:rsidR="00B91D04" w:rsidRDefault="00B91D04">
                  <w:pPr>
                    <w:pStyle w:val="EmptyCellLayoutStyle"/>
                    <w:spacing w:after="0" w:line="240" w:lineRule="auto"/>
                  </w:pPr>
                </w:p>
              </w:tc>
              <w:tc>
                <w:tcPr>
                  <w:tcW w:w="3240" w:type="dxa"/>
                  <w:vMerge/>
                </w:tcPr>
                <w:p w14:paraId="13A129C8" w14:textId="77777777" w:rsidR="00B91D04" w:rsidRDefault="00B91D04">
                  <w:pPr>
                    <w:pStyle w:val="EmptyCellLayoutStyle"/>
                    <w:spacing w:after="0" w:line="240" w:lineRule="auto"/>
                  </w:pPr>
                </w:p>
              </w:tc>
              <w:tc>
                <w:tcPr>
                  <w:tcW w:w="2160" w:type="dxa"/>
                </w:tcPr>
                <w:p w14:paraId="28CCA271" w14:textId="77777777" w:rsidR="00B91D04" w:rsidRDefault="00B91D04">
                  <w:pPr>
                    <w:pStyle w:val="EmptyCellLayoutStyle"/>
                    <w:spacing w:after="0" w:line="240" w:lineRule="auto"/>
                  </w:pPr>
                </w:p>
              </w:tc>
              <w:tc>
                <w:tcPr>
                  <w:tcW w:w="359" w:type="dxa"/>
                </w:tcPr>
                <w:p w14:paraId="4D809926" w14:textId="77777777" w:rsidR="00B91D04" w:rsidRDefault="00B91D04">
                  <w:pPr>
                    <w:pStyle w:val="EmptyCellLayoutStyle"/>
                    <w:spacing w:after="0" w:line="240" w:lineRule="auto"/>
                  </w:pPr>
                </w:p>
              </w:tc>
              <w:tc>
                <w:tcPr>
                  <w:tcW w:w="180" w:type="dxa"/>
                </w:tcPr>
                <w:p w14:paraId="59802750" w14:textId="77777777" w:rsidR="00B91D04" w:rsidRDefault="00B91D04">
                  <w:pPr>
                    <w:pStyle w:val="EmptyCellLayoutStyle"/>
                    <w:spacing w:after="0" w:line="240" w:lineRule="auto"/>
                  </w:pPr>
                </w:p>
              </w:tc>
              <w:tc>
                <w:tcPr>
                  <w:tcW w:w="3240" w:type="dxa"/>
                  <w:vMerge/>
                </w:tcPr>
                <w:p w14:paraId="2471001B" w14:textId="77777777" w:rsidR="00B91D04" w:rsidRDefault="00B91D04">
                  <w:pPr>
                    <w:pStyle w:val="EmptyCellLayoutStyle"/>
                    <w:spacing w:after="0" w:line="240" w:lineRule="auto"/>
                  </w:pPr>
                </w:p>
              </w:tc>
              <w:tc>
                <w:tcPr>
                  <w:tcW w:w="539" w:type="dxa"/>
                  <w:tcBorders>
                    <w:right w:val="single" w:sz="15" w:space="0" w:color="000000"/>
                  </w:tcBorders>
                </w:tcPr>
                <w:p w14:paraId="1E1DCFB2" w14:textId="77777777" w:rsidR="00B91D04" w:rsidRDefault="00B91D04">
                  <w:pPr>
                    <w:pStyle w:val="EmptyCellLayoutStyle"/>
                    <w:spacing w:after="0" w:line="240" w:lineRule="auto"/>
                  </w:pPr>
                </w:p>
              </w:tc>
            </w:tr>
            <w:tr w:rsidR="00B91D04" w14:paraId="06625163" w14:textId="77777777">
              <w:trPr>
                <w:trHeight w:val="20"/>
              </w:trPr>
              <w:tc>
                <w:tcPr>
                  <w:tcW w:w="900" w:type="dxa"/>
                  <w:tcBorders>
                    <w:left w:val="single" w:sz="15" w:space="0" w:color="000000"/>
                  </w:tcBorders>
                </w:tcPr>
                <w:p w14:paraId="6C1C383E" w14:textId="77777777" w:rsidR="00B91D04" w:rsidRDefault="00B91D04">
                  <w:pPr>
                    <w:pStyle w:val="EmptyCellLayoutStyle"/>
                    <w:spacing w:after="0" w:line="240" w:lineRule="auto"/>
                  </w:pPr>
                </w:p>
              </w:tc>
              <w:tc>
                <w:tcPr>
                  <w:tcW w:w="359" w:type="dxa"/>
                  <w:vMerge/>
                </w:tcPr>
                <w:p w14:paraId="11A69C6F" w14:textId="77777777" w:rsidR="00B91D04" w:rsidRDefault="00B91D04">
                  <w:pPr>
                    <w:pStyle w:val="EmptyCellLayoutStyle"/>
                    <w:spacing w:after="0" w:line="240" w:lineRule="auto"/>
                  </w:pPr>
                </w:p>
              </w:tc>
              <w:tc>
                <w:tcPr>
                  <w:tcW w:w="180" w:type="dxa"/>
                </w:tcPr>
                <w:p w14:paraId="3FCC162E" w14:textId="77777777" w:rsidR="00B91D04" w:rsidRDefault="00B91D04">
                  <w:pPr>
                    <w:pStyle w:val="EmptyCellLayoutStyle"/>
                    <w:spacing w:after="0" w:line="240" w:lineRule="auto"/>
                  </w:pPr>
                </w:p>
              </w:tc>
              <w:tc>
                <w:tcPr>
                  <w:tcW w:w="3240" w:type="dxa"/>
                </w:tcPr>
                <w:p w14:paraId="137BC3F9" w14:textId="77777777" w:rsidR="00B91D04" w:rsidRDefault="00B91D04">
                  <w:pPr>
                    <w:pStyle w:val="EmptyCellLayoutStyle"/>
                    <w:spacing w:after="0" w:line="240" w:lineRule="auto"/>
                  </w:pPr>
                </w:p>
              </w:tc>
              <w:tc>
                <w:tcPr>
                  <w:tcW w:w="2160" w:type="dxa"/>
                </w:tcPr>
                <w:p w14:paraId="0E19D218" w14:textId="77777777" w:rsidR="00B91D04" w:rsidRDefault="00B91D04">
                  <w:pPr>
                    <w:pStyle w:val="EmptyCellLayoutStyle"/>
                    <w:spacing w:after="0" w:line="240" w:lineRule="auto"/>
                  </w:pPr>
                </w:p>
              </w:tc>
              <w:tc>
                <w:tcPr>
                  <w:tcW w:w="359" w:type="dxa"/>
                </w:tcPr>
                <w:p w14:paraId="0F9DA3C3" w14:textId="77777777" w:rsidR="00B91D04" w:rsidRDefault="00B91D04">
                  <w:pPr>
                    <w:pStyle w:val="EmptyCellLayoutStyle"/>
                    <w:spacing w:after="0" w:line="240" w:lineRule="auto"/>
                  </w:pPr>
                </w:p>
              </w:tc>
              <w:tc>
                <w:tcPr>
                  <w:tcW w:w="180" w:type="dxa"/>
                </w:tcPr>
                <w:p w14:paraId="2DA0166E" w14:textId="77777777" w:rsidR="00B91D04" w:rsidRDefault="00B91D04">
                  <w:pPr>
                    <w:pStyle w:val="EmptyCellLayoutStyle"/>
                    <w:spacing w:after="0" w:line="240" w:lineRule="auto"/>
                  </w:pPr>
                </w:p>
              </w:tc>
              <w:tc>
                <w:tcPr>
                  <w:tcW w:w="3240" w:type="dxa"/>
                </w:tcPr>
                <w:p w14:paraId="71894257" w14:textId="77777777" w:rsidR="00B91D04" w:rsidRDefault="00B91D04">
                  <w:pPr>
                    <w:pStyle w:val="EmptyCellLayoutStyle"/>
                    <w:spacing w:after="0" w:line="240" w:lineRule="auto"/>
                  </w:pPr>
                </w:p>
              </w:tc>
              <w:tc>
                <w:tcPr>
                  <w:tcW w:w="539" w:type="dxa"/>
                  <w:tcBorders>
                    <w:right w:val="single" w:sz="15" w:space="0" w:color="000000"/>
                  </w:tcBorders>
                </w:tcPr>
                <w:p w14:paraId="39C2EF47" w14:textId="77777777" w:rsidR="00B91D04" w:rsidRDefault="00B91D04">
                  <w:pPr>
                    <w:pStyle w:val="EmptyCellLayoutStyle"/>
                    <w:spacing w:after="0" w:line="240" w:lineRule="auto"/>
                  </w:pPr>
                </w:p>
              </w:tc>
            </w:tr>
            <w:tr w:rsidR="00B91D04" w14:paraId="3A5E4A25" w14:textId="77777777">
              <w:trPr>
                <w:trHeight w:val="69"/>
              </w:trPr>
              <w:tc>
                <w:tcPr>
                  <w:tcW w:w="900" w:type="dxa"/>
                  <w:tcBorders>
                    <w:left w:val="single" w:sz="15" w:space="0" w:color="000000"/>
                  </w:tcBorders>
                </w:tcPr>
                <w:p w14:paraId="04D8E73C" w14:textId="77777777" w:rsidR="00B91D04" w:rsidRDefault="00B91D04">
                  <w:pPr>
                    <w:pStyle w:val="EmptyCellLayoutStyle"/>
                    <w:spacing w:after="0" w:line="240" w:lineRule="auto"/>
                  </w:pPr>
                </w:p>
              </w:tc>
              <w:tc>
                <w:tcPr>
                  <w:tcW w:w="359" w:type="dxa"/>
                </w:tcPr>
                <w:p w14:paraId="102B98FB" w14:textId="77777777" w:rsidR="00B91D04" w:rsidRDefault="00B91D04">
                  <w:pPr>
                    <w:pStyle w:val="EmptyCellLayoutStyle"/>
                    <w:spacing w:after="0" w:line="240" w:lineRule="auto"/>
                  </w:pPr>
                </w:p>
              </w:tc>
              <w:tc>
                <w:tcPr>
                  <w:tcW w:w="180" w:type="dxa"/>
                </w:tcPr>
                <w:p w14:paraId="739880CA" w14:textId="77777777" w:rsidR="00B91D04" w:rsidRDefault="00B91D04">
                  <w:pPr>
                    <w:pStyle w:val="EmptyCellLayoutStyle"/>
                    <w:spacing w:after="0" w:line="240" w:lineRule="auto"/>
                  </w:pPr>
                </w:p>
              </w:tc>
              <w:tc>
                <w:tcPr>
                  <w:tcW w:w="3240" w:type="dxa"/>
                </w:tcPr>
                <w:p w14:paraId="3C91BAA5" w14:textId="77777777" w:rsidR="00B91D04" w:rsidRDefault="00B91D04">
                  <w:pPr>
                    <w:pStyle w:val="EmptyCellLayoutStyle"/>
                    <w:spacing w:after="0" w:line="240" w:lineRule="auto"/>
                  </w:pPr>
                </w:p>
              </w:tc>
              <w:tc>
                <w:tcPr>
                  <w:tcW w:w="2160" w:type="dxa"/>
                </w:tcPr>
                <w:p w14:paraId="3DB2301F" w14:textId="77777777" w:rsidR="00B91D04" w:rsidRDefault="00B91D04">
                  <w:pPr>
                    <w:pStyle w:val="EmptyCellLayoutStyle"/>
                    <w:spacing w:after="0" w:line="240" w:lineRule="auto"/>
                  </w:pPr>
                </w:p>
              </w:tc>
              <w:tc>
                <w:tcPr>
                  <w:tcW w:w="359" w:type="dxa"/>
                </w:tcPr>
                <w:p w14:paraId="77ECE97A" w14:textId="77777777" w:rsidR="00B91D04" w:rsidRDefault="00B91D04">
                  <w:pPr>
                    <w:pStyle w:val="EmptyCellLayoutStyle"/>
                    <w:spacing w:after="0" w:line="240" w:lineRule="auto"/>
                  </w:pPr>
                </w:p>
              </w:tc>
              <w:tc>
                <w:tcPr>
                  <w:tcW w:w="180" w:type="dxa"/>
                </w:tcPr>
                <w:p w14:paraId="56C5F3D1" w14:textId="77777777" w:rsidR="00B91D04" w:rsidRDefault="00B91D04">
                  <w:pPr>
                    <w:pStyle w:val="EmptyCellLayoutStyle"/>
                    <w:spacing w:after="0" w:line="240" w:lineRule="auto"/>
                  </w:pPr>
                </w:p>
              </w:tc>
              <w:tc>
                <w:tcPr>
                  <w:tcW w:w="3240" w:type="dxa"/>
                </w:tcPr>
                <w:p w14:paraId="03277491" w14:textId="77777777" w:rsidR="00B91D04" w:rsidRDefault="00B91D04">
                  <w:pPr>
                    <w:pStyle w:val="EmptyCellLayoutStyle"/>
                    <w:spacing w:after="0" w:line="240" w:lineRule="auto"/>
                  </w:pPr>
                </w:p>
              </w:tc>
              <w:tc>
                <w:tcPr>
                  <w:tcW w:w="539" w:type="dxa"/>
                  <w:tcBorders>
                    <w:right w:val="single" w:sz="15" w:space="0" w:color="000000"/>
                  </w:tcBorders>
                </w:tcPr>
                <w:p w14:paraId="1BAF97C6" w14:textId="77777777" w:rsidR="00B91D04" w:rsidRDefault="00B91D04">
                  <w:pPr>
                    <w:pStyle w:val="EmptyCellLayoutStyle"/>
                    <w:spacing w:after="0" w:line="240" w:lineRule="auto"/>
                  </w:pPr>
                </w:p>
              </w:tc>
            </w:tr>
            <w:tr w:rsidR="00B91D04" w14:paraId="7B56B6BD" w14:textId="77777777">
              <w:trPr>
                <w:trHeight w:val="269"/>
              </w:trPr>
              <w:tc>
                <w:tcPr>
                  <w:tcW w:w="900" w:type="dxa"/>
                  <w:tcBorders>
                    <w:left w:val="single" w:sz="15" w:space="0" w:color="000000"/>
                  </w:tcBorders>
                </w:tcPr>
                <w:p w14:paraId="4E4F354C" w14:textId="77777777" w:rsidR="00B91D04" w:rsidRDefault="00B91D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D04" w14:paraId="0E6866A6" w14:textId="77777777">
                    <w:trPr>
                      <w:trHeight w:val="212"/>
                    </w:trPr>
                    <w:tc>
                      <w:tcPr>
                        <w:tcW w:w="360" w:type="dxa"/>
                        <w:tcBorders>
                          <w:top w:val="nil"/>
                          <w:left w:val="nil"/>
                          <w:bottom w:val="nil"/>
                          <w:right w:val="nil"/>
                        </w:tcBorders>
                        <w:tcMar>
                          <w:top w:w="39" w:type="dxa"/>
                          <w:left w:w="39" w:type="dxa"/>
                          <w:bottom w:w="39" w:type="dxa"/>
                          <w:right w:w="39" w:type="dxa"/>
                        </w:tcMar>
                      </w:tcPr>
                      <w:p w14:paraId="4FBC85DE" w14:textId="77777777" w:rsidR="00B91D04" w:rsidRDefault="0017686C">
                        <w:pPr>
                          <w:spacing w:after="0" w:line="240" w:lineRule="auto"/>
                        </w:pPr>
                        <w:r>
                          <w:rPr>
                            <w:rFonts w:ascii="Arial" w:eastAsia="Arial" w:hAnsi="Arial"/>
                            <w:color w:val="000000"/>
                          </w:rPr>
                          <w:t>N</w:t>
                        </w:r>
                      </w:p>
                    </w:tc>
                  </w:tr>
                </w:tbl>
                <w:p w14:paraId="5636AF57" w14:textId="77777777" w:rsidR="00B91D04" w:rsidRDefault="00B91D04">
                  <w:pPr>
                    <w:spacing w:after="0" w:line="240" w:lineRule="auto"/>
                  </w:pPr>
                </w:p>
              </w:tc>
              <w:tc>
                <w:tcPr>
                  <w:tcW w:w="180" w:type="dxa"/>
                </w:tcPr>
                <w:p w14:paraId="0AF18FEC" w14:textId="77777777" w:rsidR="00B91D04" w:rsidRDefault="00B91D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91D04" w14:paraId="406F5935" w14:textId="77777777">
                    <w:trPr>
                      <w:trHeight w:val="192"/>
                    </w:trPr>
                    <w:tc>
                      <w:tcPr>
                        <w:tcW w:w="3240" w:type="dxa"/>
                        <w:tcBorders>
                          <w:top w:val="nil"/>
                          <w:left w:val="nil"/>
                          <w:bottom w:val="nil"/>
                          <w:right w:val="nil"/>
                        </w:tcBorders>
                        <w:tcMar>
                          <w:top w:w="39" w:type="dxa"/>
                          <w:left w:w="39" w:type="dxa"/>
                          <w:bottom w:w="39" w:type="dxa"/>
                          <w:right w:w="39" w:type="dxa"/>
                        </w:tcMar>
                      </w:tcPr>
                      <w:p w14:paraId="702B191D" w14:textId="77777777" w:rsidR="00B91D04" w:rsidRDefault="0017686C">
                        <w:pPr>
                          <w:spacing w:after="0" w:line="240" w:lineRule="auto"/>
                        </w:pPr>
                        <w:r>
                          <w:rPr>
                            <w:rFonts w:ascii="Arial" w:eastAsia="Arial" w:hAnsi="Arial"/>
                            <w:color w:val="000000"/>
                            <w:sz w:val="16"/>
                          </w:rPr>
                          <w:t>Approve time and attendance.</w:t>
                        </w:r>
                      </w:p>
                    </w:tc>
                  </w:tr>
                </w:tbl>
                <w:p w14:paraId="0ABE20D9" w14:textId="77777777" w:rsidR="00B91D04" w:rsidRDefault="00B91D04">
                  <w:pPr>
                    <w:spacing w:after="0" w:line="240" w:lineRule="auto"/>
                  </w:pPr>
                </w:p>
              </w:tc>
              <w:tc>
                <w:tcPr>
                  <w:tcW w:w="2160" w:type="dxa"/>
                </w:tcPr>
                <w:p w14:paraId="3AFEC919" w14:textId="77777777" w:rsidR="00B91D04" w:rsidRDefault="00B91D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D04" w14:paraId="49B9BE19" w14:textId="77777777">
                    <w:trPr>
                      <w:trHeight w:val="212"/>
                    </w:trPr>
                    <w:tc>
                      <w:tcPr>
                        <w:tcW w:w="360" w:type="dxa"/>
                        <w:tcBorders>
                          <w:top w:val="nil"/>
                          <w:left w:val="nil"/>
                          <w:bottom w:val="nil"/>
                          <w:right w:val="nil"/>
                        </w:tcBorders>
                        <w:tcMar>
                          <w:top w:w="39" w:type="dxa"/>
                          <w:left w:w="39" w:type="dxa"/>
                          <w:bottom w:w="39" w:type="dxa"/>
                          <w:right w:w="39" w:type="dxa"/>
                        </w:tcMar>
                      </w:tcPr>
                      <w:p w14:paraId="5B759A9F" w14:textId="77777777" w:rsidR="00B91D04" w:rsidRDefault="0017686C">
                        <w:pPr>
                          <w:spacing w:after="0" w:line="240" w:lineRule="auto"/>
                        </w:pPr>
                        <w:r>
                          <w:rPr>
                            <w:rFonts w:ascii="Arial" w:eastAsia="Arial" w:hAnsi="Arial"/>
                            <w:color w:val="000000"/>
                          </w:rPr>
                          <w:t>N</w:t>
                        </w:r>
                      </w:p>
                    </w:tc>
                  </w:tr>
                </w:tbl>
                <w:p w14:paraId="75BE93FB" w14:textId="77777777" w:rsidR="00B91D04" w:rsidRDefault="00B91D04">
                  <w:pPr>
                    <w:spacing w:after="0" w:line="240" w:lineRule="auto"/>
                  </w:pPr>
                </w:p>
              </w:tc>
              <w:tc>
                <w:tcPr>
                  <w:tcW w:w="180" w:type="dxa"/>
                </w:tcPr>
                <w:p w14:paraId="2B3FE84A" w14:textId="77777777" w:rsidR="00B91D04" w:rsidRDefault="00B91D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91D04" w14:paraId="3A0CF89B" w14:textId="77777777">
                    <w:trPr>
                      <w:trHeight w:val="192"/>
                    </w:trPr>
                    <w:tc>
                      <w:tcPr>
                        <w:tcW w:w="3240" w:type="dxa"/>
                        <w:tcBorders>
                          <w:top w:val="nil"/>
                          <w:left w:val="nil"/>
                          <w:bottom w:val="nil"/>
                          <w:right w:val="nil"/>
                        </w:tcBorders>
                        <w:tcMar>
                          <w:top w:w="39" w:type="dxa"/>
                          <w:left w:w="39" w:type="dxa"/>
                          <w:bottom w:w="39" w:type="dxa"/>
                          <w:right w:w="39" w:type="dxa"/>
                        </w:tcMar>
                      </w:tcPr>
                      <w:p w14:paraId="4DBF2C22" w14:textId="77777777" w:rsidR="00B91D04" w:rsidRDefault="0017686C">
                        <w:pPr>
                          <w:spacing w:after="0" w:line="240" w:lineRule="auto"/>
                        </w:pPr>
                        <w:r>
                          <w:rPr>
                            <w:rFonts w:ascii="Arial" w:eastAsia="Arial" w:hAnsi="Arial"/>
                            <w:color w:val="000000"/>
                            <w:sz w:val="16"/>
                          </w:rPr>
                          <w:t>Provide guidance on work methods.</w:t>
                        </w:r>
                      </w:p>
                    </w:tc>
                  </w:tr>
                </w:tbl>
                <w:p w14:paraId="1EAA2D80" w14:textId="77777777" w:rsidR="00B91D04" w:rsidRDefault="00B91D04">
                  <w:pPr>
                    <w:spacing w:after="0" w:line="240" w:lineRule="auto"/>
                  </w:pPr>
                </w:p>
              </w:tc>
              <w:tc>
                <w:tcPr>
                  <w:tcW w:w="539" w:type="dxa"/>
                  <w:tcBorders>
                    <w:right w:val="single" w:sz="15" w:space="0" w:color="000000"/>
                  </w:tcBorders>
                </w:tcPr>
                <w:p w14:paraId="01A03D27" w14:textId="77777777" w:rsidR="00B91D04" w:rsidRDefault="00B91D04">
                  <w:pPr>
                    <w:pStyle w:val="EmptyCellLayoutStyle"/>
                    <w:spacing w:after="0" w:line="240" w:lineRule="auto"/>
                  </w:pPr>
                </w:p>
              </w:tc>
            </w:tr>
            <w:tr w:rsidR="00B91D04" w14:paraId="1DD0A759" w14:textId="77777777">
              <w:trPr>
                <w:trHeight w:val="20"/>
              </w:trPr>
              <w:tc>
                <w:tcPr>
                  <w:tcW w:w="900" w:type="dxa"/>
                  <w:tcBorders>
                    <w:left w:val="single" w:sz="15" w:space="0" w:color="000000"/>
                  </w:tcBorders>
                </w:tcPr>
                <w:p w14:paraId="48AD6BFE" w14:textId="77777777" w:rsidR="00B91D04" w:rsidRDefault="00B91D04">
                  <w:pPr>
                    <w:pStyle w:val="EmptyCellLayoutStyle"/>
                    <w:spacing w:after="0" w:line="240" w:lineRule="auto"/>
                  </w:pPr>
                </w:p>
              </w:tc>
              <w:tc>
                <w:tcPr>
                  <w:tcW w:w="359" w:type="dxa"/>
                  <w:vMerge/>
                </w:tcPr>
                <w:p w14:paraId="4014D3E7" w14:textId="77777777" w:rsidR="00B91D04" w:rsidRDefault="00B91D04">
                  <w:pPr>
                    <w:pStyle w:val="EmptyCellLayoutStyle"/>
                    <w:spacing w:after="0" w:line="240" w:lineRule="auto"/>
                  </w:pPr>
                </w:p>
              </w:tc>
              <w:tc>
                <w:tcPr>
                  <w:tcW w:w="180" w:type="dxa"/>
                </w:tcPr>
                <w:p w14:paraId="7A121C95" w14:textId="77777777" w:rsidR="00B91D04" w:rsidRDefault="00B91D04">
                  <w:pPr>
                    <w:pStyle w:val="EmptyCellLayoutStyle"/>
                    <w:spacing w:after="0" w:line="240" w:lineRule="auto"/>
                  </w:pPr>
                </w:p>
              </w:tc>
              <w:tc>
                <w:tcPr>
                  <w:tcW w:w="3240" w:type="dxa"/>
                </w:tcPr>
                <w:p w14:paraId="23DF6DE7" w14:textId="77777777" w:rsidR="00B91D04" w:rsidRDefault="00B91D04">
                  <w:pPr>
                    <w:pStyle w:val="EmptyCellLayoutStyle"/>
                    <w:spacing w:after="0" w:line="240" w:lineRule="auto"/>
                  </w:pPr>
                </w:p>
              </w:tc>
              <w:tc>
                <w:tcPr>
                  <w:tcW w:w="2160" w:type="dxa"/>
                </w:tcPr>
                <w:p w14:paraId="4D87EE70" w14:textId="77777777" w:rsidR="00B91D04" w:rsidRDefault="00B91D04">
                  <w:pPr>
                    <w:pStyle w:val="EmptyCellLayoutStyle"/>
                    <w:spacing w:after="0" w:line="240" w:lineRule="auto"/>
                  </w:pPr>
                </w:p>
              </w:tc>
              <w:tc>
                <w:tcPr>
                  <w:tcW w:w="359" w:type="dxa"/>
                  <w:vMerge/>
                </w:tcPr>
                <w:p w14:paraId="72D32F60" w14:textId="77777777" w:rsidR="00B91D04" w:rsidRDefault="00B91D04">
                  <w:pPr>
                    <w:pStyle w:val="EmptyCellLayoutStyle"/>
                    <w:spacing w:after="0" w:line="240" w:lineRule="auto"/>
                  </w:pPr>
                </w:p>
              </w:tc>
              <w:tc>
                <w:tcPr>
                  <w:tcW w:w="180" w:type="dxa"/>
                </w:tcPr>
                <w:p w14:paraId="2ACD7D46" w14:textId="77777777" w:rsidR="00B91D04" w:rsidRDefault="00B91D04">
                  <w:pPr>
                    <w:pStyle w:val="EmptyCellLayoutStyle"/>
                    <w:spacing w:after="0" w:line="240" w:lineRule="auto"/>
                  </w:pPr>
                </w:p>
              </w:tc>
              <w:tc>
                <w:tcPr>
                  <w:tcW w:w="3240" w:type="dxa"/>
                </w:tcPr>
                <w:p w14:paraId="284BA299" w14:textId="77777777" w:rsidR="00B91D04" w:rsidRDefault="00B91D04">
                  <w:pPr>
                    <w:pStyle w:val="EmptyCellLayoutStyle"/>
                    <w:spacing w:after="0" w:line="240" w:lineRule="auto"/>
                  </w:pPr>
                </w:p>
              </w:tc>
              <w:tc>
                <w:tcPr>
                  <w:tcW w:w="539" w:type="dxa"/>
                  <w:tcBorders>
                    <w:right w:val="single" w:sz="15" w:space="0" w:color="000000"/>
                  </w:tcBorders>
                </w:tcPr>
                <w:p w14:paraId="78A99BF3" w14:textId="77777777" w:rsidR="00B91D04" w:rsidRDefault="00B91D04">
                  <w:pPr>
                    <w:pStyle w:val="EmptyCellLayoutStyle"/>
                    <w:spacing w:after="0" w:line="240" w:lineRule="auto"/>
                  </w:pPr>
                </w:p>
              </w:tc>
            </w:tr>
            <w:tr w:rsidR="00B91D04" w14:paraId="59BBB7FA" w14:textId="77777777">
              <w:trPr>
                <w:trHeight w:val="69"/>
              </w:trPr>
              <w:tc>
                <w:tcPr>
                  <w:tcW w:w="900" w:type="dxa"/>
                  <w:tcBorders>
                    <w:left w:val="single" w:sz="15" w:space="0" w:color="000000"/>
                  </w:tcBorders>
                </w:tcPr>
                <w:p w14:paraId="68B0D4BA" w14:textId="77777777" w:rsidR="00B91D04" w:rsidRDefault="00B91D04">
                  <w:pPr>
                    <w:pStyle w:val="EmptyCellLayoutStyle"/>
                    <w:spacing w:after="0" w:line="240" w:lineRule="auto"/>
                  </w:pPr>
                </w:p>
              </w:tc>
              <w:tc>
                <w:tcPr>
                  <w:tcW w:w="359" w:type="dxa"/>
                </w:tcPr>
                <w:p w14:paraId="62DDC3C7" w14:textId="77777777" w:rsidR="00B91D04" w:rsidRDefault="00B91D04">
                  <w:pPr>
                    <w:pStyle w:val="EmptyCellLayoutStyle"/>
                    <w:spacing w:after="0" w:line="240" w:lineRule="auto"/>
                  </w:pPr>
                </w:p>
              </w:tc>
              <w:tc>
                <w:tcPr>
                  <w:tcW w:w="180" w:type="dxa"/>
                </w:tcPr>
                <w:p w14:paraId="70AC8BD2" w14:textId="77777777" w:rsidR="00B91D04" w:rsidRDefault="00B91D04">
                  <w:pPr>
                    <w:pStyle w:val="EmptyCellLayoutStyle"/>
                    <w:spacing w:after="0" w:line="240" w:lineRule="auto"/>
                  </w:pPr>
                </w:p>
              </w:tc>
              <w:tc>
                <w:tcPr>
                  <w:tcW w:w="3240" w:type="dxa"/>
                </w:tcPr>
                <w:p w14:paraId="267CF206" w14:textId="77777777" w:rsidR="00B91D04" w:rsidRDefault="00B91D04">
                  <w:pPr>
                    <w:pStyle w:val="EmptyCellLayoutStyle"/>
                    <w:spacing w:after="0" w:line="240" w:lineRule="auto"/>
                  </w:pPr>
                </w:p>
              </w:tc>
              <w:tc>
                <w:tcPr>
                  <w:tcW w:w="2160" w:type="dxa"/>
                </w:tcPr>
                <w:p w14:paraId="225D980A" w14:textId="77777777" w:rsidR="00B91D04" w:rsidRDefault="00B91D04">
                  <w:pPr>
                    <w:pStyle w:val="EmptyCellLayoutStyle"/>
                    <w:spacing w:after="0" w:line="240" w:lineRule="auto"/>
                  </w:pPr>
                </w:p>
              </w:tc>
              <w:tc>
                <w:tcPr>
                  <w:tcW w:w="359" w:type="dxa"/>
                </w:tcPr>
                <w:p w14:paraId="7B9E7286" w14:textId="77777777" w:rsidR="00B91D04" w:rsidRDefault="00B91D04">
                  <w:pPr>
                    <w:pStyle w:val="EmptyCellLayoutStyle"/>
                    <w:spacing w:after="0" w:line="240" w:lineRule="auto"/>
                  </w:pPr>
                </w:p>
              </w:tc>
              <w:tc>
                <w:tcPr>
                  <w:tcW w:w="180" w:type="dxa"/>
                </w:tcPr>
                <w:p w14:paraId="089C760B" w14:textId="77777777" w:rsidR="00B91D04" w:rsidRDefault="00B91D04">
                  <w:pPr>
                    <w:pStyle w:val="EmptyCellLayoutStyle"/>
                    <w:spacing w:after="0" w:line="240" w:lineRule="auto"/>
                  </w:pPr>
                </w:p>
              </w:tc>
              <w:tc>
                <w:tcPr>
                  <w:tcW w:w="3240" w:type="dxa"/>
                </w:tcPr>
                <w:p w14:paraId="7569451B" w14:textId="77777777" w:rsidR="00B91D04" w:rsidRDefault="00B91D04">
                  <w:pPr>
                    <w:pStyle w:val="EmptyCellLayoutStyle"/>
                    <w:spacing w:after="0" w:line="240" w:lineRule="auto"/>
                  </w:pPr>
                </w:p>
              </w:tc>
              <w:tc>
                <w:tcPr>
                  <w:tcW w:w="539" w:type="dxa"/>
                  <w:tcBorders>
                    <w:right w:val="single" w:sz="15" w:space="0" w:color="000000"/>
                  </w:tcBorders>
                </w:tcPr>
                <w:p w14:paraId="628D1717" w14:textId="77777777" w:rsidR="00B91D04" w:rsidRDefault="00B91D04">
                  <w:pPr>
                    <w:pStyle w:val="EmptyCellLayoutStyle"/>
                    <w:spacing w:after="0" w:line="240" w:lineRule="auto"/>
                  </w:pPr>
                </w:p>
              </w:tc>
            </w:tr>
            <w:tr w:rsidR="00B91D04" w14:paraId="19C634A0" w14:textId="77777777">
              <w:trPr>
                <w:trHeight w:val="270"/>
              </w:trPr>
              <w:tc>
                <w:tcPr>
                  <w:tcW w:w="900" w:type="dxa"/>
                  <w:tcBorders>
                    <w:left w:val="single" w:sz="15" w:space="0" w:color="000000"/>
                  </w:tcBorders>
                </w:tcPr>
                <w:p w14:paraId="118DDDDF" w14:textId="77777777" w:rsidR="00B91D04" w:rsidRDefault="00B91D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D04" w14:paraId="3A72BCFF" w14:textId="77777777">
                    <w:trPr>
                      <w:trHeight w:val="212"/>
                    </w:trPr>
                    <w:tc>
                      <w:tcPr>
                        <w:tcW w:w="360" w:type="dxa"/>
                        <w:tcBorders>
                          <w:top w:val="nil"/>
                          <w:left w:val="nil"/>
                          <w:bottom w:val="nil"/>
                          <w:right w:val="nil"/>
                        </w:tcBorders>
                        <w:tcMar>
                          <w:top w:w="39" w:type="dxa"/>
                          <w:left w:w="39" w:type="dxa"/>
                          <w:bottom w:w="39" w:type="dxa"/>
                          <w:right w:w="39" w:type="dxa"/>
                        </w:tcMar>
                      </w:tcPr>
                      <w:p w14:paraId="0A8564A5" w14:textId="77777777" w:rsidR="00B91D04" w:rsidRDefault="0017686C">
                        <w:pPr>
                          <w:spacing w:after="0" w:line="240" w:lineRule="auto"/>
                        </w:pPr>
                        <w:r>
                          <w:rPr>
                            <w:rFonts w:ascii="Arial" w:eastAsia="Arial" w:hAnsi="Arial"/>
                            <w:color w:val="000000"/>
                          </w:rPr>
                          <w:t>N</w:t>
                        </w:r>
                      </w:p>
                    </w:tc>
                  </w:tr>
                </w:tbl>
                <w:p w14:paraId="5EC95F2C" w14:textId="77777777" w:rsidR="00B91D04" w:rsidRDefault="00B91D04">
                  <w:pPr>
                    <w:spacing w:after="0" w:line="240" w:lineRule="auto"/>
                  </w:pPr>
                </w:p>
              </w:tc>
              <w:tc>
                <w:tcPr>
                  <w:tcW w:w="180" w:type="dxa"/>
                </w:tcPr>
                <w:p w14:paraId="6E550155" w14:textId="77777777" w:rsidR="00B91D04" w:rsidRDefault="00B91D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91D04" w14:paraId="67A4A15B" w14:textId="77777777">
                    <w:trPr>
                      <w:trHeight w:val="192"/>
                    </w:trPr>
                    <w:tc>
                      <w:tcPr>
                        <w:tcW w:w="3240" w:type="dxa"/>
                        <w:tcBorders>
                          <w:top w:val="nil"/>
                          <w:left w:val="nil"/>
                          <w:bottom w:val="nil"/>
                          <w:right w:val="nil"/>
                        </w:tcBorders>
                        <w:tcMar>
                          <w:top w:w="39" w:type="dxa"/>
                          <w:left w:w="39" w:type="dxa"/>
                          <w:bottom w:w="39" w:type="dxa"/>
                          <w:right w:w="39" w:type="dxa"/>
                        </w:tcMar>
                      </w:tcPr>
                      <w:p w14:paraId="4E211EBA" w14:textId="77777777" w:rsidR="00B91D04" w:rsidRDefault="0017686C">
                        <w:pPr>
                          <w:spacing w:after="0" w:line="240" w:lineRule="auto"/>
                        </w:pPr>
                        <w:r>
                          <w:rPr>
                            <w:rFonts w:ascii="Arial" w:eastAsia="Arial" w:hAnsi="Arial"/>
                            <w:color w:val="000000"/>
                            <w:sz w:val="16"/>
                          </w:rPr>
                          <w:t>Orally reprimand.</w:t>
                        </w:r>
                      </w:p>
                    </w:tc>
                  </w:tr>
                </w:tbl>
                <w:p w14:paraId="31CF0D75" w14:textId="77777777" w:rsidR="00B91D04" w:rsidRDefault="00B91D04">
                  <w:pPr>
                    <w:spacing w:after="0" w:line="240" w:lineRule="auto"/>
                  </w:pPr>
                </w:p>
              </w:tc>
              <w:tc>
                <w:tcPr>
                  <w:tcW w:w="2160" w:type="dxa"/>
                </w:tcPr>
                <w:p w14:paraId="6F43FC78" w14:textId="77777777" w:rsidR="00B91D04" w:rsidRDefault="00B91D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D04" w14:paraId="1FD3922B" w14:textId="77777777">
                    <w:trPr>
                      <w:trHeight w:val="212"/>
                    </w:trPr>
                    <w:tc>
                      <w:tcPr>
                        <w:tcW w:w="360" w:type="dxa"/>
                        <w:tcBorders>
                          <w:top w:val="nil"/>
                          <w:left w:val="nil"/>
                          <w:bottom w:val="nil"/>
                          <w:right w:val="nil"/>
                        </w:tcBorders>
                        <w:tcMar>
                          <w:top w:w="39" w:type="dxa"/>
                          <w:left w:w="39" w:type="dxa"/>
                          <w:bottom w:w="39" w:type="dxa"/>
                          <w:right w:w="39" w:type="dxa"/>
                        </w:tcMar>
                      </w:tcPr>
                      <w:p w14:paraId="1E3985ED" w14:textId="77777777" w:rsidR="00B91D04" w:rsidRDefault="0017686C">
                        <w:pPr>
                          <w:spacing w:after="0" w:line="240" w:lineRule="auto"/>
                        </w:pPr>
                        <w:r>
                          <w:rPr>
                            <w:rFonts w:ascii="Arial" w:eastAsia="Arial" w:hAnsi="Arial"/>
                            <w:color w:val="000000"/>
                          </w:rPr>
                          <w:t>N</w:t>
                        </w:r>
                      </w:p>
                    </w:tc>
                  </w:tr>
                </w:tbl>
                <w:p w14:paraId="129B3086" w14:textId="77777777" w:rsidR="00B91D04" w:rsidRDefault="00B91D04">
                  <w:pPr>
                    <w:spacing w:after="0" w:line="240" w:lineRule="auto"/>
                  </w:pPr>
                </w:p>
              </w:tc>
              <w:tc>
                <w:tcPr>
                  <w:tcW w:w="180" w:type="dxa"/>
                </w:tcPr>
                <w:p w14:paraId="66A1414B" w14:textId="77777777" w:rsidR="00B91D04" w:rsidRDefault="00B91D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91D04" w14:paraId="2C45A2F1" w14:textId="77777777">
                    <w:trPr>
                      <w:trHeight w:val="192"/>
                    </w:trPr>
                    <w:tc>
                      <w:tcPr>
                        <w:tcW w:w="3240" w:type="dxa"/>
                        <w:tcBorders>
                          <w:top w:val="nil"/>
                          <w:left w:val="nil"/>
                          <w:bottom w:val="nil"/>
                          <w:right w:val="nil"/>
                        </w:tcBorders>
                        <w:tcMar>
                          <w:top w:w="39" w:type="dxa"/>
                          <w:left w:w="39" w:type="dxa"/>
                          <w:bottom w:w="39" w:type="dxa"/>
                          <w:right w:w="39" w:type="dxa"/>
                        </w:tcMar>
                      </w:tcPr>
                      <w:p w14:paraId="5352D86D" w14:textId="77777777" w:rsidR="00B91D04" w:rsidRDefault="0017686C">
                        <w:pPr>
                          <w:spacing w:after="0" w:line="240" w:lineRule="auto"/>
                        </w:pPr>
                        <w:r>
                          <w:rPr>
                            <w:rFonts w:ascii="Arial" w:eastAsia="Arial" w:hAnsi="Arial"/>
                            <w:color w:val="000000"/>
                            <w:sz w:val="16"/>
                          </w:rPr>
                          <w:t>Train employees in the work.</w:t>
                        </w:r>
                      </w:p>
                    </w:tc>
                  </w:tr>
                </w:tbl>
                <w:p w14:paraId="0688CD1F" w14:textId="77777777" w:rsidR="00B91D04" w:rsidRDefault="00B91D04">
                  <w:pPr>
                    <w:spacing w:after="0" w:line="240" w:lineRule="auto"/>
                  </w:pPr>
                </w:p>
              </w:tc>
              <w:tc>
                <w:tcPr>
                  <w:tcW w:w="539" w:type="dxa"/>
                  <w:tcBorders>
                    <w:right w:val="single" w:sz="15" w:space="0" w:color="000000"/>
                  </w:tcBorders>
                </w:tcPr>
                <w:p w14:paraId="4931E25F" w14:textId="77777777" w:rsidR="00B91D04" w:rsidRDefault="00B91D04">
                  <w:pPr>
                    <w:pStyle w:val="EmptyCellLayoutStyle"/>
                    <w:spacing w:after="0" w:line="240" w:lineRule="auto"/>
                  </w:pPr>
                </w:p>
              </w:tc>
            </w:tr>
            <w:tr w:rsidR="00B91D04" w14:paraId="42FAA8F0" w14:textId="77777777">
              <w:trPr>
                <w:trHeight w:val="20"/>
              </w:trPr>
              <w:tc>
                <w:tcPr>
                  <w:tcW w:w="900" w:type="dxa"/>
                  <w:tcBorders>
                    <w:left w:val="single" w:sz="15" w:space="0" w:color="000000"/>
                  </w:tcBorders>
                </w:tcPr>
                <w:p w14:paraId="63DD96FE" w14:textId="77777777" w:rsidR="00B91D04" w:rsidRDefault="00B91D04">
                  <w:pPr>
                    <w:pStyle w:val="EmptyCellLayoutStyle"/>
                    <w:spacing w:after="0" w:line="240" w:lineRule="auto"/>
                  </w:pPr>
                </w:p>
              </w:tc>
              <w:tc>
                <w:tcPr>
                  <w:tcW w:w="359" w:type="dxa"/>
                  <w:vMerge/>
                </w:tcPr>
                <w:p w14:paraId="46F6894E" w14:textId="77777777" w:rsidR="00B91D04" w:rsidRDefault="00B91D04">
                  <w:pPr>
                    <w:pStyle w:val="EmptyCellLayoutStyle"/>
                    <w:spacing w:after="0" w:line="240" w:lineRule="auto"/>
                  </w:pPr>
                </w:p>
              </w:tc>
              <w:tc>
                <w:tcPr>
                  <w:tcW w:w="180" w:type="dxa"/>
                </w:tcPr>
                <w:p w14:paraId="7AFE58EA" w14:textId="77777777" w:rsidR="00B91D04" w:rsidRDefault="00B91D04">
                  <w:pPr>
                    <w:pStyle w:val="EmptyCellLayoutStyle"/>
                    <w:spacing w:after="0" w:line="240" w:lineRule="auto"/>
                  </w:pPr>
                </w:p>
              </w:tc>
              <w:tc>
                <w:tcPr>
                  <w:tcW w:w="3240" w:type="dxa"/>
                </w:tcPr>
                <w:p w14:paraId="0AA5F236" w14:textId="77777777" w:rsidR="00B91D04" w:rsidRDefault="00B91D04">
                  <w:pPr>
                    <w:pStyle w:val="EmptyCellLayoutStyle"/>
                    <w:spacing w:after="0" w:line="240" w:lineRule="auto"/>
                  </w:pPr>
                </w:p>
              </w:tc>
              <w:tc>
                <w:tcPr>
                  <w:tcW w:w="2160" w:type="dxa"/>
                </w:tcPr>
                <w:p w14:paraId="1B49B5FF" w14:textId="77777777" w:rsidR="00B91D04" w:rsidRDefault="00B91D04">
                  <w:pPr>
                    <w:pStyle w:val="EmptyCellLayoutStyle"/>
                    <w:spacing w:after="0" w:line="240" w:lineRule="auto"/>
                  </w:pPr>
                </w:p>
              </w:tc>
              <w:tc>
                <w:tcPr>
                  <w:tcW w:w="359" w:type="dxa"/>
                  <w:vMerge/>
                </w:tcPr>
                <w:p w14:paraId="75D7A9D6" w14:textId="77777777" w:rsidR="00B91D04" w:rsidRDefault="00B91D04">
                  <w:pPr>
                    <w:pStyle w:val="EmptyCellLayoutStyle"/>
                    <w:spacing w:after="0" w:line="240" w:lineRule="auto"/>
                  </w:pPr>
                </w:p>
              </w:tc>
              <w:tc>
                <w:tcPr>
                  <w:tcW w:w="180" w:type="dxa"/>
                </w:tcPr>
                <w:p w14:paraId="6D9B6B67" w14:textId="77777777" w:rsidR="00B91D04" w:rsidRDefault="00B91D04">
                  <w:pPr>
                    <w:pStyle w:val="EmptyCellLayoutStyle"/>
                    <w:spacing w:after="0" w:line="240" w:lineRule="auto"/>
                  </w:pPr>
                </w:p>
              </w:tc>
              <w:tc>
                <w:tcPr>
                  <w:tcW w:w="3240" w:type="dxa"/>
                </w:tcPr>
                <w:p w14:paraId="7E744793" w14:textId="77777777" w:rsidR="00B91D04" w:rsidRDefault="00B91D04">
                  <w:pPr>
                    <w:pStyle w:val="EmptyCellLayoutStyle"/>
                    <w:spacing w:after="0" w:line="240" w:lineRule="auto"/>
                  </w:pPr>
                </w:p>
              </w:tc>
              <w:tc>
                <w:tcPr>
                  <w:tcW w:w="539" w:type="dxa"/>
                  <w:tcBorders>
                    <w:right w:val="single" w:sz="15" w:space="0" w:color="000000"/>
                  </w:tcBorders>
                </w:tcPr>
                <w:p w14:paraId="4DEAC7AA" w14:textId="77777777" w:rsidR="00B91D04" w:rsidRDefault="00B91D04">
                  <w:pPr>
                    <w:pStyle w:val="EmptyCellLayoutStyle"/>
                    <w:spacing w:after="0" w:line="240" w:lineRule="auto"/>
                  </w:pPr>
                </w:p>
              </w:tc>
            </w:tr>
            <w:tr w:rsidR="00B91D04" w14:paraId="68F205BC" w14:textId="77777777">
              <w:trPr>
                <w:trHeight w:val="249"/>
              </w:trPr>
              <w:tc>
                <w:tcPr>
                  <w:tcW w:w="900" w:type="dxa"/>
                  <w:tcBorders>
                    <w:left w:val="single" w:sz="15" w:space="0" w:color="000000"/>
                    <w:bottom w:val="single" w:sz="15" w:space="0" w:color="000000"/>
                  </w:tcBorders>
                </w:tcPr>
                <w:p w14:paraId="252FD369" w14:textId="77777777" w:rsidR="00B91D04" w:rsidRDefault="00B91D04">
                  <w:pPr>
                    <w:pStyle w:val="EmptyCellLayoutStyle"/>
                    <w:spacing w:after="0" w:line="240" w:lineRule="auto"/>
                  </w:pPr>
                </w:p>
              </w:tc>
              <w:tc>
                <w:tcPr>
                  <w:tcW w:w="359" w:type="dxa"/>
                  <w:tcBorders>
                    <w:bottom w:val="single" w:sz="15" w:space="0" w:color="000000"/>
                  </w:tcBorders>
                </w:tcPr>
                <w:p w14:paraId="36CE1CEA" w14:textId="77777777" w:rsidR="00B91D04" w:rsidRDefault="00B91D04">
                  <w:pPr>
                    <w:pStyle w:val="EmptyCellLayoutStyle"/>
                    <w:spacing w:after="0" w:line="240" w:lineRule="auto"/>
                  </w:pPr>
                </w:p>
              </w:tc>
              <w:tc>
                <w:tcPr>
                  <w:tcW w:w="180" w:type="dxa"/>
                  <w:tcBorders>
                    <w:bottom w:val="single" w:sz="15" w:space="0" w:color="000000"/>
                  </w:tcBorders>
                </w:tcPr>
                <w:p w14:paraId="1C381893" w14:textId="77777777" w:rsidR="00B91D04" w:rsidRDefault="00B91D04">
                  <w:pPr>
                    <w:pStyle w:val="EmptyCellLayoutStyle"/>
                    <w:spacing w:after="0" w:line="240" w:lineRule="auto"/>
                  </w:pPr>
                </w:p>
              </w:tc>
              <w:tc>
                <w:tcPr>
                  <w:tcW w:w="3240" w:type="dxa"/>
                  <w:tcBorders>
                    <w:bottom w:val="single" w:sz="15" w:space="0" w:color="000000"/>
                  </w:tcBorders>
                </w:tcPr>
                <w:p w14:paraId="2F137188" w14:textId="77777777" w:rsidR="00B91D04" w:rsidRDefault="00B91D04">
                  <w:pPr>
                    <w:pStyle w:val="EmptyCellLayoutStyle"/>
                    <w:spacing w:after="0" w:line="240" w:lineRule="auto"/>
                  </w:pPr>
                </w:p>
              </w:tc>
              <w:tc>
                <w:tcPr>
                  <w:tcW w:w="2160" w:type="dxa"/>
                  <w:tcBorders>
                    <w:bottom w:val="single" w:sz="15" w:space="0" w:color="000000"/>
                  </w:tcBorders>
                </w:tcPr>
                <w:p w14:paraId="17F735BE" w14:textId="77777777" w:rsidR="00B91D04" w:rsidRDefault="00B91D04">
                  <w:pPr>
                    <w:pStyle w:val="EmptyCellLayoutStyle"/>
                    <w:spacing w:after="0" w:line="240" w:lineRule="auto"/>
                  </w:pPr>
                </w:p>
              </w:tc>
              <w:tc>
                <w:tcPr>
                  <w:tcW w:w="359" w:type="dxa"/>
                  <w:tcBorders>
                    <w:bottom w:val="single" w:sz="15" w:space="0" w:color="000000"/>
                  </w:tcBorders>
                </w:tcPr>
                <w:p w14:paraId="01D56A82" w14:textId="77777777" w:rsidR="00B91D04" w:rsidRDefault="00B91D04">
                  <w:pPr>
                    <w:pStyle w:val="EmptyCellLayoutStyle"/>
                    <w:spacing w:after="0" w:line="240" w:lineRule="auto"/>
                  </w:pPr>
                </w:p>
              </w:tc>
              <w:tc>
                <w:tcPr>
                  <w:tcW w:w="180" w:type="dxa"/>
                  <w:tcBorders>
                    <w:bottom w:val="single" w:sz="15" w:space="0" w:color="000000"/>
                  </w:tcBorders>
                </w:tcPr>
                <w:p w14:paraId="73639E58" w14:textId="77777777" w:rsidR="00B91D04" w:rsidRDefault="00B91D04">
                  <w:pPr>
                    <w:pStyle w:val="EmptyCellLayoutStyle"/>
                    <w:spacing w:after="0" w:line="240" w:lineRule="auto"/>
                  </w:pPr>
                </w:p>
              </w:tc>
              <w:tc>
                <w:tcPr>
                  <w:tcW w:w="3240" w:type="dxa"/>
                  <w:tcBorders>
                    <w:bottom w:val="single" w:sz="15" w:space="0" w:color="000000"/>
                  </w:tcBorders>
                </w:tcPr>
                <w:p w14:paraId="4FBE7AC0" w14:textId="77777777" w:rsidR="00B91D04" w:rsidRDefault="00B91D04">
                  <w:pPr>
                    <w:pStyle w:val="EmptyCellLayoutStyle"/>
                    <w:spacing w:after="0" w:line="240" w:lineRule="auto"/>
                  </w:pPr>
                </w:p>
              </w:tc>
              <w:tc>
                <w:tcPr>
                  <w:tcW w:w="539" w:type="dxa"/>
                  <w:tcBorders>
                    <w:bottom w:val="single" w:sz="15" w:space="0" w:color="000000"/>
                    <w:right w:val="single" w:sz="15" w:space="0" w:color="000000"/>
                  </w:tcBorders>
                </w:tcPr>
                <w:p w14:paraId="5977EDFE" w14:textId="77777777" w:rsidR="00B91D04" w:rsidRDefault="00B91D04">
                  <w:pPr>
                    <w:pStyle w:val="EmptyCellLayoutStyle"/>
                    <w:spacing w:after="0" w:line="240" w:lineRule="auto"/>
                  </w:pPr>
                </w:p>
              </w:tc>
            </w:tr>
          </w:tbl>
          <w:p w14:paraId="27D2DCAF" w14:textId="77777777" w:rsidR="00B91D04" w:rsidRDefault="00B91D04">
            <w:pPr>
              <w:spacing w:after="0" w:line="240" w:lineRule="auto"/>
            </w:pPr>
          </w:p>
        </w:tc>
        <w:tc>
          <w:tcPr>
            <w:tcW w:w="179" w:type="dxa"/>
          </w:tcPr>
          <w:p w14:paraId="111843F3" w14:textId="77777777" w:rsidR="00B91D04" w:rsidRDefault="00B91D04">
            <w:pPr>
              <w:pStyle w:val="EmptyCellLayoutStyle"/>
              <w:spacing w:after="0" w:line="240" w:lineRule="auto"/>
            </w:pPr>
          </w:p>
        </w:tc>
      </w:tr>
      <w:tr w:rsidR="00B91D04" w14:paraId="3C21240B" w14:textId="77777777">
        <w:trPr>
          <w:trHeight w:val="89"/>
        </w:trPr>
        <w:tc>
          <w:tcPr>
            <w:tcW w:w="179" w:type="dxa"/>
          </w:tcPr>
          <w:p w14:paraId="19DB55E4" w14:textId="77777777" w:rsidR="00B91D04" w:rsidRDefault="00B91D04">
            <w:pPr>
              <w:pStyle w:val="EmptyCellLayoutStyle"/>
              <w:spacing w:after="0" w:line="240" w:lineRule="auto"/>
            </w:pPr>
          </w:p>
        </w:tc>
        <w:tc>
          <w:tcPr>
            <w:tcW w:w="0" w:type="dxa"/>
          </w:tcPr>
          <w:p w14:paraId="0E7AC381" w14:textId="77777777" w:rsidR="00B91D04" w:rsidRDefault="00B91D04">
            <w:pPr>
              <w:pStyle w:val="EmptyCellLayoutStyle"/>
              <w:spacing w:after="0" w:line="240" w:lineRule="auto"/>
            </w:pPr>
          </w:p>
        </w:tc>
        <w:tc>
          <w:tcPr>
            <w:tcW w:w="0" w:type="dxa"/>
          </w:tcPr>
          <w:p w14:paraId="16AADDC5" w14:textId="77777777" w:rsidR="00B91D04" w:rsidRDefault="00B91D04">
            <w:pPr>
              <w:pStyle w:val="EmptyCellLayoutStyle"/>
              <w:spacing w:after="0" w:line="240" w:lineRule="auto"/>
            </w:pPr>
          </w:p>
        </w:tc>
        <w:tc>
          <w:tcPr>
            <w:tcW w:w="0" w:type="dxa"/>
          </w:tcPr>
          <w:p w14:paraId="340A80FF" w14:textId="77777777" w:rsidR="00B91D04" w:rsidRDefault="00B91D04">
            <w:pPr>
              <w:pStyle w:val="EmptyCellLayoutStyle"/>
              <w:spacing w:after="0" w:line="240" w:lineRule="auto"/>
            </w:pPr>
          </w:p>
        </w:tc>
        <w:tc>
          <w:tcPr>
            <w:tcW w:w="0" w:type="dxa"/>
          </w:tcPr>
          <w:p w14:paraId="1203737B" w14:textId="77777777" w:rsidR="00B91D04" w:rsidRDefault="00B91D04">
            <w:pPr>
              <w:pStyle w:val="EmptyCellLayoutStyle"/>
              <w:spacing w:after="0" w:line="240" w:lineRule="auto"/>
            </w:pPr>
          </w:p>
        </w:tc>
        <w:tc>
          <w:tcPr>
            <w:tcW w:w="0" w:type="dxa"/>
          </w:tcPr>
          <w:p w14:paraId="2971FC0B" w14:textId="77777777" w:rsidR="00B91D04" w:rsidRDefault="00B91D04">
            <w:pPr>
              <w:pStyle w:val="EmptyCellLayoutStyle"/>
              <w:spacing w:after="0" w:line="240" w:lineRule="auto"/>
            </w:pPr>
          </w:p>
        </w:tc>
        <w:tc>
          <w:tcPr>
            <w:tcW w:w="0" w:type="dxa"/>
          </w:tcPr>
          <w:p w14:paraId="14DEFAFB" w14:textId="77777777" w:rsidR="00B91D04" w:rsidRDefault="00B91D04">
            <w:pPr>
              <w:pStyle w:val="EmptyCellLayoutStyle"/>
              <w:spacing w:after="0" w:line="240" w:lineRule="auto"/>
            </w:pPr>
          </w:p>
        </w:tc>
        <w:tc>
          <w:tcPr>
            <w:tcW w:w="2505" w:type="dxa"/>
          </w:tcPr>
          <w:p w14:paraId="494F1F83" w14:textId="77777777" w:rsidR="00B91D04" w:rsidRDefault="00B91D04">
            <w:pPr>
              <w:pStyle w:val="EmptyCellLayoutStyle"/>
              <w:spacing w:after="0" w:line="240" w:lineRule="auto"/>
            </w:pPr>
          </w:p>
        </w:tc>
        <w:tc>
          <w:tcPr>
            <w:tcW w:w="6120" w:type="dxa"/>
          </w:tcPr>
          <w:p w14:paraId="7B78C47F" w14:textId="77777777" w:rsidR="00B91D04" w:rsidRDefault="00B91D04">
            <w:pPr>
              <w:pStyle w:val="EmptyCellLayoutStyle"/>
              <w:spacing w:after="0" w:line="240" w:lineRule="auto"/>
            </w:pPr>
          </w:p>
        </w:tc>
        <w:tc>
          <w:tcPr>
            <w:tcW w:w="2534" w:type="dxa"/>
          </w:tcPr>
          <w:p w14:paraId="63172928" w14:textId="77777777" w:rsidR="00B91D04" w:rsidRDefault="00B91D04">
            <w:pPr>
              <w:pStyle w:val="EmptyCellLayoutStyle"/>
              <w:spacing w:after="0" w:line="240" w:lineRule="auto"/>
            </w:pPr>
          </w:p>
        </w:tc>
        <w:tc>
          <w:tcPr>
            <w:tcW w:w="179" w:type="dxa"/>
          </w:tcPr>
          <w:p w14:paraId="0A92C877" w14:textId="77777777" w:rsidR="00B91D04" w:rsidRDefault="00B91D04">
            <w:pPr>
              <w:pStyle w:val="EmptyCellLayoutStyle"/>
              <w:spacing w:after="0" w:line="240" w:lineRule="auto"/>
            </w:pPr>
          </w:p>
        </w:tc>
      </w:tr>
      <w:tr w:rsidR="0017686C" w14:paraId="556203FB" w14:textId="77777777" w:rsidTr="0017686C">
        <w:tc>
          <w:tcPr>
            <w:tcW w:w="179" w:type="dxa"/>
          </w:tcPr>
          <w:p w14:paraId="5E709748" w14:textId="77777777" w:rsidR="00B91D04" w:rsidRDefault="00B91D0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7686C" w14:paraId="4BF9FFD1" w14:textId="77777777" w:rsidTr="0017686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91D04" w14:paraId="64AEA4DE" w14:textId="77777777">
                    <w:trPr>
                      <w:trHeight w:val="192"/>
                    </w:trPr>
                    <w:tc>
                      <w:tcPr>
                        <w:tcW w:w="11160" w:type="dxa"/>
                        <w:tcBorders>
                          <w:top w:val="nil"/>
                          <w:left w:val="nil"/>
                          <w:bottom w:val="nil"/>
                          <w:right w:val="nil"/>
                        </w:tcBorders>
                        <w:tcMar>
                          <w:top w:w="39" w:type="dxa"/>
                          <w:left w:w="39" w:type="dxa"/>
                          <w:bottom w:w="39" w:type="dxa"/>
                          <w:right w:w="39" w:type="dxa"/>
                        </w:tcMar>
                      </w:tcPr>
                      <w:p w14:paraId="20688478" w14:textId="77777777" w:rsidR="00B91D04" w:rsidRDefault="0017686C">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AF7B81C" w14:textId="77777777" w:rsidR="00B91D04" w:rsidRDefault="00B91D04">
                  <w:pPr>
                    <w:spacing w:after="0" w:line="240" w:lineRule="auto"/>
                  </w:pPr>
                </w:p>
              </w:tc>
            </w:tr>
            <w:tr w:rsidR="00B91D04" w14:paraId="7FAB98B5" w14:textId="77777777">
              <w:trPr>
                <w:trHeight w:val="99"/>
              </w:trPr>
              <w:tc>
                <w:tcPr>
                  <w:tcW w:w="0" w:type="dxa"/>
                  <w:tcBorders>
                    <w:left w:val="single" w:sz="15" w:space="0" w:color="000000"/>
                  </w:tcBorders>
                </w:tcPr>
                <w:p w14:paraId="50D7DF40" w14:textId="77777777" w:rsidR="00B91D04" w:rsidRDefault="00B91D04">
                  <w:pPr>
                    <w:pStyle w:val="EmptyCellLayoutStyle"/>
                    <w:spacing w:after="0" w:line="240" w:lineRule="auto"/>
                  </w:pPr>
                </w:p>
              </w:tc>
              <w:tc>
                <w:tcPr>
                  <w:tcW w:w="11159" w:type="dxa"/>
                  <w:tcBorders>
                    <w:right w:val="single" w:sz="15" w:space="0" w:color="000000"/>
                  </w:tcBorders>
                </w:tcPr>
                <w:p w14:paraId="049C6A6D" w14:textId="77777777" w:rsidR="00B91D04" w:rsidRDefault="00B91D04">
                  <w:pPr>
                    <w:pStyle w:val="EmptyCellLayoutStyle"/>
                    <w:spacing w:after="0" w:line="240" w:lineRule="auto"/>
                  </w:pPr>
                </w:p>
              </w:tc>
            </w:tr>
            <w:tr w:rsidR="00B91D04" w14:paraId="4A31A475" w14:textId="77777777">
              <w:trPr>
                <w:trHeight w:val="290"/>
              </w:trPr>
              <w:tc>
                <w:tcPr>
                  <w:tcW w:w="0" w:type="dxa"/>
                  <w:tcBorders>
                    <w:left w:val="single" w:sz="15" w:space="0" w:color="000000"/>
                    <w:bottom w:val="single" w:sz="15" w:space="0" w:color="000000"/>
                  </w:tcBorders>
                </w:tcPr>
                <w:p w14:paraId="750E5209" w14:textId="77777777" w:rsidR="00B91D04" w:rsidRDefault="00B91D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91D04" w14:paraId="3617CFF3" w14:textId="77777777">
                    <w:trPr>
                      <w:trHeight w:val="212"/>
                    </w:trPr>
                    <w:tc>
                      <w:tcPr>
                        <w:tcW w:w="11160" w:type="dxa"/>
                        <w:tcBorders>
                          <w:top w:val="nil"/>
                          <w:left w:val="nil"/>
                          <w:bottom w:val="nil"/>
                          <w:right w:val="nil"/>
                        </w:tcBorders>
                        <w:tcMar>
                          <w:top w:w="39" w:type="dxa"/>
                          <w:left w:w="39" w:type="dxa"/>
                          <w:bottom w:w="39" w:type="dxa"/>
                          <w:right w:w="39" w:type="dxa"/>
                        </w:tcMar>
                      </w:tcPr>
                      <w:p w14:paraId="416E0DE5" w14:textId="77777777" w:rsidR="00B91D04" w:rsidRDefault="0017686C">
                        <w:pPr>
                          <w:spacing w:after="0" w:line="240" w:lineRule="auto"/>
                        </w:pPr>
                        <w:r>
                          <w:rPr>
                            <w:rFonts w:ascii="Arial" w:eastAsia="Arial" w:hAnsi="Arial"/>
                            <w:color w:val="000000"/>
                          </w:rPr>
                          <w:t>Yes</w:t>
                        </w:r>
                      </w:p>
                    </w:tc>
                  </w:tr>
                </w:tbl>
                <w:p w14:paraId="4A917B3D" w14:textId="77777777" w:rsidR="00B91D04" w:rsidRDefault="00B91D04">
                  <w:pPr>
                    <w:spacing w:after="0" w:line="240" w:lineRule="auto"/>
                  </w:pPr>
                </w:p>
              </w:tc>
            </w:tr>
          </w:tbl>
          <w:p w14:paraId="6D7EF96A" w14:textId="77777777" w:rsidR="00B91D04" w:rsidRDefault="00B91D04">
            <w:pPr>
              <w:spacing w:after="0" w:line="240" w:lineRule="auto"/>
            </w:pPr>
          </w:p>
        </w:tc>
        <w:tc>
          <w:tcPr>
            <w:tcW w:w="179" w:type="dxa"/>
          </w:tcPr>
          <w:p w14:paraId="006C4A10" w14:textId="77777777" w:rsidR="00B91D04" w:rsidRDefault="00B91D04">
            <w:pPr>
              <w:pStyle w:val="EmptyCellLayoutStyle"/>
              <w:spacing w:after="0" w:line="240" w:lineRule="auto"/>
            </w:pPr>
          </w:p>
        </w:tc>
      </w:tr>
      <w:tr w:rsidR="00B91D04" w14:paraId="3A022DFF" w14:textId="77777777">
        <w:trPr>
          <w:trHeight w:val="110"/>
        </w:trPr>
        <w:tc>
          <w:tcPr>
            <w:tcW w:w="179" w:type="dxa"/>
          </w:tcPr>
          <w:p w14:paraId="2C3F888E" w14:textId="77777777" w:rsidR="00B91D04" w:rsidRDefault="00B91D04">
            <w:pPr>
              <w:pStyle w:val="EmptyCellLayoutStyle"/>
              <w:spacing w:after="0" w:line="240" w:lineRule="auto"/>
            </w:pPr>
          </w:p>
        </w:tc>
        <w:tc>
          <w:tcPr>
            <w:tcW w:w="0" w:type="dxa"/>
          </w:tcPr>
          <w:p w14:paraId="1C6682C2" w14:textId="77777777" w:rsidR="00B91D04" w:rsidRDefault="00B91D04">
            <w:pPr>
              <w:pStyle w:val="EmptyCellLayoutStyle"/>
              <w:spacing w:after="0" w:line="240" w:lineRule="auto"/>
            </w:pPr>
          </w:p>
        </w:tc>
        <w:tc>
          <w:tcPr>
            <w:tcW w:w="0" w:type="dxa"/>
          </w:tcPr>
          <w:p w14:paraId="23B317C8" w14:textId="77777777" w:rsidR="00B91D04" w:rsidRDefault="00B91D04">
            <w:pPr>
              <w:pStyle w:val="EmptyCellLayoutStyle"/>
              <w:spacing w:after="0" w:line="240" w:lineRule="auto"/>
            </w:pPr>
          </w:p>
        </w:tc>
        <w:tc>
          <w:tcPr>
            <w:tcW w:w="0" w:type="dxa"/>
          </w:tcPr>
          <w:p w14:paraId="28A41C30" w14:textId="77777777" w:rsidR="00B91D04" w:rsidRDefault="00B91D04">
            <w:pPr>
              <w:pStyle w:val="EmptyCellLayoutStyle"/>
              <w:spacing w:after="0" w:line="240" w:lineRule="auto"/>
            </w:pPr>
          </w:p>
        </w:tc>
        <w:tc>
          <w:tcPr>
            <w:tcW w:w="0" w:type="dxa"/>
          </w:tcPr>
          <w:p w14:paraId="3ADA30AF" w14:textId="77777777" w:rsidR="00B91D04" w:rsidRDefault="00B91D04">
            <w:pPr>
              <w:pStyle w:val="EmptyCellLayoutStyle"/>
              <w:spacing w:after="0" w:line="240" w:lineRule="auto"/>
            </w:pPr>
          </w:p>
        </w:tc>
        <w:tc>
          <w:tcPr>
            <w:tcW w:w="0" w:type="dxa"/>
          </w:tcPr>
          <w:p w14:paraId="5F8A7BD8" w14:textId="77777777" w:rsidR="00B91D04" w:rsidRDefault="00B91D04">
            <w:pPr>
              <w:pStyle w:val="EmptyCellLayoutStyle"/>
              <w:spacing w:after="0" w:line="240" w:lineRule="auto"/>
            </w:pPr>
          </w:p>
        </w:tc>
        <w:tc>
          <w:tcPr>
            <w:tcW w:w="0" w:type="dxa"/>
          </w:tcPr>
          <w:p w14:paraId="5EBDF83D" w14:textId="77777777" w:rsidR="00B91D04" w:rsidRDefault="00B91D04">
            <w:pPr>
              <w:pStyle w:val="EmptyCellLayoutStyle"/>
              <w:spacing w:after="0" w:line="240" w:lineRule="auto"/>
            </w:pPr>
          </w:p>
        </w:tc>
        <w:tc>
          <w:tcPr>
            <w:tcW w:w="2505" w:type="dxa"/>
          </w:tcPr>
          <w:p w14:paraId="38E93625" w14:textId="77777777" w:rsidR="00B91D04" w:rsidRDefault="00B91D04">
            <w:pPr>
              <w:pStyle w:val="EmptyCellLayoutStyle"/>
              <w:spacing w:after="0" w:line="240" w:lineRule="auto"/>
            </w:pPr>
          </w:p>
        </w:tc>
        <w:tc>
          <w:tcPr>
            <w:tcW w:w="6120" w:type="dxa"/>
          </w:tcPr>
          <w:p w14:paraId="65CEF830" w14:textId="77777777" w:rsidR="00B91D04" w:rsidRDefault="00B91D04">
            <w:pPr>
              <w:pStyle w:val="EmptyCellLayoutStyle"/>
              <w:spacing w:after="0" w:line="240" w:lineRule="auto"/>
            </w:pPr>
          </w:p>
        </w:tc>
        <w:tc>
          <w:tcPr>
            <w:tcW w:w="2534" w:type="dxa"/>
          </w:tcPr>
          <w:p w14:paraId="501445F8" w14:textId="77777777" w:rsidR="00B91D04" w:rsidRDefault="00B91D04">
            <w:pPr>
              <w:pStyle w:val="EmptyCellLayoutStyle"/>
              <w:spacing w:after="0" w:line="240" w:lineRule="auto"/>
            </w:pPr>
          </w:p>
        </w:tc>
        <w:tc>
          <w:tcPr>
            <w:tcW w:w="179" w:type="dxa"/>
          </w:tcPr>
          <w:p w14:paraId="34CD1097" w14:textId="77777777" w:rsidR="00B91D04" w:rsidRDefault="00B91D04">
            <w:pPr>
              <w:pStyle w:val="EmptyCellLayoutStyle"/>
              <w:spacing w:after="0" w:line="240" w:lineRule="auto"/>
            </w:pPr>
          </w:p>
        </w:tc>
      </w:tr>
      <w:tr w:rsidR="0017686C" w14:paraId="439120B3" w14:textId="77777777" w:rsidTr="0017686C">
        <w:tc>
          <w:tcPr>
            <w:tcW w:w="179" w:type="dxa"/>
          </w:tcPr>
          <w:p w14:paraId="00AB71DF" w14:textId="77777777" w:rsidR="00B91D04" w:rsidRDefault="00B91D0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7686C" w14:paraId="1D40C1BF" w14:textId="77777777" w:rsidTr="0017686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91D04" w14:paraId="3C1DC36B" w14:textId="77777777">
                    <w:trPr>
                      <w:trHeight w:val="192"/>
                    </w:trPr>
                    <w:tc>
                      <w:tcPr>
                        <w:tcW w:w="11160" w:type="dxa"/>
                        <w:tcBorders>
                          <w:top w:val="nil"/>
                          <w:left w:val="nil"/>
                          <w:bottom w:val="nil"/>
                          <w:right w:val="nil"/>
                        </w:tcBorders>
                        <w:tcMar>
                          <w:top w:w="39" w:type="dxa"/>
                          <w:left w:w="39" w:type="dxa"/>
                          <w:bottom w:w="39" w:type="dxa"/>
                          <w:right w:w="39" w:type="dxa"/>
                        </w:tcMar>
                      </w:tcPr>
                      <w:p w14:paraId="4C3C3082" w14:textId="77777777" w:rsidR="00B91D04" w:rsidRDefault="0017686C">
                        <w:pPr>
                          <w:spacing w:after="0" w:line="240" w:lineRule="auto"/>
                        </w:pPr>
                        <w:r>
                          <w:rPr>
                            <w:rFonts w:ascii="Arial" w:eastAsia="Arial" w:hAnsi="Arial"/>
                            <w:b/>
                            <w:color w:val="000000"/>
                            <w:sz w:val="16"/>
                          </w:rPr>
                          <w:t>23. What are the essential functions of this position?</w:t>
                        </w:r>
                      </w:p>
                    </w:tc>
                  </w:tr>
                </w:tbl>
                <w:p w14:paraId="5CDEBD28" w14:textId="77777777" w:rsidR="00B91D04" w:rsidRDefault="00B91D04">
                  <w:pPr>
                    <w:spacing w:after="0" w:line="240" w:lineRule="auto"/>
                  </w:pPr>
                </w:p>
              </w:tc>
            </w:tr>
            <w:tr w:rsidR="00B91D04" w14:paraId="5A039031" w14:textId="77777777">
              <w:trPr>
                <w:trHeight w:val="80"/>
              </w:trPr>
              <w:tc>
                <w:tcPr>
                  <w:tcW w:w="0" w:type="dxa"/>
                  <w:tcBorders>
                    <w:left w:val="single" w:sz="15" w:space="0" w:color="000000"/>
                  </w:tcBorders>
                </w:tcPr>
                <w:p w14:paraId="5855757B" w14:textId="77777777" w:rsidR="00B91D04" w:rsidRDefault="00B91D04">
                  <w:pPr>
                    <w:pStyle w:val="EmptyCellLayoutStyle"/>
                    <w:spacing w:after="0" w:line="240" w:lineRule="auto"/>
                  </w:pPr>
                </w:p>
              </w:tc>
              <w:tc>
                <w:tcPr>
                  <w:tcW w:w="11159" w:type="dxa"/>
                  <w:tcBorders>
                    <w:right w:val="single" w:sz="15" w:space="0" w:color="000000"/>
                  </w:tcBorders>
                </w:tcPr>
                <w:p w14:paraId="6188D941" w14:textId="77777777" w:rsidR="00B91D04" w:rsidRDefault="00B91D04">
                  <w:pPr>
                    <w:pStyle w:val="EmptyCellLayoutStyle"/>
                    <w:spacing w:after="0" w:line="240" w:lineRule="auto"/>
                  </w:pPr>
                </w:p>
              </w:tc>
            </w:tr>
            <w:tr w:rsidR="00B91D04" w14:paraId="74E7F31C" w14:textId="77777777">
              <w:trPr>
                <w:trHeight w:val="290"/>
              </w:trPr>
              <w:tc>
                <w:tcPr>
                  <w:tcW w:w="0" w:type="dxa"/>
                  <w:tcBorders>
                    <w:left w:val="single" w:sz="15" w:space="0" w:color="000000"/>
                    <w:bottom w:val="single" w:sz="15" w:space="0" w:color="000000"/>
                  </w:tcBorders>
                </w:tcPr>
                <w:p w14:paraId="55BF921F" w14:textId="77777777" w:rsidR="00B91D04" w:rsidRDefault="00B91D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91D04" w14:paraId="478F36C4" w14:textId="77777777">
                    <w:trPr>
                      <w:trHeight w:val="212"/>
                    </w:trPr>
                    <w:tc>
                      <w:tcPr>
                        <w:tcW w:w="11160" w:type="dxa"/>
                        <w:tcBorders>
                          <w:top w:val="nil"/>
                          <w:left w:val="nil"/>
                          <w:bottom w:val="nil"/>
                          <w:right w:val="nil"/>
                        </w:tcBorders>
                        <w:tcMar>
                          <w:top w:w="39" w:type="dxa"/>
                          <w:left w:w="39" w:type="dxa"/>
                          <w:bottom w:w="39" w:type="dxa"/>
                          <w:right w:w="39" w:type="dxa"/>
                        </w:tcMar>
                      </w:tcPr>
                      <w:p w14:paraId="3155A5CD" w14:textId="77777777" w:rsidR="00B91D04" w:rsidRDefault="0017686C">
                        <w:pPr>
                          <w:spacing w:before="199" w:after="199" w:line="240" w:lineRule="auto"/>
                        </w:pPr>
                        <w:r>
                          <w:rPr>
                            <w:rFonts w:ascii="Arial" w:eastAsia="Arial" w:hAnsi="Arial"/>
                            <w:b/>
                            <w:color w:val="000000"/>
                          </w:rPr>
                          <w:t>The TCF Record Office is a complex work area.  This Departmental Technician position is responsible for transferring prisoners within the department, locating and clearing pending charges, processing and interpreting court documents related to incoming and outgoing Writs of Habeas Corpus, processing the release of prisoners and ensuring the daily prisoner count is accurate based on the completion of the daily bulletin and review of all movements into and out of the facility.  This position is also responsible for intake/releases of our HYTA population and intake of youthful offenders.</w:t>
                        </w:r>
                      </w:p>
                      <w:p w14:paraId="3DC66A96" w14:textId="77777777" w:rsidR="00B91D04" w:rsidRDefault="0017686C">
                        <w:pPr>
                          <w:spacing w:after="199" w:line="240" w:lineRule="auto"/>
                        </w:pPr>
                        <w:r>
                          <w:rPr>
                            <w:rFonts w:ascii="Arial" w:eastAsia="Arial" w:hAnsi="Arial"/>
                            <w:b/>
                            <w:color w:val="000000"/>
                          </w:rPr>
                          <w:t xml:space="preserve">This position researches and analyzes data from MDOC and outside agency databases and prepares reports </w:t>
                        </w:r>
                        <w:proofErr w:type="gramStart"/>
                        <w:r>
                          <w:rPr>
                            <w:rFonts w:ascii="Arial" w:eastAsia="Arial" w:hAnsi="Arial"/>
                            <w:b/>
                            <w:color w:val="000000"/>
                          </w:rPr>
                          <w:t>on a daily basis</w:t>
                        </w:r>
                        <w:proofErr w:type="gramEnd"/>
                        <w:r>
                          <w:rPr>
                            <w:rFonts w:ascii="Arial" w:eastAsia="Arial" w:hAnsi="Arial"/>
                            <w:b/>
                            <w:color w:val="000000"/>
                          </w:rPr>
                          <w:t xml:space="preserve"> to assist other facility staff.  </w:t>
                        </w:r>
                        <w:proofErr w:type="gramStart"/>
                        <w:r>
                          <w:rPr>
                            <w:rFonts w:ascii="Arial" w:eastAsia="Arial" w:hAnsi="Arial"/>
                            <w:b/>
                            <w:color w:val="000000"/>
                          </w:rPr>
                          <w:t>Specifically</w:t>
                        </w:r>
                        <w:proofErr w:type="gramEnd"/>
                        <w:r>
                          <w:rPr>
                            <w:rFonts w:ascii="Arial" w:eastAsia="Arial" w:hAnsi="Arial"/>
                            <w:b/>
                            <w:color w:val="000000"/>
                          </w:rPr>
                          <w:t xml:space="preserve"> the review and interpretation of data from the Law Enforcement Information Network (LEIN), Offender Management Network Information system (OMNI), OMS Offender Management System and Michigan Criminal Justice Information Network/Offender Watch (</w:t>
                        </w:r>
                        <w:proofErr w:type="spellStart"/>
                        <w:r>
                          <w:rPr>
                            <w:rFonts w:ascii="Arial" w:eastAsia="Arial" w:hAnsi="Arial"/>
                            <w:b/>
                            <w:color w:val="000000"/>
                          </w:rPr>
                          <w:t>MiCJIN</w:t>
                        </w:r>
                        <w:proofErr w:type="spellEnd"/>
                        <w:r>
                          <w:rPr>
                            <w:rFonts w:ascii="Arial" w:eastAsia="Arial" w:hAnsi="Arial"/>
                            <w:b/>
                            <w:color w:val="000000"/>
                          </w:rPr>
                          <w:t>/OW) are necessary to complete tasks.</w:t>
                        </w:r>
                      </w:p>
                      <w:p w14:paraId="7FF3D069" w14:textId="77777777" w:rsidR="00B91D04" w:rsidRDefault="0017686C">
                        <w:pPr>
                          <w:spacing w:after="0" w:line="240" w:lineRule="auto"/>
                        </w:pPr>
                        <w:r>
                          <w:rPr>
                            <w:rFonts w:ascii="Arial" w:eastAsia="Arial" w:hAnsi="Arial"/>
                            <w:b/>
                            <w:color w:val="000000"/>
                          </w:rPr>
                          <w:t xml:space="preserve">         Finally, this position is responsible for data entry in OMS, OMNI and </w:t>
                        </w:r>
                        <w:proofErr w:type="spellStart"/>
                        <w:r>
                          <w:rPr>
                            <w:rFonts w:ascii="Arial" w:eastAsia="Arial" w:hAnsi="Arial"/>
                            <w:b/>
                            <w:color w:val="000000"/>
                          </w:rPr>
                          <w:t>MiCJIN</w:t>
                        </w:r>
                        <w:proofErr w:type="spellEnd"/>
                        <w:r>
                          <w:rPr>
                            <w:rFonts w:ascii="Arial" w:eastAsia="Arial" w:hAnsi="Arial"/>
                            <w:b/>
                            <w:color w:val="000000"/>
                          </w:rPr>
                          <w:t>/OW, file maintenance of 1200 files, and technical duties related to prisoner misconducts.  Many other office duties as assigned.</w:t>
                        </w:r>
                      </w:p>
                    </w:tc>
                  </w:tr>
                </w:tbl>
                <w:p w14:paraId="5C34E953" w14:textId="77777777" w:rsidR="00B91D04" w:rsidRDefault="00B91D04">
                  <w:pPr>
                    <w:spacing w:after="0" w:line="240" w:lineRule="auto"/>
                  </w:pPr>
                </w:p>
              </w:tc>
            </w:tr>
          </w:tbl>
          <w:p w14:paraId="016670D6" w14:textId="77777777" w:rsidR="00B91D04" w:rsidRDefault="00B91D04">
            <w:pPr>
              <w:spacing w:after="0" w:line="240" w:lineRule="auto"/>
            </w:pPr>
          </w:p>
        </w:tc>
        <w:tc>
          <w:tcPr>
            <w:tcW w:w="179" w:type="dxa"/>
          </w:tcPr>
          <w:p w14:paraId="7C6ED93E" w14:textId="77777777" w:rsidR="00B91D04" w:rsidRDefault="00B91D04">
            <w:pPr>
              <w:pStyle w:val="EmptyCellLayoutStyle"/>
              <w:spacing w:after="0" w:line="240" w:lineRule="auto"/>
            </w:pPr>
          </w:p>
        </w:tc>
      </w:tr>
      <w:tr w:rsidR="00B91D04" w14:paraId="6572D640" w14:textId="77777777">
        <w:trPr>
          <w:trHeight w:val="99"/>
        </w:trPr>
        <w:tc>
          <w:tcPr>
            <w:tcW w:w="179" w:type="dxa"/>
          </w:tcPr>
          <w:p w14:paraId="31A05290" w14:textId="77777777" w:rsidR="00B91D04" w:rsidRDefault="00B91D04">
            <w:pPr>
              <w:pStyle w:val="EmptyCellLayoutStyle"/>
              <w:spacing w:after="0" w:line="240" w:lineRule="auto"/>
            </w:pPr>
          </w:p>
        </w:tc>
        <w:tc>
          <w:tcPr>
            <w:tcW w:w="0" w:type="dxa"/>
          </w:tcPr>
          <w:p w14:paraId="6E8C287D" w14:textId="77777777" w:rsidR="00B91D04" w:rsidRDefault="00B91D04">
            <w:pPr>
              <w:pStyle w:val="EmptyCellLayoutStyle"/>
              <w:spacing w:after="0" w:line="240" w:lineRule="auto"/>
            </w:pPr>
          </w:p>
        </w:tc>
        <w:tc>
          <w:tcPr>
            <w:tcW w:w="0" w:type="dxa"/>
          </w:tcPr>
          <w:p w14:paraId="11FA3CDF" w14:textId="77777777" w:rsidR="00B91D04" w:rsidRDefault="00B91D04">
            <w:pPr>
              <w:pStyle w:val="EmptyCellLayoutStyle"/>
              <w:spacing w:after="0" w:line="240" w:lineRule="auto"/>
            </w:pPr>
          </w:p>
        </w:tc>
        <w:tc>
          <w:tcPr>
            <w:tcW w:w="0" w:type="dxa"/>
          </w:tcPr>
          <w:p w14:paraId="47FDFB6C" w14:textId="77777777" w:rsidR="00B91D04" w:rsidRDefault="00B91D04">
            <w:pPr>
              <w:pStyle w:val="EmptyCellLayoutStyle"/>
              <w:spacing w:after="0" w:line="240" w:lineRule="auto"/>
            </w:pPr>
          </w:p>
        </w:tc>
        <w:tc>
          <w:tcPr>
            <w:tcW w:w="0" w:type="dxa"/>
          </w:tcPr>
          <w:p w14:paraId="75A331DA" w14:textId="77777777" w:rsidR="00B91D04" w:rsidRDefault="00B91D04">
            <w:pPr>
              <w:pStyle w:val="EmptyCellLayoutStyle"/>
              <w:spacing w:after="0" w:line="240" w:lineRule="auto"/>
            </w:pPr>
          </w:p>
        </w:tc>
        <w:tc>
          <w:tcPr>
            <w:tcW w:w="0" w:type="dxa"/>
          </w:tcPr>
          <w:p w14:paraId="10BC6D50" w14:textId="77777777" w:rsidR="00B91D04" w:rsidRDefault="00B91D04">
            <w:pPr>
              <w:pStyle w:val="EmptyCellLayoutStyle"/>
              <w:spacing w:after="0" w:line="240" w:lineRule="auto"/>
            </w:pPr>
          </w:p>
        </w:tc>
        <w:tc>
          <w:tcPr>
            <w:tcW w:w="0" w:type="dxa"/>
          </w:tcPr>
          <w:p w14:paraId="27BA45F2" w14:textId="77777777" w:rsidR="00B91D04" w:rsidRDefault="00B91D04">
            <w:pPr>
              <w:pStyle w:val="EmptyCellLayoutStyle"/>
              <w:spacing w:after="0" w:line="240" w:lineRule="auto"/>
            </w:pPr>
          </w:p>
        </w:tc>
        <w:tc>
          <w:tcPr>
            <w:tcW w:w="2505" w:type="dxa"/>
          </w:tcPr>
          <w:p w14:paraId="301A0B03" w14:textId="77777777" w:rsidR="00B91D04" w:rsidRDefault="00B91D04">
            <w:pPr>
              <w:pStyle w:val="EmptyCellLayoutStyle"/>
              <w:spacing w:after="0" w:line="240" w:lineRule="auto"/>
            </w:pPr>
          </w:p>
        </w:tc>
        <w:tc>
          <w:tcPr>
            <w:tcW w:w="6120" w:type="dxa"/>
          </w:tcPr>
          <w:p w14:paraId="72255179" w14:textId="77777777" w:rsidR="00B91D04" w:rsidRDefault="00B91D04">
            <w:pPr>
              <w:pStyle w:val="EmptyCellLayoutStyle"/>
              <w:spacing w:after="0" w:line="240" w:lineRule="auto"/>
            </w:pPr>
          </w:p>
        </w:tc>
        <w:tc>
          <w:tcPr>
            <w:tcW w:w="2534" w:type="dxa"/>
          </w:tcPr>
          <w:p w14:paraId="1CB37191" w14:textId="77777777" w:rsidR="00B91D04" w:rsidRDefault="00B91D04">
            <w:pPr>
              <w:pStyle w:val="EmptyCellLayoutStyle"/>
              <w:spacing w:after="0" w:line="240" w:lineRule="auto"/>
            </w:pPr>
          </w:p>
        </w:tc>
        <w:tc>
          <w:tcPr>
            <w:tcW w:w="179" w:type="dxa"/>
          </w:tcPr>
          <w:p w14:paraId="2B187CA7" w14:textId="77777777" w:rsidR="00B91D04" w:rsidRDefault="00B91D04">
            <w:pPr>
              <w:pStyle w:val="EmptyCellLayoutStyle"/>
              <w:spacing w:after="0" w:line="240" w:lineRule="auto"/>
            </w:pPr>
          </w:p>
        </w:tc>
      </w:tr>
      <w:tr w:rsidR="0017686C" w14:paraId="25D5D5C5" w14:textId="77777777" w:rsidTr="0017686C">
        <w:tc>
          <w:tcPr>
            <w:tcW w:w="179" w:type="dxa"/>
          </w:tcPr>
          <w:p w14:paraId="01924F50" w14:textId="77777777" w:rsidR="00B91D04" w:rsidRDefault="00B91D04">
            <w:pPr>
              <w:pStyle w:val="EmptyCellLayoutStyle"/>
              <w:spacing w:after="0" w:line="240" w:lineRule="auto"/>
            </w:pPr>
          </w:p>
        </w:tc>
        <w:tc>
          <w:tcPr>
            <w:tcW w:w="0" w:type="dxa"/>
          </w:tcPr>
          <w:p w14:paraId="64F95F6A" w14:textId="77777777" w:rsidR="00B91D04" w:rsidRDefault="00B91D04">
            <w:pPr>
              <w:pStyle w:val="EmptyCellLayoutStyle"/>
              <w:spacing w:after="0" w:line="240" w:lineRule="auto"/>
            </w:pPr>
          </w:p>
        </w:tc>
        <w:tc>
          <w:tcPr>
            <w:tcW w:w="0" w:type="dxa"/>
          </w:tcPr>
          <w:p w14:paraId="4DCE5DEB" w14:textId="77777777" w:rsidR="00B91D04" w:rsidRDefault="00B91D0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7686C" w14:paraId="5E28DBA3" w14:textId="77777777" w:rsidTr="0017686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91D04" w14:paraId="73E08E5B" w14:textId="77777777">
                    <w:trPr>
                      <w:trHeight w:val="192"/>
                    </w:trPr>
                    <w:tc>
                      <w:tcPr>
                        <w:tcW w:w="11160" w:type="dxa"/>
                        <w:tcBorders>
                          <w:top w:val="nil"/>
                          <w:left w:val="nil"/>
                          <w:bottom w:val="nil"/>
                          <w:right w:val="nil"/>
                        </w:tcBorders>
                        <w:tcMar>
                          <w:top w:w="39" w:type="dxa"/>
                          <w:left w:w="39" w:type="dxa"/>
                          <w:bottom w:w="39" w:type="dxa"/>
                          <w:right w:w="39" w:type="dxa"/>
                        </w:tcMar>
                      </w:tcPr>
                      <w:p w14:paraId="00F5E1B5" w14:textId="77777777" w:rsidR="00B91D04" w:rsidRDefault="0017686C">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8C21C58" w14:textId="77777777" w:rsidR="00B91D04" w:rsidRDefault="00B91D04">
                  <w:pPr>
                    <w:spacing w:after="0" w:line="240" w:lineRule="auto"/>
                  </w:pPr>
                </w:p>
              </w:tc>
            </w:tr>
            <w:tr w:rsidR="00B91D04" w14:paraId="62F3B057" w14:textId="77777777">
              <w:trPr>
                <w:trHeight w:val="90"/>
              </w:trPr>
              <w:tc>
                <w:tcPr>
                  <w:tcW w:w="0" w:type="dxa"/>
                  <w:tcBorders>
                    <w:left w:val="single" w:sz="15" w:space="0" w:color="000000"/>
                  </w:tcBorders>
                </w:tcPr>
                <w:p w14:paraId="607EE0B1" w14:textId="77777777" w:rsidR="00B91D04" w:rsidRDefault="00B91D04">
                  <w:pPr>
                    <w:pStyle w:val="EmptyCellLayoutStyle"/>
                    <w:spacing w:after="0" w:line="240" w:lineRule="auto"/>
                  </w:pPr>
                </w:p>
              </w:tc>
              <w:tc>
                <w:tcPr>
                  <w:tcW w:w="11159" w:type="dxa"/>
                  <w:tcBorders>
                    <w:right w:val="single" w:sz="15" w:space="0" w:color="000000"/>
                  </w:tcBorders>
                </w:tcPr>
                <w:p w14:paraId="7E7ED664" w14:textId="77777777" w:rsidR="00B91D04" w:rsidRDefault="00B91D04">
                  <w:pPr>
                    <w:pStyle w:val="EmptyCellLayoutStyle"/>
                    <w:spacing w:after="0" w:line="240" w:lineRule="auto"/>
                  </w:pPr>
                </w:p>
              </w:tc>
            </w:tr>
            <w:tr w:rsidR="00B91D04" w14:paraId="73516E39" w14:textId="77777777">
              <w:trPr>
                <w:trHeight w:val="290"/>
              </w:trPr>
              <w:tc>
                <w:tcPr>
                  <w:tcW w:w="0" w:type="dxa"/>
                  <w:tcBorders>
                    <w:left w:val="single" w:sz="15" w:space="0" w:color="000000"/>
                    <w:bottom w:val="single" w:sz="15" w:space="0" w:color="000000"/>
                  </w:tcBorders>
                </w:tcPr>
                <w:p w14:paraId="39C0D6BE" w14:textId="77777777" w:rsidR="00B91D04" w:rsidRDefault="00B91D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91D04" w14:paraId="553F552C" w14:textId="77777777">
                    <w:trPr>
                      <w:trHeight w:val="212"/>
                    </w:trPr>
                    <w:tc>
                      <w:tcPr>
                        <w:tcW w:w="11160" w:type="dxa"/>
                        <w:tcBorders>
                          <w:top w:val="nil"/>
                          <w:left w:val="nil"/>
                          <w:bottom w:val="nil"/>
                          <w:right w:val="nil"/>
                        </w:tcBorders>
                        <w:tcMar>
                          <w:top w:w="39" w:type="dxa"/>
                          <w:left w:w="39" w:type="dxa"/>
                          <w:bottom w:w="39" w:type="dxa"/>
                          <w:right w:w="39" w:type="dxa"/>
                        </w:tcMar>
                      </w:tcPr>
                      <w:p w14:paraId="35FB0866" w14:textId="77777777" w:rsidR="00B91D04" w:rsidRDefault="0017686C">
                        <w:pPr>
                          <w:spacing w:before="199" w:after="199" w:line="240" w:lineRule="auto"/>
                        </w:pPr>
                        <w:r>
                          <w:rPr>
                            <w:rFonts w:ascii="Arial" w:eastAsia="Arial" w:hAnsi="Arial"/>
                            <w:b/>
                            <w:color w:val="000000"/>
                          </w:rPr>
                          <w:t>There is an increase in Writs due to the complexity of ensuring pending charges, LEIN/NCIC inquiries are properly reviewed, documented and cleared up.</w:t>
                        </w:r>
                      </w:p>
                      <w:p w14:paraId="7A7DEE91" w14:textId="77777777" w:rsidR="00B91D04" w:rsidRDefault="0017686C">
                        <w:pPr>
                          <w:spacing w:after="199" w:line="240" w:lineRule="auto"/>
                        </w:pPr>
                        <w:r>
                          <w:rPr>
                            <w:rFonts w:ascii="Arial" w:eastAsia="Arial" w:hAnsi="Arial"/>
                            <w:b/>
                            <w:color w:val="000000"/>
                          </w:rPr>
                          <w:t> </w:t>
                        </w:r>
                      </w:p>
                      <w:p w14:paraId="4C3635BF" w14:textId="77777777" w:rsidR="00B91D04" w:rsidRDefault="0017686C">
                        <w:pPr>
                          <w:spacing w:after="199" w:line="240" w:lineRule="auto"/>
                        </w:pPr>
                        <w:r>
                          <w:rPr>
                            <w:rFonts w:ascii="Arial" w:eastAsia="Arial" w:hAnsi="Arial"/>
                            <w:b/>
                            <w:color w:val="000000"/>
                          </w:rPr>
                          <w:t>TCF is now the reception center for all youthful offender intakes.</w:t>
                        </w:r>
                      </w:p>
                      <w:p w14:paraId="56B8D101" w14:textId="77777777" w:rsidR="00B91D04" w:rsidRDefault="0017686C">
                        <w:pPr>
                          <w:spacing w:after="199" w:line="240" w:lineRule="auto"/>
                        </w:pPr>
                        <w:r>
                          <w:rPr>
                            <w:rFonts w:ascii="Arial" w:eastAsia="Arial" w:hAnsi="Arial"/>
                            <w:b/>
                            <w:color w:val="000000"/>
                          </w:rPr>
                          <w:t> </w:t>
                        </w:r>
                      </w:p>
                      <w:p w14:paraId="0B36ED6E" w14:textId="77777777" w:rsidR="00B91D04" w:rsidRDefault="0017686C">
                        <w:pPr>
                          <w:spacing w:after="0" w:line="240" w:lineRule="auto"/>
                        </w:pPr>
                        <w:r>
                          <w:rPr>
                            <w:rFonts w:ascii="Arial" w:eastAsia="Arial" w:hAnsi="Arial"/>
                            <w:b/>
                            <w:color w:val="000000"/>
                          </w:rPr>
                          <w:t>         The Record Office is once again handling entry of time computation, typing time reviews, forfeitures and terminations.</w:t>
                        </w:r>
                      </w:p>
                    </w:tc>
                  </w:tr>
                </w:tbl>
                <w:p w14:paraId="79B36C5F" w14:textId="77777777" w:rsidR="00B91D04" w:rsidRDefault="00B91D04">
                  <w:pPr>
                    <w:spacing w:after="0" w:line="240" w:lineRule="auto"/>
                  </w:pPr>
                </w:p>
              </w:tc>
            </w:tr>
          </w:tbl>
          <w:p w14:paraId="15FE6856" w14:textId="77777777" w:rsidR="00B91D04" w:rsidRDefault="00B91D04">
            <w:pPr>
              <w:spacing w:after="0" w:line="240" w:lineRule="auto"/>
            </w:pPr>
          </w:p>
        </w:tc>
        <w:tc>
          <w:tcPr>
            <w:tcW w:w="179" w:type="dxa"/>
          </w:tcPr>
          <w:p w14:paraId="37AA92FD" w14:textId="77777777" w:rsidR="00B91D04" w:rsidRDefault="00B91D04">
            <w:pPr>
              <w:pStyle w:val="EmptyCellLayoutStyle"/>
              <w:spacing w:after="0" w:line="240" w:lineRule="auto"/>
            </w:pPr>
          </w:p>
        </w:tc>
      </w:tr>
      <w:tr w:rsidR="00B91D04" w14:paraId="29B0D56D" w14:textId="77777777">
        <w:trPr>
          <w:trHeight w:val="100"/>
        </w:trPr>
        <w:tc>
          <w:tcPr>
            <w:tcW w:w="179" w:type="dxa"/>
          </w:tcPr>
          <w:p w14:paraId="1776A296" w14:textId="77777777" w:rsidR="00B91D04" w:rsidRDefault="00B91D04">
            <w:pPr>
              <w:pStyle w:val="EmptyCellLayoutStyle"/>
              <w:spacing w:after="0" w:line="240" w:lineRule="auto"/>
            </w:pPr>
          </w:p>
        </w:tc>
        <w:tc>
          <w:tcPr>
            <w:tcW w:w="0" w:type="dxa"/>
          </w:tcPr>
          <w:p w14:paraId="3D481AED" w14:textId="77777777" w:rsidR="00B91D04" w:rsidRDefault="00B91D04">
            <w:pPr>
              <w:pStyle w:val="EmptyCellLayoutStyle"/>
              <w:spacing w:after="0" w:line="240" w:lineRule="auto"/>
            </w:pPr>
          </w:p>
        </w:tc>
        <w:tc>
          <w:tcPr>
            <w:tcW w:w="0" w:type="dxa"/>
          </w:tcPr>
          <w:p w14:paraId="123DC60D" w14:textId="77777777" w:rsidR="00B91D04" w:rsidRDefault="00B91D04">
            <w:pPr>
              <w:pStyle w:val="EmptyCellLayoutStyle"/>
              <w:spacing w:after="0" w:line="240" w:lineRule="auto"/>
            </w:pPr>
          </w:p>
        </w:tc>
        <w:tc>
          <w:tcPr>
            <w:tcW w:w="0" w:type="dxa"/>
          </w:tcPr>
          <w:p w14:paraId="66E38CEE" w14:textId="77777777" w:rsidR="00B91D04" w:rsidRDefault="00B91D04">
            <w:pPr>
              <w:pStyle w:val="EmptyCellLayoutStyle"/>
              <w:spacing w:after="0" w:line="240" w:lineRule="auto"/>
            </w:pPr>
          </w:p>
        </w:tc>
        <w:tc>
          <w:tcPr>
            <w:tcW w:w="0" w:type="dxa"/>
          </w:tcPr>
          <w:p w14:paraId="42A266BE" w14:textId="77777777" w:rsidR="00B91D04" w:rsidRDefault="00B91D04">
            <w:pPr>
              <w:pStyle w:val="EmptyCellLayoutStyle"/>
              <w:spacing w:after="0" w:line="240" w:lineRule="auto"/>
            </w:pPr>
          </w:p>
        </w:tc>
        <w:tc>
          <w:tcPr>
            <w:tcW w:w="0" w:type="dxa"/>
          </w:tcPr>
          <w:p w14:paraId="6B4C7085" w14:textId="77777777" w:rsidR="00B91D04" w:rsidRDefault="00B91D04">
            <w:pPr>
              <w:pStyle w:val="EmptyCellLayoutStyle"/>
              <w:spacing w:after="0" w:line="240" w:lineRule="auto"/>
            </w:pPr>
          </w:p>
        </w:tc>
        <w:tc>
          <w:tcPr>
            <w:tcW w:w="0" w:type="dxa"/>
          </w:tcPr>
          <w:p w14:paraId="6E8594ED" w14:textId="77777777" w:rsidR="00B91D04" w:rsidRDefault="00B91D04">
            <w:pPr>
              <w:pStyle w:val="EmptyCellLayoutStyle"/>
              <w:spacing w:after="0" w:line="240" w:lineRule="auto"/>
            </w:pPr>
          </w:p>
        </w:tc>
        <w:tc>
          <w:tcPr>
            <w:tcW w:w="2505" w:type="dxa"/>
          </w:tcPr>
          <w:p w14:paraId="15AF369F" w14:textId="77777777" w:rsidR="00B91D04" w:rsidRDefault="00B91D04">
            <w:pPr>
              <w:pStyle w:val="EmptyCellLayoutStyle"/>
              <w:spacing w:after="0" w:line="240" w:lineRule="auto"/>
            </w:pPr>
          </w:p>
        </w:tc>
        <w:tc>
          <w:tcPr>
            <w:tcW w:w="6120" w:type="dxa"/>
          </w:tcPr>
          <w:p w14:paraId="7DCF223D" w14:textId="77777777" w:rsidR="00B91D04" w:rsidRDefault="00B91D04">
            <w:pPr>
              <w:pStyle w:val="EmptyCellLayoutStyle"/>
              <w:spacing w:after="0" w:line="240" w:lineRule="auto"/>
            </w:pPr>
          </w:p>
        </w:tc>
        <w:tc>
          <w:tcPr>
            <w:tcW w:w="2534" w:type="dxa"/>
          </w:tcPr>
          <w:p w14:paraId="0E616C02" w14:textId="77777777" w:rsidR="00B91D04" w:rsidRDefault="00B91D04">
            <w:pPr>
              <w:pStyle w:val="EmptyCellLayoutStyle"/>
              <w:spacing w:after="0" w:line="240" w:lineRule="auto"/>
            </w:pPr>
          </w:p>
        </w:tc>
        <w:tc>
          <w:tcPr>
            <w:tcW w:w="179" w:type="dxa"/>
          </w:tcPr>
          <w:p w14:paraId="4A79474B" w14:textId="77777777" w:rsidR="00B91D04" w:rsidRDefault="00B91D04">
            <w:pPr>
              <w:pStyle w:val="EmptyCellLayoutStyle"/>
              <w:spacing w:after="0" w:line="240" w:lineRule="auto"/>
            </w:pPr>
          </w:p>
        </w:tc>
      </w:tr>
      <w:tr w:rsidR="0017686C" w14:paraId="275FD32C" w14:textId="77777777" w:rsidTr="0017686C">
        <w:tc>
          <w:tcPr>
            <w:tcW w:w="179" w:type="dxa"/>
          </w:tcPr>
          <w:p w14:paraId="7FF86D84" w14:textId="77777777" w:rsidR="00B91D04" w:rsidRDefault="00B91D04">
            <w:pPr>
              <w:pStyle w:val="EmptyCellLayoutStyle"/>
              <w:spacing w:after="0" w:line="240" w:lineRule="auto"/>
            </w:pPr>
          </w:p>
        </w:tc>
        <w:tc>
          <w:tcPr>
            <w:tcW w:w="0" w:type="dxa"/>
          </w:tcPr>
          <w:p w14:paraId="788E669F" w14:textId="77777777" w:rsidR="00B91D04" w:rsidRDefault="00B91D0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7686C" w14:paraId="622AAB68" w14:textId="77777777" w:rsidTr="0017686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91D04" w14:paraId="52458F5F" w14:textId="77777777">
                    <w:trPr>
                      <w:trHeight w:val="192"/>
                    </w:trPr>
                    <w:tc>
                      <w:tcPr>
                        <w:tcW w:w="11160" w:type="dxa"/>
                        <w:tcBorders>
                          <w:top w:val="nil"/>
                          <w:left w:val="nil"/>
                          <w:bottom w:val="nil"/>
                          <w:right w:val="nil"/>
                        </w:tcBorders>
                        <w:tcMar>
                          <w:top w:w="39" w:type="dxa"/>
                          <w:left w:w="39" w:type="dxa"/>
                          <w:bottom w:w="39" w:type="dxa"/>
                          <w:right w:w="39" w:type="dxa"/>
                        </w:tcMar>
                      </w:tcPr>
                      <w:p w14:paraId="0A03E3C4" w14:textId="77777777" w:rsidR="00B91D04" w:rsidRDefault="0017686C">
                        <w:pPr>
                          <w:spacing w:after="0" w:line="240" w:lineRule="auto"/>
                        </w:pPr>
                        <w:r>
                          <w:rPr>
                            <w:rFonts w:ascii="Arial" w:eastAsia="Arial" w:hAnsi="Arial"/>
                            <w:b/>
                            <w:color w:val="000000"/>
                            <w:sz w:val="16"/>
                          </w:rPr>
                          <w:t>25. What is the function of the work area and how does this position fit into that function?</w:t>
                        </w:r>
                      </w:p>
                    </w:tc>
                  </w:tr>
                </w:tbl>
                <w:p w14:paraId="519A200E" w14:textId="77777777" w:rsidR="00B91D04" w:rsidRDefault="00B91D04">
                  <w:pPr>
                    <w:spacing w:after="0" w:line="240" w:lineRule="auto"/>
                  </w:pPr>
                </w:p>
              </w:tc>
            </w:tr>
            <w:tr w:rsidR="00B91D04" w14:paraId="6E09E5F9" w14:textId="77777777">
              <w:trPr>
                <w:trHeight w:val="80"/>
              </w:trPr>
              <w:tc>
                <w:tcPr>
                  <w:tcW w:w="0" w:type="dxa"/>
                  <w:tcBorders>
                    <w:left w:val="single" w:sz="15" w:space="0" w:color="000000"/>
                  </w:tcBorders>
                </w:tcPr>
                <w:p w14:paraId="19FEA7CC" w14:textId="77777777" w:rsidR="00B91D04" w:rsidRDefault="00B91D04">
                  <w:pPr>
                    <w:pStyle w:val="EmptyCellLayoutStyle"/>
                    <w:spacing w:after="0" w:line="240" w:lineRule="auto"/>
                  </w:pPr>
                </w:p>
              </w:tc>
              <w:tc>
                <w:tcPr>
                  <w:tcW w:w="11159" w:type="dxa"/>
                  <w:tcBorders>
                    <w:right w:val="single" w:sz="15" w:space="0" w:color="000000"/>
                  </w:tcBorders>
                </w:tcPr>
                <w:p w14:paraId="59780FFB" w14:textId="77777777" w:rsidR="00B91D04" w:rsidRDefault="00B91D04">
                  <w:pPr>
                    <w:pStyle w:val="EmptyCellLayoutStyle"/>
                    <w:spacing w:after="0" w:line="240" w:lineRule="auto"/>
                  </w:pPr>
                </w:p>
              </w:tc>
            </w:tr>
            <w:tr w:rsidR="00B91D04" w14:paraId="521ABC7C" w14:textId="77777777">
              <w:trPr>
                <w:trHeight w:val="290"/>
              </w:trPr>
              <w:tc>
                <w:tcPr>
                  <w:tcW w:w="0" w:type="dxa"/>
                  <w:tcBorders>
                    <w:left w:val="single" w:sz="15" w:space="0" w:color="000000"/>
                    <w:bottom w:val="single" w:sz="15" w:space="0" w:color="000000"/>
                  </w:tcBorders>
                </w:tcPr>
                <w:p w14:paraId="0CC880D7" w14:textId="77777777" w:rsidR="00B91D04" w:rsidRDefault="00B91D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B91D04" w14:paraId="54E7FE9D" w14:textId="77777777">
                    <w:trPr>
                      <w:trHeight w:val="212"/>
                    </w:trPr>
                    <w:tc>
                      <w:tcPr>
                        <w:tcW w:w="11160" w:type="dxa"/>
                        <w:tcBorders>
                          <w:top w:val="nil"/>
                          <w:left w:val="nil"/>
                          <w:bottom w:val="nil"/>
                          <w:right w:val="nil"/>
                        </w:tcBorders>
                        <w:tcMar>
                          <w:top w:w="39" w:type="dxa"/>
                          <w:left w:w="39" w:type="dxa"/>
                          <w:bottom w:w="39" w:type="dxa"/>
                          <w:right w:w="39" w:type="dxa"/>
                        </w:tcMar>
                      </w:tcPr>
                      <w:p w14:paraId="0303637E" w14:textId="77777777" w:rsidR="00B91D04" w:rsidRDefault="0017686C">
                        <w:pPr>
                          <w:spacing w:before="199" w:after="199" w:line="240" w:lineRule="auto"/>
                        </w:pPr>
                        <w:r>
                          <w:rPr>
                            <w:rFonts w:ascii="Arial" w:eastAsia="Arial" w:hAnsi="Arial"/>
                            <w:b/>
                            <w:color w:val="000000"/>
                          </w:rPr>
                          <w:t xml:space="preserve">The Record Office is responsible for accurate record keeping for every prisoner/HYTA in every facet of the </w:t>
                        </w:r>
                        <w:proofErr w:type="gramStart"/>
                        <w:r>
                          <w:rPr>
                            <w:rFonts w:ascii="Arial" w:eastAsia="Arial" w:hAnsi="Arial"/>
                            <w:b/>
                            <w:color w:val="000000"/>
                          </w:rPr>
                          <w:t>prisoners</w:t>
                        </w:r>
                        <w:proofErr w:type="gramEnd"/>
                        <w:r>
                          <w:rPr>
                            <w:rFonts w:ascii="Arial" w:eastAsia="Arial" w:hAnsi="Arial"/>
                            <w:b/>
                            <w:color w:val="000000"/>
                          </w:rPr>
                          <w:t xml:space="preserve"> record including but not limited to classification, transportation, transfer, detainer processing and release processing.  Prisoner records must be kept according to statute, administrative rules, department policy and institutional operating procedure.  The office interacts with other facility work areas, other MDOC facilities, courts, law enforcement agencies and the public.</w:t>
                        </w:r>
                      </w:p>
                      <w:p w14:paraId="340C92C5" w14:textId="77777777" w:rsidR="00B91D04" w:rsidRDefault="0017686C">
                        <w:pPr>
                          <w:spacing w:after="199" w:line="240" w:lineRule="auto"/>
                        </w:pPr>
                        <w:r>
                          <w:rPr>
                            <w:rFonts w:ascii="Arial" w:eastAsia="Arial" w:hAnsi="Arial"/>
                            <w:b/>
                            <w:color w:val="000000"/>
                          </w:rPr>
                          <w:t> </w:t>
                        </w:r>
                      </w:p>
                      <w:p w14:paraId="616759AC" w14:textId="77777777" w:rsidR="00B91D04" w:rsidRDefault="0017686C">
                        <w:pPr>
                          <w:spacing w:after="0" w:line="240" w:lineRule="auto"/>
                        </w:pPr>
                        <w:r>
                          <w:rPr>
                            <w:rFonts w:ascii="Arial" w:eastAsia="Arial" w:hAnsi="Arial"/>
                            <w:b/>
                            <w:color w:val="000000"/>
                          </w:rPr>
                          <w:t>This Departmental Technician position is involved with every function in the facility Record Office and provides critical information for the safety of prisoners, staff and the public in and outside the prison</w:t>
                        </w:r>
                        <w:r>
                          <w:rPr>
                            <w:rFonts w:ascii="Arial" w:eastAsia="Arial" w:hAnsi="Arial"/>
                            <w:color w:val="000000"/>
                          </w:rPr>
                          <w:t>.</w:t>
                        </w:r>
                      </w:p>
                    </w:tc>
                  </w:tr>
                </w:tbl>
                <w:p w14:paraId="631FB2C9" w14:textId="77777777" w:rsidR="00B91D04" w:rsidRDefault="00B91D04">
                  <w:pPr>
                    <w:spacing w:after="0" w:line="240" w:lineRule="auto"/>
                  </w:pPr>
                </w:p>
              </w:tc>
            </w:tr>
          </w:tbl>
          <w:p w14:paraId="66BDB75D" w14:textId="77777777" w:rsidR="00B91D04" w:rsidRDefault="00B91D04">
            <w:pPr>
              <w:spacing w:after="0" w:line="240" w:lineRule="auto"/>
            </w:pPr>
          </w:p>
        </w:tc>
        <w:tc>
          <w:tcPr>
            <w:tcW w:w="179" w:type="dxa"/>
          </w:tcPr>
          <w:p w14:paraId="1DE9A4B1" w14:textId="77777777" w:rsidR="00B91D04" w:rsidRDefault="00B91D04">
            <w:pPr>
              <w:pStyle w:val="EmptyCellLayoutStyle"/>
              <w:spacing w:after="0" w:line="240" w:lineRule="auto"/>
            </w:pPr>
          </w:p>
        </w:tc>
      </w:tr>
      <w:tr w:rsidR="00B91D04" w14:paraId="22A0528B" w14:textId="77777777">
        <w:trPr>
          <w:trHeight w:val="120"/>
        </w:trPr>
        <w:tc>
          <w:tcPr>
            <w:tcW w:w="179" w:type="dxa"/>
          </w:tcPr>
          <w:p w14:paraId="223513A8" w14:textId="77777777" w:rsidR="00B91D04" w:rsidRDefault="00B91D04">
            <w:pPr>
              <w:pStyle w:val="EmptyCellLayoutStyle"/>
              <w:spacing w:after="0" w:line="240" w:lineRule="auto"/>
            </w:pPr>
          </w:p>
        </w:tc>
        <w:tc>
          <w:tcPr>
            <w:tcW w:w="0" w:type="dxa"/>
          </w:tcPr>
          <w:p w14:paraId="693FD13F" w14:textId="77777777" w:rsidR="00B91D04" w:rsidRDefault="00B91D04">
            <w:pPr>
              <w:pStyle w:val="EmptyCellLayoutStyle"/>
              <w:spacing w:after="0" w:line="240" w:lineRule="auto"/>
            </w:pPr>
          </w:p>
        </w:tc>
        <w:tc>
          <w:tcPr>
            <w:tcW w:w="0" w:type="dxa"/>
          </w:tcPr>
          <w:p w14:paraId="504B4716" w14:textId="77777777" w:rsidR="00B91D04" w:rsidRDefault="00B91D04">
            <w:pPr>
              <w:pStyle w:val="EmptyCellLayoutStyle"/>
              <w:spacing w:after="0" w:line="240" w:lineRule="auto"/>
            </w:pPr>
          </w:p>
        </w:tc>
        <w:tc>
          <w:tcPr>
            <w:tcW w:w="0" w:type="dxa"/>
          </w:tcPr>
          <w:p w14:paraId="72F2F1BA" w14:textId="77777777" w:rsidR="00B91D04" w:rsidRDefault="00B91D04">
            <w:pPr>
              <w:pStyle w:val="EmptyCellLayoutStyle"/>
              <w:spacing w:after="0" w:line="240" w:lineRule="auto"/>
            </w:pPr>
          </w:p>
        </w:tc>
        <w:tc>
          <w:tcPr>
            <w:tcW w:w="0" w:type="dxa"/>
          </w:tcPr>
          <w:p w14:paraId="6D306B7F" w14:textId="77777777" w:rsidR="00B91D04" w:rsidRDefault="00B91D04">
            <w:pPr>
              <w:pStyle w:val="EmptyCellLayoutStyle"/>
              <w:spacing w:after="0" w:line="240" w:lineRule="auto"/>
            </w:pPr>
          </w:p>
        </w:tc>
        <w:tc>
          <w:tcPr>
            <w:tcW w:w="0" w:type="dxa"/>
          </w:tcPr>
          <w:p w14:paraId="7598DBF2" w14:textId="77777777" w:rsidR="00B91D04" w:rsidRDefault="00B91D04">
            <w:pPr>
              <w:pStyle w:val="EmptyCellLayoutStyle"/>
              <w:spacing w:after="0" w:line="240" w:lineRule="auto"/>
            </w:pPr>
          </w:p>
        </w:tc>
        <w:tc>
          <w:tcPr>
            <w:tcW w:w="0" w:type="dxa"/>
          </w:tcPr>
          <w:p w14:paraId="043ADA04" w14:textId="77777777" w:rsidR="00B91D04" w:rsidRDefault="00B91D04">
            <w:pPr>
              <w:pStyle w:val="EmptyCellLayoutStyle"/>
              <w:spacing w:after="0" w:line="240" w:lineRule="auto"/>
            </w:pPr>
          </w:p>
        </w:tc>
        <w:tc>
          <w:tcPr>
            <w:tcW w:w="2505" w:type="dxa"/>
          </w:tcPr>
          <w:p w14:paraId="60CA6BBF" w14:textId="77777777" w:rsidR="00B91D04" w:rsidRDefault="00B91D04">
            <w:pPr>
              <w:pStyle w:val="EmptyCellLayoutStyle"/>
              <w:spacing w:after="0" w:line="240" w:lineRule="auto"/>
            </w:pPr>
          </w:p>
        </w:tc>
        <w:tc>
          <w:tcPr>
            <w:tcW w:w="6120" w:type="dxa"/>
          </w:tcPr>
          <w:p w14:paraId="5094633D" w14:textId="77777777" w:rsidR="00B91D04" w:rsidRDefault="00B91D04">
            <w:pPr>
              <w:pStyle w:val="EmptyCellLayoutStyle"/>
              <w:spacing w:after="0" w:line="240" w:lineRule="auto"/>
            </w:pPr>
          </w:p>
        </w:tc>
        <w:tc>
          <w:tcPr>
            <w:tcW w:w="2534" w:type="dxa"/>
          </w:tcPr>
          <w:p w14:paraId="67B007BB" w14:textId="77777777" w:rsidR="00B91D04" w:rsidRDefault="00B91D04">
            <w:pPr>
              <w:pStyle w:val="EmptyCellLayoutStyle"/>
              <w:spacing w:after="0" w:line="240" w:lineRule="auto"/>
            </w:pPr>
          </w:p>
        </w:tc>
        <w:tc>
          <w:tcPr>
            <w:tcW w:w="179" w:type="dxa"/>
          </w:tcPr>
          <w:p w14:paraId="67257257" w14:textId="77777777" w:rsidR="00B91D04" w:rsidRDefault="00B91D04">
            <w:pPr>
              <w:pStyle w:val="EmptyCellLayoutStyle"/>
              <w:spacing w:after="0" w:line="240" w:lineRule="auto"/>
            </w:pPr>
          </w:p>
        </w:tc>
      </w:tr>
      <w:tr w:rsidR="0017686C" w14:paraId="3915ABB3" w14:textId="77777777" w:rsidTr="0017686C">
        <w:tc>
          <w:tcPr>
            <w:tcW w:w="179" w:type="dxa"/>
          </w:tcPr>
          <w:p w14:paraId="7B8B574A" w14:textId="77777777" w:rsidR="00B91D04" w:rsidRDefault="00B91D04">
            <w:pPr>
              <w:pStyle w:val="EmptyCellLayoutStyle"/>
              <w:spacing w:after="0" w:line="240" w:lineRule="auto"/>
            </w:pPr>
          </w:p>
        </w:tc>
        <w:tc>
          <w:tcPr>
            <w:tcW w:w="0" w:type="dxa"/>
          </w:tcPr>
          <w:p w14:paraId="2BA0A5F3" w14:textId="77777777" w:rsidR="00B91D04" w:rsidRDefault="00B91D0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17686C" w14:paraId="054B1B3C" w14:textId="77777777" w:rsidTr="0017686C">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B91D04" w14:paraId="3E587BBB" w14:textId="77777777">
                    <w:trPr>
                      <w:trHeight w:val="237"/>
                    </w:trPr>
                    <w:tc>
                      <w:tcPr>
                        <w:tcW w:w="10980" w:type="dxa"/>
                        <w:tcBorders>
                          <w:top w:val="nil"/>
                          <w:left w:val="nil"/>
                          <w:bottom w:val="nil"/>
                          <w:right w:val="nil"/>
                        </w:tcBorders>
                        <w:tcMar>
                          <w:top w:w="39" w:type="dxa"/>
                          <w:left w:w="39" w:type="dxa"/>
                          <w:bottom w:w="39" w:type="dxa"/>
                          <w:right w:w="39" w:type="dxa"/>
                        </w:tcMar>
                      </w:tcPr>
                      <w:p w14:paraId="4D0B1CB0" w14:textId="77777777" w:rsidR="00B91D04" w:rsidRDefault="0017686C">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38F8F12" w14:textId="77777777" w:rsidR="00B91D04" w:rsidRDefault="00B91D04">
                  <w:pPr>
                    <w:spacing w:after="0" w:line="240" w:lineRule="auto"/>
                  </w:pPr>
                </w:p>
              </w:tc>
              <w:tc>
                <w:tcPr>
                  <w:tcW w:w="180" w:type="dxa"/>
                  <w:tcBorders>
                    <w:top w:val="single" w:sz="15" w:space="0" w:color="000000"/>
                    <w:right w:val="single" w:sz="15" w:space="0" w:color="000000"/>
                  </w:tcBorders>
                </w:tcPr>
                <w:p w14:paraId="6A0CBA11" w14:textId="77777777" w:rsidR="00B91D04" w:rsidRDefault="00B91D04">
                  <w:pPr>
                    <w:pStyle w:val="EmptyCellLayoutStyle"/>
                    <w:spacing w:after="0" w:line="240" w:lineRule="auto"/>
                  </w:pPr>
                </w:p>
              </w:tc>
            </w:tr>
            <w:tr w:rsidR="00B91D04" w14:paraId="00A7B2A9" w14:textId="77777777">
              <w:trPr>
                <w:trHeight w:val="81"/>
              </w:trPr>
              <w:tc>
                <w:tcPr>
                  <w:tcW w:w="180" w:type="dxa"/>
                  <w:tcBorders>
                    <w:left w:val="single" w:sz="15" w:space="0" w:color="000000"/>
                  </w:tcBorders>
                </w:tcPr>
                <w:p w14:paraId="2D608658" w14:textId="77777777" w:rsidR="00B91D04" w:rsidRDefault="00B91D04">
                  <w:pPr>
                    <w:pStyle w:val="EmptyCellLayoutStyle"/>
                    <w:spacing w:after="0" w:line="240" w:lineRule="auto"/>
                  </w:pPr>
                </w:p>
              </w:tc>
              <w:tc>
                <w:tcPr>
                  <w:tcW w:w="1080" w:type="dxa"/>
                </w:tcPr>
                <w:p w14:paraId="6B0EA4A0" w14:textId="77777777" w:rsidR="00B91D04" w:rsidRDefault="00B91D04">
                  <w:pPr>
                    <w:pStyle w:val="EmptyCellLayoutStyle"/>
                    <w:spacing w:after="0" w:line="240" w:lineRule="auto"/>
                  </w:pPr>
                </w:p>
              </w:tc>
              <w:tc>
                <w:tcPr>
                  <w:tcW w:w="1980" w:type="dxa"/>
                </w:tcPr>
                <w:p w14:paraId="2BCE72FB" w14:textId="77777777" w:rsidR="00B91D04" w:rsidRDefault="00B91D04">
                  <w:pPr>
                    <w:pStyle w:val="EmptyCellLayoutStyle"/>
                    <w:spacing w:after="0" w:line="240" w:lineRule="auto"/>
                  </w:pPr>
                </w:p>
              </w:tc>
              <w:tc>
                <w:tcPr>
                  <w:tcW w:w="359" w:type="dxa"/>
                </w:tcPr>
                <w:p w14:paraId="2A1DCD8B" w14:textId="77777777" w:rsidR="00B91D04" w:rsidRDefault="00B91D04">
                  <w:pPr>
                    <w:pStyle w:val="EmptyCellLayoutStyle"/>
                    <w:spacing w:after="0" w:line="240" w:lineRule="auto"/>
                  </w:pPr>
                </w:p>
              </w:tc>
              <w:tc>
                <w:tcPr>
                  <w:tcW w:w="7200" w:type="dxa"/>
                </w:tcPr>
                <w:p w14:paraId="5463167A" w14:textId="77777777" w:rsidR="00B91D04" w:rsidRDefault="00B91D04">
                  <w:pPr>
                    <w:pStyle w:val="EmptyCellLayoutStyle"/>
                    <w:spacing w:after="0" w:line="240" w:lineRule="auto"/>
                  </w:pPr>
                </w:p>
              </w:tc>
              <w:tc>
                <w:tcPr>
                  <w:tcW w:w="180" w:type="dxa"/>
                </w:tcPr>
                <w:p w14:paraId="78621D02" w14:textId="77777777" w:rsidR="00B91D04" w:rsidRDefault="00B91D04">
                  <w:pPr>
                    <w:pStyle w:val="EmptyCellLayoutStyle"/>
                    <w:spacing w:after="0" w:line="240" w:lineRule="auto"/>
                  </w:pPr>
                </w:p>
              </w:tc>
              <w:tc>
                <w:tcPr>
                  <w:tcW w:w="180" w:type="dxa"/>
                  <w:tcBorders>
                    <w:right w:val="single" w:sz="15" w:space="0" w:color="000000"/>
                  </w:tcBorders>
                </w:tcPr>
                <w:p w14:paraId="66FFDBFF" w14:textId="77777777" w:rsidR="00B91D04" w:rsidRDefault="00B91D04">
                  <w:pPr>
                    <w:pStyle w:val="EmptyCellLayoutStyle"/>
                    <w:spacing w:after="0" w:line="240" w:lineRule="auto"/>
                  </w:pPr>
                </w:p>
              </w:tc>
            </w:tr>
            <w:tr w:rsidR="0017686C" w14:paraId="33EBDCAF" w14:textId="77777777" w:rsidTr="0017686C">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91D04" w14:paraId="3E9DB9AD" w14:textId="77777777">
                    <w:trPr>
                      <w:trHeight w:val="192"/>
                    </w:trPr>
                    <w:tc>
                      <w:tcPr>
                        <w:tcW w:w="1260" w:type="dxa"/>
                        <w:tcBorders>
                          <w:top w:val="nil"/>
                          <w:left w:val="nil"/>
                          <w:bottom w:val="nil"/>
                          <w:right w:val="nil"/>
                        </w:tcBorders>
                        <w:tcMar>
                          <w:top w:w="39" w:type="dxa"/>
                          <w:left w:w="39" w:type="dxa"/>
                          <w:bottom w:w="39" w:type="dxa"/>
                          <w:right w:w="39" w:type="dxa"/>
                        </w:tcMar>
                      </w:tcPr>
                      <w:p w14:paraId="3C7DBBE3" w14:textId="77777777" w:rsidR="00B91D04" w:rsidRDefault="0017686C">
                        <w:pPr>
                          <w:spacing w:after="0" w:line="240" w:lineRule="auto"/>
                        </w:pPr>
                        <w:r>
                          <w:rPr>
                            <w:rFonts w:ascii="Arial" w:eastAsia="Arial" w:hAnsi="Arial"/>
                            <w:b/>
                            <w:color w:val="000000"/>
                            <w:sz w:val="16"/>
                          </w:rPr>
                          <w:t>EDUCATION:</w:t>
                        </w:r>
                      </w:p>
                    </w:tc>
                  </w:tr>
                </w:tbl>
                <w:p w14:paraId="43E8E85B" w14:textId="77777777" w:rsidR="00B91D04" w:rsidRDefault="00B91D04">
                  <w:pPr>
                    <w:spacing w:after="0" w:line="240" w:lineRule="auto"/>
                  </w:pPr>
                </w:p>
              </w:tc>
              <w:tc>
                <w:tcPr>
                  <w:tcW w:w="1980" w:type="dxa"/>
                </w:tcPr>
                <w:p w14:paraId="3EEC6245" w14:textId="77777777" w:rsidR="00B91D04" w:rsidRDefault="00B91D04">
                  <w:pPr>
                    <w:pStyle w:val="EmptyCellLayoutStyle"/>
                    <w:spacing w:after="0" w:line="240" w:lineRule="auto"/>
                  </w:pPr>
                </w:p>
              </w:tc>
              <w:tc>
                <w:tcPr>
                  <w:tcW w:w="359" w:type="dxa"/>
                </w:tcPr>
                <w:p w14:paraId="0D82D1BA" w14:textId="77777777" w:rsidR="00B91D04" w:rsidRDefault="00B91D04">
                  <w:pPr>
                    <w:pStyle w:val="EmptyCellLayoutStyle"/>
                    <w:spacing w:after="0" w:line="240" w:lineRule="auto"/>
                  </w:pPr>
                </w:p>
              </w:tc>
              <w:tc>
                <w:tcPr>
                  <w:tcW w:w="7200" w:type="dxa"/>
                </w:tcPr>
                <w:p w14:paraId="6EB48C2F" w14:textId="77777777" w:rsidR="00B91D04" w:rsidRDefault="00B91D04">
                  <w:pPr>
                    <w:pStyle w:val="EmptyCellLayoutStyle"/>
                    <w:spacing w:after="0" w:line="240" w:lineRule="auto"/>
                  </w:pPr>
                </w:p>
              </w:tc>
              <w:tc>
                <w:tcPr>
                  <w:tcW w:w="180" w:type="dxa"/>
                </w:tcPr>
                <w:p w14:paraId="1F72C915" w14:textId="77777777" w:rsidR="00B91D04" w:rsidRDefault="00B91D04">
                  <w:pPr>
                    <w:pStyle w:val="EmptyCellLayoutStyle"/>
                    <w:spacing w:after="0" w:line="240" w:lineRule="auto"/>
                  </w:pPr>
                </w:p>
              </w:tc>
              <w:tc>
                <w:tcPr>
                  <w:tcW w:w="180" w:type="dxa"/>
                  <w:tcBorders>
                    <w:right w:val="single" w:sz="15" w:space="0" w:color="000000"/>
                  </w:tcBorders>
                </w:tcPr>
                <w:p w14:paraId="1198F496" w14:textId="77777777" w:rsidR="00B91D04" w:rsidRDefault="00B91D04">
                  <w:pPr>
                    <w:pStyle w:val="EmptyCellLayoutStyle"/>
                    <w:spacing w:after="0" w:line="240" w:lineRule="auto"/>
                  </w:pPr>
                </w:p>
              </w:tc>
            </w:tr>
            <w:tr w:rsidR="00B91D04" w14:paraId="319F6E7C" w14:textId="77777777">
              <w:trPr>
                <w:trHeight w:val="89"/>
              </w:trPr>
              <w:tc>
                <w:tcPr>
                  <w:tcW w:w="180" w:type="dxa"/>
                  <w:tcBorders>
                    <w:left w:val="single" w:sz="15" w:space="0" w:color="000000"/>
                  </w:tcBorders>
                </w:tcPr>
                <w:p w14:paraId="7A7DF645" w14:textId="77777777" w:rsidR="00B91D04" w:rsidRDefault="00B91D04">
                  <w:pPr>
                    <w:pStyle w:val="EmptyCellLayoutStyle"/>
                    <w:spacing w:after="0" w:line="240" w:lineRule="auto"/>
                  </w:pPr>
                </w:p>
              </w:tc>
              <w:tc>
                <w:tcPr>
                  <w:tcW w:w="1080" w:type="dxa"/>
                </w:tcPr>
                <w:p w14:paraId="4D5DA6F5" w14:textId="77777777" w:rsidR="00B91D04" w:rsidRDefault="00B91D04">
                  <w:pPr>
                    <w:pStyle w:val="EmptyCellLayoutStyle"/>
                    <w:spacing w:after="0" w:line="240" w:lineRule="auto"/>
                  </w:pPr>
                </w:p>
              </w:tc>
              <w:tc>
                <w:tcPr>
                  <w:tcW w:w="1980" w:type="dxa"/>
                </w:tcPr>
                <w:p w14:paraId="1CDAE271" w14:textId="77777777" w:rsidR="00B91D04" w:rsidRDefault="00B91D04">
                  <w:pPr>
                    <w:pStyle w:val="EmptyCellLayoutStyle"/>
                    <w:spacing w:after="0" w:line="240" w:lineRule="auto"/>
                  </w:pPr>
                </w:p>
              </w:tc>
              <w:tc>
                <w:tcPr>
                  <w:tcW w:w="359" w:type="dxa"/>
                </w:tcPr>
                <w:p w14:paraId="142DCFF0" w14:textId="77777777" w:rsidR="00B91D04" w:rsidRDefault="00B91D04">
                  <w:pPr>
                    <w:pStyle w:val="EmptyCellLayoutStyle"/>
                    <w:spacing w:after="0" w:line="240" w:lineRule="auto"/>
                  </w:pPr>
                </w:p>
              </w:tc>
              <w:tc>
                <w:tcPr>
                  <w:tcW w:w="7200" w:type="dxa"/>
                </w:tcPr>
                <w:p w14:paraId="3C8ED738" w14:textId="77777777" w:rsidR="00B91D04" w:rsidRDefault="00B91D04">
                  <w:pPr>
                    <w:pStyle w:val="EmptyCellLayoutStyle"/>
                    <w:spacing w:after="0" w:line="240" w:lineRule="auto"/>
                  </w:pPr>
                </w:p>
              </w:tc>
              <w:tc>
                <w:tcPr>
                  <w:tcW w:w="180" w:type="dxa"/>
                </w:tcPr>
                <w:p w14:paraId="4EE35F8D" w14:textId="77777777" w:rsidR="00B91D04" w:rsidRDefault="00B91D04">
                  <w:pPr>
                    <w:pStyle w:val="EmptyCellLayoutStyle"/>
                    <w:spacing w:after="0" w:line="240" w:lineRule="auto"/>
                  </w:pPr>
                </w:p>
              </w:tc>
              <w:tc>
                <w:tcPr>
                  <w:tcW w:w="180" w:type="dxa"/>
                  <w:tcBorders>
                    <w:right w:val="single" w:sz="15" w:space="0" w:color="000000"/>
                  </w:tcBorders>
                </w:tcPr>
                <w:p w14:paraId="03D586C2" w14:textId="77777777" w:rsidR="00B91D04" w:rsidRDefault="00B91D04">
                  <w:pPr>
                    <w:pStyle w:val="EmptyCellLayoutStyle"/>
                    <w:spacing w:after="0" w:line="240" w:lineRule="auto"/>
                  </w:pPr>
                </w:p>
              </w:tc>
            </w:tr>
            <w:tr w:rsidR="0017686C" w14:paraId="3A229A48" w14:textId="77777777" w:rsidTr="0017686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91D04" w14:paraId="5999896F" w14:textId="77777777">
                    <w:trPr>
                      <w:trHeight w:val="212"/>
                    </w:trPr>
                    <w:tc>
                      <w:tcPr>
                        <w:tcW w:w="11160" w:type="dxa"/>
                        <w:tcBorders>
                          <w:top w:val="nil"/>
                          <w:left w:val="nil"/>
                          <w:bottom w:val="nil"/>
                          <w:right w:val="nil"/>
                        </w:tcBorders>
                        <w:tcMar>
                          <w:top w:w="39" w:type="dxa"/>
                          <w:left w:w="39" w:type="dxa"/>
                          <w:bottom w:w="39" w:type="dxa"/>
                          <w:right w:w="39" w:type="dxa"/>
                        </w:tcMar>
                      </w:tcPr>
                      <w:p w14:paraId="4C5E52C1" w14:textId="77777777" w:rsidR="00B91D04" w:rsidRDefault="0017686C">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723A4090" w14:textId="77777777" w:rsidR="00B91D04" w:rsidRDefault="00B91D04">
                  <w:pPr>
                    <w:spacing w:after="0" w:line="240" w:lineRule="auto"/>
                  </w:pPr>
                </w:p>
              </w:tc>
            </w:tr>
            <w:tr w:rsidR="00B91D04" w14:paraId="5626CB29" w14:textId="77777777">
              <w:trPr>
                <w:trHeight w:val="69"/>
              </w:trPr>
              <w:tc>
                <w:tcPr>
                  <w:tcW w:w="180" w:type="dxa"/>
                  <w:tcBorders>
                    <w:left w:val="single" w:sz="15" w:space="0" w:color="000000"/>
                  </w:tcBorders>
                </w:tcPr>
                <w:p w14:paraId="5C8581C3" w14:textId="77777777" w:rsidR="00B91D04" w:rsidRDefault="00B91D04">
                  <w:pPr>
                    <w:pStyle w:val="EmptyCellLayoutStyle"/>
                    <w:spacing w:after="0" w:line="240" w:lineRule="auto"/>
                  </w:pPr>
                </w:p>
              </w:tc>
              <w:tc>
                <w:tcPr>
                  <w:tcW w:w="1080" w:type="dxa"/>
                </w:tcPr>
                <w:p w14:paraId="08D00C3B" w14:textId="77777777" w:rsidR="00B91D04" w:rsidRDefault="00B91D04">
                  <w:pPr>
                    <w:pStyle w:val="EmptyCellLayoutStyle"/>
                    <w:spacing w:after="0" w:line="240" w:lineRule="auto"/>
                  </w:pPr>
                </w:p>
              </w:tc>
              <w:tc>
                <w:tcPr>
                  <w:tcW w:w="1980" w:type="dxa"/>
                </w:tcPr>
                <w:p w14:paraId="3071E69C" w14:textId="77777777" w:rsidR="00B91D04" w:rsidRDefault="00B91D04">
                  <w:pPr>
                    <w:pStyle w:val="EmptyCellLayoutStyle"/>
                    <w:spacing w:after="0" w:line="240" w:lineRule="auto"/>
                  </w:pPr>
                </w:p>
              </w:tc>
              <w:tc>
                <w:tcPr>
                  <w:tcW w:w="359" w:type="dxa"/>
                </w:tcPr>
                <w:p w14:paraId="1CA8CAD6" w14:textId="77777777" w:rsidR="00B91D04" w:rsidRDefault="00B91D04">
                  <w:pPr>
                    <w:pStyle w:val="EmptyCellLayoutStyle"/>
                    <w:spacing w:after="0" w:line="240" w:lineRule="auto"/>
                  </w:pPr>
                </w:p>
              </w:tc>
              <w:tc>
                <w:tcPr>
                  <w:tcW w:w="7200" w:type="dxa"/>
                </w:tcPr>
                <w:p w14:paraId="127A3741" w14:textId="77777777" w:rsidR="00B91D04" w:rsidRDefault="00B91D04">
                  <w:pPr>
                    <w:pStyle w:val="EmptyCellLayoutStyle"/>
                    <w:spacing w:after="0" w:line="240" w:lineRule="auto"/>
                  </w:pPr>
                </w:p>
              </w:tc>
              <w:tc>
                <w:tcPr>
                  <w:tcW w:w="180" w:type="dxa"/>
                </w:tcPr>
                <w:p w14:paraId="75A68556" w14:textId="77777777" w:rsidR="00B91D04" w:rsidRDefault="00B91D04">
                  <w:pPr>
                    <w:pStyle w:val="EmptyCellLayoutStyle"/>
                    <w:spacing w:after="0" w:line="240" w:lineRule="auto"/>
                  </w:pPr>
                </w:p>
              </w:tc>
              <w:tc>
                <w:tcPr>
                  <w:tcW w:w="180" w:type="dxa"/>
                  <w:tcBorders>
                    <w:right w:val="single" w:sz="15" w:space="0" w:color="000000"/>
                  </w:tcBorders>
                </w:tcPr>
                <w:p w14:paraId="10563473" w14:textId="77777777" w:rsidR="00B91D04" w:rsidRDefault="00B91D04">
                  <w:pPr>
                    <w:pStyle w:val="EmptyCellLayoutStyle"/>
                    <w:spacing w:after="0" w:line="240" w:lineRule="auto"/>
                  </w:pPr>
                </w:p>
              </w:tc>
            </w:tr>
            <w:tr w:rsidR="0017686C" w14:paraId="4F05C95D" w14:textId="77777777" w:rsidTr="0017686C">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91D04" w14:paraId="0111BBB9" w14:textId="77777777">
                    <w:trPr>
                      <w:trHeight w:val="192"/>
                    </w:trPr>
                    <w:tc>
                      <w:tcPr>
                        <w:tcW w:w="1260" w:type="dxa"/>
                        <w:tcBorders>
                          <w:top w:val="nil"/>
                          <w:left w:val="nil"/>
                          <w:bottom w:val="nil"/>
                          <w:right w:val="nil"/>
                        </w:tcBorders>
                        <w:tcMar>
                          <w:top w:w="39" w:type="dxa"/>
                          <w:left w:w="39" w:type="dxa"/>
                          <w:bottom w:w="39" w:type="dxa"/>
                          <w:right w:w="39" w:type="dxa"/>
                        </w:tcMar>
                      </w:tcPr>
                      <w:p w14:paraId="294CC441" w14:textId="77777777" w:rsidR="00B91D04" w:rsidRDefault="0017686C">
                        <w:pPr>
                          <w:spacing w:after="0" w:line="240" w:lineRule="auto"/>
                        </w:pPr>
                        <w:r>
                          <w:rPr>
                            <w:rFonts w:ascii="Arial" w:eastAsia="Arial" w:hAnsi="Arial"/>
                            <w:b/>
                            <w:color w:val="000000"/>
                            <w:sz w:val="16"/>
                          </w:rPr>
                          <w:t>EXPERIENCE:</w:t>
                        </w:r>
                      </w:p>
                    </w:tc>
                  </w:tr>
                </w:tbl>
                <w:p w14:paraId="205B4DF9" w14:textId="77777777" w:rsidR="00B91D04" w:rsidRDefault="00B91D04">
                  <w:pPr>
                    <w:spacing w:after="0" w:line="240" w:lineRule="auto"/>
                  </w:pPr>
                </w:p>
              </w:tc>
              <w:tc>
                <w:tcPr>
                  <w:tcW w:w="1980" w:type="dxa"/>
                </w:tcPr>
                <w:p w14:paraId="2E7B15CA" w14:textId="77777777" w:rsidR="00B91D04" w:rsidRDefault="00B91D04">
                  <w:pPr>
                    <w:pStyle w:val="EmptyCellLayoutStyle"/>
                    <w:spacing w:after="0" w:line="240" w:lineRule="auto"/>
                  </w:pPr>
                </w:p>
              </w:tc>
              <w:tc>
                <w:tcPr>
                  <w:tcW w:w="359" w:type="dxa"/>
                </w:tcPr>
                <w:p w14:paraId="42FFA506" w14:textId="77777777" w:rsidR="00B91D04" w:rsidRDefault="00B91D04">
                  <w:pPr>
                    <w:pStyle w:val="EmptyCellLayoutStyle"/>
                    <w:spacing w:after="0" w:line="240" w:lineRule="auto"/>
                  </w:pPr>
                </w:p>
              </w:tc>
              <w:tc>
                <w:tcPr>
                  <w:tcW w:w="7200" w:type="dxa"/>
                </w:tcPr>
                <w:p w14:paraId="646AAB52" w14:textId="77777777" w:rsidR="00B91D04" w:rsidRDefault="00B91D04">
                  <w:pPr>
                    <w:pStyle w:val="EmptyCellLayoutStyle"/>
                    <w:spacing w:after="0" w:line="240" w:lineRule="auto"/>
                  </w:pPr>
                </w:p>
              </w:tc>
              <w:tc>
                <w:tcPr>
                  <w:tcW w:w="180" w:type="dxa"/>
                </w:tcPr>
                <w:p w14:paraId="6B3B6851" w14:textId="77777777" w:rsidR="00B91D04" w:rsidRDefault="00B91D04">
                  <w:pPr>
                    <w:pStyle w:val="EmptyCellLayoutStyle"/>
                    <w:spacing w:after="0" w:line="240" w:lineRule="auto"/>
                  </w:pPr>
                </w:p>
              </w:tc>
              <w:tc>
                <w:tcPr>
                  <w:tcW w:w="180" w:type="dxa"/>
                  <w:tcBorders>
                    <w:right w:val="single" w:sz="15" w:space="0" w:color="000000"/>
                  </w:tcBorders>
                </w:tcPr>
                <w:p w14:paraId="611DCB1C" w14:textId="77777777" w:rsidR="00B91D04" w:rsidRDefault="00B91D04">
                  <w:pPr>
                    <w:pStyle w:val="EmptyCellLayoutStyle"/>
                    <w:spacing w:after="0" w:line="240" w:lineRule="auto"/>
                  </w:pPr>
                </w:p>
              </w:tc>
            </w:tr>
            <w:tr w:rsidR="00B91D04" w14:paraId="5D0939C2" w14:textId="77777777">
              <w:trPr>
                <w:trHeight w:val="90"/>
              </w:trPr>
              <w:tc>
                <w:tcPr>
                  <w:tcW w:w="180" w:type="dxa"/>
                  <w:tcBorders>
                    <w:left w:val="single" w:sz="15" w:space="0" w:color="000000"/>
                  </w:tcBorders>
                </w:tcPr>
                <w:p w14:paraId="2C0AC69C" w14:textId="77777777" w:rsidR="00B91D04" w:rsidRDefault="00B91D04">
                  <w:pPr>
                    <w:pStyle w:val="EmptyCellLayoutStyle"/>
                    <w:spacing w:after="0" w:line="240" w:lineRule="auto"/>
                  </w:pPr>
                </w:p>
              </w:tc>
              <w:tc>
                <w:tcPr>
                  <w:tcW w:w="1080" w:type="dxa"/>
                </w:tcPr>
                <w:p w14:paraId="34720FA3" w14:textId="77777777" w:rsidR="00B91D04" w:rsidRDefault="00B91D04">
                  <w:pPr>
                    <w:pStyle w:val="EmptyCellLayoutStyle"/>
                    <w:spacing w:after="0" w:line="240" w:lineRule="auto"/>
                  </w:pPr>
                </w:p>
              </w:tc>
              <w:tc>
                <w:tcPr>
                  <w:tcW w:w="1980" w:type="dxa"/>
                </w:tcPr>
                <w:p w14:paraId="16CEA633" w14:textId="77777777" w:rsidR="00B91D04" w:rsidRDefault="00B91D04">
                  <w:pPr>
                    <w:pStyle w:val="EmptyCellLayoutStyle"/>
                    <w:spacing w:after="0" w:line="240" w:lineRule="auto"/>
                  </w:pPr>
                </w:p>
              </w:tc>
              <w:tc>
                <w:tcPr>
                  <w:tcW w:w="359" w:type="dxa"/>
                </w:tcPr>
                <w:p w14:paraId="10CABF08" w14:textId="77777777" w:rsidR="00B91D04" w:rsidRDefault="00B91D04">
                  <w:pPr>
                    <w:pStyle w:val="EmptyCellLayoutStyle"/>
                    <w:spacing w:after="0" w:line="240" w:lineRule="auto"/>
                  </w:pPr>
                </w:p>
              </w:tc>
              <w:tc>
                <w:tcPr>
                  <w:tcW w:w="7200" w:type="dxa"/>
                </w:tcPr>
                <w:p w14:paraId="4D0F5AD7" w14:textId="77777777" w:rsidR="00B91D04" w:rsidRDefault="00B91D04">
                  <w:pPr>
                    <w:pStyle w:val="EmptyCellLayoutStyle"/>
                    <w:spacing w:after="0" w:line="240" w:lineRule="auto"/>
                  </w:pPr>
                </w:p>
              </w:tc>
              <w:tc>
                <w:tcPr>
                  <w:tcW w:w="180" w:type="dxa"/>
                </w:tcPr>
                <w:p w14:paraId="611CC824" w14:textId="77777777" w:rsidR="00B91D04" w:rsidRDefault="00B91D04">
                  <w:pPr>
                    <w:pStyle w:val="EmptyCellLayoutStyle"/>
                    <w:spacing w:after="0" w:line="240" w:lineRule="auto"/>
                  </w:pPr>
                </w:p>
              </w:tc>
              <w:tc>
                <w:tcPr>
                  <w:tcW w:w="180" w:type="dxa"/>
                  <w:tcBorders>
                    <w:right w:val="single" w:sz="15" w:space="0" w:color="000000"/>
                  </w:tcBorders>
                </w:tcPr>
                <w:p w14:paraId="2836E558" w14:textId="77777777" w:rsidR="00B91D04" w:rsidRDefault="00B91D04">
                  <w:pPr>
                    <w:pStyle w:val="EmptyCellLayoutStyle"/>
                    <w:spacing w:after="0" w:line="240" w:lineRule="auto"/>
                  </w:pPr>
                </w:p>
              </w:tc>
            </w:tr>
            <w:tr w:rsidR="0017686C" w14:paraId="075808A8" w14:textId="77777777" w:rsidTr="0017686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91D04" w14:paraId="1615C1EF" w14:textId="77777777">
                    <w:trPr>
                      <w:trHeight w:val="212"/>
                    </w:trPr>
                    <w:tc>
                      <w:tcPr>
                        <w:tcW w:w="11160" w:type="dxa"/>
                        <w:tcBorders>
                          <w:top w:val="nil"/>
                          <w:left w:val="nil"/>
                          <w:bottom w:val="nil"/>
                          <w:right w:val="nil"/>
                        </w:tcBorders>
                        <w:tcMar>
                          <w:top w:w="39" w:type="dxa"/>
                          <w:left w:w="39" w:type="dxa"/>
                          <w:bottom w:w="39" w:type="dxa"/>
                          <w:right w:w="39" w:type="dxa"/>
                        </w:tcMar>
                      </w:tcPr>
                      <w:p w14:paraId="45F9AAAE" w14:textId="77777777" w:rsidR="00B91D04" w:rsidRDefault="0017686C">
                        <w:pPr>
                          <w:spacing w:after="0" w:line="240" w:lineRule="auto"/>
                        </w:pPr>
                        <w:r>
                          <w:rPr>
                            <w:rFonts w:ascii="Arial" w:eastAsia="Arial" w:hAnsi="Arial"/>
                            <w:color w:val="000000"/>
                          </w:rPr>
                          <w:br/>
                        </w:r>
                        <w:r>
                          <w:rPr>
                            <w:rFonts w:ascii="Arial" w:eastAsia="Arial" w:hAnsi="Arial"/>
                            <w:b/>
                            <w:color w:val="000000"/>
                          </w:rPr>
                          <w:t>Departmental Technician 7</w:t>
                        </w:r>
                        <w:r>
                          <w:rPr>
                            <w:rFonts w:ascii="Arial" w:eastAsia="Arial" w:hAnsi="Arial"/>
                            <w:color w:val="000000"/>
                          </w:rPr>
                          <w:br/>
                          <w:t>One year of experience performing administrative support activities equivalent to the 7-level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Departmental Technician 8</w:t>
                        </w:r>
                        <w:r>
                          <w:rPr>
                            <w:rFonts w:ascii="Arial" w:eastAsia="Arial" w:hAnsi="Arial"/>
                            <w:color w:val="000000"/>
                          </w:rPr>
                          <w:br/>
                          <w:t>One year of experience as a technician or paraprofessional equivalent to the entry level in state service.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One year of experience performing administrative support activities equivalent to the 8-level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Departmental Technician E9</w:t>
                        </w:r>
                        <w:r>
                          <w:rPr>
                            <w:rFonts w:ascii="Arial" w:eastAsia="Arial" w:hAnsi="Arial"/>
                            <w:color w:val="000000"/>
                          </w:rPr>
                          <w:br/>
                          <w:t>Two years of experience as a technician or paraprofessional, including one year of experience equivalent to the intermediate level in state service.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One year of experience performing administrative support activities equivalent to the 9-level in state service.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One year of experience as a supervisor of administrative support activities equivalent to the 9-level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Technician 7</w:t>
                        </w:r>
                        <w:r>
                          <w:rPr>
                            <w:rFonts w:ascii="Arial" w:eastAsia="Arial" w:hAnsi="Arial"/>
                            <w:color w:val="000000"/>
                          </w:rPr>
                          <w:br/>
                          <w:t>Completion of two years of college (60 semester or 90 term credits) may be substituted for the experience requirement.</w:t>
                        </w:r>
                        <w:r>
                          <w:rPr>
                            <w:rFonts w:ascii="Arial" w:eastAsia="Arial" w:hAnsi="Arial"/>
                            <w:color w:val="000000"/>
                          </w:rPr>
                          <w:br/>
                        </w:r>
                        <w:r>
                          <w:rPr>
                            <w:rFonts w:ascii="Arial" w:eastAsia="Arial" w:hAnsi="Arial"/>
                            <w:color w:val="000000"/>
                          </w:rPr>
                          <w:br/>
                        </w:r>
                        <w:r>
                          <w:rPr>
                            <w:rFonts w:ascii="Arial" w:eastAsia="Arial" w:hAnsi="Arial"/>
                            <w:b/>
                            <w:color w:val="000000"/>
                          </w:rPr>
                          <w:t>Departmental Technician 8</w:t>
                        </w:r>
                        <w:r>
                          <w:rPr>
                            <w:rFonts w:ascii="Arial" w:eastAsia="Arial" w:hAnsi="Arial"/>
                            <w:color w:val="000000"/>
                          </w:rPr>
                          <w:br/>
                          <w:t>Possession of a Bachelor’s degree may be substituted for the experience requirement.</w:t>
                        </w:r>
                        <w:r>
                          <w:rPr>
                            <w:rFonts w:ascii="Arial" w:eastAsia="Arial" w:hAnsi="Arial"/>
                            <w:color w:val="000000"/>
                          </w:rPr>
                          <w:br/>
                        </w:r>
                        <w:r>
                          <w:rPr>
                            <w:rFonts w:ascii="Arial" w:eastAsia="Arial" w:hAnsi="Arial"/>
                            <w:color w:val="000000"/>
                          </w:rPr>
                          <w:lastRenderedPageBreak/>
                          <w:br/>
                        </w:r>
                        <w:r>
                          <w:rPr>
                            <w:rFonts w:ascii="Arial" w:eastAsia="Arial" w:hAnsi="Arial"/>
                            <w:b/>
                            <w:color w:val="000000"/>
                          </w:rPr>
                          <w:t>Departmental Technician E9</w:t>
                        </w:r>
                        <w:r>
                          <w:rPr>
                            <w:rFonts w:ascii="Arial" w:eastAsia="Arial" w:hAnsi="Arial"/>
                            <w:color w:val="000000"/>
                          </w:rPr>
                          <w:br/>
                          <w:t>Possession of a Bachelor’s degree and one year of job-related experience may be substituted for the experience requirement.</w:t>
                        </w:r>
                      </w:p>
                    </w:tc>
                  </w:tr>
                </w:tbl>
                <w:p w14:paraId="5BBDB6CE" w14:textId="77777777" w:rsidR="00B91D04" w:rsidRDefault="00B91D04">
                  <w:pPr>
                    <w:spacing w:after="0" w:line="240" w:lineRule="auto"/>
                  </w:pPr>
                </w:p>
              </w:tc>
            </w:tr>
            <w:tr w:rsidR="00B91D04" w14:paraId="32568765" w14:textId="77777777">
              <w:trPr>
                <w:trHeight w:val="69"/>
              </w:trPr>
              <w:tc>
                <w:tcPr>
                  <w:tcW w:w="180" w:type="dxa"/>
                  <w:tcBorders>
                    <w:left w:val="single" w:sz="15" w:space="0" w:color="000000"/>
                  </w:tcBorders>
                </w:tcPr>
                <w:p w14:paraId="5750CDD3" w14:textId="77777777" w:rsidR="00B91D04" w:rsidRDefault="00B91D04">
                  <w:pPr>
                    <w:pStyle w:val="EmptyCellLayoutStyle"/>
                    <w:spacing w:after="0" w:line="240" w:lineRule="auto"/>
                  </w:pPr>
                </w:p>
              </w:tc>
              <w:tc>
                <w:tcPr>
                  <w:tcW w:w="1080" w:type="dxa"/>
                </w:tcPr>
                <w:p w14:paraId="51F50BB7" w14:textId="77777777" w:rsidR="00B91D04" w:rsidRDefault="00B91D04">
                  <w:pPr>
                    <w:pStyle w:val="EmptyCellLayoutStyle"/>
                    <w:spacing w:after="0" w:line="240" w:lineRule="auto"/>
                  </w:pPr>
                </w:p>
              </w:tc>
              <w:tc>
                <w:tcPr>
                  <w:tcW w:w="1980" w:type="dxa"/>
                </w:tcPr>
                <w:p w14:paraId="40CF532E" w14:textId="77777777" w:rsidR="00B91D04" w:rsidRDefault="00B91D04">
                  <w:pPr>
                    <w:pStyle w:val="EmptyCellLayoutStyle"/>
                    <w:spacing w:after="0" w:line="240" w:lineRule="auto"/>
                  </w:pPr>
                </w:p>
              </w:tc>
              <w:tc>
                <w:tcPr>
                  <w:tcW w:w="359" w:type="dxa"/>
                </w:tcPr>
                <w:p w14:paraId="6CB6F489" w14:textId="77777777" w:rsidR="00B91D04" w:rsidRDefault="00B91D04">
                  <w:pPr>
                    <w:pStyle w:val="EmptyCellLayoutStyle"/>
                    <w:spacing w:after="0" w:line="240" w:lineRule="auto"/>
                  </w:pPr>
                </w:p>
              </w:tc>
              <w:tc>
                <w:tcPr>
                  <w:tcW w:w="7200" w:type="dxa"/>
                </w:tcPr>
                <w:p w14:paraId="41D00A08" w14:textId="77777777" w:rsidR="00B91D04" w:rsidRDefault="00B91D04">
                  <w:pPr>
                    <w:pStyle w:val="EmptyCellLayoutStyle"/>
                    <w:spacing w:after="0" w:line="240" w:lineRule="auto"/>
                  </w:pPr>
                </w:p>
              </w:tc>
              <w:tc>
                <w:tcPr>
                  <w:tcW w:w="180" w:type="dxa"/>
                </w:tcPr>
                <w:p w14:paraId="651D9BDD" w14:textId="77777777" w:rsidR="00B91D04" w:rsidRDefault="00B91D04">
                  <w:pPr>
                    <w:pStyle w:val="EmptyCellLayoutStyle"/>
                    <w:spacing w:after="0" w:line="240" w:lineRule="auto"/>
                  </w:pPr>
                </w:p>
              </w:tc>
              <w:tc>
                <w:tcPr>
                  <w:tcW w:w="180" w:type="dxa"/>
                  <w:tcBorders>
                    <w:right w:val="single" w:sz="15" w:space="0" w:color="000000"/>
                  </w:tcBorders>
                </w:tcPr>
                <w:p w14:paraId="3BF147A6" w14:textId="77777777" w:rsidR="00B91D04" w:rsidRDefault="00B91D04">
                  <w:pPr>
                    <w:pStyle w:val="EmptyCellLayoutStyle"/>
                    <w:spacing w:after="0" w:line="240" w:lineRule="auto"/>
                  </w:pPr>
                </w:p>
              </w:tc>
            </w:tr>
            <w:tr w:rsidR="0017686C" w14:paraId="180E27DA" w14:textId="77777777" w:rsidTr="0017686C">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B91D04" w14:paraId="37EAD0A5" w14:textId="77777777">
                    <w:trPr>
                      <w:trHeight w:val="192"/>
                    </w:trPr>
                    <w:tc>
                      <w:tcPr>
                        <w:tcW w:w="3240" w:type="dxa"/>
                        <w:tcBorders>
                          <w:top w:val="nil"/>
                          <w:left w:val="nil"/>
                          <w:bottom w:val="nil"/>
                          <w:right w:val="nil"/>
                        </w:tcBorders>
                        <w:tcMar>
                          <w:top w:w="39" w:type="dxa"/>
                          <w:left w:w="39" w:type="dxa"/>
                          <w:bottom w:w="39" w:type="dxa"/>
                          <w:right w:w="39" w:type="dxa"/>
                        </w:tcMar>
                      </w:tcPr>
                      <w:p w14:paraId="3C94EA3C" w14:textId="77777777" w:rsidR="00B91D04" w:rsidRDefault="0017686C">
                        <w:pPr>
                          <w:spacing w:after="0" w:line="240" w:lineRule="auto"/>
                        </w:pPr>
                        <w:r>
                          <w:rPr>
                            <w:rFonts w:ascii="Arial" w:eastAsia="Arial" w:hAnsi="Arial"/>
                            <w:b/>
                            <w:color w:val="000000"/>
                            <w:sz w:val="16"/>
                          </w:rPr>
                          <w:t>KNOWLEDGE, SKILLS, AND ABILITIES:</w:t>
                        </w:r>
                      </w:p>
                    </w:tc>
                  </w:tr>
                </w:tbl>
                <w:p w14:paraId="46532368" w14:textId="77777777" w:rsidR="00B91D04" w:rsidRDefault="00B91D04">
                  <w:pPr>
                    <w:spacing w:after="0" w:line="240" w:lineRule="auto"/>
                  </w:pPr>
                </w:p>
              </w:tc>
              <w:tc>
                <w:tcPr>
                  <w:tcW w:w="359" w:type="dxa"/>
                </w:tcPr>
                <w:p w14:paraId="771B9D7D" w14:textId="77777777" w:rsidR="00B91D04" w:rsidRDefault="00B91D04">
                  <w:pPr>
                    <w:pStyle w:val="EmptyCellLayoutStyle"/>
                    <w:spacing w:after="0" w:line="240" w:lineRule="auto"/>
                  </w:pPr>
                </w:p>
              </w:tc>
              <w:tc>
                <w:tcPr>
                  <w:tcW w:w="7200" w:type="dxa"/>
                </w:tcPr>
                <w:p w14:paraId="7975C822" w14:textId="77777777" w:rsidR="00B91D04" w:rsidRDefault="00B91D04">
                  <w:pPr>
                    <w:pStyle w:val="EmptyCellLayoutStyle"/>
                    <w:spacing w:after="0" w:line="240" w:lineRule="auto"/>
                  </w:pPr>
                </w:p>
              </w:tc>
              <w:tc>
                <w:tcPr>
                  <w:tcW w:w="180" w:type="dxa"/>
                </w:tcPr>
                <w:p w14:paraId="368BA6C8" w14:textId="77777777" w:rsidR="00B91D04" w:rsidRDefault="00B91D04">
                  <w:pPr>
                    <w:pStyle w:val="EmptyCellLayoutStyle"/>
                    <w:spacing w:after="0" w:line="240" w:lineRule="auto"/>
                  </w:pPr>
                </w:p>
              </w:tc>
              <w:tc>
                <w:tcPr>
                  <w:tcW w:w="180" w:type="dxa"/>
                  <w:tcBorders>
                    <w:right w:val="single" w:sz="15" w:space="0" w:color="000000"/>
                  </w:tcBorders>
                </w:tcPr>
                <w:p w14:paraId="268A05D3" w14:textId="77777777" w:rsidR="00B91D04" w:rsidRDefault="00B91D04">
                  <w:pPr>
                    <w:pStyle w:val="EmptyCellLayoutStyle"/>
                    <w:spacing w:after="0" w:line="240" w:lineRule="auto"/>
                  </w:pPr>
                </w:p>
              </w:tc>
            </w:tr>
            <w:tr w:rsidR="00B91D04" w14:paraId="30E84171" w14:textId="77777777">
              <w:trPr>
                <w:trHeight w:val="90"/>
              </w:trPr>
              <w:tc>
                <w:tcPr>
                  <w:tcW w:w="180" w:type="dxa"/>
                  <w:tcBorders>
                    <w:left w:val="single" w:sz="15" w:space="0" w:color="000000"/>
                  </w:tcBorders>
                </w:tcPr>
                <w:p w14:paraId="721B9283" w14:textId="77777777" w:rsidR="00B91D04" w:rsidRDefault="00B91D04">
                  <w:pPr>
                    <w:pStyle w:val="EmptyCellLayoutStyle"/>
                    <w:spacing w:after="0" w:line="240" w:lineRule="auto"/>
                  </w:pPr>
                </w:p>
              </w:tc>
              <w:tc>
                <w:tcPr>
                  <w:tcW w:w="1080" w:type="dxa"/>
                </w:tcPr>
                <w:p w14:paraId="26D08DE6" w14:textId="77777777" w:rsidR="00B91D04" w:rsidRDefault="00B91D04">
                  <w:pPr>
                    <w:pStyle w:val="EmptyCellLayoutStyle"/>
                    <w:spacing w:after="0" w:line="240" w:lineRule="auto"/>
                  </w:pPr>
                </w:p>
              </w:tc>
              <w:tc>
                <w:tcPr>
                  <w:tcW w:w="1980" w:type="dxa"/>
                </w:tcPr>
                <w:p w14:paraId="29E07005" w14:textId="77777777" w:rsidR="00B91D04" w:rsidRDefault="00B91D04">
                  <w:pPr>
                    <w:pStyle w:val="EmptyCellLayoutStyle"/>
                    <w:spacing w:after="0" w:line="240" w:lineRule="auto"/>
                  </w:pPr>
                </w:p>
              </w:tc>
              <w:tc>
                <w:tcPr>
                  <w:tcW w:w="359" w:type="dxa"/>
                </w:tcPr>
                <w:p w14:paraId="223643E3" w14:textId="77777777" w:rsidR="00B91D04" w:rsidRDefault="00B91D04">
                  <w:pPr>
                    <w:pStyle w:val="EmptyCellLayoutStyle"/>
                    <w:spacing w:after="0" w:line="240" w:lineRule="auto"/>
                  </w:pPr>
                </w:p>
              </w:tc>
              <w:tc>
                <w:tcPr>
                  <w:tcW w:w="7200" w:type="dxa"/>
                </w:tcPr>
                <w:p w14:paraId="16D72DAA" w14:textId="77777777" w:rsidR="00B91D04" w:rsidRDefault="00B91D04">
                  <w:pPr>
                    <w:pStyle w:val="EmptyCellLayoutStyle"/>
                    <w:spacing w:after="0" w:line="240" w:lineRule="auto"/>
                  </w:pPr>
                </w:p>
              </w:tc>
              <w:tc>
                <w:tcPr>
                  <w:tcW w:w="180" w:type="dxa"/>
                </w:tcPr>
                <w:p w14:paraId="57FF9033" w14:textId="77777777" w:rsidR="00B91D04" w:rsidRDefault="00B91D04">
                  <w:pPr>
                    <w:pStyle w:val="EmptyCellLayoutStyle"/>
                    <w:spacing w:after="0" w:line="240" w:lineRule="auto"/>
                  </w:pPr>
                </w:p>
              </w:tc>
              <w:tc>
                <w:tcPr>
                  <w:tcW w:w="180" w:type="dxa"/>
                  <w:tcBorders>
                    <w:right w:val="single" w:sz="15" w:space="0" w:color="000000"/>
                  </w:tcBorders>
                </w:tcPr>
                <w:p w14:paraId="024BCC46" w14:textId="77777777" w:rsidR="00B91D04" w:rsidRDefault="00B91D04">
                  <w:pPr>
                    <w:pStyle w:val="EmptyCellLayoutStyle"/>
                    <w:spacing w:after="0" w:line="240" w:lineRule="auto"/>
                  </w:pPr>
                </w:p>
              </w:tc>
            </w:tr>
            <w:tr w:rsidR="0017686C" w14:paraId="38626FFD" w14:textId="77777777" w:rsidTr="0017686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91D04" w14:paraId="3E0304C3" w14:textId="77777777">
                    <w:trPr>
                      <w:trHeight w:val="212"/>
                    </w:trPr>
                    <w:tc>
                      <w:tcPr>
                        <w:tcW w:w="11160" w:type="dxa"/>
                        <w:tcBorders>
                          <w:top w:val="nil"/>
                          <w:left w:val="nil"/>
                          <w:bottom w:val="nil"/>
                          <w:right w:val="nil"/>
                        </w:tcBorders>
                        <w:tcMar>
                          <w:top w:w="39" w:type="dxa"/>
                          <w:left w:w="39" w:type="dxa"/>
                          <w:bottom w:w="39" w:type="dxa"/>
                          <w:right w:w="39" w:type="dxa"/>
                        </w:tcMar>
                      </w:tcPr>
                      <w:p w14:paraId="592365BE" w14:textId="77777777" w:rsidR="00B91D04" w:rsidRDefault="0017686C">
                        <w:pPr>
                          <w:spacing w:after="0" w:line="240" w:lineRule="auto"/>
                        </w:pPr>
                        <w:r>
                          <w:rPr>
                            <w:rFonts w:ascii="Arial" w:eastAsia="Arial" w:hAnsi="Arial"/>
                            <w:b/>
                            <w:color w:val="000000"/>
                          </w:rPr>
                          <w:t>Basic knowledge of the MDOC policies and procedures related to prisoner record keeping, including but not limited to classification, transportation, transfers, time computation, detainer processing, extradition/IAD and prisoner release.  Ability to work under stressful situations and meet deadlines.  Will be trained in use of LEIN (Law Enforcement Information Network), but prior use would be extremely helpful.</w:t>
                        </w:r>
                      </w:p>
                    </w:tc>
                  </w:tr>
                </w:tbl>
                <w:p w14:paraId="14DA8568" w14:textId="77777777" w:rsidR="00B91D04" w:rsidRDefault="00B91D04">
                  <w:pPr>
                    <w:spacing w:after="0" w:line="240" w:lineRule="auto"/>
                  </w:pPr>
                </w:p>
              </w:tc>
            </w:tr>
            <w:tr w:rsidR="00B91D04" w14:paraId="28D0C7F2" w14:textId="77777777">
              <w:trPr>
                <w:trHeight w:val="69"/>
              </w:trPr>
              <w:tc>
                <w:tcPr>
                  <w:tcW w:w="180" w:type="dxa"/>
                  <w:tcBorders>
                    <w:left w:val="single" w:sz="15" w:space="0" w:color="000000"/>
                  </w:tcBorders>
                </w:tcPr>
                <w:p w14:paraId="336F054B" w14:textId="77777777" w:rsidR="00B91D04" w:rsidRDefault="00B91D04">
                  <w:pPr>
                    <w:pStyle w:val="EmptyCellLayoutStyle"/>
                    <w:spacing w:after="0" w:line="240" w:lineRule="auto"/>
                  </w:pPr>
                </w:p>
              </w:tc>
              <w:tc>
                <w:tcPr>
                  <w:tcW w:w="1080" w:type="dxa"/>
                </w:tcPr>
                <w:p w14:paraId="452AD38E" w14:textId="77777777" w:rsidR="00B91D04" w:rsidRDefault="00B91D04">
                  <w:pPr>
                    <w:pStyle w:val="EmptyCellLayoutStyle"/>
                    <w:spacing w:after="0" w:line="240" w:lineRule="auto"/>
                  </w:pPr>
                </w:p>
              </w:tc>
              <w:tc>
                <w:tcPr>
                  <w:tcW w:w="1980" w:type="dxa"/>
                </w:tcPr>
                <w:p w14:paraId="1702C91A" w14:textId="77777777" w:rsidR="00B91D04" w:rsidRDefault="00B91D04">
                  <w:pPr>
                    <w:pStyle w:val="EmptyCellLayoutStyle"/>
                    <w:spacing w:after="0" w:line="240" w:lineRule="auto"/>
                  </w:pPr>
                </w:p>
              </w:tc>
              <w:tc>
                <w:tcPr>
                  <w:tcW w:w="359" w:type="dxa"/>
                </w:tcPr>
                <w:p w14:paraId="60E9AE1B" w14:textId="77777777" w:rsidR="00B91D04" w:rsidRDefault="00B91D04">
                  <w:pPr>
                    <w:pStyle w:val="EmptyCellLayoutStyle"/>
                    <w:spacing w:after="0" w:line="240" w:lineRule="auto"/>
                  </w:pPr>
                </w:p>
              </w:tc>
              <w:tc>
                <w:tcPr>
                  <w:tcW w:w="7200" w:type="dxa"/>
                </w:tcPr>
                <w:p w14:paraId="7FC91C78" w14:textId="77777777" w:rsidR="00B91D04" w:rsidRDefault="00B91D04">
                  <w:pPr>
                    <w:pStyle w:val="EmptyCellLayoutStyle"/>
                    <w:spacing w:after="0" w:line="240" w:lineRule="auto"/>
                  </w:pPr>
                </w:p>
              </w:tc>
              <w:tc>
                <w:tcPr>
                  <w:tcW w:w="180" w:type="dxa"/>
                </w:tcPr>
                <w:p w14:paraId="61561F8D" w14:textId="77777777" w:rsidR="00B91D04" w:rsidRDefault="00B91D04">
                  <w:pPr>
                    <w:pStyle w:val="EmptyCellLayoutStyle"/>
                    <w:spacing w:after="0" w:line="240" w:lineRule="auto"/>
                  </w:pPr>
                </w:p>
              </w:tc>
              <w:tc>
                <w:tcPr>
                  <w:tcW w:w="180" w:type="dxa"/>
                  <w:tcBorders>
                    <w:right w:val="single" w:sz="15" w:space="0" w:color="000000"/>
                  </w:tcBorders>
                </w:tcPr>
                <w:p w14:paraId="40055D15" w14:textId="77777777" w:rsidR="00B91D04" w:rsidRDefault="00B91D04">
                  <w:pPr>
                    <w:pStyle w:val="EmptyCellLayoutStyle"/>
                    <w:spacing w:after="0" w:line="240" w:lineRule="auto"/>
                  </w:pPr>
                </w:p>
              </w:tc>
            </w:tr>
            <w:tr w:rsidR="0017686C" w14:paraId="097E5D4C" w14:textId="77777777" w:rsidTr="0017686C">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B91D04" w14:paraId="6B5DA5DB" w14:textId="77777777">
                    <w:trPr>
                      <w:trHeight w:val="192"/>
                    </w:trPr>
                    <w:tc>
                      <w:tcPr>
                        <w:tcW w:w="3600" w:type="dxa"/>
                        <w:tcBorders>
                          <w:top w:val="nil"/>
                          <w:left w:val="nil"/>
                          <w:bottom w:val="nil"/>
                          <w:right w:val="nil"/>
                        </w:tcBorders>
                        <w:tcMar>
                          <w:top w:w="39" w:type="dxa"/>
                          <w:left w:w="39" w:type="dxa"/>
                          <w:bottom w:w="39" w:type="dxa"/>
                          <w:right w:w="39" w:type="dxa"/>
                        </w:tcMar>
                      </w:tcPr>
                      <w:p w14:paraId="6C93562B" w14:textId="77777777" w:rsidR="00B91D04" w:rsidRDefault="0017686C">
                        <w:pPr>
                          <w:spacing w:after="0" w:line="240" w:lineRule="auto"/>
                        </w:pPr>
                        <w:r>
                          <w:rPr>
                            <w:rFonts w:ascii="Arial" w:eastAsia="Arial" w:hAnsi="Arial"/>
                            <w:b/>
                            <w:color w:val="000000"/>
                            <w:sz w:val="16"/>
                          </w:rPr>
                          <w:t>CERTIFICATES, LICENSES, REGISTRATIONS:</w:t>
                        </w:r>
                      </w:p>
                    </w:tc>
                  </w:tr>
                </w:tbl>
                <w:p w14:paraId="02B0B4AE" w14:textId="77777777" w:rsidR="00B91D04" w:rsidRDefault="00B91D04">
                  <w:pPr>
                    <w:spacing w:after="0" w:line="240" w:lineRule="auto"/>
                  </w:pPr>
                </w:p>
              </w:tc>
              <w:tc>
                <w:tcPr>
                  <w:tcW w:w="7200" w:type="dxa"/>
                </w:tcPr>
                <w:p w14:paraId="1B806407" w14:textId="77777777" w:rsidR="00B91D04" w:rsidRDefault="00B91D04">
                  <w:pPr>
                    <w:pStyle w:val="EmptyCellLayoutStyle"/>
                    <w:spacing w:after="0" w:line="240" w:lineRule="auto"/>
                  </w:pPr>
                </w:p>
              </w:tc>
              <w:tc>
                <w:tcPr>
                  <w:tcW w:w="180" w:type="dxa"/>
                </w:tcPr>
                <w:p w14:paraId="278A28ED" w14:textId="77777777" w:rsidR="00B91D04" w:rsidRDefault="00B91D04">
                  <w:pPr>
                    <w:pStyle w:val="EmptyCellLayoutStyle"/>
                    <w:spacing w:after="0" w:line="240" w:lineRule="auto"/>
                  </w:pPr>
                </w:p>
              </w:tc>
              <w:tc>
                <w:tcPr>
                  <w:tcW w:w="180" w:type="dxa"/>
                  <w:tcBorders>
                    <w:right w:val="single" w:sz="15" w:space="0" w:color="000000"/>
                  </w:tcBorders>
                </w:tcPr>
                <w:p w14:paraId="7A50D167" w14:textId="77777777" w:rsidR="00B91D04" w:rsidRDefault="00B91D04">
                  <w:pPr>
                    <w:pStyle w:val="EmptyCellLayoutStyle"/>
                    <w:spacing w:after="0" w:line="240" w:lineRule="auto"/>
                  </w:pPr>
                </w:p>
              </w:tc>
            </w:tr>
            <w:tr w:rsidR="00B91D04" w14:paraId="5434409A" w14:textId="77777777">
              <w:trPr>
                <w:trHeight w:val="90"/>
              </w:trPr>
              <w:tc>
                <w:tcPr>
                  <w:tcW w:w="180" w:type="dxa"/>
                  <w:tcBorders>
                    <w:left w:val="single" w:sz="15" w:space="0" w:color="000000"/>
                  </w:tcBorders>
                </w:tcPr>
                <w:p w14:paraId="4FCDF045" w14:textId="77777777" w:rsidR="00B91D04" w:rsidRDefault="00B91D04">
                  <w:pPr>
                    <w:pStyle w:val="EmptyCellLayoutStyle"/>
                    <w:spacing w:after="0" w:line="240" w:lineRule="auto"/>
                  </w:pPr>
                </w:p>
              </w:tc>
              <w:tc>
                <w:tcPr>
                  <w:tcW w:w="1080" w:type="dxa"/>
                </w:tcPr>
                <w:p w14:paraId="2A8761BB" w14:textId="77777777" w:rsidR="00B91D04" w:rsidRDefault="00B91D04">
                  <w:pPr>
                    <w:pStyle w:val="EmptyCellLayoutStyle"/>
                    <w:spacing w:after="0" w:line="240" w:lineRule="auto"/>
                  </w:pPr>
                </w:p>
              </w:tc>
              <w:tc>
                <w:tcPr>
                  <w:tcW w:w="1980" w:type="dxa"/>
                </w:tcPr>
                <w:p w14:paraId="26BD1488" w14:textId="77777777" w:rsidR="00B91D04" w:rsidRDefault="00B91D04">
                  <w:pPr>
                    <w:pStyle w:val="EmptyCellLayoutStyle"/>
                    <w:spacing w:after="0" w:line="240" w:lineRule="auto"/>
                  </w:pPr>
                </w:p>
              </w:tc>
              <w:tc>
                <w:tcPr>
                  <w:tcW w:w="359" w:type="dxa"/>
                </w:tcPr>
                <w:p w14:paraId="3EC977D4" w14:textId="77777777" w:rsidR="00B91D04" w:rsidRDefault="00B91D04">
                  <w:pPr>
                    <w:pStyle w:val="EmptyCellLayoutStyle"/>
                    <w:spacing w:after="0" w:line="240" w:lineRule="auto"/>
                  </w:pPr>
                </w:p>
              </w:tc>
              <w:tc>
                <w:tcPr>
                  <w:tcW w:w="7200" w:type="dxa"/>
                </w:tcPr>
                <w:p w14:paraId="5206D25C" w14:textId="77777777" w:rsidR="00B91D04" w:rsidRDefault="00B91D04">
                  <w:pPr>
                    <w:pStyle w:val="EmptyCellLayoutStyle"/>
                    <w:spacing w:after="0" w:line="240" w:lineRule="auto"/>
                  </w:pPr>
                </w:p>
              </w:tc>
              <w:tc>
                <w:tcPr>
                  <w:tcW w:w="180" w:type="dxa"/>
                </w:tcPr>
                <w:p w14:paraId="6AC10529" w14:textId="77777777" w:rsidR="00B91D04" w:rsidRDefault="00B91D04">
                  <w:pPr>
                    <w:pStyle w:val="EmptyCellLayoutStyle"/>
                    <w:spacing w:after="0" w:line="240" w:lineRule="auto"/>
                  </w:pPr>
                </w:p>
              </w:tc>
              <w:tc>
                <w:tcPr>
                  <w:tcW w:w="180" w:type="dxa"/>
                  <w:tcBorders>
                    <w:right w:val="single" w:sz="15" w:space="0" w:color="000000"/>
                  </w:tcBorders>
                </w:tcPr>
                <w:p w14:paraId="09EFEBC3" w14:textId="77777777" w:rsidR="00B91D04" w:rsidRDefault="00B91D04">
                  <w:pPr>
                    <w:pStyle w:val="EmptyCellLayoutStyle"/>
                    <w:spacing w:after="0" w:line="240" w:lineRule="auto"/>
                  </w:pPr>
                </w:p>
              </w:tc>
            </w:tr>
            <w:tr w:rsidR="0017686C" w14:paraId="591CB41A" w14:textId="77777777" w:rsidTr="0017686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91D04" w14:paraId="3B98561B" w14:textId="77777777">
                    <w:trPr>
                      <w:trHeight w:val="212"/>
                    </w:trPr>
                    <w:tc>
                      <w:tcPr>
                        <w:tcW w:w="11160" w:type="dxa"/>
                        <w:tcBorders>
                          <w:top w:val="nil"/>
                          <w:left w:val="nil"/>
                          <w:bottom w:val="nil"/>
                          <w:right w:val="nil"/>
                        </w:tcBorders>
                        <w:tcMar>
                          <w:top w:w="39" w:type="dxa"/>
                          <w:left w:w="39" w:type="dxa"/>
                          <w:bottom w:w="39" w:type="dxa"/>
                          <w:right w:w="39" w:type="dxa"/>
                        </w:tcMar>
                      </w:tcPr>
                      <w:p w14:paraId="739F2697" w14:textId="77777777" w:rsidR="00B91D04" w:rsidRDefault="0017686C">
                        <w:pPr>
                          <w:spacing w:after="0" w:line="240" w:lineRule="auto"/>
                        </w:pPr>
                        <w:r>
                          <w:rPr>
                            <w:rFonts w:ascii="Arial" w:eastAsia="Arial" w:hAnsi="Arial"/>
                            <w:color w:val="000000"/>
                          </w:rPr>
                          <w:t>None</w:t>
                        </w:r>
                      </w:p>
                    </w:tc>
                  </w:tr>
                </w:tbl>
                <w:p w14:paraId="5E2C2F56" w14:textId="77777777" w:rsidR="00B91D04" w:rsidRDefault="00B91D04">
                  <w:pPr>
                    <w:spacing w:after="0" w:line="240" w:lineRule="auto"/>
                  </w:pPr>
                </w:p>
              </w:tc>
            </w:tr>
            <w:tr w:rsidR="00B91D04" w14:paraId="78C26143" w14:textId="77777777">
              <w:trPr>
                <w:trHeight w:val="69"/>
              </w:trPr>
              <w:tc>
                <w:tcPr>
                  <w:tcW w:w="180" w:type="dxa"/>
                  <w:tcBorders>
                    <w:left w:val="single" w:sz="15" w:space="0" w:color="000000"/>
                  </w:tcBorders>
                </w:tcPr>
                <w:p w14:paraId="3D362828" w14:textId="77777777" w:rsidR="00B91D04" w:rsidRDefault="00B91D04">
                  <w:pPr>
                    <w:pStyle w:val="EmptyCellLayoutStyle"/>
                    <w:spacing w:after="0" w:line="240" w:lineRule="auto"/>
                  </w:pPr>
                </w:p>
              </w:tc>
              <w:tc>
                <w:tcPr>
                  <w:tcW w:w="1080" w:type="dxa"/>
                </w:tcPr>
                <w:p w14:paraId="61AF50C9" w14:textId="77777777" w:rsidR="00B91D04" w:rsidRDefault="00B91D04">
                  <w:pPr>
                    <w:pStyle w:val="EmptyCellLayoutStyle"/>
                    <w:spacing w:after="0" w:line="240" w:lineRule="auto"/>
                  </w:pPr>
                </w:p>
              </w:tc>
              <w:tc>
                <w:tcPr>
                  <w:tcW w:w="1980" w:type="dxa"/>
                </w:tcPr>
                <w:p w14:paraId="1DBB0916" w14:textId="77777777" w:rsidR="00B91D04" w:rsidRDefault="00B91D04">
                  <w:pPr>
                    <w:pStyle w:val="EmptyCellLayoutStyle"/>
                    <w:spacing w:after="0" w:line="240" w:lineRule="auto"/>
                  </w:pPr>
                </w:p>
              </w:tc>
              <w:tc>
                <w:tcPr>
                  <w:tcW w:w="359" w:type="dxa"/>
                </w:tcPr>
                <w:p w14:paraId="2B585135" w14:textId="77777777" w:rsidR="00B91D04" w:rsidRDefault="00B91D04">
                  <w:pPr>
                    <w:pStyle w:val="EmptyCellLayoutStyle"/>
                    <w:spacing w:after="0" w:line="240" w:lineRule="auto"/>
                  </w:pPr>
                </w:p>
              </w:tc>
              <w:tc>
                <w:tcPr>
                  <w:tcW w:w="7200" w:type="dxa"/>
                </w:tcPr>
                <w:p w14:paraId="76302B47" w14:textId="77777777" w:rsidR="00B91D04" w:rsidRDefault="00B91D04">
                  <w:pPr>
                    <w:pStyle w:val="EmptyCellLayoutStyle"/>
                    <w:spacing w:after="0" w:line="240" w:lineRule="auto"/>
                  </w:pPr>
                </w:p>
              </w:tc>
              <w:tc>
                <w:tcPr>
                  <w:tcW w:w="180" w:type="dxa"/>
                </w:tcPr>
                <w:p w14:paraId="30F93882" w14:textId="77777777" w:rsidR="00B91D04" w:rsidRDefault="00B91D04">
                  <w:pPr>
                    <w:pStyle w:val="EmptyCellLayoutStyle"/>
                    <w:spacing w:after="0" w:line="240" w:lineRule="auto"/>
                  </w:pPr>
                </w:p>
              </w:tc>
              <w:tc>
                <w:tcPr>
                  <w:tcW w:w="180" w:type="dxa"/>
                  <w:tcBorders>
                    <w:right w:val="single" w:sz="15" w:space="0" w:color="000000"/>
                  </w:tcBorders>
                </w:tcPr>
                <w:p w14:paraId="63F9947D" w14:textId="77777777" w:rsidR="00B91D04" w:rsidRDefault="00B91D04">
                  <w:pPr>
                    <w:pStyle w:val="EmptyCellLayoutStyle"/>
                    <w:spacing w:after="0" w:line="240" w:lineRule="auto"/>
                  </w:pPr>
                </w:p>
              </w:tc>
            </w:tr>
            <w:tr w:rsidR="0017686C" w14:paraId="604B0272" w14:textId="77777777" w:rsidTr="0017686C">
              <w:trPr>
                <w:trHeight w:val="359"/>
              </w:trPr>
              <w:tc>
                <w:tcPr>
                  <w:tcW w:w="180" w:type="dxa"/>
                  <w:tcBorders>
                    <w:left w:val="single" w:sz="15" w:space="0" w:color="000000"/>
                  </w:tcBorders>
                </w:tcPr>
                <w:p w14:paraId="541A5015" w14:textId="77777777" w:rsidR="00B91D04" w:rsidRDefault="00B91D0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B91D04" w14:paraId="785B5F6A" w14:textId="77777777">
                    <w:trPr>
                      <w:trHeight w:val="282"/>
                    </w:trPr>
                    <w:tc>
                      <w:tcPr>
                        <w:tcW w:w="10620" w:type="dxa"/>
                        <w:tcBorders>
                          <w:top w:val="nil"/>
                          <w:left w:val="nil"/>
                          <w:bottom w:val="nil"/>
                          <w:right w:val="nil"/>
                        </w:tcBorders>
                        <w:tcMar>
                          <w:top w:w="39" w:type="dxa"/>
                          <w:left w:w="39" w:type="dxa"/>
                          <w:bottom w:w="39" w:type="dxa"/>
                          <w:right w:w="39" w:type="dxa"/>
                        </w:tcMar>
                      </w:tcPr>
                      <w:p w14:paraId="107F2281" w14:textId="77777777" w:rsidR="00B91D04" w:rsidRDefault="0017686C">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4685A52" w14:textId="77777777" w:rsidR="00B91D04" w:rsidRDefault="00B91D04">
                  <w:pPr>
                    <w:spacing w:after="0" w:line="240" w:lineRule="auto"/>
                  </w:pPr>
                </w:p>
              </w:tc>
              <w:tc>
                <w:tcPr>
                  <w:tcW w:w="180" w:type="dxa"/>
                </w:tcPr>
                <w:p w14:paraId="50080266" w14:textId="77777777" w:rsidR="00B91D04" w:rsidRDefault="00B91D04">
                  <w:pPr>
                    <w:pStyle w:val="EmptyCellLayoutStyle"/>
                    <w:spacing w:after="0" w:line="240" w:lineRule="auto"/>
                  </w:pPr>
                </w:p>
              </w:tc>
              <w:tc>
                <w:tcPr>
                  <w:tcW w:w="180" w:type="dxa"/>
                  <w:tcBorders>
                    <w:right w:val="single" w:sz="15" w:space="0" w:color="000000"/>
                  </w:tcBorders>
                </w:tcPr>
                <w:p w14:paraId="5E50E416" w14:textId="77777777" w:rsidR="00B91D04" w:rsidRDefault="00B91D04">
                  <w:pPr>
                    <w:pStyle w:val="EmptyCellLayoutStyle"/>
                    <w:spacing w:after="0" w:line="240" w:lineRule="auto"/>
                  </w:pPr>
                </w:p>
              </w:tc>
            </w:tr>
            <w:tr w:rsidR="00B91D04" w14:paraId="460F1FE5" w14:textId="77777777">
              <w:trPr>
                <w:trHeight w:val="128"/>
              </w:trPr>
              <w:tc>
                <w:tcPr>
                  <w:tcW w:w="180" w:type="dxa"/>
                  <w:tcBorders>
                    <w:left w:val="single" w:sz="15" w:space="0" w:color="000000"/>
                    <w:bottom w:val="single" w:sz="15" w:space="0" w:color="000000"/>
                  </w:tcBorders>
                </w:tcPr>
                <w:p w14:paraId="38A9C32E" w14:textId="77777777" w:rsidR="00B91D04" w:rsidRDefault="00B91D04">
                  <w:pPr>
                    <w:pStyle w:val="EmptyCellLayoutStyle"/>
                    <w:spacing w:after="0" w:line="240" w:lineRule="auto"/>
                  </w:pPr>
                </w:p>
              </w:tc>
              <w:tc>
                <w:tcPr>
                  <w:tcW w:w="1080" w:type="dxa"/>
                  <w:tcBorders>
                    <w:bottom w:val="single" w:sz="15" w:space="0" w:color="000000"/>
                  </w:tcBorders>
                </w:tcPr>
                <w:p w14:paraId="63B18789" w14:textId="77777777" w:rsidR="00B91D04" w:rsidRDefault="00B91D04">
                  <w:pPr>
                    <w:pStyle w:val="EmptyCellLayoutStyle"/>
                    <w:spacing w:after="0" w:line="240" w:lineRule="auto"/>
                  </w:pPr>
                </w:p>
              </w:tc>
              <w:tc>
                <w:tcPr>
                  <w:tcW w:w="1980" w:type="dxa"/>
                  <w:tcBorders>
                    <w:bottom w:val="single" w:sz="15" w:space="0" w:color="000000"/>
                  </w:tcBorders>
                </w:tcPr>
                <w:p w14:paraId="2CA98C14" w14:textId="77777777" w:rsidR="00B91D04" w:rsidRDefault="00B91D04">
                  <w:pPr>
                    <w:pStyle w:val="EmptyCellLayoutStyle"/>
                    <w:spacing w:after="0" w:line="240" w:lineRule="auto"/>
                  </w:pPr>
                </w:p>
              </w:tc>
              <w:tc>
                <w:tcPr>
                  <w:tcW w:w="359" w:type="dxa"/>
                  <w:tcBorders>
                    <w:bottom w:val="single" w:sz="15" w:space="0" w:color="000000"/>
                  </w:tcBorders>
                </w:tcPr>
                <w:p w14:paraId="7F6FB806" w14:textId="77777777" w:rsidR="00B91D04" w:rsidRDefault="00B91D04">
                  <w:pPr>
                    <w:pStyle w:val="EmptyCellLayoutStyle"/>
                    <w:spacing w:after="0" w:line="240" w:lineRule="auto"/>
                  </w:pPr>
                </w:p>
              </w:tc>
              <w:tc>
                <w:tcPr>
                  <w:tcW w:w="7200" w:type="dxa"/>
                  <w:tcBorders>
                    <w:bottom w:val="single" w:sz="15" w:space="0" w:color="000000"/>
                  </w:tcBorders>
                </w:tcPr>
                <w:p w14:paraId="7BF3B96F" w14:textId="77777777" w:rsidR="00B91D04" w:rsidRDefault="00B91D04">
                  <w:pPr>
                    <w:pStyle w:val="EmptyCellLayoutStyle"/>
                    <w:spacing w:after="0" w:line="240" w:lineRule="auto"/>
                  </w:pPr>
                </w:p>
              </w:tc>
              <w:tc>
                <w:tcPr>
                  <w:tcW w:w="180" w:type="dxa"/>
                  <w:tcBorders>
                    <w:bottom w:val="single" w:sz="15" w:space="0" w:color="000000"/>
                  </w:tcBorders>
                </w:tcPr>
                <w:p w14:paraId="501DCFE2" w14:textId="77777777" w:rsidR="00B91D04" w:rsidRDefault="00B91D04">
                  <w:pPr>
                    <w:pStyle w:val="EmptyCellLayoutStyle"/>
                    <w:spacing w:after="0" w:line="240" w:lineRule="auto"/>
                  </w:pPr>
                </w:p>
              </w:tc>
              <w:tc>
                <w:tcPr>
                  <w:tcW w:w="180" w:type="dxa"/>
                  <w:tcBorders>
                    <w:bottom w:val="single" w:sz="15" w:space="0" w:color="000000"/>
                    <w:right w:val="single" w:sz="15" w:space="0" w:color="000000"/>
                  </w:tcBorders>
                </w:tcPr>
                <w:p w14:paraId="22BCF4FC" w14:textId="77777777" w:rsidR="00B91D04" w:rsidRDefault="00B91D04">
                  <w:pPr>
                    <w:pStyle w:val="EmptyCellLayoutStyle"/>
                    <w:spacing w:after="0" w:line="240" w:lineRule="auto"/>
                  </w:pPr>
                </w:p>
              </w:tc>
            </w:tr>
          </w:tbl>
          <w:p w14:paraId="4D475E72" w14:textId="77777777" w:rsidR="00B91D04" w:rsidRDefault="00B91D04">
            <w:pPr>
              <w:spacing w:after="0" w:line="240" w:lineRule="auto"/>
            </w:pPr>
          </w:p>
        </w:tc>
        <w:tc>
          <w:tcPr>
            <w:tcW w:w="179" w:type="dxa"/>
          </w:tcPr>
          <w:p w14:paraId="3A1B0182" w14:textId="77777777" w:rsidR="00B91D04" w:rsidRDefault="00B91D04">
            <w:pPr>
              <w:pStyle w:val="EmptyCellLayoutStyle"/>
              <w:spacing w:after="0" w:line="240" w:lineRule="auto"/>
            </w:pPr>
          </w:p>
        </w:tc>
      </w:tr>
      <w:tr w:rsidR="00B91D04" w14:paraId="02BE68C2" w14:textId="77777777">
        <w:trPr>
          <w:trHeight w:val="148"/>
        </w:trPr>
        <w:tc>
          <w:tcPr>
            <w:tcW w:w="179" w:type="dxa"/>
          </w:tcPr>
          <w:p w14:paraId="0F68B2D8" w14:textId="77777777" w:rsidR="00B91D04" w:rsidRDefault="00B91D04">
            <w:pPr>
              <w:pStyle w:val="EmptyCellLayoutStyle"/>
              <w:spacing w:after="0" w:line="240" w:lineRule="auto"/>
            </w:pPr>
          </w:p>
        </w:tc>
        <w:tc>
          <w:tcPr>
            <w:tcW w:w="0" w:type="dxa"/>
          </w:tcPr>
          <w:p w14:paraId="3EA1C084" w14:textId="77777777" w:rsidR="00B91D04" w:rsidRDefault="00B91D04">
            <w:pPr>
              <w:pStyle w:val="EmptyCellLayoutStyle"/>
              <w:spacing w:after="0" w:line="240" w:lineRule="auto"/>
            </w:pPr>
          </w:p>
        </w:tc>
        <w:tc>
          <w:tcPr>
            <w:tcW w:w="0" w:type="dxa"/>
          </w:tcPr>
          <w:p w14:paraId="5E635CB2" w14:textId="77777777" w:rsidR="00B91D04" w:rsidRDefault="00B91D04">
            <w:pPr>
              <w:pStyle w:val="EmptyCellLayoutStyle"/>
              <w:spacing w:after="0" w:line="240" w:lineRule="auto"/>
            </w:pPr>
          </w:p>
        </w:tc>
        <w:tc>
          <w:tcPr>
            <w:tcW w:w="0" w:type="dxa"/>
          </w:tcPr>
          <w:p w14:paraId="24E80337" w14:textId="77777777" w:rsidR="00B91D04" w:rsidRDefault="00B91D04">
            <w:pPr>
              <w:pStyle w:val="EmptyCellLayoutStyle"/>
              <w:spacing w:after="0" w:line="240" w:lineRule="auto"/>
            </w:pPr>
          </w:p>
        </w:tc>
        <w:tc>
          <w:tcPr>
            <w:tcW w:w="0" w:type="dxa"/>
          </w:tcPr>
          <w:p w14:paraId="73D013B1" w14:textId="77777777" w:rsidR="00B91D04" w:rsidRDefault="00B91D04">
            <w:pPr>
              <w:pStyle w:val="EmptyCellLayoutStyle"/>
              <w:spacing w:after="0" w:line="240" w:lineRule="auto"/>
            </w:pPr>
          </w:p>
        </w:tc>
        <w:tc>
          <w:tcPr>
            <w:tcW w:w="0" w:type="dxa"/>
          </w:tcPr>
          <w:p w14:paraId="10906EC8" w14:textId="77777777" w:rsidR="00B91D04" w:rsidRDefault="00B91D04">
            <w:pPr>
              <w:pStyle w:val="EmptyCellLayoutStyle"/>
              <w:spacing w:after="0" w:line="240" w:lineRule="auto"/>
            </w:pPr>
          </w:p>
        </w:tc>
        <w:tc>
          <w:tcPr>
            <w:tcW w:w="0" w:type="dxa"/>
          </w:tcPr>
          <w:p w14:paraId="0FF69D57" w14:textId="77777777" w:rsidR="00B91D04" w:rsidRDefault="00B91D04">
            <w:pPr>
              <w:pStyle w:val="EmptyCellLayoutStyle"/>
              <w:spacing w:after="0" w:line="240" w:lineRule="auto"/>
            </w:pPr>
          </w:p>
        </w:tc>
        <w:tc>
          <w:tcPr>
            <w:tcW w:w="2505" w:type="dxa"/>
          </w:tcPr>
          <w:p w14:paraId="02FECC4E" w14:textId="77777777" w:rsidR="00B91D04" w:rsidRDefault="00B91D04">
            <w:pPr>
              <w:pStyle w:val="EmptyCellLayoutStyle"/>
              <w:spacing w:after="0" w:line="240" w:lineRule="auto"/>
            </w:pPr>
          </w:p>
        </w:tc>
        <w:tc>
          <w:tcPr>
            <w:tcW w:w="6120" w:type="dxa"/>
          </w:tcPr>
          <w:p w14:paraId="03F07A92" w14:textId="77777777" w:rsidR="00B91D04" w:rsidRDefault="00B91D04">
            <w:pPr>
              <w:pStyle w:val="EmptyCellLayoutStyle"/>
              <w:spacing w:after="0" w:line="240" w:lineRule="auto"/>
            </w:pPr>
          </w:p>
        </w:tc>
        <w:tc>
          <w:tcPr>
            <w:tcW w:w="2534" w:type="dxa"/>
          </w:tcPr>
          <w:p w14:paraId="3B9AE94A" w14:textId="77777777" w:rsidR="00B91D04" w:rsidRDefault="00B91D04">
            <w:pPr>
              <w:pStyle w:val="EmptyCellLayoutStyle"/>
              <w:spacing w:after="0" w:line="240" w:lineRule="auto"/>
            </w:pPr>
          </w:p>
        </w:tc>
        <w:tc>
          <w:tcPr>
            <w:tcW w:w="179" w:type="dxa"/>
          </w:tcPr>
          <w:p w14:paraId="40F499D5" w14:textId="77777777" w:rsidR="00B91D04" w:rsidRDefault="00B91D04">
            <w:pPr>
              <w:pStyle w:val="EmptyCellLayoutStyle"/>
              <w:spacing w:after="0" w:line="240" w:lineRule="auto"/>
            </w:pPr>
          </w:p>
        </w:tc>
      </w:tr>
      <w:tr w:rsidR="0017686C" w14:paraId="56C4F85E" w14:textId="77777777" w:rsidTr="0017686C">
        <w:tc>
          <w:tcPr>
            <w:tcW w:w="179" w:type="dxa"/>
          </w:tcPr>
          <w:p w14:paraId="5DC58EED" w14:textId="77777777" w:rsidR="00B91D04" w:rsidRDefault="00B91D04">
            <w:pPr>
              <w:pStyle w:val="EmptyCellLayoutStyle"/>
              <w:spacing w:after="0" w:line="240" w:lineRule="auto"/>
            </w:pPr>
          </w:p>
        </w:tc>
        <w:tc>
          <w:tcPr>
            <w:tcW w:w="0" w:type="dxa"/>
          </w:tcPr>
          <w:p w14:paraId="7F08F9A1" w14:textId="77777777" w:rsidR="00B91D04" w:rsidRDefault="00B91D0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B91D04" w14:paraId="3901FA12" w14:textId="77777777">
              <w:trPr>
                <w:trHeight w:val="180"/>
              </w:trPr>
              <w:tc>
                <w:tcPr>
                  <w:tcW w:w="180" w:type="dxa"/>
                  <w:tcBorders>
                    <w:top w:val="single" w:sz="15" w:space="0" w:color="000000"/>
                    <w:left w:val="single" w:sz="15" w:space="0" w:color="000000"/>
                  </w:tcBorders>
                </w:tcPr>
                <w:p w14:paraId="165D9D09" w14:textId="77777777" w:rsidR="00B91D04" w:rsidRDefault="00B91D04">
                  <w:pPr>
                    <w:pStyle w:val="EmptyCellLayoutStyle"/>
                    <w:spacing w:after="0" w:line="240" w:lineRule="auto"/>
                  </w:pPr>
                </w:p>
              </w:tc>
              <w:tc>
                <w:tcPr>
                  <w:tcW w:w="5220" w:type="dxa"/>
                  <w:tcBorders>
                    <w:top w:val="single" w:sz="15" w:space="0" w:color="000000"/>
                  </w:tcBorders>
                </w:tcPr>
                <w:p w14:paraId="205E2C60" w14:textId="77777777" w:rsidR="00B91D04" w:rsidRDefault="00B91D04">
                  <w:pPr>
                    <w:pStyle w:val="EmptyCellLayoutStyle"/>
                    <w:spacing w:after="0" w:line="240" w:lineRule="auto"/>
                  </w:pPr>
                </w:p>
              </w:tc>
              <w:tc>
                <w:tcPr>
                  <w:tcW w:w="359" w:type="dxa"/>
                  <w:tcBorders>
                    <w:top w:val="single" w:sz="15" w:space="0" w:color="000000"/>
                  </w:tcBorders>
                </w:tcPr>
                <w:p w14:paraId="57D92B00" w14:textId="77777777" w:rsidR="00B91D04" w:rsidRDefault="00B91D04">
                  <w:pPr>
                    <w:pStyle w:val="EmptyCellLayoutStyle"/>
                    <w:spacing w:after="0" w:line="240" w:lineRule="auto"/>
                  </w:pPr>
                </w:p>
              </w:tc>
              <w:tc>
                <w:tcPr>
                  <w:tcW w:w="5220" w:type="dxa"/>
                  <w:tcBorders>
                    <w:top w:val="single" w:sz="15" w:space="0" w:color="000000"/>
                  </w:tcBorders>
                </w:tcPr>
                <w:p w14:paraId="41538DD2" w14:textId="77777777" w:rsidR="00B91D04" w:rsidRDefault="00B91D04">
                  <w:pPr>
                    <w:pStyle w:val="EmptyCellLayoutStyle"/>
                    <w:spacing w:after="0" w:line="240" w:lineRule="auto"/>
                  </w:pPr>
                </w:p>
              </w:tc>
              <w:tc>
                <w:tcPr>
                  <w:tcW w:w="180" w:type="dxa"/>
                  <w:tcBorders>
                    <w:top w:val="single" w:sz="15" w:space="0" w:color="000000"/>
                    <w:right w:val="single" w:sz="15" w:space="0" w:color="000000"/>
                  </w:tcBorders>
                </w:tcPr>
                <w:p w14:paraId="3D747D91" w14:textId="77777777" w:rsidR="00B91D04" w:rsidRDefault="00B91D04">
                  <w:pPr>
                    <w:pStyle w:val="EmptyCellLayoutStyle"/>
                    <w:spacing w:after="0" w:line="240" w:lineRule="auto"/>
                  </w:pPr>
                </w:p>
              </w:tc>
            </w:tr>
            <w:tr w:rsidR="0017686C" w14:paraId="41A9D86C" w14:textId="77777777" w:rsidTr="0017686C">
              <w:trPr>
                <w:trHeight w:val="540"/>
              </w:trPr>
              <w:tc>
                <w:tcPr>
                  <w:tcW w:w="180" w:type="dxa"/>
                  <w:tcBorders>
                    <w:left w:val="single" w:sz="15" w:space="0" w:color="000000"/>
                  </w:tcBorders>
                </w:tcPr>
                <w:p w14:paraId="1BE34894" w14:textId="77777777" w:rsidR="00B91D04" w:rsidRDefault="00B91D0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B91D04" w14:paraId="0D5BE5DB" w14:textId="77777777">
                    <w:trPr>
                      <w:trHeight w:val="462"/>
                    </w:trPr>
                    <w:tc>
                      <w:tcPr>
                        <w:tcW w:w="10800" w:type="dxa"/>
                        <w:tcBorders>
                          <w:top w:val="nil"/>
                          <w:left w:val="nil"/>
                          <w:bottom w:val="nil"/>
                          <w:right w:val="nil"/>
                        </w:tcBorders>
                        <w:tcMar>
                          <w:top w:w="39" w:type="dxa"/>
                          <w:left w:w="39" w:type="dxa"/>
                          <w:bottom w:w="39" w:type="dxa"/>
                          <w:right w:w="39" w:type="dxa"/>
                        </w:tcMar>
                      </w:tcPr>
                      <w:p w14:paraId="7964068A" w14:textId="77777777" w:rsidR="00B91D04" w:rsidRDefault="0017686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98DB0A4" w14:textId="77777777" w:rsidR="00B91D04" w:rsidRDefault="00B91D04">
                  <w:pPr>
                    <w:spacing w:after="0" w:line="240" w:lineRule="auto"/>
                  </w:pPr>
                </w:p>
              </w:tc>
              <w:tc>
                <w:tcPr>
                  <w:tcW w:w="180" w:type="dxa"/>
                  <w:tcBorders>
                    <w:right w:val="single" w:sz="15" w:space="0" w:color="000000"/>
                  </w:tcBorders>
                </w:tcPr>
                <w:p w14:paraId="141D4341" w14:textId="77777777" w:rsidR="00B91D04" w:rsidRDefault="00B91D04">
                  <w:pPr>
                    <w:pStyle w:val="EmptyCellLayoutStyle"/>
                    <w:spacing w:after="0" w:line="240" w:lineRule="auto"/>
                  </w:pPr>
                </w:p>
              </w:tc>
            </w:tr>
            <w:tr w:rsidR="00B91D04" w14:paraId="1495FC9D" w14:textId="77777777">
              <w:trPr>
                <w:trHeight w:val="290"/>
              </w:trPr>
              <w:tc>
                <w:tcPr>
                  <w:tcW w:w="180" w:type="dxa"/>
                  <w:tcBorders>
                    <w:left w:val="single" w:sz="15" w:space="0" w:color="000000"/>
                  </w:tcBorders>
                </w:tcPr>
                <w:p w14:paraId="2BE08FD6" w14:textId="77777777" w:rsidR="00B91D04" w:rsidRDefault="00B91D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91D04" w14:paraId="10C16841" w14:textId="77777777">
                    <w:trPr>
                      <w:trHeight w:val="212"/>
                    </w:trPr>
                    <w:tc>
                      <w:tcPr>
                        <w:tcW w:w="5220" w:type="dxa"/>
                        <w:tcBorders>
                          <w:top w:val="nil"/>
                          <w:left w:val="nil"/>
                          <w:bottom w:val="nil"/>
                          <w:right w:val="nil"/>
                        </w:tcBorders>
                        <w:tcMar>
                          <w:top w:w="39" w:type="dxa"/>
                          <w:left w:w="39" w:type="dxa"/>
                          <w:bottom w:w="39" w:type="dxa"/>
                          <w:right w:w="39" w:type="dxa"/>
                        </w:tcMar>
                      </w:tcPr>
                      <w:p w14:paraId="60FACE18" w14:textId="77777777" w:rsidR="00B91D04" w:rsidRDefault="00B91D04">
                        <w:pPr>
                          <w:spacing w:after="0" w:line="240" w:lineRule="auto"/>
                        </w:pPr>
                      </w:p>
                    </w:tc>
                  </w:tr>
                </w:tbl>
                <w:p w14:paraId="66C950EA" w14:textId="77777777" w:rsidR="00B91D04" w:rsidRDefault="00B91D04">
                  <w:pPr>
                    <w:spacing w:after="0" w:line="240" w:lineRule="auto"/>
                  </w:pPr>
                </w:p>
              </w:tc>
              <w:tc>
                <w:tcPr>
                  <w:tcW w:w="359" w:type="dxa"/>
                </w:tcPr>
                <w:p w14:paraId="54320FE7" w14:textId="77777777" w:rsidR="00B91D04" w:rsidRDefault="00B91D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91D04" w14:paraId="4775F187" w14:textId="77777777">
                    <w:trPr>
                      <w:trHeight w:val="212"/>
                    </w:trPr>
                    <w:tc>
                      <w:tcPr>
                        <w:tcW w:w="5220" w:type="dxa"/>
                        <w:tcBorders>
                          <w:top w:val="nil"/>
                          <w:left w:val="nil"/>
                          <w:bottom w:val="nil"/>
                          <w:right w:val="nil"/>
                        </w:tcBorders>
                        <w:tcMar>
                          <w:top w:w="39" w:type="dxa"/>
                          <w:left w:w="39" w:type="dxa"/>
                          <w:bottom w:w="39" w:type="dxa"/>
                          <w:right w:w="39" w:type="dxa"/>
                        </w:tcMar>
                      </w:tcPr>
                      <w:p w14:paraId="1F98E42A" w14:textId="77777777" w:rsidR="00B91D04" w:rsidRDefault="00B91D04">
                        <w:pPr>
                          <w:spacing w:after="0" w:line="240" w:lineRule="auto"/>
                        </w:pPr>
                      </w:p>
                    </w:tc>
                  </w:tr>
                </w:tbl>
                <w:p w14:paraId="12BFB2D2" w14:textId="77777777" w:rsidR="00B91D04" w:rsidRDefault="00B91D04">
                  <w:pPr>
                    <w:spacing w:after="0" w:line="240" w:lineRule="auto"/>
                  </w:pPr>
                </w:p>
              </w:tc>
              <w:tc>
                <w:tcPr>
                  <w:tcW w:w="180" w:type="dxa"/>
                  <w:tcBorders>
                    <w:right w:val="single" w:sz="15" w:space="0" w:color="000000"/>
                  </w:tcBorders>
                </w:tcPr>
                <w:p w14:paraId="5F3BCF8B" w14:textId="77777777" w:rsidR="00B91D04" w:rsidRDefault="00B91D04">
                  <w:pPr>
                    <w:pStyle w:val="EmptyCellLayoutStyle"/>
                    <w:spacing w:after="0" w:line="240" w:lineRule="auto"/>
                  </w:pPr>
                </w:p>
              </w:tc>
            </w:tr>
            <w:tr w:rsidR="00B91D04" w14:paraId="10BB21DF" w14:textId="77777777">
              <w:trPr>
                <w:trHeight w:val="34"/>
              </w:trPr>
              <w:tc>
                <w:tcPr>
                  <w:tcW w:w="180" w:type="dxa"/>
                  <w:tcBorders>
                    <w:left w:val="single" w:sz="15" w:space="0" w:color="000000"/>
                  </w:tcBorders>
                </w:tcPr>
                <w:p w14:paraId="5908C2D7" w14:textId="77777777" w:rsidR="00B91D04" w:rsidRDefault="00B91D04">
                  <w:pPr>
                    <w:pStyle w:val="EmptyCellLayoutStyle"/>
                    <w:spacing w:after="0" w:line="240" w:lineRule="auto"/>
                  </w:pPr>
                </w:p>
              </w:tc>
              <w:tc>
                <w:tcPr>
                  <w:tcW w:w="5220" w:type="dxa"/>
                </w:tcPr>
                <w:p w14:paraId="40278799" w14:textId="77777777" w:rsidR="00B91D04" w:rsidRDefault="00B91D04">
                  <w:pPr>
                    <w:pStyle w:val="EmptyCellLayoutStyle"/>
                    <w:spacing w:after="0" w:line="240" w:lineRule="auto"/>
                  </w:pPr>
                </w:p>
              </w:tc>
              <w:tc>
                <w:tcPr>
                  <w:tcW w:w="359" w:type="dxa"/>
                </w:tcPr>
                <w:p w14:paraId="4789DC16" w14:textId="77777777" w:rsidR="00B91D04" w:rsidRDefault="00B91D04">
                  <w:pPr>
                    <w:pStyle w:val="EmptyCellLayoutStyle"/>
                    <w:spacing w:after="0" w:line="240" w:lineRule="auto"/>
                  </w:pPr>
                </w:p>
              </w:tc>
              <w:tc>
                <w:tcPr>
                  <w:tcW w:w="5220" w:type="dxa"/>
                </w:tcPr>
                <w:p w14:paraId="0ECD1A3A" w14:textId="77777777" w:rsidR="00B91D04" w:rsidRDefault="00B91D04">
                  <w:pPr>
                    <w:pStyle w:val="EmptyCellLayoutStyle"/>
                    <w:spacing w:after="0" w:line="240" w:lineRule="auto"/>
                  </w:pPr>
                </w:p>
              </w:tc>
              <w:tc>
                <w:tcPr>
                  <w:tcW w:w="180" w:type="dxa"/>
                  <w:tcBorders>
                    <w:right w:val="single" w:sz="15" w:space="0" w:color="000000"/>
                  </w:tcBorders>
                </w:tcPr>
                <w:p w14:paraId="6D73DB90" w14:textId="77777777" w:rsidR="00B91D04" w:rsidRDefault="00B91D04">
                  <w:pPr>
                    <w:pStyle w:val="EmptyCellLayoutStyle"/>
                    <w:spacing w:after="0" w:line="240" w:lineRule="auto"/>
                  </w:pPr>
                </w:p>
              </w:tc>
            </w:tr>
            <w:tr w:rsidR="00B91D04" w14:paraId="24B9D422" w14:textId="77777777">
              <w:trPr>
                <w:trHeight w:val="360"/>
              </w:trPr>
              <w:tc>
                <w:tcPr>
                  <w:tcW w:w="180" w:type="dxa"/>
                  <w:tcBorders>
                    <w:left w:val="single" w:sz="15" w:space="0" w:color="000000"/>
                  </w:tcBorders>
                </w:tcPr>
                <w:p w14:paraId="760F138B" w14:textId="77777777" w:rsidR="00B91D04" w:rsidRDefault="00B91D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91D04" w14:paraId="7917929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B6DA9CB" w14:textId="77777777" w:rsidR="00B91D04" w:rsidRDefault="0017686C">
                        <w:pPr>
                          <w:spacing w:after="0" w:line="240" w:lineRule="auto"/>
                          <w:jc w:val="center"/>
                        </w:pPr>
                        <w:r>
                          <w:rPr>
                            <w:rFonts w:ascii="Arial" w:eastAsia="Arial" w:hAnsi="Arial"/>
                            <w:b/>
                            <w:color w:val="000000"/>
                            <w:sz w:val="16"/>
                          </w:rPr>
                          <w:t>Supervisor</w:t>
                        </w:r>
                      </w:p>
                    </w:tc>
                  </w:tr>
                </w:tbl>
                <w:p w14:paraId="1860378D" w14:textId="77777777" w:rsidR="00B91D04" w:rsidRDefault="00B91D04">
                  <w:pPr>
                    <w:spacing w:after="0" w:line="240" w:lineRule="auto"/>
                  </w:pPr>
                </w:p>
              </w:tc>
              <w:tc>
                <w:tcPr>
                  <w:tcW w:w="359" w:type="dxa"/>
                </w:tcPr>
                <w:p w14:paraId="3E3FDDC9" w14:textId="77777777" w:rsidR="00B91D04" w:rsidRDefault="00B91D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91D04" w14:paraId="43888AD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2C3F63" w14:textId="77777777" w:rsidR="00B91D04" w:rsidRDefault="0017686C">
                        <w:pPr>
                          <w:spacing w:after="0" w:line="240" w:lineRule="auto"/>
                          <w:jc w:val="center"/>
                        </w:pPr>
                        <w:r>
                          <w:rPr>
                            <w:rFonts w:ascii="Arial" w:eastAsia="Arial" w:hAnsi="Arial"/>
                            <w:b/>
                            <w:color w:val="000000"/>
                            <w:sz w:val="16"/>
                          </w:rPr>
                          <w:t>Date</w:t>
                        </w:r>
                      </w:p>
                    </w:tc>
                  </w:tr>
                </w:tbl>
                <w:p w14:paraId="68440837" w14:textId="77777777" w:rsidR="00B91D04" w:rsidRDefault="00B91D04">
                  <w:pPr>
                    <w:spacing w:after="0" w:line="240" w:lineRule="auto"/>
                  </w:pPr>
                </w:p>
              </w:tc>
              <w:tc>
                <w:tcPr>
                  <w:tcW w:w="180" w:type="dxa"/>
                  <w:tcBorders>
                    <w:right w:val="single" w:sz="15" w:space="0" w:color="000000"/>
                  </w:tcBorders>
                </w:tcPr>
                <w:p w14:paraId="14FC0E35" w14:textId="77777777" w:rsidR="00B91D04" w:rsidRDefault="00B91D04">
                  <w:pPr>
                    <w:pStyle w:val="EmptyCellLayoutStyle"/>
                    <w:spacing w:after="0" w:line="240" w:lineRule="auto"/>
                  </w:pPr>
                </w:p>
              </w:tc>
            </w:tr>
            <w:tr w:rsidR="00B91D04" w14:paraId="2D4FA8DF" w14:textId="77777777">
              <w:trPr>
                <w:trHeight w:val="214"/>
              </w:trPr>
              <w:tc>
                <w:tcPr>
                  <w:tcW w:w="180" w:type="dxa"/>
                  <w:tcBorders>
                    <w:left w:val="single" w:sz="15" w:space="0" w:color="000000"/>
                    <w:bottom w:val="single" w:sz="15" w:space="0" w:color="000000"/>
                  </w:tcBorders>
                </w:tcPr>
                <w:p w14:paraId="080BDDC5" w14:textId="77777777" w:rsidR="00B91D04" w:rsidRDefault="00B91D04">
                  <w:pPr>
                    <w:pStyle w:val="EmptyCellLayoutStyle"/>
                    <w:spacing w:after="0" w:line="240" w:lineRule="auto"/>
                  </w:pPr>
                </w:p>
              </w:tc>
              <w:tc>
                <w:tcPr>
                  <w:tcW w:w="5220" w:type="dxa"/>
                  <w:tcBorders>
                    <w:bottom w:val="single" w:sz="15" w:space="0" w:color="000000"/>
                  </w:tcBorders>
                </w:tcPr>
                <w:p w14:paraId="4A4771A2" w14:textId="77777777" w:rsidR="00B91D04" w:rsidRDefault="00B91D04">
                  <w:pPr>
                    <w:pStyle w:val="EmptyCellLayoutStyle"/>
                    <w:spacing w:after="0" w:line="240" w:lineRule="auto"/>
                  </w:pPr>
                </w:p>
              </w:tc>
              <w:tc>
                <w:tcPr>
                  <w:tcW w:w="359" w:type="dxa"/>
                  <w:tcBorders>
                    <w:bottom w:val="single" w:sz="15" w:space="0" w:color="000000"/>
                  </w:tcBorders>
                </w:tcPr>
                <w:p w14:paraId="31DF2DFE" w14:textId="77777777" w:rsidR="00B91D04" w:rsidRDefault="00B91D04">
                  <w:pPr>
                    <w:pStyle w:val="EmptyCellLayoutStyle"/>
                    <w:spacing w:after="0" w:line="240" w:lineRule="auto"/>
                  </w:pPr>
                </w:p>
              </w:tc>
              <w:tc>
                <w:tcPr>
                  <w:tcW w:w="5220" w:type="dxa"/>
                  <w:tcBorders>
                    <w:bottom w:val="single" w:sz="15" w:space="0" w:color="000000"/>
                  </w:tcBorders>
                </w:tcPr>
                <w:p w14:paraId="59F43074" w14:textId="77777777" w:rsidR="00B91D04" w:rsidRDefault="00B91D04">
                  <w:pPr>
                    <w:pStyle w:val="EmptyCellLayoutStyle"/>
                    <w:spacing w:after="0" w:line="240" w:lineRule="auto"/>
                  </w:pPr>
                </w:p>
              </w:tc>
              <w:tc>
                <w:tcPr>
                  <w:tcW w:w="180" w:type="dxa"/>
                  <w:tcBorders>
                    <w:bottom w:val="single" w:sz="15" w:space="0" w:color="000000"/>
                    <w:right w:val="single" w:sz="15" w:space="0" w:color="000000"/>
                  </w:tcBorders>
                </w:tcPr>
                <w:p w14:paraId="07F3C16A" w14:textId="77777777" w:rsidR="00B91D04" w:rsidRDefault="00B91D04">
                  <w:pPr>
                    <w:pStyle w:val="EmptyCellLayoutStyle"/>
                    <w:spacing w:after="0" w:line="240" w:lineRule="auto"/>
                  </w:pPr>
                </w:p>
              </w:tc>
            </w:tr>
          </w:tbl>
          <w:p w14:paraId="640E30AD" w14:textId="77777777" w:rsidR="00B91D04" w:rsidRDefault="00B91D04">
            <w:pPr>
              <w:spacing w:after="0" w:line="240" w:lineRule="auto"/>
            </w:pPr>
          </w:p>
        </w:tc>
        <w:tc>
          <w:tcPr>
            <w:tcW w:w="179" w:type="dxa"/>
          </w:tcPr>
          <w:p w14:paraId="4139858B" w14:textId="77777777" w:rsidR="00B91D04" w:rsidRDefault="00B91D04">
            <w:pPr>
              <w:pStyle w:val="EmptyCellLayoutStyle"/>
              <w:spacing w:after="0" w:line="240" w:lineRule="auto"/>
            </w:pPr>
          </w:p>
        </w:tc>
      </w:tr>
      <w:tr w:rsidR="00B91D04" w14:paraId="63FFB7BC" w14:textId="77777777">
        <w:trPr>
          <w:trHeight w:val="99"/>
        </w:trPr>
        <w:tc>
          <w:tcPr>
            <w:tcW w:w="179" w:type="dxa"/>
          </w:tcPr>
          <w:p w14:paraId="5D7903F1" w14:textId="77777777" w:rsidR="00B91D04" w:rsidRDefault="00B91D04">
            <w:pPr>
              <w:pStyle w:val="EmptyCellLayoutStyle"/>
              <w:spacing w:after="0" w:line="240" w:lineRule="auto"/>
            </w:pPr>
          </w:p>
        </w:tc>
        <w:tc>
          <w:tcPr>
            <w:tcW w:w="0" w:type="dxa"/>
          </w:tcPr>
          <w:p w14:paraId="06990D92" w14:textId="77777777" w:rsidR="00B91D04" w:rsidRDefault="00B91D04">
            <w:pPr>
              <w:pStyle w:val="EmptyCellLayoutStyle"/>
              <w:spacing w:after="0" w:line="240" w:lineRule="auto"/>
            </w:pPr>
          </w:p>
        </w:tc>
        <w:tc>
          <w:tcPr>
            <w:tcW w:w="0" w:type="dxa"/>
          </w:tcPr>
          <w:p w14:paraId="38AA456C" w14:textId="77777777" w:rsidR="00B91D04" w:rsidRDefault="00B91D04">
            <w:pPr>
              <w:pStyle w:val="EmptyCellLayoutStyle"/>
              <w:spacing w:after="0" w:line="240" w:lineRule="auto"/>
            </w:pPr>
          </w:p>
        </w:tc>
        <w:tc>
          <w:tcPr>
            <w:tcW w:w="0" w:type="dxa"/>
          </w:tcPr>
          <w:p w14:paraId="77362097" w14:textId="77777777" w:rsidR="00B91D04" w:rsidRDefault="00B91D04">
            <w:pPr>
              <w:pStyle w:val="EmptyCellLayoutStyle"/>
              <w:spacing w:after="0" w:line="240" w:lineRule="auto"/>
            </w:pPr>
          </w:p>
        </w:tc>
        <w:tc>
          <w:tcPr>
            <w:tcW w:w="0" w:type="dxa"/>
          </w:tcPr>
          <w:p w14:paraId="728D3152" w14:textId="77777777" w:rsidR="00B91D04" w:rsidRDefault="00B91D04">
            <w:pPr>
              <w:pStyle w:val="EmptyCellLayoutStyle"/>
              <w:spacing w:after="0" w:line="240" w:lineRule="auto"/>
            </w:pPr>
          </w:p>
        </w:tc>
        <w:tc>
          <w:tcPr>
            <w:tcW w:w="0" w:type="dxa"/>
          </w:tcPr>
          <w:p w14:paraId="2DAA095B" w14:textId="77777777" w:rsidR="00B91D04" w:rsidRDefault="00B91D04">
            <w:pPr>
              <w:pStyle w:val="EmptyCellLayoutStyle"/>
              <w:spacing w:after="0" w:line="240" w:lineRule="auto"/>
            </w:pPr>
          </w:p>
        </w:tc>
        <w:tc>
          <w:tcPr>
            <w:tcW w:w="0" w:type="dxa"/>
          </w:tcPr>
          <w:p w14:paraId="6F35B78E" w14:textId="77777777" w:rsidR="00B91D04" w:rsidRDefault="00B91D04">
            <w:pPr>
              <w:pStyle w:val="EmptyCellLayoutStyle"/>
              <w:spacing w:after="0" w:line="240" w:lineRule="auto"/>
            </w:pPr>
          </w:p>
        </w:tc>
        <w:tc>
          <w:tcPr>
            <w:tcW w:w="2505" w:type="dxa"/>
          </w:tcPr>
          <w:p w14:paraId="7ACFB812" w14:textId="77777777" w:rsidR="00B91D04" w:rsidRDefault="00B91D04">
            <w:pPr>
              <w:pStyle w:val="EmptyCellLayoutStyle"/>
              <w:spacing w:after="0" w:line="240" w:lineRule="auto"/>
            </w:pPr>
          </w:p>
        </w:tc>
        <w:tc>
          <w:tcPr>
            <w:tcW w:w="6120" w:type="dxa"/>
          </w:tcPr>
          <w:p w14:paraId="0DD5838D" w14:textId="77777777" w:rsidR="00B91D04" w:rsidRDefault="00B91D04">
            <w:pPr>
              <w:pStyle w:val="EmptyCellLayoutStyle"/>
              <w:spacing w:after="0" w:line="240" w:lineRule="auto"/>
            </w:pPr>
          </w:p>
        </w:tc>
        <w:tc>
          <w:tcPr>
            <w:tcW w:w="2534" w:type="dxa"/>
          </w:tcPr>
          <w:p w14:paraId="5324792F" w14:textId="77777777" w:rsidR="00B91D04" w:rsidRDefault="00B91D04">
            <w:pPr>
              <w:pStyle w:val="EmptyCellLayoutStyle"/>
              <w:spacing w:after="0" w:line="240" w:lineRule="auto"/>
            </w:pPr>
          </w:p>
        </w:tc>
        <w:tc>
          <w:tcPr>
            <w:tcW w:w="179" w:type="dxa"/>
          </w:tcPr>
          <w:p w14:paraId="3949EC6C" w14:textId="77777777" w:rsidR="00B91D04" w:rsidRDefault="00B91D04">
            <w:pPr>
              <w:pStyle w:val="EmptyCellLayoutStyle"/>
              <w:spacing w:after="0" w:line="240" w:lineRule="auto"/>
            </w:pPr>
          </w:p>
        </w:tc>
      </w:tr>
      <w:tr w:rsidR="00B91D04" w14:paraId="67792759" w14:textId="77777777">
        <w:trPr>
          <w:trHeight w:val="360"/>
        </w:trPr>
        <w:tc>
          <w:tcPr>
            <w:tcW w:w="179" w:type="dxa"/>
          </w:tcPr>
          <w:p w14:paraId="64389298" w14:textId="77777777" w:rsidR="00B91D04" w:rsidRDefault="00B91D04">
            <w:pPr>
              <w:pStyle w:val="EmptyCellLayoutStyle"/>
              <w:spacing w:after="0" w:line="240" w:lineRule="auto"/>
            </w:pPr>
          </w:p>
        </w:tc>
        <w:tc>
          <w:tcPr>
            <w:tcW w:w="0" w:type="dxa"/>
          </w:tcPr>
          <w:p w14:paraId="695CAF40" w14:textId="77777777" w:rsidR="00B91D04" w:rsidRDefault="00B91D04">
            <w:pPr>
              <w:pStyle w:val="EmptyCellLayoutStyle"/>
              <w:spacing w:after="0" w:line="240" w:lineRule="auto"/>
            </w:pPr>
          </w:p>
        </w:tc>
        <w:tc>
          <w:tcPr>
            <w:tcW w:w="0" w:type="dxa"/>
          </w:tcPr>
          <w:p w14:paraId="23BC28E2" w14:textId="77777777" w:rsidR="00B91D04" w:rsidRDefault="00B91D04">
            <w:pPr>
              <w:pStyle w:val="EmptyCellLayoutStyle"/>
              <w:spacing w:after="0" w:line="240" w:lineRule="auto"/>
            </w:pPr>
          </w:p>
        </w:tc>
        <w:tc>
          <w:tcPr>
            <w:tcW w:w="0" w:type="dxa"/>
          </w:tcPr>
          <w:p w14:paraId="04791888" w14:textId="77777777" w:rsidR="00B91D04" w:rsidRDefault="00B91D04">
            <w:pPr>
              <w:pStyle w:val="EmptyCellLayoutStyle"/>
              <w:spacing w:after="0" w:line="240" w:lineRule="auto"/>
            </w:pPr>
          </w:p>
        </w:tc>
        <w:tc>
          <w:tcPr>
            <w:tcW w:w="0" w:type="dxa"/>
          </w:tcPr>
          <w:p w14:paraId="34AED640" w14:textId="77777777" w:rsidR="00B91D04" w:rsidRDefault="00B91D04">
            <w:pPr>
              <w:pStyle w:val="EmptyCellLayoutStyle"/>
              <w:spacing w:after="0" w:line="240" w:lineRule="auto"/>
            </w:pPr>
          </w:p>
        </w:tc>
        <w:tc>
          <w:tcPr>
            <w:tcW w:w="0" w:type="dxa"/>
          </w:tcPr>
          <w:p w14:paraId="325E1B9C" w14:textId="77777777" w:rsidR="00B91D04" w:rsidRDefault="00B91D04">
            <w:pPr>
              <w:pStyle w:val="EmptyCellLayoutStyle"/>
              <w:spacing w:after="0" w:line="240" w:lineRule="auto"/>
            </w:pPr>
          </w:p>
        </w:tc>
        <w:tc>
          <w:tcPr>
            <w:tcW w:w="0" w:type="dxa"/>
          </w:tcPr>
          <w:p w14:paraId="5F55F8A7" w14:textId="77777777" w:rsidR="00B91D04" w:rsidRDefault="00B91D04">
            <w:pPr>
              <w:pStyle w:val="EmptyCellLayoutStyle"/>
              <w:spacing w:after="0" w:line="240" w:lineRule="auto"/>
            </w:pPr>
          </w:p>
        </w:tc>
        <w:tc>
          <w:tcPr>
            <w:tcW w:w="2505" w:type="dxa"/>
          </w:tcPr>
          <w:p w14:paraId="0030F55D" w14:textId="77777777" w:rsidR="00B91D04" w:rsidRDefault="00B91D04">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B91D04" w14:paraId="7F304589" w14:textId="77777777">
              <w:trPr>
                <w:trHeight w:val="282"/>
              </w:trPr>
              <w:tc>
                <w:tcPr>
                  <w:tcW w:w="6120" w:type="dxa"/>
                  <w:tcBorders>
                    <w:top w:val="nil"/>
                    <w:left w:val="nil"/>
                    <w:bottom w:val="nil"/>
                    <w:right w:val="nil"/>
                  </w:tcBorders>
                  <w:tcMar>
                    <w:top w:w="39" w:type="dxa"/>
                    <w:left w:w="39" w:type="dxa"/>
                    <w:bottom w:w="39" w:type="dxa"/>
                    <w:right w:w="39" w:type="dxa"/>
                  </w:tcMar>
                </w:tcPr>
                <w:p w14:paraId="7141AA54" w14:textId="77777777" w:rsidR="00B91D04" w:rsidRDefault="0017686C">
                  <w:pPr>
                    <w:spacing w:after="0" w:line="240" w:lineRule="auto"/>
                  </w:pPr>
                  <w:r>
                    <w:rPr>
                      <w:rFonts w:ascii="Arial" w:eastAsia="Arial" w:hAnsi="Arial"/>
                      <w:b/>
                      <w:color w:val="000000"/>
                      <w:u w:val="single"/>
                    </w:rPr>
                    <w:t>TO BE FILLED OUT BY APPOINTING AUTHORITY</w:t>
                  </w:r>
                </w:p>
              </w:tc>
            </w:tr>
          </w:tbl>
          <w:p w14:paraId="79E88C15" w14:textId="77777777" w:rsidR="00B91D04" w:rsidRDefault="00B91D04">
            <w:pPr>
              <w:spacing w:after="0" w:line="240" w:lineRule="auto"/>
            </w:pPr>
          </w:p>
        </w:tc>
        <w:tc>
          <w:tcPr>
            <w:tcW w:w="2534" w:type="dxa"/>
          </w:tcPr>
          <w:p w14:paraId="6952F072" w14:textId="77777777" w:rsidR="00B91D04" w:rsidRDefault="00B91D04">
            <w:pPr>
              <w:pStyle w:val="EmptyCellLayoutStyle"/>
              <w:spacing w:after="0" w:line="240" w:lineRule="auto"/>
            </w:pPr>
          </w:p>
        </w:tc>
        <w:tc>
          <w:tcPr>
            <w:tcW w:w="179" w:type="dxa"/>
          </w:tcPr>
          <w:p w14:paraId="2DDF3821" w14:textId="77777777" w:rsidR="00B91D04" w:rsidRDefault="00B91D04">
            <w:pPr>
              <w:pStyle w:val="EmptyCellLayoutStyle"/>
              <w:spacing w:after="0" w:line="240" w:lineRule="auto"/>
            </w:pPr>
          </w:p>
        </w:tc>
      </w:tr>
      <w:tr w:rsidR="00B91D04" w14:paraId="7C40BF60" w14:textId="77777777">
        <w:trPr>
          <w:trHeight w:val="174"/>
        </w:trPr>
        <w:tc>
          <w:tcPr>
            <w:tcW w:w="179" w:type="dxa"/>
          </w:tcPr>
          <w:p w14:paraId="2DE7679C" w14:textId="77777777" w:rsidR="00B91D04" w:rsidRDefault="00B91D04">
            <w:pPr>
              <w:pStyle w:val="EmptyCellLayoutStyle"/>
              <w:spacing w:after="0" w:line="240" w:lineRule="auto"/>
            </w:pPr>
          </w:p>
        </w:tc>
        <w:tc>
          <w:tcPr>
            <w:tcW w:w="0" w:type="dxa"/>
          </w:tcPr>
          <w:p w14:paraId="217EA331" w14:textId="77777777" w:rsidR="00B91D04" w:rsidRDefault="00B91D04">
            <w:pPr>
              <w:pStyle w:val="EmptyCellLayoutStyle"/>
              <w:spacing w:after="0" w:line="240" w:lineRule="auto"/>
            </w:pPr>
          </w:p>
        </w:tc>
        <w:tc>
          <w:tcPr>
            <w:tcW w:w="0" w:type="dxa"/>
          </w:tcPr>
          <w:p w14:paraId="12474846" w14:textId="77777777" w:rsidR="00B91D04" w:rsidRDefault="00B91D04">
            <w:pPr>
              <w:pStyle w:val="EmptyCellLayoutStyle"/>
              <w:spacing w:after="0" w:line="240" w:lineRule="auto"/>
            </w:pPr>
          </w:p>
        </w:tc>
        <w:tc>
          <w:tcPr>
            <w:tcW w:w="0" w:type="dxa"/>
          </w:tcPr>
          <w:p w14:paraId="53AC651E" w14:textId="77777777" w:rsidR="00B91D04" w:rsidRDefault="00B91D04">
            <w:pPr>
              <w:pStyle w:val="EmptyCellLayoutStyle"/>
              <w:spacing w:after="0" w:line="240" w:lineRule="auto"/>
            </w:pPr>
          </w:p>
        </w:tc>
        <w:tc>
          <w:tcPr>
            <w:tcW w:w="0" w:type="dxa"/>
          </w:tcPr>
          <w:p w14:paraId="17B018E0" w14:textId="77777777" w:rsidR="00B91D04" w:rsidRDefault="00B91D04">
            <w:pPr>
              <w:pStyle w:val="EmptyCellLayoutStyle"/>
              <w:spacing w:after="0" w:line="240" w:lineRule="auto"/>
            </w:pPr>
          </w:p>
        </w:tc>
        <w:tc>
          <w:tcPr>
            <w:tcW w:w="0" w:type="dxa"/>
          </w:tcPr>
          <w:p w14:paraId="59B70F35" w14:textId="77777777" w:rsidR="00B91D04" w:rsidRDefault="00B91D04">
            <w:pPr>
              <w:pStyle w:val="EmptyCellLayoutStyle"/>
              <w:spacing w:after="0" w:line="240" w:lineRule="auto"/>
            </w:pPr>
          </w:p>
        </w:tc>
        <w:tc>
          <w:tcPr>
            <w:tcW w:w="0" w:type="dxa"/>
          </w:tcPr>
          <w:p w14:paraId="5ECF492E" w14:textId="77777777" w:rsidR="00B91D04" w:rsidRDefault="00B91D04">
            <w:pPr>
              <w:pStyle w:val="EmptyCellLayoutStyle"/>
              <w:spacing w:after="0" w:line="240" w:lineRule="auto"/>
            </w:pPr>
          </w:p>
        </w:tc>
        <w:tc>
          <w:tcPr>
            <w:tcW w:w="2505" w:type="dxa"/>
          </w:tcPr>
          <w:p w14:paraId="51375D40" w14:textId="77777777" w:rsidR="00B91D04" w:rsidRDefault="00B91D04">
            <w:pPr>
              <w:pStyle w:val="EmptyCellLayoutStyle"/>
              <w:spacing w:after="0" w:line="240" w:lineRule="auto"/>
            </w:pPr>
          </w:p>
        </w:tc>
        <w:tc>
          <w:tcPr>
            <w:tcW w:w="6120" w:type="dxa"/>
          </w:tcPr>
          <w:p w14:paraId="54013D89" w14:textId="77777777" w:rsidR="00B91D04" w:rsidRDefault="00B91D04">
            <w:pPr>
              <w:pStyle w:val="EmptyCellLayoutStyle"/>
              <w:spacing w:after="0" w:line="240" w:lineRule="auto"/>
            </w:pPr>
          </w:p>
        </w:tc>
        <w:tc>
          <w:tcPr>
            <w:tcW w:w="2534" w:type="dxa"/>
          </w:tcPr>
          <w:p w14:paraId="4EA29014" w14:textId="77777777" w:rsidR="00B91D04" w:rsidRDefault="00B91D04">
            <w:pPr>
              <w:pStyle w:val="EmptyCellLayoutStyle"/>
              <w:spacing w:after="0" w:line="240" w:lineRule="auto"/>
            </w:pPr>
          </w:p>
        </w:tc>
        <w:tc>
          <w:tcPr>
            <w:tcW w:w="179" w:type="dxa"/>
          </w:tcPr>
          <w:p w14:paraId="4D7E2AE7" w14:textId="77777777" w:rsidR="00B91D04" w:rsidRDefault="00B91D04">
            <w:pPr>
              <w:pStyle w:val="EmptyCellLayoutStyle"/>
              <w:spacing w:after="0" w:line="240" w:lineRule="auto"/>
            </w:pPr>
          </w:p>
        </w:tc>
      </w:tr>
      <w:tr w:rsidR="0017686C" w14:paraId="2C9C1D06" w14:textId="77777777" w:rsidTr="0017686C">
        <w:tc>
          <w:tcPr>
            <w:tcW w:w="179" w:type="dxa"/>
          </w:tcPr>
          <w:p w14:paraId="5AFAAF73" w14:textId="77777777" w:rsidR="00B91D04" w:rsidRDefault="00B91D04">
            <w:pPr>
              <w:pStyle w:val="EmptyCellLayoutStyle"/>
              <w:spacing w:after="0" w:line="240" w:lineRule="auto"/>
            </w:pPr>
          </w:p>
        </w:tc>
        <w:tc>
          <w:tcPr>
            <w:tcW w:w="0" w:type="dxa"/>
          </w:tcPr>
          <w:p w14:paraId="5E29A611" w14:textId="77777777" w:rsidR="00B91D04" w:rsidRDefault="00B91D04">
            <w:pPr>
              <w:pStyle w:val="EmptyCellLayoutStyle"/>
              <w:spacing w:after="0" w:line="240" w:lineRule="auto"/>
            </w:pPr>
          </w:p>
        </w:tc>
        <w:tc>
          <w:tcPr>
            <w:tcW w:w="0" w:type="dxa"/>
          </w:tcPr>
          <w:p w14:paraId="7ED4CB77" w14:textId="77777777" w:rsidR="00B91D04" w:rsidRDefault="00B91D04">
            <w:pPr>
              <w:pStyle w:val="EmptyCellLayoutStyle"/>
              <w:spacing w:after="0" w:line="240" w:lineRule="auto"/>
            </w:pPr>
          </w:p>
        </w:tc>
        <w:tc>
          <w:tcPr>
            <w:tcW w:w="0" w:type="dxa"/>
          </w:tcPr>
          <w:p w14:paraId="448E86A5" w14:textId="77777777" w:rsidR="00B91D04" w:rsidRDefault="00B91D04">
            <w:pPr>
              <w:pStyle w:val="EmptyCellLayoutStyle"/>
              <w:spacing w:after="0" w:line="240" w:lineRule="auto"/>
            </w:pPr>
          </w:p>
        </w:tc>
        <w:tc>
          <w:tcPr>
            <w:tcW w:w="0" w:type="dxa"/>
          </w:tcPr>
          <w:p w14:paraId="2AD04FDE" w14:textId="77777777" w:rsidR="00B91D04" w:rsidRDefault="00B91D04">
            <w:pPr>
              <w:pStyle w:val="EmptyCellLayoutStyle"/>
              <w:spacing w:after="0" w:line="240" w:lineRule="auto"/>
            </w:pPr>
          </w:p>
        </w:tc>
        <w:tc>
          <w:tcPr>
            <w:tcW w:w="0" w:type="dxa"/>
          </w:tcPr>
          <w:p w14:paraId="1494CF05" w14:textId="77777777" w:rsidR="00B91D04" w:rsidRDefault="00B91D04">
            <w:pPr>
              <w:pStyle w:val="EmptyCellLayoutStyle"/>
              <w:spacing w:after="0" w:line="240" w:lineRule="auto"/>
            </w:pPr>
          </w:p>
        </w:tc>
        <w:tc>
          <w:tcPr>
            <w:tcW w:w="0" w:type="dxa"/>
          </w:tcPr>
          <w:p w14:paraId="2BD69E5A" w14:textId="77777777" w:rsidR="00B91D04" w:rsidRDefault="00B91D0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B91D04" w14:paraId="7FC111D0" w14:textId="77777777">
              <w:trPr>
                <w:trHeight w:val="180"/>
              </w:trPr>
              <w:tc>
                <w:tcPr>
                  <w:tcW w:w="180" w:type="dxa"/>
                  <w:tcBorders>
                    <w:top w:val="single" w:sz="15" w:space="0" w:color="000000"/>
                    <w:left w:val="single" w:sz="15" w:space="0" w:color="000000"/>
                  </w:tcBorders>
                </w:tcPr>
                <w:p w14:paraId="6385AAA0" w14:textId="77777777" w:rsidR="00B91D04" w:rsidRDefault="00B91D04">
                  <w:pPr>
                    <w:pStyle w:val="EmptyCellLayoutStyle"/>
                    <w:spacing w:after="0" w:line="240" w:lineRule="auto"/>
                  </w:pPr>
                </w:p>
              </w:tc>
              <w:tc>
                <w:tcPr>
                  <w:tcW w:w="10800" w:type="dxa"/>
                  <w:tcBorders>
                    <w:top w:val="single" w:sz="15" w:space="0" w:color="000000"/>
                  </w:tcBorders>
                </w:tcPr>
                <w:p w14:paraId="19EFA45A" w14:textId="77777777" w:rsidR="00B91D04" w:rsidRDefault="00B91D04">
                  <w:pPr>
                    <w:pStyle w:val="EmptyCellLayoutStyle"/>
                    <w:spacing w:after="0" w:line="240" w:lineRule="auto"/>
                  </w:pPr>
                </w:p>
              </w:tc>
              <w:tc>
                <w:tcPr>
                  <w:tcW w:w="180" w:type="dxa"/>
                  <w:tcBorders>
                    <w:top w:val="single" w:sz="15" w:space="0" w:color="000000"/>
                    <w:right w:val="single" w:sz="15" w:space="0" w:color="000000"/>
                  </w:tcBorders>
                </w:tcPr>
                <w:p w14:paraId="1980DD93" w14:textId="77777777" w:rsidR="00B91D04" w:rsidRDefault="00B91D04">
                  <w:pPr>
                    <w:pStyle w:val="EmptyCellLayoutStyle"/>
                    <w:spacing w:after="0" w:line="240" w:lineRule="auto"/>
                  </w:pPr>
                </w:p>
              </w:tc>
            </w:tr>
            <w:tr w:rsidR="00B91D04" w14:paraId="35CBD5F3" w14:textId="77777777">
              <w:trPr>
                <w:trHeight w:val="270"/>
              </w:trPr>
              <w:tc>
                <w:tcPr>
                  <w:tcW w:w="180" w:type="dxa"/>
                  <w:tcBorders>
                    <w:left w:val="single" w:sz="15" w:space="0" w:color="000000"/>
                  </w:tcBorders>
                </w:tcPr>
                <w:p w14:paraId="2CD5485B" w14:textId="77777777" w:rsidR="00B91D04" w:rsidRDefault="00B91D0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91D04" w14:paraId="43DF5CB6" w14:textId="77777777">
                    <w:trPr>
                      <w:trHeight w:val="192"/>
                    </w:trPr>
                    <w:tc>
                      <w:tcPr>
                        <w:tcW w:w="10800" w:type="dxa"/>
                        <w:tcBorders>
                          <w:top w:val="nil"/>
                          <w:left w:val="nil"/>
                          <w:bottom w:val="nil"/>
                          <w:right w:val="nil"/>
                        </w:tcBorders>
                        <w:tcMar>
                          <w:top w:w="39" w:type="dxa"/>
                          <w:left w:w="39" w:type="dxa"/>
                          <w:bottom w:w="39" w:type="dxa"/>
                          <w:right w:w="39" w:type="dxa"/>
                        </w:tcMar>
                      </w:tcPr>
                      <w:p w14:paraId="0D45A533" w14:textId="77777777" w:rsidR="00B91D04" w:rsidRDefault="0017686C">
                        <w:pPr>
                          <w:spacing w:after="0" w:line="240" w:lineRule="auto"/>
                        </w:pPr>
                        <w:r>
                          <w:rPr>
                            <w:rFonts w:ascii="Arial" w:eastAsia="Arial" w:hAnsi="Arial"/>
                            <w:b/>
                            <w:color w:val="000000"/>
                            <w:sz w:val="16"/>
                          </w:rPr>
                          <w:t>Indicate any exceptions or additions to the statements of employee or supervisors.</w:t>
                        </w:r>
                      </w:p>
                    </w:tc>
                  </w:tr>
                </w:tbl>
                <w:p w14:paraId="6AF47B05" w14:textId="77777777" w:rsidR="00B91D04" w:rsidRDefault="00B91D04">
                  <w:pPr>
                    <w:spacing w:after="0" w:line="240" w:lineRule="auto"/>
                  </w:pPr>
                </w:p>
              </w:tc>
              <w:tc>
                <w:tcPr>
                  <w:tcW w:w="180" w:type="dxa"/>
                  <w:tcBorders>
                    <w:right w:val="single" w:sz="15" w:space="0" w:color="000000"/>
                  </w:tcBorders>
                </w:tcPr>
                <w:p w14:paraId="402064E7" w14:textId="77777777" w:rsidR="00B91D04" w:rsidRDefault="00B91D04">
                  <w:pPr>
                    <w:pStyle w:val="EmptyCellLayoutStyle"/>
                    <w:spacing w:after="0" w:line="240" w:lineRule="auto"/>
                  </w:pPr>
                </w:p>
              </w:tc>
            </w:tr>
            <w:tr w:rsidR="00B91D04" w14:paraId="19632044" w14:textId="77777777">
              <w:trPr>
                <w:trHeight w:val="89"/>
              </w:trPr>
              <w:tc>
                <w:tcPr>
                  <w:tcW w:w="180" w:type="dxa"/>
                  <w:tcBorders>
                    <w:left w:val="single" w:sz="15" w:space="0" w:color="000000"/>
                  </w:tcBorders>
                </w:tcPr>
                <w:p w14:paraId="67DB918F" w14:textId="77777777" w:rsidR="00B91D04" w:rsidRDefault="00B91D04">
                  <w:pPr>
                    <w:pStyle w:val="EmptyCellLayoutStyle"/>
                    <w:spacing w:after="0" w:line="240" w:lineRule="auto"/>
                  </w:pPr>
                </w:p>
              </w:tc>
              <w:tc>
                <w:tcPr>
                  <w:tcW w:w="10800" w:type="dxa"/>
                </w:tcPr>
                <w:p w14:paraId="6D6C0352" w14:textId="77777777" w:rsidR="00B91D04" w:rsidRDefault="00B91D04">
                  <w:pPr>
                    <w:pStyle w:val="EmptyCellLayoutStyle"/>
                    <w:spacing w:after="0" w:line="240" w:lineRule="auto"/>
                  </w:pPr>
                </w:p>
              </w:tc>
              <w:tc>
                <w:tcPr>
                  <w:tcW w:w="180" w:type="dxa"/>
                  <w:tcBorders>
                    <w:right w:val="single" w:sz="15" w:space="0" w:color="000000"/>
                  </w:tcBorders>
                </w:tcPr>
                <w:p w14:paraId="63C861F7" w14:textId="77777777" w:rsidR="00B91D04" w:rsidRDefault="00B91D04">
                  <w:pPr>
                    <w:pStyle w:val="EmptyCellLayoutStyle"/>
                    <w:spacing w:after="0" w:line="240" w:lineRule="auto"/>
                  </w:pPr>
                </w:p>
              </w:tc>
            </w:tr>
            <w:tr w:rsidR="00B91D04" w14:paraId="5C1D2C30" w14:textId="77777777">
              <w:trPr>
                <w:trHeight w:val="290"/>
              </w:trPr>
              <w:tc>
                <w:tcPr>
                  <w:tcW w:w="180" w:type="dxa"/>
                  <w:tcBorders>
                    <w:left w:val="single" w:sz="15" w:space="0" w:color="000000"/>
                  </w:tcBorders>
                </w:tcPr>
                <w:p w14:paraId="0AD99AE3" w14:textId="77777777" w:rsidR="00B91D04" w:rsidRDefault="00B91D0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91D04" w14:paraId="7ADC9FDC" w14:textId="77777777">
                    <w:trPr>
                      <w:trHeight w:val="212"/>
                    </w:trPr>
                    <w:tc>
                      <w:tcPr>
                        <w:tcW w:w="10800" w:type="dxa"/>
                        <w:tcBorders>
                          <w:top w:val="nil"/>
                          <w:left w:val="nil"/>
                          <w:bottom w:val="nil"/>
                          <w:right w:val="nil"/>
                        </w:tcBorders>
                        <w:tcMar>
                          <w:top w:w="39" w:type="dxa"/>
                          <w:left w:w="39" w:type="dxa"/>
                          <w:bottom w:w="39" w:type="dxa"/>
                          <w:right w:w="39" w:type="dxa"/>
                        </w:tcMar>
                      </w:tcPr>
                      <w:p w14:paraId="5917A332" w14:textId="77777777" w:rsidR="00B91D04" w:rsidRDefault="0017686C">
                        <w:pPr>
                          <w:spacing w:after="0" w:line="240" w:lineRule="auto"/>
                        </w:pPr>
                        <w:r>
                          <w:rPr>
                            <w:rFonts w:ascii="Arial" w:eastAsia="Arial" w:hAnsi="Arial"/>
                            <w:color w:val="000000"/>
                          </w:rPr>
                          <w:t xml:space="preserve">No exceptions or additions to the statements </w:t>
                        </w:r>
                        <w:proofErr w:type="gramStart"/>
                        <w:r>
                          <w:rPr>
                            <w:rFonts w:ascii="Arial" w:eastAsia="Arial" w:hAnsi="Arial"/>
                            <w:color w:val="000000"/>
                          </w:rPr>
                          <w:t>at this time</w:t>
                        </w:r>
                        <w:proofErr w:type="gramEnd"/>
                        <w:r>
                          <w:rPr>
                            <w:rFonts w:ascii="Arial" w:eastAsia="Arial" w:hAnsi="Arial"/>
                            <w:color w:val="000000"/>
                          </w:rPr>
                          <w:t>.</w:t>
                        </w:r>
                      </w:p>
                    </w:tc>
                  </w:tr>
                </w:tbl>
                <w:p w14:paraId="7CEDADEF" w14:textId="77777777" w:rsidR="00B91D04" w:rsidRDefault="00B91D04">
                  <w:pPr>
                    <w:spacing w:after="0" w:line="240" w:lineRule="auto"/>
                  </w:pPr>
                </w:p>
              </w:tc>
              <w:tc>
                <w:tcPr>
                  <w:tcW w:w="180" w:type="dxa"/>
                  <w:tcBorders>
                    <w:right w:val="single" w:sz="15" w:space="0" w:color="000000"/>
                  </w:tcBorders>
                </w:tcPr>
                <w:p w14:paraId="4536A322" w14:textId="77777777" w:rsidR="00B91D04" w:rsidRDefault="00B91D04">
                  <w:pPr>
                    <w:pStyle w:val="EmptyCellLayoutStyle"/>
                    <w:spacing w:after="0" w:line="240" w:lineRule="auto"/>
                  </w:pPr>
                </w:p>
              </w:tc>
            </w:tr>
            <w:tr w:rsidR="00B91D04" w14:paraId="6F774D75" w14:textId="77777777">
              <w:trPr>
                <w:trHeight w:val="69"/>
              </w:trPr>
              <w:tc>
                <w:tcPr>
                  <w:tcW w:w="180" w:type="dxa"/>
                  <w:tcBorders>
                    <w:left w:val="single" w:sz="15" w:space="0" w:color="000000"/>
                    <w:bottom w:val="single" w:sz="15" w:space="0" w:color="000000"/>
                  </w:tcBorders>
                </w:tcPr>
                <w:p w14:paraId="6635094C" w14:textId="77777777" w:rsidR="00B91D04" w:rsidRDefault="00B91D04">
                  <w:pPr>
                    <w:pStyle w:val="EmptyCellLayoutStyle"/>
                    <w:spacing w:after="0" w:line="240" w:lineRule="auto"/>
                  </w:pPr>
                </w:p>
              </w:tc>
              <w:tc>
                <w:tcPr>
                  <w:tcW w:w="10800" w:type="dxa"/>
                  <w:tcBorders>
                    <w:bottom w:val="single" w:sz="15" w:space="0" w:color="000000"/>
                  </w:tcBorders>
                </w:tcPr>
                <w:p w14:paraId="1BB29CFA" w14:textId="77777777" w:rsidR="00B91D04" w:rsidRDefault="00B91D04">
                  <w:pPr>
                    <w:pStyle w:val="EmptyCellLayoutStyle"/>
                    <w:spacing w:after="0" w:line="240" w:lineRule="auto"/>
                  </w:pPr>
                </w:p>
              </w:tc>
              <w:tc>
                <w:tcPr>
                  <w:tcW w:w="180" w:type="dxa"/>
                  <w:tcBorders>
                    <w:bottom w:val="single" w:sz="15" w:space="0" w:color="000000"/>
                    <w:right w:val="single" w:sz="15" w:space="0" w:color="000000"/>
                  </w:tcBorders>
                </w:tcPr>
                <w:p w14:paraId="2E3CD9AB" w14:textId="77777777" w:rsidR="00B91D04" w:rsidRDefault="00B91D04">
                  <w:pPr>
                    <w:pStyle w:val="EmptyCellLayoutStyle"/>
                    <w:spacing w:after="0" w:line="240" w:lineRule="auto"/>
                  </w:pPr>
                </w:p>
              </w:tc>
            </w:tr>
          </w:tbl>
          <w:p w14:paraId="4EE387A0" w14:textId="77777777" w:rsidR="00B91D04" w:rsidRDefault="00B91D04">
            <w:pPr>
              <w:spacing w:after="0" w:line="240" w:lineRule="auto"/>
            </w:pPr>
          </w:p>
        </w:tc>
        <w:tc>
          <w:tcPr>
            <w:tcW w:w="179" w:type="dxa"/>
          </w:tcPr>
          <w:p w14:paraId="633CBFEF" w14:textId="77777777" w:rsidR="00B91D04" w:rsidRDefault="00B91D04">
            <w:pPr>
              <w:pStyle w:val="EmptyCellLayoutStyle"/>
              <w:spacing w:after="0" w:line="240" w:lineRule="auto"/>
            </w:pPr>
          </w:p>
        </w:tc>
      </w:tr>
      <w:tr w:rsidR="00B91D04" w14:paraId="274F0A0C" w14:textId="77777777">
        <w:trPr>
          <w:trHeight w:val="114"/>
        </w:trPr>
        <w:tc>
          <w:tcPr>
            <w:tcW w:w="179" w:type="dxa"/>
          </w:tcPr>
          <w:p w14:paraId="7C1249EA" w14:textId="77777777" w:rsidR="00B91D04" w:rsidRDefault="00B91D04">
            <w:pPr>
              <w:pStyle w:val="EmptyCellLayoutStyle"/>
              <w:spacing w:after="0" w:line="240" w:lineRule="auto"/>
            </w:pPr>
          </w:p>
        </w:tc>
        <w:tc>
          <w:tcPr>
            <w:tcW w:w="0" w:type="dxa"/>
          </w:tcPr>
          <w:p w14:paraId="64AA94EF" w14:textId="77777777" w:rsidR="00B91D04" w:rsidRDefault="00B91D04">
            <w:pPr>
              <w:pStyle w:val="EmptyCellLayoutStyle"/>
              <w:spacing w:after="0" w:line="240" w:lineRule="auto"/>
            </w:pPr>
          </w:p>
        </w:tc>
        <w:tc>
          <w:tcPr>
            <w:tcW w:w="0" w:type="dxa"/>
          </w:tcPr>
          <w:p w14:paraId="7F2089A2" w14:textId="77777777" w:rsidR="00B91D04" w:rsidRDefault="00B91D04">
            <w:pPr>
              <w:pStyle w:val="EmptyCellLayoutStyle"/>
              <w:spacing w:after="0" w:line="240" w:lineRule="auto"/>
            </w:pPr>
          </w:p>
        </w:tc>
        <w:tc>
          <w:tcPr>
            <w:tcW w:w="0" w:type="dxa"/>
          </w:tcPr>
          <w:p w14:paraId="1E4D12E0" w14:textId="77777777" w:rsidR="00B91D04" w:rsidRDefault="00B91D04">
            <w:pPr>
              <w:pStyle w:val="EmptyCellLayoutStyle"/>
              <w:spacing w:after="0" w:line="240" w:lineRule="auto"/>
            </w:pPr>
          </w:p>
        </w:tc>
        <w:tc>
          <w:tcPr>
            <w:tcW w:w="0" w:type="dxa"/>
          </w:tcPr>
          <w:p w14:paraId="0DD9DB24" w14:textId="77777777" w:rsidR="00B91D04" w:rsidRDefault="00B91D04">
            <w:pPr>
              <w:pStyle w:val="EmptyCellLayoutStyle"/>
              <w:spacing w:after="0" w:line="240" w:lineRule="auto"/>
            </w:pPr>
          </w:p>
        </w:tc>
        <w:tc>
          <w:tcPr>
            <w:tcW w:w="0" w:type="dxa"/>
          </w:tcPr>
          <w:p w14:paraId="79B8BDA8" w14:textId="77777777" w:rsidR="00B91D04" w:rsidRDefault="00B91D04">
            <w:pPr>
              <w:pStyle w:val="EmptyCellLayoutStyle"/>
              <w:spacing w:after="0" w:line="240" w:lineRule="auto"/>
            </w:pPr>
          </w:p>
        </w:tc>
        <w:tc>
          <w:tcPr>
            <w:tcW w:w="0" w:type="dxa"/>
          </w:tcPr>
          <w:p w14:paraId="3F50BE1B" w14:textId="77777777" w:rsidR="00B91D04" w:rsidRDefault="00B91D04">
            <w:pPr>
              <w:pStyle w:val="EmptyCellLayoutStyle"/>
              <w:spacing w:after="0" w:line="240" w:lineRule="auto"/>
            </w:pPr>
          </w:p>
        </w:tc>
        <w:tc>
          <w:tcPr>
            <w:tcW w:w="2505" w:type="dxa"/>
          </w:tcPr>
          <w:p w14:paraId="1799F730" w14:textId="77777777" w:rsidR="00B91D04" w:rsidRDefault="00B91D04">
            <w:pPr>
              <w:pStyle w:val="EmptyCellLayoutStyle"/>
              <w:spacing w:after="0" w:line="240" w:lineRule="auto"/>
            </w:pPr>
          </w:p>
        </w:tc>
        <w:tc>
          <w:tcPr>
            <w:tcW w:w="6120" w:type="dxa"/>
          </w:tcPr>
          <w:p w14:paraId="08ACBD10" w14:textId="77777777" w:rsidR="00B91D04" w:rsidRDefault="00B91D04">
            <w:pPr>
              <w:pStyle w:val="EmptyCellLayoutStyle"/>
              <w:spacing w:after="0" w:line="240" w:lineRule="auto"/>
            </w:pPr>
          </w:p>
        </w:tc>
        <w:tc>
          <w:tcPr>
            <w:tcW w:w="2534" w:type="dxa"/>
          </w:tcPr>
          <w:p w14:paraId="65DDD35F" w14:textId="77777777" w:rsidR="00B91D04" w:rsidRDefault="00B91D04">
            <w:pPr>
              <w:pStyle w:val="EmptyCellLayoutStyle"/>
              <w:spacing w:after="0" w:line="240" w:lineRule="auto"/>
            </w:pPr>
          </w:p>
        </w:tc>
        <w:tc>
          <w:tcPr>
            <w:tcW w:w="179" w:type="dxa"/>
          </w:tcPr>
          <w:p w14:paraId="0A02C512" w14:textId="77777777" w:rsidR="00B91D04" w:rsidRDefault="00B91D04">
            <w:pPr>
              <w:pStyle w:val="EmptyCellLayoutStyle"/>
              <w:spacing w:after="0" w:line="240" w:lineRule="auto"/>
            </w:pPr>
          </w:p>
        </w:tc>
      </w:tr>
      <w:tr w:rsidR="0017686C" w14:paraId="1309E17D" w14:textId="77777777" w:rsidTr="0017686C">
        <w:tc>
          <w:tcPr>
            <w:tcW w:w="179" w:type="dxa"/>
          </w:tcPr>
          <w:p w14:paraId="1E414547" w14:textId="77777777" w:rsidR="00B91D04" w:rsidRDefault="00B91D04">
            <w:pPr>
              <w:pStyle w:val="EmptyCellLayoutStyle"/>
              <w:spacing w:after="0" w:line="240" w:lineRule="auto"/>
            </w:pPr>
          </w:p>
        </w:tc>
        <w:tc>
          <w:tcPr>
            <w:tcW w:w="0" w:type="dxa"/>
          </w:tcPr>
          <w:p w14:paraId="490B833E" w14:textId="77777777" w:rsidR="00B91D04" w:rsidRDefault="00B91D04">
            <w:pPr>
              <w:pStyle w:val="EmptyCellLayoutStyle"/>
              <w:spacing w:after="0" w:line="240" w:lineRule="auto"/>
            </w:pPr>
          </w:p>
        </w:tc>
        <w:tc>
          <w:tcPr>
            <w:tcW w:w="0" w:type="dxa"/>
          </w:tcPr>
          <w:p w14:paraId="59B6C22E" w14:textId="77777777" w:rsidR="00B91D04" w:rsidRDefault="00B91D04">
            <w:pPr>
              <w:pStyle w:val="EmptyCellLayoutStyle"/>
              <w:spacing w:after="0" w:line="240" w:lineRule="auto"/>
            </w:pPr>
          </w:p>
        </w:tc>
        <w:tc>
          <w:tcPr>
            <w:tcW w:w="0" w:type="dxa"/>
          </w:tcPr>
          <w:p w14:paraId="534444B0" w14:textId="77777777" w:rsidR="00B91D04" w:rsidRDefault="00B91D04">
            <w:pPr>
              <w:pStyle w:val="EmptyCellLayoutStyle"/>
              <w:spacing w:after="0" w:line="240" w:lineRule="auto"/>
            </w:pPr>
          </w:p>
        </w:tc>
        <w:tc>
          <w:tcPr>
            <w:tcW w:w="0" w:type="dxa"/>
          </w:tcPr>
          <w:p w14:paraId="7D0BF5F1" w14:textId="77777777" w:rsidR="00B91D04" w:rsidRDefault="00B91D04">
            <w:pPr>
              <w:pStyle w:val="EmptyCellLayoutStyle"/>
              <w:spacing w:after="0" w:line="240" w:lineRule="auto"/>
            </w:pPr>
          </w:p>
        </w:tc>
        <w:tc>
          <w:tcPr>
            <w:tcW w:w="0" w:type="dxa"/>
          </w:tcPr>
          <w:p w14:paraId="4EE70EDE" w14:textId="77777777" w:rsidR="00B91D04" w:rsidRDefault="00B91D04">
            <w:pPr>
              <w:pStyle w:val="EmptyCellLayoutStyle"/>
              <w:spacing w:after="0" w:line="240" w:lineRule="auto"/>
            </w:pPr>
          </w:p>
        </w:tc>
        <w:tc>
          <w:tcPr>
            <w:tcW w:w="0" w:type="dxa"/>
          </w:tcPr>
          <w:p w14:paraId="11323F48" w14:textId="77777777" w:rsidR="00B91D04" w:rsidRDefault="00B91D0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B91D04" w14:paraId="40FCCEB2" w14:textId="77777777">
              <w:trPr>
                <w:trHeight w:val="180"/>
              </w:trPr>
              <w:tc>
                <w:tcPr>
                  <w:tcW w:w="180" w:type="dxa"/>
                  <w:tcBorders>
                    <w:top w:val="single" w:sz="15" w:space="0" w:color="000000"/>
                    <w:left w:val="single" w:sz="15" w:space="0" w:color="000000"/>
                  </w:tcBorders>
                </w:tcPr>
                <w:p w14:paraId="4FB25E75" w14:textId="77777777" w:rsidR="00B91D04" w:rsidRDefault="00B91D04">
                  <w:pPr>
                    <w:pStyle w:val="EmptyCellLayoutStyle"/>
                    <w:spacing w:after="0" w:line="240" w:lineRule="auto"/>
                  </w:pPr>
                </w:p>
              </w:tc>
              <w:tc>
                <w:tcPr>
                  <w:tcW w:w="5220" w:type="dxa"/>
                  <w:tcBorders>
                    <w:top w:val="single" w:sz="15" w:space="0" w:color="000000"/>
                  </w:tcBorders>
                </w:tcPr>
                <w:p w14:paraId="08DE9C47" w14:textId="77777777" w:rsidR="00B91D04" w:rsidRDefault="00B91D04">
                  <w:pPr>
                    <w:pStyle w:val="EmptyCellLayoutStyle"/>
                    <w:spacing w:after="0" w:line="240" w:lineRule="auto"/>
                  </w:pPr>
                </w:p>
              </w:tc>
              <w:tc>
                <w:tcPr>
                  <w:tcW w:w="359" w:type="dxa"/>
                  <w:tcBorders>
                    <w:top w:val="single" w:sz="15" w:space="0" w:color="000000"/>
                  </w:tcBorders>
                </w:tcPr>
                <w:p w14:paraId="5F1E073D" w14:textId="77777777" w:rsidR="00B91D04" w:rsidRDefault="00B91D04">
                  <w:pPr>
                    <w:pStyle w:val="EmptyCellLayoutStyle"/>
                    <w:spacing w:after="0" w:line="240" w:lineRule="auto"/>
                  </w:pPr>
                </w:p>
              </w:tc>
              <w:tc>
                <w:tcPr>
                  <w:tcW w:w="5220" w:type="dxa"/>
                  <w:tcBorders>
                    <w:top w:val="single" w:sz="15" w:space="0" w:color="000000"/>
                  </w:tcBorders>
                </w:tcPr>
                <w:p w14:paraId="1E0898E3" w14:textId="77777777" w:rsidR="00B91D04" w:rsidRDefault="00B91D04">
                  <w:pPr>
                    <w:pStyle w:val="EmptyCellLayoutStyle"/>
                    <w:spacing w:after="0" w:line="240" w:lineRule="auto"/>
                  </w:pPr>
                </w:p>
              </w:tc>
              <w:tc>
                <w:tcPr>
                  <w:tcW w:w="180" w:type="dxa"/>
                  <w:tcBorders>
                    <w:top w:val="single" w:sz="15" w:space="0" w:color="000000"/>
                    <w:right w:val="single" w:sz="15" w:space="0" w:color="000000"/>
                  </w:tcBorders>
                </w:tcPr>
                <w:p w14:paraId="4ADDFB41" w14:textId="77777777" w:rsidR="00B91D04" w:rsidRDefault="00B91D04">
                  <w:pPr>
                    <w:pStyle w:val="EmptyCellLayoutStyle"/>
                    <w:spacing w:after="0" w:line="240" w:lineRule="auto"/>
                  </w:pPr>
                </w:p>
              </w:tc>
            </w:tr>
            <w:tr w:rsidR="0017686C" w14:paraId="55252D92" w14:textId="77777777" w:rsidTr="0017686C">
              <w:trPr>
                <w:trHeight w:val="359"/>
              </w:trPr>
              <w:tc>
                <w:tcPr>
                  <w:tcW w:w="180" w:type="dxa"/>
                  <w:tcBorders>
                    <w:left w:val="single" w:sz="15" w:space="0" w:color="000000"/>
                  </w:tcBorders>
                </w:tcPr>
                <w:p w14:paraId="3D925396" w14:textId="77777777" w:rsidR="00B91D04" w:rsidRDefault="00B91D0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B91D04" w14:paraId="028E322D" w14:textId="77777777">
                    <w:trPr>
                      <w:trHeight w:val="282"/>
                    </w:trPr>
                    <w:tc>
                      <w:tcPr>
                        <w:tcW w:w="10800" w:type="dxa"/>
                        <w:tcBorders>
                          <w:top w:val="nil"/>
                          <w:left w:val="nil"/>
                          <w:bottom w:val="nil"/>
                          <w:right w:val="nil"/>
                        </w:tcBorders>
                        <w:tcMar>
                          <w:top w:w="39" w:type="dxa"/>
                          <w:left w:w="39" w:type="dxa"/>
                          <w:bottom w:w="39" w:type="dxa"/>
                          <w:right w:w="39" w:type="dxa"/>
                        </w:tcMar>
                      </w:tcPr>
                      <w:p w14:paraId="319D81ED" w14:textId="77777777" w:rsidR="00B91D04" w:rsidRDefault="0017686C">
                        <w:pPr>
                          <w:spacing w:after="0" w:line="240" w:lineRule="auto"/>
                        </w:pPr>
                        <w:r>
                          <w:rPr>
                            <w:rFonts w:ascii="Arial" w:eastAsia="Arial" w:hAnsi="Arial"/>
                            <w:b/>
                            <w:i/>
                            <w:color w:val="000000"/>
                          </w:rPr>
                          <w:t>I certify that the entries on these pages are accurate and complete.</w:t>
                        </w:r>
                      </w:p>
                    </w:tc>
                  </w:tr>
                </w:tbl>
                <w:p w14:paraId="242789FE" w14:textId="77777777" w:rsidR="00B91D04" w:rsidRDefault="00B91D04">
                  <w:pPr>
                    <w:spacing w:after="0" w:line="240" w:lineRule="auto"/>
                  </w:pPr>
                </w:p>
              </w:tc>
              <w:tc>
                <w:tcPr>
                  <w:tcW w:w="180" w:type="dxa"/>
                  <w:tcBorders>
                    <w:right w:val="single" w:sz="15" w:space="0" w:color="000000"/>
                  </w:tcBorders>
                </w:tcPr>
                <w:p w14:paraId="421906C3" w14:textId="77777777" w:rsidR="00B91D04" w:rsidRDefault="00B91D04">
                  <w:pPr>
                    <w:pStyle w:val="EmptyCellLayoutStyle"/>
                    <w:spacing w:after="0" w:line="240" w:lineRule="auto"/>
                  </w:pPr>
                </w:p>
              </w:tc>
            </w:tr>
            <w:tr w:rsidR="00B91D04" w14:paraId="6B761E10" w14:textId="77777777">
              <w:trPr>
                <w:trHeight w:val="180"/>
              </w:trPr>
              <w:tc>
                <w:tcPr>
                  <w:tcW w:w="180" w:type="dxa"/>
                  <w:tcBorders>
                    <w:left w:val="single" w:sz="15" w:space="0" w:color="000000"/>
                  </w:tcBorders>
                </w:tcPr>
                <w:p w14:paraId="0E5225DD" w14:textId="77777777" w:rsidR="00B91D04" w:rsidRDefault="00B91D04">
                  <w:pPr>
                    <w:pStyle w:val="EmptyCellLayoutStyle"/>
                    <w:spacing w:after="0" w:line="240" w:lineRule="auto"/>
                  </w:pPr>
                </w:p>
              </w:tc>
              <w:tc>
                <w:tcPr>
                  <w:tcW w:w="5220" w:type="dxa"/>
                </w:tcPr>
                <w:p w14:paraId="00835160" w14:textId="77777777" w:rsidR="00B91D04" w:rsidRDefault="00B91D04">
                  <w:pPr>
                    <w:pStyle w:val="EmptyCellLayoutStyle"/>
                    <w:spacing w:after="0" w:line="240" w:lineRule="auto"/>
                  </w:pPr>
                </w:p>
              </w:tc>
              <w:tc>
                <w:tcPr>
                  <w:tcW w:w="359" w:type="dxa"/>
                </w:tcPr>
                <w:p w14:paraId="48D58B4B" w14:textId="77777777" w:rsidR="00B91D04" w:rsidRDefault="00B91D04">
                  <w:pPr>
                    <w:pStyle w:val="EmptyCellLayoutStyle"/>
                    <w:spacing w:after="0" w:line="240" w:lineRule="auto"/>
                  </w:pPr>
                </w:p>
              </w:tc>
              <w:tc>
                <w:tcPr>
                  <w:tcW w:w="5220" w:type="dxa"/>
                </w:tcPr>
                <w:p w14:paraId="434D97A9" w14:textId="77777777" w:rsidR="00B91D04" w:rsidRDefault="00B91D04">
                  <w:pPr>
                    <w:pStyle w:val="EmptyCellLayoutStyle"/>
                    <w:spacing w:after="0" w:line="240" w:lineRule="auto"/>
                  </w:pPr>
                </w:p>
              </w:tc>
              <w:tc>
                <w:tcPr>
                  <w:tcW w:w="180" w:type="dxa"/>
                  <w:tcBorders>
                    <w:right w:val="single" w:sz="15" w:space="0" w:color="000000"/>
                  </w:tcBorders>
                </w:tcPr>
                <w:p w14:paraId="12C0046A" w14:textId="77777777" w:rsidR="00B91D04" w:rsidRDefault="00B91D04">
                  <w:pPr>
                    <w:pStyle w:val="EmptyCellLayoutStyle"/>
                    <w:spacing w:after="0" w:line="240" w:lineRule="auto"/>
                  </w:pPr>
                </w:p>
              </w:tc>
            </w:tr>
            <w:tr w:rsidR="00B91D04" w14:paraId="242F6439" w14:textId="77777777">
              <w:trPr>
                <w:trHeight w:val="290"/>
              </w:trPr>
              <w:tc>
                <w:tcPr>
                  <w:tcW w:w="180" w:type="dxa"/>
                  <w:tcBorders>
                    <w:left w:val="single" w:sz="15" w:space="0" w:color="000000"/>
                  </w:tcBorders>
                </w:tcPr>
                <w:p w14:paraId="2D6C3790" w14:textId="77777777" w:rsidR="00B91D04" w:rsidRDefault="00B91D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B91D04" w14:paraId="25E6039B" w14:textId="77777777">
                    <w:trPr>
                      <w:trHeight w:val="212"/>
                    </w:trPr>
                    <w:tc>
                      <w:tcPr>
                        <w:tcW w:w="5220" w:type="dxa"/>
                        <w:tcBorders>
                          <w:top w:val="nil"/>
                          <w:left w:val="nil"/>
                          <w:bottom w:val="nil"/>
                          <w:right w:val="nil"/>
                        </w:tcBorders>
                        <w:tcMar>
                          <w:top w:w="39" w:type="dxa"/>
                          <w:left w:w="39" w:type="dxa"/>
                          <w:bottom w:w="39" w:type="dxa"/>
                          <w:right w:w="39" w:type="dxa"/>
                        </w:tcMar>
                      </w:tcPr>
                      <w:p w14:paraId="2B9C4A95" w14:textId="77777777" w:rsidR="00B91D04" w:rsidRDefault="00B91D04">
                        <w:pPr>
                          <w:spacing w:after="0" w:line="240" w:lineRule="auto"/>
                        </w:pPr>
                      </w:p>
                    </w:tc>
                  </w:tr>
                </w:tbl>
                <w:p w14:paraId="0425241C" w14:textId="77777777" w:rsidR="00B91D04" w:rsidRDefault="00B91D04">
                  <w:pPr>
                    <w:spacing w:after="0" w:line="240" w:lineRule="auto"/>
                  </w:pPr>
                </w:p>
              </w:tc>
              <w:tc>
                <w:tcPr>
                  <w:tcW w:w="359" w:type="dxa"/>
                </w:tcPr>
                <w:p w14:paraId="1FE6EEA3" w14:textId="77777777" w:rsidR="00B91D04" w:rsidRDefault="00B91D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B91D04" w14:paraId="16E95049" w14:textId="77777777">
                    <w:trPr>
                      <w:trHeight w:val="212"/>
                    </w:trPr>
                    <w:tc>
                      <w:tcPr>
                        <w:tcW w:w="5220" w:type="dxa"/>
                        <w:tcBorders>
                          <w:top w:val="nil"/>
                          <w:left w:val="nil"/>
                          <w:bottom w:val="nil"/>
                          <w:right w:val="nil"/>
                        </w:tcBorders>
                        <w:tcMar>
                          <w:top w:w="39" w:type="dxa"/>
                          <w:left w:w="39" w:type="dxa"/>
                          <w:bottom w:w="39" w:type="dxa"/>
                          <w:right w:w="39" w:type="dxa"/>
                        </w:tcMar>
                      </w:tcPr>
                      <w:p w14:paraId="795D99FC" w14:textId="517A4713" w:rsidR="00B91D04" w:rsidRDefault="00B91D04">
                        <w:pPr>
                          <w:spacing w:after="0" w:line="240" w:lineRule="auto"/>
                        </w:pPr>
                      </w:p>
                    </w:tc>
                  </w:tr>
                </w:tbl>
                <w:p w14:paraId="0FB9BE30" w14:textId="77777777" w:rsidR="00B91D04" w:rsidRDefault="00B91D04">
                  <w:pPr>
                    <w:spacing w:after="0" w:line="240" w:lineRule="auto"/>
                  </w:pPr>
                </w:p>
              </w:tc>
              <w:tc>
                <w:tcPr>
                  <w:tcW w:w="180" w:type="dxa"/>
                  <w:tcBorders>
                    <w:right w:val="single" w:sz="15" w:space="0" w:color="000000"/>
                  </w:tcBorders>
                </w:tcPr>
                <w:p w14:paraId="63C1FDB8" w14:textId="77777777" w:rsidR="00B91D04" w:rsidRDefault="00B91D04">
                  <w:pPr>
                    <w:pStyle w:val="EmptyCellLayoutStyle"/>
                    <w:spacing w:after="0" w:line="240" w:lineRule="auto"/>
                  </w:pPr>
                </w:p>
              </w:tc>
            </w:tr>
            <w:tr w:rsidR="00B91D04" w14:paraId="67B5344C" w14:textId="77777777">
              <w:trPr>
                <w:trHeight w:val="34"/>
              </w:trPr>
              <w:tc>
                <w:tcPr>
                  <w:tcW w:w="180" w:type="dxa"/>
                  <w:tcBorders>
                    <w:left w:val="single" w:sz="15" w:space="0" w:color="000000"/>
                  </w:tcBorders>
                </w:tcPr>
                <w:p w14:paraId="49249328" w14:textId="77777777" w:rsidR="00B91D04" w:rsidRDefault="00B91D04">
                  <w:pPr>
                    <w:pStyle w:val="EmptyCellLayoutStyle"/>
                    <w:spacing w:after="0" w:line="240" w:lineRule="auto"/>
                  </w:pPr>
                </w:p>
              </w:tc>
              <w:tc>
                <w:tcPr>
                  <w:tcW w:w="5220" w:type="dxa"/>
                </w:tcPr>
                <w:p w14:paraId="1B2E4511" w14:textId="77777777" w:rsidR="00B91D04" w:rsidRDefault="00B91D04">
                  <w:pPr>
                    <w:pStyle w:val="EmptyCellLayoutStyle"/>
                    <w:spacing w:after="0" w:line="240" w:lineRule="auto"/>
                  </w:pPr>
                </w:p>
              </w:tc>
              <w:tc>
                <w:tcPr>
                  <w:tcW w:w="359" w:type="dxa"/>
                </w:tcPr>
                <w:p w14:paraId="591C675B" w14:textId="77777777" w:rsidR="00B91D04" w:rsidRDefault="00B91D04">
                  <w:pPr>
                    <w:pStyle w:val="EmptyCellLayoutStyle"/>
                    <w:spacing w:after="0" w:line="240" w:lineRule="auto"/>
                  </w:pPr>
                </w:p>
              </w:tc>
              <w:tc>
                <w:tcPr>
                  <w:tcW w:w="5220" w:type="dxa"/>
                </w:tcPr>
                <w:p w14:paraId="31B5E128" w14:textId="77777777" w:rsidR="00B91D04" w:rsidRDefault="00B91D04">
                  <w:pPr>
                    <w:pStyle w:val="EmptyCellLayoutStyle"/>
                    <w:spacing w:after="0" w:line="240" w:lineRule="auto"/>
                  </w:pPr>
                </w:p>
              </w:tc>
              <w:tc>
                <w:tcPr>
                  <w:tcW w:w="180" w:type="dxa"/>
                  <w:tcBorders>
                    <w:right w:val="single" w:sz="15" w:space="0" w:color="000000"/>
                  </w:tcBorders>
                </w:tcPr>
                <w:p w14:paraId="298B7FDE" w14:textId="77777777" w:rsidR="00B91D04" w:rsidRDefault="00B91D04">
                  <w:pPr>
                    <w:pStyle w:val="EmptyCellLayoutStyle"/>
                    <w:spacing w:after="0" w:line="240" w:lineRule="auto"/>
                  </w:pPr>
                </w:p>
              </w:tc>
            </w:tr>
            <w:tr w:rsidR="00B91D04" w14:paraId="405BED3A" w14:textId="77777777">
              <w:trPr>
                <w:trHeight w:val="360"/>
              </w:trPr>
              <w:tc>
                <w:tcPr>
                  <w:tcW w:w="180" w:type="dxa"/>
                  <w:tcBorders>
                    <w:left w:val="single" w:sz="15" w:space="0" w:color="000000"/>
                  </w:tcBorders>
                </w:tcPr>
                <w:p w14:paraId="2DA440D8" w14:textId="77777777" w:rsidR="00B91D04" w:rsidRDefault="00B91D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B91D04" w14:paraId="0971075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1587444" w14:textId="77777777" w:rsidR="00B91D04" w:rsidRDefault="0017686C">
                        <w:pPr>
                          <w:spacing w:after="0" w:line="240" w:lineRule="auto"/>
                          <w:jc w:val="center"/>
                        </w:pPr>
                        <w:r>
                          <w:rPr>
                            <w:rFonts w:ascii="Arial" w:eastAsia="Arial" w:hAnsi="Arial"/>
                            <w:b/>
                            <w:color w:val="000000"/>
                            <w:sz w:val="16"/>
                          </w:rPr>
                          <w:t>Appointing Authority</w:t>
                        </w:r>
                      </w:p>
                    </w:tc>
                  </w:tr>
                </w:tbl>
                <w:p w14:paraId="5033FFCE" w14:textId="77777777" w:rsidR="00B91D04" w:rsidRDefault="00B91D04">
                  <w:pPr>
                    <w:spacing w:after="0" w:line="240" w:lineRule="auto"/>
                  </w:pPr>
                </w:p>
              </w:tc>
              <w:tc>
                <w:tcPr>
                  <w:tcW w:w="359" w:type="dxa"/>
                </w:tcPr>
                <w:p w14:paraId="75E96231" w14:textId="77777777" w:rsidR="00B91D04" w:rsidRDefault="00B91D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B91D04" w14:paraId="73BD3D4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68E245" w14:textId="77777777" w:rsidR="00B91D04" w:rsidRDefault="0017686C">
                        <w:pPr>
                          <w:spacing w:after="0" w:line="240" w:lineRule="auto"/>
                          <w:jc w:val="center"/>
                        </w:pPr>
                        <w:r>
                          <w:rPr>
                            <w:rFonts w:ascii="Arial" w:eastAsia="Arial" w:hAnsi="Arial"/>
                            <w:b/>
                            <w:color w:val="000000"/>
                            <w:sz w:val="16"/>
                          </w:rPr>
                          <w:t>Date</w:t>
                        </w:r>
                      </w:p>
                    </w:tc>
                  </w:tr>
                </w:tbl>
                <w:p w14:paraId="3DE44F7E" w14:textId="77777777" w:rsidR="00B91D04" w:rsidRDefault="00B91D04">
                  <w:pPr>
                    <w:spacing w:after="0" w:line="240" w:lineRule="auto"/>
                  </w:pPr>
                </w:p>
              </w:tc>
              <w:tc>
                <w:tcPr>
                  <w:tcW w:w="180" w:type="dxa"/>
                  <w:tcBorders>
                    <w:right w:val="single" w:sz="15" w:space="0" w:color="000000"/>
                  </w:tcBorders>
                </w:tcPr>
                <w:p w14:paraId="7ACA5CED" w14:textId="77777777" w:rsidR="00B91D04" w:rsidRDefault="00B91D04">
                  <w:pPr>
                    <w:pStyle w:val="EmptyCellLayoutStyle"/>
                    <w:spacing w:after="0" w:line="240" w:lineRule="auto"/>
                  </w:pPr>
                </w:p>
              </w:tc>
            </w:tr>
            <w:tr w:rsidR="00B91D04" w14:paraId="3686CF3F" w14:textId="77777777">
              <w:trPr>
                <w:trHeight w:val="214"/>
              </w:trPr>
              <w:tc>
                <w:tcPr>
                  <w:tcW w:w="180" w:type="dxa"/>
                  <w:tcBorders>
                    <w:left w:val="single" w:sz="15" w:space="0" w:color="000000"/>
                    <w:bottom w:val="single" w:sz="15" w:space="0" w:color="000000"/>
                  </w:tcBorders>
                </w:tcPr>
                <w:p w14:paraId="21A8B119" w14:textId="77777777" w:rsidR="00B91D04" w:rsidRDefault="00B91D04">
                  <w:pPr>
                    <w:pStyle w:val="EmptyCellLayoutStyle"/>
                    <w:spacing w:after="0" w:line="240" w:lineRule="auto"/>
                  </w:pPr>
                </w:p>
              </w:tc>
              <w:tc>
                <w:tcPr>
                  <w:tcW w:w="5220" w:type="dxa"/>
                  <w:tcBorders>
                    <w:bottom w:val="single" w:sz="15" w:space="0" w:color="000000"/>
                  </w:tcBorders>
                </w:tcPr>
                <w:p w14:paraId="5F9EDC8E" w14:textId="77777777" w:rsidR="00B91D04" w:rsidRDefault="00B91D04">
                  <w:pPr>
                    <w:pStyle w:val="EmptyCellLayoutStyle"/>
                    <w:spacing w:after="0" w:line="240" w:lineRule="auto"/>
                  </w:pPr>
                </w:p>
              </w:tc>
              <w:tc>
                <w:tcPr>
                  <w:tcW w:w="359" w:type="dxa"/>
                  <w:tcBorders>
                    <w:bottom w:val="single" w:sz="15" w:space="0" w:color="000000"/>
                  </w:tcBorders>
                </w:tcPr>
                <w:p w14:paraId="6C801092" w14:textId="77777777" w:rsidR="00B91D04" w:rsidRDefault="00B91D04">
                  <w:pPr>
                    <w:pStyle w:val="EmptyCellLayoutStyle"/>
                    <w:spacing w:after="0" w:line="240" w:lineRule="auto"/>
                  </w:pPr>
                </w:p>
              </w:tc>
              <w:tc>
                <w:tcPr>
                  <w:tcW w:w="5220" w:type="dxa"/>
                  <w:tcBorders>
                    <w:bottom w:val="single" w:sz="15" w:space="0" w:color="000000"/>
                  </w:tcBorders>
                </w:tcPr>
                <w:p w14:paraId="08089AD7" w14:textId="77777777" w:rsidR="00B91D04" w:rsidRDefault="00B91D04">
                  <w:pPr>
                    <w:pStyle w:val="EmptyCellLayoutStyle"/>
                    <w:spacing w:after="0" w:line="240" w:lineRule="auto"/>
                  </w:pPr>
                </w:p>
              </w:tc>
              <w:tc>
                <w:tcPr>
                  <w:tcW w:w="180" w:type="dxa"/>
                  <w:tcBorders>
                    <w:bottom w:val="single" w:sz="15" w:space="0" w:color="000000"/>
                    <w:right w:val="single" w:sz="15" w:space="0" w:color="000000"/>
                  </w:tcBorders>
                </w:tcPr>
                <w:p w14:paraId="4D28EFDD" w14:textId="77777777" w:rsidR="00B91D04" w:rsidRDefault="00B91D04">
                  <w:pPr>
                    <w:pStyle w:val="EmptyCellLayoutStyle"/>
                    <w:spacing w:after="0" w:line="240" w:lineRule="auto"/>
                  </w:pPr>
                </w:p>
              </w:tc>
            </w:tr>
          </w:tbl>
          <w:p w14:paraId="6CC9752E" w14:textId="77777777" w:rsidR="00B91D04" w:rsidRDefault="00B91D04">
            <w:pPr>
              <w:spacing w:after="0" w:line="240" w:lineRule="auto"/>
            </w:pPr>
          </w:p>
        </w:tc>
        <w:tc>
          <w:tcPr>
            <w:tcW w:w="179" w:type="dxa"/>
          </w:tcPr>
          <w:p w14:paraId="40A8491E" w14:textId="77777777" w:rsidR="00B91D04" w:rsidRDefault="00B91D04">
            <w:pPr>
              <w:pStyle w:val="EmptyCellLayoutStyle"/>
              <w:spacing w:after="0" w:line="240" w:lineRule="auto"/>
            </w:pPr>
          </w:p>
        </w:tc>
      </w:tr>
      <w:tr w:rsidR="00B91D04" w14:paraId="27A7DED0" w14:textId="77777777">
        <w:trPr>
          <w:trHeight w:val="92"/>
        </w:trPr>
        <w:tc>
          <w:tcPr>
            <w:tcW w:w="179" w:type="dxa"/>
          </w:tcPr>
          <w:p w14:paraId="7D1C26DD" w14:textId="77777777" w:rsidR="00B91D04" w:rsidRDefault="00B91D04">
            <w:pPr>
              <w:pStyle w:val="EmptyCellLayoutStyle"/>
              <w:spacing w:after="0" w:line="240" w:lineRule="auto"/>
            </w:pPr>
          </w:p>
        </w:tc>
        <w:tc>
          <w:tcPr>
            <w:tcW w:w="0" w:type="dxa"/>
          </w:tcPr>
          <w:p w14:paraId="3C0BDDCD" w14:textId="77777777" w:rsidR="00B91D04" w:rsidRDefault="00B91D04">
            <w:pPr>
              <w:pStyle w:val="EmptyCellLayoutStyle"/>
              <w:spacing w:after="0" w:line="240" w:lineRule="auto"/>
            </w:pPr>
          </w:p>
        </w:tc>
        <w:tc>
          <w:tcPr>
            <w:tcW w:w="0" w:type="dxa"/>
          </w:tcPr>
          <w:p w14:paraId="2E48E282" w14:textId="77777777" w:rsidR="00B91D04" w:rsidRDefault="00B91D04">
            <w:pPr>
              <w:pStyle w:val="EmptyCellLayoutStyle"/>
              <w:spacing w:after="0" w:line="240" w:lineRule="auto"/>
            </w:pPr>
          </w:p>
        </w:tc>
        <w:tc>
          <w:tcPr>
            <w:tcW w:w="0" w:type="dxa"/>
          </w:tcPr>
          <w:p w14:paraId="3D265152" w14:textId="77777777" w:rsidR="00B91D04" w:rsidRDefault="00B91D04">
            <w:pPr>
              <w:pStyle w:val="EmptyCellLayoutStyle"/>
              <w:spacing w:after="0" w:line="240" w:lineRule="auto"/>
            </w:pPr>
          </w:p>
        </w:tc>
        <w:tc>
          <w:tcPr>
            <w:tcW w:w="0" w:type="dxa"/>
          </w:tcPr>
          <w:p w14:paraId="020A8432" w14:textId="77777777" w:rsidR="00B91D04" w:rsidRDefault="00B91D04">
            <w:pPr>
              <w:pStyle w:val="EmptyCellLayoutStyle"/>
              <w:spacing w:after="0" w:line="240" w:lineRule="auto"/>
            </w:pPr>
          </w:p>
        </w:tc>
        <w:tc>
          <w:tcPr>
            <w:tcW w:w="0" w:type="dxa"/>
          </w:tcPr>
          <w:p w14:paraId="687E17A0" w14:textId="77777777" w:rsidR="00B91D04" w:rsidRDefault="00B91D04">
            <w:pPr>
              <w:pStyle w:val="EmptyCellLayoutStyle"/>
              <w:spacing w:after="0" w:line="240" w:lineRule="auto"/>
            </w:pPr>
          </w:p>
        </w:tc>
        <w:tc>
          <w:tcPr>
            <w:tcW w:w="0" w:type="dxa"/>
          </w:tcPr>
          <w:p w14:paraId="485D4E70" w14:textId="77777777" w:rsidR="00B91D04" w:rsidRDefault="00B91D04">
            <w:pPr>
              <w:pStyle w:val="EmptyCellLayoutStyle"/>
              <w:spacing w:after="0" w:line="240" w:lineRule="auto"/>
            </w:pPr>
          </w:p>
        </w:tc>
        <w:tc>
          <w:tcPr>
            <w:tcW w:w="2505" w:type="dxa"/>
          </w:tcPr>
          <w:p w14:paraId="3E96EC17" w14:textId="77777777" w:rsidR="00B91D04" w:rsidRDefault="00B91D04">
            <w:pPr>
              <w:pStyle w:val="EmptyCellLayoutStyle"/>
              <w:spacing w:after="0" w:line="240" w:lineRule="auto"/>
            </w:pPr>
          </w:p>
        </w:tc>
        <w:tc>
          <w:tcPr>
            <w:tcW w:w="6120" w:type="dxa"/>
          </w:tcPr>
          <w:p w14:paraId="3EEBFA2F" w14:textId="77777777" w:rsidR="00B91D04" w:rsidRDefault="00B91D04">
            <w:pPr>
              <w:pStyle w:val="EmptyCellLayoutStyle"/>
              <w:spacing w:after="0" w:line="240" w:lineRule="auto"/>
            </w:pPr>
          </w:p>
        </w:tc>
        <w:tc>
          <w:tcPr>
            <w:tcW w:w="2534" w:type="dxa"/>
          </w:tcPr>
          <w:p w14:paraId="7DE9B004" w14:textId="77777777" w:rsidR="00B91D04" w:rsidRDefault="00B91D04">
            <w:pPr>
              <w:pStyle w:val="EmptyCellLayoutStyle"/>
              <w:spacing w:after="0" w:line="240" w:lineRule="auto"/>
            </w:pPr>
          </w:p>
        </w:tc>
        <w:tc>
          <w:tcPr>
            <w:tcW w:w="179" w:type="dxa"/>
          </w:tcPr>
          <w:p w14:paraId="09128C95" w14:textId="77777777" w:rsidR="00B91D04" w:rsidRDefault="00B91D04">
            <w:pPr>
              <w:pStyle w:val="EmptyCellLayoutStyle"/>
              <w:spacing w:after="0" w:line="240" w:lineRule="auto"/>
            </w:pPr>
          </w:p>
        </w:tc>
      </w:tr>
      <w:tr w:rsidR="0017686C" w14:paraId="681FE2EB" w14:textId="77777777" w:rsidTr="0017686C">
        <w:tc>
          <w:tcPr>
            <w:tcW w:w="179" w:type="dxa"/>
          </w:tcPr>
          <w:p w14:paraId="6E1B8B41" w14:textId="77777777" w:rsidR="00B91D04" w:rsidRDefault="00B91D04">
            <w:pPr>
              <w:pStyle w:val="EmptyCellLayoutStyle"/>
              <w:spacing w:after="0" w:line="240" w:lineRule="auto"/>
            </w:pPr>
          </w:p>
        </w:tc>
        <w:tc>
          <w:tcPr>
            <w:tcW w:w="0" w:type="dxa"/>
          </w:tcPr>
          <w:p w14:paraId="31BA3792" w14:textId="77777777" w:rsidR="00B91D04" w:rsidRDefault="00B91D04">
            <w:pPr>
              <w:pStyle w:val="EmptyCellLayoutStyle"/>
              <w:spacing w:after="0" w:line="240" w:lineRule="auto"/>
            </w:pPr>
          </w:p>
        </w:tc>
        <w:tc>
          <w:tcPr>
            <w:tcW w:w="0" w:type="dxa"/>
          </w:tcPr>
          <w:p w14:paraId="4FF2B8BA" w14:textId="77777777" w:rsidR="00B91D04" w:rsidRDefault="00B91D04">
            <w:pPr>
              <w:pStyle w:val="EmptyCellLayoutStyle"/>
              <w:spacing w:after="0" w:line="240" w:lineRule="auto"/>
            </w:pPr>
          </w:p>
        </w:tc>
        <w:tc>
          <w:tcPr>
            <w:tcW w:w="0" w:type="dxa"/>
          </w:tcPr>
          <w:p w14:paraId="2DA5857F" w14:textId="77777777" w:rsidR="00B91D04" w:rsidRDefault="00B91D04">
            <w:pPr>
              <w:pStyle w:val="EmptyCellLayoutStyle"/>
              <w:spacing w:after="0" w:line="240" w:lineRule="auto"/>
            </w:pPr>
          </w:p>
        </w:tc>
        <w:tc>
          <w:tcPr>
            <w:tcW w:w="0" w:type="dxa"/>
          </w:tcPr>
          <w:p w14:paraId="41FF2F61" w14:textId="77777777" w:rsidR="00B91D04" w:rsidRDefault="00B91D04">
            <w:pPr>
              <w:pStyle w:val="EmptyCellLayoutStyle"/>
              <w:spacing w:after="0" w:line="240" w:lineRule="auto"/>
            </w:pPr>
          </w:p>
        </w:tc>
        <w:tc>
          <w:tcPr>
            <w:tcW w:w="0" w:type="dxa"/>
          </w:tcPr>
          <w:p w14:paraId="75C978B2" w14:textId="77777777" w:rsidR="00B91D04" w:rsidRDefault="00B91D04">
            <w:pPr>
              <w:pStyle w:val="EmptyCellLayoutStyle"/>
              <w:spacing w:after="0" w:line="240" w:lineRule="auto"/>
            </w:pPr>
          </w:p>
        </w:tc>
        <w:tc>
          <w:tcPr>
            <w:tcW w:w="0" w:type="dxa"/>
          </w:tcPr>
          <w:p w14:paraId="4D284A69" w14:textId="77777777" w:rsidR="00B91D04" w:rsidRDefault="00B91D0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B91D04" w14:paraId="7871F042" w14:textId="77777777">
              <w:trPr>
                <w:trHeight w:val="197"/>
              </w:trPr>
              <w:tc>
                <w:tcPr>
                  <w:tcW w:w="180" w:type="dxa"/>
                  <w:tcBorders>
                    <w:top w:val="single" w:sz="15" w:space="0" w:color="000000"/>
                    <w:left w:val="single" w:sz="15" w:space="0" w:color="000000"/>
                  </w:tcBorders>
                </w:tcPr>
                <w:p w14:paraId="1DBB80D4" w14:textId="77777777" w:rsidR="00B91D04" w:rsidRDefault="00B91D04">
                  <w:pPr>
                    <w:pStyle w:val="EmptyCellLayoutStyle"/>
                    <w:spacing w:after="0" w:line="240" w:lineRule="auto"/>
                  </w:pPr>
                </w:p>
              </w:tc>
              <w:tc>
                <w:tcPr>
                  <w:tcW w:w="5220" w:type="dxa"/>
                  <w:tcBorders>
                    <w:top w:val="single" w:sz="15" w:space="0" w:color="000000"/>
                  </w:tcBorders>
                </w:tcPr>
                <w:p w14:paraId="3D4A00F5" w14:textId="77777777" w:rsidR="00B91D04" w:rsidRDefault="00B91D04">
                  <w:pPr>
                    <w:pStyle w:val="EmptyCellLayoutStyle"/>
                    <w:spacing w:after="0" w:line="240" w:lineRule="auto"/>
                  </w:pPr>
                </w:p>
              </w:tc>
              <w:tc>
                <w:tcPr>
                  <w:tcW w:w="359" w:type="dxa"/>
                  <w:tcBorders>
                    <w:top w:val="single" w:sz="15" w:space="0" w:color="000000"/>
                  </w:tcBorders>
                </w:tcPr>
                <w:p w14:paraId="5B139CD5" w14:textId="77777777" w:rsidR="00B91D04" w:rsidRDefault="00B91D04">
                  <w:pPr>
                    <w:pStyle w:val="EmptyCellLayoutStyle"/>
                    <w:spacing w:after="0" w:line="240" w:lineRule="auto"/>
                  </w:pPr>
                </w:p>
              </w:tc>
              <w:tc>
                <w:tcPr>
                  <w:tcW w:w="5220" w:type="dxa"/>
                  <w:tcBorders>
                    <w:top w:val="single" w:sz="15" w:space="0" w:color="000000"/>
                  </w:tcBorders>
                </w:tcPr>
                <w:p w14:paraId="1A746B73" w14:textId="77777777" w:rsidR="00B91D04" w:rsidRDefault="00B91D04">
                  <w:pPr>
                    <w:pStyle w:val="EmptyCellLayoutStyle"/>
                    <w:spacing w:after="0" w:line="240" w:lineRule="auto"/>
                  </w:pPr>
                </w:p>
              </w:tc>
              <w:tc>
                <w:tcPr>
                  <w:tcW w:w="180" w:type="dxa"/>
                  <w:tcBorders>
                    <w:top w:val="single" w:sz="15" w:space="0" w:color="000000"/>
                    <w:right w:val="single" w:sz="15" w:space="0" w:color="000000"/>
                  </w:tcBorders>
                </w:tcPr>
                <w:p w14:paraId="7F4AECF8" w14:textId="77777777" w:rsidR="00B91D04" w:rsidRDefault="00B91D04">
                  <w:pPr>
                    <w:pStyle w:val="EmptyCellLayoutStyle"/>
                    <w:spacing w:after="0" w:line="240" w:lineRule="auto"/>
                  </w:pPr>
                </w:p>
              </w:tc>
            </w:tr>
            <w:tr w:rsidR="0017686C" w14:paraId="2FC3BD5C" w14:textId="77777777" w:rsidTr="0017686C">
              <w:trPr>
                <w:trHeight w:val="540"/>
              </w:trPr>
              <w:tc>
                <w:tcPr>
                  <w:tcW w:w="180" w:type="dxa"/>
                  <w:tcBorders>
                    <w:left w:val="single" w:sz="15" w:space="0" w:color="000000"/>
                  </w:tcBorders>
                </w:tcPr>
                <w:p w14:paraId="461B1215" w14:textId="77777777" w:rsidR="00B91D04" w:rsidRDefault="00B91D0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B91D04" w14:paraId="439EA5EC" w14:textId="77777777">
                    <w:trPr>
                      <w:trHeight w:val="462"/>
                    </w:trPr>
                    <w:tc>
                      <w:tcPr>
                        <w:tcW w:w="10800" w:type="dxa"/>
                        <w:tcBorders>
                          <w:top w:val="nil"/>
                          <w:left w:val="nil"/>
                          <w:bottom w:val="nil"/>
                          <w:right w:val="nil"/>
                        </w:tcBorders>
                        <w:tcMar>
                          <w:top w:w="39" w:type="dxa"/>
                          <w:left w:w="39" w:type="dxa"/>
                          <w:bottom w:w="39" w:type="dxa"/>
                          <w:right w:w="39" w:type="dxa"/>
                        </w:tcMar>
                      </w:tcPr>
                      <w:p w14:paraId="17917E15" w14:textId="77777777" w:rsidR="00B91D04" w:rsidRDefault="0017686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85034B6" w14:textId="77777777" w:rsidR="00B91D04" w:rsidRDefault="00B91D04">
                  <w:pPr>
                    <w:spacing w:after="0" w:line="240" w:lineRule="auto"/>
                  </w:pPr>
                </w:p>
              </w:tc>
              <w:tc>
                <w:tcPr>
                  <w:tcW w:w="180" w:type="dxa"/>
                  <w:tcBorders>
                    <w:right w:val="single" w:sz="15" w:space="0" w:color="000000"/>
                  </w:tcBorders>
                </w:tcPr>
                <w:p w14:paraId="7AE49F64" w14:textId="77777777" w:rsidR="00B91D04" w:rsidRDefault="00B91D04">
                  <w:pPr>
                    <w:pStyle w:val="EmptyCellLayoutStyle"/>
                    <w:spacing w:after="0" w:line="240" w:lineRule="auto"/>
                  </w:pPr>
                </w:p>
              </w:tc>
            </w:tr>
            <w:tr w:rsidR="00B91D04" w14:paraId="79D0E125" w14:textId="77777777">
              <w:trPr>
                <w:trHeight w:val="17"/>
              </w:trPr>
              <w:tc>
                <w:tcPr>
                  <w:tcW w:w="180" w:type="dxa"/>
                  <w:tcBorders>
                    <w:left w:val="single" w:sz="15" w:space="0" w:color="000000"/>
                  </w:tcBorders>
                </w:tcPr>
                <w:p w14:paraId="034439FC" w14:textId="77777777" w:rsidR="00B91D04" w:rsidRDefault="00B91D04">
                  <w:pPr>
                    <w:pStyle w:val="EmptyCellLayoutStyle"/>
                    <w:spacing w:after="0" w:line="240" w:lineRule="auto"/>
                  </w:pPr>
                </w:p>
              </w:tc>
              <w:tc>
                <w:tcPr>
                  <w:tcW w:w="5220" w:type="dxa"/>
                  <w:vMerge w:val="restart"/>
                </w:tcPr>
                <w:p w14:paraId="1C93B670" w14:textId="77777777" w:rsidR="00B91D04" w:rsidRDefault="00B91D04">
                  <w:pPr>
                    <w:spacing w:after="0" w:line="240" w:lineRule="auto"/>
                  </w:pPr>
                </w:p>
              </w:tc>
              <w:tc>
                <w:tcPr>
                  <w:tcW w:w="359" w:type="dxa"/>
                </w:tcPr>
                <w:p w14:paraId="69CAB8BB" w14:textId="77777777" w:rsidR="00B91D04" w:rsidRDefault="00B91D04">
                  <w:pPr>
                    <w:pStyle w:val="EmptyCellLayoutStyle"/>
                    <w:spacing w:after="0" w:line="240" w:lineRule="auto"/>
                  </w:pPr>
                </w:p>
              </w:tc>
              <w:tc>
                <w:tcPr>
                  <w:tcW w:w="5220" w:type="dxa"/>
                </w:tcPr>
                <w:p w14:paraId="211DDA2B" w14:textId="77777777" w:rsidR="00B91D04" w:rsidRDefault="00B91D04">
                  <w:pPr>
                    <w:pStyle w:val="EmptyCellLayoutStyle"/>
                    <w:spacing w:after="0" w:line="240" w:lineRule="auto"/>
                  </w:pPr>
                </w:p>
              </w:tc>
              <w:tc>
                <w:tcPr>
                  <w:tcW w:w="180" w:type="dxa"/>
                  <w:tcBorders>
                    <w:right w:val="single" w:sz="15" w:space="0" w:color="000000"/>
                  </w:tcBorders>
                </w:tcPr>
                <w:p w14:paraId="11475D3E" w14:textId="77777777" w:rsidR="00B91D04" w:rsidRDefault="00B91D04">
                  <w:pPr>
                    <w:pStyle w:val="EmptyCellLayoutStyle"/>
                    <w:spacing w:after="0" w:line="240" w:lineRule="auto"/>
                  </w:pPr>
                </w:p>
              </w:tc>
            </w:tr>
            <w:tr w:rsidR="00B91D04" w14:paraId="7CCB5568" w14:textId="77777777">
              <w:trPr>
                <w:trHeight w:val="273"/>
              </w:trPr>
              <w:tc>
                <w:tcPr>
                  <w:tcW w:w="180" w:type="dxa"/>
                  <w:tcBorders>
                    <w:left w:val="single" w:sz="15" w:space="0" w:color="000000"/>
                  </w:tcBorders>
                </w:tcPr>
                <w:p w14:paraId="5D5A4F89" w14:textId="77777777" w:rsidR="00B91D04" w:rsidRDefault="00B91D04">
                  <w:pPr>
                    <w:pStyle w:val="EmptyCellLayoutStyle"/>
                    <w:spacing w:after="0" w:line="240" w:lineRule="auto"/>
                  </w:pPr>
                </w:p>
              </w:tc>
              <w:tc>
                <w:tcPr>
                  <w:tcW w:w="5220" w:type="dxa"/>
                  <w:vMerge/>
                </w:tcPr>
                <w:p w14:paraId="6CAA27CA" w14:textId="77777777" w:rsidR="00B91D04" w:rsidRDefault="00B91D04">
                  <w:pPr>
                    <w:pStyle w:val="EmptyCellLayoutStyle"/>
                    <w:spacing w:after="0" w:line="240" w:lineRule="auto"/>
                  </w:pPr>
                </w:p>
              </w:tc>
              <w:tc>
                <w:tcPr>
                  <w:tcW w:w="359" w:type="dxa"/>
                </w:tcPr>
                <w:p w14:paraId="56C5553C" w14:textId="77777777" w:rsidR="00B91D04" w:rsidRDefault="00B91D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91D04" w14:paraId="6E83764B" w14:textId="77777777">
                    <w:trPr>
                      <w:trHeight w:val="212"/>
                    </w:trPr>
                    <w:tc>
                      <w:tcPr>
                        <w:tcW w:w="5220" w:type="dxa"/>
                        <w:tcBorders>
                          <w:top w:val="nil"/>
                          <w:left w:val="nil"/>
                          <w:bottom w:val="nil"/>
                          <w:right w:val="nil"/>
                        </w:tcBorders>
                        <w:tcMar>
                          <w:top w:w="39" w:type="dxa"/>
                          <w:left w:w="39" w:type="dxa"/>
                          <w:bottom w:w="39" w:type="dxa"/>
                          <w:right w:w="39" w:type="dxa"/>
                        </w:tcMar>
                      </w:tcPr>
                      <w:p w14:paraId="6B63CB84" w14:textId="77777777" w:rsidR="00B91D04" w:rsidRDefault="00B91D04">
                        <w:pPr>
                          <w:spacing w:after="0" w:line="240" w:lineRule="auto"/>
                        </w:pPr>
                      </w:p>
                    </w:tc>
                  </w:tr>
                </w:tbl>
                <w:p w14:paraId="445E1874" w14:textId="77777777" w:rsidR="00B91D04" w:rsidRDefault="00B91D04">
                  <w:pPr>
                    <w:spacing w:after="0" w:line="240" w:lineRule="auto"/>
                  </w:pPr>
                </w:p>
              </w:tc>
              <w:tc>
                <w:tcPr>
                  <w:tcW w:w="180" w:type="dxa"/>
                  <w:tcBorders>
                    <w:right w:val="single" w:sz="15" w:space="0" w:color="000000"/>
                  </w:tcBorders>
                </w:tcPr>
                <w:p w14:paraId="68DCE1B2" w14:textId="77777777" w:rsidR="00B91D04" w:rsidRDefault="00B91D04">
                  <w:pPr>
                    <w:pStyle w:val="EmptyCellLayoutStyle"/>
                    <w:spacing w:after="0" w:line="240" w:lineRule="auto"/>
                  </w:pPr>
                </w:p>
              </w:tc>
            </w:tr>
            <w:tr w:rsidR="00B91D04" w14:paraId="4F8AAC20" w14:textId="77777777">
              <w:trPr>
                <w:trHeight w:val="17"/>
              </w:trPr>
              <w:tc>
                <w:tcPr>
                  <w:tcW w:w="180" w:type="dxa"/>
                  <w:tcBorders>
                    <w:left w:val="single" w:sz="15" w:space="0" w:color="000000"/>
                  </w:tcBorders>
                </w:tcPr>
                <w:p w14:paraId="1F987EA1" w14:textId="77777777" w:rsidR="00B91D04" w:rsidRDefault="00B91D04">
                  <w:pPr>
                    <w:pStyle w:val="EmptyCellLayoutStyle"/>
                    <w:spacing w:after="0" w:line="240" w:lineRule="auto"/>
                  </w:pPr>
                </w:p>
              </w:tc>
              <w:tc>
                <w:tcPr>
                  <w:tcW w:w="5220" w:type="dxa"/>
                </w:tcPr>
                <w:p w14:paraId="383EA61A" w14:textId="77777777" w:rsidR="00B91D04" w:rsidRDefault="00B91D04">
                  <w:pPr>
                    <w:pStyle w:val="EmptyCellLayoutStyle"/>
                    <w:spacing w:after="0" w:line="240" w:lineRule="auto"/>
                  </w:pPr>
                </w:p>
              </w:tc>
              <w:tc>
                <w:tcPr>
                  <w:tcW w:w="359" w:type="dxa"/>
                </w:tcPr>
                <w:p w14:paraId="56771573" w14:textId="77777777" w:rsidR="00B91D04" w:rsidRDefault="00B91D04">
                  <w:pPr>
                    <w:pStyle w:val="EmptyCellLayoutStyle"/>
                    <w:spacing w:after="0" w:line="240" w:lineRule="auto"/>
                  </w:pPr>
                </w:p>
              </w:tc>
              <w:tc>
                <w:tcPr>
                  <w:tcW w:w="5220" w:type="dxa"/>
                  <w:vMerge/>
                </w:tcPr>
                <w:p w14:paraId="317ECD19" w14:textId="77777777" w:rsidR="00B91D04" w:rsidRDefault="00B91D04">
                  <w:pPr>
                    <w:pStyle w:val="EmptyCellLayoutStyle"/>
                    <w:spacing w:after="0" w:line="240" w:lineRule="auto"/>
                  </w:pPr>
                </w:p>
              </w:tc>
              <w:tc>
                <w:tcPr>
                  <w:tcW w:w="180" w:type="dxa"/>
                  <w:tcBorders>
                    <w:right w:val="single" w:sz="15" w:space="0" w:color="000000"/>
                  </w:tcBorders>
                </w:tcPr>
                <w:p w14:paraId="688EF645" w14:textId="77777777" w:rsidR="00B91D04" w:rsidRDefault="00B91D04">
                  <w:pPr>
                    <w:pStyle w:val="EmptyCellLayoutStyle"/>
                    <w:spacing w:after="0" w:line="240" w:lineRule="auto"/>
                  </w:pPr>
                </w:p>
              </w:tc>
            </w:tr>
            <w:tr w:rsidR="00B91D04" w14:paraId="249C3924" w14:textId="77777777">
              <w:trPr>
                <w:trHeight w:val="17"/>
              </w:trPr>
              <w:tc>
                <w:tcPr>
                  <w:tcW w:w="180" w:type="dxa"/>
                  <w:tcBorders>
                    <w:left w:val="single" w:sz="15" w:space="0" w:color="000000"/>
                  </w:tcBorders>
                </w:tcPr>
                <w:p w14:paraId="15FA3985" w14:textId="77777777" w:rsidR="00B91D04" w:rsidRDefault="00B91D04">
                  <w:pPr>
                    <w:pStyle w:val="EmptyCellLayoutStyle"/>
                    <w:spacing w:after="0" w:line="240" w:lineRule="auto"/>
                  </w:pPr>
                </w:p>
              </w:tc>
              <w:tc>
                <w:tcPr>
                  <w:tcW w:w="5220" w:type="dxa"/>
                </w:tcPr>
                <w:p w14:paraId="3B7D5A64" w14:textId="77777777" w:rsidR="00B91D04" w:rsidRDefault="00B91D04">
                  <w:pPr>
                    <w:pStyle w:val="EmptyCellLayoutStyle"/>
                    <w:spacing w:after="0" w:line="240" w:lineRule="auto"/>
                  </w:pPr>
                </w:p>
              </w:tc>
              <w:tc>
                <w:tcPr>
                  <w:tcW w:w="359" w:type="dxa"/>
                </w:tcPr>
                <w:p w14:paraId="53017536" w14:textId="77777777" w:rsidR="00B91D04" w:rsidRDefault="00B91D04">
                  <w:pPr>
                    <w:pStyle w:val="EmptyCellLayoutStyle"/>
                    <w:spacing w:after="0" w:line="240" w:lineRule="auto"/>
                  </w:pPr>
                </w:p>
              </w:tc>
              <w:tc>
                <w:tcPr>
                  <w:tcW w:w="5220" w:type="dxa"/>
                </w:tcPr>
                <w:p w14:paraId="79FA6C02" w14:textId="77777777" w:rsidR="00B91D04" w:rsidRDefault="00B91D04">
                  <w:pPr>
                    <w:pStyle w:val="EmptyCellLayoutStyle"/>
                    <w:spacing w:after="0" w:line="240" w:lineRule="auto"/>
                  </w:pPr>
                </w:p>
              </w:tc>
              <w:tc>
                <w:tcPr>
                  <w:tcW w:w="180" w:type="dxa"/>
                  <w:tcBorders>
                    <w:right w:val="single" w:sz="15" w:space="0" w:color="000000"/>
                  </w:tcBorders>
                </w:tcPr>
                <w:p w14:paraId="170E8F4D" w14:textId="77777777" w:rsidR="00B91D04" w:rsidRDefault="00B91D04">
                  <w:pPr>
                    <w:pStyle w:val="EmptyCellLayoutStyle"/>
                    <w:spacing w:after="0" w:line="240" w:lineRule="auto"/>
                  </w:pPr>
                </w:p>
              </w:tc>
            </w:tr>
            <w:tr w:rsidR="00B91D04" w14:paraId="68C63913" w14:textId="77777777">
              <w:trPr>
                <w:trHeight w:val="17"/>
              </w:trPr>
              <w:tc>
                <w:tcPr>
                  <w:tcW w:w="180" w:type="dxa"/>
                  <w:tcBorders>
                    <w:left w:val="single" w:sz="15" w:space="0" w:color="000000"/>
                  </w:tcBorders>
                </w:tcPr>
                <w:p w14:paraId="1848EE73" w14:textId="77777777" w:rsidR="00B91D04" w:rsidRDefault="00B91D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B91D04" w14:paraId="64715D5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F0797C" w14:textId="77777777" w:rsidR="00B91D04" w:rsidRDefault="0017686C">
                        <w:pPr>
                          <w:spacing w:after="0" w:line="240" w:lineRule="auto"/>
                          <w:jc w:val="center"/>
                        </w:pPr>
                        <w:r>
                          <w:rPr>
                            <w:rFonts w:ascii="Arial" w:eastAsia="Arial" w:hAnsi="Arial"/>
                            <w:b/>
                            <w:color w:val="000000"/>
                            <w:sz w:val="16"/>
                          </w:rPr>
                          <w:t>Employee</w:t>
                        </w:r>
                      </w:p>
                    </w:tc>
                  </w:tr>
                </w:tbl>
                <w:p w14:paraId="6C17B863" w14:textId="77777777" w:rsidR="00B91D04" w:rsidRDefault="00B91D04">
                  <w:pPr>
                    <w:spacing w:after="0" w:line="240" w:lineRule="auto"/>
                  </w:pPr>
                </w:p>
              </w:tc>
              <w:tc>
                <w:tcPr>
                  <w:tcW w:w="359" w:type="dxa"/>
                </w:tcPr>
                <w:p w14:paraId="6509949D" w14:textId="77777777" w:rsidR="00B91D04" w:rsidRDefault="00B91D04">
                  <w:pPr>
                    <w:pStyle w:val="EmptyCellLayoutStyle"/>
                    <w:spacing w:after="0" w:line="240" w:lineRule="auto"/>
                  </w:pPr>
                </w:p>
              </w:tc>
              <w:tc>
                <w:tcPr>
                  <w:tcW w:w="5220" w:type="dxa"/>
                </w:tcPr>
                <w:p w14:paraId="3B97458B" w14:textId="77777777" w:rsidR="00B91D04" w:rsidRDefault="00B91D04">
                  <w:pPr>
                    <w:pStyle w:val="EmptyCellLayoutStyle"/>
                    <w:spacing w:after="0" w:line="240" w:lineRule="auto"/>
                  </w:pPr>
                </w:p>
              </w:tc>
              <w:tc>
                <w:tcPr>
                  <w:tcW w:w="180" w:type="dxa"/>
                  <w:tcBorders>
                    <w:right w:val="single" w:sz="15" w:space="0" w:color="000000"/>
                  </w:tcBorders>
                </w:tcPr>
                <w:p w14:paraId="3553BEA9" w14:textId="77777777" w:rsidR="00B91D04" w:rsidRDefault="00B91D04">
                  <w:pPr>
                    <w:pStyle w:val="EmptyCellLayoutStyle"/>
                    <w:spacing w:after="0" w:line="240" w:lineRule="auto"/>
                  </w:pPr>
                </w:p>
              </w:tc>
            </w:tr>
            <w:tr w:rsidR="00B91D04" w14:paraId="1B575021" w14:textId="77777777">
              <w:trPr>
                <w:trHeight w:val="342"/>
              </w:trPr>
              <w:tc>
                <w:tcPr>
                  <w:tcW w:w="180" w:type="dxa"/>
                  <w:tcBorders>
                    <w:left w:val="single" w:sz="15" w:space="0" w:color="000000"/>
                  </w:tcBorders>
                </w:tcPr>
                <w:p w14:paraId="17888C62" w14:textId="77777777" w:rsidR="00B91D04" w:rsidRDefault="00B91D04">
                  <w:pPr>
                    <w:pStyle w:val="EmptyCellLayoutStyle"/>
                    <w:spacing w:after="0" w:line="240" w:lineRule="auto"/>
                  </w:pPr>
                </w:p>
              </w:tc>
              <w:tc>
                <w:tcPr>
                  <w:tcW w:w="5220" w:type="dxa"/>
                  <w:vMerge/>
                </w:tcPr>
                <w:p w14:paraId="6C7E5674" w14:textId="77777777" w:rsidR="00B91D04" w:rsidRDefault="00B91D04">
                  <w:pPr>
                    <w:pStyle w:val="EmptyCellLayoutStyle"/>
                    <w:spacing w:after="0" w:line="240" w:lineRule="auto"/>
                  </w:pPr>
                </w:p>
              </w:tc>
              <w:tc>
                <w:tcPr>
                  <w:tcW w:w="359" w:type="dxa"/>
                </w:tcPr>
                <w:p w14:paraId="45C78B96" w14:textId="77777777" w:rsidR="00B91D04" w:rsidRDefault="00B91D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91D04" w14:paraId="086F960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342E59E" w14:textId="77777777" w:rsidR="00B91D04" w:rsidRDefault="0017686C">
                        <w:pPr>
                          <w:spacing w:after="0" w:line="240" w:lineRule="auto"/>
                          <w:jc w:val="center"/>
                        </w:pPr>
                        <w:r>
                          <w:rPr>
                            <w:rFonts w:ascii="Arial" w:eastAsia="Arial" w:hAnsi="Arial"/>
                            <w:b/>
                            <w:color w:val="000000"/>
                            <w:sz w:val="16"/>
                          </w:rPr>
                          <w:t>Date</w:t>
                        </w:r>
                      </w:p>
                    </w:tc>
                  </w:tr>
                </w:tbl>
                <w:p w14:paraId="3BDA28EF" w14:textId="77777777" w:rsidR="00B91D04" w:rsidRDefault="00B91D04">
                  <w:pPr>
                    <w:spacing w:after="0" w:line="240" w:lineRule="auto"/>
                  </w:pPr>
                </w:p>
              </w:tc>
              <w:tc>
                <w:tcPr>
                  <w:tcW w:w="180" w:type="dxa"/>
                  <w:tcBorders>
                    <w:right w:val="single" w:sz="15" w:space="0" w:color="000000"/>
                  </w:tcBorders>
                </w:tcPr>
                <w:p w14:paraId="3B6135BC" w14:textId="77777777" w:rsidR="00B91D04" w:rsidRDefault="00B91D04">
                  <w:pPr>
                    <w:pStyle w:val="EmptyCellLayoutStyle"/>
                    <w:spacing w:after="0" w:line="240" w:lineRule="auto"/>
                  </w:pPr>
                </w:p>
              </w:tc>
            </w:tr>
            <w:tr w:rsidR="00B91D04" w14:paraId="4F5ACD67" w14:textId="77777777">
              <w:trPr>
                <w:trHeight w:val="17"/>
              </w:trPr>
              <w:tc>
                <w:tcPr>
                  <w:tcW w:w="180" w:type="dxa"/>
                  <w:tcBorders>
                    <w:left w:val="single" w:sz="15" w:space="0" w:color="000000"/>
                  </w:tcBorders>
                </w:tcPr>
                <w:p w14:paraId="7FA9CBDD" w14:textId="77777777" w:rsidR="00B91D04" w:rsidRDefault="00B91D04">
                  <w:pPr>
                    <w:pStyle w:val="EmptyCellLayoutStyle"/>
                    <w:spacing w:after="0" w:line="240" w:lineRule="auto"/>
                  </w:pPr>
                </w:p>
              </w:tc>
              <w:tc>
                <w:tcPr>
                  <w:tcW w:w="5220" w:type="dxa"/>
                </w:tcPr>
                <w:p w14:paraId="2FFEE13C" w14:textId="77777777" w:rsidR="00B91D04" w:rsidRDefault="00B91D04">
                  <w:pPr>
                    <w:pStyle w:val="EmptyCellLayoutStyle"/>
                    <w:spacing w:after="0" w:line="240" w:lineRule="auto"/>
                  </w:pPr>
                </w:p>
              </w:tc>
              <w:tc>
                <w:tcPr>
                  <w:tcW w:w="359" w:type="dxa"/>
                </w:tcPr>
                <w:p w14:paraId="60138FB0" w14:textId="77777777" w:rsidR="00B91D04" w:rsidRDefault="00B91D04">
                  <w:pPr>
                    <w:pStyle w:val="EmptyCellLayoutStyle"/>
                    <w:spacing w:after="0" w:line="240" w:lineRule="auto"/>
                  </w:pPr>
                </w:p>
              </w:tc>
              <w:tc>
                <w:tcPr>
                  <w:tcW w:w="5220" w:type="dxa"/>
                  <w:vMerge/>
                </w:tcPr>
                <w:p w14:paraId="697C4B6C" w14:textId="77777777" w:rsidR="00B91D04" w:rsidRDefault="00B91D04">
                  <w:pPr>
                    <w:pStyle w:val="EmptyCellLayoutStyle"/>
                    <w:spacing w:after="0" w:line="240" w:lineRule="auto"/>
                  </w:pPr>
                </w:p>
              </w:tc>
              <w:tc>
                <w:tcPr>
                  <w:tcW w:w="180" w:type="dxa"/>
                  <w:tcBorders>
                    <w:right w:val="single" w:sz="15" w:space="0" w:color="000000"/>
                  </w:tcBorders>
                </w:tcPr>
                <w:p w14:paraId="60664B12" w14:textId="77777777" w:rsidR="00B91D04" w:rsidRDefault="00B91D04">
                  <w:pPr>
                    <w:pStyle w:val="EmptyCellLayoutStyle"/>
                    <w:spacing w:after="0" w:line="240" w:lineRule="auto"/>
                  </w:pPr>
                </w:p>
              </w:tc>
            </w:tr>
            <w:tr w:rsidR="00B91D04" w14:paraId="0FCB62C8" w14:textId="77777777">
              <w:trPr>
                <w:trHeight w:val="180"/>
              </w:trPr>
              <w:tc>
                <w:tcPr>
                  <w:tcW w:w="180" w:type="dxa"/>
                  <w:tcBorders>
                    <w:left w:val="single" w:sz="15" w:space="0" w:color="000000"/>
                    <w:bottom w:val="single" w:sz="15" w:space="0" w:color="000000"/>
                  </w:tcBorders>
                </w:tcPr>
                <w:p w14:paraId="6986B66B" w14:textId="77777777" w:rsidR="00B91D04" w:rsidRDefault="00B91D04">
                  <w:pPr>
                    <w:pStyle w:val="EmptyCellLayoutStyle"/>
                    <w:spacing w:after="0" w:line="240" w:lineRule="auto"/>
                  </w:pPr>
                </w:p>
              </w:tc>
              <w:tc>
                <w:tcPr>
                  <w:tcW w:w="5220" w:type="dxa"/>
                  <w:tcBorders>
                    <w:bottom w:val="single" w:sz="15" w:space="0" w:color="000000"/>
                  </w:tcBorders>
                </w:tcPr>
                <w:p w14:paraId="70110414" w14:textId="77777777" w:rsidR="00B91D04" w:rsidRDefault="00B91D04">
                  <w:pPr>
                    <w:pStyle w:val="EmptyCellLayoutStyle"/>
                    <w:spacing w:after="0" w:line="240" w:lineRule="auto"/>
                  </w:pPr>
                </w:p>
              </w:tc>
              <w:tc>
                <w:tcPr>
                  <w:tcW w:w="359" w:type="dxa"/>
                  <w:tcBorders>
                    <w:bottom w:val="single" w:sz="15" w:space="0" w:color="000000"/>
                  </w:tcBorders>
                </w:tcPr>
                <w:p w14:paraId="57D671F8" w14:textId="77777777" w:rsidR="00B91D04" w:rsidRDefault="00B91D04">
                  <w:pPr>
                    <w:pStyle w:val="EmptyCellLayoutStyle"/>
                    <w:spacing w:after="0" w:line="240" w:lineRule="auto"/>
                  </w:pPr>
                </w:p>
              </w:tc>
              <w:tc>
                <w:tcPr>
                  <w:tcW w:w="5220" w:type="dxa"/>
                  <w:tcBorders>
                    <w:bottom w:val="single" w:sz="15" w:space="0" w:color="000000"/>
                  </w:tcBorders>
                </w:tcPr>
                <w:p w14:paraId="58DF16ED" w14:textId="77777777" w:rsidR="00B91D04" w:rsidRDefault="00B91D04">
                  <w:pPr>
                    <w:pStyle w:val="EmptyCellLayoutStyle"/>
                    <w:spacing w:after="0" w:line="240" w:lineRule="auto"/>
                  </w:pPr>
                </w:p>
              </w:tc>
              <w:tc>
                <w:tcPr>
                  <w:tcW w:w="180" w:type="dxa"/>
                  <w:tcBorders>
                    <w:bottom w:val="single" w:sz="15" w:space="0" w:color="000000"/>
                    <w:right w:val="single" w:sz="15" w:space="0" w:color="000000"/>
                  </w:tcBorders>
                </w:tcPr>
                <w:p w14:paraId="017F6827" w14:textId="77777777" w:rsidR="00B91D04" w:rsidRDefault="00B91D04">
                  <w:pPr>
                    <w:pStyle w:val="EmptyCellLayoutStyle"/>
                    <w:spacing w:after="0" w:line="240" w:lineRule="auto"/>
                  </w:pPr>
                </w:p>
              </w:tc>
            </w:tr>
          </w:tbl>
          <w:p w14:paraId="0899587F" w14:textId="77777777" w:rsidR="00B91D04" w:rsidRDefault="00B91D04">
            <w:pPr>
              <w:spacing w:after="0" w:line="240" w:lineRule="auto"/>
            </w:pPr>
          </w:p>
        </w:tc>
        <w:tc>
          <w:tcPr>
            <w:tcW w:w="179" w:type="dxa"/>
          </w:tcPr>
          <w:p w14:paraId="6D3D6A32" w14:textId="77777777" w:rsidR="00B91D04" w:rsidRDefault="00B91D04">
            <w:pPr>
              <w:pStyle w:val="EmptyCellLayoutStyle"/>
              <w:spacing w:after="0" w:line="240" w:lineRule="auto"/>
            </w:pPr>
          </w:p>
        </w:tc>
      </w:tr>
      <w:tr w:rsidR="00B91D04" w14:paraId="1449C63A" w14:textId="77777777">
        <w:trPr>
          <w:trHeight w:val="220"/>
        </w:trPr>
        <w:tc>
          <w:tcPr>
            <w:tcW w:w="179" w:type="dxa"/>
          </w:tcPr>
          <w:p w14:paraId="2A513ACC" w14:textId="77777777" w:rsidR="00B91D04" w:rsidRDefault="00B91D04">
            <w:pPr>
              <w:pStyle w:val="EmptyCellLayoutStyle"/>
              <w:spacing w:after="0" w:line="240" w:lineRule="auto"/>
            </w:pPr>
          </w:p>
        </w:tc>
        <w:tc>
          <w:tcPr>
            <w:tcW w:w="0" w:type="dxa"/>
          </w:tcPr>
          <w:p w14:paraId="09496D65" w14:textId="77777777" w:rsidR="00B91D04" w:rsidRDefault="00B91D04">
            <w:pPr>
              <w:pStyle w:val="EmptyCellLayoutStyle"/>
              <w:spacing w:after="0" w:line="240" w:lineRule="auto"/>
            </w:pPr>
          </w:p>
        </w:tc>
        <w:tc>
          <w:tcPr>
            <w:tcW w:w="0" w:type="dxa"/>
          </w:tcPr>
          <w:p w14:paraId="60F66187" w14:textId="77777777" w:rsidR="00B91D04" w:rsidRDefault="00B91D04">
            <w:pPr>
              <w:pStyle w:val="EmptyCellLayoutStyle"/>
              <w:spacing w:after="0" w:line="240" w:lineRule="auto"/>
            </w:pPr>
          </w:p>
        </w:tc>
        <w:tc>
          <w:tcPr>
            <w:tcW w:w="0" w:type="dxa"/>
          </w:tcPr>
          <w:p w14:paraId="67086DD4" w14:textId="77777777" w:rsidR="00B91D04" w:rsidRDefault="00B91D04">
            <w:pPr>
              <w:pStyle w:val="EmptyCellLayoutStyle"/>
              <w:spacing w:after="0" w:line="240" w:lineRule="auto"/>
            </w:pPr>
          </w:p>
        </w:tc>
        <w:tc>
          <w:tcPr>
            <w:tcW w:w="0" w:type="dxa"/>
          </w:tcPr>
          <w:p w14:paraId="496A4C89" w14:textId="77777777" w:rsidR="00B91D04" w:rsidRDefault="00B91D04">
            <w:pPr>
              <w:pStyle w:val="EmptyCellLayoutStyle"/>
              <w:spacing w:after="0" w:line="240" w:lineRule="auto"/>
            </w:pPr>
          </w:p>
        </w:tc>
        <w:tc>
          <w:tcPr>
            <w:tcW w:w="0" w:type="dxa"/>
          </w:tcPr>
          <w:p w14:paraId="0E06FA8A" w14:textId="77777777" w:rsidR="00B91D04" w:rsidRDefault="00B91D04">
            <w:pPr>
              <w:pStyle w:val="EmptyCellLayoutStyle"/>
              <w:spacing w:after="0" w:line="240" w:lineRule="auto"/>
            </w:pPr>
          </w:p>
        </w:tc>
        <w:tc>
          <w:tcPr>
            <w:tcW w:w="0" w:type="dxa"/>
          </w:tcPr>
          <w:p w14:paraId="3CC640A6" w14:textId="77777777" w:rsidR="00B91D04" w:rsidRDefault="00B91D04">
            <w:pPr>
              <w:pStyle w:val="EmptyCellLayoutStyle"/>
              <w:spacing w:after="0" w:line="240" w:lineRule="auto"/>
            </w:pPr>
          </w:p>
        </w:tc>
        <w:tc>
          <w:tcPr>
            <w:tcW w:w="2505" w:type="dxa"/>
          </w:tcPr>
          <w:p w14:paraId="1CAAE2D8" w14:textId="77777777" w:rsidR="00B91D04" w:rsidRDefault="00B91D04">
            <w:pPr>
              <w:pStyle w:val="EmptyCellLayoutStyle"/>
              <w:spacing w:after="0" w:line="240" w:lineRule="auto"/>
            </w:pPr>
          </w:p>
        </w:tc>
        <w:tc>
          <w:tcPr>
            <w:tcW w:w="6120" w:type="dxa"/>
          </w:tcPr>
          <w:p w14:paraId="62CD3755" w14:textId="77777777" w:rsidR="00B91D04" w:rsidRDefault="00B91D04">
            <w:pPr>
              <w:pStyle w:val="EmptyCellLayoutStyle"/>
              <w:spacing w:after="0" w:line="240" w:lineRule="auto"/>
            </w:pPr>
          </w:p>
        </w:tc>
        <w:tc>
          <w:tcPr>
            <w:tcW w:w="2534" w:type="dxa"/>
          </w:tcPr>
          <w:p w14:paraId="75D0A0ED" w14:textId="77777777" w:rsidR="00B91D04" w:rsidRDefault="00B91D04">
            <w:pPr>
              <w:pStyle w:val="EmptyCellLayoutStyle"/>
              <w:spacing w:after="0" w:line="240" w:lineRule="auto"/>
            </w:pPr>
          </w:p>
        </w:tc>
        <w:tc>
          <w:tcPr>
            <w:tcW w:w="179" w:type="dxa"/>
          </w:tcPr>
          <w:p w14:paraId="5FBA9743" w14:textId="77777777" w:rsidR="00B91D04" w:rsidRDefault="00B91D04">
            <w:pPr>
              <w:pStyle w:val="EmptyCellLayoutStyle"/>
              <w:spacing w:after="0" w:line="240" w:lineRule="auto"/>
            </w:pPr>
          </w:p>
        </w:tc>
      </w:tr>
    </w:tbl>
    <w:p w14:paraId="6D464D39" w14:textId="77777777" w:rsidR="00B91D04" w:rsidRDefault="00B91D04">
      <w:pPr>
        <w:spacing w:after="0" w:line="240" w:lineRule="auto"/>
      </w:pPr>
    </w:p>
    <w:sectPr w:rsidR="00B91D04">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F276" w14:textId="77777777" w:rsidR="0017686C" w:rsidRDefault="0017686C" w:rsidP="0017686C">
      <w:pPr>
        <w:spacing w:after="0" w:line="240" w:lineRule="auto"/>
      </w:pPr>
      <w:r>
        <w:separator/>
      </w:r>
    </w:p>
  </w:endnote>
  <w:endnote w:type="continuationSeparator" w:id="0">
    <w:p w14:paraId="2D3B7442" w14:textId="77777777" w:rsidR="0017686C" w:rsidRDefault="0017686C" w:rsidP="0017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7FB7" w14:textId="77777777" w:rsidR="0017686C" w:rsidRDefault="0017686C" w:rsidP="0017686C">
      <w:pPr>
        <w:spacing w:after="0" w:line="240" w:lineRule="auto"/>
      </w:pPr>
      <w:r>
        <w:separator/>
      </w:r>
    </w:p>
  </w:footnote>
  <w:footnote w:type="continuationSeparator" w:id="0">
    <w:p w14:paraId="1846D9D0" w14:textId="77777777" w:rsidR="0017686C" w:rsidRDefault="0017686C" w:rsidP="00176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30124451">
    <w:abstractNumId w:val="0"/>
  </w:num>
  <w:num w:numId="2" w16cid:durableId="2143187135">
    <w:abstractNumId w:val="1"/>
  </w:num>
  <w:num w:numId="3" w16cid:durableId="1899855143">
    <w:abstractNumId w:val="2"/>
  </w:num>
  <w:num w:numId="4" w16cid:durableId="1638680018">
    <w:abstractNumId w:val="3"/>
  </w:num>
  <w:num w:numId="5" w16cid:durableId="167061991">
    <w:abstractNumId w:val="4"/>
  </w:num>
  <w:num w:numId="6" w16cid:durableId="447357254">
    <w:abstractNumId w:val="5"/>
  </w:num>
  <w:num w:numId="7" w16cid:durableId="150874194">
    <w:abstractNumId w:val="6"/>
  </w:num>
  <w:num w:numId="8" w16cid:durableId="813448737">
    <w:abstractNumId w:val="7"/>
  </w:num>
  <w:num w:numId="9" w16cid:durableId="1082485875">
    <w:abstractNumId w:val="8"/>
  </w:num>
  <w:num w:numId="10" w16cid:durableId="274606558">
    <w:abstractNumId w:val="9"/>
  </w:num>
  <w:num w:numId="11" w16cid:durableId="1299186432">
    <w:abstractNumId w:val="10"/>
  </w:num>
  <w:num w:numId="12" w16cid:durableId="1184245921">
    <w:abstractNumId w:val="11"/>
  </w:num>
  <w:num w:numId="13" w16cid:durableId="412702236">
    <w:abstractNumId w:val="12"/>
  </w:num>
  <w:num w:numId="14" w16cid:durableId="475416369">
    <w:abstractNumId w:val="13"/>
  </w:num>
  <w:num w:numId="15" w16cid:durableId="1299921271">
    <w:abstractNumId w:val="14"/>
  </w:num>
  <w:num w:numId="16" w16cid:durableId="1871722269">
    <w:abstractNumId w:val="15"/>
  </w:num>
  <w:num w:numId="17" w16cid:durableId="2002267423">
    <w:abstractNumId w:val="16"/>
  </w:num>
  <w:num w:numId="18" w16cid:durableId="1948270164">
    <w:abstractNumId w:val="17"/>
  </w:num>
  <w:num w:numId="19" w16cid:durableId="153575224">
    <w:abstractNumId w:val="18"/>
  </w:num>
  <w:num w:numId="20" w16cid:durableId="1854224810">
    <w:abstractNumId w:val="19"/>
  </w:num>
  <w:num w:numId="21" w16cid:durableId="501700809">
    <w:abstractNumId w:val="20"/>
  </w:num>
  <w:num w:numId="22" w16cid:durableId="1462310208">
    <w:abstractNumId w:val="21"/>
  </w:num>
  <w:num w:numId="23" w16cid:durableId="1144539852">
    <w:abstractNumId w:val="22"/>
  </w:num>
  <w:num w:numId="24" w16cid:durableId="1852835097">
    <w:abstractNumId w:val="23"/>
  </w:num>
  <w:num w:numId="25" w16cid:durableId="1806896235">
    <w:abstractNumId w:val="24"/>
  </w:num>
  <w:num w:numId="26" w16cid:durableId="534082596">
    <w:abstractNumId w:val="25"/>
  </w:num>
  <w:num w:numId="27" w16cid:durableId="2037846535">
    <w:abstractNumId w:val="26"/>
  </w:num>
  <w:num w:numId="28" w16cid:durableId="1961954902">
    <w:abstractNumId w:val="27"/>
  </w:num>
  <w:num w:numId="29" w16cid:durableId="254285832">
    <w:abstractNumId w:val="28"/>
  </w:num>
  <w:num w:numId="30" w16cid:durableId="416363454">
    <w:abstractNumId w:val="29"/>
  </w:num>
  <w:num w:numId="31" w16cid:durableId="1970700084">
    <w:abstractNumId w:val="30"/>
  </w:num>
  <w:num w:numId="32" w16cid:durableId="1794984362">
    <w:abstractNumId w:val="31"/>
  </w:num>
  <w:num w:numId="33" w16cid:durableId="160584128">
    <w:abstractNumId w:val="32"/>
  </w:num>
  <w:num w:numId="34" w16cid:durableId="1596594460">
    <w:abstractNumId w:val="33"/>
  </w:num>
  <w:num w:numId="35" w16cid:durableId="1405445993">
    <w:abstractNumId w:val="34"/>
  </w:num>
  <w:num w:numId="36" w16cid:durableId="2215263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04"/>
    <w:rsid w:val="0017686C"/>
    <w:rsid w:val="006D5C0A"/>
    <w:rsid w:val="00723272"/>
    <w:rsid w:val="007F54FF"/>
    <w:rsid w:val="00B91D04"/>
    <w:rsid w:val="00C44AEA"/>
    <w:rsid w:val="00E532C1"/>
    <w:rsid w:val="00E72D9B"/>
    <w:rsid w:val="00F4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5CE489"/>
  <w15:docId w15:val="{9F0B1519-E50B-4586-836D-2B4F2313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2782</Words>
  <Characters>16252</Characters>
  <Application>Microsoft Office Word</Application>
  <DocSecurity>0</DocSecurity>
  <Lines>1250</Lines>
  <Paragraphs>226</Paragraphs>
  <ScaleCrop>false</ScaleCrop>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Fouty, Lori (MCSC)</dc:creator>
  <dc:description/>
  <cp:lastModifiedBy>Fouty, Lori (MCSC)</cp:lastModifiedBy>
  <cp:revision>4</cp:revision>
  <dcterms:created xsi:type="dcterms:W3CDTF">2024-01-23T21:32:00Z</dcterms:created>
  <dcterms:modified xsi:type="dcterms:W3CDTF">2026-03-25T20:37:00Z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2022-02-15T19:24:42Z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1b848879-2179-4f11-8b46-79de196c3b60</vt:lpwstr>
  </property>
  <property fmtid="{D5CDD505-2E9C-101B-9397-08002B2CF9AE}" pid="8" name="MSIP_Label_7d57d072-e082-4187-b003-3ca2cdf52d65_ContentBits">
    <vt:lpwstr>0</vt:lpwstr>
  </property>
</Properties>
</file>