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E69B5" w14:paraId="08815B13" w14:textId="77777777">
        <w:tc>
          <w:tcPr>
            <w:tcW w:w="179" w:type="dxa"/>
          </w:tcPr>
          <w:p w14:paraId="453B2486" w14:textId="77777777" w:rsidR="007E69B5" w:rsidRDefault="007E69B5">
            <w:pPr>
              <w:pStyle w:val="EmptyCellLayoutStyle"/>
              <w:spacing w:after="0" w:line="240" w:lineRule="auto"/>
            </w:pPr>
          </w:p>
        </w:tc>
        <w:tc>
          <w:tcPr>
            <w:tcW w:w="0" w:type="dxa"/>
          </w:tcPr>
          <w:p w14:paraId="08F5146F" w14:textId="77777777" w:rsidR="007E69B5" w:rsidRDefault="007E69B5">
            <w:pPr>
              <w:pStyle w:val="EmptyCellLayoutStyle"/>
              <w:spacing w:after="0" w:line="240" w:lineRule="auto"/>
            </w:pPr>
          </w:p>
        </w:tc>
        <w:tc>
          <w:tcPr>
            <w:tcW w:w="0" w:type="dxa"/>
          </w:tcPr>
          <w:p w14:paraId="3D1D9215" w14:textId="77777777" w:rsidR="007E69B5" w:rsidRDefault="007E69B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E69B5" w14:paraId="6082A3C9" w14:textId="77777777">
              <w:trPr>
                <w:trHeight w:val="540"/>
              </w:trPr>
              <w:tc>
                <w:tcPr>
                  <w:tcW w:w="3240" w:type="dxa"/>
                </w:tcPr>
                <w:p w14:paraId="327A0C77" w14:textId="77777777" w:rsidR="007E69B5" w:rsidRDefault="007E69B5">
                  <w:pPr>
                    <w:pStyle w:val="EmptyCellLayoutStyle"/>
                    <w:spacing w:after="0" w:line="240" w:lineRule="auto"/>
                  </w:pPr>
                </w:p>
              </w:tc>
              <w:tc>
                <w:tcPr>
                  <w:tcW w:w="179" w:type="dxa"/>
                </w:tcPr>
                <w:p w14:paraId="0F3D0D19" w14:textId="77777777" w:rsidR="007E69B5" w:rsidRDefault="007E69B5">
                  <w:pPr>
                    <w:pStyle w:val="EmptyCellLayoutStyle"/>
                    <w:spacing w:after="0" w:line="240" w:lineRule="auto"/>
                  </w:pPr>
                </w:p>
              </w:tc>
              <w:tc>
                <w:tcPr>
                  <w:tcW w:w="539" w:type="dxa"/>
                </w:tcPr>
                <w:p w14:paraId="342C1FB8" w14:textId="77777777" w:rsidR="007E69B5" w:rsidRDefault="007E69B5">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E69B5" w14:paraId="23E6F86E" w14:textId="77777777">
                    <w:trPr>
                      <w:trHeight w:val="462"/>
                    </w:trPr>
                    <w:tc>
                      <w:tcPr>
                        <w:tcW w:w="2880" w:type="dxa"/>
                        <w:tcBorders>
                          <w:top w:val="nil"/>
                          <w:left w:val="nil"/>
                          <w:bottom w:val="nil"/>
                          <w:right w:val="nil"/>
                        </w:tcBorders>
                        <w:tcMar>
                          <w:top w:w="39" w:type="dxa"/>
                          <w:left w:w="39" w:type="dxa"/>
                          <w:bottom w:w="39" w:type="dxa"/>
                          <w:right w:w="39" w:type="dxa"/>
                        </w:tcMar>
                      </w:tcPr>
                      <w:p w14:paraId="1BC9B30F" w14:textId="77777777" w:rsidR="007E69B5" w:rsidRDefault="001C18B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ED54D5A" w14:textId="77777777" w:rsidR="007E69B5" w:rsidRDefault="007E69B5">
                  <w:pPr>
                    <w:spacing w:after="0" w:line="240" w:lineRule="auto"/>
                  </w:pPr>
                </w:p>
              </w:tc>
              <w:tc>
                <w:tcPr>
                  <w:tcW w:w="540" w:type="dxa"/>
                </w:tcPr>
                <w:p w14:paraId="08057B25" w14:textId="77777777" w:rsidR="007E69B5" w:rsidRDefault="007E69B5">
                  <w:pPr>
                    <w:pStyle w:val="EmptyCellLayoutStyle"/>
                    <w:spacing w:after="0" w:line="240" w:lineRule="auto"/>
                  </w:pPr>
                </w:p>
              </w:tc>
              <w:tc>
                <w:tcPr>
                  <w:tcW w:w="180" w:type="dxa"/>
                </w:tcPr>
                <w:p w14:paraId="5552013F" w14:textId="77777777" w:rsidR="007E69B5" w:rsidRDefault="007E69B5">
                  <w:pPr>
                    <w:pStyle w:val="EmptyCellLayoutStyle"/>
                    <w:spacing w:after="0" w:line="240" w:lineRule="auto"/>
                  </w:pPr>
                </w:p>
              </w:tc>
              <w:tc>
                <w:tcPr>
                  <w:tcW w:w="539" w:type="dxa"/>
                </w:tcPr>
                <w:p w14:paraId="4606C0AD" w14:textId="77777777" w:rsidR="007E69B5" w:rsidRDefault="007E69B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7E69B5" w14:paraId="7C25BBE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E69B5" w14:paraId="72404D80" w14:textId="77777777">
                          <w:trPr>
                            <w:trHeight w:val="192"/>
                          </w:trPr>
                          <w:tc>
                            <w:tcPr>
                              <w:tcW w:w="1260" w:type="dxa"/>
                              <w:tcBorders>
                                <w:top w:val="nil"/>
                                <w:left w:val="nil"/>
                                <w:bottom w:val="nil"/>
                                <w:right w:val="nil"/>
                              </w:tcBorders>
                              <w:tcMar>
                                <w:top w:w="39" w:type="dxa"/>
                                <w:left w:w="39" w:type="dxa"/>
                                <w:bottom w:w="39" w:type="dxa"/>
                                <w:right w:w="39" w:type="dxa"/>
                              </w:tcMar>
                            </w:tcPr>
                            <w:p w14:paraId="0C1A912E" w14:textId="77777777" w:rsidR="007E69B5" w:rsidRDefault="001C18B9">
                              <w:pPr>
                                <w:spacing w:after="0" w:line="240" w:lineRule="auto"/>
                              </w:pPr>
                              <w:r>
                                <w:rPr>
                                  <w:rFonts w:ascii="Arial" w:eastAsia="Arial" w:hAnsi="Arial"/>
                                  <w:b/>
                                  <w:color w:val="000000"/>
                                  <w:sz w:val="16"/>
                                </w:rPr>
                                <w:t>Position Code</w:t>
                              </w:r>
                            </w:p>
                          </w:tc>
                        </w:tr>
                      </w:tbl>
                      <w:p w14:paraId="27EA25C2" w14:textId="77777777" w:rsidR="007E69B5" w:rsidRDefault="007E69B5">
                        <w:pPr>
                          <w:spacing w:after="0" w:line="240" w:lineRule="auto"/>
                        </w:pPr>
                      </w:p>
                    </w:tc>
                    <w:tc>
                      <w:tcPr>
                        <w:tcW w:w="1800" w:type="dxa"/>
                        <w:tcBorders>
                          <w:top w:val="single" w:sz="15" w:space="0" w:color="000000"/>
                          <w:right w:val="single" w:sz="15" w:space="0" w:color="000000"/>
                        </w:tcBorders>
                      </w:tcPr>
                      <w:p w14:paraId="5CB73980" w14:textId="77777777" w:rsidR="007E69B5" w:rsidRDefault="007E69B5">
                        <w:pPr>
                          <w:pStyle w:val="EmptyCellLayoutStyle"/>
                          <w:spacing w:after="0" w:line="240" w:lineRule="auto"/>
                        </w:pPr>
                      </w:p>
                    </w:tc>
                  </w:tr>
                  <w:tr w:rsidR="007E69B5" w14:paraId="22E3D252" w14:textId="77777777">
                    <w:trPr>
                      <w:trHeight w:val="90"/>
                    </w:trPr>
                    <w:tc>
                      <w:tcPr>
                        <w:tcW w:w="1260" w:type="dxa"/>
                        <w:tcBorders>
                          <w:left w:val="single" w:sz="15" w:space="0" w:color="000000"/>
                        </w:tcBorders>
                      </w:tcPr>
                      <w:p w14:paraId="4EA6E6BC" w14:textId="77777777" w:rsidR="007E69B5" w:rsidRDefault="007E69B5">
                        <w:pPr>
                          <w:pStyle w:val="EmptyCellLayoutStyle"/>
                          <w:spacing w:after="0" w:line="240" w:lineRule="auto"/>
                        </w:pPr>
                      </w:p>
                    </w:tc>
                    <w:tc>
                      <w:tcPr>
                        <w:tcW w:w="1800" w:type="dxa"/>
                        <w:tcBorders>
                          <w:right w:val="single" w:sz="15" w:space="0" w:color="000000"/>
                        </w:tcBorders>
                      </w:tcPr>
                      <w:p w14:paraId="73EE9555" w14:textId="77777777" w:rsidR="007E69B5" w:rsidRDefault="007E69B5">
                        <w:pPr>
                          <w:pStyle w:val="EmptyCellLayoutStyle"/>
                          <w:spacing w:after="0" w:line="240" w:lineRule="auto"/>
                        </w:pPr>
                      </w:p>
                    </w:tc>
                  </w:tr>
                  <w:tr w:rsidR="001C18B9" w14:paraId="6F3B80BE" w14:textId="77777777" w:rsidTr="001C18B9">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E69B5" w14:paraId="6F353B44" w14:textId="77777777">
                          <w:trPr>
                            <w:trHeight w:val="212"/>
                          </w:trPr>
                          <w:tc>
                            <w:tcPr>
                              <w:tcW w:w="3060" w:type="dxa"/>
                              <w:tcBorders>
                                <w:top w:val="nil"/>
                                <w:left w:val="nil"/>
                                <w:bottom w:val="nil"/>
                                <w:right w:val="nil"/>
                              </w:tcBorders>
                              <w:tcMar>
                                <w:top w:w="39" w:type="dxa"/>
                                <w:left w:w="39" w:type="dxa"/>
                                <w:bottom w:w="39" w:type="dxa"/>
                                <w:right w:w="39" w:type="dxa"/>
                              </w:tcMar>
                            </w:tcPr>
                            <w:p w14:paraId="190851C2" w14:textId="77777777" w:rsidR="007E69B5" w:rsidRDefault="001C18B9">
                              <w:pPr>
                                <w:spacing w:after="0" w:line="240" w:lineRule="auto"/>
                              </w:pPr>
                              <w:r>
                                <w:rPr>
                                  <w:rFonts w:ascii="Arial" w:eastAsia="Arial" w:hAnsi="Arial"/>
                                  <w:color w:val="000000"/>
                                </w:rPr>
                                <w:t>1. STDDADM1O06N</w:t>
                              </w:r>
                            </w:p>
                          </w:tc>
                        </w:tr>
                      </w:tbl>
                      <w:p w14:paraId="682F9DF5" w14:textId="77777777" w:rsidR="007E69B5" w:rsidRDefault="007E69B5">
                        <w:pPr>
                          <w:spacing w:after="0" w:line="240" w:lineRule="auto"/>
                        </w:pPr>
                      </w:p>
                    </w:tc>
                  </w:tr>
                </w:tbl>
                <w:p w14:paraId="58C6DFC0" w14:textId="77777777" w:rsidR="007E69B5" w:rsidRDefault="007E69B5">
                  <w:pPr>
                    <w:spacing w:after="0" w:line="240" w:lineRule="auto"/>
                  </w:pPr>
                </w:p>
              </w:tc>
            </w:tr>
            <w:tr w:rsidR="001C18B9" w14:paraId="7F1B2D3F" w14:textId="77777777" w:rsidTr="001C18B9">
              <w:trPr>
                <w:trHeight w:val="110"/>
              </w:trPr>
              <w:tc>
                <w:tcPr>
                  <w:tcW w:w="3240" w:type="dxa"/>
                </w:tcPr>
                <w:p w14:paraId="0ED24A76" w14:textId="77777777" w:rsidR="007E69B5" w:rsidRDefault="007E69B5">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E69B5" w14:paraId="12FA63CC" w14:textId="77777777">
                    <w:trPr>
                      <w:trHeight w:val="462"/>
                    </w:trPr>
                    <w:tc>
                      <w:tcPr>
                        <w:tcW w:w="4320" w:type="dxa"/>
                        <w:tcBorders>
                          <w:top w:val="nil"/>
                          <w:left w:val="nil"/>
                          <w:bottom w:val="nil"/>
                          <w:right w:val="nil"/>
                        </w:tcBorders>
                        <w:tcMar>
                          <w:top w:w="39" w:type="dxa"/>
                          <w:left w:w="39" w:type="dxa"/>
                          <w:bottom w:w="39" w:type="dxa"/>
                          <w:right w:w="39" w:type="dxa"/>
                        </w:tcMar>
                      </w:tcPr>
                      <w:p w14:paraId="347F4EAF" w14:textId="77777777" w:rsidR="007E69B5" w:rsidRDefault="001C18B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AD342E1" w14:textId="77777777" w:rsidR="007E69B5" w:rsidRDefault="007E69B5">
                  <w:pPr>
                    <w:spacing w:after="0" w:line="240" w:lineRule="auto"/>
                  </w:pPr>
                </w:p>
              </w:tc>
              <w:tc>
                <w:tcPr>
                  <w:tcW w:w="539" w:type="dxa"/>
                </w:tcPr>
                <w:p w14:paraId="28EB2804" w14:textId="77777777" w:rsidR="007E69B5" w:rsidRDefault="007E69B5">
                  <w:pPr>
                    <w:pStyle w:val="EmptyCellLayoutStyle"/>
                    <w:spacing w:after="0" w:line="240" w:lineRule="auto"/>
                  </w:pPr>
                </w:p>
              </w:tc>
              <w:tc>
                <w:tcPr>
                  <w:tcW w:w="3060" w:type="dxa"/>
                  <w:vMerge/>
                </w:tcPr>
                <w:p w14:paraId="606ADFDE" w14:textId="77777777" w:rsidR="007E69B5" w:rsidRDefault="007E69B5">
                  <w:pPr>
                    <w:pStyle w:val="EmptyCellLayoutStyle"/>
                    <w:spacing w:after="0" w:line="240" w:lineRule="auto"/>
                  </w:pPr>
                </w:p>
              </w:tc>
            </w:tr>
            <w:tr w:rsidR="001C18B9" w14:paraId="102821D9" w14:textId="77777777" w:rsidTr="001C18B9">
              <w:trPr>
                <w:trHeight w:val="429"/>
              </w:trPr>
              <w:tc>
                <w:tcPr>
                  <w:tcW w:w="3240" w:type="dxa"/>
                </w:tcPr>
                <w:p w14:paraId="50A3D5C7" w14:textId="77777777" w:rsidR="007E69B5" w:rsidRDefault="007E69B5">
                  <w:pPr>
                    <w:pStyle w:val="EmptyCellLayoutStyle"/>
                    <w:spacing w:after="0" w:line="240" w:lineRule="auto"/>
                  </w:pPr>
                </w:p>
              </w:tc>
              <w:tc>
                <w:tcPr>
                  <w:tcW w:w="179" w:type="dxa"/>
                  <w:gridSpan w:val="5"/>
                  <w:vMerge/>
                </w:tcPr>
                <w:p w14:paraId="384D11EE" w14:textId="77777777" w:rsidR="007E69B5" w:rsidRDefault="007E69B5">
                  <w:pPr>
                    <w:pStyle w:val="EmptyCellLayoutStyle"/>
                    <w:spacing w:after="0" w:line="240" w:lineRule="auto"/>
                  </w:pPr>
                </w:p>
              </w:tc>
              <w:tc>
                <w:tcPr>
                  <w:tcW w:w="539" w:type="dxa"/>
                </w:tcPr>
                <w:p w14:paraId="294C1942" w14:textId="77777777" w:rsidR="007E69B5" w:rsidRDefault="007E69B5">
                  <w:pPr>
                    <w:pStyle w:val="EmptyCellLayoutStyle"/>
                    <w:spacing w:after="0" w:line="240" w:lineRule="auto"/>
                  </w:pPr>
                </w:p>
              </w:tc>
              <w:tc>
                <w:tcPr>
                  <w:tcW w:w="3060" w:type="dxa"/>
                </w:tcPr>
                <w:p w14:paraId="6771B48B" w14:textId="77777777" w:rsidR="007E69B5" w:rsidRDefault="007E69B5">
                  <w:pPr>
                    <w:pStyle w:val="EmptyCellLayoutStyle"/>
                    <w:spacing w:after="0" w:line="240" w:lineRule="auto"/>
                  </w:pPr>
                </w:p>
              </w:tc>
            </w:tr>
            <w:tr w:rsidR="007E69B5" w14:paraId="0B7EAF15" w14:textId="77777777">
              <w:trPr>
                <w:trHeight w:val="180"/>
              </w:trPr>
              <w:tc>
                <w:tcPr>
                  <w:tcW w:w="3240" w:type="dxa"/>
                </w:tcPr>
                <w:p w14:paraId="6EA74424" w14:textId="77777777" w:rsidR="007E69B5" w:rsidRDefault="007E69B5">
                  <w:pPr>
                    <w:pStyle w:val="EmptyCellLayoutStyle"/>
                    <w:spacing w:after="0" w:line="240" w:lineRule="auto"/>
                  </w:pPr>
                </w:p>
              </w:tc>
              <w:tc>
                <w:tcPr>
                  <w:tcW w:w="179" w:type="dxa"/>
                </w:tcPr>
                <w:p w14:paraId="21EE0FC4" w14:textId="77777777" w:rsidR="007E69B5" w:rsidRDefault="007E69B5">
                  <w:pPr>
                    <w:pStyle w:val="EmptyCellLayoutStyle"/>
                    <w:spacing w:after="0" w:line="240" w:lineRule="auto"/>
                  </w:pPr>
                </w:p>
              </w:tc>
              <w:tc>
                <w:tcPr>
                  <w:tcW w:w="539" w:type="dxa"/>
                </w:tcPr>
                <w:p w14:paraId="44DFA141" w14:textId="77777777" w:rsidR="007E69B5" w:rsidRDefault="007E69B5">
                  <w:pPr>
                    <w:pStyle w:val="EmptyCellLayoutStyle"/>
                    <w:spacing w:after="0" w:line="240" w:lineRule="auto"/>
                  </w:pPr>
                </w:p>
              </w:tc>
              <w:tc>
                <w:tcPr>
                  <w:tcW w:w="2879" w:type="dxa"/>
                </w:tcPr>
                <w:p w14:paraId="523A064A" w14:textId="77777777" w:rsidR="007E69B5" w:rsidRDefault="007E69B5">
                  <w:pPr>
                    <w:pStyle w:val="EmptyCellLayoutStyle"/>
                    <w:spacing w:after="0" w:line="240" w:lineRule="auto"/>
                  </w:pPr>
                </w:p>
              </w:tc>
              <w:tc>
                <w:tcPr>
                  <w:tcW w:w="540" w:type="dxa"/>
                </w:tcPr>
                <w:p w14:paraId="17103042" w14:textId="77777777" w:rsidR="007E69B5" w:rsidRDefault="007E69B5">
                  <w:pPr>
                    <w:pStyle w:val="EmptyCellLayoutStyle"/>
                    <w:spacing w:after="0" w:line="240" w:lineRule="auto"/>
                  </w:pPr>
                </w:p>
              </w:tc>
              <w:tc>
                <w:tcPr>
                  <w:tcW w:w="180" w:type="dxa"/>
                </w:tcPr>
                <w:p w14:paraId="6318129D" w14:textId="77777777" w:rsidR="007E69B5" w:rsidRDefault="007E69B5">
                  <w:pPr>
                    <w:pStyle w:val="EmptyCellLayoutStyle"/>
                    <w:spacing w:after="0" w:line="240" w:lineRule="auto"/>
                  </w:pPr>
                </w:p>
              </w:tc>
              <w:tc>
                <w:tcPr>
                  <w:tcW w:w="539" w:type="dxa"/>
                </w:tcPr>
                <w:p w14:paraId="2D8F0B8B" w14:textId="77777777" w:rsidR="007E69B5" w:rsidRDefault="007E69B5">
                  <w:pPr>
                    <w:pStyle w:val="EmptyCellLayoutStyle"/>
                    <w:spacing w:after="0" w:line="240" w:lineRule="auto"/>
                  </w:pPr>
                </w:p>
              </w:tc>
              <w:tc>
                <w:tcPr>
                  <w:tcW w:w="3060" w:type="dxa"/>
                </w:tcPr>
                <w:p w14:paraId="63BAACA9" w14:textId="77777777" w:rsidR="007E69B5" w:rsidRDefault="007E69B5">
                  <w:pPr>
                    <w:pStyle w:val="EmptyCellLayoutStyle"/>
                    <w:spacing w:after="0" w:line="240" w:lineRule="auto"/>
                  </w:pPr>
                </w:p>
              </w:tc>
            </w:tr>
            <w:tr w:rsidR="001C18B9" w14:paraId="78DE4E36" w14:textId="77777777" w:rsidTr="001C18B9">
              <w:trPr>
                <w:trHeight w:val="360"/>
              </w:trPr>
              <w:tc>
                <w:tcPr>
                  <w:tcW w:w="3240" w:type="dxa"/>
                </w:tcPr>
                <w:p w14:paraId="160F6A62" w14:textId="77777777" w:rsidR="007E69B5" w:rsidRDefault="007E69B5">
                  <w:pPr>
                    <w:pStyle w:val="EmptyCellLayoutStyle"/>
                    <w:spacing w:after="0" w:line="240" w:lineRule="auto"/>
                  </w:pPr>
                </w:p>
              </w:tc>
              <w:tc>
                <w:tcPr>
                  <w:tcW w:w="179" w:type="dxa"/>
                </w:tcPr>
                <w:p w14:paraId="6870FC74" w14:textId="77777777" w:rsidR="007E69B5" w:rsidRDefault="007E69B5">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E69B5" w14:paraId="63553B76" w14:textId="77777777">
                    <w:trPr>
                      <w:trHeight w:val="282"/>
                    </w:trPr>
                    <w:tc>
                      <w:tcPr>
                        <w:tcW w:w="3960" w:type="dxa"/>
                        <w:tcBorders>
                          <w:top w:val="nil"/>
                          <w:left w:val="nil"/>
                          <w:bottom w:val="nil"/>
                          <w:right w:val="nil"/>
                        </w:tcBorders>
                        <w:tcMar>
                          <w:top w:w="39" w:type="dxa"/>
                          <w:left w:w="39" w:type="dxa"/>
                          <w:bottom w:w="39" w:type="dxa"/>
                          <w:right w:w="39" w:type="dxa"/>
                        </w:tcMar>
                      </w:tcPr>
                      <w:p w14:paraId="5191D996" w14:textId="77777777" w:rsidR="007E69B5" w:rsidRDefault="001C18B9">
                        <w:pPr>
                          <w:spacing w:after="0" w:line="240" w:lineRule="auto"/>
                          <w:jc w:val="center"/>
                        </w:pPr>
                        <w:r>
                          <w:rPr>
                            <w:rFonts w:ascii="Arial" w:eastAsia="Arial" w:hAnsi="Arial"/>
                            <w:b/>
                            <w:color w:val="000000"/>
                            <w:sz w:val="28"/>
                          </w:rPr>
                          <w:t>POSITION DESCRIPTION</w:t>
                        </w:r>
                      </w:p>
                    </w:tc>
                  </w:tr>
                </w:tbl>
                <w:p w14:paraId="57D71441" w14:textId="77777777" w:rsidR="007E69B5" w:rsidRDefault="007E69B5">
                  <w:pPr>
                    <w:spacing w:after="0" w:line="240" w:lineRule="auto"/>
                  </w:pPr>
                </w:p>
              </w:tc>
              <w:tc>
                <w:tcPr>
                  <w:tcW w:w="180" w:type="dxa"/>
                </w:tcPr>
                <w:p w14:paraId="0DA7D78B" w14:textId="77777777" w:rsidR="007E69B5" w:rsidRDefault="007E69B5">
                  <w:pPr>
                    <w:pStyle w:val="EmptyCellLayoutStyle"/>
                    <w:spacing w:after="0" w:line="240" w:lineRule="auto"/>
                  </w:pPr>
                </w:p>
              </w:tc>
              <w:tc>
                <w:tcPr>
                  <w:tcW w:w="539" w:type="dxa"/>
                </w:tcPr>
                <w:p w14:paraId="7B04A3DE" w14:textId="77777777" w:rsidR="007E69B5" w:rsidRDefault="007E69B5">
                  <w:pPr>
                    <w:pStyle w:val="EmptyCellLayoutStyle"/>
                    <w:spacing w:after="0" w:line="240" w:lineRule="auto"/>
                  </w:pPr>
                </w:p>
              </w:tc>
              <w:tc>
                <w:tcPr>
                  <w:tcW w:w="3060" w:type="dxa"/>
                </w:tcPr>
                <w:p w14:paraId="7C0F7A93" w14:textId="77777777" w:rsidR="007E69B5" w:rsidRDefault="007E69B5">
                  <w:pPr>
                    <w:pStyle w:val="EmptyCellLayoutStyle"/>
                    <w:spacing w:after="0" w:line="240" w:lineRule="auto"/>
                  </w:pPr>
                </w:p>
              </w:tc>
            </w:tr>
            <w:tr w:rsidR="007E69B5" w14:paraId="5AFA2E7D" w14:textId="77777777">
              <w:trPr>
                <w:trHeight w:val="179"/>
              </w:trPr>
              <w:tc>
                <w:tcPr>
                  <w:tcW w:w="3240" w:type="dxa"/>
                </w:tcPr>
                <w:p w14:paraId="036B74B8" w14:textId="77777777" w:rsidR="007E69B5" w:rsidRDefault="007E69B5">
                  <w:pPr>
                    <w:pStyle w:val="EmptyCellLayoutStyle"/>
                    <w:spacing w:after="0" w:line="240" w:lineRule="auto"/>
                  </w:pPr>
                </w:p>
              </w:tc>
              <w:tc>
                <w:tcPr>
                  <w:tcW w:w="179" w:type="dxa"/>
                </w:tcPr>
                <w:p w14:paraId="4C695723" w14:textId="77777777" w:rsidR="007E69B5" w:rsidRDefault="007E69B5">
                  <w:pPr>
                    <w:pStyle w:val="EmptyCellLayoutStyle"/>
                    <w:spacing w:after="0" w:line="240" w:lineRule="auto"/>
                  </w:pPr>
                </w:p>
              </w:tc>
              <w:tc>
                <w:tcPr>
                  <w:tcW w:w="539" w:type="dxa"/>
                </w:tcPr>
                <w:p w14:paraId="0040BE93" w14:textId="77777777" w:rsidR="007E69B5" w:rsidRDefault="007E69B5">
                  <w:pPr>
                    <w:pStyle w:val="EmptyCellLayoutStyle"/>
                    <w:spacing w:after="0" w:line="240" w:lineRule="auto"/>
                  </w:pPr>
                </w:p>
              </w:tc>
              <w:tc>
                <w:tcPr>
                  <w:tcW w:w="2879" w:type="dxa"/>
                </w:tcPr>
                <w:p w14:paraId="4EDBAD3F" w14:textId="77777777" w:rsidR="007E69B5" w:rsidRDefault="007E69B5">
                  <w:pPr>
                    <w:pStyle w:val="EmptyCellLayoutStyle"/>
                    <w:spacing w:after="0" w:line="240" w:lineRule="auto"/>
                  </w:pPr>
                </w:p>
              </w:tc>
              <w:tc>
                <w:tcPr>
                  <w:tcW w:w="540" w:type="dxa"/>
                </w:tcPr>
                <w:p w14:paraId="5C922B4B" w14:textId="77777777" w:rsidR="007E69B5" w:rsidRDefault="007E69B5">
                  <w:pPr>
                    <w:pStyle w:val="EmptyCellLayoutStyle"/>
                    <w:spacing w:after="0" w:line="240" w:lineRule="auto"/>
                  </w:pPr>
                </w:p>
              </w:tc>
              <w:tc>
                <w:tcPr>
                  <w:tcW w:w="180" w:type="dxa"/>
                </w:tcPr>
                <w:p w14:paraId="6E93C990" w14:textId="77777777" w:rsidR="007E69B5" w:rsidRDefault="007E69B5">
                  <w:pPr>
                    <w:pStyle w:val="EmptyCellLayoutStyle"/>
                    <w:spacing w:after="0" w:line="240" w:lineRule="auto"/>
                  </w:pPr>
                </w:p>
              </w:tc>
              <w:tc>
                <w:tcPr>
                  <w:tcW w:w="539" w:type="dxa"/>
                </w:tcPr>
                <w:p w14:paraId="36A89A0A" w14:textId="77777777" w:rsidR="007E69B5" w:rsidRDefault="007E69B5">
                  <w:pPr>
                    <w:pStyle w:val="EmptyCellLayoutStyle"/>
                    <w:spacing w:after="0" w:line="240" w:lineRule="auto"/>
                  </w:pPr>
                </w:p>
              </w:tc>
              <w:tc>
                <w:tcPr>
                  <w:tcW w:w="3060" w:type="dxa"/>
                </w:tcPr>
                <w:p w14:paraId="7D2A4DDE" w14:textId="77777777" w:rsidR="007E69B5" w:rsidRDefault="007E69B5">
                  <w:pPr>
                    <w:pStyle w:val="EmptyCellLayoutStyle"/>
                    <w:spacing w:after="0" w:line="240" w:lineRule="auto"/>
                  </w:pPr>
                </w:p>
              </w:tc>
            </w:tr>
          </w:tbl>
          <w:p w14:paraId="4AD66087" w14:textId="77777777" w:rsidR="007E69B5" w:rsidRDefault="007E69B5">
            <w:pPr>
              <w:spacing w:after="0" w:line="240" w:lineRule="auto"/>
            </w:pPr>
          </w:p>
        </w:tc>
        <w:tc>
          <w:tcPr>
            <w:tcW w:w="179" w:type="dxa"/>
          </w:tcPr>
          <w:p w14:paraId="1D420332" w14:textId="77777777" w:rsidR="007E69B5" w:rsidRDefault="007E69B5">
            <w:pPr>
              <w:pStyle w:val="EmptyCellLayoutStyle"/>
              <w:spacing w:after="0" w:line="240" w:lineRule="auto"/>
            </w:pPr>
          </w:p>
        </w:tc>
      </w:tr>
      <w:tr w:rsidR="007E69B5" w14:paraId="3E9D0642" w14:textId="77777777">
        <w:trPr>
          <w:trHeight w:val="99"/>
        </w:trPr>
        <w:tc>
          <w:tcPr>
            <w:tcW w:w="179" w:type="dxa"/>
          </w:tcPr>
          <w:p w14:paraId="658FAD6F" w14:textId="77777777" w:rsidR="007E69B5" w:rsidRDefault="007E69B5">
            <w:pPr>
              <w:pStyle w:val="EmptyCellLayoutStyle"/>
              <w:spacing w:after="0" w:line="240" w:lineRule="auto"/>
            </w:pPr>
          </w:p>
        </w:tc>
        <w:tc>
          <w:tcPr>
            <w:tcW w:w="0" w:type="dxa"/>
          </w:tcPr>
          <w:p w14:paraId="53FD6ABE" w14:textId="77777777" w:rsidR="007E69B5" w:rsidRDefault="007E69B5">
            <w:pPr>
              <w:pStyle w:val="EmptyCellLayoutStyle"/>
              <w:spacing w:after="0" w:line="240" w:lineRule="auto"/>
            </w:pPr>
          </w:p>
        </w:tc>
        <w:tc>
          <w:tcPr>
            <w:tcW w:w="0" w:type="dxa"/>
          </w:tcPr>
          <w:p w14:paraId="3BF4D8AF" w14:textId="77777777" w:rsidR="007E69B5" w:rsidRDefault="007E69B5">
            <w:pPr>
              <w:pStyle w:val="EmptyCellLayoutStyle"/>
              <w:spacing w:after="0" w:line="240" w:lineRule="auto"/>
            </w:pPr>
          </w:p>
        </w:tc>
        <w:tc>
          <w:tcPr>
            <w:tcW w:w="11159" w:type="dxa"/>
          </w:tcPr>
          <w:p w14:paraId="3B298D5D" w14:textId="77777777" w:rsidR="007E69B5" w:rsidRDefault="007E69B5">
            <w:pPr>
              <w:pStyle w:val="EmptyCellLayoutStyle"/>
              <w:spacing w:after="0" w:line="240" w:lineRule="auto"/>
            </w:pPr>
          </w:p>
        </w:tc>
        <w:tc>
          <w:tcPr>
            <w:tcW w:w="179" w:type="dxa"/>
          </w:tcPr>
          <w:p w14:paraId="4420EFD1" w14:textId="77777777" w:rsidR="007E69B5" w:rsidRDefault="007E69B5">
            <w:pPr>
              <w:pStyle w:val="EmptyCellLayoutStyle"/>
              <w:spacing w:after="0" w:line="240" w:lineRule="auto"/>
            </w:pPr>
          </w:p>
        </w:tc>
      </w:tr>
      <w:tr w:rsidR="001C18B9" w14:paraId="6855F882" w14:textId="77777777" w:rsidTr="001C18B9">
        <w:tc>
          <w:tcPr>
            <w:tcW w:w="179" w:type="dxa"/>
          </w:tcPr>
          <w:p w14:paraId="2905E9F2" w14:textId="77777777" w:rsidR="007E69B5" w:rsidRDefault="007E69B5">
            <w:pPr>
              <w:pStyle w:val="EmptyCellLayoutStyle"/>
              <w:spacing w:after="0" w:line="240" w:lineRule="auto"/>
            </w:pPr>
          </w:p>
        </w:tc>
        <w:tc>
          <w:tcPr>
            <w:tcW w:w="0" w:type="dxa"/>
          </w:tcPr>
          <w:p w14:paraId="62ECA5D4" w14:textId="77777777" w:rsidR="007E69B5" w:rsidRDefault="007E69B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E69B5" w14:paraId="781638D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E69B5" w14:paraId="1A55499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BA2A9B5" w14:textId="77777777" w:rsidR="007E69B5" w:rsidRDefault="001C18B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4F5E31A" w14:textId="77777777" w:rsidR="007E69B5" w:rsidRDefault="007E69B5">
                  <w:pPr>
                    <w:spacing w:after="0" w:line="240" w:lineRule="auto"/>
                  </w:pPr>
                </w:p>
              </w:tc>
            </w:tr>
            <w:tr w:rsidR="007E69B5" w14:paraId="182A217A" w14:textId="77777777">
              <w:trPr>
                <w:trHeight w:val="20"/>
              </w:trPr>
              <w:tc>
                <w:tcPr>
                  <w:tcW w:w="11160" w:type="dxa"/>
                  <w:tcBorders>
                    <w:left w:val="single" w:sz="15" w:space="0" w:color="000000"/>
                    <w:right w:val="single" w:sz="15" w:space="0" w:color="000000"/>
                  </w:tcBorders>
                </w:tcPr>
                <w:p w14:paraId="078F1BCC" w14:textId="77777777" w:rsidR="007E69B5" w:rsidRDefault="007E69B5">
                  <w:pPr>
                    <w:pStyle w:val="EmptyCellLayoutStyle"/>
                    <w:spacing w:after="0" w:line="240" w:lineRule="auto"/>
                  </w:pPr>
                </w:p>
              </w:tc>
            </w:tr>
            <w:tr w:rsidR="007E69B5" w14:paraId="3331B56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7E69B5" w14:paraId="65FCB567" w14:textId="77777777">
                    <w:trPr>
                      <w:trHeight w:val="282"/>
                    </w:trPr>
                    <w:tc>
                      <w:tcPr>
                        <w:tcW w:w="5580" w:type="dxa"/>
                        <w:tcBorders>
                          <w:top w:val="nil"/>
                          <w:left w:val="nil"/>
                          <w:bottom w:val="nil"/>
                          <w:right w:val="nil"/>
                        </w:tcBorders>
                        <w:tcMar>
                          <w:top w:w="39" w:type="dxa"/>
                          <w:left w:w="39" w:type="dxa"/>
                          <w:bottom w:w="39" w:type="dxa"/>
                          <w:right w:w="39" w:type="dxa"/>
                        </w:tcMar>
                      </w:tcPr>
                      <w:p w14:paraId="2352F9EC" w14:textId="77777777" w:rsidR="007E69B5" w:rsidRDefault="001C18B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14A99D7" w14:textId="77777777" w:rsidR="007E69B5" w:rsidRDefault="001C18B9">
                        <w:pPr>
                          <w:spacing w:after="0" w:line="240" w:lineRule="auto"/>
                        </w:pPr>
                        <w:r>
                          <w:rPr>
                            <w:rFonts w:ascii="Arial" w:eastAsia="Arial" w:hAnsi="Arial"/>
                            <w:b/>
                            <w:color w:val="000000"/>
                            <w:sz w:val="16"/>
                          </w:rPr>
                          <w:t>8. Department/Agency</w:t>
                        </w:r>
                      </w:p>
                    </w:tc>
                  </w:tr>
                  <w:tr w:rsidR="007E69B5" w14:paraId="248805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C82AA1" w14:textId="252BB606" w:rsidR="007E69B5" w:rsidRDefault="007E69B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181FC7" w14:textId="77777777" w:rsidR="007E69B5" w:rsidRDefault="001C18B9">
                        <w:pPr>
                          <w:spacing w:after="0" w:line="240" w:lineRule="auto"/>
                        </w:pPr>
                        <w:r>
                          <w:rPr>
                            <w:rFonts w:ascii="Arial" w:eastAsia="Arial" w:hAnsi="Arial"/>
                            <w:color w:val="000000"/>
                          </w:rPr>
                          <w:t>MDHHS-COM HEALTH CENTRAL OFF</w:t>
                        </w:r>
                      </w:p>
                    </w:tc>
                  </w:tr>
                  <w:tr w:rsidR="007E69B5" w14:paraId="4782D3B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46567D" w14:textId="77777777" w:rsidR="007E69B5" w:rsidRDefault="001C18B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70ABFC" w14:textId="77777777" w:rsidR="007E69B5" w:rsidRDefault="001C18B9">
                        <w:pPr>
                          <w:spacing w:after="0" w:line="240" w:lineRule="auto"/>
                        </w:pPr>
                        <w:r>
                          <w:rPr>
                            <w:rFonts w:ascii="Arial" w:eastAsia="Arial" w:hAnsi="Arial"/>
                            <w:b/>
                            <w:color w:val="000000"/>
                            <w:sz w:val="16"/>
                          </w:rPr>
                          <w:t>9. Bureau (Institution, Board, or Commission)</w:t>
                        </w:r>
                      </w:p>
                    </w:tc>
                  </w:tr>
                  <w:tr w:rsidR="007E69B5" w14:paraId="4A36B09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0FFEB6C" w14:textId="18F2BE7A" w:rsidR="007E69B5" w:rsidRDefault="007E69B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F73199" w14:textId="77777777" w:rsidR="007E69B5" w:rsidRDefault="007E69B5">
                        <w:pPr>
                          <w:spacing w:after="0" w:line="240" w:lineRule="auto"/>
                        </w:pPr>
                      </w:p>
                    </w:tc>
                  </w:tr>
                  <w:tr w:rsidR="007E69B5" w14:paraId="6EEE6B0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219FE5" w14:textId="77777777" w:rsidR="007E69B5" w:rsidRDefault="001C18B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FFE484" w14:textId="77777777" w:rsidR="007E69B5" w:rsidRDefault="001C18B9">
                        <w:pPr>
                          <w:spacing w:after="0" w:line="240" w:lineRule="auto"/>
                        </w:pPr>
                        <w:r>
                          <w:rPr>
                            <w:rFonts w:ascii="Arial" w:eastAsia="Arial" w:hAnsi="Arial"/>
                            <w:b/>
                            <w:color w:val="000000"/>
                            <w:sz w:val="16"/>
                          </w:rPr>
                          <w:t>10. Division</w:t>
                        </w:r>
                      </w:p>
                    </w:tc>
                  </w:tr>
                  <w:tr w:rsidR="007E69B5" w14:paraId="0C45C31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B8BD10A" w14:textId="77777777" w:rsidR="007E69B5" w:rsidRDefault="001C18B9">
                        <w:pPr>
                          <w:spacing w:after="0" w:line="240" w:lineRule="auto"/>
                        </w:pPr>
                        <w:r>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DF5828" w14:textId="77777777" w:rsidR="007E69B5" w:rsidRDefault="001C18B9">
                        <w:pPr>
                          <w:spacing w:after="0" w:line="240" w:lineRule="auto"/>
                        </w:pPr>
                        <w:r>
                          <w:rPr>
                            <w:rFonts w:ascii="Arial" w:eastAsia="Arial" w:hAnsi="Arial"/>
                            <w:color w:val="000000"/>
                          </w:rPr>
                          <w:t>Office of Recipient Rights (ORR)</w:t>
                        </w:r>
                      </w:p>
                    </w:tc>
                  </w:tr>
                  <w:tr w:rsidR="007E69B5" w14:paraId="08DE119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5AD512" w14:textId="77777777" w:rsidR="007E69B5" w:rsidRDefault="001C18B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AD13D2" w14:textId="77777777" w:rsidR="007E69B5" w:rsidRDefault="001C18B9">
                        <w:pPr>
                          <w:spacing w:after="0" w:line="240" w:lineRule="auto"/>
                        </w:pPr>
                        <w:r>
                          <w:rPr>
                            <w:rFonts w:ascii="Arial" w:eastAsia="Arial" w:hAnsi="Arial"/>
                            <w:b/>
                            <w:color w:val="000000"/>
                            <w:sz w:val="16"/>
                          </w:rPr>
                          <w:t>11. Section</w:t>
                        </w:r>
                      </w:p>
                    </w:tc>
                  </w:tr>
                  <w:tr w:rsidR="007E69B5" w14:paraId="73F3B6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54BCF2" w14:textId="77777777" w:rsidR="007E69B5" w:rsidRDefault="001C18B9">
                        <w:pPr>
                          <w:spacing w:after="0" w:line="240" w:lineRule="auto"/>
                        </w:pPr>
                        <w:r>
                          <w:rPr>
                            <w:rFonts w:ascii="Arial" w:eastAsia="Arial" w:hAnsi="Arial"/>
                            <w:color w:val="000000"/>
                          </w:rPr>
                          <w:t>Director of Hospitals/Community Investigations</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E15E84" w14:textId="77777777" w:rsidR="007E69B5" w:rsidRDefault="001C18B9">
                        <w:pPr>
                          <w:spacing w:after="0" w:line="240" w:lineRule="auto"/>
                        </w:pPr>
                        <w:r>
                          <w:rPr>
                            <w:rFonts w:ascii="Arial" w:eastAsia="Arial" w:hAnsi="Arial"/>
                            <w:color w:val="000000"/>
                          </w:rPr>
                          <w:t>Hospitals/Community Investigations</w:t>
                        </w:r>
                      </w:p>
                    </w:tc>
                  </w:tr>
                  <w:tr w:rsidR="007E69B5" w14:paraId="374CFAC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7A106CF" w14:textId="77777777" w:rsidR="007E69B5" w:rsidRDefault="001C18B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8F1608" w14:textId="77777777" w:rsidR="007E69B5" w:rsidRDefault="001C18B9">
                        <w:pPr>
                          <w:spacing w:after="0" w:line="240" w:lineRule="auto"/>
                        </w:pPr>
                        <w:r>
                          <w:rPr>
                            <w:rFonts w:ascii="Arial" w:eastAsia="Arial" w:hAnsi="Arial"/>
                            <w:b/>
                            <w:color w:val="000000"/>
                            <w:sz w:val="16"/>
                          </w:rPr>
                          <w:t>12. Unit</w:t>
                        </w:r>
                      </w:p>
                    </w:tc>
                  </w:tr>
                  <w:tr w:rsidR="007E69B5" w14:paraId="2C01EE2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3DCE9B" w14:textId="77777777" w:rsidR="007E69B5" w:rsidRDefault="001C18B9">
                        <w:pPr>
                          <w:spacing w:after="0" w:line="240" w:lineRule="auto"/>
                        </w:pPr>
                        <w:r>
                          <w:rPr>
                            <w:rFonts w:ascii="Arial" w:eastAsia="Arial" w:hAnsi="Arial"/>
                            <w:color w:val="000000"/>
                          </w:rPr>
                          <w:t>POSTEMA, RAYMIE L;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2BE521" w14:textId="77777777" w:rsidR="007E69B5" w:rsidRDefault="007E69B5">
                        <w:pPr>
                          <w:spacing w:after="0" w:line="240" w:lineRule="auto"/>
                        </w:pPr>
                      </w:p>
                    </w:tc>
                  </w:tr>
                  <w:tr w:rsidR="007E69B5" w14:paraId="0C0B640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119BC09" w14:textId="77777777" w:rsidR="007E69B5" w:rsidRDefault="001C18B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4F80C2" w14:textId="77777777" w:rsidR="007E69B5" w:rsidRDefault="001C18B9">
                        <w:pPr>
                          <w:spacing w:after="0" w:line="240" w:lineRule="auto"/>
                        </w:pPr>
                        <w:r>
                          <w:rPr>
                            <w:rFonts w:ascii="Arial" w:eastAsia="Arial" w:hAnsi="Arial"/>
                            <w:b/>
                            <w:color w:val="000000"/>
                            <w:sz w:val="16"/>
                          </w:rPr>
                          <w:t>13. Work Location (City and Address)/Hours of Work</w:t>
                        </w:r>
                      </w:p>
                    </w:tc>
                  </w:tr>
                  <w:tr w:rsidR="007E69B5" w14:paraId="23B1DA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081F74" w14:textId="77777777" w:rsidR="007E69B5" w:rsidRDefault="001C18B9">
                        <w:pPr>
                          <w:spacing w:after="0" w:line="240" w:lineRule="auto"/>
                        </w:pPr>
                        <w:r>
                          <w:rPr>
                            <w:rFonts w:ascii="Arial" w:eastAsia="Arial" w:hAnsi="Arial"/>
                            <w:color w:val="000000"/>
                          </w:rPr>
                          <w:t>HERTEL, ELIZABETH A;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AB7B9B" w14:textId="77777777" w:rsidR="007E69B5" w:rsidRDefault="001C18B9">
                        <w:pPr>
                          <w:spacing w:after="0" w:line="240" w:lineRule="auto"/>
                        </w:pPr>
                        <w:r>
                          <w:rPr>
                            <w:rFonts w:ascii="Arial" w:eastAsia="Arial" w:hAnsi="Arial"/>
                            <w:color w:val="000000"/>
                          </w:rPr>
                          <w:t>Lansing, MI / 8am –5 pm (Variable as needed)</w:t>
                        </w:r>
                      </w:p>
                    </w:tc>
                  </w:tr>
                </w:tbl>
                <w:p w14:paraId="791EF1DD" w14:textId="77777777" w:rsidR="007E69B5" w:rsidRDefault="007E69B5">
                  <w:pPr>
                    <w:spacing w:after="0" w:line="240" w:lineRule="auto"/>
                  </w:pPr>
                </w:p>
              </w:tc>
            </w:tr>
            <w:tr w:rsidR="007E69B5" w14:paraId="7303F474" w14:textId="77777777">
              <w:trPr>
                <w:trHeight w:val="14"/>
              </w:trPr>
              <w:tc>
                <w:tcPr>
                  <w:tcW w:w="11160" w:type="dxa"/>
                  <w:tcBorders>
                    <w:left w:val="single" w:sz="15" w:space="0" w:color="000000"/>
                    <w:bottom w:val="single" w:sz="7" w:space="0" w:color="000000"/>
                    <w:right w:val="single" w:sz="15" w:space="0" w:color="000000"/>
                  </w:tcBorders>
                </w:tcPr>
                <w:p w14:paraId="15081B17" w14:textId="77777777" w:rsidR="007E69B5" w:rsidRDefault="007E69B5">
                  <w:pPr>
                    <w:pStyle w:val="EmptyCellLayoutStyle"/>
                    <w:spacing w:after="0" w:line="240" w:lineRule="auto"/>
                  </w:pPr>
                </w:p>
              </w:tc>
            </w:tr>
          </w:tbl>
          <w:p w14:paraId="79C601B2" w14:textId="77777777" w:rsidR="007E69B5" w:rsidRDefault="007E69B5">
            <w:pPr>
              <w:spacing w:after="0" w:line="240" w:lineRule="auto"/>
            </w:pPr>
          </w:p>
        </w:tc>
        <w:tc>
          <w:tcPr>
            <w:tcW w:w="179" w:type="dxa"/>
          </w:tcPr>
          <w:p w14:paraId="639BBAB1" w14:textId="77777777" w:rsidR="007E69B5" w:rsidRDefault="007E69B5">
            <w:pPr>
              <w:pStyle w:val="EmptyCellLayoutStyle"/>
              <w:spacing w:after="0" w:line="240" w:lineRule="auto"/>
            </w:pPr>
          </w:p>
        </w:tc>
      </w:tr>
      <w:tr w:rsidR="001C18B9" w14:paraId="0369CE39" w14:textId="77777777" w:rsidTr="001C18B9">
        <w:tc>
          <w:tcPr>
            <w:tcW w:w="179" w:type="dxa"/>
          </w:tcPr>
          <w:p w14:paraId="452B75C2" w14:textId="77777777" w:rsidR="007E69B5" w:rsidRDefault="007E69B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7E69B5" w14:paraId="0B8CBAE5" w14:textId="77777777">
              <w:trPr>
                <w:trHeight w:val="36"/>
              </w:trPr>
              <w:tc>
                <w:tcPr>
                  <w:tcW w:w="0" w:type="dxa"/>
                  <w:tcBorders>
                    <w:top w:val="single" w:sz="7" w:space="0" w:color="000000"/>
                    <w:left w:val="single" w:sz="15" w:space="0" w:color="000000"/>
                  </w:tcBorders>
                </w:tcPr>
                <w:p w14:paraId="2F5167D9" w14:textId="77777777" w:rsidR="007E69B5" w:rsidRDefault="007E69B5">
                  <w:pPr>
                    <w:pStyle w:val="EmptyCellLayoutStyle"/>
                    <w:spacing w:after="0" w:line="240" w:lineRule="auto"/>
                  </w:pPr>
                </w:p>
              </w:tc>
              <w:tc>
                <w:tcPr>
                  <w:tcW w:w="5220" w:type="dxa"/>
                  <w:tcBorders>
                    <w:top w:val="single" w:sz="7" w:space="0" w:color="000000"/>
                  </w:tcBorders>
                </w:tcPr>
                <w:p w14:paraId="6109B789" w14:textId="77777777" w:rsidR="007E69B5" w:rsidRDefault="007E69B5">
                  <w:pPr>
                    <w:pStyle w:val="EmptyCellLayoutStyle"/>
                    <w:spacing w:after="0" w:line="240" w:lineRule="auto"/>
                  </w:pPr>
                </w:p>
              </w:tc>
              <w:tc>
                <w:tcPr>
                  <w:tcW w:w="5759" w:type="dxa"/>
                  <w:tcBorders>
                    <w:top w:val="single" w:sz="7" w:space="0" w:color="000000"/>
                  </w:tcBorders>
                </w:tcPr>
                <w:p w14:paraId="4CD2FC74" w14:textId="77777777" w:rsidR="007E69B5" w:rsidRDefault="007E69B5">
                  <w:pPr>
                    <w:pStyle w:val="EmptyCellLayoutStyle"/>
                    <w:spacing w:after="0" w:line="240" w:lineRule="auto"/>
                  </w:pPr>
                </w:p>
              </w:tc>
              <w:tc>
                <w:tcPr>
                  <w:tcW w:w="180" w:type="dxa"/>
                  <w:tcBorders>
                    <w:top w:val="single" w:sz="7" w:space="0" w:color="000000"/>
                    <w:right w:val="single" w:sz="15" w:space="0" w:color="000000"/>
                  </w:tcBorders>
                </w:tcPr>
                <w:p w14:paraId="552BC761" w14:textId="77777777" w:rsidR="007E69B5" w:rsidRDefault="007E69B5">
                  <w:pPr>
                    <w:pStyle w:val="EmptyCellLayoutStyle"/>
                    <w:spacing w:after="0" w:line="240" w:lineRule="auto"/>
                  </w:pPr>
                </w:p>
              </w:tc>
            </w:tr>
            <w:tr w:rsidR="007E69B5" w14:paraId="17AB22E6" w14:textId="77777777">
              <w:trPr>
                <w:trHeight w:val="270"/>
              </w:trPr>
              <w:tc>
                <w:tcPr>
                  <w:tcW w:w="0" w:type="dxa"/>
                  <w:tcBorders>
                    <w:left w:val="single" w:sz="15" w:space="0" w:color="000000"/>
                  </w:tcBorders>
                </w:tcPr>
                <w:p w14:paraId="30EA90D3"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7E69B5" w14:paraId="1661D4AB" w14:textId="77777777">
                    <w:trPr>
                      <w:trHeight w:val="192"/>
                    </w:trPr>
                    <w:tc>
                      <w:tcPr>
                        <w:tcW w:w="5220" w:type="dxa"/>
                        <w:tcBorders>
                          <w:top w:val="nil"/>
                          <w:left w:val="nil"/>
                          <w:bottom w:val="nil"/>
                          <w:right w:val="nil"/>
                        </w:tcBorders>
                        <w:tcMar>
                          <w:top w:w="39" w:type="dxa"/>
                          <w:left w:w="39" w:type="dxa"/>
                          <w:bottom w:w="39" w:type="dxa"/>
                          <w:right w:w="39" w:type="dxa"/>
                        </w:tcMar>
                      </w:tcPr>
                      <w:p w14:paraId="31C2B9E2" w14:textId="77777777" w:rsidR="007E69B5" w:rsidRDefault="001C18B9">
                        <w:pPr>
                          <w:spacing w:after="0" w:line="240" w:lineRule="auto"/>
                        </w:pPr>
                        <w:r>
                          <w:rPr>
                            <w:rFonts w:ascii="Arial" w:eastAsia="Arial" w:hAnsi="Arial"/>
                            <w:b/>
                            <w:color w:val="000000"/>
                            <w:sz w:val="16"/>
                          </w:rPr>
                          <w:t>14. General Summary of Function/Purpose of Position</w:t>
                        </w:r>
                      </w:p>
                    </w:tc>
                  </w:tr>
                </w:tbl>
                <w:p w14:paraId="42285520" w14:textId="77777777" w:rsidR="007E69B5" w:rsidRDefault="007E69B5">
                  <w:pPr>
                    <w:spacing w:after="0" w:line="240" w:lineRule="auto"/>
                  </w:pPr>
                </w:p>
              </w:tc>
              <w:tc>
                <w:tcPr>
                  <w:tcW w:w="5759" w:type="dxa"/>
                </w:tcPr>
                <w:p w14:paraId="20567E86" w14:textId="77777777" w:rsidR="007E69B5" w:rsidRDefault="007E69B5">
                  <w:pPr>
                    <w:pStyle w:val="EmptyCellLayoutStyle"/>
                    <w:spacing w:after="0" w:line="240" w:lineRule="auto"/>
                  </w:pPr>
                </w:p>
              </w:tc>
              <w:tc>
                <w:tcPr>
                  <w:tcW w:w="180" w:type="dxa"/>
                  <w:tcBorders>
                    <w:right w:val="single" w:sz="15" w:space="0" w:color="000000"/>
                  </w:tcBorders>
                </w:tcPr>
                <w:p w14:paraId="3140A29D" w14:textId="77777777" w:rsidR="007E69B5" w:rsidRDefault="007E69B5">
                  <w:pPr>
                    <w:pStyle w:val="EmptyCellLayoutStyle"/>
                    <w:spacing w:after="0" w:line="240" w:lineRule="auto"/>
                  </w:pPr>
                </w:p>
              </w:tc>
            </w:tr>
            <w:tr w:rsidR="007E69B5" w14:paraId="6A8A5464" w14:textId="77777777">
              <w:trPr>
                <w:trHeight w:val="53"/>
              </w:trPr>
              <w:tc>
                <w:tcPr>
                  <w:tcW w:w="0" w:type="dxa"/>
                  <w:tcBorders>
                    <w:left w:val="single" w:sz="15" w:space="0" w:color="000000"/>
                  </w:tcBorders>
                </w:tcPr>
                <w:p w14:paraId="1B669E6F" w14:textId="77777777" w:rsidR="007E69B5" w:rsidRDefault="007E69B5">
                  <w:pPr>
                    <w:pStyle w:val="EmptyCellLayoutStyle"/>
                    <w:spacing w:after="0" w:line="240" w:lineRule="auto"/>
                  </w:pPr>
                </w:p>
              </w:tc>
              <w:tc>
                <w:tcPr>
                  <w:tcW w:w="5220" w:type="dxa"/>
                </w:tcPr>
                <w:p w14:paraId="4AD8C9BC" w14:textId="77777777" w:rsidR="007E69B5" w:rsidRDefault="007E69B5">
                  <w:pPr>
                    <w:pStyle w:val="EmptyCellLayoutStyle"/>
                    <w:spacing w:after="0" w:line="240" w:lineRule="auto"/>
                  </w:pPr>
                </w:p>
              </w:tc>
              <w:tc>
                <w:tcPr>
                  <w:tcW w:w="5759" w:type="dxa"/>
                </w:tcPr>
                <w:p w14:paraId="79C02116" w14:textId="77777777" w:rsidR="007E69B5" w:rsidRDefault="007E69B5">
                  <w:pPr>
                    <w:pStyle w:val="EmptyCellLayoutStyle"/>
                    <w:spacing w:after="0" w:line="240" w:lineRule="auto"/>
                  </w:pPr>
                </w:p>
              </w:tc>
              <w:tc>
                <w:tcPr>
                  <w:tcW w:w="180" w:type="dxa"/>
                  <w:tcBorders>
                    <w:right w:val="single" w:sz="15" w:space="0" w:color="000000"/>
                  </w:tcBorders>
                </w:tcPr>
                <w:p w14:paraId="5AC2497E" w14:textId="77777777" w:rsidR="007E69B5" w:rsidRDefault="007E69B5">
                  <w:pPr>
                    <w:pStyle w:val="EmptyCellLayoutStyle"/>
                    <w:spacing w:after="0" w:line="240" w:lineRule="auto"/>
                  </w:pPr>
                </w:p>
              </w:tc>
            </w:tr>
            <w:tr w:rsidR="001C18B9" w14:paraId="0B28AB07" w14:textId="77777777" w:rsidTr="001C18B9">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E69B5" w14:paraId="0CD56448" w14:textId="77777777">
                    <w:trPr>
                      <w:trHeight w:val="212"/>
                    </w:trPr>
                    <w:tc>
                      <w:tcPr>
                        <w:tcW w:w="10980" w:type="dxa"/>
                        <w:tcBorders>
                          <w:top w:val="nil"/>
                          <w:left w:val="nil"/>
                          <w:bottom w:val="nil"/>
                          <w:right w:val="nil"/>
                        </w:tcBorders>
                        <w:tcMar>
                          <w:top w:w="39" w:type="dxa"/>
                          <w:left w:w="39" w:type="dxa"/>
                          <w:bottom w:w="39" w:type="dxa"/>
                          <w:right w:w="39" w:type="dxa"/>
                        </w:tcMar>
                      </w:tcPr>
                      <w:p w14:paraId="57D47690" w14:textId="77777777" w:rsidR="007E69B5" w:rsidRDefault="001C18B9">
                        <w:pPr>
                          <w:spacing w:after="0" w:line="240" w:lineRule="auto"/>
                        </w:pPr>
                        <w:r>
                          <w:rPr>
                            <w:rFonts w:ascii="Arial" w:eastAsia="Arial" w:hAnsi="Arial"/>
                            <w:color w:val="000000"/>
                          </w:rPr>
                          <w:t>This position is responsible for directing and supervising all rights staff conducting investigations taking place in MDHHS Psychiatric Hospitals and required investigations taking place in the community. In addition, this position is responsible for providing expert technical assistance and consultation to rights staff, hospital/center staff, consumers, family members and interested others related to rights and the Recipient Rights Process.</w:t>
                        </w:r>
                      </w:p>
                    </w:tc>
                  </w:tr>
                </w:tbl>
                <w:p w14:paraId="7174DC32" w14:textId="77777777" w:rsidR="007E69B5" w:rsidRDefault="007E69B5">
                  <w:pPr>
                    <w:spacing w:after="0" w:line="240" w:lineRule="auto"/>
                  </w:pPr>
                </w:p>
              </w:tc>
              <w:tc>
                <w:tcPr>
                  <w:tcW w:w="180" w:type="dxa"/>
                  <w:tcBorders>
                    <w:right w:val="single" w:sz="15" w:space="0" w:color="000000"/>
                  </w:tcBorders>
                </w:tcPr>
                <w:p w14:paraId="02CCF03B" w14:textId="77777777" w:rsidR="007E69B5" w:rsidRDefault="007E69B5">
                  <w:pPr>
                    <w:pStyle w:val="EmptyCellLayoutStyle"/>
                    <w:spacing w:after="0" w:line="240" w:lineRule="auto"/>
                  </w:pPr>
                </w:p>
              </w:tc>
            </w:tr>
            <w:tr w:rsidR="007E69B5" w14:paraId="0BE4B413" w14:textId="77777777">
              <w:trPr>
                <w:trHeight w:val="969"/>
              </w:trPr>
              <w:tc>
                <w:tcPr>
                  <w:tcW w:w="0" w:type="dxa"/>
                  <w:tcBorders>
                    <w:left w:val="single" w:sz="15" w:space="0" w:color="000000"/>
                    <w:bottom w:val="single" w:sz="15" w:space="0" w:color="000000"/>
                  </w:tcBorders>
                </w:tcPr>
                <w:p w14:paraId="3235E9BD" w14:textId="77777777" w:rsidR="007E69B5" w:rsidRDefault="007E69B5">
                  <w:pPr>
                    <w:pStyle w:val="EmptyCellLayoutStyle"/>
                    <w:spacing w:after="0" w:line="240" w:lineRule="auto"/>
                  </w:pPr>
                </w:p>
              </w:tc>
              <w:tc>
                <w:tcPr>
                  <w:tcW w:w="5220" w:type="dxa"/>
                  <w:tcBorders>
                    <w:bottom w:val="single" w:sz="15" w:space="0" w:color="000000"/>
                  </w:tcBorders>
                </w:tcPr>
                <w:p w14:paraId="5954B8FD" w14:textId="77777777" w:rsidR="007E69B5" w:rsidRDefault="007E69B5">
                  <w:pPr>
                    <w:pStyle w:val="EmptyCellLayoutStyle"/>
                    <w:spacing w:after="0" w:line="240" w:lineRule="auto"/>
                  </w:pPr>
                </w:p>
              </w:tc>
              <w:tc>
                <w:tcPr>
                  <w:tcW w:w="5759" w:type="dxa"/>
                  <w:tcBorders>
                    <w:bottom w:val="single" w:sz="15" w:space="0" w:color="000000"/>
                  </w:tcBorders>
                </w:tcPr>
                <w:p w14:paraId="22499B7D" w14:textId="77777777" w:rsidR="007E69B5" w:rsidRDefault="007E69B5">
                  <w:pPr>
                    <w:pStyle w:val="EmptyCellLayoutStyle"/>
                    <w:spacing w:after="0" w:line="240" w:lineRule="auto"/>
                  </w:pPr>
                </w:p>
              </w:tc>
              <w:tc>
                <w:tcPr>
                  <w:tcW w:w="180" w:type="dxa"/>
                  <w:tcBorders>
                    <w:bottom w:val="single" w:sz="15" w:space="0" w:color="000000"/>
                    <w:right w:val="single" w:sz="15" w:space="0" w:color="000000"/>
                  </w:tcBorders>
                </w:tcPr>
                <w:p w14:paraId="7CDED6D5" w14:textId="77777777" w:rsidR="007E69B5" w:rsidRDefault="007E69B5">
                  <w:pPr>
                    <w:pStyle w:val="EmptyCellLayoutStyle"/>
                    <w:spacing w:after="0" w:line="240" w:lineRule="auto"/>
                  </w:pPr>
                </w:p>
              </w:tc>
            </w:tr>
          </w:tbl>
          <w:p w14:paraId="5FDCF8C5" w14:textId="77777777" w:rsidR="007E69B5" w:rsidRDefault="007E69B5">
            <w:pPr>
              <w:spacing w:after="0" w:line="240" w:lineRule="auto"/>
            </w:pPr>
          </w:p>
        </w:tc>
        <w:tc>
          <w:tcPr>
            <w:tcW w:w="179" w:type="dxa"/>
          </w:tcPr>
          <w:p w14:paraId="6E9FCC34" w14:textId="77777777" w:rsidR="007E69B5" w:rsidRDefault="007E69B5">
            <w:pPr>
              <w:pStyle w:val="EmptyCellLayoutStyle"/>
              <w:spacing w:after="0" w:line="240" w:lineRule="auto"/>
            </w:pPr>
          </w:p>
        </w:tc>
      </w:tr>
    </w:tbl>
    <w:p w14:paraId="0D190068" w14:textId="77777777" w:rsidR="007E69B5" w:rsidRDefault="001C18B9">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7"/>
        <w:gridCol w:w="6"/>
        <w:gridCol w:w="6"/>
        <w:gridCol w:w="6"/>
        <w:gridCol w:w="6"/>
        <w:gridCol w:w="6"/>
        <w:gridCol w:w="6"/>
        <w:gridCol w:w="2499"/>
        <w:gridCol w:w="6108"/>
        <w:gridCol w:w="2522"/>
        <w:gridCol w:w="178"/>
      </w:tblGrid>
      <w:tr w:rsidR="007E69B5" w14:paraId="3FCBCFCB" w14:textId="77777777">
        <w:trPr>
          <w:trHeight w:val="99"/>
        </w:trPr>
        <w:tc>
          <w:tcPr>
            <w:tcW w:w="179" w:type="dxa"/>
          </w:tcPr>
          <w:p w14:paraId="133142E4" w14:textId="77777777" w:rsidR="007E69B5" w:rsidRDefault="007E69B5">
            <w:pPr>
              <w:pStyle w:val="EmptyCellLayoutStyle"/>
              <w:spacing w:after="0" w:line="240" w:lineRule="auto"/>
            </w:pPr>
          </w:p>
        </w:tc>
        <w:tc>
          <w:tcPr>
            <w:tcW w:w="0" w:type="dxa"/>
          </w:tcPr>
          <w:p w14:paraId="63DFE5A4" w14:textId="77777777" w:rsidR="007E69B5" w:rsidRDefault="007E69B5">
            <w:pPr>
              <w:pStyle w:val="EmptyCellLayoutStyle"/>
              <w:spacing w:after="0" w:line="240" w:lineRule="auto"/>
            </w:pPr>
          </w:p>
        </w:tc>
        <w:tc>
          <w:tcPr>
            <w:tcW w:w="0" w:type="dxa"/>
          </w:tcPr>
          <w:p w14:paraId="1F79A2FD" w14:textId="77777777" w:rsidR="007E69B5" w:rsidRDefault="007E69B5">
            <w:pPr>
              <w:pStyle w:val="EmptyCellLayoutStyle"/>
              <w:spacing w:after="0" w:line="240" w:lineRule="auto"/>
            </w:pPr>
          </w:p>
        </w:tc>
        <w:tc>
          <w:tcPr>
            <w:tcW w:w="0" w:type="dxa"/>
          </w:tcPr>
          <w:p w14:paraId="186E98A8" w14:textId="77777777" w:rsidR="007E69B5" w:rsidRDefault="007E69B5">
            <w:pPr>
              <w:pStyle w:val="EmptyCellLayoutStyle"/>
              <w:spacing w:after="0" w:line="240" w:lineRule="auto"/>
            </w:pPr>
          </w:p>
        </w:tc>
        <w:tc>
          <w:tcPr>
            <w:tcW w:w="0" w:type="dxa"/>
          </w:tcPr>
          <w:p w14:paraId="65E32937" w14:textId="77777777" w:rsidR="007E69B5" w:rsidRDefault="007E69B5">
            <w:pPr>
              <w:pStyle w:val="EmptyCellLayoutStyle"/>
              <w:spacing w:after="0" w:line="240" w:lineRule="auto"/>
            </w:pPr>
          </w:p>
        </w:tc>
        <w:tc>
          <w:tcPr>
            <w:tcW w:w="0" w:type="dxa"/>
          </w:tcPr>
          <w:p w14:paraId="56B1080F" w14:textId="77777777" w:rsidR="007E69B5" w:rsidRDefault="007E69B5">
            <w:pPr>
              <w:pStyle w:val="EmptyCellLayoutStyle"/>
              <w:spacing w:after="0" w:line="240" w:lineRule="auto"/>
            </w:pPr>
          </w:p>
        </w:tc>
        <w:tc>
          <w:tcPr>
            <w:tcW w:w="0" w:type="dxa"/>
          </w:tcPr>
          <w:p w14:paraId="608F028F" w14:textId="77777777" w:rsidR="007E69B5" w:rsidRDefault="007E69B5">
            <w:pPr>
              <w:pStyle w:val="EmptyCellLayoutStyle"/>
              <w:spacing w:after="0" w:line="240" w:lineRule="auto"/>
            </w:pPr>
          </w:p>
        </w:tc>
        <w:tc>
          <w:tcPr>
            <w:tcW w:w="2505" w:type="dxa"/>
          </w:tcPr>
          <w:p w14:paraId="6962235B" w14:textId="77777777" w:rsidR="007E69B5" w:rsidRDefault="007E69B5">
            <w:pPr>
              <w:pStyle w:val="EmptyCellLayoutStyle"/>
              <w:spacing w:after="0" w:line="240" w:lineRule="auto"/>
            </w:pPr>
          </w:p>
        </w:tc>
        <w:tc>
          <w:tcPr>
            <w:tcW w:w="6120" w:type="dxa"/>
          </w:tcPr>
          <w:p w14:paraId="74F33A1D" w14:textId="77777777" w:rsidR="007E69B5" w:rsidRDefault="007E69B5">
            <w:pPr>
              <w:pStyle w:val="EmptyCellLayoutStyle"/>
              <w:spacing w:after="0" w:line="240" w:lineRule="auto"/>
            </w:pPr>
          </w:p>
        </w:tc>
        <w:tc>
          <w:tcPr>
            <w:tcW w:w="2534" w:type="dxa"/>
          </w:tcPr>
          <w:p w14:paraId="3209657E" w14:textId="77777777" w:rsidR="007E69B5" w:rsidRDefault="007E69B5">
            <w:pPr>
              <w:pStyle w:val="EmptyCellLayoutStyle"/>
              <w:spacing w:after="0" w:line="240" w:lineRule="auto"/>
            </w:pPr>
          </w:p>
        </w:tc>
        <w:tc>
          <w:tcPr>
            <w:tcW w:w="179" w:type="dxa"/>
          </w:tcPr>
          <w:p w14:paraId="2D876F76" w14:textId="77777777" w:rsidR="007E69B5" w:rsidRDefault="007E69B5">
            <w:pPr>
              <w:pStyle w:val="EmptyCellLayoutStyle"/>
              <w:spacing w:after="0" w:line="240" w:lineRule="auto"/>
            </w:pPr>
          </w:p>
        </w:tc>
      </w:tr>
      <w:tr w:rsidR="001C18B9" w14:paraId="13E10455" w14:textId="77777777" w:rsidTr="001C18B9">
        <w:tc>
          <w:tcPr>
            <w:tcW w:w="179" w:type="dxa"/>
          </w:tcPr>
          <w:p w14:paraId="08EF74FE" w14:textId="77777777" w:rsidR="007E69B5" w:rsidRDefault="007E69B5">
            <w:pPr>
              <w:pStyle w:val="EmptyCellLayoutStyle"/>
              <w:spacing w:after="0" w:line="240" w:lineRule="auto"/>
            </w:pPr>
          </w:p>
        </w:tc>
        <w:tc>
          <w:tcPr>
            <w:tcW w:w="0" w:type="dxa"/>
          </w:tcPr>
          <w:p w14:paraId="6567EA5F" w14:textId="77777777" w:rsidR="007E69B5" w:rsidRDefault="007E69B5">
            <w:pPr>
              <w:pStyle w:val="EmptyCellLayoutStyle"/>
              <w:spacing w:after="0" w:line="240" w:lineRule="auto"/>
            </w:pPr>
          </w:p>
        </w:tc>
        <w:tc>
          <w:tcPr>
            <w:tcW w:w="0" w:type="dxa"/>
          </w:tcPr>
          <w:p w14:paraId="5E971DE5" w14:textId="77777777" w:rsidR="007E69B5" w:rsidRDefault="007E69B5">
            <w:pPr>
              <w:pStyle w:val="EmptyCellLayoutStyle"/>
              <w:spacing w:after="0" w:line="240" w:lineRule="auto"/>
            </w:pPr>
          </w:p>
        </w:tc>
        <w:tc>
          <w:tcPr>
            <w:tcW w:w="0" w:type="dxa"/>
          </w:tcPr>
          <w:p w14:paraId="6662BCCC" w14:textId="77777777" w:rsidR="007E69B5" w:rsidRDefault="007E69B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4"/>
            </w:tblGrid>
            <w:tr w:rsidR="001C18B9" w14:paraId="7BAEC81D" w14:textId="77777777" w:rsidTr="001C18B9">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2"/>
                  </w:tblGrid>
                  <w:tr w:rsidR="007E69B5" w14:paraId="7864345C" w14:textId="77777777">
                    <w:trPr>
                      <w:trHeight w:val="822"/>
                    </w:trPr>
                    <w:tc>
                      <w:tcPr>
                        <w:tcW w:w="11160" w:type="dxa"/>
                        <w:tcBorders>
                          <w:top w:val="nil"/>
                          <w:left w:val="nil"/>
                          <w:bottom w:val="nil"/>
                          <w:right w:val="nil"/>
                        </w:tcBorders>
                        <w:tcMar>
                          <w:top w:w="39" w:type="dxa"/>
                          <w:left w:w="39" w:type="dxa"/>
                          <w:bottom w:w="39" w:type="dxa"/>
                          <w:right w:w="39" w:type="dxa"/>
                        </w:tcMar>
                      </w:tcPr>
                      <w:p w14:paraId="74F1B972" w14:textId="77777777" w:rsidR="007E69B5" w:rsidRDefault="001C18B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739A7A1" w14:textId="77777777" w:rsidR="007E69B5" w:rsidRDefault="007E69B5">
                  <w:pPr>
                    <w:spacing w:after="0" w:line="240" w:lineRule="auto"/>
                  </w:pPr>
                </w:p>
              </w:tc>
            </w:tr>
            <w:tr w:rsidR="007E69B5" w14:paraId="4F61ACFF" w14:textId="77777777">
              <w:tc>
                <w:tcPr>
                  <w:tcW w:w="0" w:type="dxa"/>
                  <w:tcBorders>
                    <w:left w:val="single" w:sz="15" w:space="0" w:color="000000"/>
                    <w:bottom w:val="single" w:sz="7" w:space="0" w:color="000000"/>
                  </w:tcBorders>
                </w:tcPr>
                <w:p w14:paraId="7B3FF964" w14:textId="77777777" w:rsidR="007E69B5" w:rsidRDefault="007E69B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7E69B5" w14:paraId="2FE74454"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0"/>
                          <w:gridCol w:w="1296"/>
                          <w:gridCol w:w="1839"/>
                        </w:tblGrid>
                        <w:tr w:rsidR="001C18B9" w14:paraId="16013BEF" w14:textId="77777777" w:rsidTr="001C18B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04F7114" w14:textId="77777777" w:rsidR="007E69B5" w:rsidRDefault="001C18B9">
                              <w:pPr>
                                <w:spacing w:after="0" w:line="240" w:lineRule="auto"/>
                              </w:pPr>
                              <w:r>
                                <w:rPr>
                                  <w:rFonts w:ascii="Arial" w:eastAsia="Arial" w:hAnsi="Arial"/>
                                  <w:b/>
                                  <w:color w:val="000000"/>
                                  <w:sz w:val="16"/>
                                </w:rPr>
                                <w:t>Duty 1</w:t>
                              </w:r>
                            </w:p>
                          </w:tc>
                        </w:tr>
                        <w:tr w:rsidR="007E69B5" w14:paraId="0934282E" w14:textId="77777777">
                          <w:trPr>
                            <w:trHeight w:val="282"/>
                          </w:trPr>
                          <w:tc>
                            <w:tcPr>
                              <w:tcW w:w="8004" w:type="dxa"/>
                              <w:tcBorders>
                                <w:top w:val="nil"/>
                                <w:left w:val="nil"/>
                                <w:bottom w:val="nil"/>
                                <w:right w:val="nil"/>
                              </w:tcBorders>
                              <w:tcMar>
                                <w:top w:w="39" w:type="dxa"/>
                                <w:left w:w="39" w:type="dxa"/>
                                <w:bottom w:w="39" w:type="dxa"/>
                                <w:right w:w="39" w:type="dxa"/>
                              </w:tcMar>
                            </w:tcPr>
                            <w:p w14:paraId="4864FAB8" w14:textId="77777777" w:rsidR="007E69B5" w:rsidRDefault="001C18B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4F335D7" w14:textId="77777777" w:rsidR="007E69B5" w:rsidRDefault="001C18B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656081" w14:textId="77777777" w:rsidR="007E69B5" w:rsidRDefault="001C18B9">
                              <w:pPr>
                                <w:spacing w:after="0" w:line="240" w:lineRule="auto"/>
                              </w:pPr>
                              <w:r>
                                <w:rPr>
                                  <w:rFonts w:ascii="Arial" w:eastAsia="Arial" w:hAnsi="Arial"/>
                                  <w:b/>
                                  <w:color w:val="000000"/>
                                  <w:sz w:val="16"/>
                                </w:rPr>
                                <w:t>50</w:t>
                              </w:r>
                            </w:p>
                          </w:tc>
                        </w:tr>
                        <w:tr w:rsidR="001C18B9" w14:paraId="73DCC51B" w14:textId="77777777" w:rsidTr="001C18B9">
                          <w:trPr>
                            <w:trHeight w:val="282"/>
                          </w:trPr>
                          <w:tc>
                            <w:tcPr>
                              <w:tcW w:w="8004" w:type="dxa"/>
                              <w:gridSpan w:val="3"/>
                              <w:tcBorders>
                                <w:top w:val="nil"/>
                                <w:left w:val="nil"/>
                                <w:bottom w:val="nil"/>
                                <w:right w:val="nil"/>
                              </w:tcBorders>
                              <w:tcMar>
                                <w:top w:w="39" w:type="dxa"/>
                                <w:left w:w="39" w:type="dxa"/>
                                <w:bottom w:w="39" w:type="dxa"/>
                                <w:right w:w="39" w:type="dxa"/>
                              </w:tcMar>
                            </w:tcPr>
                            <w:p w14:paraId="30F63518" w14:textId="31171FAA" w:rsidR="007E69B5" w:rsidRDefault="001C18B9">
                              <w:pPr>
                                <w:spacing w:before="199" w:after="199" w:line="240" w:lineRule="auto"/>
                              </w:pPr>
                              <w:r>
                                <w:rPr>
                                  <w:rFonts w:ascii="Arial" w:eastAsia="Arial" w:hAnsi="Arial"/>
                                  <w:color w:val="000000"/>
                                </w:rPr>
                                <w:t xml:space="preserve">Direct all investigations in all MDHHS Psychiatric Hospitals as required by law to ensure </w:t>
                              </w:r>
                              <w:r w:rsidR="0038636C">
                                <w:rPr>
                                  <w:rFonts w:ascii="Arial" w:eastAsia="Arial" w:hAnsi="Arial"/>
                                  <w:color w:val="000000"/>
                                </w:rPr>
                                <w:t>overall</w:t>
                              </w:r>
                              <w:r>
                                <w:rPr>
                                  <w:rFonts w:ascii="Arial" w:eastAsia="Arial" w:hAnsi="Arial"/>
                                  <w:color w:val="000000"/>
                                </w:rPr>
                                <w:t xml:space="preserve"> </w:t>
                              </w:r>
                              <w:r w:rsidR="0038636C">
                                <w:rPr>
                                  <w:rFonts w:ascii="Arial" w:eastAsia="Arial" w:hAnsi="Arial"/>
                                  <w:color w:val="000000"/>
                                </w:rPr>
                                <w:t>uniformity and</w:t>
                              </w:r>
                              <w:r>
                                <w:rPr>
                                  <w:rFonts w:ascii="Arial" w:eastAsia="Arial" w:hAnsi="Arial"/>
                                  <w:color w:val="000000"/>
                                </w:rPr>
                                <w:t xml:space="preserve"> high quality of rights protection.</w:t>
                              </w:r>
                            </w:p>
                          </w:tc>
                        </w:tr>
                        <w:tr w:rsidR="007E69B5" w14:paraId="44B4CA8B" w14:textId="77777777">
                          <w:trPr>
                            <w:trHeight w:val="282"/>
                          </w:trPr>
                          <w:tc>
                            <w:tcPr>
                              <w:tcW w:w="8004" w:type="dxa"/>
                              <w:tcBorders>
                                <w:top w:val="nil"/>
                                <w:left w:val="nil"/>
                                <w:bottom w:val="nil"/>
                                <w:right w:val="nil"/>
                              </w:tcBorders>
                              <w:tcMar>
                                <w:top w:w="39" w:type="dxa"/>
                                <w:left w:w="39" w:type="dxa"/>
                                <w:bottom w:w="39" w:type="dxa"/>
                                <w:right w:w="39" w:type="dxa"/>
                              </w:tcMar>
                            </w:tcPr>
                            <w:p w14:paraId="77829DD5" w14:textId="77777777" w:rsidR="007E69B5" w:rsidRDefault="001C18B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8EDEC7D" w14:textId="77777777" w:rsidR="007E69B5" w:rsidRDefault="007E69B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9657D9" w14:textId="77777777" w:rsidR="007E69B5" w:rsidRDefault="007E69B5">
                              <w:pPr>
                                <w:spacing w:after="0" w:line="240" w:lineRule="auto"/>
                              </w:pPr>
                            </w:p>
                          </w:tc>
                        </w:tr>
                        <w:tr w:rsidR="001C18B9" w14:paraId="5E5D46D4" w14:textId="77777777" w:rsidTr="001C18B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6CAFE80" w14:textId="77777777" w:rsidR="007E69B5" w:rsidRDefault="001C18B9">
                              <w:pPr>
                                <w:numPr>
                                  <w:ilvl w:val="0"/>
                                  <w:numId w:val="1"/>
                                </w:numPr>
                                <w:spacing w:after="0" w:line="240" w:lineRule="auto"/>
                                <w:ind w:left="720" w:hanging="360"/>
                              </w:pPr>
                              <w:r>
                                <w:rPr>
                                  <w:rFonts w:ascii="Arial" w:eastAsia="Arial" w:hAnsi="Arial"/>
                                  <w:color w:val="000000"/>
                                </w:rPr>
                                <w:t>Directly supervise the work performance of MDHHS Recipient Rights Staff.</w:t>
                              </w:r>
                            </w:p>
                            <w:p w14:paraId="149263B2" w14:textId="29E6DA6E" w:rsidR="007E69B5" w:rsidRDefault="001C18B9">
                              <w:pPr>
                                <w:numPr>
                                  <w:ilvl w:val="0"/>
                                  <w:numId w:val="1"/>
                                </w:numPr>
                                <w:spacing w:after="0" w:line="240" w:lineRule="auto"/>
                                <w:ind w:left="720" w:hanging="360"/>
                              </w:pPr>
                              <w:r>
                                <w:rPr>
                                  <w:rFonts w:ascii="Arial" w:eastAsia="Arial" w:hAnsi="Arial"/>
                                  <w:color w:val="000000"/>
                                </w:rPr>
                                <w:t xml:space="preserve">Assure all MDHHS Rights Staff are deployed and </w:t>
                              </w:r>
                              <w:r w:rsidR="00230146">
                                <w:rPr>
                                  <w:rFonts w:ascii="Arial" w:eastAsia="Arial" w:hAnsi="Arial"/>
                                  <w:color w:val="000000"/>
                                </w:rPr>
                                <w:t>utilized</w:t>
                              </w:r>
                              <w:r>
                                <w:rPr>
                                  <w:rFonts w:ascii="Arial" w:eastAsia="Arial" w:hAnsi="Arial"/>
                                  <w:color w:val="000000"/>
                                </w:rPr>
                                <w:t xml:space="preserve"> </w:t>
                              </w:r>
                              <w:r w:rsidR="0038636C">
                                <w:rPr>
                                  <w:rFonts w:ascii="Arial" w:eastAsia="Arial" w:hAnsi="Arial"/>
                                  <w:color w:val="000000"/>
                                </w:rPr>
                                <w:t>i</w:t>
                              </w:r>
                              <w:r>
                                <w:rPr>
                                  <w:rFonts w:ascii="Arial" w:eastAsia="Arial" w:hAnsi="Arial"/>
                                  <w:color w:val="000000"/>
                                </w:rPr>
                                <w:t xml:space="preserve">n the State’s Psychiatric Hospitals and in </w:t>
                              </w:r>
                              <w:r w:rsidR="0038636C">
                                <w:rPr>
                                  <w:rFonts w:ascii="Arial" w:eastAsia="Arial" w:hAnsi="Arial"/>
                                  <w:color w:val="000000"/>
                                </w:rPr>
                                <w:t>t</w:t>
                              </w:r>
                              <w:r>
                                <w:rPr>
                                  <w:rFonts w:ascii="Arial" w:eastAsia="Arial" w:hAnsi="Arial"/>
                                  <w:color w:val="000000"/>
                                </w:rPr>
                                <w:t xml:space="preserve">he </w:t>
                              </w:r>
                              <w:r w:rsidR="0038636C">
                                <w:rPr>
                                  <w:rFonts w:ascii="Arial" w:eastAsia="Arial" w:hAnsi="Arial"/>
                                  <w:color w:val="000000"/>
                                </w:rPr>
                                <w:t>c</w:t>
                              </w:r>
                              <w:r>
                                <w:rPr>
                                  <w:rFonts w:ascii="Arial" w:eastAsia="Arial" w:hAnsi="Arial"/>
                                  <w:color w:val="000000"/>
                                </w:rPr>
                                <w:t>ommunity as necessary to effectively provide quality rights protection</w:t>
                              </w:r>
                            </w:p>
                            <w:p w14:paraId="4F076C6B" w14:textId="6CB9FEAB" w:rsidR="007E69B5" w:rsidRDefault="001C18B9">
                              <w:pPr>
                                <w:numPr>
                                  <w:ilvl w:val="0"/>
                                  <w:numId w:val="1"/>
                                </w:numPr>
                                <w:spacing w:after="0" w:line="240" w:lineRule="auto"/>
                                <w:ind w:left="720" w:hanging="360"/>
                              </w:pPr>
                              <w:r>
                                <w:rPr>
                                  <w:rFonts w:ascii="Arial" w:eastAsia="Arial" w:hAnsi="Arial"/>
                                  <w:color w:val="000000"/>
                                </w:rPr>
                                <w:t>Coordinate and participate in the hiring of vacant positions of rights staff</w:t>
                              </w:r>
                            </w:p>
                            <w:p w14:paraId="6AD72D05" w14:textId="366BCE59" w:rsidR="007E69B5" w:rsidRDefault="001C18B9">
                              <w:pPr>
                                <w:numPr>
                                  <w:ilvl w:val="0"/>
                                  <w:numId w:val="1"/>
                                </w:numPr>
                                <w:spacing w:after="0" w:line="240" w:lineRule="auto"/>
                                <w:ind w:left="720" w:hanging="360"/>
                              </w:pPr>
                              <w:r>
                                <w:rPr>
                                  <w:rFonts w:ascii="Arial" w:eastAsia="Arial" w:hAnsi="Arial"/>
                                  <w:color w:val="000000"/>
                                </w:rPr>
                                <w:t>Review prepare</w:t>
                              </w:r>
                              <w:r w:rsidR="0038636C">
                                <w:rPr>
                                  <w:rFonts w:ascii="Arial" w:eastAsia="Arial" w:hAnsi="Arial"/>
                                  <w:color w:val="000000"/>
                                </w:rPr>
                                <w:t>d</w:t>
                              </w:r>
                              <w:r>
                                <w:rPr>
                                  <w:rFonts w:ascii="Arial" w:eastAsia="Arial" w:hAnsi="Arial"/>
                                  <w:color w:val="000000"/>
                                </w:rPr>
                                <w:t xml:space="preserve"> reports for compliance with code, rules, and policy</w:t>
                              </w:r>
                            </w:p>
                            <w:p w14:paraId="5BE70516" w14:textId="60D7F948" w:rsidR="007E69B5" w:rsidRDefault="001C18B9">
                              <w:pPr>
                                <w:numPr>
                                  <w:ilvl w:val="0"/>
                                  <w:numId w:val="1"/>
                                </w:numPr>
                                <w:spacing w:after="0" w:line="240" w:lineRule="auto"/>
                                <w:ind w:left="720" w:hanging="360"/>
                              </w:pPr>
                              <w:r>
                                <w:rPr>
                                  <w:rFonts w:ascii="Arial" w:eastAsia="Arial" w:hAnsi="Arial"/>
                                  <w:color w:val="000000"/>
                                </w:rPr>
                                <w:t xml:space="preserve">Review cases </w:t>
                              </w:r>
                              <w:proofErr w:type="gramStart"/>
                              <w:r>
                                <w:rPr>
                                  <w:rFonts w:ascii="Arial" w:eastAsia="Arial" w:hAnsi="Arial"/>
                                  <w:color w:val="000000"/>
                                </w:rPr>
                                <w:t>not open</w:t>
                              </w:r>
                              <w:proofErr w:type="gramEnd"/>
                              <w:r>
                                <w:rPr>
                                  <w:rFonts w:ascii="Arial" w:eastAsia="Arial" w:hAnsi="Arial"/>
                                  <w:color w:val="000000"/>
                                </w:rPr>
                                <w:t xml:space="preserve"> for formal investigation to ensure appropriate handling </w:t>
                              </w:r>
                              <w:proofErr w:type="gramStart"/>
                              <w:r>
                                <w:rPr>
                                  <w:rFonts w:ascii="Arial" w:eastAsia="Arial" w:hAnsi="Arial"/>
                                  <w:color w:val="000000"/>
                                </w:rPr>
                                <w:t>per</w:t>
                              </w:r>
                              <w:proofErr w:type="gramEnd"/>
                              <w:r>
                                <w:rPr>
                                  <w:rFonts w:ascii="Arial" w:eastAsia="Arial" w:hAnsi="Arial"/>
                                  <w:color w:val="000000"/>
                                </w:rPr>
                                <w:t xml:space="preserve"> MDHHS and ORR policy and procedure.</w:t>
                              </w:r>
                            </w:p>
                            <w:p w14:paraId="48BB08F7" w14:textId="58832DE6" w:rsidR="007E69B5" w:rsidRDefault="001C18B9">
                              <w:pPr>
                                <w:numPr>
                                  <w:ilvl w:val="0"/>
                                  <w:numId w:val="1"/>
                                </w:numPr>
                                <w:spacing w:after="0" w:line="240" w:lineRule="auto"/>
                                <w:ind w:left="720" w:hanging="360"/>
                              </w:pPr>
                              <w:r>
                                <w:rPr>
                                  <w:rFonts w:ascii="Arial" w:eastAsia="Arial" w:hAnsi="Arial"/>
                                  <w:color w:val="000000"/>
                                </w:rPr>
                                <w:t>Monitor data entry and collection for timeliness, to assure data is being reported as required, to ensure responses to reports of investigative findings and observe for patterns related to complaints generated that may need Rights intervention ensure that right staff received needed equipment or support to perform their tasks, including specialized training.</w:t>
                              </w:r>
                            </w:p>
                          </w:tc>
                        </w:tr>
                        <w:tr w:rsidR="001C18B9" w14:paraId="7FC39F44" w14:textId="77777777" w:rsidTr="001C18B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731CE4" w14:textId="77777777" w:rsidR="007E69B5" w:rsidRDefault="001C18B9">
                              <w:pPr>
                                <w:spacing w:after="0" w:line="240" w:lineRule="auto"/>
                              </w:pPr>
                              <w:r>
                                <w:rPr>
                                  <w:rFonts w:ascii="Arial" w:eastAsia="Arial" w:hAnsi="Arial"/>
                                  <w:b/>
                                  <w:color w:val="000000"/>
                                  <w:sz w:val="16"/>
                                </w:rPr>
                                <w:t>Duty 2</w:t>
                              </w:r>
                            </w:p>
                          </w:tc>
                        </w:tr>
                        <w:tr w:rsidR="007E69B5" w14:paraId="3F947AF8" w14:textId="77777777">
                          <w:trPr>
                            <w:trHeight w:val="282"/>
                          </w:trPr>
                          <w:tc>
                            <w:tcPr>
                              <w:tcW w:w="8004" w:type="dxa"/>
                              <w:tcBorders>
                                <w:top w:val="nil"/>
                                <w:left w:val="nil"/>
                                <w:bottom w:val="nil"/>
                                <w:right w:val="nil"/>
                              </w:tcBorders>
                              <w:tcMar>
                                <w:top w:w="39" w:type="dxa"/>
                                <w:left w:w="39" w:type="dxa"/>
                                <w:bottom w:w="39" w:type="dxa"/>
                                <w:right w:w="39" w:type="dxa"/>
                              </w:tcMar>
                            </w:tcPr>
                            <w:p w14:paraId="0EC1F376" w14:textId="77777777" w:rsidR="007E69B5" w:rsidRDefault="001C18B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A5A958" w14:textId="77777777" w:rsidR="007E69B5" w:rsidRDefault="001C18B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B5E66A5" w14:textId="77777777" w:rsidR="007E69B5" w:rsidRDefault="001C18B9">
                              <w:pPr>
                                <w:spacing w:after="0" w:line="240" w:lineRule="auto"/>
                              </w:pPr>
                              <w:r>
                                <w:rPr>
                                  <w:rFonts w:ascii="Arial" w:eastAsia="Arial" w:hAnsi="Arial"/>
                                  <w:b/>
                                  <w:color w:val="000000"/>
                                  <w:sz w:val="16"/>
                                </w:rPr>
                                <w:t>20</w:t>
                              </w:r>
                            </w:p>
                          </w:tc>
                        </w:tr>
                        <w:tr w:rsidR="001C18B9" w14:paraId="495011FD" w14:textId="77777777" w:rsidTr="001C18B9">
                          <w:trPr>
                            <w:trHeight w:val="282"/>
                          </w:trPr>
                          <w:tc>
                            <w:tcPr>
                              <w:tcW w:w="8004" w:type="dxa"/>
                              <w:gridSpan w:val="3"/>
                              <w:tcBorders>
                                <w:top w:val="nil"/>
                                <w:left w:val="nil"/>
                                <w:bottom w:val="nil"/>
                                <w:right w:val="nil"/>
                              </w:tcBorders>
                              <w:tcMar>
                                <w:top w:w="39" w:type="dxa"/>
                                <w:left w:w="39" w:type="dxa"/>
                                <w:bottom w:w="39" w:type="dxa"/>
                                <w:right w:w="39" w:type="dxa"/>
                              </w:tcMar>
                            </w:tcPr>
                            <w:p w14:paraId="3E3E4A52" w14:textId="0FBF03D3" w:rsidR="007E69B5" w:rsidRDefault="001C18B9">
                              <w:pPr>
                                <w:spacing w:after="0" w:line="240" w:lineRule="auto"/>
                              </w:pPr>
                              <w:r>
                                <w:rPr>
                                  <w:rFonts w:ascii="Arial" w:eastAsia="Arial" w:hAnsi="Arial"/>
                                  <w:color w:val="000000"/>
                                </w:rPr>
                                <w:t xml:space="preserve">Direct all investigations in all Community Mental Health Service Programs (CMHSPs) and Licensed Private Hospitals (LPH/Us) as required by law to ensure </w:t>
                              </w:r>
                              <w:r w:rsidR="0038636C">
                                <w:rPr>
                                  <w:rFonts w:ascii="Arial" w:eastAsia="Arial" w:hAnsi="Arial"/>
                                  <w:color w:val="000000"/>
                                </w:rPr>
                                <w:t>overall</w:t>
                              </w:r>
                              <w:r>
                                <w:rPr>
                                  <w:rFonts w:ascii="Arial" w:eastAsia="Arial" w:hAnsi="Arial"/>
                                  <w:color w:val="000000"/>
                                </w:rPr>
                                <w:t xml:space="preserve"> </w:t>
                              </w:r>
                              <w:r w:rsidR="0038636C">
                                <w:rPr>
                                  <w:rFonts w:ascii="Arial" w:eastAsia="Arial" w:hAnsi="Arial"/>
                                  <w:color w:val="000000"/>
                                </w:rPr>
                                <w:t>uniformity and</w:t>
                              </w:r>
                              <w:r>
                                <w:rPr>
                                  <w:rFonts w:ascii="Arial" w:eastAsia="Arial" w:hAnsi="Arial"/>
                                  <w:color w:val="000000"/>
                                </w:rPr>
                                <w:t xml:space="preserve"> high quality of rights protection</w:t>
                              </w:r>
                              <w:r>
                                <w:rPr>
                                  <w:rFonts w:ascii="Arial" w:eastAsia="Arial" w:hAnsi="Arial"/>
                                  <w:color w:val="000000"/>
                                </w:rPr>
                                <w:br/>
                              </w:r>
                            </w:p>
                          </w:tc>
                        </w:tr>
                        <w:tr w:rsidR="007E69B5" w14:paraId="0AD5F6AC" w14:textId="77777777">
                          <w:trPr>
                            <w:trHeight w:val="282"/>
                          </w:trPr>
                          <w:tc>
                            <w:tcPr>
                              <w:tcW w:w="8004" w:type="dxa"/>
                              <w:tcBorders>
                                <w:top w:val="nil"/>
                                <w:left w:val="nil"/>
                                <w:bottom w:val="nil"/>
                                <w:right w:val="nil"/>
                              </w:tcBorders>
                              <w:tcMar>
                                <w:top w:w="39" w:type="dxa"/>
                                <w:left w:w="39" w:type="dxa"/>
                                <w:bottom w:w="39" w:type="dxa"/>
                                <w:right w:w="39" w:type="dxa"/>
                              </w:tcMar>
                            </w:tcPr>
                            <w:p w14:paraId="1FCEF95E" w14:textId="77777777" w:rsidR="007E69B5" w:rsidRDefault="001C18B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41588C" w14:textId="77777777" w:rsidR="007E69B5" w:rsidRDefault="007E69B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EEE50C" w14:textId="77777777" w:rsidR="007E69B5" w:rsidRDefault="007E69B5">
                              <w:pPr>
                                <w:spacing w:after="0" w:line="240" w:lineRule="auto"/>
                              </w:pPr>
                            </w:p>
                          </w:tc>
                        </w:tr>
                        <w:tr w:rsidR="001C18B9" w14:paraId="7F986B49" w14:textId="77777777" w:rsidTr="001C18B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D64DAF5" w14:textId="77777777" w:rsidR="007E69B5" w:rsidRDefault="001C18B9">
                              <w:pPr>
                                <w:numPr>
                                  <w:ilvl w:val="0"/>
                                  <w:numId w:val="1"/>
                                </w:numPr>
                                <w:spacing w:after="0" w:line="240" w:lineRule="auto"/>
                                <w:ind w:left="720" w:hanging="360"/>
                              </w:pPr>
                              <w:r>
                                <w:rPr>
                                  <w:rFonts w:ascii="Arial" w:eastAsia="Arial" w:hAnsi="Arial"/>
                                  <w:color w:val="000000"/>
                                </w:rPr>
                                <w:t>Ensure a proper statutory investigation is conducted when requested by the Director of MDHHS, the State’s Appeals Committee, and the CMHSP’s Board of Directors</w:t>
                              </w:r>
                            </w:p>
                            <w:p w14:paraId="3130C4DE" w14:textId="77777777" w:rsidR="007E69B5" w:rsidRDefault="001C18B9">
                              <w:pPr>
                                <w:numPr>
                                  <w:ilvl w:val="0"/>
                                  <w:numId w:val="1"/>
                                </w:numPr>
                                <w:spacing w:after="0" w:line="240" w:lineRule="auto"/>
                                <w:ind w:left="720" w:hanging="360"/>
                              </w:pPr>
                              <w:r>
                                <w:rPr>
                                  <w:rFonts w:ascii="Arial" w:eastAsia="Arial" w:hAnsi="Arial"/>
                                  <w:color w:val="000000"/>
                                </w:rPr>
                                <w:t>Directly supervise the work performance of MDHHS Recipient Rights Staff</w:t>
                              </w:r>
                            </w:p>
                            <w:p w14:paraId="36FD46A6" w14:textId="3B84BC3A" w:rsidR="007E69B5" w:rsidRDefault="001C18B9">
                              <w:pPr>
                                <w:numPr>
                                  <w:ilvl w:val="0"/>
                                  <w:numId w:val="1"/>
                                </w:numPr>
                                <w:spacing w:after="0" w:line="240" w:lineRule="auto"/>
                                <w:ind w:left="720" w:hanging="360"/>
                              </w:pPr>
                              <w:r>
                                <w:rPr>
                                  <w:rFonts w:ascii="Arial" w:eastAsia="Arial" w:hAnsi="Arial"/>
                                  <w:color w:val="000000"/>
                                </w:rPr>
                                <w:t>Assure all MDHHS Rights Staff are deployed and utilize In the Community as necessary to effectively provide quality rights protection</w:t>
                              </w:r>
                            </w:p>
                            <w:p w14:paraId="2D8C2B84" w14:textId="6E35D795" w:rsidR="007E69B5" w:rsidRDefault="001C18B9">
                              <w:pPr>
                                <w:numPr>
                                  <w:ilvl w:val="0"/>
                                  <w:numId w:val="1"/>
                                </w:numPr>
                                <w:spacing w:after="0" w:line="240" w:lineRule="auto"/>
                                <w:ind w:left="720" w:hanging="360"/>
                              </w:pPr>
                              <w:r>
                                <w:rPr>
                                  <w:rFonts w:ascii="Arial" w:eastAsia="Arial" w:hAnsi="Arial"/>
                                  <w:color w:val="000000"/>
                                </w:rPr>
                                <w:t>Review prepare</w:t>
                              </w:r>
                              <w:r w:rsidR="0038636C">
                                <w:rPr>
                                  <w:rFonts w:ascii="Arial" w:eastAsia="Arial" w:hAnsi="Arial"/>
                                  <w:color w:val="000000"/>
                                </w:rPr>
                                <w:t>d</w:t>
                              </w:r>
                              <w:r>
                                <w:rPr>
                                  <w:rFonts w:ascii="Arial" w:eastAsia="Arial" w:hAnsi="Arial"/>
                                  <w:color w:val="000000"/>
                                </w:rPr>
                                <w:t xml:space="preserve"> reports for compliance with code, rules, and policy</w:t>
                              </w:r>
                            </w:p>
                            <w:p w14:paraId="756E3F4A" w14:textId="229C5928" w:rsidR="007E69B5" w:rsidRDefault="001C18B9">
                              <w:pPr>
                                <w:numPr>
                                  <w:ilvl w:val="0"/>
                                  <w:numId w:val="1"/>
                                </w:numPr>
                                <w:spacing w:after="0" w:line="240" w:lineRule="auto"/>
                                <w:ind w:left="720" w:hanging="360"/>
                              </w:pPr>
                              <w:r>
                                <w:rPr>
                                  <w:rFonts w:ascii="Arial" w:eastAsia="Arial" w:hAnsi="Arial"/>
                                  <w:color w:val="000000"/>
                                </w:rPr>
                                <w:t xml:space="preserve">Review cases </w:t>
                              </w:r>
                              <w:proofErr w:type="gramStart"/>
                              <w:r>
                                <w:rPr>
                                  <w:rFonts w:ascii="Arial" w:eastAsia="Arial" w:hAnsi="Arial"/>
                                  <w:color w:val="000000"/>
                                </w:rPr>
                                <w:t>not open</w:t>
                              </w:r>
                              <w:proofErr w:type="gramEnd"/>
                              <w:r>
                                <w:rPr>
                                  <w:rFonts w:ascii="Arial" w:eastAsia="Arial" w:hAnsi="Arial"/>
                                  <w:color w:val="000000"/>
                                </w:rPr>
                                <w:t xml:space="preserve"> for formal investigation to ensure appropriate handling per MDHHS and ORR policy and Procedure</w:t>
                              </w:r>
                            </w:p>
                            <w:p w14:paraId="217F0002" w14:textId="631507E8" w:rsidR="007E69B5" w:rsidRDefault="001C18B9">
                              <w:pPr>
                                <w:numPr>
                                  <w:ilvl w:val="0"/>
                                  <w:numId w:val="1"/>
                                </w:numPr>
                                <w:spacing w:after="0" w:line="240" w:lineRule="auto"/>
                                <w:ind w:left="720" w:hanging="360"/>
                              </w:pPr>
                              <w:r>
                                <w:rPr>
                                  <w:rFonts w:ascii="Arial" w:eastAsia="Arial" w:hAnsi="Arial"/>
                                  <w:color w:val="000000"/>
                                </w:rPr>
                                <w:t xml:space="preserve">Review Plans </w:t>
                              </w:r>
                              <w:proofErr w:type="gramStart"/>
                              <w:r>
                                <w:rPr>
                                  <w:rFonts w:ascii="Arial" w:eastAsia="Arial" w:hAnsi="Arial"/>
                                  <w:color w:val="000000"/>
                                </w:rPr>
                                <w:t>of</w:t>
                              </w:r>
                              <w:proofErr w:type="gramEnd"/>
                              <w:r>
                                <w:rPr>
                                  <w:rFonts w:ascii="Arial" w:eastAsia="Arial" w:hAnsi="Arial"/>
                                  <w:color w:val="000000"/>
                                </w:rPr>
                                <w:t xml:space="preserve"> Correction which </w:t>
                              </w:r>
                              <w:r w:rsidR="0038636C">
                                <w:rPr>
                                  <w:rFonts w:ascii="Arial" w:eastAsia="Arial" w:hAnsi="Arial"/>
                                  <w:color w:val="000000"/>
                                </w:rPr>
                                <w:t>have been</w:t>
                              </w:r>
                              <w:r>
                                <w:rPr>
                                  <w:rFonts w:ascii="Arial" w:eastAsia="Arial" w:hAnsi="Arial"/>
                                  <w:color w:val="000000"/>
                                </w:rPr>
                                <w:t xml:space="preserve"> establish</w:t>
                              </w:r>
                              <w:r w:rsidR="0038636C">
                                <w:rPr>
                                  <w:rFonts w:ascii="Arial" w:eastAsia="Arial" w:hAnsi="Arial"/>
                                  <w:color w:val="000000"/>
                                </w:rPr>
                                <w:t>ed</w:t>
                              </w:r>
                              <w:r>
                                <w:rPr>
                                  <w:rFonts w:ascii="Arial" w:eastAsia="Arial" w:hAnsi="Arial"/>
                                  <w:color w:val="000000"/>
                                </w:rPr>
                                <w:t xml:space="preserve"> due to an investigation conducted in a Community Setting and Monitor their implementation</w:t>
                              </w:r>
                            </w:p>
                            <w:p w14:paraId="20300599" w14:textId="38DD27D9" w:rsidR="007E69B5" w:rsidRDefault="001C18B9">
                              <w:pPr>
                                <w:numPr>
                                  <w:ilvl w:val="0"/>
                                  <w:numId w:val="1"/>
                                </w:numPr>
                                <w:spacing w:after="0" w:line="240" w:lineRule="auto"/>
                                <w:ind w:left="720" w:hanging="360"/>
                              </w:pPr>
                              <w:r>
                                <w:rPr>
                                  <w:rFonts w:ascii="Arial" w:eastAsia="Arial" w:hAnsi="Arial"/>
                                  <w:color w:val="000000"/>
                                </w:rPr>
                                <w:t>Monitor data to ensure data is being reported as required, to ensure responses to reports of investigative findings and observe for patterns related to complaints generated that may need Rights intervention</w:t>
                              </w:r>
                            </w:p>
                          </w:tc>
                        </w:tr>
                        <w:tr w:rsidR="001C18B9" w14:paraId="5EF9B781" w14:textId="77777777" w:rsidTr="001C18B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58D798" w14:textId="77777777" w:rsidR="007E69B5" w:rsidRDefault="001C18B9">
                              <w:pPr>
                                <w:spacing w:after="0" w:line="240" w:lineRule="auto"/>
                              </w:pPr>
                              <w:r>
                                <w:rPr>
                                  <w:rFonts w:ascii="Arial" w:eastAsia="Arial" w:hAnsi="Arial"/>
                                  <w:b/>
                                  <w:color w:val="000000"/>
                                  <w:sz w:val="16"/>
                                </w:rPr>
                                <w:t>Duty 3</w:t>
                              </w:r>
                            </w:p>
                          </w:tc>
                        </w:tr>
                        <w:tr w:rsidR="007E69B5" w14:paraId="4C8D8BB6" w14:textId="77777777">
                          <w:trPr>
                            <w:trHeight w:val="282"/>
                          </w:trPr>
                          <w:tc>
                            <w:tcPr>
                              <w:tcW w:w="8004" w:type="dxa"/>
                              <w:tcBorders>
                                <w:top w:val="nil"/>
                                <w:left w:val="nil"/>
                                <w:bottom w:val="nil"/>
                                <w:right w:val="nil"/>
                              </w:tcBorders>
                              <w:tcMar>
                                <w:top w:w="39" w:type="dxa"/>
                                <w:left w:w="39" w:type="dxa"/>
                                <w:bottom w:w="39" w:type="dxa"/>
                                <w:right w:w="39" w:type="dxa"/>
                              </w:tcMar>
                            </w:tcPr>
                            <w:p w14:paraId="2D01A98E" w14:textId="77777777" w:rsidR="007E69B5" w:rsidRDefault="001C18B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D27052" w14:textId="77777777" w:rsidR="007E69B5" w:rsidRDefault="001C18B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2BDB6C" w14:textId="77777777" w:rsidR="007E69B5" w:rsidRDefault="001C18B9">
                              <w:pPr>
                                <w:spacing w:after="0" w:line="240" w:lineRule="auto"/>
                              </w:pPr>
                              <w:r>
                                <w:rPr>
                                  <w:rFonts w:ascii="Arial" w:eastAsia="Arial" w:hAnsi="Arial"/>
                                  <w:b/>
                                  <w:color w:val="000000"/>
                                  <w:sz w:val="16"/>
                                </w:rPr>
                                <w:t>20</w:t>
                              </w:r>
                            </w:p>
                          </w:tc>
                        </w:tr>
                        <w:tr w:rsidR="001C18B9" w14:paraId="26524B54" w14:textId="77777777" w:rsidTr="001C18B9">
                          <w:trPr>
                            <w:trHeight w:val="282"/>
                          </w:trPr>
                          <w:tc>
                            <w:tcPr>
                              <w:tcW w:w="8004" w:type="dxa"/>
                              <w:gridSpan w:val="3"/>
                              <w:tcBorders>
                                <w:top w:val="nil"/>
                                <w:left w:val="nil"/>
                                <w:bottom w:val="nil"/>
                                <w:right w:val="nil"/>
                              </w:tcBorders>
                              <w:tcMar>
                                <w:top w:w="39" w:type="dxa"/>
                                <w:left w:w="39" w:type="dxa"/>
                                <w:bottom w:w="39" w:type="dxa"/>
                                <w:right w:w="39" w:type="dxa"/>
                              </w:tcMar>
                            </w:tcPr>
                            <w:p w14:paraId="6D3597E9" w14:textId="141E95BB" w:rsidR="007E69B5" w:rsidRDefault="001C18B9">
                              <w:pPr>
                                <w:spacing w:after="0" w:line="240" w:lineRule="auto"/>
                              </w:pPr>
                              <w:r>
                                <w:rPr>
                                  <w:rFonts w:ascii="Arial" w:eastAsia="Arial" w:hAnsi="Arial"/>
                                  <w:color w:val="000000"/>
                                </w:rPr>
                                <w:t xml:space="preserve">As a member of the ORR management team, help determine goals and objectives for ORR, evaluate training needs, review system for effectiveness, assess and develop </w:t>
                              </w:r>
                              <w:r w:rsidR="0038636C">
                                <w:rPr>
                                  <w:rFonts w:ascii="Arial" w:eastAsia="Arial" w:hAnsi="Arial"/>
                                  <w:color w:val="000000"/>
                                </w:rPr>
                                <w:t>methods</w:t>
                              </w:r>
                              <w:r>
                                <w:rPr>
                                  <w:rFonts w:ascii="Arial" w:eastAsia="Arial" w:hAnsi="Arial"/>
                                  <w:color w:val="000000"/>
                                </w:rPr>
                                <w:t xml:space="preserve"> to meet the changing needs of mental health recipients. </w:t>
                              </w:r>
                              <w:r>
                                <w:rPr>
                                  <w:rFonts w:ascii="Arial" w:eastAsia="Arial" w:hAnsi="Arial"/>
                                  <w:color w:val="000000"/>
                                </w:rPr>
                                <w:br/>
                              </w:r>
                            </w:p>
                          </w:tc>
                        </w:tr>
                        <w:tr w:rsidR="007E69B5" w14:paraId="032253BD" w14:textId="77777777">
                          <w:trPr>
                            <w:trHeight w:val="282"/>
                          </w:trPr>
                          <w:tc>
                            <w:tcPr>
                              <w:tcW w:w="8004" w:type="dxa"/>
                              <w:tcBorders>
                                <w:top w:val="nil"/>
                                <w:left w:val="nil"/>
                                <w:bottom w:val="nil"/>
                                <w:right w:val="nil"/>
                              </w:tcBorders>
                              <w:tcMar>
                                <w:top w:w="39" w:type="dxa"/>
                                <w:left w:w="39" w:type="dxa"/>
                                <w:bottom w:w="39" w:type="dxa"/>
                                <w:right w:w="39" w:type="dxa"/>
                              </w:tcMar>
                            </w:tcPr>
                            <w:p w14:paraId="3E209308" w14:textId="77777777" w:rsidR="007E69B5" w:rsidRDefault="001C18B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B5789F" w14:textId="77777777" w:rsidR="007E69B5" w:rsidRDefault="007E69B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6E10FA8" w14:textId="77777777" w:rsidR="007E69B5" w:rsidRDefault="007E69B5">
                              <w:pPr>
                                <w:spacing w:after="0" w:line="240" w:lineRule="auto"/>
                              </w:pPr>
                            </w:p>
                          </w:tc>
                        </w:tr>
                        <w:tr w:rsidR="001C18B9" w14:paraId="727BF8DD" w14:textId="77777777" w:rsidTr="001C18B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6F32A81" w14:textId="5FB69ECB" w:rsidR="007E69B5" w:rsidRDefault="001C18B9">
                              <w:pPr>
                                <w:numPr>
                                  <w:ilvl w:val="0"/>
                                  <w:numId w:val="1"/>
                                </w:numPr>
                                <w:spacing w:after="0" w:line="240" w:lineRule="auto"/>
                                <w:ind w:left="720" w:hanging="360"/>
                              </w:pPr>
                              <w:r>
                                <w:rPr>
                                  <w:rFonts w:ascii="Arial" w:eastAsia="Arial" w:hAnsi="Arial"/>
                                  <w:color w:val="000000"/>
                                </w:rPr>
                                <w:t xml:space="preserve">Review the ORR procedures manual and other support documents used by MDHHS Right Staff. Assist in identifying those that need revision, modification of existing policies and procedures as assigned. Development of new policies and </w:t>
                              </w:r>
                              <w:r w:rsidR="0038636C">
                                <w:rPr>
                                  <w:rFonts w:ascii="Arial" w:eastAsia="Arial" w:hAnsi="Arial"/>
                                  <w:color w:val="000000"/>
                                </w:rPr>
                                <w:t>procedures</w:t>
                              </w:r>
                              <w:r>
                                <w:rPr>
                                  <w:rFonts w:ascii="Arial" w:eastAsia="Arial" w:hAnsi="Arial"/>
                                  <w:color w:val="000000"/>
                                </w:rPr>
                                <w:t xml:space="preserve"> assigned by ORR Administration. Maintain awareness of code, rule, standards, and policy changes that might warrant policy development.</w:t>
                              </w:r>
                            </w:p>
                            <w:p w14:paraId="49B271EE" w14:textId="77777777" w:rsidR="007E69B5" w:rsidRDefault="001C18B9">
                              <w:pPr>
                                <w:numPr>
                                  <w:ilvl w:val="0"/>
                                  <w:numId w:val="1"/>
                                </w:numPr>
                                <w:spacing w:after="0" w:line="240" w:lineRule="auto"/>
                                <w:ind w:left="720" w:hanging="360"/>
                              </w:pPr>
                              <w:r>
                                <w:rPr>
                                  <w:rFonts w:ascii="Arial" w:eastAsia="Arial" w:hAnsi="Arial"/>
                                  <w:color w:val="000000"/>
                                </w:rPr>
                                <w:t>Maintain awareness of policy changes in all state hospital/centers facilities. Review and provide input to those hospitals/centers as needed.</w:t>
                              </w:r>
                            </w:p>
                            <w:p w14:paraId="5DC9A3F5" w14:textId="3949B113" w:rsidR="007E69B5" w:rsidRDefault="001C18B9">
                              <w:pPr>
                                <w:numPr>
                                  <w:ilvl w:val="0"/>
                                  <w:numId w:val="1"/>
                                </w:numPr>
                                <w:spacing w:after="0" w:line="240" w:lineRule="auto"/>
                                <w:ind w:left="720" w:hanging="360"/>
                              </w:pPr>
                              <w:r>
                                <w:rPr>
                                  <w:rFonts w:ascii="Arial" w:eastAsia="Arial" w:hAnsi="Arial"/>
                                  <w:color w:val="000000"/>
                                </w:rPr>
                                <w:t xml:space="preserve">Monitor patterns of complaints </w:t>
                              </w:r>
                              <w:r w:rsidR="0038636C">
                                <w:rPr>
                                  <w:rFonts w:ascii="Arial" w:eastAsia="Arial" w:hAnsi="Arial"/>
                                  <w:color w:val="000000"/>
                                </w:rPr>
                                <w:t>within</w:t>
                              </w:r>
                              <w:r>
                                <w:rPr>
                                  <w:rFonts w:ascii="Arial" w:eastAsia="Arial" w:hAnsi="Arial"/>
                                  <w:color w:val="000000"/>
                                </w:rPr>
                                <w:t xml:space="preserve"> the right system to determine issues to be addressed, </w:t>
                              </w:r>
                              <w:r w:rsidR="00230146">
                                <w:rPr>
                                  <w:rFonts w:ascii="Arial" w:eastAsia="Arial" w:hAnsi="Arial"/>
                                  <w:color w:val="000000"/>
                                </w:rPr>
                                <w:t>prioritize</w:t>
                              </w:r>
                              <w:r>
                                <w:rPr>
                                  <w:rFonts w:ascii="Arial" w:eastAsia="Arial" w:hAnsi="Arial"/>
                                  <w:color w:val="000000"/>
                                </w:rPr>
                                <w:t xml:space="preserve"> those issues and develop a methodology to address them.</w:t>
                              </w:r>
                            </w:p>
                            <w:p w14:paraId="1BA3C872" w14:textId="174E7E23" w:rsidR="007E69B5" w:rsidRDefault="001C18B9">
                              <w:pPr>
                                <w:numPr>
                                  <w:ilvl w:val="0"/>
                                  <w:numId w:val="1"/>
                                </w:numPr>
                                <w:spacing w:after="0" w:line="240" w:lineRule="auto"/>
                                <w:ind w:left="720" w:hanging="360"/>
                              </w:pPr>
                              <w:r>
                                <w:rPr>
                                  <w:rFonts w:ascii="Arial" w:eastAsia="Arial" w:hAnsi="Arial"/>
                                  <w:color w:val="000000"/>
                                </w:rPr>
                                <w:t>For each hospital/center rights office, develop a management plan each year and revise as needed. Provide Measurable Goals and Objectives to determine the effectiveness of the office. Review and discuss these with staff periodically.</w:t>
                              </w:r>
                            </w:p>
                            <w:p w14:paraId="754D7A1A" w14:textId="5B1AEDC2" w:rsidR="007E69B5" w:rsidRDefault="001C18B9">
                              <w:pPr>
                                <w:numPr>
                                  <w:ilvl w:val="0"/>
                                  <w:numId w:val="1"/>
                                </w:numPr>
                                <w:spacing w:after="0" w:line="240" w:lineRule="auto"/>
                                <w:ind w:left="720" w:hanging="360"/>
                              </w:pPr>
                              <w:r>
                                <w:rPr>
                                  <w:rFonts w:ascii="Arial" w:eastAsia="Arial" w:hAnsi="Arial"/>
                                  <w:color w:val="000000"/>
                                </w:rPr>
                                <w:lastRenderedPageBreak/>
                                <w:t xml:space="preserve">On an ongoing basis, evaluate and monitor training provided by </w:t>
                              </w:r>
                              <w:proofErr w:type="gramStart"/>
                              <w:r>
                                <w:rPr>
                                  <w:rFonts w:ascii="Arial" w:eastAsia="Arial" w:hAnsi="Arial"/>
                                  <w:color w:val="000000"/>
                                </w:rPr>
                                <w:t>right</w:t>
                              </w:r>
                              <w:proofErr w:type="gramEnd"/>
                              <w:r>
                                <w:rPr>
                                  <w:rFonts w:ascii="Arial" w:eastAsia="Arial" w:hAnsi="Arial"/>
                                  <w:color w:val="000000"/>
                                </w:rPr>
                                <w:t xml:space="preserve"> staff to hospital/center staff. </w:t>
                              </w:r>
                              <w:proofErr w:type="gramStart"/>
                              <w:r>
                                <w:rPr>
                                  <w:rFonts w:ascii="Arial" w:eastAsia="Arial" w:hAnsi="Arial"/>
                                  <w:color w:val="000000"/>
                                </w:rPr>
                                <w:t>Assist</w:t>
                              </w:r>
                              <w:proofErr w:type="gramEnd"/>
                              <w:r>
                                <w:rPr>
                                  <w:rFonts w:ascii="Arial" w:eastAsia="Arial" w:hAnsi="Arial"/>
                                  <w:color w:val="000000"/>
                                </w:rPr>
                                <w:t xml:space="preserve"> have in the development of training for this is the area of knowledge such as confidentiality or consumer training.</w:t>
                              </w:r>
                              <w:r>
                                <w:rPr>
                                  <w:rFonts w:ascii="Arial" w:eastAsia="Arial" w:hAnsi="Arial"/>
                                  <w:color w:val="000000"/>
                                  <w:sz w:val="16"/>
                                </w:rPr>
                                <w:br/>
                              </w:r>
                            </w:p>
                          </w:tc>
                        </w:tr>
                        <w:tr w:rsidR="001C18B9" w14:paraId="1C558E73" w14:textId="77777777" w:rsidTr="001C18B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07191E" w14:textId="77777777" w:rsidR="007E69B5" w:rsidRDefault="001C18B9">
                              <w:pPr>
                                <w:spacing w:after="0" w:line="240" w:lineRule="auto"/>
                              </w:pPr>
                              <w:r>
                                <w:rPr>
                                  <w:rFonts w:ascii="Arial" w:eastAsia="Arial" w:hAnsi="Arial"/>
                                  <w:b/>
                                  <w:color w:val="000000"/>
                                  <w:sz w:val="16"/>
                                </w:rPr>
                                <w:lastRenderedPageBreak/>
                                <w:t>Duty 4</w:t>
                              </w:r>
                            </w:p>
                          </w:tc>
                        </w:tr>
                        <w:tr w:rsidR="007E69B5" w14:paraId="6FEC2EF5" w14:textId="77777777">
                          <w:trPr>
                            <w:trHeight w:val="282"/>
                          </w:trPr>
                          <w:tc>
                            <w:tcPr>
                              <w:tcW w:w="8004" w:type="dxa"/>
                              <w:tcBorders>
                                <w:top w:val="nil"/>
                                <w:left w:val="nil"/>
                                <w:bottom w:val="nil"/>
                                <w:right w:val="nil"/>
                              </w:tcBorders>
                              <w:tcMar>
                                <w:top w:w="39" w:type="dxa"/>
                                <w:left w:w="39" w:type="dxa"/>
                                <w:bottom w:w="39" w:type="dxa"/>
                                <w:right w:w="39" w:type="dxa"/>
                              </w:tcMar>
                            </w:tcPr>
                            <w:p w14:paraId="19469D4F" w14:textId="77777777" w:rsidR="007E69B5" w:rsidRDefault="001C18B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0D96C6" w14:textId="77777777" w:rsidR="007E69B5" w:rsidRDefault="001C18B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5DF0D0" w14:textId="77777777" w:rsidR="007E69B5" w:rsidRDefault="001C18B9">
                              <w:pPr>
                                <w:spacing w:after="0" w:line="240" w:lineRule="auto"/>
                              </w:pPr>
                              <w:r>
                                <w:rPr>
                                  <w:rFonts w:ascii="Arial" w:eastAsia="Arial" w:hAnsi="Arial"/>
                                  <w:b/>
                                  <w:color w:val="000000"/>
                                  <w:sz w:val="16"/>
                                </w:rPr>
                                <w:t>10</w:t>
                              </w:r>
                            </w:p>
                          </w:tc>
                        </w:tr>
                        <w:tr w:rsidR="001C18B9" w14:paraId="57FFFF0E" w14:textId="77777777" w:rsidTr="001C18B9">
                          <w:trPr>
                            <w:trHeight w:val="282"/>
                          </w:trPr>
                          <w:tc>
                            <w:tcPr>
                              <w:tcW w:w="8004" w:type="dxa"/>
                              <w:gridSpan w:val="3"/>
                              <w:tcBorders>
                                <w:top w:val="nil"/>
                                <w:left w:val="nil"/>
                                <w:bottom w:val="nil"/>
                                <w:right w:val="nil"/>
                              </w:tcBorders>
                              <w:tcMar>
                                <w:top w:w="39" w:type="dxa"/>
                                <w:left w:w="39" w:type="dxa"/>
                                <w:bottom w:w="39" w:type="dxa"/>
                                <w:right w:w="39" w:type="dxa"/>
                              </w:tcMar>
                            </w:tcPr>
                            <w:p w14:paraId="52D24D36" w14:textId="57780AEC" w:rsidR="007E69B5" w:rsidRDefault="001C18B9">
                              <w:pPr>
                                <w:spacing w:after="0" w:line="240" w:lineRule="auto"/>
                              </w:pPr>
                              <w:r>
                                <w:rPr>
                                  <w:rFonts w:ascii="Arial" w:eastAsia="Arial" w:hAnsi="Arial"/>
                                  <w:color w:val="000000"/>
                                </w:rPr>
                                <w:t>Conduct Special Investigations as requested. Meet with administrative staff from MDHHS or Community, as needed, for consultation or to resolve sensitive cases.</w:t>
                              </w:r>
                              <w:r>
                                <w:rPr>
                                  <w:rFonts w:ascii="Arial" w:eastAsia="Arial" w:hAnsi="Arial"/>
                                  <w:color w:val="000000"/>
                                </w:rPr>
                                <w:br/>
                              </w:r>
                            </w:p>
                          </w:tc>
                        </w:tr>
                        <w:tr w:rsidR="007E69B5" w14:paraId="79410FBC" w14:textId="77777777">
                          <w:trPr>
                            <w:trHeight w:val="282"/>
                          </w:trPr>
                          <w:tc>
                            <w:tcPr>
                              <w:tcW w:w="8004" w:type="dxa"/>
                              <w:tcBorders>
                                <w:top w:val="nil"/>
                                <w:left w:val="nil"/>
                                <w:bottom w:val="nil"/>
                                <w:right w:val="nil"/>
                              </w:tcBorders>
                              <w:tcMar>
                                <w:top w:w="39" w:type="dxa"/>
                                <w:left w:w="39" w:type="dxa"/>
                                <w:bottom w:w="39" w:type="dxa"/>
                                <w:right w:w="39" w:type="dxa"/>
                              </w:tcMar>
                            </w:tcPr>
                            <w:p w14:paraId="12E88F69" w14:textId="77777777" w:rsidR="007E69B5" w:rsidRDefault="001C18B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ED26204" w14:textId="77777777" w:rsidR="007E69B5" w:rsidRDefault="007E69B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074077" w14:textId="77777777" w:rsidR="007E69B5" w:rsidRDefault="007E69B5">
                              <w:pPr>
                                <w:spacing w:after="0" w:line="240" w:lineRule="auto"/>
                              </w:pPr>
                            </w:p>
                          </w:tc>
                        </w:tr>
                        <w:tr w:rsidR="001C18B9" w14:paraId="01CE6B63" w14:textId="77777777" w:rsidTr="001C18B9">
                          <w:trPr>
                            <w:trHeight w:val="282"/>
                          </w:trPr>
                          <w:tc>
                            <w:tcPr>
                              <w:tcW w:w="8004" w:type="dxa"/>
                              <w:gridSpan w:val="3"/>
                              <w:tcBorders>
                                <w:top w:val="nil"/>
                                <w:left w:val="nil"/>
                                <w:bottom w:val="nil"/>
                                <w:right w:val="nil"/>
                              </w:tcBorders>
                              <w:tcMar>
                                <w:top w:w="39" w:type="dxa"/>
                                <w:left w:w="39" w:type="dxa"/>
                                <w:bottom w:w="39" w:type="dxa"/>
                                <w:right w:w="39" w:type="dxa"/>
                              </w:tcMar>
                            </w:tcPr>
                            <w:p w14:paraId="50059ED3" w14:textId="34188AAE" w:rsidR="007E69B5" w:rsidRDefault="001C18B9">
                              <w:pPr>
                                <w:numPr>
                                  <w:ilvl w:val="0"/>
                                  <w:numId w:val="1"/>
                                </w:numPr>
                                <w:spacing w:after="0" w:line="240" w:lineRule="auto"/>
                                <w:ind w:left="720" w:hanging="360"/>
                              </w:pPr>
                              <w:r>
                                <w:rPr>
                                  <w:rFonts w:ascii="Arial" w:eastAsia="Arial" w:hAnsi="Arial"/>
                                  <w:color w:val="000000"/>
                                </w:rPr>
                                <w:t>Consult with hospital staff/</w:t>
                              </w:r>
                              <w:r w:rsidR="0038636C">
                                <w:rPr>
                                  <w:rFonts w:ascii="Arial" w:eastAsia="Arial" w:hAnsi="Arial"/>
                                  <w:color w:val="000000"/>
                                </w:rPr>
                                <w:t>c</w:t>
                              </w:r>
                              <w:r>
                                <w:rPr>
                                  <w:rFonts w:ascii="Arial" w:eastAsia="Arial" w:hAnsi="Arial"/>
                                  <w:color w:val="000000"/>
                                </w:rPr>
                                <w:t xml:space="preserve">ommunity staff, and </w:t>
                              </w:r>
                              <w:r w:rsidR="00230146">
                                <w:rPr>
                                  <w:rFonts w:ascii="Arial" w:eastAsia="Arial" w:hAnsi="Arial"/>
                                  <w:color w:val="000000"/>
                                </w:rPr>
                                <w:t xml:space="preserve">if </w:t>
                              </w:r>
                              <w:r>
                                <w:rPr>
                                  <w:rFonts w:ascii="Arial" w:eastAsia="Arial" w:hAnsi="Arial"/>
                                  <w:color w:val="000000"/>
                                </w:rPr>
                                <w:t>disputes arise over deposition of a case</w:t>
                              </w:r>
                              <w:r w:rsidR="00230146">
                                <w:rPr>
                                  <w:rFonts w:ascii="Arial" w:eastAsia="Arial" w:hAnsi="Arial"/>
                                  <w:color w:val="000000"/>
                                </w:rPr>
                                <w:t>,</w:t>
                              </w:r>
                              <w:r>
                                <w:rPr>
                                  <w:rFonts w:ascii="Arial" w:eastAsia="Arial" w:hAnsi="Arial"/>
                                  <w:color w:val="000000"/>
                                </w:rPr>
                                <w:t xml:space="preserve"> to develop an effective resolution strategy.</w:t>
                              </w:r>
                            </w:p>
                            <w:p w14:paraId="02AAE47D" w14:textId="17E687EC" w:rsidR="007E69B5" w:rsidRDefault="001C18B9">
                              <w:pPr>
                                <w:numPr>
                                  <w:ilvl w:val="0"/>
                                  <w:numId w:val="1"/>
                                </w:numPr>
                                <w:spacing w:after="0" w:line="240" w:lineRule="auto"/>
                                <w:ind w:left="720" w:hanging="360"/>
                              </w:pPr>
                              <w:r>
                                <w:rPr>
                                  <w:rFonts w:ascii="Arial" w:eastAsia="Arial" w:hAnsi="Arial"/>
                                  <w:color w:val="000000"/>
                                </w:rPr>
                                <w:t xml:space="preserve">Work with agencies such as Protection and Advocacy and other advocacy and consumer groups to identify issues related to recipient rights. Provide education, training and </w:t>
                              </w:r>
                              <w:r w:rsidR="0038636C">
                                <w:rPr>
                                  <w:rFonts w:ascii="Arial" w:eastAsia="Arial" w:hAnsi="Arial"/>
                                  <w:color w:val="000000"/>
                                </w:rPr>
                                <w:t xml:space="preserve">consultation </w:t>
                              </w:r>
                              <w:r>
                                <w:rPr>
                                  <w:rFonts w:ascii="Arial" w:eastAsia="Arial" w:hAnsi="Arial"/>
                                  <w:color w:val="000000"/>
                                </w:rPr>
                                <w:t>with these groups and address various rights related issues.</w:t>
                              </w:r>
                            </w:p>
                            <w:p w14:paraId="710C4F19" w14:textId="33200CBC" w:rsidR="007E69B5" w:rsidRDefault="001C18B9">
                              <w:pPr>
                                <w:numPr>
                                  <w:ilvl w:val="0"/>
                                  <w:numId w:val="1"/>
                                </w:numPr>
                                <w:spacing w:after="0" w:line="240" w:lineRule="auto"/>
                                <w:ind w:left="720" w:hanging="360"/>
                              </w:pPr>
                              <w:r>
                                <w:rPr>
                                  <w:rFonts w:ascii="Arial" w:eastAsia="Arial" w:hAnsi="Arial"/>
                                  <w:color w:val="000000"/>
                                </w:rPr>
                                <w:t>Conduct Special Investigations and report preparation as assigned or needed</w:t>
                              </w:r>
                              <w:r w:rsidR="0038636C">
                                <w:rPr>
                                  <w:rFonts w:ascii="Arial" w:eastAsia="Arial" w:hAnsi="Arial"/>
                                  <w:color w:val="000000"/>
                                </w:rPr>
                                <w:t>.</w:t>
                              </w:r>
                              <w:r>
                                <w:rPr>
                                  <w:rFonts w:ascii="Arial" w:eastAsia="Arial" w:hAnsi="Arial"/>
                                  <w:color w:val="000000"/>
                                  <w:sz w:val="16"/>
                                </w:rPr>
                                <w:br/>
                              </w:r>
                            </w:p>
                          </w:tc>
                        </w:tr>
                      </w:tbl>
                      <w:p w14:paraId="66FA6AFC" w14:textId="77777777" w:rsidR="007E69B5" w:rsidRDefault="007E69B5">
                        <w:pPr>
                          <w:spacing w:after="0" w:line="240" w:lineRule="auto"/>
                        </w:pPr>
                      </w:p>
                    </w:tc>
                  </w:tr>
                </w:tbl>
                <w:p w14:paraId="563521E2" w14:textId="77777777" w:rsidR="007E69B5" w:rsidRDefault="007E69B5">
                  <w:pPr>
                    <w:spacing w:after="0" w:line="240" w:lineRule="auto"/>
                  </w:pPr>
                </w:p>
              </w:tc>
            </w:tr>
          </w:tbl>
          <w:p w14:paraId="7136A0EE" w14:textId="77777777" w:rsidR="007E69B5" w:rsidRDefault="007E69B5">
            <w:pPr>
              <w:spacing w:after="0" w:line="240" w:lineRule="auto"/>
            </w:pPr>
          </w:p>
        </w:tc>
        <w:tc>
          <w:tcPr>
            <w:tcW w:w="179" w:type="dxa"/>
          </w:tcPr>
          <w:p w14:paraId="076DA1B3" w14:textId="77777777" w:rsidR="007E69B5" w:rsidRDefault="007E69B5">
            <w:pPr>
              <w:pStyle w:val="EmptyCellLayoutStyle"/>
              <w:spacing w:after="0" w:line="240" w:lineRule="auto"/>
            </w:pPr>
          </w:p>
        </w:tc>
      </w:tr>
      <w:tr w:rsidR="007E69B5" w14:paraId="71EBDAB5" w14:textId="77777777">
        <w:trPr>
          <w:trHeight w:val="99"/>
        </w:trPr>
        <w:tc>
          <w:tcPr>
            <w:tcW w:w="179" w:type="dxa"/>
          </w:tcPr>
          <w:p w14:paraId="3A6FDC1D" w14:textId="77777777" w:rsidR="007E69B5" w:rsidRDefault="007E69B5">
            <w:pPr>
              <w:pStyle w:val="EmptyCellLayoutStyle"/>
              <w:spacing w:after="0" w:line="240" w:lineRule="auto"/>
            </w:pPr>
          </w:p>
        </w:tc>
        <w:tc>
          <w:tcPr>
            <w:tcW w:w="0" w:type="dxa"/>
          </w:tcPr>
          <w:p w14:paraId="705C16F4" w14:textId="77777777" w:rsidR="007E69B5" w:rsidRDefault="007E69B5">
            <w:pPr>
              <w:pStyle w:val="EmptyCellLayoutStyle"/>
              <w:spacing w:after="0" w:line="240" w:lineRule="auto"/>
            </w:pPr>
          </w:p>
        </w:tc>
        <w:tc>
          <w:tcPr>
            <w:tcW w:w="0" w:type="dxa"/>
          </w:tcPr>
          <w:p w14:paraId="17E9875A" w14:textId="77777777" w:rsidR="007E69B5" w:rsidRDefault="007E69B5">
            <w:pPr>
              <w:pStyle w:val="EmptyCellLayoutStyle"/>
              <w:spacing w:after="0" w:line="240" w:lineRule="auto"/>
            </w:pPr>
          </w:p>
        </w:tc>
        <w:tc>
          <w:tcPr>
            <w:tcW w:w="0" w:type="dxa"/>
          </w:tcPr>
          <w:p w14:paraId="74FA5325" w14:textId="77777777" w:rsidR="007E69B5" w:rsidRDefault="007E69B5">
            <w:pPr>
              <w:pStyle w:val="EmptyCellLayoutStyle"/>
              <w:spacing w:after="0" w:line="240" w:lineRule="auto"/>
            </w:pPr>
          </w:p>
        </w:tc>
        <w:tc>
          <w:tcPr>
            <w:tcW w:w="0" w:type="dxa"/>
          </w:tcPr>
          <w:p w14:paraId="4254AF46" w14:textId="77777777" w:rsidR="007E69B5" w:rsidRDefault="007E69B5">
            <w:pPr>
              <w:pStyle w:val="EmptyCellLayoutStyle"/>
              <w:spacing w:after="0" w:line="240" w:lineRule="auto"/>
            </w:pPr>
          </w:p>
        </w:tc>
        <w:tc>
          <w:tcPr>
            <w:tcW w:w="0" w:type="dxa"/>
          </w:tcPr>
          <w:p w14:paraId="45D4DB95" w14:textId="77777777" w:rsidR="007E69B5" w:rsidRDefault="007E69B5">
            <w:pPr>
              <w:pStyle w:val="EmptyCellLayoutStyle"/>
              <w:spacing w:after="0" w:line="240" w:lineRule="auto"/>
            </w:pPr>
          </w:p>
        </w:tc>
        <w:tc>
          <w:tcPr>
            <w:tcW w:w="0" w:type="dxa"/>
          </w:tcPr>
          <w:p w14:paraId="11F8C417" w14:textId="77777777" w:rsidR="007E69B5" w:rsidRDefault="007E69B5">
            <w:pPr>
              <w:pStyle w:val="EmptyCellLayoutStyle"/>
              <w:spacing w:after="0" w:line="240" w:lineRule="auto"/>
            </w:pPr>
          </w:p>
        </w:tc>
        <w:tc>
          <w:tcPr>
            <w:tcW w:w="2505" w:type="dxa"/>
          </w:tcPr>
          <w:p w14:paraId="0F875B7C" w14:textId="77777777" w:rsidR="007E69B5" w:rsidRDefault="007E69B5">
            <w:pPr>
              <w:pStyle w:val="EmptyCellLayoutStyle"/>
              <w:spacing w:after="0" w:line="240" w:lineRule="auto"/>
            </w:pPr>
          </w:p>
        </w:tc>
        <w:tc>
          <w:tcPr>
            <w:tcW w:w="6120" w:type="dxa"/>
          </w:tcPr>
          <w:p w14:paraId="56CD4F34" w14:textId="77777777" w:rsidR="007E69B5" w:rsidRDefault="007E69B5">
            <w:pPr>
              <w:pStyle w:val="EmptyCellLayoutStyle"/>
              <w:spacing w:after="0" w:line="240" w:lineRule="auto"/>
            </w:pPr>
          </w:p>
        </w:tc>
        <w:tc>
          <w:tcPr>
            <w:tcW w:w="2534" w:type="dxa"/>
          </w:tcPr>
          <w:p w14:paraId="1D646FB6" w14:textId="77777777" w:rsidR="007E69B5" w:rsidRDefault="007E69B5">
            <w:pPr>
              <w:pStyle w:val="EmptyCellLayoutStyle"/>
              <w:spacing w:after="0" w:line="240" w:lineRule="auto"/>
            </w:pPr>
          </w:p>
        </w:tc>
        <w:tc>
          <w:tcPr>
            <w:tcW w:w="179" w:type="dxa"/>
          </w:tcPr>
          <w:p w14:paraId="311E4939" w14:textId="77777777" w:rsidR="007E69B5" w:rsidRDefault="007E69B5">
            <w:pPr>
              <w:pStyle w:val="EmptyCellLayoutStyle"/>
              <w:spacing w:after="0" w:line="240" w:lineRule="auto"/>
            </w:pPr>
          </w:p>
        </w:tc>
      </w:tr>
      <w:tr w:rsidR="001C18B9" w14:paraId="34FCE806" w14:textId="77777777" w:rsidTr="001C18B9">
        <w:tc>
          <w:tcPr>
            <w:tcW w:w="179" w:type="dxa"/>
          </w:tcPr>
          <w:p w14:paraId="00324B24" w14:textId="77777777" w:rsidR="007E69B5" w:rsidRDefault="007E69B5">
            <w:pPr>
              <w:pStyle w:val="EmptyCellLayoutStyle"/>
              <w:spacing w:after="0" w:line="240" w:lineRule="auto"/>
            </w:pPr>
          </w:p>
        </w:tc>
        <w:tc>
          <w:tcPr>
            <w:tcW w:w="0" w:type="dxa"/>
          </w:tcPr>
          <w:p w14:paraId="24796172" w14:textId="77777777" w:rsidR="007E69B5" w:rsidRDefault="007E69B5">
            <w:pPr>
              <w:pStyle w:val="EmptyCellLayoutStyle"/>
              <w:spacing w:after="0" w:line="240" w:lineRule="auto"/>
            </w:pPr>
          </w:p>
        </w:tc>
        <w:tc>
          <w:tcPr>
            <w:tcW w:w="0" w:type="dxa"/>
          </w:tcPr>
          <w:p w14:paraId="5F9C2330" w14:textId="77777777" w:rsidR="007E69B5" w:rsidRDefault="007E69B5">
            <w:pPr>
              <w:pStyle w:val="EmptyCellLayoutStyle"/>
              <w:spacing w:after="0" w:line="240" w:lineRule="auto"/>
            </w:pPr>
          </w:p>
        </w:tc>
        <w:tc>
          <w:tcPr>
            <w:tcW w:w="0" w:type="dxa"/>
          </w:tcPr>
          <w:p w14:paraId="03FEC953" w14:textId="77777777" w:rsidR="007E69B5" w:rsidRDefault="007E69B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4"/>
            </w:tblGrid>
            <w:tr w:rsidR="007E69B5" w14:paraId="1C78F20D" w14:textId="77777777">
              <w:trPr>
                <w:trHeight w:val="119"/>
              </w:trPr>
              <w:tc>
                <w:tcPr>
                  <w:tcW w:w="0" w:type="dxa"/>
                  <w:tcBorders>
                    <w:top w:val="single" w:sz="15" w:space="0" w:color="000000"/>
                    <w:left w:val="single" w:sz="15" w:space="0" w:color="000000"/>
                  </w:tcBorders>
                </w:tcPr>
                <w:p w14:paraId="607E234E" w14:textId="77777777" w:rsidR="007E69B5" w:rsidRDefault="007E69B5">
                  <w:pPr>
                    <w:pStyle w:val="EmptyCellLayoutStyle"/>
                    <w:spacing w:after="0" w:line="240" w:lineRule="auto"/>
                  </w:pPr>
                </w:p>
              </w:tc>
              <w:tc>
                <w:tcPr>
                  <w:tcW w:w="11159" w:type="dxa"/>
                  <w:tcBorders>
                    <w:top w:val="single" w:sz="15" w:space="0" w:color="000000"/>
                    <w:right w:val="single" w:sz="15" w:space="0" w:color="000000"/>
                  </w:tcBorders>
                </w:tcPr>
                <w:p w14:paraId="621D6357" w14:textId="77777777" w:rsidR="007E69B5" w:rsidRDefault="007E69B5">
                  <w:pPr>
                    <w:pStyle w:val="EmptyCellLayoutStyle"/>
                    <w:spacing w:after="0" w:line="240" w:lineRule="auto"/>
                  </w:pPr>
                </w:p>
              </w:tc>
            </w:tr>
            <w:tr w:rsidR="007E69B5" w14:paraId="7AFA3C12" w14:textId="77777777">
              <w:trPr>
                <w:trHeight w:val="270"/>
              </w:trPr>
              <w:tc>
                <w:tcPr>
                  <w:tcW w:w="0" w:type="dxa"/>
                  <w:tcBorders>
                    <w:left w:val="single" w:sz="15" w:space="0" w:color="000000"/>
                  </w:tcBorders>
                </w:tcPr>
                <w:p w14:paraId="66EA9059" w14:textId="77777777" w:rsidR="007E69B5" w:rsidRDefault="007E69B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7E69B5" w14:paraId="420F3FB3" w14:textId="77777777">
                    <w:trPr>
                      <w:trHeight w:val="192"/>
                    </w:trPr>
                    <w:tc>
                      <w:tcPr>
                        <w:tcW w:w="11160" w:type="dxa"/>
                        <w:tcBorders>
                          <w:top w:val="nil"/>
                          <w:left w:val="nil"/>
                          <w:bottom w:val="nil"/>
                          <w:right w:val="nil"/>
                        </w:tcBorders>
                        <w:tcMar>
                          <w:top w:w="39" w:type="dxa"/>
                          <w:left w:w="39" w:type="dxa"/>
                          <w:bottom w:w="39" w:type="dxa"/>
                          <w:right w:w="39" w:type="dxa"/>
                        </w:tcMar>
                      </w:tcPr>
                      <w:p w14:paraId="4FB085F1" w14:textId="77777777" w:rsidR="007E69B5" w:rsidRDefault="001C18B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E0B8500" w14:textId="77777777" w:rsidR="007E69B5" w:rsidRDefault="007E69B5">
                  <w:pPr>
                    <w:spacing w:after="0" w:line="240" w:lineRule="auto"/>
                  </w:pPr>
                </w:p>
              </w:tc>
            </w:tr>
            <w:tr w:rsidR="007E69B5" w14:paraId="084D1884" w14:textId="77777777">
              <w:trPr>
                <w:trHeight w:val="60"/>
              </w:trPr>
              <w:tc>
                <w:tcPr>
                  <w:tcW w:w="0" w:type="dxa"/>
                  <w:tcBorders>
                    <w:left w:val="single" w:sz="15" w:space="0" w:color="000000"/>
                  </w:tcBorders>
                </w:tcPr>
                <w:p w14:paraId="6CDF6E08" w14:textId="77777777" w:rsidR="007E69B5" w:rsidRDefault="007E69B5">
                  <w:pPr>
                    <w:pStyle w:val="EmptyCellLayoutStyle"/>
                    <w:spacing w:after="0" w:line="240" w:lineRule="auto"/>
                  </w:pPr>
                </w:p>
              </w:tc>
              <w:tc>
                <w:tcPr>
                  <w:tcW w:w="11159" w:type="dxa"/>
                  <w:tcBorders>
                    <w:right w:val="single" w:sz="15" w:space="0" w:color="000000"/>
                  </w:tcBorders>
                </w:tcPr>
                <w:p w14:paraId="528D0D89" w14:textId="77777777" w:rsidR="007E69B5" w:rsidRDefault="007E69B5">
                  <w:pPr>
                    <w:pStyle w:val="EmptyCellLayoutStyle"/>
                    <w:spacing w:after="0" w:line="240" w:lineRule="auto"/>
                  </w:pPr>
                </w:p>
              </w:tc>
            </w:tr>
            <w:tr w:rsidR="001C18B9" w14:paraId="4DC05D4E" w14:textId="77777777" w:rsidTr="001C18B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2"/>
                  </w:tblGrid>
                  <w:tr w:rsidR="007E69B5" w14:paraId="1EB3DAF9" w14:textId="77777777">
                    <w:trPr>
                      <w:trHeight w:val="212"/>
                    </w:trPr>
                    <w:tc>
                      <w:tcPr>
                        <w:tcW w:w="11160" w:type="dxa"/>
                        <w:tcBorders>
                          <w:top w:val="nil"/>
                          <w:left w:val="nil"/>
                          <w:bottom w:val="nil"/>
                          <w:right w:val="nil"/>
                        </w:tcBorders>
                        <w:tcMar>
                          <w:top w:w="39" w:type="dxa"/>
                          <w:left w:w="39" w:type="dxa"/>
                          <w:bottom w:w="39" w:type="dxa"/>
                          <w:right w:w="39" w:type="dxa"/>
                        </w:tcMar>
                      </w:tcPr>
                      <w:p w14:paraId="10B227F8" w14:textId="475A9890" w:rsidR="007E69B5" w:rsidRDefault="001C18B9">
                        <w:pPr>
                          <w:spacing w:before="199" w:after="199" w:line="240" w:lineRule="auto"/>
                        </w:pPr>
                        <w:r>
                          <w:rPr>
                            <w:rFonts w:ascii="Arial" w:eastAsia="Arial" w:hAnsi="Arial"/>
                            <w:color w:val="000000"/>
                          </w:rPr>
                          <w:t xml:space="preserve">This position requires a great deal of independent </w:t>
                        </w:r>
                        <w:r w:rsidR="00230146">
                          <w:rPr>
                            <w:rFonts w:ascii="Arial" w:eastAsia="Arial" w:hAnsi="Arial"/>
                            <w:color w:val="000000"/>
                          </w:rPr>
                          <w:t>and</w:t>
                        </w:r>
                        <w:r>
                          <w:rPr>
                            <w:rFonts w:ascii="Arial" w:eastAsia="Arial" w:hAnsi="Arial"/>
                            <w:color w:val="000000"/>
                          </w:rPr>
                          <w:t xml:space="preserve"> discretionary decision making impacting upon departmental personnel, staff of community based mental health service providers, consumers in the public mental health system statewide, advocacy groups, family members and interested others.</w:t>
                        </w:r>
                      </w:p>
                      <w:p w14:paraId="1DB4086C" w14:textId="4F8F79A6" w:rsidR="007E69B5" w:rsidRDefault="001C18B9">
                        <w:pPr>
                          <w:spacing w:after="199" w:line="240" w:lineRule="auto"/>
                        </w:pPr>
                        <w:r>
                          <w:rPr>
                            <w:rFonts w:ascii="Arial" w:eastAsia="Arial" w:hAnsi="Arial"/>
                            <w:color w:val="000000"/>
                          </w:rPr>
                          <w:t>Scheduling of time off and office coverage. Deployment of staff in a work unit.  Review and evaluate both verbal and written information to determine if a rights issue is involved, a right was violated and what action needs to be taken to correct it.  Assign and review work done by subordinates.  Determine goals and objectives for each field office.  Approve all reports and correspondence generated by field offices.</w:t>
                        </w:r>
                      </w:p>
                    </w:tc>
                  </w:tr>
                </w:tbl>
                <w:p w14:paraId="74E43DB9" w14:textId="77777777" w:rsidR="007E69B5" w:rsidRDefault="007E69B5">
                  <w:pPr>
                    <w:spacing w:after="0" w:line="240" w:lineRule="auto"/>
                  </w:pPr>
                </w:p>
              </w:tc>
            </w:tr>
          </w:tbl>
          <w:p w14:paraId="67C8562C" w14:textId="77777777" w:rsidR="007E69B5" w:rsidRDefault="007E69B5">
            <w:pPr>
              <w:spacing w:after="0" w:line="240" w:lineRule="auto"/>
            </w:pPr>
          </w:p>
        </w:tc>
        <w:tc>
          <w:tcPr>
            <w:tcW w:w="179" w:type="dxa"/>
          </w:tcPr>
          <w:p w14:paraId="5F96BDD1" w14:textId="77777777" w:rsidR="007E69B5" w:rsidRDefault="007E69B5">
            <w:pPr>
              <w:pStyle w:val="EmptyCellLayoutStyle"/>
              <w:spacing w:after="0" w:line="240" w:lineRule="auto"/>
            </w:pPr>
          </w:p>
        </w:tc>
      </w:tr>
      <w:tr w:rsidR="007E69B5" w14:paraId="2639A4C7" w14:textId="77777777">
        <w:trPr>
          <w:trHeight w:val="99"/>
        </w:trPr>
        <w:tc>
          <w:tcPr>
            <w:tcW w:w="179" w:type="dxa"/>
          </w:tcPr>
          <w:p w14:paraId="655DF3A3" w14:textId="77777777" w:rsidR="007E69B5" w:rsidRDefault="007E69B5">
            <w:pPr>
              <w:pStyle w:val="EmptyCellLayoutStyle"/>
              <w:spacing w:after="0" w:line="240" w:lineRule="auto"/>
            </w:pPr>
          </w:p>
        </w:tc>
        <w:tc>
          <w:tcPr>
            <w:tcW w:w="0" w:type="dxa"/>
          </w:tcPr>
          <w:p w14:paraId="60589CAA" w14:textId="77777777" w:rsidR="007E69B5" w:rsidRDefault="007E69B5">
            <w:pPr>
              <w:pStyle w:val="EmptyCellLayoutStyle"/>
              <w:spacing w:after="0" w:line="240" w:lineRule="auto"/>
            </w:pPr>
          </w:p>
        </w:tc>
        <w:tc>
          <w:tcPr>
            <w:tcW w:w="0" w:type="dxa"/>
          </w:tcPr>
          <w:p w14:paraId="427F078A" w14:textId="77777777" w:rsidR="007E69B5" w:rsidRDefault="007E69B5">
            <w:pPr>
              <w:pStyle w:val="EmptyCellLayoutStyle"/>
              <w:spacing w:after="0" w:line="240" w:lineRule="auto"/>
            </w:pPr>
          </w:p>
        </w:tc>
        <w:tc>
          <w:tcPr>
            <w:tcW w:w="0" w:type="dxa"/>
          </w:tcPr>
          <w:p w14:paraId="1E51148C" w14:textId="77777777" w:rsidR="007E69B5" w:rsidRDefault="007E69B5">
            <w:pPr>
              <w:pStyle w:val="EmptyCellLayoutStyle"/>
              <w:spacing w:after="0" w:line="240" w:lineRule="auto"/>
            </w:pPr>
          </w:p>
        </w:tc>
        <w:tc>
          <w:tcPr>
            <w:tcW w:w="0" w:type="dxa"/>
          </w:tcPr>
          <w:p w14:paraId="278E096A" w14:textId="77777777" w:rsidR="007E69B5" w:rsidRDefault="007E69B5">
            <w:pPr>
              <w:pStyle w:val="EmptyCellLayoutStyle"/>
              <w:spacing w:after="0" w:line="240" w:lineRule="auto"/>
            </w:pPr>
          </w:p>
        </w:tc>
        <w:tc>
          <w:tcPr>
            <w:tcW w:w="0" w:type="dxa"/>
          </w:tcPr>
          <w:p w14:paraId="0F0BF716" w14:textId="77777777" w:rsidR="007E69B5" w:rsidRDefault="007E69B5">
            <w:pPr>
              <w:pStyle w:val="EmptyCellLayoutStyle"/>
              <w:spacing w:after="0" w:line="240" w:lineRule="auto"/>
            </w:pPr>
          </w:p>
        </w:tc>
        <w:tc>
          <w:tcPr>
            <w:tcW w:w="0" w:type="dxa"/>
          </w:tcPr>
          <w:p w14:paraId="5912B6B8" w14:textId="77777777" w:rsidR="007E69B5" w:rsidRDefault="007E69B5">
            <w:pPr>
              <w:pStyle w:val="EmptyCellLayoutStyle"/>
              <w:spacing w:after="0" w:line="240" w:lineRule="auto"/>
            </w:pPr>
          </w:p>
        </w:tc>
        <w:tc>
          <w:tcPr>
            <w:tcW w:w="2505" w:type="dxa"/>
          </w:tcPr>
          <w:p w14:paraId="3DF8A5BB" w14:textId="77777777" w:rsidR="007E69B5" w:rsidRDefault="007E69B5">
            <w:pPr>
              <w:pStyle w:val="EmptyCellLayoutStyle"/>
              <w:spacing w:after="0" w:line="240" w:lineRule="auto"/>
            </w:pPr>
          </w:p>
        </w:tc>
        <w:tc>
          <w:tcPr>
            <w:tcW w:w="6120" w:type="dxa"/>
          </w:tcPr>
          <w:p w14:paraId="06FADE90" w14:textId="77777777" w:rsidR="007E69B5" w:rsidRDefault="007E69B5">
            <w:pPr>
              <w:pStyle w:val="EmptyCellLayoutStyle"/>
              <w:spacing w:after="0" w:line="240" w:lineRule="auto"/>
            </w:pPr>
          </w:p>
        </w:tc>
        <w:tc>
          <w:tcPr>
            <w:tcW w:w="2534" w:type="dxa"/>
          </w:tcPr>
          <w:p w14:paraId="6138F5CE" w14:textId="77777777" w:rsidR="007E69B5" w:rsidRDefault="007E69B5">
            <w:pPr>
              <w:pStyle w:val="EmptyCellLayoutStyle"/>
              <w:spacing w:after="0" w:line="240" w:lineRule="auto"/>
            </w:pPr>
          </w:p>
        </w:tc>
        <w:tc>
          <w:tcPr>
            <w:tcW w:w="179" w:type="dxa"/>
          </w:tcPr>
          <w:p w14:paraId="613AC237" w14:textId="77777777" w:rsidR="007E69B5" w:rsidRDefault="007E69B5">
            <w:pPr>
              <w:pStyle w:val="EmptyCellLayoutStyle"/>
              <w:spacing w:after="0" w:line="240" w:lineRule="auto"/>
            </w:pPr>
          </w:p>
        </w:tc>
      </w:tr>
      <w:tr w:rsidR="001C18B9" w14:paraId="2FD076D1" w14:textId="77777777" w:rsidTr="001C18B9">
        <w:tc>
          <w:tcPr>
            <w:tcW w:w="179" w:type="dxa"/>
          </w:tcPr>
          <w:p w14:paraId="0C73363F" w14:textId="77777777" w:rsidR="007E69B5" w:rsidRDefault="007E69B5">
            <w:pPr>
              <w:pStyle w:val="EmptyCellLayoutStyle"/>
              <w:spacing w:after="0" w:line="240" w:lineRule="auto"/>
            </w:pPr>
          </w:p>
        </w:tc>
        <w:tc>
          <w:tcPr>
            <w:tcW w:w="0" w:type="dxa"/>
          </w:tcPr>
          <w:p w14:paraId="3AF4BB18" w14:textId="77777777" w:rsidR="007E69B5" w:rsidRDefault="007E69B5">
            <w:pPr>
              <w:pStyle w:val="EmptyCellLayoutStyle"/>
              <w:spacing w:after="0" w:line="240" w:lineRule="auto"/>
            </w:pPr>
          </w:p>
        </w:tc>
        <w:tc>
          <w:tcPr>
            <w:tcW w:w="0" w:type="dxa"/>
          </w:tcPr>
          <w:p w14:paraId="59BA6800" w14:textId="77777777" w:rsidR="007E69B5" w:rsidRDefault="007E69B5">
            <w:pPr>
              <w:pStyle w:val="EmptyCellLayoutStyle"/>
              <w:spacing w:after="0" w:line="240" w:lineRule="auto"/>
            </w:pPr>
          </w:p>
        </w:tc>
        <w:tc>
          <w:tcPr>
            <w:tcW w:w="0" w:type="dxa"/>
          </w:tcPr>
          <w:p w14:paraId="5F34B17F" w14:textId="77777777" w:rsidR="007E69B5" w:rsidRDefault="007E69B5">
            <w:pPr>
              <w:pStyle w:val="EmptyCellLayoutStyle"/>
              <w:spacing w:after="0" w:line="240" w:lineRule="auto"/>
            </w:pPr>
          </w:p>
        </w:tc>
        <w:tc>
          <w:tcPr>
            <w:tcW w:w="0" w:type="dxa"/>
          </w:tcPr>
          <w:p w14:paraId="038A4BC1" w14:textId="77777777" w:rsidR="007E69B5" w:rsidRDefault="007E69B5">
            <w:pPr>
              <w:pStyle w:val="EmptyCellLayoutStyle"/>
              <w:spacing w:after="0" w:line="240" w:lineRule="auto"/>
            </w:pPr>
          </w:p>
        </w:tc>
        <w:tc>
          <w:tcPr>
            <w:tcW w:w="0" w:type="dxa"/>
          </w:tcPr>
          <w:p w14:paraId="6B88CCD4" w14:textId="77777777" w:rsidR="007E69B5" w:rsidRDefault="007E69B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2"/>
            </w:tblGrid>
            <w:tr w:rsidR="007E69B5" w14:paraId="5A912C70" w14:textId="77777777">
              <w:trPr>
                <w:trHeight w:val="38"/>
              </w:trPr>
              <w:tc>
                <w:tcPr>
                  <w:tcW w:w="0" w:type="dxa"/>
                  <w:tcBorders>
                    <w:top w:val="single" w:sz="15" w:space="0" w:color="000000"/>
                    <w:left w:val="single" w:sz="15" w:space="0" w:color="000000"/>
                  </w:tcBorders>
                </w:tcPr>
                <w:p w14:paraId="7A26D72D" w14:textId="77777777" w:rsidR="007E69B5" w:rsidRDefault="007E69B5">
                  <w:pPr>
                    <w:pStyle w:val="EmptyCellLayoutStyle"/>
                    <w:spacing w:after="0" w:line="240" w:lineRule="auto"/>
                  </w:pPr>
                </w:p>
              </w:tc>
              <w:tc>
                <w:tcPr>
                  <w:tcW w:w="11159" w:type="dxa"/>
                  <w:tcBorders>
                    <w:top w:val="single" w:sz="15" w:space="0" w:color="000000"/>
                    <w:right w:val="single" w:sz="15" w:space="0" w:color="000000"/>
                  </w:tcBorders>
                </w:tcPr>
                <w:p w14:paraId="3F19C46C" w14:textId="77777777" w:rsidR="007E69B5" w:rsidRDefault="007E69B5">
                  <w:pPr>
                    <w:pStyle w:val="EmptyCellLayoutStyle"/>
                    <w:spacing w:after="0" w:line="240" w:lineRule="auto"/>
                  </w:pPr>
                </w:p>
              </w:tc>
            </w:tr>
            <w:tr w:rsidR="007E69B5" w14:paraId="6BED2E2E" w14:textId="77777777">
              <w:trPr>
                <w:trHeight w:val="270"/>
              </w:trPr>
              <w:tc>
                <w:tcPr>
                  <w:tcW w:w="0" w:type="dxa"/>
                  <w:tcBorders>
                    <w:left w:val="single" w:sz="15" w:space="0" w:color="000000"/>
                  </w:tcBorders>
                </w:tcPr>
                <w:p w14:paraId="0E62B04A" w14:textId="77777777" w:rsidR="007E69B5" w:rsidRDefault="007E69B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3"/>
                  </w:tblGrid>
                  <w:tr w:rsidR="007E69B5" w14:paraId="7135B7F4" w14:textId="77777777">
                    <w:trPr>
                      <w:trHeight w:val="192"/>
                    </w:trPr>
                    <w:tc>
                      <w:tcPr>
                        <w:tcW w:w="11160" w:type="dxa"/>
                        <w:tcBorders>
                          <w:top w:val="nil"/>
                          <w:left w:val="nil"/>
                          <w:bottom w:val="nil"/>
                          <w:right w:val="nil"/>
                        </w:tcBorders>
                        <w:tcMar>
                          <w:top w:w="39" w:type="dxa"/>
                          <w:left w:w="39" w:type="dxa"/>
                          <w:bottom w:w="39" w:type="dxa"/>
                          <w:right w:w="39" w:type="dxa"/>
                        </w:tcMar>
                      </w:tcPr>
                      <w:p w14:paraId="7B11B410" w14:textId="77777777" w:rsidR="007E69B5" w:rsidRDefault="001C18B9">
                        <w:pPr>
                          <w:spacing w:after="0" w:line="240" w:lineRule="auto"/>
                        </w:pPr>
                        <w:r>
                          <w:rPr>
                            <w:rFonts w:ascii="Arial" w:eastAsia="Arial" w:hAnsi="Arial"/>
                            <w:b/>
                            <w:color w:val="000000"/>
                            <w:sz w:val="16"/>
                          </w:rPr>
                          <w:t xml:space="preserve">17. Describe the types of decisions that require the supervisor's review. </w:t>
                        </w:r>
                      </w:p>
                    </w:tc>
                  </w:tr>
                </w:tbl>
                <w:p w14:paraId="34DF0C72" w14:textId="77777777" w:rsidR="007E69B5" w:rsidRDefault="007E69B5">
                  <w:pPr>
                    <w:spacing w:after="0" w:line="240" w:lineRule="auto"/>
                  </w:pPr>
                </w:p>
              </w:tc>
            </w:tr>
            <w:tr w:rsidR="007E69B5" w14:paraId="6789ACF0" w14:textId="77777777">
              <w:trPr>
                <w:trHeight w:val="40"/>
              </w:trPr>
              <w:tc>
                <w:tcPr>
                  <w:tcW w:w="0" w:type="dxa"/>
                  <w:tcBorders>
                    <w:left w:val="single" w:sz="15" w:space="0" w:color="000000"/>
                  </w:tcBorders>
                </w:tcPr>
                <w:p w14:paraId="05118078" w14:textId="77777777" w:rsidR="007E69B5" w:rsidRDefault="007E69B5">
                  <w:pPr>
                    <w:pStyle w:val="EmptyCellLayoutStyle"/>
                    <w:spacing w:after="0" w:line="240" w:lineRule="auto"/>
                  </w:pPr>
                </w:p>
              </w:tc>
              <w:tc>
                <w:tcPr>
                  <w:tcW w:w="11159" w:type="dxa"/>
                  <w:tcBorders>
                    <w:right w:val="single" w:sz="15" w:space="0" w:color="000000"/>
                  </w:tcBorders>
                </w:tcPr>
                <w:p w14:paraId="0B7A227C" w14:textId="77777777" w:rsidR="007E69B5" w:rsidRDefault="007E69B5">
                  <w:pPr>
                    <w:pStyle w:val="EmptyCellLayoutStyle"/>
                    <w:spacing w:after="0" w:line="240" w:lineRule="auto"/>
                  </w:pPr>
                </w:p>
              </w:tc>
            </w:tr>
            <w:tr w:rsidR="001C18B9" w14:paraId="17BF06EE" w14:textId="77777777" w:rsidTr="001C18B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0"/>
                  </w:tblGrid>
                  <w:tr w:rsidR="007E69B5" w14:paraId="7E1794E2" w14:textId="77777777">
                    <w:trPr>
                      <w:trHeight w:val="212"/>
                    </w:trPr>
                    <w:tc>
                      <w:tcPr>
                        <w:tcW w:w="11160" w:type="dxa"/>
                        <w:tcBorders>
                          <w:top w:val="nil"/>
                          <w:left w:val="nil"/>
                          <w:bottom w:val="nil"/>
                          <w:right w:val="nil"/>
                        </w:tcBorders>
                        <w:tcMar>
                          <w:top w:w="39" w:type="dxa"/>
                          <w:left w:w="39" w:type="dxa"/>
                          <w:bottom w:w="39" w:type="dxa"/>
                          <w:right w:w="39" w:type="dxa"/>
                        </w:tcMar>
                      </w:tcPr>
                      <w:p w14:paraId="27BC4E61" w14:textId="77777777" w:rsidR="007E69B5" w:rsidRDefault="001C18B9">
                        <w:pPr>
                          <w:spacing w:after="0" w:line="240" w:lineRule="auto"/>
                        </w:pPr>
                        <w:r>
                          <w:rPr>
                            <w:rFonts w:ascii="Arial" w:eastAsia="Arial" w:hAnsi="Arial"/>
                            <w:color w:val="000000"/>
                          </w:rPr>
                          <w:t>Especially sensitive cases or those that have greater potential for litigation, reassignment/deployment of staff outside his/her work unit.</w:t>
                        </w:r>
                        <w:r>
                          <w:rPr>
                            <w:rFonts w:ascii="Arial" w:eastAsia="Arial" w:hAnsi="Arial"/>
                            <w:color w:val="000000"/>
                          </w:rPr>
                          <w:br/>
                        </w:r>
                      </w:p>
                    </w:tc>
                  </w:tr>
                </w:tbl>
                <w:p w14:paraId="69B7A466" w14:textId="77777777" w:rsidR="007E69B5" w:rsidRDefault="007E69B5">
                  <w:pPr>
                    <w:spacing w:after="0" w:line="240" w:lineRule="auto"/>
                  </w:pPr>
                </w:p>
              </w:tc>
            </w:tr>
          </w:tbl>
          <w:p w14:paraId="167986B2" w14:textId="77777777" w:rsidR="007E69B5" w:rsidRDefault="007E69B5">
            <w:pPr>
              <w:spacing w:after="0" w:line="240" w:lineRule="auto"/>
            </w:pPr>
          </w:p>
        </w:tc>
        <w:tc>
          <w:tcPr>
            <w:tcW w:w="179" w:type="dxa"/>
          </w:tcPr>
          <w:p w14:paraId="06E239CF" w14:textId="77777777" w:rsidR="007E69B5" w:rsidRDefault="007E69B5">
            <w:pPr>
              <w:pStyle w:val="EmptyCellLayoutStyle"/>
              <w:spacing w:after="0" w:line="240" w:lineRule="auto"/>
            </w:pPr>
          </w:p>
        </w:tc>
      </w:tr>
      <w:tr w:rsidR="007E69B5" w14:paraId="003711F3" w14:textId="77777777">
        <w:trPr>
          <w:trHeight w:val="100"/>
        </w:trPr>
        <w:tc>
          <w:tcPr>
            <w:tcW w:w="179" w:type="dxa"/>
          </w:tcPr>
          <w:p w14:paraId="6B6B07BD" w14:textId="77777777" w:rsidR="007E69B5" w:rsidRDefault="007E69B5">
            <w:pPr>
              <w:pStyle w:val="EmptyCellLayoutStyle"/>
              <w:spacing w:after="0" w:line="240" w:lineRule="auto"/>
            </w:pPr>
          </w:p>
        </w:tc>
        <w:tc>
          <w:tcPr>
            <w:tcW w:w="0" w:type="dxa"/>
          </w:tcPr>
          <w:p w14:paraId="0414D95F" w14:textId="77777777" w:rsidR="007E69B5" w:rsidRDefault="007E69B5">
            <w:pPr>
              <w:pStyle w:val="EmptyCellLayoutStyle"/>
              <w:spacing w:after="0" w:line="240" w:lineRule="auto"/>
            </w:pPr>
          </w:p>
        </w:tc>
        <w:tc>
          <w:tcPr>
            <w:tcW w:w="0" w:type="dxa"/>
          </w:tcPr>
          <w:p w14:paraId="2EE3C0CB" w14:textId="77777777" w:rsidR="007E69B5" w:rsidRDefault="007E69B5">
            <w:pPr>
              <w:pStyle w:val="EmptyCellLayoutStyle"/>
              <w:spacing w:after="0" w:line="240" w:lineRule="auto"/>
            </w:pPr>
          </w:p>
        </w:tc>
        <w:tc>
          <w:tcPr>
            <w:tcW w:w="0" w:type="dxa"/>
          </w:tcPr>
          <w:p w14:paraId="7267F6D2" w14:textId="77777777" w:rsidR="007E69B5" w:rsidRDefault="007E69B5">
            <w:pPr>
              <w:pStyle w:val="EmptyCellLayoutStyle"/>
              <w:spacing w:after="0" w:line="240" w:lineRule="auto"/>
            </w:pPr>
          </w:p>
        </w:tc>
        <w:tc>
          <w:tcPr>
            <w:tcW w:w="0" w:type="dxa"/>
          </w:tcPr>
          <w:p w14:paraId="1974D6A5" w14:textId="77777777" w:rsidR="007E69B5" w:rsidRDefault="007E69B5">
            <w:pPr>
              <w:pStyle w:val="EmptyCellLayoutStyle"/>
              <w:spacing w:after="0" w:line="240" w:lineRule="auto"/>
            </w:pPr>
          </w:p>
        </w:tc>
        <w:tc>
          <w:tcPr>
            <w:tcW w:w="0" w:type="dxa"/>
          </w:tcPr>
          <w:p w14:paraId="325B3143" w14:textId="77777777" w:rsidR="007E69B5" w:rsidRDefault="007E69B5">
            <w:pPr>
              <w:pStyle w:val="EmptyCellLayoutStyle"/>
              <w:spacing w:after="0" w:line="240" w:lineRule="auto"/>
            </w:pPr>
          </w:p>
        </w:tc>
        <w:tc>
          <w:tcPr>
            <w:tcW w:w="0" w:type="dxa"/>
          </w:tcPr>
          <w:p w14:paraId="6F7DAF74" w14:textId="77777777" w:rsidR="007E69B5" w:rsidRDefault="007E69B5">
            <w:pPr>
              <w:pStyle w:val="EmptyCellLayoutStyle"/>
              <w:spacing w:after="0" w:line="240" w:lineRule="auto"/>
            </w:pPr>
          </w:p>
        </w:tc>
        <w:tc>
          <w:tcPr>
            <w:tcW w:w="2505" w:type="dxa"/>
          </w:tcPr>
          <w:p w14:paraId="43C0E65B" w14:textId="77777777" w:rsidR="007E69B5" w:rsidRDefault="007E69B5">
            <w:pPr>
              <w:pStyle w:val="EmptyCellLayoutStyle"/>
              <w:spacing w:after="0" w:line="240" w:lineRule="auto"/>
            </w:pPr>
          </w:p>
        </w:tc>
        <w:tc>
          <w:tcPr>
            <w:tcW w:w="6120" w:type="dxa"/>
          </w:tcPr>
          <w:p w14:paraId="5A521C94" w14:textId="77777777" w:rsidR="007E69B5" w:rsidRDefault="007E69B5">
            <w:pPr>
              <w:pStyle w:val="EmptyCellLayoutStyle"/>
              <w:spacing w:after="0" w:line="240" w:lineRule="auto"/>
            </w:pPr>
          </w:p>
        </w:tc>
        <w:tc>
          <w:tcPr>
            <w:tcW w:w="2534" w:type="dxa"/>
          </w:tcPr>
          <w:p w14:paraId="1B1F4CB5" w14:textId="77777777" w:rsidR="007E69B5" w:rsidRDefault="007E69B5">
            <w:pPr>
              <w:pStyle w:val="EmptyCellLayoutStyle"/>
              <w:spacing w:after="0" w:line="240" w:lineRule="auto"/>
            </w:pPr>
          </w:p>
        </w:tc>
        <w:tc>
          <w:tcPr>
            <w:tcW w:w="179" w:type="dxa"/>
          </w:tcPr>
          <w:p w14:paraId="1ACE87A9" w14:textId="77777777" w:rsidR="007E69B5" w:rsidRDefault="007E69B5">
            <w:pPr>
              <w:pStyle w:val="EmptyCellLayoutStyle"/>
              <w:spacing w:after="0" w:line="240" w:lineRule="auto"/>
            </w:pPr>
          </w:p>
        </w:tc>
      </w:tr>
      <w:tr w:rsidR="001C18B9" w14:paraId="57CF29D7" w14:textId="77777777" w:rsidTr="001C18B9">
        <w:tc>
          <w:tcPr>
            <w:tcW w:w="179" w:type="dxa"/>
          </w:tcPr>
          <w:p w14:paraId="5BB8498E" w14:textId="77777777" w:rsidR="007E69B5" w:rsidRDefault="007E69B5">
            <w:pPr>
              <w:pStyle w:val="EmptyCellLayoutStyle"/>
              <w:spacing w:after="0" w:line="240" w:lineRule="auto"/>
            </w:pPr>
          </w:p>
        </w:tc>
        <w:tc>
          <w:tcPr>
            <w:tcW w:w="0" w:type="dxa"/>
          </w:tcPr>
          <w:p w14:paraId="47EAA1DB" w14:textId="77777777" w:rsidR="007E69B5" w:rsidRDefault="007E69B5">
            <w:pPr>
              <w:pStyle w:val="EmptyCellLayoutStyle"/>
              <w:spacing w:after="0" w:line="240" w:lineRule="auto"/>
            </w:pPr>
          </w:p>
        </w:tc>
        <w:tc>
          <w:tcPr>
            <w:tcW w:w="0" w:type="dxa"/>
          </w:tcPr>
          <w:p w14:paraId="0F502B8C" w14:textId="77777777" w:rsidR="007E69B5" w:rsidRDefault="007E69B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0"/>
            </w:tblGrid>
            <w:tr w:rsidR="007E69B5" w14:paraId="24573D82" w14:textId="77777777">
              <w:trPr>
                <w:trHeight w:val="459"/>
              </w:trPr>
              <w:tc>
                <w:tcPr>
                  <w:tcW w:w="0" w:type="dxa"/>
                  <w:tcBorders>
                    <w:top w:val="single" w:sz="15" w:space="0" w:color="000000"/>
                    <w:left w:val="single" w:sz="15" w:space="0" w:color="000000"/>
                  </w:tcBorders>
                </w:tcPr>
                <w:p w14:paraId="11A35D4C" w14:textId="77777777" w:rsidR="007E69B5" w:rsidRDefault="007E69B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7E69B5" w14:paraId="60E4DE1B" w14:textId="77777777">
                    <w:trPr>
                      <w:trHeight w:val="381"/>
                    </w:trPr>
                    <w:tc>
                      <w:tcPr>
                        <w:tcW w:w="11160" w:type="dxa"/>
                        <w:tcBorders>
                          <w:top w:val="nil"/>
                          <w:left w:val="nil"/>
                          <w:bottom w:val="nil"/>
                          <w:right w:val="nil"/>
                        </w:tcBorders>
                        <w:tcMar>
                          <w:top w:w="39" w:type="dxa"/>
                          <w:left w:w="39" w:type="dxa"/>
                          <w:bottom w:w="39" w:type="dxa"/>
                          <w:right w:w="39" w:type="dxa"/>
                        </w:tcMar>
                      </w:tcPr>
                      <w:p w14:paraId="433EF25E" w14:textId="77777777" w:rsidR="007E69B5" w:rsidRDefault="001C18B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729A978" w14:textId="77777777" w:rsidR="007E69B5" w:rsidRDefault="007E69B5">
                  <w:pPr>
                    <w:spacing w:after="0" w:line="240" w:lineRule="auto"/>
                  </w:pPr>
                </w:p>
              </w:tc>
            </w:tr>
            <w:tr w:rsidR="007E69B5" w14:paraId="163DF016" w14:textId="77777777">
              <w:trPr>
                <w:trHeight w:val="80"/>
              </w:trPr>
              <w:tc>
                <w:tcPr>
                  <w:tcW w:w="0" w:type="dxa"/>
                  <w:tcBorders>
                    <w:left w:val="single" w:sz="15" w:space="0" w:color="000000"/>
                  </w:tcBorders>
                </w:tcPr>
                <w:p w14:paraId="41DF60B2" w14:textId="77777777" w:rsidR="007E69B5" w:rsidRDefault="007E69B5">
                  <w:pPr>
                    <w:pStyle w:val="EmptyCellLayoutStyle"/>
                    <w:spacing w:after="0" w:line="240" w:lineRule="auto"/>
                  </w:pPr>
                </w:p>
              </w:tc>
              <w:tc>
                <w:tcPr>
                  <w:tcW w:w="11159" w:type="dxa"/>
                  <w:tcBorders>
                    <w:right w:val="single" w:sz="15" w:space="0" w:color="000000"/>
                  </w:tcBorders>
                </w:tcPr>
                <w:p w14:paraId="318D568B" w14:textId="77777777" w:rsidR="007E69B5" w:rsidRDefault="007E69B5">
                  <w:pPr>
                    <w:pStyle w:val="EmptyCellLayoutStyle"/>
                    <w:spacing w:after="0" w:line="240" w:lineRule="auto"/>
                  </w:pPr>
                </w:p>
              </w:tc>
            </w:tr>
            <w:tr w:rsidR="001C18B9" w14:paraId="6302E09D" w14:textId="77777777" w:rsidTr="001C18B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8"/>
                  </w:tblGrid>
                  <w:tr w:rsidR="007E69B5" w14:paraId="4422EB5C" w14:textId="77777777">
                    <w:trPr>
                      <w:trHeight w:val="212"/>
                    </w:trPr>
                    <w:tc>
                      <w:tcPr>
                        <w:tcW w:w="11160" w:type="dxa"/>
                        <w:tcBorders>
                          <w:top w:val="nil"/>
                          <w:left w:val="nil"/>
                          <w:bottom w:val="nil"/>
                          <w:right w:val="nil"/>
                        </w:tcBorders>
                        <w:tcMar>
                          <w:top w:w="39" w:type="dxa"/>
                          <w:left w:w="39" w:type="dxa"/>
                          <w:bottom w:w="39" w:type="dxa"/>
                          <w:right w:w="39" w:type="dxa"/>
                        </w:tcMar>
                      </w:tcPr>
                      <w:p w14:paraId="61302A72" w14:textId="77777777" w:rsidR="007E69B5" w:rsidRDefault="001C18B9">
                        <w:pPr>
                          <w:spacing w:before="199" w:after="199" w:line="240" w:lineRule="auto"/>
                        </w:pPr>
                        <w:r>
                          <w:rPr>
                            <w:rFonts w:ascii="Arial" w:eastAsia="Arial" w:hAnsi="Arial"/>
                            <w:color w:val="000000"/>
                          </w:rPr>
                          <w:t>Standing, walking, driving, reaching, lifting, carrying, bending, sitting, speaking/communicating, computer tasks</w:t>
                        </w:r>
                      </w:p>
                      <w:p w14:paraId="0FD948EF" w14:textId="77777777" w:rsidR="007E69B5" w:rsidRDefault="001C18B9">
                        <w:pPr>
                          <w:spacing w:after="199" w:line="240" w:lineRule="auto"/>
                        </w:pPr>
                        <w:r>
                          <w:rPr>
                            <w:rFonts w:ascii="Arial" w:eastAsia="Arial" w:hAnsi="Arial"/>
                            <w:color w:val="000000"/>
                          </w:rPr>
                          <w:t>No extraordinary environmental conditions</w:t>
                        </w:r>
                      </w:p>
                      <w:p w14:paraId="1DCFB36C" w14:textId="77777777" w:rsidR="007E69B5" w:rsidRDefault="001C18B9">
                        <w:pPr>
                          <w:spacing w:after="0" w:line="240" w:lineRule="auto"/>
                        </w:pPr>
                        <w:r>
                          <w:rPr>
                            <w:rFonts w:ascii="Arial" w:eastAsia="Arial" w:hAnsi="Arial"/>
                            <w:color w:val="000000"/>
                          </w:rPr>
                          <w:br/>
                        </w:r>
                      </w:p>
                    </w:tc>
                  </w:tr>
                </w:tbl>
                <w:p w14:paraId="0AABF9F3" w14:textId="77777777" w:rsidR="007E69B5" w:rsidRDefault="007E69B5">
                  <w:pPr>
                    <w:spacing w:after="0" w:line="240" w:lineRule="auto"/>
                  </w:pPr>
                </w:p>
              </w:tc>
            </w:tr>
          </w:tbl>
          <w:p w14:paraId="006FD869" w14:textId="77777777" w:rsidR="007E69B5" w:rsidRDefault="007E69B5">
            <w:pPr>
              <w:spacing w:after="0" w:line="240" w:lineRule="auto"/>
            </w:pPr>
          </w:p>
        </w:tc>
        <w:tc>
          <w:tcPr>
            <w:tcW w:w="179" w:type="dxa"/>
          </w:tcPr>
          <w:p w14:paraId="50DD6096" w14:textId="77777777" w:rsidR="007E69B5" w:rsidRDefault="007E69B5">
            <w:pPr>
              <w:pStyle w:val="EmptyCellLayoutStyle"/>
              <w:spacing w:after="0" w:line="240" w:lineRule="auto"/>
            </w:pPr>
          </w:p>
        </w:tc>
      </w:tr>
      <w:tr w:rsidR="007E69B5" w14:paraId="093E3B64" w14:textId="77777777">
        <w:trPr>
          <w:trHeight w:val="99"/>
        </w:trPr>
        <w:tc>
          <w:tcPr>
            <w:tcW w:w="179" w:type="dxa"/>
          </w:tcPr>
          <w:p w14:paraId="418504A8" w14:textId="77777777" w:rsidR="007E69B5" w:rsidRDefault="007E69B5">
            <w:pPr>
              <w:pStyle w:val="EmptyCellLayoutStyle"/>
              <w:spacing w:after="0" w:line="240" w:lineRule="auto"/>
            </w:pPr>
          </w:p>
        </w:tc>
        <w:tc>
          <w:tcPr>
            <w:tcW w:w="0" w:type="dxa"/>
          </w:tcPr>
          <w:p w14:paraId="27107BEC" w14:textId="77777777" w:rsidR="007E69B5" w:rsidRDefault="007E69B5">
            <w:pPr>
              <w:pStyle w:val="EmptyCellLayoutStyle"/>
              <w:spacing w:after="0" w:line="240" w:lineRule="auto"/>
            </w:pPr>
          </w:p>
        </w:tc>
        <w:tc>
          <w:tcPr>
            <w:tcW w:w="0" w:type="dxa"/>
          </w:tcPr>
          <w:p w14:paraId="3E6ECCE0" w14:textId="77777777" w:rsidR="007E69B5" w:rsidRDefault="007E69B5">
            <w:pPr>
              <w:pStyle w:val="EmptyCellLayoutStyle"/>
              <w:spacing w:after="0" w:line="240" w:lineRule="auto"/>
            </w:pPr>
          </w:p>
        </w:tc>
        <w:tc>
          <w:tcPr>
            <w:tcW w:w="0" w:type="dxa"/>
          </w:tcPr>
          <w:p w14:paraId="3BB6736F" w14:textId="77777777" w:rsidR="007E69B5" w:rsidRDefault="007E69B5">
            <w:pPr>
              <w:pStyle w:val="EmptyCellLayoutStyle"/>
              <w:spacing w:after="0" w:line="240" w:lineRule="auto"/>
            </w:pPr>
          </w:p>
        </w:tc>
        <w:tc>
          <w:tcPr>
            <w:tcW w:w="0" w:type="dxa"/>
          </w:tcPr>
          <w:p w14:paraId="61773CCB" w14:textId="77777777" w:rsidR="007E69B5" w:rsidRDefault="007E69B5">
            <w:pPr>
              <w:pStyle w:val="EmptyCellLayoutStyle"/>
              <w:spacing w:after="0" w:line="240" w:lineRule="auto"/>
            </w:pPr>
          </w:p>
        </w:tc>
        <w:tc>
          <w:tcPr>
            <w:tcW w:w="0" w:type="dxa"/>
          </w:tcPr>
          <w:p w14:paraId="36641EEC" w14:textId="77777777" w:rsidR="007E69B5" w:rsidRDefault="007E69B5">
            <w:pPr>
              <w:pStyle w:val="EmptyCellLayoutStyle"/>
              <w:spacing w:after="0" w:line="240" w:lineRule="auto"/>
            </w:pPr>
          </w:p>
        </w:tc>
        <w:tc>
          <w:tcPr>
            <w:tcW w:w="0" w:type="dxa"/>
          </w:tcPr>
          <w:p w14:paraId="3A032225" w14:textId="77777777" w:rsidR="007E69B5" w:rsidRDefault="007E69B5">
            <w:pPr>
              <w:pStyle w:val="EmptyCellLayoutStyle"/>
              <w:spacing w:after="0" w:line="240" w:lineRule="auto"/>
            </w:pPr>
          </w:p>
        </w:tc>
        <w:tc>
          <w:tcPr>
            <w:tcW w:w="2505" w:type="dxa"/>
          </w:tcPr>
          <w:p w14:paraId="2541BA30" w14:textId="77777777" w:rsidR="007E69B5" w:rsidRDefault="007E69B5">
            <w:pPr>
              <w:pStyle w:val="EmptyCellLayoutStyle"/>
              <w:spacing w:after="0" w:line="240" w:lineRule="auto"/>
            </w:pPr>
          </w:p>
        </w:tc>
        <w:tc>
          <w:tcPr>
            <w:tcW w:w="6120" w:type="dxa"/>
          </w:tcPr>
          <w:p w14:paraId="6590879F" w14:textId="77777777" w:rsidR="007E69B5" w:rsidRDefault="007E69B5">
            <w:pPr>
              <w:pStyle w:val="EmptyCellLayoutStyle"/>
              <w:spacing w:after="0" w:line="240" w:lineRule="auto"/>
            </w:pPr>
          </w:p>
        </w:tc>
        <w:tc>
          <w:tcPr>
            <w:tcW w:w="2534" w:type="dxa"/>
          </w:tcPr>
          <w:p w14:paraId="74AFC3D6" w14:textId="77777777" w:rsidR="007E69B5" w:rsidRDefault="007E69B5">
            <w:pPr>
              <w:pStyle w:val="EmptyCellLayoutStyle"/>
              <w:spacing w:after="0" w:line="240" w:lineRule="auto"/>
            </w:pPr>
          </w:p>
        </w:tc>
        <w:tc>
          <w:tcPr>
            <w:tcW w:w="179" w:type="dxa"/>
          </w:tcPr>
          <w:p w14:paraId="15F8EA39" w14:textId="77777777" w:rsidR="007E69B5" w:rsidRDefault="007E69B5">
            <w:pPr>
              <w:pStyle w:val="EmptyCellLayoutStyle"/>
              <w:spacing w:after="0" w:line="240" w:lineRule="auto"/>
            </w:pPr>
          </w:p>
        </w:tc>
      </w:tr>
      <w:tr w:rsidR="001C18B9" w14:paraId="5CE0B1BB" w14:textId="77777777" w:rsidTr="001C18B9">
        <w:tc>
          <w:tcPr>
            <w:tcW w:w="179" w:type="dxa"/>
          </w:tcPr>
          <w:p w14:paraId="33792506" w14:textId="77777777" w:rsidR="007E69B5" w:rsidRDefault="007E69B5">
            <w:pPr>
              <w:pStyle w:val="EmptyCellLayoutStyle"/>
              <w:spacing w:after="0" w:line="240" w:lineRule="auto"/>
            </w:pPr>
          </w:p>
        </w:tc>
        <w:tc>
          <w:tcPr>
            <w:tcW w:w="0" w:type="dxa"/>
          </w:tcPr>
          <w:p w14:paraId="498E2BC6" w14:textId="77777777" w:rsidR="007E69B5" w:rsidRDefault="007E69B5">
            <w:pPr>
              <w:pStyle w:val="EmptyCellLayoutStyle"/>
              <w:spacing w:after="0" w:line="240" w:lineRule="auto"/>
            </w:pPr>
          </w:p>
        </w:tc>
        <w:tc>
          <w:tcPr>
            <w:tcW w:w="0" w:type="dxa"/>
          </w:tcPr>
          <w:p w14:paraId="6E32278A" w14:textId="77777777" w:rsidR="007E69B5" w:rsidRDefault="007E69B5">
            <w:pPr>
              <w:pStyle w:val="EmptyCellLayoutStyle"/>
              <w:spacing w:after="0" w:line="240" w:lineRule="auto"/>
            </w:pPr>
          </w:p>
        </w:tc>
        <w:tc>
          <w:tcPr>
            <w:tcW w:w="0" w:type="dxa"/>
          </w:tcPr>
          <w:p w14:paraId="1523C675" w14:textId="77777777" w:rsidR="007E69B5" w:rsidRDefault="007E69B5">
            <w:pPr>
              <w:pStyle w:val="EmptyCellLayoutStyle"/>
              <w:spacing w:after="0" w:line="240" w:lineRule="auto"/>
            </w:pPr>
          </w:p>
        </w:tc>
        <w:tc>
          <w:tcPr>
            <w:tcW w:w="0" w:type="dxa"/>
          </w:tcPr>
          <w:p w14:paraId="18812A95" w14:textId="77777777" w:rsidR="007E69B5" w:rsidRDefault="007E69B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5"/>
              <w:gridCol w:w="179"/>
            </w:tblGrid>
            <w:tr w:rsidR="001C18B9" w14:paraId="2E9912FF" w14:textId="77777777" w:rsidTr="001C18B9">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6"/>
                  </w:tblGrid>
                  <w:tr w:rsidR="007E69B5" w14:paraId="1AB52113" w14:textId="77777777">
                    <w:trPr>
                      <w:trHeight w:val="462"/>
                    </w:trPr>
                    <w:tc>
                      <w:tcPr>
                        <w:tcW w:w="11160" w:type="dxa"/>
                        <w:tcBorders>
                          <w:top w:val="nil"/>
                          <w:left w:val="nil"/>
                          <w:bottom w:val="nil"/>
                          <w:right w:val="nil"/>
                        </w:tcBorders>
                        <w:tcMar>
                          <w:top w:w="39" w:type="dxa"/>
                          <w:left w:w="39" w:type="dxa"/>
                          <w:bottom w:w="39" w:type="dxa"/>
                          <w:right w:w="39" w:type="dxa"/>
                        </w:tcMar>
                      </w:tcPr>
                      <w:p w14:paraId="2E4B52D2" w14:textId="77777777" w:rsidR="007E69B5" w:rsidRDefault="001C18B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1C2A720" w14:textId="77777777" w:rsidR="007E69B5" w:rsidRDefault="007E69B5">
                  <w:pPr>
                    <w:spacing w:after="0" w:line="240" w:lineRule="auto"/>
                  </w:pPr>
                </w:p>
              </w:tc>
            </w:tr>
            <w:tr w:rsidR="007E69B5" w14:paraId="1B65DC0A" w14:textId="77777777">
              <w:trPr>
                <w:trHeight w:val="99"/>
              </w:trPr>
              <w:tc>
                <w:tcPr>
                  <w:tcW w:w="179" w:type="dxa"/>
                  <w:tcBorders>
                    <w:left w:val="single" w:sz="15" w:space="0" w:color="000000"/>
                  </w:tcBorders>
                </w:tcPr>
                <w:p w14:paraId="417A7B75" w14:textId="77777777" w:rsidR="007E69B5" w:rsidRDefault="007E69B5">
                  <w:pPr>
                    <w:pStyle w:val="EmptyCellLayoutStyle"/>
                    <w:spacing w:after="0" w:line="240" w:lineRule="auto"/>
                  </w:pPr>
                </w:p>
              </w:tc>
              <w:tc>
                <w:tcPr>
                  <w:tcW w:w="10800" w:type="dxa"/>
                </w:tcPr>
                <w:p w14:paraId="12DF0189" w14:textId="77777777" w:rsidR="007E69B5" w:rsidRDefault="007E69B5">
                  <w:pPr>
                    <w:pStyle w:val="EmptyCellLayoutStyle"/>
                    <w:spacing w:after="0" w:line="240" w:lineRule="auto"/>
                  </w:pPr>
                </w:p>
              </w:tc>
              <w:tc>
                <w:tcPr>
                  <w:tcW w:w="180" w:type="dxa"/>
                  <w:tcBorders>
                    <w:right w:val="single" w:sz="15" w:space="0" w:color="000000"/>
                  </w:tcBorders>
                </w:tcPr>
                <w:p w14:paraId="104AA9EE" w14:textId="77777777" w:rsidR="007E69B5" w:rsidRDefault="007E69B5">
                  <w:pPr>
                    <w:pStyle w:val="EmptyCellLayoutStyle"/>
                    <w:spacing w:after="0" w:line="240" w:lineRule="auto"/>
                  </w:pPr>
                </w:p>
              </w:tc>
            </w:tr>
            <w:tr w:rsidR="001C18B9" w14:paraId="60690382" w14:textId="77777777" w:rsidTr="001C18B9">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6"/>
                  </w:tblGrid>
                  <w:tr w:rsidR="007E69B5" w14:paraId="68DA5CAE" w14:textId="77777777">
                    <w:trPr>
                      <w:trHeight w:val="180"/>
                    </w:trPr>
                    <w:tc>
                      <w:tcPr>
                        <w:tcW w:w="11160" w:type="dxa"/>
                        <w:tcBorders>
                          <w:left w:val="nil"/>
                          <w:right w:val="nil"/>
                        </w:tcBorders>
                      </w:tcPr>
                      <w:p w14:paraId="2DB73789" w14:textId="77777777" w:rsidR="007E69B5" w:rsidRDefault="007E69B5">
                        <w:pPr>
                          <w:pStyle w:val="EmptyCellLayoutStyle"/>
                          <w:spacing w:after="0" w:line="240" w:lineRule="auto"/>
                        </w:pPr>
                      </w:p>
                    </w:tc>
                  </w:tr>
                  <w:tr w:rsidR="007E69B5" w14:paraId="130E9B6A"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2"/>
                          <w:gridCol w:w="2771"/>
                          <w:gridCol w:w="2762"/>
                          <w:gridCol w:w="2771"/>
                        </w:tblGrid>
                        <w:tr w:rsidR="007E69B5" w14:paraId="21F76435"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1C227E38" w14:textId="77777777" w:rsidR="007E69B5" w:rsidRDefault="001C18B9">
                              <w:pPr>
                                <w:spacing w:after="0" w:line="240" w:lineRule="auto"/>
                              </w:pPr>
                              <w:r>
                                <w:rPr>
                                  <w:rFonts w:ascii="Arial" w:eastAsia="Arial" w:hAnsi="Arial"/>
                                  <w:b/>
                                  <w:color w:val="000000"/>
                                  <w:sz w:val="16"/>
                                  <w:u w:val="single"/>
                                </w:rPr>
                                <w:lastRenderedPageBreak/>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7250D93F" w14:textId="77777777" w:rsidR="007E69B5" w:rsidRDefault="001C18B9">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22AB3ADA" w14:textId="77777777" w:rsidR="007E69B5" w:rsidRDefault="001C18B9">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1DFD8581" w14:textId="77777777" w:rsidR="007E69B5" w:rsidRDefault="001C18B9">
                              <w:pPr>
                                <w:spacing w:after="0" w:line="240" w:lineRule="auto"/>
                              </w:pPr>
                              <w:r>
                                <w:rPr>
                                  <w:rFonts w:ascii="Arial" w:eastAsia="Arial" w:hAnsi="Arial"/>
                                  <w:b/>
                                  <w:color w:val="000000"/>
                                  <w:sz w:val="16"/>
                                  <w:u w:val="single"/>
                                </w:rPr>
                                <w:t>CLASS TITLE</w:t>
                              </w:r>
                            </w:p>
                          </w:tc>
                        </w:tr>
                        <w:tr w:rsidR="007E69B5" w14:paraId="470653D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CBFD87" w14:textId="4E3AA241"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9E753" w14:textId="77777777" w:rsidR="007E69B5" w:rsidRDefault="001C18B9">
                              <w:pPr>
                                <w:spacing w:after="0" w:line="240" w:lineRule="auto"/>
                              </w:pPr>
                              <w:r>
                                <w:rPr>
                                  <w:rFonts w:ascii="Arial" w:eastAsia="Arial" w:hAnsi="Arial"/>
                                  <w:color w:val="000000"/>
                                </w:rPr>
                                <w:t>RIGHTS REPRESENTATIVE-A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C5FB3" w14:textId="71C4C7AA"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B03C4F" w14:textId="77777777" w:rsidR="007E69B5" w:rsidRDefault="001C18B9">
                              <w:pPr>
                                <w:spacing w:after="0" w:line="240" w:lineRule="auto"/>
                              </w:pPr>
                              <w:r>
                                <w:rPr>
                                  <w:rFonts w:ascii="Arial" w:eastAsia="Arial" w:hAnsi="Arial"/>
                                  <w:color w:val="000000"/>
                                </w:rPr>
                                <w:t>RIGHTS REPRESENTATIVE-A 12</w:t>
                              </w:r>
                            </w:p>
                          </w:tc>
                        </w:tr>
                        <w:tr w:rsidR="007E69B5" w14:paraId="00B6AE92"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CBB207" w14:textId="3A6F865C"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99C99" w14:textId="77777777" w:rsidR="007E69B5" w:rsidRDefault="001C18B9">
                              <w:pPr>
                                <w:spacing w:after="0" w:line="240" w:lineRule="auto"/>
                              </w:pPr>
                              <w:r>
                                <w:rPr>
                                  <w:rFonts w:ascii="Arial" w:eastAsia="Arial" w:hAnsi="Arial"/>
                                  <w:color w:val="000000"/>
                                </w:rPr>
                                <w:t>RIGHTS REPRESENTATIVE-A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95C31" w14:textId="252CBD78"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D2AFFF" w14:textId="77777777" w:rsidR="007E69B5" w:rsidRDefault="001C18B9">
                              <w:pPr>
                                <w:spacing w:after="0" w:line="240" w:lineRule="auto"/>
                              </w:pPr>
                              <w:r>
                                <w:rPr>
                                  <w:rFonts w:ascii="Arial" w:eastAsia="Arial" w:hAnsi="Arial"/>
                                  <w:color w:val="000000"/>
                                </w:rPr>
                                <w:t>RIGHTS REPRESENTATIVE-A 12</w:t>
                              </w:r>
                            </w:p>
                          </w:tc>
                        </w:tr>
                        <w:tr w:rsidR="007E69B5" w14:paraId="75861DA2"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53BDEC" w14:textId="63823CBB"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AA115A" w14:textId="77777777" w:rsidR="007E69B5" w:rsidRDefault="001C18B9">
                              <w:pPr>
                                <w:spacing w:after="0" w:line="240" w:lineRule="auto"/>
                              </w:pPr>
                              <w:r>
                                <w:rPr>
                                  <w:rFonts w:ascii="Arial" w:eastAsia="Arial" w:hAnsi="Arial"/>
                                  <w:color w:val="000000"/>
                                </w:rPr>
                                <w:t>RIGHTS REPRESENTATIVE-A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68906C" w14:textId="406D700C"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795A33" w14:textId="77777777" w:rsidR="007E69B5" w:rsidRDefault="001C18B9">
                              <w:pPr>
                                <w:spacing w:after="0" w:line="240" w:lineRule="auto"/>
                              </w:pPr>
                              <w:r>
                                <w:rPr>
                                  <w:rFonts w:ascii="Arial" w:eastAsia="Arial" w:hAnsi="Arial"/>
                                  <w:color w:val="000000"/>
                                </w:rPr>
                                <w:t>RIGHTS REPRESENTATIVE-A 12</w:t>
                              </w:r>
                            </w:p>
                          </w:tc>
                        </w:tr>
                        <w:tr w:rsidR="007E69B5" w14:paraId="40226D6B"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2BB827" w14:textId="1660AC73"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48403" w14:textId="77777777" w:rsidR="007E69B5" w:rsidRDefault="001C18B9">
                              <w:pPr>
                                <w:spacing w:after="0" w:line="240" w:lineRule="auto"/>
                              </w:pPr>
                              <w:r>
                                <w:rPr>
                                  <w:rFonts w:ascii="Arial" w:eastAsia="Arial" w:hAnsi="Arial"/>
                                  <w:color w:val="000000"/>
                                </w:rPr>
                                <w:t>RIGHTS REPRESENTATIVE-A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94AC0" w14:textId="417052D4"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054B31" w14:textId="77777777" w:rsidR="007E69B5" w:rsidRDefault="001C18B9">
                              <w:pPr>
                                <w:spacing w:after="0" w:line="240" w:lineRule="auto"/>
                              </w:pPr>
                              <w:r>
                                <w:rPr>
                                  <w:rFonts w:ascii="Arial" w:eastAsia="Arial" w:hAnsi="Arial"/>
                                  <w:color w:val="000000"/>
                                </w:rPr>
                                <w:t>RIGHTS REPRESENTATIVE-A 12</w:t>
                              </w:r>
                            </w:p>
                          </w:tc>
                        </w:tr>
                        <w:tr w:rsidR="007E69B5" w14:paraId="12416FDC"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CC7AD1" w14:textId="15C47B71"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904857" w14:textId="77777777" w:rsidR="007E69B5" w:rsidRDefault="001C18B9">
                              <w:pPr>
                                <w:spacing w:after="0" w:line="240" w:lineRule="auto"/>
                              </w:pPr>
                              <w:r>
                                <w:rPr>
                                  <w:rFonts w:ascii="Arial" w:eastAsia="Arial" w:hAnsi="Arial"/>
                                  <w:color w:val="000000"/>
                                </w:rPr>
                                <w:t>RIGHTS REPRESENTATIVE-A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41615" w14:textId="0D265A06"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4013BA" w14:textId="77777777" w:rsidR="007E69B5" w:rsidRDefault="001C18B9">
                              <w:pPr>
                                <w:spacing w:after="0" w:line="240" w:lineRule="auto"/>
                              </w:pPr>
                              <w:r>
                                <w:rPr>
                                  <w:rFonts w:ascii="Arial" w:eastAsia="Arial" w:hAnsi="Arial"/>
                                  <w:color w:val="000000"/>
                                </w:rPr>
                                <w:t>RIGHTS REPRESENTATIVE-E P11</w:t>
                              </w:r>
                            </w:p>
                          </w:tc>
                        </w:tr>
                        <w:tr w:rsidR="007E69B5" w14:paraId="431AECC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6D019E" w14:textId="2DC0525A"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406AB" w14:textId="77777777" w:rsidR="007E69B5" w:rsidRDefault="001C18B9">
                              <w:pPr>
                                <w:spacing w:after="0" w:line="240" w:lineRule="auto"/>
                              </w:pPr>
                              <w:r>
                                <w:rPr>
                                  <w:rFonts w:ascii="Arial" w:eastAsia="Arial" w:hAnsi="Arial"/>
                                  <w:color w:val="000000"/>
                                </w:rPr>
                                <w:t>RIGHTS REPRESENTATIVE-E 10</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09E85" w14:textId="135844D7"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2E2A55" w14:textId="77777777" w:rsidR="007E69B5" w:rsidRDefault="001C18B9">
                              <w:pPr>
                                <w:spacing w:after="0" w:line="240" w:lineRule="auto"/>
                              </w:pPr>
                              <w:r>
                                <w:rPr>
                                  <w:rFonts w:ascii="Arial" w:eastAsia="Arial" w:hAnsi="Arial"/>
                                  <w:color w:val="000000"/>
                                </w:rPr>
                                <w:t>RIGHTS SPECIALIST-2 13</w:t>
                              </w:r>
                            </w:p>
                          </w:tc>
                        </w:tr>
                        <w:tr w:rsidR="007E69B5" w14:paraId="72C22C2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FB39DA" w14:textId="4624184B" w:rsidR="007E69B5" w:rsidRDefault="007E69B5">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7680B" w14:textId="77777777" w:rsidR="007E69B5" w:rsidRDefault="001C18B9">
                              <w:pPr>
                                <w:spacing w:after="0" w:line="240" w:lineRule="auto"/>
                              </w:pPr>
                              <w:r>
                                <w:rPr>
                                  <w:rFonts w:ascii="Arial" w:eastAsia="Arial" w:hAnsi="Arial"/>
                                  <w:color w:val="000000"/>
                                </w:rPr>
                                <w:t>STUDENT ASSISTANT-E 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8F2D9C" w14:textId="77777777" w:rsidR="007E69B5" w:rsidRDefault="007E69B5">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D59BAD" w14:textId="77777777" w:rsidR="007E69B5" w:rsidRDefault="007E69B5">
                              <w:pPr>
                                <w:spacing w:after="0" w:line="240" w:lineRule="auto"/>
                              </w:pPr>
                            </w:p>
                          </w:tc>
                        </w:tr>
                      </w:tbl>
                      <w:p w14:paraId="1E252BD0" w14:textId="77777777" w:rsidR="007E69B5" w:rsidRDefault="007E69B5">
                        <w:pPr>
                          <w:spacing w:after="0" w:line="240" w:lineRule="auto"/>
                        </w:pPr>
                      </w:p>
                    </w:tc>
                  </w:tr>
                </w:tbl>
                <w:p w14:paraId="326CE49C" w14:textId="77777777" w:rsidR="007E69B5" w:rsidRDefault="007E69B5">
                  <w:pPr>
                    <w:spacing w:after="0" w:line="240" w:lineRule="auto"/>
                  </w:pPr>
                </w:p>
              </w:tc>
            </w:tr>
            <w:tr w:rsidR="007E69B5" w14:paraId="7D86A9A9" w14:textId="77777777">
              <w:trPr>
                <w:trHeight w:val="80"/>
              </w:trPr>
              <w:tc>
                <w:tcPr>
                  <w:tcW w:w="179" w:type="dxa"/>
                  <w:tcBorders>
                    <w:left w:val="single" w:sz="15" w:space="0" w:color="000000"/>
                  </w:tcBorders>
                </w:tcPr>
                <w:p w14:paraId="37B86FAA" w14:textId="77777777" w:rsidR="007E69B5" w:rsidRDefault="007E69B5">
                  <w:pPr>
                    <w:pStyle w:val="EmptyCellLayoutStyle"/>
                    <w:spacing w:after="0" w:line="240" w:lineRule="auto"/>
                  </w:pPr>
                </w:p>
              </w:tc>
              <w:tc>
                <w:tcPr>
                  <w:tcW w:w="10800" w:type="dxa"/>
                </w:tcPr>
                <w:p w14:paraId="39A093A4" w14:textId="77777777" w:rsidR="007E69B5" w:rsidRDefault="007E69B5">
                  <w:pPr>
                    <w:pStyle w:val="EmptyCellLayoutStyle"/>
                    <w:spacing w:after="0" w:line="240" w:lineRule="auto"/>
                  </w:pPr>
                </w:p>
              </w:tc>
              <w:tc>
                <w:tcPr>
                  <w:tcW w:w="180" w:type="dxa"/>
                  <w:tcBorders>
                    <w:right w:val="single" w:sz="15" w:space="0" w:color="000000"/>
                  </w:tcBorders>
                </w:tcPr>
                <w:p w14:paraId="604CCDF9" w14:textId="77777777" w:rsidR="007E69B5" w:rsidRDefault="007E69B5">
                  <w:pPr>
                    <w:pStyle w:val="EmptyCellLayoutStyle"/>
                    <w:spacing w:after="0" w:line="240" w:lineRule="auto"/>
                  </w:pPr>
                </w:p>
              </w:tc>
            </w:tr>
            <w:tr w:rsidR="001C18B9" w14:paraId="1DA75F2B" w14:textId="77777777" w:rsidTr="001C18B9">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5"/>
                  </w:tblGrid>
                  <w:tr w:rsidR="007E69B5" w14:paraId="3A2F0854" w14:textId="77777777">
                    <w:trPr>
                      <w:trHeight w:val="176"/>
                    </w:trPr>
                    <w:tc>
                      <w:tcPr>
                        <w:tcW w:w="10980" w:type="dxa"/>
                        <w:tcBorders>
                          <w:top w:val="nil"/>
                          <w:left w:val="nil"/>
                          <w:bottom w:val="nil"/>
                          <w:right w:val="nil"/>
                        </w:tcBorders>
                        <w:tcMar>
                          <w:top w:w="39" w:type="dxa"/>
                          <w:left w:w="39" w:type="dxa"/>
                          <w:bottom w:w="39" w:type="dxa"/>
                          <w:right w:w="39" w:type="dxa"/>
                        </w:tcMar>
                      </w:tcPr>
                      <w:p w14:paraId="3227C14A" w14:textId="77777777" w:rsidR="007E69B5" w:rsidRDefault="001C18B9">
                        <w:pPr>
                          <w:spacing w:after="0" w:line="240" w:lineRule="auto"/>
                        </w:pPr>
                        <w:r>
                          <w:rPr>
                            <w:rFonts w:ascii="Arial" w:eastAsia="Arial" w:hAnsi="Arial"/>
                            <w:b/>
                            <w:color w:val="000000"/>
                            <w:sz w:val="16"/>
                          </w:rPr>
                          <w:t>Additional Subordinates</w:t>
                        </w:r>
                      </w:p>
                    </w:tc>
                  </w:tr>
                </w:tbl>
                <w:p w14:paraId="395F4D31" w14:textId="77777777" w:rsidR="007E69B5" w:rsidRDefault="007E69B5">
                  <w:pPr>
                    <w:spacing w:after="0" w:line="240" w:lineRule="auto"/>
                  </w:pPr>
                </w:p>
              </w:tc>
              <w:tc>
                <w:tcPr>
                  <w:tcW w:w="180" w:type="dxa"/>
                  <w:tcBorders>
                    <w:right w:val="single" w:sz="15" w:space="0" w:color="000000"/>
                  </w:tcBorders>
                </w:tcPr>
                <w:p w14:paraId="49D5799D" w14:textId="77777777" w:rsidR="007E69B5" w:rsidRDefault="007E69B5">
                  <w:pPr>
                    <w:pStyle w:val="EmptyCellLayoutStyle"/>
                    <w:spacing w:after="0" w:line="240" w:lineRule="auto"/>
                  </w:pPr>
                </w:p>
              </w:tc>
            </w:tr>
            <w:tr w:rsidR="007E69B5" w14:paraId="0B66DC55" w14:textId="77777777">
              <w:trPr>
                <w:trHeight w:val="40"/>
              </w:trPr>
              <w:tc>
                <w:tcPr>
                  <w:tcW w:w="179" w:type="dxa"/>
                  <w:tcBorders>
                    <w:left w:val="single" w:sz="15" w:space="0" w:color="000000"/>
                  </w:tcBorders>
                </w:tcPr>
                <w:p w14:paraId="38FAB403" w14:textId="77777777" w:rsidR="007E69B5" w:rsidRDefault="007E69B5">
                  <w:pPr>
                    <w:pStyle w:val="EmptyCellLayoutStyle"/>
                    <w:spacing w:after="0" w:line="240" w:lineRule="auto"/>
                  </w:pPr>
                </w:p>
              </w:tc>
              <w:tc>
                <w:tcPr>
                  <w:tcW w:w="10800" w:type="dxa"/>
                </w:tcPr>
                <w:p w14:paraId="04D8A432" w14:textId="77777777" w:rsidR="007E69B5" w:rsidRDefault="007E69B5">
                  <w:pPr>
                    <w:pStyle w:val="EmptyCellLayoutStyle"/>
                    <w:spacing w:after="0" w:line="240" w:lineRule="auto"/>
                  </w:pPr>
                </w:p>
              </w:tc>
              <w:tc>
                <w:tcPr>
                  <w:tcW w:w="180" w:type="dxa"/>
                  <w:tcBorders>
                    <w:right w:val="single" w:sz="15" w:space="0" w:color="000000"/>
                  </w:tcBorders>
                </w:tcPr>
                <w:p w14:paraId="061FC21F" w14:textId="77777777" w:rsidR="007E69B5" w:rsidRDefault="007E69B5">
                  <w:pPr>
                    <w:pStyle w:val="EmptyCellLayoutStyle"/>
                    <w:spacing w:after="0" w:line="240" w:lineRule="auto"/>
                  </w:pPr>
                </w:p>
              </w:tc>
            </w:tr>
            <w:tr w:rsidR="007E69B5" w14:paraId="76A84078" w14:textId="77777777">
              <w:trPr>
                <w:trHeight w:val="290"/>
              </w:trPr>
              <w:tc>
                <w:tcPr>
                  <w:tcW w:w="179" w:type="dxa"/>
                  <w:tcBorders>
                    <w:left w:val="single" w:sz="15" w:space="0" w:color="000000"/>
                    <w:bottom w:val="single" w:sz="15" w:space="0" w:color="000000"/>
                  </w:tcBorders>
                </w:tcPr>
                <w:p w14:paraId="041F5DC8" w14:textId="77777777" w:rsidR="007E69B5" w:rsidRDefault="007E69B5">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5"/>
                  </w:tblGrid>
                  <w:tr w:rsidR="007E69B5" w14:paraId="17C21B40" w14:textId="77777777">
                    <w:trPr>
                      <w:trHeight w:val="212"/>
                    </w:trPr>
                    <w:tc>
                      <w:tcPr>
                        <w:tcW w:w="10800" w:type="dxa"/>
                        <w:tcBorders>
                          <w:top w:val="nil"/>
                          <w:left w:val="nil"/>
                          <w:bottom w:val="nil"/>
                          <w:right w:val="nil"/>
                        </w:tcBorders>
                        <w:tcMar>
                          <w:top w:w="39" w:type="dxa"/>
                          <w:left w:w="39" w:type="dxa"/>
                          <w:bottom w:w="39" w:type="dxa"/>
                          <w:right w:w="39" w:type="dxa"/>
                        </w:tcMar>
                      </w:tcPr>
                      <w:p w14:paraId="425D7E46" w14:textId="77777777" w:rsidR="007E69B5" w:rsidRDefault="007E69B5">
                        <w:pPr>
                          <w:spacing w:after="0" w:line="240" w:lineRule="auto"/>
                        </w:pPr>
                      </w:p>
                    </w:tc>
                  </w:tr>
                </w:tbl>
                <w:p w14:paraId="0C9C153C" w14:textId="77777777" w:rsidR="007E69B5" w:rsidRDefault="007E69B5">
                  <w:pPr>
                    <w:spacing w:after="0" w:line="240" w:lineRule="auto"/>
                  </w:pPr>
                </w:p>
              </w:tc>
              <w:tc>
                <w:tcPr>
                  <w:tcW w:w="180" w:type="dxa"/>
                  <w:tcBorders>
                    <w:bottom w:val="single" w:sz="15" w:space="0" w:color="000000"/>
                    <w:right w:val="single" w:sz="15" w:space="0" w:color="000000"/>
                  </w:tcBorders>
                </w:tcPr>
                <w:p w14:paraId="5AE74E00" w14:textId="77777777" w:rsidR="007E69B5" w:rsidRDefault="007E69B5">
                  <w:pPr>
                    <w:pStyle w:val="EmptyCellLayoutStyle"/>
                    <w:spacing w:after="0" w:line="240" w:lineRule="auto"/>
                  </w:pPr>
                </w:p>
              </w:tc>
            </w:tr>
          </w:tbl>
          <w:p w14:paraId="2FBE4011" w14:textId="77777777" w:rsidR="007E69B5" w:rsidRDefault="007E69B5">
            <w:pPr>
              <w:spacing w:after="0" w:line="240" w:lineRule="auto"/>
            </w:pPr>
          </w:p>
        </w:tc>
        <w:tc>
          <w:tcPr>
            <w:tcW w:w="179" w:type="dxa"/>
          </w:tcPr>
          <w:p w14:paraId="53D2E67A" w14:textId="77777777" w:rsidR="007E69B5" w:rsidRDefault="007E69B5">
            <w:pPr>
              <w:pStyle w:val="EmptyCellLayoutStyle"/>
              <w:spacing w:after="0" w:line="240" w:lineRule="auto"/>
            </w:pPr>
          </w:p>
        </w:tc>
      </w:tr>
      <w:tr w:rsidR="007E69B5" w14:paraId="2F349C64" w14:textId="77777777">
        <w:trPr>
          <w:trHeight w:val="123"/>
        </w:trPr>
        <w:tc>
          <w:tcPr>
            <w:tcW w:w="179" w:type="dxa"/>
          </w:tcPr>
          <w:p w14:paraId="330F43DA" w14:textId="77777777" w:rsidR="007E69B5" w:rsidRDefault="007E69B5">
            <w:pPr>
              <w:pStyle w:val="EmptyCellLayoutStyle"/>
              <w:spacing w:after="0" w:line="240" w:lineRule="auto"/>
            </w:pPr>
          </w:p>
        </w:tc>
        <w:tc>
          <w:tcPr>
            <w:tcW w:w="0" w:type="dxa"/>
          </w:tcPr>
          <w:p w14:paraId="6BAAD1C4" w14:textId="77777777" w:rsidR="007E69B5" w:rsidRDefault="007E69B5">
            <w:pPr>
              <w:pStyle w:val="EmptyCellLayoutStyle"/>
              <w:spacing w:after="0" w:line="240" w:lineRule="auto"/>
            </w:pPr>
          </w:p>
        </w:tc>
        <w:tc>
          <w:tcPr>
            <w:tcW w:w="0" w:type="dxa"/>
          </w:tcPr>
          <w:p w14:paraId="133E48A9" w14:textId="77777777" w:rsidR="007E69B5" w:rsidRDefault="007E69B5">
            <w:pPr>
              <w:pStyle w:val="EmptyCellLayoutStyle"/>
              <w:spacing w:after="0" w:line="240" w:lineRule="auto"/>
            </w:pPr>
          </w:p>
        </w:tc>
        <w:tc>
          <w:tcPr>
            <w:tcW w:w="0" w:type="dxa"/>
          </w:tcPr>
          <w:p w14:paraId="577649FE" w14:textId="77777777" w:rsidR="007E69B5" w:rsidRDefault="007E69B5">
            <w:pPr>
              <w:pStyle w:val="EmptyCellLayoutStyle"/>
              <w:spacing w:after="0" w:line="240" w:lineRule="auto"/>
            </w:pPr>
          </w:p>
        </w:tc>
        <w:tc>
          <w:tcPr>
            <w:tcW w:w="0" w:type="dxa"/>
          </w:tcPr>
          <w:p w14:paraId="700183DD" w14:textId="77777777" w:rsidR="007E69B5" w:rsidRDefault="007E69B5">
            <w:pPr>
              <w:pStyle w:val="EmptyCellLayoutStyle"/>
              <w:spacing w:after="0" w:line="240" w:lineRule="auto"/>
            </w:pPr>
          </w:p>
        </w:tc>
        <w:tc>
          <w:tcPr>
            <w:tcW w:w="0" w:type="dxa"/>
          </w:tcPr>
          <w:p w14:paraId="052CB963" w14:textId="77777777" w:rsidR="007E69B5" w:rsidRDefault="007E69B5">
            <w:pPr>
              <w:pStyle w:val="EmptyCellLayoutStyle"/>
              <w:spacing w:after="0" w:line="240" w:lineRule="auto"/>
            </w:pPr>
          </w:p>
        </w:tc>
        <w:tc>
          <w:tcPr>
            <w:tcW w:w="0" w:type="dxa"/>
          </w:tcPr>
          <w:p w14:paraId="1FD0C76F" w14:textId="77777777" w:rsidR="007E69B5" w:rsidRDefault="007E69B5">
            <w:pPr>
              <w:pStyle w:val="EmptyCellLayoutStyle"/>
              <w:spacing w:after="0" w:line="240" w:lineRule="auto"/>
            </w:pPr>
          </w:p>
        </w:tc>
        <w:tc>
          <w:tcPr>
            <w:tcW w:w="2505" w:type="dxa"/>
          </w:tcPr>
          <w:p w14:paraId="277FB735" w14:textId="77777777" w:rsidR="007E69B5" w:rsidRDefault="007E69B5">
            <w:pPr>
              <w:pStyle w:val="EmptyCellLayoutStyle"/>
              <w:spacing w:after="0" w:line="240" w:lineRule="auto"/>
            </w:pPr>
          </w:p>
        </w:tc>
        <w:tc>
          <w:tcPr>
            <w:tcW w:w="6120" w:type="dxa"/>
          </w:tcPr>
          <w:p w14:paraId="69A42379" w14:textId="77777777" w:rsidR="007E69B5" w:rsidRDefault="007E69B5">
            <w:pPr>
              <w:pStyle w:val="EmptyCellLayoutStyle"/>
              <w:spacing w:after="0" w:line="240" w:lineRule="auto"/>
            </w:pPr>
          </w:p>
        </w:tc>
        <w:tc>
          <w:tcPr>
            <w:tcW w:w="2534" w:type="dxa"/>
          </w:tcPr>
          <w:p w14:paraId="58F1D423" w14:textId="77777777" w:rsidR="007E69B5" w:rsidRDefault="007E69B5">
            <w:pPr>
              <w:pStyle w:val="EmptyCellLayoutStyle"/>
              <w:spacing w:after="0" w:line="240" w:lineRule="auto"/>
            </w:pPr>
          </w:p>
        </w:tc>
        <w:tc>
          <w:tcPr>
            <w:tcW w:w="179" w:type="dxa"/>
          </w:tcPr>
          <w:p w14:paraId="5064343B" w14:textId="77777777" w:rsidR="007E69B5" w:rsidRDefault="007E69B5">
            <w:pPr>
              <w:pStyle w:val="EmptyCellLayoutStyle"/>
              <w:spacing w:after="0" w:line="240" w:lineRule="auto"/>
            </w:pPr>
          </w:p>
        </w:tc>
      </w:tr>
      <w:tr w:rsidR="001C18B9" w14:paraId="4622E2A9" w14:textId="77777777" w:rsidTr="001C18B9">
        <w:tc>
          <w:tcPr>
            <w:tcW w:w="179" w:type="dxa"/>
          </w:tcPr>
          <w:p w14:paraId="106083D2" w14:textId="77777777" w:rsidR="007E69B5" w:rsidRDefault="007E69B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3"/>
              <w:gridCol w:w="359"/>
              <w:gridCol w:w="179"/>
              <w:gridCol w:w="3232"/>
              <w:gridCol w:w="537"/>
            </w:tblGrid>
            <w:tr w:rsidR="001C18B9" w14:paraId="59F889BE" w14:textId="77777777" w:rsidTr="001C18B9">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7E69B5" w14:paraId="60D6993A" w14:textId="77777777">
                    <w:trPr>
                      <w:trHeight w:val="192"/>
                    </w:trPr>
                    <w:tc>
                      <w:tcPr>
                        <w:tcW w:w="11160" w:type="dxa"/>
                        <w:tcBorders>
                          <w:top w:val="nil"/>
                          <w:left w:val="nil"/>
                          <w:bottom w:val="nil"/>
                          <w:right w:val="nil"/>
                        </w:tcBorders>
                        <w:tcMar>
                          <w:top w:w="39" w:type="dxa"/>
                          <w:left w:w="39" w:type="dxa"/>
                          <w:bottom w:w="39" w:type="dxa"/>
                          <w:right w:w="39" w:type="dxa"/>
                        </w:tcMar>
                      </w:tcPr>
                      <w:p w14:paraId="61ADBA72" w14:textId="77777777" w:rsidR="007E69B5" w:rsidRDefault="001C18B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3C142E7" w14:textId="77777777" w:rsidR="007E69B5" w:rsidRDefault="007E69B5">
                  <w:pPr>
                    <w:spacing w:after="0" w:line="240" w:lineRule="auto"/>
                  </w:pPr>
                </w:p>
              </w:tc>
            </w:tr>
            <w:tr w:rsidR="007E69B5" w14:paraId="0062D121" w14:textId="77777777">
              <w:trPr>
                <w:trHeight w:val="80"/>
              </w:trPr>
              <w:tc>
                <w:tcPr>
                  <w:tcW w:w="900" w:type="dxa"/>
                  <w:tcBorders>
                    <w:left w:val="single" w:sz="15" w:space="0" w:color="000000"/>
                  </w:tcBorders>
                </w:tcPr>
                <w:p w14:paraId="2EC9268D" w14:textId="77777777" w:rsidR="007E69B5" w:rsidRDefault="007E69B5">
                  <w:pPr>
                    <w:pStyle w:val="EmptyCellLayoutStyle"/>
                    <w:spacing w:after="0" w:line="240" w:lineRule="auto"/>
                  </w:pPr>
                </w:p>
              </w:tc>
              <w:tc>
                <w:tcPr>
                  <w:tcW w:w="359" w:type="dxa"/>
                </w:tcPr>
                <w:p w14:paraId="75D8B19B" w14:textId="77777777" w:rsidR="007E69B5" w:rsidRDefault="007E69B5">
                  <w:pPr>
                    <w:pStyle w:val="EmptyCellLayoutStyle"/>
                    <w:spacing w:after="0" w:line="240" w:lineRule="auto"/>
                  </w:pPr>
                </w:p>
              </w:tc>
              <w:tc>
                <w:tcPr>
                  <w:tcW w:w="180" w:type="dxa"/>
                </w:tcPr>
                <w:p w14:paraId="152284F7" w14:textId="77777777" w:rsidR="007E69B5" w:rsidRDefault="007E69B5">
                  <w:pPr>
                    <w:pStyle w:val="EmptyCellLayoutStyle"/>
                    <w:spacing w:after="0" w:line="240" w:lineRule="auto"/>
                  </w:pPr>
                </w:p>
              </w:tc>
              <w:tc>
                <w:tcPr>
                  <w:tcW w:w="3240" w:type="dxa"/>
                </w:tcPr>
                <w:p w14:paraId="6853C2BB" w14:textId="77777777" w:rsidR="007E69B5" w:rsidRDefault="007E69B5">
                  <w:pPr>
                    <w:pStyle w:val="EmptyCellLayoutStyle"/>
                    <w:spacing w:after="0" w:line="240" w:lineRule="auto"/>
                  </w:pPr>
                </w:p>
              </w:tc>
              <w:tc>
                <w:tcPr>
                  <w:tcW w:w="2160" w:type="dxa"/>
                </w:tcPr>
                <w:p w14:paraId="70627951" w14:textId="77777777" w:rsidR="007E69B5" w:rsidRDefault="007E69B5">
                  <w:pPr>
                    <w:pStyle w:val="EmptyCellLayoutStyle"/>
                    <w:spacing w:after="0" w:line="240" w:lineRule="auto"/>
                  </w:pPr>
                </w:p>
              </w:tc>
              <w:tc>
                <w:tcPr>
                  <w:tcW w:w="359" w:type="dxa"/>
                </w:tcPr>
                <w:p w14:paraId="0CD4FC29" w14:textId="77777777" w:rsidR="007E69B5" w:rsidRDefault="007E69B5">
                  <w:pPr>
                    <w:pStyle w:val="EmptyCellLayoutStyle"/>
                    <w:spacing w:after="0" w:line="240" w:lineRule="auto"/>
                  </w:pPr>
                </w:p>
              </w:tc>
              <w:tc>
                <w:tcPr>
                  <w:tcW w:w="180" w:type="dxa"/>
                </w:tcPr>
                <w:p w14:paraId="61DA5B61" w14:textId="77777777" w:rsidR="007E69B5" w:rsidRDefault="007E69B5">
                  <w:pPr>
                    <w:pStyle w:val="EmptyCellLayoutStyle"/>
                    <w:spacing w:after="0" w:line="240" w:lineRule="auto"/>
                  </w:pPr>
                </w:p>
              </w:tc>
              <w:tc>
                <w:tcPr>
                  <w:tcW w:w="3240" w:type="dxa"/>
                </w:tcPr>
                <w:p w14:paraId="10F071B5" w14:textId="77777777" w:rsidR="007E69B5" w:rsidRDefault="007E69B5">
                  <w:pPr>
                    <w:pStyle w:val="EmptyCellLayoutStyle"/>
                    <w:spacing w:after="0" w:line="240" w:lineRule="auto"/>
                  </w:pPr>
                </w:p>
              </w:tc>
              <w:tc>
                <w:tcPr>
                  <w:tcW w:w="539" w:type="dxa"/>
                  <w:tcBorders>
                    <w:right w:val="single" w:sz="15" w:space="0" w:color="000000"/>
                  </w:tcBorders>
                </w:tcPr>
                <w:p w14:paraId="7346DB95" w14:textId="77777777" w:rsidR="007E69B5" w:rsidRDefault="007E69B5">
                  <w:pPr>
                    <w:pStyle w:val="EmptyCellLayoutStyle"/>
                    <w:spacing w:after="0" w:line="240" w:lineRule="auto"/>
                  </w:pPr>
                </w:p>
              </w:tc>
            </w:tr>
            <w:tr w:rsidR="007E69B5" w14:paraId="68BC1E04" w14:textId="77777777">
              <w:trPr>
                <w:trHeight w:val="269"/>
              </w:trPr>
              <w:tc>
                <w:tcPr>
                  <w:tcW w:w="900" w:type="dxa"/>
                  <w:tcBorders>
                    <w:left w:val="single" w:sz="15" w:space="0" w:color="000000"/>
                  </w:tcBorders>
                </w:tcPr>
                <w:p w14:paraId="69FD84FA"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53550160" w14:textId="77777777">
                    <w:trPr>
                      <w:trHeight w:val="212"/>
                    </w:trPr>
                    <w:tc>
                      <w:tcPr>
                        <w:tcW w:w="360" w:type="dxa"/>
                        <w:tcBorders>
                          <w:top w:val="nil"/>
                          <w:left w:val="nil"/>
                          <w:bottom w:val="nil"/>
                          <w:right w:val="nil"/>
                        </w:tcBorders>
                        <w:tcMar>
                          <w:top w:w="39" w:type="dxa"/>
                          <w:left w:w="39" w:type="dxa"/>
                          <w:bottom w:w="39" w:type="dxa"/>
                          <w:right w:w="39" w:type="dxa"/>
                        </w:tcMar>
                      </w:tcPr>
                      <w:p w14:paraId="3DE3482F" w14:textId="77777777" w:rsidR="007E69B5" w:rsidRDefault="001C18B9">
                        <w:pPr>
                          <w:spacing w:after="0" w:line="240" w:lineRule="auto"/>
                        </w:pPr>
                        <w:r>
                          <w:rPr>
                            <w:rFonts w:ascii="Arial" w:eastAsia="Arial" w:hAnsi="Arial"/>
                            <w:color w:val="000000"/>
                          </w:rPr>
                          <w:t>Y</w:t>
                        </w:r>
                      </w:p>
                    </w:tc>
                  </w:tr>
                </w:tbl>
                <w:p w14:paraId="7F229298" w14:textId="77777777" w:rsidR="007E69B5" w:rsidRDefault="007E69B5">
                  <w:pPr>
                    <w:spacing w:after="0" w:line="240" w:lineRule="auto"/>
                  </w:pPr>
                </w:p>
              </w:tc>
              <w:tc>
                <w:tcPr>
                  <w:tcW w:w="180" w:type="dxa"/>
                </w:tcPr>
                <w:p w14:paraId="6C5EBF70"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667750DB" w14:textId="77777777">
                    <w:trPr>
                      <w:trHeight w:val="192"/>
                    </w:trPr>
                    <w:tc>
                      <w:tcPr>
                        <w:tcW w:w="3240" w:type="dxa"/>
                        <w:tcBorders>
                          <w:top w:val="nil"/>
                          <w:left w:val="nil"/>
                          <w:bottom w:val="nil"/>
                          <w:right w:val="nil"/>
                        </w:tcBorders>
                        <w:tcMar>
                          <w:top w:w="39" w:type="dxa"/>
                          <w:left w:w="39" w:type="dxa"/>
                          <w:bottom w:w="39" w:type="dxa"/>
                          <w:right w:w="39" w:type="dxa"/>
                        </w:tcMar>
                      </w:tcPr>
                      <w:p w14:paraId="09E30D06" w14:textId="77777777" w:rsidR="007E69B5" w:rsidRDefault="001C18B9">
                        <w:pPr>
                          <w:spacing w:after="0" w:line="240" w:lineRule="auto"/>
                        </w:pPr>
                        <w:r>
                          <w:rPr>
                            <w:rFonts w:ascii="Arial" w:eastAsia="Arial" w:hAnsi="Arial"/>
                            <w:color w:val="000000"/>
                            <w:sz w:val="16"/>
                          </w:rPr>
                          <w:t>Complete and sign service ratings.</w:t>
                        </w:r>
                      </w:p>
                    </w:tc>
                  </w:tr>
                </w:tbl>
                <w:p w14:paraId="0A65CBCF" w14:textId="77777777" w:rsidR="007E69B5" w:rsidRDefault="007E69B5">
                  <w:pPr>
                    <w:spacing w:after="0" w:line="240" w:lineRule="auto"/>
                  </w:pPr>
                </w:p>
              </w:tc>
              <w:tc>
                <w:tcPr>
                  <w:tcW w:w="2160" w:type="dxa"/>
                </w:tcPr>
                <w:p w14:paraId="7E488D67"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13EC3100" w14:textId="77777777">
                    <w:trPr>
                      <w:trHeight w:val="212"/>
                    </w:trPr>
                    <w:tc>
                      <w:tcPr>
                        <w:tcW w:w="360" w:type="dxa"/>
                        <w:tcBorders>
                          <w:top w:val="nil"/>
                          <w:left w:val="nil"/>
                          <w:bottom w:val="nil"/>
                          <w:right w:val="nil"/>
                        </w:tcBorders>
                        <w:tcMar>
                          <w:top w:w="39" w:type="dxa"/>
                          <w:left w:w="39" w:type="dxa"/>
                          <w:bottom w:w="39" w:type="dxa"/>
                          <w:right w:w="39" w:type="dxa"/>
                        </w:tcMar>
                      </w:tcPr>
                      <w:p w14:paraId="40659404" w14:textId="77777777" w:rsidR="007E69B5" w:rsidRDefault="001C18B9">
                        <w:pPr>
                          <w:spacing w:after="0" w:line="240" w:lineRule="auto"/>
                        </w:pPr>
                        <w:r>
                          <w:rPr>
                            <w:rFonts w:ascii="Arial" w:eastAsia="Arial" w:hAnsi="Arial"/>
                            <w:color w:val="000000"/>
                          </w:rPr>
                          <w:t>Y</w:t>
                        </w:r>
                      </w:p>
                    </w:tc>
                  </w:tr>
                </w:tbl>
                <w:p w14:paraId="672094C7" w14:textId="77777777" w:rsidR="007E69B5" w:rsidRDefault="007E69B5">
                  <w:pPr>
                    <w:spacing w:after="0" w:line="240" w:lineRule="auto"/>
                  </w:pPr>
                </w:p>
              </w:tc>
              <w:tc>
                <w:tcPr>
                  <w:tcW w:w="180" w:type="dxa"/>
                </w:tcPr>
                <w:p w14:paraId="67F896F1"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5885F4EE" w14:textId="77777777">
                    <w:trPr>
                      <w:trHeight w:val="192"/>
                    </w:trPr>
                    <w:tc>
                      <w:tcPr>
                        <w:tcW w:w="3240" w:type="dxa"/>
                        <w:tcBorders>
                          <w:top w:val="nil"/>
                          <w:left w:val="nil"/>
                          <w:bottom w:val="nil"/>
                          <w:right w:val="nil"/>
                        </w:tcBorders>
                        <w:tcMar>
                          <w:top w:w="39" w:type="dxa"/>
                          <w:left w:w="39" w:type="dxa"/>
                          <w:bottom w:w="39" w:type="dxa"/>
                          <w:right w:w="39" w:type="dxa"/>
                        </w:tcMar>
                      </w:tcPr>
                      <w:p w14:paraId="46C39708" w14:textId="77777777" w:rsidR="007E69B5" w:rsidRDefault="001C18B9">
                        <w:pPr>
                          <w:spacing w:after="0" w:line="240" w:lineRule="auto"/>
                        </w:pPr>
                        <w:r>
                          <w:rPr>
                            <w:rFonts w:ascii="Arial" w:eastAsia="Arial" w:hAnsi="Arial"/>
                            <w:color w:val="000000"/>
                            <w:sz w:val="16"/>
                          </w:rPr>
                          <w:t>Assign work.</w:t>
                        </w:r>
                      </w:p>
                    </w:tc>
                  </w:tr>
                </w:tbl>
                <w:p w14:paraId="2612454D" w14:textId="77777777" w:rsidR="007E69B5" w:rsidRDefault="007E69B5">
                  <w:pPr>
                    <w:spacing w:after="0" w:line="240" w:lineRule="auto"/>
                  </w:pPr>
                </w:p>
              </w:tc>
              <w:tc>
                <w:tcPr>
                  <w:tcW w:w="539" w:type="dxa"/>
                  <w:tcBorders>
                    <w:right w:val="single" w:sz="15" w:space="0" w:color="000000"/>
                  </w:tcBorders>
                </w:tcPr>
                <w:p w14:paraId="25F95199" w14:textId="77777777" w:rsidR="007E69B5" w:rsidRDefault="007E69B5">
                  <w:pPr>
                    <w:pStyle w:val="EmptyCellLayoutStyle"/>
                    <w:spacing w:after="0" w:line="240" w:lineRule="auto"/>
                  </w:pPr>
                </w:p>
              </w:tc>
            </w:tr>
            <w:tr w:rsidR="007E69B5" w14:paraId="00F1FCB6" w14:textId="77777777">
              <w:trPr>
                <w:trHeight w:val="20"/>
              </w:trPr>
              <w:tc>
                <w:tcPr>
                  <w:tcW w:w="900" w:type="dxa"/>
                  <w:tcBorders>
                    <w:left w:val="single" w:sz="15" w:space="0" w:color="000000"/>
                  </w:tcBorders>
                </w:tcPr>
                <w:p w14:paraId="13D86B94" w14:textId="77777777" w:rsidR="007E69B5" w:rsidRDefault="007E69B5">
                  <w:pPr>
                    <w:pStyle w:val="EmptyCellLayoutStyle"/>
                    <w:spacing w:after="0" w:line="240" w:lineRule="auto"/>
                  </w:pPr>
                </w:p>
              </w:tc>
              <w:tc>
                <w:tcPr>
                  <w:tcW w:w="359" w:type="dxa"/>
                  <w:vMerge/>
                </w:tcPr>
                <w:p w14:paraId="70A3C45C" w14:textId="77777777" w:rsidR="007E69B5" w:rsidRDefault="007E69B5">
                  <w:pPr>
                    <w:pStyle w:val="EmptyCellLayoutStyle"/>
                    <w:spacing w:after="0" w:line="240" w:lineRule="auto"/>
                  </w:pPr>
                </w:p>
              </w:tc>
              <w:tc>
                <w:tcPr>
                  <w:tcW w:w="180" w:type="dxa"/>
                </w:tcPr>
                <w:p w14:paraId="55B0F515" w14:textId="77777777" w:rsidR="007E69B5" w:rsidRDefault="007E69B5">
                  <w:pPr>
                    <w:pStyle w:val="EmptyCellLayoutStyle"/>
                    <w:spacing w:after="0" w:line="240" w:lineRule="auto"/>
                  </w:pPr>
                </w:p>
              </w:tc>
              <w:tc>
                <w:tcPr>
                  <w:tcW w:w="3240" w:type="dxa"/>
                </w:tcPr>
                <w:p w14:paraId="00B7039E" w14:textId="77777777" w:rsidR="007E69B5" w:rsidRDefault="007E69B5">
                  <w:pPr>
                    <w:pStyle w:val="EmptyCellLayoutStyle"/>
                    <w:spacing w:after="0" w:line="240" w:lineRule="auto"/>
                  </w:pPr>
                </w:p>
              </w:tc>
              <w:tc>
                <w:tcPr>
                  <w:tcW w:w="2160" w:type="dxa"/>
                </w:tcPr>
                <w:p w14:paraId="081287D6" w14:textId="77777777" w:rsidR="007E69B5" w:rsidRDefault="007E69B5">
                  <w:pPr>
                    <w:pStyle w:val="EmptyCellLayoutStyle"/>
                    <w:spacing w:after="0" w:line="240" w:lineRule="auto"/>
                  </w:pPr>
                </w:p>
              </w:tc>
              <w:tc>
                <w:tcPr>
                  <w:tcW w:w="359" w:type="dxa"/>
                  <w:vMerge/>
                </w:tcPr>
                <w:p w14:paraId="49F1E280" w14:textId="77777777" w:rsidR="007E69B5" w:rsidRDefault="007E69B5">
                  <w:pPr>
                    <w:pStyle w:val="EmptyCellLayoutStyle"/>
                    <w:spacing w:after="0" w:line="240" w:lineRule="auto"/>
                  </w:pPr>
                </w:p>
              </w:tc>
              <w:tc>
                <w:tcPr>
                  <w:tcW w:w="180" w:type="dxa"/>
                </w:tcPr>
                <w:p w14:paraId="5F8B31F6" w14:textId="77777777" w:rsidR="007E69B5" w:rsidRDefault="007E69B5">
                  <w:pPr>
                    <w:pStyle w:val="EmptyCellLayoutStyle"/>
                    <w:spacing w:after="0" w:line="240" w:lineRule="auto"/>
                  </w:pPr>
                </w:p>
              </w:tc>
              <w:tc>
                <w:tcPr>
                  <w:tcW w:w="3240" w:type="dxa"/>
                </w:tcPr>
                <w:p w14:paraId="7A088A46" w14:textId="77777777" w:rsidR="007E69B5" w:rsidRDefault="007E69B5">
                  <w:pPr>
                    <w:pStyle w:val="EmptyCellLayoutStyle"/>
                    <w:spacing w:after="0" w:line="240" w:lineRule="auto"/>
                  </w:pPr>
                </w:p>
              </w:tc>
              <w:tc>
                <w:tcPr>
                  <w:tcW w:w="539" w:type="dxa"/>
                  <w:tcBorders>
                    <w:right w:val="single" w:sz="15" w:space="0" w:color="000000"/>
                  </w:tcBorders>
                </w:tcPr>
                <w:p w14:paraId="34AD8C74" w14:textId="77777777" w:rsidR="007E69B5" w:rsidRDefault="007E69B5">
                  <w:pPr>
                    <w:pStyle w:val="EmptyCellLayoutStyle"/>
                    <w:spacing w:after="0" w:line="240" w:lineRule="auto"/>
                  </w:pPr>
                </w:p>
              </w:tc>
            </w:tr>
            <w:tr w:rsidR="007E69B5" w14:paraId="56162CC9" w14:textId="77777777">
              <w:trPr>
                <w:trHeight w:val="69"/>
              </w:trPr>
              <w:tc>
                <w:tcPr>
                  <w:tcW w:w="900" w:type="dxa"/>
                  <w:tcBorders>
                    <w:left w:val="single" w:sz="15" w:space="0" w:color="000000"/>
                  </w:tcBorders>
                </w:tcPr>
                <w:p w14:paraId="5E7878EE" w14:textId="77777777" w:rsidR="007E69B5" w:rsidRDefault="007E69B5">
                  <w:pPr>
                    <w:pStyle w:val="EmptyCellLayoutStyle"/>
                    <w:spacing w:after="0" w:line="240" w:lineRule="auto"/>
                  </w:pPr>
                </w:p>
              </w:tc>
              <w:tc>
                <w:tcPr>
                  <w:tcW w:w="359" w:type="dxa"/>
                </w:tcPr>
                <w:p w14:paraId="4EC41FBF" w14:textId="77777777" w:rsidR="007E69B5" w:rsidRDefault="007E69B5">
                  <w:pPr>
                    <w:pStyle w:val="EmptyCellLayoutStyle"/>
                    <w:spacing w:after="0" w:line="240" w:lineRule="auto"/>
                  </w:pPr>
                </w:p>
              </w:tc>
              <w:tc>
                <w:tcPr>
                  <w:tcW w:w="180" w:type="dxa"/>
                </w:tcPr>
                <w:p w14:paraId="5502CD29" w14:textId="77777777" w:rsidR="007E69B5" w:rsidRDefault="007E69B5">
                  <w:pPr>
                    <w:pStyle w:val="EmptyCellLayoutStyle"/>
                    <w:spacing w:after="0" w:line="240" w:lineRule="auto"/>
                  </w:pPr>
                </w:p>
              </w:tc>
              <w:tc>
                <w:tcPr>
                  <w:tcW w:w="3240" w:type="dxa"/>
                </w:tcPr>
                <w:p w14:paraId="67857183" w14:textId="77777777" w:rsidR="007E69B5" w:rsidRDefault="007E69B5">
                  <w:pPr>
                    <w:pStyle w:val="EmptyCellLayoutStyle"/>
                    <w:spacing w:after="0" w:line="240" w:lineRule="auto"/>
                  </w:pPr>
                </w:p>
              </w:tc>
              <w:tc>
                <w:tcPr>
                  <w:tcW w:w="2160" w:type="dxa"/>
                </w:tcPr>
                <w:p w14:paraId="0560A3B5" w14:textId="77777777" w:rsidR="007E69B5" w:rsidRDefault="007E69B5">
                  <w:pPr>
                    <w:pStyle w:val="EmptyCellLayoutStyle"/>
                    <w:spacing w:after="0" w:line="240" w:lineRule="auto"/>
                  </w:pPr>
                </w:p>
              </w:tc>
              <w:tc>
                <w:tcPr>
                  <w:tcW w:w="359" w:type="dxa"/>
                </w:tcPr>
                <w:p w14:paraId="6775068E" w14:textId="77777777" w:rsidR="007E69B5" w:rsidRDefault="007E69B5">
                  <w:pPr>
                    <w:pStyle w:val="EmptyCellLayoutStyle"/>
                    <w:spacing w:after="0" w:line="240" w:lineRule="auto"/>
                  </w:pPr>
                </w:p>
              </w:tc>
              <w:tc>
                <w:tcPr>
                  <w:tcW w:w="180" w:type="dxa"/>
                </w:tcPr>
                <w:p w14:paraId="0F897172" w14:textId="77777777" w:rsidR="007E69B5" w:rsidRDefault="007E69B5">
                  <w:pPr>
                    <w:pStyle w:val="EmptyCellLayoutStyle"/>
                    <w:spacing w:after="0" w:line="240" w:lineRule="auto"/>
                  </w:pPr>
                </w:p>
              </w:tc>
              <w:tc>
                <w:tcPr>
                  <w:tcW w:w="3240" w:type="dxa"/>
                </w:tcPr>
                <w:p w14:paraId="26D1DF8F" w14:textId="77777777" w:rsidR="007E69B5" w:rsidRDefault="007E69B5">
                  <w:pPr>
                    <w:pStyle w:val="EmptyCellLayoutStyle"/>
                    <w:spacing w:after="0" w:line="240" w:lineRule="auto"/>
                  </w:pPr>
                </w:p>
              </w:tc>
              <w:tc>
                <w:tcPr>
                  <w:tcW w:w="539" w:type="dxa"/>
                  <w:tcBorders>
                    <w:right w:val="single" w:sz="15" w:space="0" w:color="000000"/>
                  </w:tcBorders>
                </w:tcPr>
                <w:p w14:paraId="5C7A2CD1" w14:textId="77777777" w:rsidR="007E69B5" w:rsidRDefault="007E69B5">
                  <w:pPr>
                    <w:pStyle w:val="EmptyCellLayoutStyle"/>
                    <w:spacing w:after="0" w:line="240" w:lineRule="auto"/>
                  </w:pPr>
                </w:p>
              </w:tc>
            </w:tr>
            <w:tr w:rsidR="007E69B5" w14:paraId="285259B1" w14:textId="77777777">
              <w:trPr>
                <w:trHeight w:val="270"/>
              </w:trPr>
              <w:tc>
                <w:tcPr>
                  <w:tcW w:w="900" w:type="dxa"/>
                  <w:tcBorders>
                    <w:left w:val="single" w:sz="15" w:space="0" w:color="000000"/>
                  </w:tcBorders>
                </w:tcPr>
                <w:p w14:paraId="2BC0F336"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27322004" w14:textId="77777777">
                    <w:trPr>
                      <w:trHeight w:val="212"/>
                    </w:trPr>
                    <w:tc>
                      <w:tcPr>
                        <w:tcW w:w="360" w:type="dxa"/>
                        <w:tcBorders>
                          <w:top w:val="nil"/>
                          <w:left w:val="nil"/>
                          <w:bottom w:val="nil"/>
                          <w:right w:val="nil"/>
                        </w:tcBorders>
                        <w:tcMar>
                          <w:top w:w="39" w:type="dxa"/>
                          <w:left w:w="39" w:type="dxa"/>
                          <w:bottom w:w="39" w:type="dxa"/>
                          <w:right w:w="39" w:type="dxa"/>
                        </w:tcMar>
                      </w:tcPr>
                      <w:p w14:paraId="243F3071" w14:textId="77777777" w:rsidR="007E69B5" w:rsidRDefault="001C18B9">
                        <w:pPr>
                          <w:spacing w:after="0" w:line="240" w:lineRule="auto"/>
                        </w:pPr>
                        <w:r>
                          <w:rPr>
                            <w:rFonts w:ascii="Arial" w:eastAsia="Arial" w:hAnsi="Arial"/>
                            <w:color w:val="000000"/>
                          </w:rPr>
                          <w:t>Y</w:t>
                        </w:r>
                      </w:p>
                    </w:tc>
                  </w:tr>
                </w:tbl>
                <w:p w14:paraId="4902FF70" w14:textId="77777777" w:rsidR="007E69B5" w:rsidRDefault="007E69B5">
                  <w:pPr>
                    <w:spacing w:after="0" w:line="240" w:lineRule="auto"/>
                  </w:pPr>
                </w:p>
              </w:tc>
              <w:tc>
                <w:tcPr>
                  <w:tcW w:w="180" w:type="dxa"/>
                </w:tcPr>
                <w:p w14:paraId="130E3831"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2B212E55" w14:textId="77777777">
                    <w:trPr>
                      <w:trHeight w:val="192"/>
                    </w:trPr>
                    <w:tc>
                      <w:tcPr>
                        <w:tcW w:w="3240" w:type="dxa"/>
                        <w:tcBorders>
                          <w:top w:val="nil"/>
                          <w:left w:val="nil"/>
                          <w:bottom w:val="nil"/>
                          <w:right w:val="nil"/>
                        </w:tcBorders>
                        <w:tcMar>
                          <w:top w:w="39" w:type="dxa"/>
                          <w:left w:w="39" w:type="dxa"/>
                          <w:bottom w:w="39" w:type="dxa"/>
                          <w:right w:w="39" w:type="dxa"/>
                        </w:tcMar>
                      </w:tcPr>
                      <w:p w14:paraId="238E74BD" w14:textId="77777777" w:rsidR="007E69B5" w:rsidRDefault="001C18B9">
                        <w:pPr>
                          <w:spacing w:after="0" w:line="240" w:lineRule="auto"/>
                        </w:pPr>
                        <w:r>
                          <w:rPr>
                            <w:rFonts w:ascii="Arial" w:eastAsia="Arial" w:hAnsi="Arial"/>
                            <w:color w:val="000000"/>
                            <w:sz w:val="16"/>
                          </w:rPr>
                          <w:t>Provide formal written counseling.</w:t>
                        </w:r>
                      </w:p>
                    </w:tc>
                  </w:tr>
                </w:tbl>
                <w:p w14:paraId="32FB4B25" w14:textId="77777777" w:rsidR="007E69B5" w:rsidRDefault="007E69B5">
                  <w:pPr>
                    <w:spacing w:after="0" w:line="240" w:lineRule="auto"/>
                  </w:pPr>
                </w:p>
              </w:tc>
              <w:tc>
                <w:tcPr>
                  <w:tcW w:w="2160" w:type="dxa"/>
                </w:tcPr>
                <w:p w14:paraId="6D7EA33B"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3F6AE6F0" w14:textId="77777777">
                    <w:trPr>
                      <w:trHeight w:val="212"/>
                    </w:trPr>
                    <w:tc>
                      <w:tcPr>
                        <w:tcW w:w="360" w:type="dxa"/>
                        <w:tcBorders>
                          <w:top w:val="nil"/>
                          <w:left w:val="nil"/>
                          <w:bottom w:val="nil"/>
                          <w:right w:val="nil"/>
                        </w:tcBorders>
                        <w:tcMar>
                          <w:top w:w="39" w:type="dxa"/>
                          <w:left w:w="39" w:type="dxa"/>
                          <w:bottom w:w="39" w:type="dxa"/>
                          <w:right w:w="39" w:type="dxa"/>
                        </w:tcMar>
                      </w:tcPr>
                      <w:p w14:paraId="2E48F1A4" w14:textId="77777777" w:rsidR="007E69B5" w:rsidRDefault="001C18B9">
                        <w:pPr>
                          <w:spacing w:after="0" w:line="240" w:lineRule="auto"/>
                        </w:pPr>
                        <w:r>
                          <w:rPr>
                            <w:rFonts w:ascii="Arial" w:eastAsia="Arial" w:hAnsi="Arial"/>
                            <w:color w:val="000000"/>
                          </w:rPr>
                          <w:t>Y</w:t>
                        </w:r>
                      </w:p>
                    </w:tc>
                  </w:tr>
                </w:tbl>
                <w:p w14:paraId="032A4E2C" w14:textId="77777777" w:rsidR="007E69B5" w:rsidRDefault="007E69B5">
                  <w:pPr>
                    <w:spacing w:after="0" w:line="240" w:lineRule="auto"/>
                  </w:pPr>
                </w:p>
              </w:tc>
              <w:tc>
                <w:tcPr>
                  <w:tcW w:w="180" w:type="dxa"/>
                </w:tcPr>
                <w:p w14:paraId="09059E51"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40F1281C" w14:textId="77777777">
                    <w:trPr>
                      <w:trHeight w:val="192"/>
                    </w:trPr>
                    <w:tc>
                      <w:tcPr>
                        <w:tcW w:w="3240" w:type="dxa"/>
                        <w:tcBorders>
                          <w:top w:val="nil"/>
                          <w:left w:val="nil"/>
                          <w:bottom w:val="nil"/>
                          <w:right w:val="nil"/>
                        </w:tcBorders>
                        <w:tcMar>
                          <w:top w:w="39" w:type="dxa"/>
                          <w:left w:w="39" w:type="dxa"/>
                          <w:bottom w:w="39" w:type="dxa"/>
                          <w:right w:w="39" w:type="dxa"/>
                        </w:tcMar>
                      </w:tcPr>
                      <w:p w14:paraId="379742F9" w14:textId="77777777" w:rsidR="007E69B5" w:rsidRDefault="001C18B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E9C86AC" w14:textId="77777777" w:rsidR="007E69B5" w:rsidRDefault="007E69B5">
                  <w:pPr>
                    <w:spacing w:after="0" w:line="240" w:lineRule="auto"/>
                  </w:pPr>
                </w:p>
              </w:tc>
              <w:tc>
                <w:tcPr>
                  <w:tcW w:w="539" w:type="dxa"/>
                  <w:tcBorders>
                    <w:right w:val="single" w:sz="15" w:space="0" w:color="000000"/>
                  </w:tcBorders>
                </w:tcPr>
                <w:p w14:paraId="55E75FC8" w14:textId="77777777" w:rsidR="007E69B5" w:rsidRDefault="007E69B5">
                  <w:pPr>
                    <w:pStyle w:val="EmptyCellLayoutStyle"/>
                    <w:spacing w:after="0" w:line="240" w:lineRule="auto"/>
                  </w:pPr>
                </w:p>
              </w:tc>
            </w:tr>
            <w:tr w:rsidR="007E69B5" w14:paraId="7EE3E58F" w14:textId="77777777">
              <w:trPr>
                <w:trHeight w:val="20"/>
              </w:trPr>
              <w:tc>
                <w:tcPr>
                  <w:tcW w:w="900" w:type="dxa"/>
                  <w:tcBorders>
                    <w:left w:val="single" w:sz="15" w:space="0" w:color="000000"/>
                  </w:tcBorders>
                </w:tcPr>
                <w:p w14:paraId="7A47B390" w14:textId="77777777" w:rsidR="007E69B5" w:rsidRDefault="007E69B5">
                  <w:pPr>
                    <w:pStyle w:val="EmptyCellLayoutStyle"/>
                    <w:spacing w:after="0" w:line="240" w:lineRule="auto"/>
                  </w:pPr>
                </w:p>
              </w:tc>
              <w:tc>
                <w:tcPr>
                  <w:tcW w:w="359" w:type="dxa"/>
                  <w:vMerge/>
                </w:tcPr>
                <w:p w14:paraId="2BC09A78" w14:textId="77777777" w:rsidR="007E69B5" w:rsidRDefault="007E69B5">
                  <w:pPr>
                    <w:pStyle w:val="EmptyCellLayoutStyle"/>
                    <w:spacing w:after="0" w:line="240" w:lineRule="auto"/>
                  </w:pPr>
                </w:p>
              </w:tc>
              <w:tc>
                <w:tcPr>
                  <w:tcW w:w="180" w:type="dxa"/>
                </w:tcPr>
                <w:p w14:paraId="16F2AA83" w14:textId="77777777" w:rsidR="007E69B5" w:rsidRDefault="007E69B5">
                  <w:pPr>
                    <w:pStyle w:val="EmptyCellLayoutStyle"/>
                    <w:spacing w:after="0" w:line="240" w:lineRule="auto"/>
                  </w:pPr>
                </w:p>
              </w:tc>
              <w:tc>
                <w:tcPr>
                  <w:tcW w:w="3240" w:type="dxa"/>
                </w:tcPr>
                <w:p w14:paraId="768430EA" w14:textId="77777777" w:rsidR="007E69B5" w:rsidRDefault="007E69B5">
                  <w:pPr>
                    <w:pStyle w:val="EmptyCellLayoutStyle"/>
                    <w:spacing w:after="0" w:line="240" w:lineRule="auto"/>
                  </w:pPr>
                </w:p>
              </w:tc>
              <w:tc>
                <w:tcPr>
                  <w:tcW w:w="2160" w:type="dxa"/>
                </w:tcPr>
                <w:p w14:paraId="48556C3B" w14:textId="77777777" w:rsidR="007E69B5" w:rsidRDefault="007E69B5">
                  <w:pPr>
                    <w:pStyle w:val="EmptyCellLayoutStyle"/>
                    <w:spacing w:after="0" w:line="240" w:lineRule="auto"/>
                  </w:pPr>
                </w:p>
              </w:tc>
              <w:tc>
                <w:tcPr>
                  <w:tcW w:w="359" w:type="dxa"/>
                  <w:vMerge/>
                </w:tcPr>
                <w:p w14:paraId="1025EA94" w14:textId="77777777" w:rsidR="007E69B5" w:rsidRDefault="007E69B5">
                  <w:pPr>
                    <w:pStyle w:val="EmptyCellLayoutStyle"/>
                    <w:spacing w:after="0" w:line="240" w:lineRule="auto"/>
                  </w:pPr>
                </w:p>
              </w:tc>
              <w:tc>
                <w:tcPr>
                  <w:tcW w:w="180" w:type="dxa"/>
                </w:tcPr>
                <w:p w14:paraId="19A4ECC3" w14:textId="77777777" w:rsidR="007E69B5" w:rsidRDefault="007E69B5">
                  <w:pPr>
                    <w:pStyle w:val="EmptyCellLayoutStyle"/>
                    <w:spacing w:after="0" w:line="240" w:lineRule="auto"/>
                  </w:pPr>
                </w:p>
              </w:tc>
              <w:tc>
                <w:tcPr>
                  <w:tcW w:w="3240" w:type="dxa"/>
                </w:tcPr>
                <w:p w14:paraId="671BA2C5" w14:textId="77777777" w:rsidR="007E69B5" w:rsidRDefault="007E69B5">
                  <w:pPr>
                    <w:pStyle w:val="EmptyCellLayoutStyle"/>
                    <w:spacing w:after="0" w:line="240" w:lineRule="auto"/>
                  </w:pPr>
                </w:p>
              </w:tc>
              <w:tc>
                <w:tcPr>
                  <w:tcW w:w="539" w:type="dxa"/>
                  <w:tcBorders>
                    <w:right w:val="single" w:sz="15" w:space="0" w:color="000000"/>
                  </w:tcBorders>
                </w:tcPr>
                <w:p w14:paraId="2A4046AB" w14:textId="77777777" w:rsidR="007E69B5" w:rsidRDefault="007E69B5">
                  <w:pPr>
                    <w:pStyle w:val="EmptyCellLayoutStyle"/>
                    <w:spacing w:after="0" w:line="240" w:lineRule="auto"/>
                  </w:pPr>
                </w:p>
              </w:tc>
            </w:tr>
            <w:tr w:rsidR="007E69B5" w14:paraId="78376FEA" w14:textId="77777777">
              <w:trPr>
                <w:trHeight w:val="13"/>
              </w:trPr>
              <w:tc>
                <w:tcPr>
                  <w:tcW w:w="900" w:type="dxa"/>
                  <w:tcBorders>
                    <w:left w:val="single" w:sz="15" w:space="0" w:color="000000"/>
                  </w:tcBorders>
                </w:tcPr>
                <w:p w14:paraId="07EA9E2E" w14:textId="77777777" w:rsidR="007E69B5" w:rsidRDefault="007E69B5">
                  <w:pPr>
                    <w:pStyle w:val="EmptyCellLayoutStyle"/>
                    <w:spacing w:after="0" w:line="240" w:lineRule="auto"/>
                  </w:pPr>
                </w:p>
              </w:tc>
              <w:tc>
                <w:tcPr>
                  <w:tcW w:w="359" w:type="dxa"/>
                </w:tcPr>
                <w:p w14:paraId="4EC30EAC" w14:textId="77777777" w:rsidR="007E69B5" w:rsidRDefault="007E69B5">
                  <w:pPr>
                    <w:pStyle w:val="EmptyCellLayoutStyle"/>
                    <w:spacing w:after="0" w:line="240" w:lineRule="auto"/>
                  </w:pPr>
                </w:p>
              </w:tc>
              <w:tc>
                <w:tcPr>
                  <w:tcW w:w="180" w:type="dxa"/>
                </w:tcPr>
                <w:p w14:paraId="2C16ACA9" w14:textId="77777777" w:rsidR="007E69B5" w:rsidRDefault="007E69B5">
                  <w:pPr>
                    <w:pStyle w:val="EmptyCellLayoutStyle"/>
                    <w:spacing w:after="0" w:line="240" w:lineRule="auto"/>
                  </w:pPr>
                </w:p>
              </w:tc>
              <w:tc>
                <w:tcPr>
                  <w:tcW w:w="3240" w:type="dxa"/>
                </w:tcPr>
                <w:p w14:paraId="7CEA9081" w14:textId="77777777" w:rsidR="007E69B5" w:rsidRDefault="007E69B5">
                  <w:pPr>
                    <w:pStyle w:val="EmptyCellLayoutStyle"/>
                    <w:spacing w:after="0" w:line="240" w:lineRule="auto"/>
                  </w:pPr>
                </w:p>
              </w:tc>
              <w:tc>
                <w:tcPr>
                  <w:tcW w:w="2160" w:type="dxa"/>
                </w:tcPr>
                <w:p w14:paraId="4DB69F25" w14:textId="77777777" w:rsidR="007E69B5" w:rsidRDefault="007E69B5">
                  <w:pPr>
                    <w:pStyle w:val="EmptyCellLayoutStyle"/>
                    <w:spacing w:after="0" w:line="240" w:lineRule="auto"/>
                  </w:pPr>
                </w:p>
              </w:tc>
              <w:tc>
                <w:tcPr>
                  <w:tcW w:w="359" w:type="dxa"/>
                </w:tcPr>
                <w:p w14:paraId="72043910" w14:textId="77777777" w:rsidR="007E69B5" w:rsidRDefault="007E69B5">
                  <w:pPr>
                    <w:pStyle w:val="EmptyCellLayoutStyle"/>
                    <w:spacing w:after="0" w:line="240" w:lineRule="auto"/>
                  </w:pPr>
                </w:p>
              </w:tc>
              <w:tc>
                <w:tcPr>
                  <w:tcW w:w="180" w:type="dxa"/>
                </w:tcPr>
                <w:p w14:paraId="270E06DC" w14:textId="77777777" w:rsidR="007E69B5" w:rsidRDefault="007E69B5">
                  <w:pPr>
                    <w:pStyle w:val="EmptyCellLayoutStyle"/>
                    <w:spacing w:after="0" w:line="240" w:lineRule="auto"/>
                  </w:pPr>
                </w:p>
              </w:tc>
              <w:tc>
                <w:tcPr>
                  <w:tcW w:w="3240" w:type="dxa"/>
                </w:tcPr>
                <w:p w14:paraId="6029FD10" w14:textId="77777777" w:rsidR="007E69B5" w:rsidRDefault="007E69B5">
                  <w:pPr>
                    <w:pStyle w:val="EmptyCellLayoutStyle"/>
                    <w:spacing w:after="0" w:line="240" w:lineRule="auto"/>
                  </w:pPr>
                </w:p>
              </w:tc>
              <w:tc>
                <w:tcPr>
                  <w:tcW w:w="539" w:type="dxa"/>
                  <w:tcBorders>
                    <w:right w:val="single" w:sz="15" w:space="0" w:color="000000"/>
                  </w:tcBorders>
                </w:tcPr>
                <w:p w14:paraId="45DE322B" w14:textId="77777777" w:rsidR="007E69B5" w:rsidRDefault="007E69B5">
                  <w:pPr>
                    <w:pStyle w:val="EmptyCellLayoutStyle"/>
                    <w:spacing w:after="0" w:line="240" w:lineRule="auto"/>
                  </w:pPr>
                </w:p>
              </w:tc>
            </w:tr>
            <w:tr w:rsidR="007E69B5" w14:paraId="0D595BCF" w14:textId="77777777">
              <w:trPr>
                <w:trHeight w:val="55"/>
              </w:trPr>
              <w:tc>
                <w:tcPr>
                  <w:tcW w:w="900" w:type="dxa"/>
                  <w:tcBorders>
                    <w:left w:val="single" w:sz="15" w:space="0" w:color="000000"/>
                  </w:tcBorders>
                </w:tcPr>
                <w:p w14:paraId="01CD4B1D" w14:textId="77777777" w:rsidR="007E69B5" w:rsidRDefault="007E69B5">
                  <w:pPr>
                    <w:pStyle w:val="EmptyCellLayoutStyle"/>
                    <w:spacing w:after="0" w:line="240" w:lineRule="auto"/>
                  </w:pPr>
                </w:p>
              </w:tc>
              <w:tc>
                <w:tcPr>
                  <w:tcW w:w="359" w:type="dxa"/>
                </w:tcPr>
                <w:p w14:paraId="3BC7489D" w14:textId="77777777" w:rsidR="007E69B5" w:rsidRDefault="007E69B5">
                  <w:pPr>
                    <w:pStyle w:val="EmptyCellLayoutStyle"/>
                    <w:spacing w:after="0" w:line="240" w:lineRule="auto"/>
                  </w:pPr>
                </w:p>
              </w:tc>
              <w:tc>
                <w:tcPr>
                  <w:tcW w:w="180" w:type="dxa"/>
                </w:tcPr>
                <w:p w14:paraId="673987E6" w14:textId="77777777" w:rsidR="007E69B5" w:rsidRDefault="007E69B5">
                  <w:pPr>
                    <w:pStyle w:val="EmptyCellLayoutStyle"/>
                    <w:spacing w:after="0" w:line="240" w:lineRule="auto"/>
                  </w:pPr>
                </w:p>
              </w:tc>
              <w:tc>
                <w:tcPr>
                  <w:tcW w:w="3240" w:type="dxa"/>
                </w:tcPr>
                <w:p w14:paraId="251F83BC" w14:textId="77777777" w:rsidR="007E69B5" w:rsidRDefault="007E69B5">
                  <w:pPr>
                    <w:pStyle w:val="EmptyCellLayoutStyle"/>
                    <w:spacing w:after="0" w:line="240" w:lineRule="auto"/>
                  </w:pPr>
                </w:p>
              </w:tc>
              <w:tc>
                <w:tcPr>
                  <w:tcW w:w="2160" w:type="dxa"/>
                </w:tcPr>
                <w:p w14:paraId="450D7C78"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36B86C07" w14:textId="77777777">
                    <w:trPr>
                      <w:trHeight w:val="212"/>
                    </w:trPr>
                    <w:tc>
                      <w:tcPr>
                        <w:tcW w:w="360" w:type="dxa"/>
                        <w:tcBorders>
                          <w:top w:val="nil"/>
                          <w:left w:val="nil"/>
                          <w:bottom w:val="nil"/>
                          <w:right w:val="nil"/>
                        </w:tcBorders>
                        <w:tcMar>
                          <w:top w:w="39" w:type="dxa"/>
                          <w:left w:w="39" w:type="dxa"/>
                          <w:bottom w:w="39" w:type="dxa"/>
                          <w:right w:w="39" w:type="dxa"/>
                        </w:tcMar>
                      </w:tcPr>
                      <w:p w14:paraId="316CD1C6" w14:textId="77777777" w:rsidR="007E69B5" w:rsidRDefault="001C18B9">
                        <w:pPr>
                          <w:spacing w:after="0" w:line="240" w:lineRule="auto"/>
                        </w:pPr>
                        <w:r>
                          <w:rPr>
                            <w:rFonts w:ascii="Arial" w:eastAsia="Arial" w:hAnsi="Arial"/>
                            <w:color w:val="000000"/>
                          </w:rPr>
                          <w:t>Y</w:t>
                        </w:r>
                      </w:p>
                    </w:tc>
                  </w:tr>
                </w:tbl>
                <w:p w14:paraId="5C150CE0" w14:textId="77777777" w:rsidR="007E69B5" w:rsidRDefault="007E69B5">
                  <w:pPr>
                    <w:spacing w:after="0" w:line="240" w:lineRule="auto"/>
                  </w:pPr>
                </w:p>
              </w:tc>
              <w:tc>
                <w:tcPr>
                  <w:tcW w:w="180" w:type="dxa"/>
                </w:tcPr>
                <w:p w14:paraId="2E9BE064" w14:textId="77777777" w:rsidR="007E69B5" w:rsidRDefault="007E69B5">
                  <w:pPr>
                    <w:pStyle w:val="EmptyCellLayoutStyle"/>
                    <w:spacing w:after="0" w:line="240" w:lineRule="auto"/>
                  </w:pPr>
                </w:p>
              </w:tc>
              <w:tc>
                <w:tcPr>
                  <w:tcW w:w="3240" w:type="dxa"/>
                </w:tcPr>
                <w:p w14:paraId="2CFC2F33" w14:textId="77777777" w:rsidR="007E69B5" w:rsidRDefault="007E69B5">
                  <w:pPr>
                    <w:pStyle w:val="EmptyCellLayoutStyle"/>
                    <w:spacing w:after="0" w:line="240" w:lineRule="auto"/>
                  </w:pPr>
                </w:p>
              </w:tc>
              <w:tc>
                <w:tcPr>
                  <w:tcW w:w="539" w:type="dxa"/>
                  <w:tcBorders>
                    <w:right w:val="single" w:sz="15" w:space="0" w:color="000000"/>
                  </w:tcBorders>
                </w:tcPr>
                <w:p w14:paraId="61AB8D52" w14:textId="77777777" w:rsidR="007E69B5" w:rsidRDefault="007E69B5">
                  <w:pPr>
                    <w:pStyle w:val="EmptyCellLayoutStyle"/>
                    <w:spacing w:after="0" w:line="240" w:lineRule="auto"/>
                  </w:pPr>
                </w:p>
              </w:tc>
            </w:tr>
            <w:tr w:rsidR="007E69B5" w14:paraId="071269D5" w14:textId="77777777">
              <w:trPr>
                <w:trHeight w:val="235"/>
              </w:trPr>
              <w:tc>
                <w:tcPr>
                  <w:tcW w:w="900" w:type="dxa"/>
                  <w:tcBorders>
                    <w:left w:val="single" w:sz="15" w:space="0" w:color="000000"/>
                  </w:tcBorders>
                </w:tcPr>
                <w:p w14:paraId="3823BF95"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29B56084" w14:textId="77777777">
                    <w:trPr>
                      <w:trHeight w:val="212"/>
                    </w:trPr>
                    <w:tc>
                      <w:tcPr>
                        <w:tcW w:w="360" w:type="dxa"/>
                        <w:tcBorders>
                          <w:top w:val="nil"/>
                          <w:left w:val="nil"/>
                          <w:bottom w:val="nil"/>
                          <w:right w:val="nil"/>
                        </w:tcBorders>
                        <w:tcMar>
                          <w:top w:w="39" w:type="dxa"/>
                          <w:left w:w="39" w:type="dxa"/>
                          <w:bottom w:w="39" w:type="dxa"/>
                          <w:right w:w="39" w:type="dxa"/>
                        </w:tcMar>
                      </w:tcPr>
                      <w:p w14:paraId="4E79977C" w14:textId="77777777" w:rsidR="007E69B5" w:rsidRDefault="001C18B9">
                        <w:pPr>
                          <w:spacing w:after="0" w:line="240" w:lineRule="auto"/>
                        </w:pPr>
                        <w:r>
                          <w:rPr>
                            <w:rFonts w:ascii="Arial" w:eastAsia="Arial" w:hAnsi="Arial"/>
                            <w:color w:val="000000"/>
                          </w:rPr>
                          <w:t>Y</w:t>
                        </w:r>
                      </w:p>
                    </w:tc>
                  </w:tr>
                </w:tbl>
                <w:p w14:paraId="2E447415" w14:textId="77777777" w:rsidR="007E69B5" w:rsidRDefault="007E69B5">
                  <w:pPr>
                    <w:spacing w:after="0" w:line="240" w:lineRule="auto"/>
                  </w:pPr>
                </w:p>
              </w:tc>
              <w:tc>
                <w:tcPr>
                  <w:tcW w:w="180" w:type="dxa"/>
                </w:tcPr>
                <w:p w14:paraId="13261216" w14:textId="77777777" w:rsidR="007E69B5" w:rsidRDefault="007E69B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E69B5" w14:paraId="65AE0775" w14:textId="77777777">
                    <w:trPr>
                      <w:trHeight w:val="192"/>
                    </w:trPr>
                    <w:tc>
                      <w:tcPr>
                        <w:tcW w:w="3240" w:type="dxa"/>
                        <w:tcBorders>
                          <w:top w:val="nil"/>
                          <w:left w:val="nil"/>
                          <w:bottom w:val="nil"/>
                          <w:right w:val="nil"/>
                        </w:tcBorders>
                        <w:tcMar>
                          <w:top w:w="39" w:type="dxa"/>
                          <w:left w:w="39" w:type="dxa"/>
                          <w:bottom w:w="39" w:type="dxa"/>
                          <w:right w:w="39" w:type="dxa"/>
                        </w:tcMar>
                      </w:tcPr>
                      <w:p w14:paraId="3690A245" w14:textId="77777777" w:rsidR="007E69B5" w:rsidRDefault="001C18B9">
                        <w:pPr>
                          <w:spacing w:after="0" w:line="240" w:lineRule="auto"/>
                        </w:pPr>
                        <w:r>
                          <w:rPr>
                            <w:rFonts w:ascii="Arial" w:eastAsia="Arial" w:hAnsi="Arial"/>
                            <w:color w:val="000000"/>
                            <w:sz w:val="16"/>
                          </w:rPr>
                          <w:t>Approve leave requests.</w:t>
                        </w:r>
                      </w:p>
                    </w:tc>
                  </w:tr>
                </w:tbl>
                <w:p w14:paraId="6060FDE7" w14:textId="77777777" w:rsidR="007E69B5" w:rsidRDefault="007E69B5">
                  <w:pPr>
                    <w:spacing w:after="0" w:line="240" w:lineRule="auto"/>
                  </w:pPr>
                </w:p>
              </w:tc>
              <w:tc>
                <w:tcPr>
                  <w:tcW w:w="2160" w:type="dxa"/>
                </w:tcPr>
                <w:p w14:paraId="03F95E10" w14:textId="77777777" w:rsidR="007E69B5" w:rsidRDefault="007E69B5">
                  <w:pPr>
                    <w:pStyle w:val="EmptyCellLayoutStyle"/>
                    <w:spacing w:after="0" w:line="240" w:lineRule="auto"/>
                  </w:pPr>
                </w:p>
              </w:tc>
              <w:tc>
                <w:tcPr>
                  <w:tcW w:w="359" w:type="dxa"/>
                  <w:vMerge/>
                </w:tcPr>
                <w:p w14:paraId="109A48CF" w14:textId="77777777" w:rsidR="007E69B5" w:rsidRDefault="007E69B5">
                  <w:pPr>
                    <w:pStyle w:val="EmptyCellLayoutStyle"/>
                    <w:spacing w:after="0" w:line="240" w:lineRule="auto"/>
                  </w:pPr>
                </w:p>
              </w:tc>
              <w:tc>
                <w:tcPr>
                  <w:tcW w:w="180" w:type="dxa"/>
                </w:tcPr>
                <w:p w14:paraId="09E7DB22" w14:textId="77777777" w:rsidR="007E69B5" w:rsidRDefault="007E69B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E69B5" w14:paraId="6F7C11CB" w14:textId="77777777">
                    <w:trPr>
                      <w:trHeight w:val="192"/>
                    </w:trPr>
                    <w:tc>
                      <w:tcPr>
                        <w:tcW w:w="3240" w:type="dxa"/>
                        <w:tcBorders>
                          <w:top w:val="nil"/>
                          <w:left w:val="nil"/>
                          <w:bottom w:val="nil"/>
                          <w:right w:val="nil"/>
                        </w:tcBorders>
                        <w:tcMar>
                          <w:top w:w="39" w:type="dxa"/>
                          <w:left w:w="39" w:type="dxa"/>
                          <w:bottom w:w="39" w:type="dxa"/>
                          <w:right w:w="39" w:type="dxa"/>
                        </w:tcMar>
                      </w:tcPr>
                      <w:p w14:paraId="1ECE6818" w14:textId="77777777" w:rsidR="007E69B5" w:rsidRDefault="001C18B9">
                        <w:pPr>
                          <w:spacing w:after="0" w:line="240" w:lineRule="auto"/>
                        </w:pPr>
                        <w:r>
                          <w:rPr>
                            <w:rFonts w:ascii="Arial" w:eastAsia="Arial" w:hAnsi="Arial"/>
                            <w:color w:val="000000"/>
                            <w:sz w:val="16"/>
                          </w:rPr>
                          <w:t>Review work.</w:t>
                        </w:r>
                      </w:p>
                    </w:tc>
                  </w:tr>
                </w:tbl>
                <w:p w14:paraId="05C397FA" w14:textId="77777777" w:rsidR="007E69B5" w:rsidRDefault="007E69B5">
                  <w:pPr>
                    <w:spacing w:after="0" w:line="240" w:lineRule="auto"/>
                  </w:pPr>
                </w:p>
              </w:tc>
              <w:tc>
                <w:tcPr>
                  <w:tcW w:w="539" w:type="dxa"/>
                  <w:tcBorders>
                    <w:right w:val="single" w:sz="15" w:space="0" w:color="000000"/>
                  </w:tcBorders>
                </w:tcPr>
                <w:p w14:paraId="3BAA15C8" w14:textId="77777777" w:rsidR="007E69B5" w:rsidRDefault="007E69B5">
                  <w:pPr>
                    <w:pStyle w:val="EmptyCellLayoutStyle"/>
                    <w:spacing w:after="0" w:line="240" w:lineRule="auto"/>
                  </w:pPr>
                </w:p>
              </w:tc>
            </w:tr>
            <w:tr w:rsidR="007E69B5" w14:paraId="625E5D22" w14:textId="77777777">
              <w:trPr>
                <w:trHeight w:val="34"/>
              </w:trPr>
              <w:tc>
                <w:tcPr>
                  <w:tcW w:w="900" w:type="dxa"/>
                  <w:tcBorders>
                    <w:left w:val="single" w:sz="15" w:space="0" w:color="000000"/>
                  </w:tcBorders>
                </w:tcPr>
                <w:p w14:paraId="6872D17D" w14:textId="77777777" w:rsidR="007E69B5" w:rsidRDefault="007E69B5">
                  <w:pPr>
                    <w:pStyle w:val="EmptyCellLayoutStyle"/>
                    <w:spacing w:after="0" w:line="240" w:lineRule="auto"/>
                  </w:pPr>
                </w:p>
              </w:tc>
              <w:tc>
                <w:tcPr>
                  <w:tcW w:w="359" w:type="dxa"/>
                  <w:vMerge/>
                </w:tcPr>
                <w:p w14:paraId="17DBA2B2" w14:textId="77777777" w:rsidR="007E69B5" w:rsidRDefault="007E69B5">
                  <w:pPr>
                    <w:pStyle w:val="EmptyCellLayoutStyle"/>
                    <w:spacing w:after="0" w:line="240" w:lineRule="auto"/>
                  </w:pPr>
                </w:p>
              </w:tc>
              <w:tc>
                <w:tcPr>
                  <w:tcW w:w="180" w:type="dxa"/>
                </w:tcPr>
                <w:p w14:paraId="5FFD4AEC" w14:textId="77777777" w:rsidR="007E69B5" w:rsidRDefault="007E69B5">
                  <w:pPr>
                    <w:pStyle w:val="EmptyCellLayoutStyle"/>
                    <w:spacing w:after="0" w:line="240" w:lineRule="auto"/>
                  </w:pPr>
                </w:p>
              </w:tc>
              <w:tc>
                <w:tcPr>
                  <w:tcW w:w="3240" w:type="dxa"/>
                  <w:vMerge/>
                </w:tcPr>
                <w:p w14:paraId="13302BC9" w14:textId="77777777" w:rsidR="007E69B5" w:rsidRDefault="007E69B5">
                  <w:pPr>
                    <w:pStyle w:val="EmptyCellLayoutStyle"/>
                    <w:spacing w:after="0" w:line="240" w:lineRule="auto"/>
                  </w:pPr>
                </w:p>
              </w:tc>
              <w:tc>
                <w:tcPr>
                  <w:tcW w:w="2160" w:type="dxa"/>
                </w:tcPr>
                <w:p w14:paraId="3A0C6EA6" w14:textId="77777777" w:rsidR="007E69B5" w:rsidRDefault="007E69B5">
                  <w:pPr>
                    <w:pStyle w:val="EmptyCellLayoutStyle"/>
                    <w:spacing w:after="0" w:line="240" w:lineRule="auto"/>
                  </w:pPr>
                </w:p>
              </w:tc>
              <w:tc>
                <w:tcPr>
                  <w:tcW w:w="359" w:type="dxa"/>
                </w:tcPr>
                <w:p w14:paraId="09FDABBA" w14:textId="77777777" w:rsidR="007E69B5" w:rsidRDefault="007E69B5">
                  <w:pPr>
                    <w:pStyle w:val="EmptyCellLayoutStyle"/>
                    <w:spacing w:after="0" w:line="240" w:lineRule="auto"/>
                  </w:pPr>
                </w:p>
              </w:tc>
              <w:tc>
                <w:tcPr>
                  <w:tcW w:w="180" w:type="dxa"/>
                </w:tcPr>
                <w:p w14:paraId="63B1B4BE" w14:textId="77777777" w:rsidR="007E69B5" w:rsidRDefault="007E69B5">
                  <w:pPr>
                    <w:pStyle w:val="EmptyCellLayoutStyle"/>
                    <w:spacing w:after="0" w:line="240" w:lineRule="auto"/>
                  </w:pPr>
                </w:p>
              </w:tc>
              <w:tc>
                <w:tcPr>
                  <w:tcW w:w="3240" w:type="dxa"/>
                  <w:vMerge/>
                </w:tcPr>
                <w:p w14:paraId="336FC360" w14:textId="77777777" w:rsidR="007E69B5" w:rsidRDefault="007E69B5">
                  <w:pPr>
                    <w:pStyle w:val="EmptyCellLayoutStyle"/>
                    <w:spacing w:after="0" w:line="240" w:lineRule="auto"/>
                  </w:pPr>
                </w:p>
              </w:tc>
              <w:tc>
                <w:tcPr>
                  <w:tcW w:w="539" w:type="dxa"/>
                  <w:tcBorders>
                    <w:right w:val="single" w:sz="15" w:space="0" w:color="000000"/>
                  </w:tcBorders>
                </w:tcPr>
                <w:p w14:paraId="61A7185C" w14:textId="77777777" w:rsidR="007E69B5" w:rsidRDefault="007E69B5">
                  <w:pPr>
                    <w:pStyle w:val="EmptyCellLayoutStyle"/>
                    <w:spacing w:after="0" w:line="240" w:lineRule="auto"/>
                  </w:pPr>
                </w:p>
              </w:tc>
            </w:tr>
            <w:tr w:rsidR="007E69B5" w14:paraId="2EC30379" w14:textId="77777777">
              <w:trPr>
                <w:trHeight w:val="20"/>
              </w:trPr>
              <w:tc>
                <w:tcPr>
                  <w:tcW w:w="900" w:type="dxa"/>
                  <w:tcBorders>
                    <w:left w:val="single" w:sz="15" w:space="0" w:color="000000"/>
                  </w:tcBorders>
                </w:tcPr>
                <w:p w14:paraId="5927C7C7" w14:textId="77777777" w:rsidR="007E69B5" w:rsidRDefault="007E69B5">
                  <w:pPr>
                    <w:pStyle w:val="EmptyCellLayoutStyle"/>
                    <w:spacing w:after="0" w:line="240" w:lineRule="auto"/>
                  </w:pPr>
                </w:p>
              </w:tc>
              <w:tc>
                <w:tcPr>
                  <w:tcW w:w="359" w:type="dxa"/>
                  <w:vMerge/>
                </w:tcPr>
                <w:p w14:paraId="662802BE" w14:textId="77777777" w:rsidR="007E69B5" w:rsidRDefault="007E69B5">
                  <w:pPr>
                    <w:pStyle w:val="EmptyCellLayoutStyle"/>
                    <w:spacing w:after="0" w:line="240" w:lineRule="auto"/>
                  </w:pPr>
                </w:p>
              </w:tc>
              <w:tc>
                <w:tcPr>
                  <w:tcW w:w="180" w:type="dxa"/>
                </w:tcPr>
                <w:p w14:paraId="27FE30FB" w14:textId="77777777" w:rsidR="007E69B5" w:rsidRDefault="007E69B5">
                  <w:pPr>
                    <w:pStyle w:val="EmptyCellLayoutStyle"/>
                    <w:spacing w:after="0" w:line="240" w:lineRule="auto"/>
                  </w:pPr>
                </w:p>
              </w:tc>
              <w:tc>
                <w:tcPr>
                  <w:tcW w:w="3240" w:type="dxa"/>
                </w:tcPr>
                <w:p w14:paraId="5DA9CD9F" w14:textId="77777777" w:rsidR="007E69B5" w:rsidRDefault="007E69B5">
                  <w:pPr>
                    <w:pStyle w:val="EmptyCellLayoutStyle"/>
                    <w:spacing w:after="0" w:line="240" w:lineRule="auto"/>
                  </w:pPr>
                </w:p>
              </w:tc>
              <w:tc>
                <w:tcPr>
                  <w:tcW w:w="2160" w:type="dxa"/>
                </w:tcPr>
                <w:p w14:paraId="56422EB1" w14:textId="77777777" w:rsidR="007E69B5" w:rsidRDefault="007E69B5">
                  <w:pPr>
                    <w:pStyle w:val="EmptyCellLayoutStyle"/>
                    <w:spacing w:after="0" w:line="240" w:lineRule="auto"/>
                  </w:pPr>
                </w:p>
              </w:tc>
              <w:tc>
                <w:tcPr>
                  <w:tcW w:w="359" w:type="dxa"/>
                </w:tcPr>
                <w:p w14:paraId="440625A6" w14:textId="77777777" w:rsidR="007E69B5" w:rsidRDefault="007E69B5">
                  <w:pPr>
                    <w:pStyle w:val="EmptyCellLayoutStyle"/>
                    <w:spacing w:after="0" w:line="240" w:lineRule="auto"/>
                  </w:pPr>
                </w:p>
              </w:tc>
              <w:tc>
                <w:tcPr>
                  <w:tcW w:w="180" w:type="dxa"/>
                </w:tcPr>
                <w:p w14:paraId="3ADF39FB" w14:textId="77777777" w:rsidR="007E69B5" w:rsidRDefault="007E69B5">
                  <w:pPr>
                    <w:pStyle w:val="EmptyCellLayoutStyle"/>
                    <w:spacing w:after="0" w:line="240" w:lineRule="auto"/>
                  </w:pPr>
                </w:p>
              </w:tc>
              <w:tc>
                <w:tcPr>
                  <w:tcW w:w="3240" w:type="dxa"/>
                </w:tcPr>
                <w:p w14:paraId="20C02282" w14:textId="77777777" w:rsidR="007E69B5" w:rsidRDefault="007E69B5">
                  <w:pPr>
                    <w:pStyle w:val="EmptyCellLayoutStyle"/>
                    <w:spacing w:after="0" w:line="240" w:lineRule="auto"/>
                  </w:pPr>
                </w:p>
              </w:tc>
              <w:tc>
                <w:tcPr>
                  <w:tcW w:w="539" w:type="dxa"/>
                  <w:tcBorders>
                    <w:right w:val="single" w:sz="15" w:space="0" w:color="000000"/>
                  </w:tcBorders>
                </w:tcPr>
                <w:p w14:paraId="05F8A448" w14:textId="77777777" w:rsidR="007E69B5" w:rsidRDefault="007E69B5">
                  <w:pPr>
                    <w:pStyle w:val="EmptyCellLayoutStyle"/>
                    <w:spacing w:after="0" w:line="240" w:lineRule="auto"/>
                  </w:pPr>
                </w:p>
              </w:tc>
            </w:tr>
            <w:tr w:rsidR="007E69B5" w14:paraId="04BE5648" w14:textId="77777777">
              <w:trPr>
                <w:trHeight w:val="69"/>
              </w:trPr>
              <w:tc>
                <w:tcPr>
                  <w:tcW w:w="900" w:type="dxa"/>
                  <w:tcBorders>
                    <w:left w:val="single" w:sz="15" w:space="0" w:color="000000"/>
                  </w:tcBorders>
                </w:tcPr>
                <w:p w14:paraId="0A68FDF8" w14:textId="77777777" w:rsidR="007E69B5" w:rsidRDefault="007E69B5">
                  <w:pPr>
                    <w:pStyle w:val="EmptyCellLayoutStyle"/>
                    <w:spacing w:after="0" w:line="240" w:lineRule="auto"/>
                  </w:pPr>
                </w:p>
              </w:tc>
              <w:tc>
                <w:tcPr>
                  <w:tcW w:w="359" w:type="dxa"/>
                </w:tcPr>
                <w:p w14:paraId="78E3D1BB" w14:textId="77777777" w:rsidR="007E69B5" w:rsidRDefault="007E69B5">
                  <w:pPr>
                    <w:pStyle w:val="EmptyCellLayoutStyle"/>
                    <w:spacing w:after="0" w:line="240" w:lineRule="auto"/>
                  </w:pPr>
                </w:p>
              </w:tc>
              <w:tc>
                <w:tcPr>
                  <w:tcW w:w="180" w:type="dxa"/>
                </w:tcPr>
                <w:p w14:paraId="56F1ED71" w14:textId="77777777" w:rsidR="007E69B5" w:rsidRDefault="007E69B5">
                  <w:pPr>
                    <w:pStyle w:val="EmptyCellLayoutStyle"/>
                    <w:spacing w:after="0" w:line="240" w:lineRule="auto"/>
                  </w:pPr>
                </w:p>
              </w:tc>
              <w:tc>
                <w:tcPr>
                  <w:tcW w:w="3240" w:type="dxa"/>
                </w:tcPr>
                <w:p w14:paraId="1A2EE14B" w14:textId="77777777" w:rsidR="007E69B5" w:rsidRDefault="007E69B5">
                  <w:pPr>
                    <w:pStyle w:val="EmptyCellLayoutStyle"/>
                    <w:spacing w:after="0" w:line="240" w:lineRule="auto"/>
                  </w:pPr>
                </w:p>
              </w:tc>
              <w:tc>
                <w:tcPr>
                  <w:tcW w:w="2160" w:type="dxa"/>
                </w:tcPr>
                <w:p w14:paraId="1385BA8A" w14:textId="77777777" w:rsidR="007E69B5" w:rsidRDefault="007E69B5">
                  <w:pPr>
                    <w:pStyle w:val="EmptyCellLayoutStyle"/>
                    <w:spacing w:after="0" w:line="240" w:lineRule="auto"/>
                  </w:pPr>
                </w:p>
              </w:tc>
              <w:tc>
                <w:tcPr>
                  <w:tcW w:w="359" w:type="dxa"/>
                </w:tcPr>
                <w:p w14:paraId="0C51EDC5" w14:textId="77777777" w:rsidR="007E69B5" w:rsidRDefault="007E69B5">
                  <w:pPr>
                    <w:pStyle w:val="EmptyCellLayoutStyle"/>
                    <w:spacing w:after="0" w:line="240" w:lineRule="auto"/>
                  </w:pPr>
                </w:p>
              </w:tc>
              <w:tc>
                <w:tcPr>
                  <w:tcW w:w="180" w:type="dxa"/>
                </w:tcPr>
                <w:p w14:paraId="3E1B436E" w14:textId="77777777" w:rsidR="007E69B5" w:rsidRDefault="007E69B5">
                  <w:pPr>
                    <w:pStyle w:val="EmptyCellLayoutStyle"/>
                    <w:spacing w:after="0" w:line="240" w:lineRule="auto"/>
                  </w:pPr>
                </w:p>
              </w:tc>
              <w:tc>
                <w:tcPr>
                  <w:tcW w:w="3240" w:type="dxa"/>
                </w:tcPr>
                <w:p w14:paraId="36F6BAE3" w14:textId="77777777" w:rsidR="007E69B5" w:rsidRDefault="007E69B5">
                  <w:pPr>
                    <w:pStyle w:val="EmptyCellLayoutStyle"/>
                    <w:spacing w:after="0" w:line="240" w:lineRule="auto"/>
                  </w:pPr>
                </w:p>
              </w:tc>
              <w:tc>
                <w:tcPr>
                  <w:tcW w:w="539" w:type="dxa"/>
                  <w:tcBorders>
                    <w:right w:val="single" w:sz="15" w:space="0" w:color="000000"/>
                  </w:tcBorders>
                </w:tcPr>
                <w:p w14:paraId="326C6DD5" w14:textId="77777777" w:rsidR="007E69B5" w:rsidRDefault="007E69B5">
                  <w:pPr>
                    <w:pStyle w:val="EmptyCellLayoutStyle"/>
                    <w:spacing w:after="0" w:line="240" w:lineRule="auto"/>
                  </w:pPr>
                </w:p>
              </w:tc>
            </w:tr>
            <w:tr w:rsidR="007E69B5" w14:paraId="6CAA926C" w14:textId="77777777">
              <w:trPr>
                <w:trHeight w:val="269"/>
              </w:trPr>
              <w:tc>
                <w:tcPr>
                  <w:tcW w:w="900" w:type="dxa"/>
                  <w:tcBorders>
                    <w:left w:val="single" w:sz="15" w:space="0" w:color="000000"/>
                  </w:tcBorders>
                </w:tcPr>
                <w:p w14:paraId="1500A9BA"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120F9D34" w14:textId="77777777">
                    <w:trPr>
                      <w:trHeight w:val="212"/>
                    </w:trPr>
                    <w:tc>
                      <w:tcPr>
                        <w:tcW w:w="360" w:type="dxa"/>
                        <w:tcBorders>
                          <w:top w:val="nil"/>
                          <w:left w:val="nil"/>
                          <w:bottom w:val="nil"/>
                          <w:right w:val="nil"/>
                        </w:tcBorders>
                        <w:tcMar>
                          <w:top w:w="39" w:type="dxa"/>
                          <w:left w:w="39" w:type="dxa"/>
                          <w:bottom w:w="39" w:type="dxa"/>
                          <w:right w:w="39" w:type="dxa"/>
                        </w:tcMar>
                      </w:tcPr>
                      <w:p w14:paraId="557C066E" w14:textId="77777777" w:rsidR="007E69B5" w:rsidRDefault="001C18B9">
                        <w:pPr>
                          <w:spacing w:after="0" w:line="240" w:lineRule="auto"/>
                        </w:pPr>
                        <w:r>
                          <w:rPr>
                            <w:rFonts w:ascii="Arial" w:eastAsia="Arial" w:hAnsi="Arial"/>
                            <w:color w:val="000000"/>
                          </w:rPr>
                          <w:t>Y</w:t>
                        </w:r>
                      </w:p>
                    </w:tc>
                  </w:tr>
                </w:tbl>
                <w:p w14:paraId="7C0E954D" w14:textId="77777777" w:rsidR="007E69B5" w:rsidRDefault="007E69B5">
                  <w:pPr>
                    <w:spacing w:after="0" w:line="240" w:lineRule="auto"/>
                  </w:pPr>
                </w:p>
              </w:tc>
              <w:tc>
                <w:tcPr>
                  <w:tcW w:w="180" w:type="dxa"/>
                </w:tcPr>
                <w:p w14:paraId="56829AC4"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7C239626" w14:textId="77777777">
                    <w:trPr>
                      <w:trHeight w:val="192"/>
                    </w:trPr>
                    <w:tc>
                      <w:tcPr>
                        <w:tcW w:w="3240" w:type="dxa"/>
                        <w:tcBorders>
                          <w:top w:val="nil"/>
                          <w:left w:val="nil"/>
                          <w:bottom w:val="nil"/>
                          <w:right w:val="nil"/>
                        </w:tcBorders>
                        <w:tcMar>
                          <w:top w:w="39" w:type="dxa"/>
                          <w:left w:w="39" w:type="dxa"/>
                          <w:bottom w:w="39" w:type="dxa"/>
                          <w:right w:w="39" w:type="dxa"/>
                        </w:tcMar>
                      </w:tcPr>
                      <w:p w14:paraId="6B782B57" w14:textId="77777777" w:rsidR="007E69B5" w:rsidRDefault="001C18B9">
                        <w:pPr>
                          <w:spacing w:after="0" w:line="240" w:lineRule="auto"/>
                        </w:pPr>
                        <w:r>
                          <w:rPr>
                            <w:rFonts w:ascii="Arial" w:eastAsia="Arial" w:hAnsi="Arial"/>
                            <w:color w:val="000000"/>
                            <w:sz w:val="16"/>
                          </w:rPr>
                          <w:t>Approve time and attendance.</w:t>
                        </w:r>
                      </w:p>
                    </w:tc>
                  </w:tr>
                </w:tbl>
                <w:p w14:paraId="7C441F38" w14:textId="77777777" w:rsidR="007E69B5" w:rsidRDefault="007E69B5">
                  <w:pPr>
                    <w:spacing w:after="0" w:line="240" w:lineRule="auto"/>
                  </w:pPr>
                </w:p>
              </w:tc>
              <w:tc>
                <w:tcPr>
                  <w:tcW w:w="2160" w:type="dxa"/>
                </w:tcPr>
                <w:p w14:paraId="5C6EAB71"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3E2CD7FB" w14:textId="77777777">
                    <w:trPr>
                      <w:trHeight w:val="212"/>
                    </w:trPr>
                    <w:tc>
                      <w:tcPr>
                        <w:tcW w:w="360" w:type="dxa"/>
                        <w:tcBorders>
                          <w:top w:val="nil"/>
                          <w:left w:val="nil"/>
                          <w:bottom w:val="nil"/>
                          <w:right w:val="nil"/>
                        </w:tcBorders>
                        <w:tcMar>
                          <w:top w:w="39" w:type="dxa"/>
                          <w:left w:w="39" w:type="dxa"/>
                          <w:bottom w:w="39" w:type="dxa"/>
                          <w:right w:w="39" w:type="dxa"/>
                        </w:tcMar>
                      </w:tcPr>
                      <w:p w14:paraId="1CB3F0E2" w14:textId="77777777" w:rsidR="007E69B5" w:rsidRDefault="001C18B9">
                        <w:pPr>
                          <w:spacing w:after="0" w:line="240" w:lineRule="auto"/>
                        </w:pPr>
                        <w:r>
                          <w:rPr>
                            <w:rFonts w:ascii="Arial" w:eastAsia="Arial" w:hAnsi="Arial"/>
                            <w:color w:val="000000"/>
                          </w:rPr>
                          <w:t>Y</w:t>
                        </w:r>
                      </w:p>
                    </w:tc>
                  </w:tr>
                </w:tbl>
                <w:p w14:paraId="596695C5" w14:textId="77777777" w:rsidR="007E69B5" w:rsidRDefault="007E69B5">
                  <w:pPr>
                    <w:spacing w:after="0" w:line="240" w:lineRule="auto"/>
                  </w:pPr>
                </w:p>
              </w:tc>
              <w:tc>
                <w:tcPr>
                  <w:tcW w:w="180" w:type="dxa"/>
                </w:tcPr>
                <w:p w14:paraId="4F8C7B62"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7F1C6FDA" w14:textId="77777777">
                    <w:trPr>
                      <w:trHeight w:val="192"/>
                    </w:trPr>
                    <w:tc>
                      <w:tcPr>
                        <w:tcW w:w="3240" w:type="dxa"/>
                        <w:tcBorders>
                          <w:top w:val="nil"/>
                          <w:left w:val="nil"/>
                          <w:bottom w:val="nil"/>
                          <w:right w:val="nil"/>
                        </w:tcBorders>
                        <w:tcMar>
                          <w:top w:w="39" w:type="dxa"/>
                          <w:left w:w="39" w:type="dxa"/>
                          <w:bottom w:w="39" w:type="dxa"/>
                          <w:right w:w="39" w:type="dxa"/>
                        </w:tcMar>
                      </w:tcPr>
                      <w:p w14:paraId="5B66501E" w14:textId="77777777" w:rsidR="007E69B5" w:rsidRDefault="001C18B9">
                        <w:pPr>
                          <w:spacing w:after="0" w:line="240" w:lineRule="auto"/>
                        </w:pPr>
                        <w:r>
                          <w:rPr>
                            <w:rFonts w:ascii="Arial" w:eastAsia="Arial" w:hAnsi="Arial"/>
                            <w:color w:val="000000"/>
                            <w:sz w:val="16"/>
                          </w:rPr>
                          <w:t>Provide guidance on work methods.</w:t>
                        </w:r>
                      </w:p>
                    </w:tc>
                  </w:tr>
                </w:tbl>
                <w:p w14:paraId="00FC000D" w14:textId="77777777" w:rsidR="007E69B5" w:rsidRDefault="007E69B5">
                  <w:pPr>
                    <w:spacing w:after="0" w:line="240" w:lineRule="auto"/>
                  </w:pPr>
                </w:p>
              </w:tc>
              <w:tc>
                <w:tcPr>
                  <w:tcW w:w="539" w:type="dxa"/>
                  <w:tcBorders>
                    <w:right w:val="single" w:sz="15" w:space="0" w:color="000000"/>
                  </w:tcBorders>
                </w:tcPr>
                <w:p w14:paraId="5E9A9DF4" w14:textId="77777777" w:rsidR="007E69B5" w:rsidRDefault="007E69B5">
                  <w:pPr>
                    <w:pStyle w:val="EmptyCellLayoutStyle"/>
                    <w:spacing w:after="0" w:line="240" w:lineRule="auto"/>
                  </w:pPr>
                </w:p>
              </w:tc>
            </w:tr>
            <w:tr w:rsidR="007E69B5" w14:paraId="5A9295BD" w14:textId="77777777">
              <w:trPr>
                <w:trHeight w:val="20"/>
              </w:trPr>
              <w:tc>
                <w:tcPr>
                  <w:tcW w:w="900" w:type="dxa"/>
                  <w:tcBorders>
                    <w:left w:val="single" w:sz="15" w:space="0" w:color="000000"/>
                  </w:tcBorders>
                </w:tcPr>
                <w:p w14:paraId="66C03D68" w14:textId="77777777" w:rsidR="007E69B5" w:rsidRDefault="007E69B5">
                  <w:pPr>
                    <w:pStyle w:val="EmptyCellLayoutStyle"/>
                    <w:spacing w:after="0" w:line="240" w:lineRule="auto"/>
                  </w:pPr>
                </w:p>
              </w:tc>
              <w:tc>
                <w:tcPr>
                  <w:tcW w:w="359" w:type="dxa"/>
                  <w:vMerge/>
                </w:tcPr>
                <w:p w14:paraId="7800A881" w14:textId="77777777" w:rsidR="007E69B5" w:rsidRDefault="007E69B5">
                  <w:pPr>
                    <w:pStyle w:val="EmptyCellLayoutStyle"/>
                    <w:spacing w:after="0" w:line="240" w:lineRule="auto"/>
                  </w:pPr>
                </w:p>
              </w:tc>
              <w:tc>
                <w:tcPr>
                  <w:tcW w:w="180" w:type="dxa"/>
                </w:tcPr>
                <w:p w14:paraId="4C4D4204" w14:textId="77777777" w:rsidR="007E69B5" w:rsidRDefault="007E69B5">
                  <w:pPr>
                    <w:pStyle w:val="EmptyCellLayoutStyle"/>
                    <w:spacing w:after="0" w:line="240" w:lineRule="auto"/>
                  </w:pPr>
                </w:p>
              </w:tc>
              <w:tc>
                <w:tcPr>
                  <w:tcW w:w="3240" w:type="dxa"/>
                </w:tcPr>
                <w:p w14:paraId="4AEA75AF" w14:textId="77777777" w:rsidR="007E69B5" w:rsidRDefault="007E69B5">
                  <w:pPr>
                    <w:pStyle w:val="EmptyCellLayoutStyle"/>
                    <w:spacing w:after="0" w:line="240" w:lineRule="auto"/>
                  </w:pPr>
                </w:p>
              </w:tc>
              <w:tc>
                <w:tcPr>
                  <w:tcW w:w="2160" w:type="dxa"/>
                </w:tcPr>
                <w:p w14:paraId="1FB19970" w14:textId="77777777" w:rsidR="007E69B5" w:rsidRDefault="007E69B5">
                  <w:pPr>
                    <w:pStyle w:val="EmptyCellLayoutStyle"/>
                    <w:spacing w:after="0" w:line="240" w:lineRule="auto"/>
                  </w:pPr>
                </w:p>
              </w:tc>
              <w:tc>
                <w:tcPr>
                  <w:tcW w:w="359" w:type="dxa"/>
                  <w:vMerge/>
                </w:tcPr>
                <w:p w14:paraId="7B580F83" w14:textId="77777777" w:rsidR="007E69B5" w:rsidRDefault="007E69B5">
                  <w:pPr>
                    <w:pStyle w:val="EmptyCellLayoutStyle"/>
                    <w:spacing w:after="0" w:line="240" w:lineRule="auto"/>
                  </w:pPr>
                </w:p>
              </w:tc>
              <w:tc>
                <w:tcPr>
                  <w:tcW w:w="180" w:type="dxa"/>
                </w:tcPr>
                <w:p w14:paraId="7C580CC5" w14:textId="77777777" w:rsidR="007E69B5" w:rsidRDefault="007E69B5">
                  <w:pPr>
                    <w:pStyle w:val="EmptyCellLayoutStyle"/>
                    <w:spacing w:after="0" w:line="240" w:lineRule="auto"/>
                  </w:pPr>
                </w:p>
              </w:tc>
              <w:tc>
                <w:tcPr>
                  <w:tcW w:w="3240" w:type="dxa"/>
                </w:tcPr>
                <w:p w14:paraId="58EEEF41" w14:textId="77777777" w:rsidR="007E69B5" w:rsidRDefault="007E69B5">
                  <w:pPr>
                    <w:pStyle w:val="EmptyCellLayoutStyle"/>
                    <w:spacing w:after="0" w:line="240" w:lineRule="auto"/>
                  </w:pPr>
                </w:p>
              </w:tc>
              <w:tc>
                <w:tcPr>
                  <w:tcW w:w="539" w:type="dxa"/>
                  <w:tcBorders>
                    <w:right w:val="single" w:sz="15" w:space="0" w:color="000000"/>
                  </w:tcBorders>
                </w:tcPr>
                <w:p w14:paraId="615D7D08" w14:textId="77777777" w:rsidR="007E69B5" w:rsidRDefault="007E69B5">
                  <w:pPr>
                    <w:pStyle w:val="EmptyCellLayoutStyle"/>
                    <w:spacing w:after="0" w:line="240" w:lineRule="auto"/>
                  </w:pPr>
                </w:p>
              </w:tc>
            </w:tr>
            <w:tr w:rsidR="007E69B5" w14:paraId="5D8758CC" w14:textId="77777777">
              <w:trPr>
                <w:trHeight w:val="69"/>
              </w:trPr>
              <w:tc>
                <w:tcPr>
                  <w:tcW w:w="900" w:type="dxa"/>
                  <w:tcBorders>
                    <w:left w:val="single" w:sz="15" w:space="0" w:color="000000"/>
                  </w:tcBorders>
                </w:tcPr>
                <w:p w14:paraId="44875AD6" w14:textId="77777777" w:rsidR="007E69B5" w:rsidRDefault="007E69B5">
                  <w:pPr>
                    <w:pStyle w:val="EmptyCellLayoutStyle"/>
                    <w:spacing w:after="0" w:line="240" w:lineRule="auto"/>
                  </w:pPr>
                </w:p>
              </w:tc>
              <w:tc>
                <w:tcPr>
                  <w:tcW w:w="359" w:type="dxa"/>
                </w:tcPr>
                <w:p w14:paraId="17B4A228" w14:textId="77777777" w:rsidR="007E69B5" w:rsidRDefault="007E69B5">
                  <w:pPr>
                    <w:pStyle w:val="EmptyCellLayoutStyle"/>
                    <w:spacing w:after="0" w:line="240" w:lineRule="auto"/>
                  </w:pPr>
                </w:p>
              </w:tc>
              <w:tc>
                <w:tcPr>
                  <w:tcW w:w="180" w:type="dxa"/>
                </w:tcPr>
                <w:p w14:paraId="07BD86EA" w14:textId="77777777" w:rsidR="007E69B5" w:rsidRDefault="007E69B5">
                  <w:pPr>
                    <w:pStyle w:val="EmptyCellLayoutStyle"/>
                    <w:spacing w:after="0" w:line="240" w:lineRule="auto"/>
                  </w:pPr>
                </w:p>
              </w:tc>
              <w:tc>
                <w:tcPr>
                  <w:tcW w:w="3240" w:type="dxa"/>
                </w:tcPr>
                <w:p w14:paraId="0CED8332" w14:textId="77777777" w:rsidR="007E69B5" w:rsidRDefault="007E69B5">
                  <w:pPr>
                    <w:pStyle w:val="EmptyCellLayoutStyle"/>
                    <w:spacing w:after="0" w:line="240" w:lineRule="auto"/>
                  </w:pPr>
                </w:p>
              </w:tc>
              <w:tc>
                <w:tcPr>
                  <w:tcW w:w="2160" w:type="dxa"/>
                </w:tcPr>
                <w:p w14:paraId="0ECED3E2" w14:textId="77777777" w:rsidR="007E69B5" w:rsidRDefault="007E69B5">
                  <w:pPr>
                    <w:pStyle w:val="EmptyCellLayoutStyle"/>
                    <w:spacing w:after="0" w:line="240" w:lineRule="auto"/>
                  </w:pPr>
                </w:p>
              </w:tc>
              <w:tc>
                <w:tcPr>
                  <w:tcW w:w="359" w:type="dxa"/>
                </w:tcPr>
                <w:p w14:paraId="2FA339DA" w14:textId="77777777" w:rsidR="007E69B5" w:rsidRDefault="007E69B5">
                  <w:pPr>
                    <w:pStyle w:val="EmptyCellLayoutStyle"/>
                    <w:spacing w:after="0" w:line="240" w:lineRule="auto"/>
                  </w:pPr>
                </w:p>
              </w:tc>
              <w:tc>
                <w:tcPr>
                  <w:tcW w:w="180" w:type="dxa"/>
                </w:tcPr>
                <w:p w14:paraId="23EF353E" w14:textId="77777777" w:rsidR="007E69B5" w:rsidRDefault="007E69B5">
                  <w:pPr>
                    <w:pStyle w:val="EmptyCellLayoutStyle"/>
                    <w:spacing w:after="0" w:line="240" w:lineRule="auto"/>
                  </w:pPr>
                </w:p>
              </w:tc>
              <w:tc>
                <w:tcPr>
                  <w:tcW w:w="3240" w:type="dxa"/>
                </w:tcPr>
                <w:p w14:paraId="2ADA4538" w14:textId="77777777" w:rsidR="007E69B5" w:rsidRDefault="007E69B5">
                  <w:pPr>
                    <w:pStyle w:val="EmptyCellLayoutStyle"/>
                    <w:spacing w:after="0" w:line="240" w:lineRule="auto"/>
                  </w:pPr>
                </w:p>
              </w:tc>
              <w:tc>
                <w:tcPr>
                  <w:tcW w:w="539" w:type="dxa"/>
                  <w:tcBorders>
                    <w:right w:val="single" w:sz="15" w:space="0" w:color="000000"/>
                  </w:tcBorders>
                </w:tcPr>
                <w:p w14:paraId="129E49F1" w14:textId="77777777" w:rsidR="007E69B5" w:rsidRDefault="007E69B5">
                  <w:pPr>
                    <w:pStyle w:val="EmptyCellLayoutStyle"/>
                    <w:spacing w:after="0" w:line="240" w:lineRule="auto"/>
                  </w:pPr>
                </w:p>
              </w:tc>
            </w:tr>
            <w:tr w:rsidR="007E69B5" w14:paraId="7B5768B1" w14:textId="77777777">
              <w:trPr>
                <w:trHeight w:val="270"/>
              </w:trPr>
              <w:tc>
                <w:tcPr>
                  <w:tcW w:w="900" w:type="dxa"/>
                  <w:tcBorders>
                    <w:left w:val="single" w:sz="15" w:space="0" w:color="000000"/>
                  </w:tcBorders>
                </w:tcPr>
                <w:p w14:paraId="2C66776E"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1AD3F93E" w14:textId="77777777">
                    <w:trPr>
                      <w:trHeight w:val="212"/>
                    </w:trPr>
                    <w:tc>
                      <w:tcPr>
                        <w:tcW w:w="360" w:type="dxa"/>
                        <w:tcBorders>
                          <w:top w:val="nil"/>
                          <w:left w:val="nil"/>
                          <w:bottom w:val="nil"/>
                          <w:right w:val="nil"/>
                        </w:tcBorders>
                        <w:tcMar>
                          <w:top w:w="39" w:type="dxa"/>
                          <w:left w:w="39" w:type="dxa"/>
                          <w:bottom w:w="39" w:type="dxa"/>
                          <w:right w:w="39" w:type="dxa"/>
                        </w:tcMar>
                      </w:tcPr>
                      <w:p w14:paraId="72009152" w14:textId="77777777" w:rsidR="007E69B5" w:rsidRDefault="001C18B9">
                        <w:pPr>
                          <w:spacing w:after="0" w:line="240" w:lineRule="auto"/>
                        </w:pPr>
                        <w:r>
                          <w:rPr>
                            <w:rFonts w:ascii="Arial" w:eastAsia="Arial" w:hAnsi="Arial"/>
                            <w:color w:val="000000"/>
                          </w:rPr>
                          <w:t>Y</w:t>
                        </w:r>
                      </w:p>
                    </w:tc>
                  </w:tr>
                </w:tbl>
                <w:p w14:paraId="510D7C24" w14:textId="77777777" w:rsidR="007E69B5" w:rsidRDefault="007E69B5">
                  <w:pPr>
                    <w:spacing w:after="0" w:line="240" w:lineRule="auto"/>
                  </w:pPr>
                </w:p>
              </w:tc>
              <w:tc>
                <w:tcPr>
                  <w:tcW w:w="180" w:type="dxa"/>
                </w:tcPr>
                <w:p w14:paraId="0D6048E6"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48A6B356" w14:textId="77777777">
                    <w:trPr>
                      <w:trHeight w:val="192"/>
                    </w:trPr>
                    <w:tc>
                      <w:tcPr>
                        <w:tcW w:w="3240" w:type="dxa"/>
                        <w:tcBorders>
                          <w:top w:val="nil"/>
                          <w:left w:val="nil"/>
                          <w:bottom w:val="nil"/>
                          <w:right w:val="nil"/>
                        </w:tcBorders>
                        <w:tcMar>
                          <w:top w:w="39" w:type="dxa"/>
                          <w:left w:w="39" w:type="dxa"/>
                          <w:bottom w:w="39" w:type="dxa"/>
                          <w:right w:w="39" w:type="dxa"/>
                        </w:tcMar>
                      </w:tcPr>
                      <w:p w14:paraId="41D94E89" w14:textId="77777777" w:rsidR="007E69B5" w:rsidRDefault="001C18B9">
                        <w:pPr>
                          <w:spacing w:after="0" w:line="240" w:lineRule="auto"/>
                        </w:pPr>
                        <w:r>
                          <w:rPr>
                            <w:rFonts w:ascii="Arial" w:eastAsia="Arial" w:hAnsi="Arial"/>
                            <w:color w:val="000000"/>
                            <w:sz w:val="16"/>
                          </w:rPr>
                          <w:t>Orally reprimand.</w:t>
                        </w:r>
                      </w:p>
                    </w:tc>
                  </w:tr>
                </w:tbl>
                <w:p w14:paraId="3E3AD4B7" w14:textId="77777777" w:rsidR="007E69B5" w:rsidRDefault="007E69B5">
                  <w:pPr>
                    <w:spacing w:after="0" w:line="240" w:lineRule="auto"/>
                  </w:pPr>
                </w:p>
              </w:tc>
              <w:tc>
                <w:tcPr>
                  <w:tcW w:w="2160" w:type="dxa"/>
                </w:tcPr>
                <w:p w14:paraId="71FF4E96" w14:textId="77777777" w:rsidR="007E69B5" w:rsidRDefault="007E69B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E69B5" w14:paraId="6C000519" w14:textId="77777777">
                    <w:trPr>
                      <w:trHeight w:val="212"/>
                    </w:trPr>
                    <w:tc>
                      <w:tcPr>
                        <w:tcW w:w="360" w:type="dxa"/>
                        <w:tcBorders>
                          <w:top w:val="nil"/>
                          <w:left w:val="nil"/>
                          <w:bottom w:val="nil"/>
                          <w:right w:val="nil"/>
                        </w:tcBorders>
                        <w:tcMar>
                          <w:top w:w="39" w:type="dxa"/>
                          <w:left w:w="39" w:type="dxa"/>
                          <w:bottom w:w="39" w:type="dxa"/>
                          <w:right w:w="39" w:type="dxa"/>
                        </w:tcMar>
                      </w:tcPr>
                      <w:p w14:paraId="6A76D616" w14:textId="77777777" w:rsidR="007E69B5" w:rsidRDefault="001C18B9">
                        <w:pPr>
                          <w:spacing w:after="0" w:line="240" w:lineRule="auto"/>
                        </w:pPr>
                        <w:r>
                          <w:rPr>
                            <w:rFonts w:ascii="Arial" w:eastAsia="Arial" w:hAnsi="Arial"/>
                            <w:color w:val="000000"/>
                          </w:rPr>
                          <w:t>Y</w:t>
                        </w:r>
                      </w:p>
                    </w:tc>
                  </w:tr>
                </w:tbl>
                <w:p w14:paraId="57D07AA1" w14:textId="77777777" w:rsidR="007E69B5" w:rsidRDefault="007E69B5">
                  <w:pPr>
                    <w:spacing w:after="0" w:line="240" w:lineRule="auto"/>
                  </w:pPr>
                </w:p>
              </w:tc>
              <w:tc>
                <w:tcPr>
                  <w:tcW w:w="180" w:type="dxa"/>
                </w:tcPr>
                <w:p w14:paraId="73FD57B7" w14:textId="77777777" w:rsidR="007E69B5" w:rsidRDefault="007E69B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E69B5" w14:paraId="798A5E5B" w14:textId="77777777">
                    <w:trPr>
                      <w:trHeight w:val="192"/>
                    </w:trPr>
                    <w:tc>
                      <w:tcPr>
                        <w:tcW w:w="3240" w:type="dxa"/>
                        <w:tcBorders>
                          <w:top w:val="nil"/>
                          <w:left w:val="nil"/>
                          <w:bottom w:val="nil"/>
                          <w:right w:val="nil"/>
                        </w:tcBorders>
                        <w:tcMar>
                          <w:top w:w="39" w:type="dxa"/>
                          <w:left w:w="39" w:type="dxa"/>
                          <w:bottom w:w="39" w:type="dxa"/>
                          <w:right w:w="39" w:type="dxa"/>
                        </w:tcMar>
                      </w:tcPr>
                      <w:p w14:paraId="591AF087" w14:textId="77777777" w:rsidR="007E69B5" w:rsidRDefault="001C18B9">
                        <w:pPr>
                          <w:spacing w:after="0" w:line="240" w:lineRule="auto"/>
                        </w:pPr>
                        <w:r>
                          <w:rPr>
                            <w:rFonts w:ascii="Arial" w:eastAsia="Arial" w:hAnsi="Arial"/>
                            <w:color w:val="000000"/>
                            <w:sz w:val="16"/>
                          </w:rPr>
                          <w:t>Train employees in the work.</w:t>
                        </w:r>
                      </w:p>
                    </w:tc>
                  </w:tr>
                </w:tbl>
                <w:p w14:paraId="4C52B7CD" w14:textId="77777777" w:rsidR="007E69B5" w:rsidRDefault="007E69B5">
                  <w:pPr>
                    <w:spacing w:after="0" w:line="240" w:lineRule="auto"/>
                  </w:pPr>
                </w:p>
              </w:tc>
              <w:tc>
                <w:tcPr>
                  <w:tcW w:w="539" w:type="dxa"/>
                  <w:tcBorders>
                    <w:right w:val="single" w:sz="15" w:space="0" w:color="000000"/>
                  </w:tcBorders>
                </w:tcPr>
                <w:p w14:paraId="1C621F4C" w14:textId="77777777" w:rsidR="007E69B5" w:rsidRDefault="007E69B5">
                  <w:pPr>
                    <w:pStyle w:val="EmptyCellLayoutStyle"/>
                    <w:spacing w:after="0" w:line="240" w:lineRule="auto"/>
                  </w:pPr>
                </w:p>
              </w:tc>
            </w:tr>
            <w:tr w:rsidR="007E69B5" w14:paraId="0986B1BB" w14:textId="77777777">
              <w:trPr>
                <w:trHeight w:val="20"/>
              </w:trPr>
              <w:tc>
                <w:tcPr>
                  <w:tcW w:w="900" w:type="dxa"/>
                  <w:tcBorders>
                    <w:left w:val="single" w:sz="15" w:space="0" w:color="000000"/>
                  </w:tcBorders>
                </w:tcPr>
                <w:p w14:paraId="63585672" w14:textId="77777777" w:rsidR="007E69B5" w:rsidRDefault="007E69B5">
                  <w:pPr>
                    <w:pStyle w:val="EmptyCellLayoutStyle"/>
                    <w:spacing w:after="0" w:line="240" w:lineRule="auto"/>
                  </w:pPr>
                </w:p>
              </w:tc>
              <w:tc>
                <w:tcPr>
                  <w:tcW w:w="359" w:type="dxa"/>
                  <w:vMerge/>
                </w:tcPr>
                <w:p w14:paraId="4EF92EE7" w14:textId="77777777" w:rsidR="007E69B5" w:rsidRDefault="007E69B5">
                  <w:pPr>
                    <w:pStyle w:val="EmptyCellLayoutStyle"/>
                    <w:spacing w:after="0" w:line="240" w:lineRule="auto"/>
                  </w:pPr>
                </w:p>
              </w:tc>
              <w:tc>
                <w:tcPr>
                  <w:tcW w:w="180" w:type="dxa"/>
                </w:tcPr>
                <w:p w14:paraId="48892571" w14:textId="77777777" w:rsidR="007E69B5" w:rsidRDefault="007E69B5">
                  <w:pPr>
                    <w:pStyle w:val="EmptyCellLayoutStyle"/>
                    <w:spacing w:after="0" w:line="240" w:lineRule="auto"/>
                  </w:pPr>
                </w:p>
              </w:tc>
              <w:tc>
                <w:tcPr>
                  <w:tcW w:w="3240" w:type="dxa"/>
                </w:tcPr>
                <w:p w14:paraId="506E2B81" w14:textId="77777777" w:rsidR="007E69B5" w:rsidRDefault="007E69B5">
                  <w:pPr>
                    <w:pStyle w:val="EmptyCellLayoutStyle"/>
                    <w:spacing w:after="0" w:line="240" w:lineRule="auto"/>
                  </w:pPr>
                </w:p>
              </w:tc>
              <w:tc>
                <w:tcPr>
                  <w:tcW w:w="2160" w:type="dxa"/>
                </w:tcPr>
                <w:p w14:paraId="2D87CA55" w14:textId="77777777" w:rsidR="007E69B5" w:rsidRDefault="007E69B5">
                  <w:pPr>
                    <w:pStyle w:val="EmptyCellLayoutStyle"/>
                    <w:spacing w:after="0" w:line="240" w:lineRule="auto"/>
                  </w:pPr>
                </w:p>
              </w:tc>
              <w:tc>
                <w:tcPr>
                  <w:tcW w:w="359" w:type="dxa"/>
                  <w:vMerge/>
                </w:tcPr>
                <w:p w14:paraId="4D69E9E2" w14:textId="77777777" w:rsidR="007E69B5" w:rsidRDefault="007E69B5">
                  <w:pPr>
                    <w:pStyle w:val="EmptyCellLayoutStyle"/>
                    <w:spacing w:after="0" w:line="240" w:lineRule="auto"/>
                  </w:pPr>
                </w:p>
              </w:tc>
              <w:tc>
                <w:tcPr>
                  <w:tcW w:w="180" w:type="dxa"/>
                </w:tcPr>
                <w:p w14:paraId="733E561F" w14:textId="77777777" w:rsidR="007E69B5" w:rsidRDefault="007E69B5">
                  <w:pPr>
                    <w:pStyle w:val="EmptyCellLayoutStyle"/>
                    <w:spacing w:after="0" w:line="240" w:lineRule="auto"/>
                  </w:pPr>
                </w:p>
              </w:tc>
              <w:tc>
                <w:tcPr>
                  <w:tcW w:w="3240" w:type="dxa"/>
                </w:tcPr>
                <w:p w14:paraId="397AC6FE" w14:textId="77777777" w:rsidR="007E69B5" w:rsidRDefault="007E69B5">
                  <w:pPr>
                    <w:pStyle w:val="EmptyCellLayoutStyle"/>
                    <w:spacing w:after="0" w:line="240" w:lineRule="auto"/>
                  </w:pPr>
                </w:p>
              </w:tc>
              <w:tc>
                <w:tcPr>
                  <w:tcW w:w="539" w:type="dxa"/>
                  <w:tcBorders>
                    <w:right w:val="single" w:sz="15" w:space="0" w:color="000000"/>
                  </w:tcBorders>
                </w:tcPr>
                <w:p w14:paraId="3630CF1F" w14:textId="77777777" w:rsidR="007E69B5" w:rsidRDefault="007E69B5">
                  <w:pPr>
                    <w:pStyle w:val="EmptyCellLayoutStyle"/>
                    <w:spacing w:after="0" w:line="240" w:lineRule="auto"/>
                  </w:pPr>
                </w:p>
              </w:tc>
            </w:tr>
            <w:tr w:rsidR="007E69B5" w14:paraId="2C77E87F" w14:textId="77777777">
              <w:trPr>
                <w:trHeight w:val="249"/>
              </w:trPr>
              <w:tc>
                <w:tcPr>
                  <w:tcW w:w="900" w:type="dxa"/>
                  <w:tcBorders>
                    <w:left w:val="single" w:sz="15" w:space="0" w:color="000000"/>
                    <w:bottom w:val="single" w:sz="15" w:space="0" w:color="000000"/>
                  </w:tcBorders>
                </w:tcPr>
                <w:p w14:paraId="0F5D01C4" w14:textId="77777777" w:rsidR="007E69B5" w:rsidRDefault="007E69B5">
                  <w:pPr>
                    <w:pStyle w:val="EmptyCellLayoutStyle"/>
                    <w:spacing w:after="0" w:line="240" w:lineRule="auto"/>
                  </w:pPr>
                </w:p>
              </w:tc>
              <w:tc>
                <w:tcPr>
                  <w:tcW w:w="359" w:type="dxa"/>
                  <w:tcBorders>
                    <w:bottom w:val="single" w:sz="15" w:space="0" w:color="000000"/>
                  </w:tcBorders>
                </w:tcPr>
                <w:p w14:paraId="7E1983D5" w14:textId="77777777" w:rsidR="007E69B5" w:rsidRDefault="007E69B5">
                  <w:pPr>
                    <w:pStyle w:val="EmptyCellLayoutStyle"/>
                    <w:spacing w:after="0" w:line="240" w:lineRule="auto"/>
                  </w:pPr>
                </w:p>
              </w:tc>
              <w:tc>
                <w:tcPr>
                  <w:tcW w:w="180" w:type="dxa"/>
                  <w:tcBorders>
                    <w:bottom w:val="single" w:sz="15" w:space="0" w:color="000000"/>
                  </w:tcBorders>
                </w:tcPr>
                <w:p w14:paraId="33E37518" w14:textId="77777777" w:rsidR="007E69B5" w:rsidRDefault="007E69B5">
                  <w:pPr>
                    <w:pStyle w:val="EmptyCellLayoutStyle"/>
                    <w:spacing w:after="0" w:line="240" w:lineRule="auto"/>
                  </w:pPr>
                </w:p>
              </w:tc>
              <w:tc>
                <w:tcPr>
                  <w:tcW w:w="3240" w:type="dxa"/>
                  <w:tcBorders>
                    <w:bottom w:val="single" w:sz="15" w:space="0" w:color="000000"/>
                  </w:tcBorders>
                </w:tcPr>
                <w:p w14:paraId="380FF728" w14:textId="77777777" w:rsidR="007E69B5" w:rsidRDefault="007E69B5">
                  <w:pPr>
                    <w:pStyle w:val="EmptyCellLayoutStyle"/>
                    <w:spacing w:after="0" w:line="240" w:lineRule="auto"/>
                  </w:pPr>
                </w:p>
              </w:tc>
              <w:tc>
                <w:tcPr>
                  <w:tcW w:w="2160" w:type="dxa"/>
                  <w:tcBorders>
                    <w:bottom w:val="single" w:sz="15" w:space="0" w:color="000000"/>
                  </w:tcBorders>
                </w:tcPr>
                <w:p w14:paraId="5789806A" w14:textId="77777777" w:rsidR="007E69B5" w:rsidRDefault="007E69B5">
                  <w:pPr>
                    <w:pStyle w:val="EmptyCellLayoutStyle"/>
                    <w:spacing w:after="0" w:line="240" w:lineRule="auto"/>
                  </w:pPr>
                </w:p>
              </w:tc>
              <w:tc>
                <w:tcPr>
                  <w:tcW w:w="359" w:type="dxa"/>
                  <w:tcBorders>
                    <w:bottom w:val="single" w:sz="15" w:space="0" w:color="000000"/>
                  </w:tcBorders>
                </w:tcPr>
                <w:p w14:paraId="511035E7" w14:textId="77777777" w:rsidR="007E69B5" w:rsidRDefault="007E69B5">
                  <w:pPr>
                    <w:pStyle w:val="EmptyCellLayoutStyle"/>
                    <w:spacing w:after="0" w:line="240" w:lineRule="auto"/>
                  </w:pPr>
                </w:p>
              </w:tc>
              <w:tc>
                <w:tcPr>
                  <w:tcW w:w="180" w:type="dxa"/>
                  <w:tcBorders>
                    <w:bottom w:val="single" w:sz="15" w:space="0" w:color="000000"/>
                  </w:tcBorders>
                </w:tcPr>
                <w:p w14:paraId="75F0BF1F" w14:textId="77777777" w:rsidR="007E69B5" w:rsidRDefault="007E69B5">
                  <w:pPr>
                    <w:pStyle w:val="EmptyCellLayoutStyle"/>
                    <w:spacing w:after="0" w:line="240" w:lineRule="auto"/>
                  </w:pPr>
                </w:p>
              </w:tc>
              <w:tc>
                <w:tcPr>
                  <w:tcW w:w="3240" w:type="dxa"/>
                  <w:tcBorders>
                    <w:bottom w:val="single" w:sz="15" w:space="0" w:color="000000"/>
                  </w:tcBorders>
                </w:tcPr>
                <w:p w14:paraId="2FE11128" w14:textId="77777777" w:rsidR="007E69B5" w:rsidRDefault="007E69B5">
                  <w:pPr>
                    <w:pStyle w:val="EmptyCellLayoutStyle"/>
                    <w:spacing w:after="0" w:line="240" w:lineRule="auto"/>
                  </w:pPr>
                </w:p>
              </w:tc>
              <w:tc>
                <w:tcPr>
                  <w:tcW w:w="539" w:type="dxa"/>
                  <w:tcBorders>
                    <w:bottom w:val="single" w:sz="15" w:space="0" w:color="000000"/>
                    <w:right w:val="single" w:sz="15" w:space="0" w:color="000000"/>
                  </w:tcBorders>
                </w:tcPr>
                <w:p w14:paraId="685BFFF9" w14:textId="77777777" w:rsidR="007E69B5" w:rsidRDefault="007E69B5">
                  <w:pPr>
                    <w:pStyle w:val="EmptyCellLayoutStyle"/>
                    <w:spacing w:after="0" w:line="240" w:lineRule="auto"/>
                  </w:pPr>
                </w:p>
              </w:tc>
            </w:tr>
          </w:tbl>
          <w:p w14:paraId="0F1F1F57" w14:textId="77777777" w:rsidR="007E69B5" w:rsidRDefault="007E69B5">
            <w:pPr>
              <w:spacing w:after="0" w:line="240" w:lineRule="auto"/>
            </w:pPr>
          </w:p>
        </w:tc>
        <w:tc>
          <w:tcPr>
            <w:tcW w:w="179" w:type="dxa"/>
          </w:tcPr>
          <w:p w14:paraId="65A6AC0A" w14:textId="77777777" w:rsidR="007E69B5" w:rsidRDefault="007E69B5">
            <w:pPr>
              <w:pStyle w:val="EmptyCellLayoutStyle"/>
              <w:spacing w:after="0" w:line="240" w:lineRule="auto"/>
            </w:pPr>
          </w:p>
        </w:tc>
      </w:tr>
      <w:tr w:rsidR="007E69B5" w14:paraId="36DF2145" w14:textId="77777777">
        <w:trPr>
          <w:trHeight w:val="89"/>
        </w:trPr>
        <w:tc>
          <w:tcPr>
            <w:tcW w:w="179" w:type="dxa"/>
          </w:tcPr>
          <w:p w14:paraId="435E3DDE" w14:textId="77777777" w:rsidR="007E69B5" w:rsidRDefault="007E69B5">
            <w:pPr>
              <w:pStyle w:val="EmptyCellLayoutStyle"/>
              <w:spacing w:after="0" w:line="240" w:lineRule="auto"/>
            </w:pPr>
          </w:p>
        </w:tc>
        <w:tc>
          <w:tcPr>
            <w:tcW w:w="0" w:type="dxa"/>
          </w:tcPr>
          <w:p w14:paraId="11784AA3" w14:textId="77777777" w:rsidR="007E69B5" w:rsidRDefault="007E69B5">
            <w:pPr>
              <w:pStyle w:val="EmptyCellLayoutStyle"/>
              <w:spacing w:after="0" w:line="240" w:lineRule="auto"/>
            </w:pPr>
          </w:p>
        </w:tc>
        <w:tc>
          <w:tcPr>
            <w:tcW w:w="0" w:type="dxa"/>
          </w:tcPr>
          <w:p w14:paraId="4ED412A6" w14:textId="77777777" w:rsidR="007E69B5" w:rsidRDefault="007E69B5">
            <w:pPr>
              <w:pStyle w:val="EmptyCellLayoutStyle"/>
              <w:spacing w:after="0" w:line="240" w:lineRule="auto"/>
            </w:pPr>
          </w:p>
        </w:tc>
        <w:tc>
          <w:tcPr>
            <w:tcW w:w="0" w:type="dxa"/>
          </w:tcPr>
          <w:p w14:paraId="38DC566D" w14:textId="77777777" w:rsidR="007E69B5" w:rsidRDefault="007E69B5">
            <w:pPr>
              <w:pStyle w:val="EmptyCellLayoutStyle"/>
              <w:spacing w:after="0" w:line="240" w:lineRule="auto"/>
            </w:pPr>
          </w:p>
        </w:tc>
        <w:tc>
          <w:tcPr>
            <w:tcW w:w="0" w:type="dxa"/>
          </w:tcPr>
          <w:p w14:paraId="77EC718E" w14:textId="77777777" w:rsidR="007E69B5" w:rsidRDefault="007E69B5">
            <w:pPr>
              <w:pStyle w:val="EmptyCellLayoutStyle"/>
              <w:spacing w:after="0" w:line="240" w:lineRule="auto"/>
            </w:pPr>
          </w:p>
        </w:tc>
        <w:tc>
          <w:tcPr>
            <w:tcW w:w="0" w:type="dxa"/>
          </w:tcPr>
          <w:p w14:paraId="44CD4C3F" w14:textId="77777777" w:rsidR="007E69B5" w:rsidRDefault="007E69B5">
            <w:pPr>
              <w:pStyle w:val="EmptyCellLayoutStyle"/>
              <w:spacing w:after="0" w:line="240" w:lineRule="auto"/>
            </w:pPr>
          </w:p>
        </w:tc>
        <w:tc>
          <w:tcPr>
            <w:tcW w:w="0" w:type="dxa"/>
          </w:tcPr>
          <w:p w14:paraId="12F2E9E0" w14:textId="77777777" w:rsidR="007E69B5" w:rsidRDefault="007E69B5">
            <w:pPr>
              <w:pStyle w:val="EmptyCellLayoutStyle"/>
              <w:spacing w:after="0" w:line="240" w:lineRule="auto"/>
            </w:pPr>
          </w:p>
        </w:tc>
        <w:tc>
          <w:tcPr>
            <w:tcW w:w="2505" w:type="dxa"/>
          </w:tcPr>
          <w:p w14:paraId="0C02F9D0" w14:textId="77777777" w:rsidR="007E69B5" w:rsidRDefault="007E69B5">
            <w:pPr>
              <w:pStyle w:val="EmptyCellLayoutStyle"/>
              <w:spacing w:after="0" w:line="240" w:lineRule="auto"/>
            </w:pPr>
          </w:p>
        </w:tc>
        <w:tc>
          <w:tcPr>
            <w:tcW w:w="6120" w:type="dxa"/>
          </w:tcPr>
          <w:p w14:paraId="69366652" w14:textId="77777777" w:rsidR="007E69B5" w:rsidRDefault="007E69B5">
            <w:pPr>
              <w:pStyle w:val="EmptyCellLayoutStyle"/>
              <w:spacing w:after="0" w:line="240" w:lineRule="auto"/>
            </w:pPr>
          </w:p>
        </w:tc>
        <w:tc>
          <w:tcPr>
            <w:tcW w:w="2534" w:type="dxa"/>
          </w:tcPr>
          <w:p w14:paraId="670035BF" w14:textId="77777777" w:rsidR="007E69B5" w:rsidRDefault="007E69B5">
            <w:pPr>
              <w:pStyle w:val="EmptyCellLayoutStyle"/>
              <w:spacing w:after="0" w:line="240" w:lineRule="auto"/>
            </w:pPr>
          </w:p>
        </w:tc>
        <w:tc>
          <w:tcPr>
            <w:tcW w:w="179" w:type="dxa"/>
          </w:tcPr>
          <w:p w14:paraId="0E1AD80D" w14:textId="77777777" w:rsidR="007E69B5" w:rsidRDefault="007E69B5">
            <w:pPr>
              <w:pStyle w:val="EmptyCellLayoutStyle"/>
              <w:spacing w:after="0" w:line="240" w:lineRule="auto"/>
            </w:pPr>
          </w:p>
        </w:tc>
      </w:tr>
      <w:tr w:rsidR="001C18B9" w14:paraId="1B9C930F" w14:textId="77777777" w:rsidTr="001C18B9">
        <w:tc>
          <w:tcPr>
            <w:tcW w:w="179" w:type="dxa"/>
          </w:tcPr>
          <w:p w14:paraId="290C36E6" w14:textId="77777777" w:rsidR="007E69B5" w:rsidRDefault="007E69B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2"/>
            </w:tblGrid>
            <w:tr w:rsidR="001C18B9" w14:paraId="5AF8318F" w14:textId="77777777" w:rsidTr="001C18B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7E69B5" w14:paraId="076282EA" w14:textId="77777777">
                    <w:trPr>
                      <w:trHeight w:val="192"/>
                    </w:trPr>
                    <w:tc>
                      <w:tcPr>
                        <w:tcW w:w="11160" w:type="dxa"/>
                        <w:tcBorders>
                          <w:top w:val="nil"/>
                          <w:left w:val="nil"/>
                          <w:bottom w:val="nil"/>
                          <w:right w:val="nil"/>
                        </w:tcBorders>
                        <w:tcMar>
                          <w:top w:w="39" w:type="dxa"/>
                          <w:left w:w="39" w:type="dxa"/>
                          <w:bottom w:w="39" w:type="dxa"/>
                          <w:right w:w="39" w:type="dxa"/>
                        </w:tcMar>
                      </w:tcPr>
                      <w:p w14:paraId="54A2DF6F" w14:textId="77777777" w:rsidR="007E69B5" w:rsidRDefault="001C18B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944F976" w14:textId="77777777" w:rsidR="007E69B5" w:rsidRDefault="007E69B5">
                  <w:pPr>
                    <w:spacing w:after="0" w:line="240" w:lineRule="auto"/>
                  </w:pPr>
                </w:p>
              </w:tc>
            </w:tr>
            <w:tr w:rsidR="007E69B5" w14:paraId="7EA31B11" w14:textId="77777777">
              <w:trPr>
                <w:trHeight w:val="99"/>
              </w:trPr>
              <w:tc>
                <w:tcPr>
                  <w:tcW w:w="0" w:type="dxa"/>
                  <w:tcBorders>
                    <w:left w:val="single" w:sz="15" w:space="0" w:color="000000"/>
                  </w:tcBorders>
                </w:tcPr>
                <w:p w14:paraId="7E92166F" w14:textId="77777777" w:rsidR="007E69B5" w:rsidRDefault="007E69B5">
                  <w:pPr>
                    <w:pStyle w:val="EmptyCellLayoutStyle"/>
                    <w:spacing w:after="0" w:line="240" w:lineRule="auto"/>
                  </w:pPr>
                </w:p>
              </w:tc>
              <w:tc>
                <w:tcPr>
                  <w:tcW w:w="11159" w:type="dxa"/>
                  <w:tcBorders>
                    <w:right w:val="single" w:sz="15" w:space="0" w:color="000000"/>
                  </w:tcBorders>
                </w:tcPr>
                <w:p w14:paraId="45739836" w14:textId="77777777" w:rsidR="007E69B5" w:rsidRDefault="007E69B5">
                  <w:pPr>
                    <w:pStyle w:val="EmptyCellLayoutStyle"/>
                    <w:spacing w:after="0" w:line="240" w:lineRule="auto"/>
                  </w:pPr>
                </w:p>
              </w:tc>
            </w:tr>
            <w:tr w:rsidR="007E69B5" w14:paraId="0947B4C5" w14:textId="77777777">
              <w:trPr>
                <w:trHeight w:val="290"/>
              </w:trPr>
              <w:tc>
                <w:tcPr>
                  <w:tcW w:w="0" w:type="dxa"/>
                  <w:tcBorders>
                    <w:left w:val="single" w:sz="15" w:space="0" w:color="000000"/>
                    <w:bottom w:val="single" w:sz="15" w:space="0" w:color="000000"/>
                  </w:tcBorders>
                </w:tcPr>
                <w:p w14:paraId="52525801" w14:textId="77777777" w:rsidR="007E69B5" w:rsidRDefault="007E69B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7E69B5" w14:paraId="75F90BB1" w14:textId="77777777">
                    <w:trPr>
                      <w:trHeight w:val="212"/>
                    </w:trPr>
                    <w:tc>
                      <w:tcPr>
                        <w:tcW w:w="11160" w:type="dxa"/>
                        <w:tcBorders>
                          <w:top w:val="nil"/>
                          <w:left w:val="nil"/>
                          <w:bottom w:val="nil"/>
                          <w:right w:val="nil"/>
                        </w:tcBorders>
                        <w:tcMar>
                          <w:top w:w="39" w:type="dxa"/>
                          <w:left w:w="39" w:type="dxa"/>
                          <w:bottom w:w="39" w:type="dxa"/>
                          <w:right w:w="39" w:type="dxa"/>
                        </w:tcMar>
                      </w:tcPr>
                      <w:p w14:paraId="3C070FE1" w14:textId="77777777" w:rsidR="007E69B5" w:rsidRDefault="001C18B9">
                        <w:pPr>
                          <w:spacing w:after="0" w:line="240" w:lineRule="auto"/>
                        </w:pPr>
                        <w:r>
                          <w:rPr>
                            <w:rFonts w:ascii="Arial" w:eastAsia="Arial" w:hAnsi="Arial"/>
                            <w:color w:val="000000"/>
                          </w:rPr>
                          <w:t>Yes</w:t>
                        </w:r>
                      </w:p>
                    </w:tc>
                  </w:tr>
                </w:tbl>
                <w:p w14:paraId="6E428726" w14:textId="77777777" w:rsidR="007E69B5" w:rsidRDefault="007E69B5">
                  <w:pPr>
                    <w:spacing w:after="0" w:line="240" w:lineRule="auto"/>
                  </w:pPr>
                </w:p>
              </w:tc>
            </w:tr>
          </w:tbl>
          <w:p w14:paraId="1EEE95B4" w14:textId="77777777" w:rsidR="007E69B5" w:rsidRDefault="007E69B5">
            <w:pPr>
              <w:spacing w:after="0" w:line="240" w:lineRule="auto"/>
            </w:pPr>
          </w:p>
        </w:tc>
        <w:tc>
          <w:tcPr>
            <w:tcW w:w="179" w:type="dxa"/>
          </w:tcPr>
          <w:p w14:paraId="4740CA45" w14:textId="77777777" w:rsidR="007E69B5" w:rsidRDefault="007E69B5">
            <w:pPr>
              <w:pStyle w:val="EmptyCellLayoutStyle"/>
              <w:spacing w:after="0" w:line="240" w:lineRule="auto"/>
            </w:pPr>
          </w:p>
        </w:tc>
      </w:tr>
      <w:tr w:rsidR="007E69B5" w14:paraId="260E4F09" w14:textId="77777777">
        <w:trPr>
          <w:trHeight w:val="110"/>
        </w:trPr>
        <w:tc>
          <w:tcPr>
            <w:tcW w:w="179" w:type="dxa"/>
          </w:tcPr>
          <w:p w14:paraId="60C25FB1" w14:textId="77777777" w:rsidR="007E69B5" w:rsidRDefault="007E69B5">
            <w:pPr>
              <w:pStyle w:val="EmptyCellLayoutStyle"/>
              <w:spacing w:after="0" w:line="240" w:lineRule="auto"/>
            </w:pPr>
          </w:p>
        </w:tc>
        <w:tc>
          <w:tcPr>
            <w:tcW w:w="0" w:type="dxa"/>
          </w:tcPr>
          <w:p w14:paraId="1BDE00D0" w14:textId="77777777" w:rsidR="007E69B5" w:rsidRDefault="007E69B5">
            <w:pPr>
              <w:pStyle w:val="EmptyCellLayoutStyle"/>
              <w:spacing w:after="0" w:line="240" w:lineRule="auto"/>
            </w:pPr>
          </w:p>
        </w:tc>
        <w:tc>
          <w:tcPr>
            <w:tcW w:w="0" w:type="dxa"/>
          </w:tcPr>
          <w:p w14:paraId="2ED1FA8A" w14:textId="77777777" w:rsidR="007E69B5" w:rsidRDefault="007E69B5">
            <w:pPr>
              <w:pStyle w:val="EmptyCellLayoutStyle"/>
              <w:spacing w:after="0" w:line="240" w:lineRule="auto"/>
            </w:pPr>
          </w:p>
        </w:tc>
        <w:tc>
          <w:tcPr>
            <w:tcW w:w="0" w:type="dxa"/>
          </w:tcPr>
          <w:p w14:paraId="488544D8" w14:textId="77777777" w:rsidR="007E69B5" w:rsidRDefault="007E69B5">
            <w:pPr>
              <w:pStyle w:val="EmptyCellLayoutStyle"/>
              <w:spacing w:after="0" w:line="240" w:lineRule="auto"/>
            </w:pPr>
          </w:p>
        </w:tc>
        <w:tc>
          <w:tcPr>
            <w:tcW w:w="0" w:type="dxa"/>
          </w:tcPr>
          <w:p w14:paraId="3BAEDB99" w14:textId="77777777" w:rsidR="007E69B5" w:rsidRDefault="007E69B5">
            <w:pPr>
              <w:pStyle w:val="EmptyCellLayoutStyle"/>
              <w:spacing w:after="0" w:line="240" w:lineRule="auto"/>
            </w:pPr>
          </w:p>
        </w:tc>
        <w:tc>
          <w:tcPr>
            <w:tcW w:w="0" w:type="dxa"/>
          </w:tcPr>
          <w:p w14:paraId="3E2B6136" w14:textId="77777777" w:rsidR="007E69B5" w:rsidRDefault="007E69B5">
            <w:pPr>
              <w:pStyle w:val="EmptyCellLayoutStyle"/>
              <w:spacing w:after="0" w:line="240" w:lineRule="auto"/>
            </w:pPr>
          </w:p>
        </w:tc>
        <w:tc>
          <w:tcPr>
            <w:tcW w:w="0" w:type="dxa"/>
          </w:tcPr>
          <w:p w14:paraId="213D2C49" w14:textId="77777777" w:rsidR="007E69B5" w:rsidRDefault="007E69B5">
            <w:pPr>
              <w:pStyle w:val="EmptyCellLayoutStyle"/>
              <w:spacing w:after="0" w:line="240" w:lineRule="auto"/>
            </w:pPr>
          </w:p>
        </w:tc>
        <w:tc>
          <w:tcPr>
            <w:tcW w:w="2505" w:type="dxa"/>
          </w:tcPr>
          <w:p w14:paraId="42D8B3ED" w14:textId="77777777" w:rsidR="007E69B5" w:rsidRDefault="007E69B5">
            <w:pPr>
              <w:pStyle w:val="EmptyCellLayoutStyle"/>
              <w:spacing w:after="0" w:line="240" w:lineRule="auto"/>
            </w:pPr>
          </w:p>
        </w:tc>
        <w:tc>
          <w:tcPr>
            <w:tcW w:w="6120" w:type="dxa"/>
          </w:tcPr>
          <w:p w14:paraId="0E7B68E9" w14:textId="77777777" w:rsidR="007E69B5" w:rsidRDefault="007E69B5">
            <w:pPr>
              <w:pStyle w:val="EmptyCellLayoutStyle"/>
              <w:spacing w:after="0" w:line="240" w:lineRule="auto"/>
            </w:pPr>
          </w:p>
        </w:tc>
        <w:tc>
          <w:tcPr>
            <w:tcW w:w="2534" w:type="dxa"/>
          </w:tcPr>
          <w:p w14:paraId="2F747602" w14:textId="77777777" w:rsidR="007E69B5" w:rsidRDefault="007E69B5">
            <w:pPr>
              <w:pStyle w:val="EmptyCellLayoutStyle"/>
              <w:spacing w:after="0" w:line="240" w:lineRule="auto"/>
            </w:pPr>
          </w:p>
        </w:tc>
        <w:tc>
          <w:tcPr>
            <w:tcW w:w="179" w:type="dxa"/>
          </w:tcPr>
          <w:p w14:paraId="21DFE985" w14:textId="77777777" w:rsidR="007E69B5" w:rsidRDefault="007E69B5">
            <w:pPr>
              <w:pStyle w:val="EmptyCellLayoutStyle"/>
              <w:spacing w:after="0" w:line="240" w:lineRule="auto"/>
            </w:pPr>
          </w:p>
        </w:tc>
      </w:tr>
      <w:tr w:rsidR="001C18B9" w14:paraId="4BB98A60" w14:textId="77777777" w:rsidTr="001C18B9">
        <w:tc>
          <w:tcPr>
            <w:tcW w:w="179" w:type="dxa"/>
          </w:tcPr>
          <w:p w14:paraId="0DFADD32" w14:textId="77777777" w:rsidR="007E69B5" w:rsidRDefault="007E69B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2"/>
            </w:tblGrid>
            <w:tr w:rsidR="001C18B9" w14:paraId="47AB46D7" w14:textId="77777777" w:rsidTr="001C18B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7E69B5" w14:paraId="03DEABE0" w14:textId="77777777">
                    <w:trPr>
                      <w:trHeight w:val="192"/>
                    </w:trPr>
                    <w:tc>
                      <w:tcPr>
                        <w:tcW w:w="11160" w:type="dxa"/>
                        <w:tcBorders>
                          <w:top w:val="nil"/>
                          <w:left w:val="nil"/>
                          <w:bottom w:val="nil"/>
                          <w:right w:val="nil"/>
                        </w:tcBorders>
                        <w:tcMar>
                          <w:top w:w="39" w:type="dxa"/>
                          <w:left w:w="39" w:type="dxa"/>
                          <w:bottom w:w="39" w:type="dxa"/>
                          <w:right w:w="39" w:type="dxa"/>
                        </w:tcMar>
                      </w:tcPr>
                      <w:p w14:paraId="6C04813B" w14:textId="77777777" w:rsidR="007E69B5" w:rsidRDefault="001C18B9">
                        <w:pPr>
                          <w:spacing w:after="0" w:line="240" w:lineRule="auto"/>
                        </w:pPr>
                        <w:r>
                          <w:rPr>
                            <w:rFonts w:ascii="Arial" w:eastAsia="Arial" w:hAnsi="Arial"/>
                            <w:b/>
                            <w:color w:val="000000"/>
                            <w:sz w:val="16"/>
                          </w:rPr>
                          <w:t>23. What are the essential functions of this position?</w:t>
                        </w:r>
                      </w:p>
                    </w:tc>
                  </w:tr>
                </w:tbl>
                <w:p w14:paraId="1074522C" w14:textId="77777777" w:rsidR="007E69B5" w:rsidRDefault="007E69B5">
                  <w:pPr>
                    <w:spacing w:after="0" w:line="240" w:lineRule="auto"/>
                  </w:pPr>
                </w:p>
              </w:tc>
            </w:tr>
            <w:tr w:rsidR="007E69B5" w14:paraId="0C56CFE9" w14:textId="77777777">
              <w:trPr>
                <w:trHeight w:val="80"/>
              </w:trPr>
              <w:tc>
                <w:tcPr>
                  <w:tcW w:w="0" w:type="dxa"/>
                  <w:tcBorders>
                    <w:left w:val="single" w:sz="15" w:space="0" w:color="000000"/>
                  </w:tcBorders>
                </w:tcPr>
                <w:p w14:paraId="10C98F02" w14:textId="77777777" w:rsidR="007E69B5" w:rsidRDefault="007E69B5">
                  <w:pPr>
                    <w:pStyle w:val="EmptyCellLayoutStyle"/>
                    <w:spacing w:after="0" w:line="240" w:lineRule="auto"/>
                  </w:pPr>
                </w:p>
              </w:tc>
              <w:tc>
                <w:tcPr>
                  <w:tcW w:w="11159" w:type="dxa"/>
                  <w:tcBorders>
                    <w:right w:val="single" w:sz="15" w:space="0" w:color="000000"/>
                  </w:tcBorders>
                </w:tcPr>
                <w:p w14:paraId="1F7FFE98" w14:textId="77777777" w:rsidR="007E69B5" w:rsidRDefault="007E69B5">
                  <w:pPr>
                    <w:pStyle w:val="EmptyCellLayoutStyle"/>
                    <w:spacing w:after="0" w:line="240" w:lineRule="auto"/>
                  </w:pPr>
                </w:p>
              </w:tc>
            </w:tr>
            <w:tr w:rsidR="007E69B5" w14:paraId="13421FCE" w14:textId="77777777">
              <w:trPr>
                <w:trHeight w:val="290"/>
              </w:trPr>
              <w:tc>
                <w:tcPr>
                  <w:tcW w:w="0" w:type="dxa"/>
                  <w:tcBorders>
                    <w:left w:val="single" w:sz="15" w:space="0" w:color="000000"/>
                    <w:bottom w:val="single" w:sz="15" w:space="0" w:color="000000"/>
                  </w:tcBorders>
                </w:tcPr>
                <w:p w14:paraId="7972C414" w14:textId="77777777" w:rsidR="007E69B5" w:rsidRDefault="007E69B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7E69B5" w14:paraId="22A3A83E" w14:textId="77777777">
                    <w:trPr>
                      <w:trHeight w:val="212"/>
                    </w:trPr>
                    <w:tc>
                      <w:tcPr>
                        <w:tcW w:w="11160" w:type="dxa"/>
                        <w:tcBorders>
                          <w:top w:val="nil"/>
                          <w:left w:val="nil"/>
                          <w:bottom w:val="nil"/>
                          <w:right w:val="nil"/>
                        </w:tcBorders>
                        <w:tcMar>
                          <w:top w:w="39" w:type="dxa"/>
                          <w:left w:w="39" w:type="dxa"/>
                          <w:bottom w:w="39" w:type="dxa"/>
                          <w:right w:w="39" w:type="dxa"/>
                        </w:tcMar>
                      </w:tcPr>
                      <w:p w14:paraId="42D93A70" w14:textId="77777777" w:rsidR="007E69B5" w:rsidRDefault="001C18B9">
                        <w:pPr>
                          <w:spacing w:before="199" w:after="199" w:line="240" w:lineRule="auto"/>
                        </w:pPr>
                        <w:r>
                          <w:rPr>
                            <w:rFonts w:ascii="Arial" w:eastAsia="Arial" w:hAnsi="Arial"/>
                            <w:color w:val="000000"/>
                          </w:rPr>
                          <w:t>Direct and supervise all rights staff conducting investigations taking place in MDHHS Psychiatric Hospitals and required investigations taking place in the community. Provide expert technical assistance and consultation to rights staff, hospital/center staff, consumers, family members and interested others related to rights and the Recipient Rights Process.</w:t>
                        </w:r>
                      </w:p>
                    </w:tc>
                  </w:tr>
                </w:tbl>
                <w:p w14:paraId="7B7A05EC" w14:textId="77777777" w:rsidR="007E69B5" w:rsidRDefault="007E69B5">
                  <w:pPr>
                    <w:spacing w:after="0" w:line="240" w:lineRule="auto"/>
                  </w:pPr>
                </w:p>
              </w:tc>
            </w:tr>
          </w:tbl>
          <w:p w14:paraId="6ACAD90E" w14:textId="77777777" w:rsidR="007E69B5" w:rsidRDefault="007E69B5">
            <w:pPr>
              <w:spacing w:after="0" w:line="240" w:lineRule="auto"/>
            </w:pPr>
          </w:p>
        </w:tc>
        <w:tc>
          <w:tcPr>
            <w:tcW w:w="179" w:type="dxa"/>
          </w:tcPr>
          <w:p w14:paraId="0BD028CA" w14:textId="77777777" w:rsidR="007E69B5" w:rsidRDefault="007E69B5">
            <w:pPr>
              <w:pStyle w:val="EmptyCellLayoutStyle"/>
              <w:spacing w:after="0" w:line="240" w:lineRule="auto"/>
            </w:pPr>
          </w:p>
        </w:tc>
      </w:tr>
      <w:tr w:rsidR="007E69B5" w14:paraId="2F8CA753" w14:textId="77777777">
        <w:trPr>
          <w:trHeight w:val="99"/>
        </w:trPr>
        <w:tc>
          <w:tcPr>
            <w:tcW w:w="179" w:type="dxa"/>
          </w:tcPr>
          <w:p w14:paraId="27FE592C" w14:textId="77777777" w:rsidR="007E69B5" w:rsidRDefault="007E69B5">
            <w:pPr>
              <w:pStyle w:val="EmptyCellLayoutStyle"/>
              <w:spacing w:after="0" w:line="240" w:lineRule="auto"/>
            </w:pPr>
          </w:p>
        </w:tc>
        <w:tc>
          <w:tcPr>
            <w:tcW w:w="0" w:type="dxa"/>
          </w:tcPr>
          <w:p w14:paraId="63AFADB8" w14:textId="77777777" w:rsidR="007E69B5" w:rsidRDefault="007E69B5">
            <w:pPr>
              <w:pStyle w:val="EmptyCellLayoutStyle"/>
              <w:spacing w:after="0" w:line="240" w:lineRule="auto"/>
            </w:pPr>
          </w:p>
        </w:tc>
        <w:tc>
          <w:tcPr>
            <w:tcW w:w="0" w:type="dxa"/>
          </w:tcPr>
          <w:p w14:paraId="65A869A5" w14:textId="77777777" w:rsidR="007E69B5" w:rsidRDefault="007E69B5">
            <w:pPr>
              <w:pStyle w:val="EmptyCellLayoutStyle"/>
              <w:spacing w:after="0" w:line="240" w:lineRule="auto"/>
            </w:pPr>
          </w:p>
        </w:tc>
        <w:tc>
          <w:tcPr>
            <w:tcW w:w="0" w:type="dxa"/>
          </w:tcPr>
          <w:p w14:paraId="08E9DE2C" w14:textId="77777777" w:rsidR="007E69B5" w:rsidRDefault="007E69B5">
            <w:pPr>
              <w:pStyle w:val="EmptyCellLayoutStyle"/>
              <w:spacing w:after="0" w:line="240" w:lineRule="auto"/>
            </w:pPr>
          </w:p>
        </w:tc>
        <w:tc>
          <w:tcPr>
            <w:tcW w:w="0" w:type="dxa"/>
          </w:tcPr>
          <w:p w14:paraId="0EFD01CC" w14:textId="77777777" w:rsidR="007E69B5" w:rsidRDefault="007E69B5">
            <w:pPr>
              <w:pStyle w:val="EmptyCellLayoutStyle"/>
              <w:spacing w:after="0" w:line="240" w:lineRule="auto"/>
            </w:pPr>
          </w:p>
        </w:tc>
        <w:tc>
          <w:tcPr>
            <w:tcW w:w="0" w:type="dxa"/>
          </w:tcPr>
          <w:p w14:paraId="1B3AB159" w14:textId="77777777" w:rsidR="007E69B5" w:rsidRDefault="007E69B5">
            <w:pPr>
              <w:pStyle w:val="EmptyCellLayoutStyle"/>
              <w:spacing w:after="0" w:line="240" w:lineRule="auto"/>
            </w:pPr>
          </w:p>
        </w:tc>
        <w:tc>
          <w:tcPr>
            <w:tcW w:w="0" w:type="dxa"/>
          </w:tcPr>
          <w:p w14:paraId="35B26CB0" w14:textId="77777777" w:rsidR="007E69B5" w:rsidRDefault="007E69B5">
            <w:pPr>
              <w:pStyle w:val="EmptyCellLayoutStyle"/>
              <w:spacing w:after="0" w:line="240" w:lineRule="auto"/>
            </w:pPr>
          </w:p>
        </w:tc>
        <w:tc>
          <w:tcPr>
            <w:tcW w:w="2505" w:type="dxa"/>
          </w:tcPr>
          <w:p w14:paraId="19006F1C" w14:textId="77777777" w:rsidR="007E69B5" w:rsidRDefault="007E69B5">
            <w:pPr>
              <w:pStyle w:val="EmptyCellLayoutStyle"/>
              <w:spacing w:after="0" w:line="240" w:lineRule="auto"/>
            </w:pPr>
          </w:p>
        </w:tc>
        <w:tc>
          <w:tcPr>
            <w:tcW w:w="6120" w:type="dxa"/>
          </w:tcPr>
          <w:p w14:paraId="40B3507A" w14:textId="77777777" w:rsidR="007E69B5" w:rsidRDefault="007E69B5">
            <w:pPr>
              <w:pStyle w:val="EmptyCellLayoutStyle"/>
              <w:spacing w:after="0" w:line="240" w:lineRule="auto"/>
            </w:pPr>
          </w:p>
        </w:tc>
        <w:tc>
          <w:tcPr>
            <w:tcW w:w="2534" w:type="dxa"/>
          </w:tcPr>
          <w:p w14:paraId="3A2320DA" w14:textId="77777777" w:rsidR="007E69B5" w:rsidRDefault="007E69B5">
            <w:pPr>
              <w:pStyle w:val="EmptyCellLayoutStyle"/>
              <w:spacing w:after="0" w:line="240" w:lineRule="auto"/>
            </w:pPr>
          </w:p>
        </w:tc>
        <w:tc>
          <w:tcPr>
            <w:tcW w:w="179" w:type="dxa"/>
          </w:tcPr>
          <w:p w14:paraId="70B01E70" w14:textId="77777777" w:rsidR="007E69B5" w:rsidRDefault="007E69B5">
            <w:pPr>
              <w:pStyle w:val="EmptyCellLayoutStyle"/>
              <w:spacing w:after="0" w:line="240" w:lineRule="auto"/>
            </w:pPr>
          </w:p>
        </w:tc>
      </w:tr>
      <w:tr w:rsidR="001C18B9" w14:paraId="72210EC6" w14:textId="77777777" w:rsidTr="001C18B9">
        <w:tc>
          <w:tcPr>
            <w:tcW w:w="179" w:type="dxa"/>
          </w:tcPr>
          <w:p w14:paraId="41FBDFB6" w14:textId="77777777" w:rsidR="007E69B5" w:rsidRDefault="007E69B5">
            <w:pPr>
              <w:pStyle w:val="EmptyCellLayoutStyle"/>
              <w:spacing w:after="0" w:line="240" w:lineRule="auto"/>
            </w:pPr>
          </w:p>
        </w:tc>
        <w:tc>
          <w:tcPr>
            <w:tcW w:w="0" w:type="dxa"/>
          </w:tcPr>
          <w:p w14:paraId="76C22AAC" w14:textId="77777777" w:rsidR="007E69B5" w:rsidRDefault="007E69B5">
            <w:pPr>
              <w:pStyle w:val="EmptyCellLayoutStyle"/>
              <w:spacing w:after="0" w:line="240" w:lineRule="auto"/>
            </w:pPr>
          </w:p>
        </w:tc>
        <w:tc>
          <w:tcPr>
            <w:tcW w:w="0" w:type="dxa"/>
          </w:tcPr>
          <w:p w14:paraId="11EBF55C" w14:textId="77777777" w:rsidR="007E69B5" w:rsidRDefault="007E69B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0"/>
            </w:tblGrid>
            <w:tr w:rsidR="001C18B9" w14:paraId="72758951" w14:textId="77777777" w:rsidTr="001C18B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8"/>
                  </w:tblGrid>
                  <w:tr w:rsidR="007E69B5" w14:paraId="72ED7723" w14:textId="77777777">
                    <w:trPr>
                      <w:trHeight w:val="192"/>
                    </w:trPr>
                    <w:tc>
                      <w:tcPr>
                        <w:tcW w:w="11160" w:type="dxa"/>
                        <w:tcBorders>
                          <w:top w:val="nil"/>
                          <w:left w:val="nil"/>
                          <w:bottom w:val="nil"/>
                          <w:right w:val="nil"/>
                        </w:tcBorders>
                        <w:tcMar>
                          <w:top w:w="39" w:type="dxa"/>
                          <w:left w:w="39" w:type="dxa"/>
                          <w:bottom w:w="39" w:type="dxa"/>
                          <w:right w:w="39" w:type="dxa"/>
                        </w:tcMar>
                      </w:tcPr>
                      <w:p w14:paraId="24307B0D" w14:textId="77777777" w:rsidR="007E69B5" w:rsidRDefault="001C18B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B007C9E" w14:textId="77777777" w:rsidR="007E69B5" w:rsidRDefault="007E69B5">
                  <w:pPr>
                    <w:spacing w:after="0" w:line="240" w:lineRule="auto"/>
                  </w:pPr>
                </w:p>
              </w:tc>
            </w:tr>
            <w:tr w:rsidR="007E69B5" w14:paraId="50A15B37" w14:textId="77777777">
              <w:trPr>
                <w:trHeight w:val="90"/>
              </w:trPr>
              <w:tc>
                <w:tcPr>
                  <w:tcW w:w="0" w:type="dxa"/>
                  <w:tcBorders>
                    <w:left w:val="single" w:sz="15" w:space="0" w:color="000000"/>
                  </w:tcBorders>
                </w:tcPr>
                <w:p w14:paraId="2221E688" w14:textId="77777777" w:rsidR="007E69B5" w:rsidRDefault="007E69B5">
                  <w:pPr>
                    <w:pStyle w:val="EmptyCellLayoutStyle"/>
                    <w:spacing w:after="0" w:line="240" w:lineRule="auto"/>
                  </w:pPr>
                </w:p>
              </w:tc>
              <w:tc>
                <w:tcPr>
                  <w:tcW w:w="11159" w:type="dxa"/>
                  <w:tcBorders>
                    <w:right w:val="single" w:sz="15" w:space="0" w:color="000000"/>
                  </w:tcBorders>
                </w:tcPr>
                <w:p w14:paraId="0995BDDC" w14:textId="77777777" w:rsidR="007E69B5" w:rsidRDefault="007E69B5">
                  <w:pPr>
                    <w:pStyle w:val="EmptyCellLayoutStyle"/>
                    <w:spacing w:after="0" w:line="240" w:lineRule="auto"/>
                  </w:pPr>
                </w:p>
              </w:tc>
            </w:tr>
            <w:tr w:rsidR="007E69B5" w14:paraId="5456DFB5" w14:textId="77777777">
              <w:trPr>
                <w:trHeight w:val="290"/>
              </w:trPr>
              <w:tc>
                <w:tcPr>
                  <w:tcW w:w="0" w:type="dxa"/>
                  <w:tcBorders>
                    <w:left w:val="single" w:sz="15" w:space="0" w:color="000000"/>
                    <w:bottom w:val="single" w:sz="15" w:space="0" w:color="000000"/>
                  </w:tcBorders>
                </w:tcPr>
                <w:p w14:paraId="593532F5" w14:textId="77777777" w:rsidR="007E69B5" w:rsidRDefault="007E69B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7E69B5" w14:paraId="7C5FC811" w14:textId="77777777">
                    <w:trPr>
                      <w:trHeight w:val="212"/>
                    </w:trPr>
                    <w:tc>
                      <w:tcPr>
                        <w:tcW w:w="11160" w:type="dxa"/>
                        <w:tcBorders>
                          <w:top w:val="nil"/>
                          <w:left w:val="nil"/>
                          <w:bottom w:val="nil"/>
                          <w:right w:val="nil"/>
                        </w:tcBorders>
                        <w:tcMar>
                          <w:top w:w="39" w:type="dxa"/>
                          <w:left w:w="39" w:type="dxa"/>
                          <w:bottom w:w="39" w:type="dxa"/>
                          <w:right w:w="39" w:type="dxa"/>
                        </w:tcMar>
                      </w:tcPr>
                      <w:p w14:paraId="07EBCE8E" w14:textId="796F62D9" w:rsidR="007E69B5" w:rsidRDefault="007E69B5">
                        <w:pPr>
                          <w:spacing w:after="199" w:line="240" w:lineRule="auto"/>
                        </w:pPr>
                      </w:p>
                    </w:tc>
                  </w:tr>
                </w:tbl>
                <w:p w14:paraId="018B3402" w14:textId="77777777" w:rsidR="007E69B5" w:rsidRDefault="007E69B5">
                  <w:pPr>
                    <w:spacing w:after="0" w:line="240" w:lineRule="auto"/>
                  </w:pPr>
                </w:p>
              </w:tc>
            </w:tr>
          </w:tbl>
          <w:p w14:paraId="23D0F853" w14:textId="77777777" w:rsidR="007E69B5" w:rsidRDefault="007E69B5">
            <w:pPr>
              <w:spacing w:after="0" w:line="240" w:lineRule="auto"/>
            </w:pPr>
          </w:p>
        </w:tc>
        <w:tc>
          <w:tcPr>
            <w:tcW w:w="179" w:type="dxa"/>
          </w:tcPr>
          <w:p w14:paraId="44F124E4" w14:textId="77777777" w:rsidR="007E69B5" w:rsidRDefault="007E69B5">
            <w:pPr>
              <w:pStyle w:val="EmptyCellLayoutStyle"/>
              <w:spacing w:after="0" w:line="240" w:lineRule="auto"/>
            </w:pPr>
          </w:p>
        </w:tc>
      </w:tr>
      <w:tr w:rsidR="007E69B5" w14:paraId="64B1F341" w14:textId="77777777">
        <w:trPr>
          <w:trHeight w:val="100"/>
        </w:trPr>
        <w:tc>
          <w:tcPr>
            <w:tcW w:w="179" w:type="dxa"/>
          </w:tcPr>
          <w:p w14:paraId="7940BADC" w14:textId="77777777" w:rsidR="007E69B5" w:rsidRDefault="007E69B5">
            <w:pPr>
              <w:pStyle w:val="EmptyCellLayoutStyle"/>
              <w:spacing w:after="0" w:line="240" w:lineRule="auto"/>
            </w:pPr>
          </w:p>
        </w:tc>
        <w:tc>
          <w:tcPr>
            <w:tcW w:w="0" w:type="dxa"/>
          </w:tcPr>
          <w:p w14:paraId="434D90B8" w14:textId="77777777" w:rsidR="007E69B5" w:rsidRDefault="007E69B5">
            <w:pPr>
              <w:pStyle w:val="EmptyCellLayoutStyle"/>
              <w:spacing w:after="0" w:line="240" w:lineRule="auto"/>
            </w:pPr>
          </w:p>
        </w:tc>
        <w:tc>
          <w:tcPr>
            <w:tcW w:w="0" w:type="dxa"/>
          </w:tcPr>
          <w:p w14:paraId="11B5B3FF" w14:textId="77777777" w:rsidR="007E69B5" w:rsidRDefault="007E69B5">
            <w:pPr>
              <w:pStyle w:val="EmptyCellLayoutStyle"/>
              <w:spacing w:after="0" w:line="240" w:lineRule="auto"/>
            </w:pPr>
          </w:p>
        </w:tc>
        <w:tc>
          <w:tcPr>
            <w:tcW w:w="0" w:type="dxa"/>
          </w:tcPr>
          <w:p w14:paraId="02C6E640" w14:textId="77777777" w:rsidR="007E69B5" w:rsidRDefault="007E69B5">
            <w:pPr>
              <w:pStyle w:val="EmptyCellLayoutStyle"/>
              <w:spacing w:after="0" w:line="240" w:lineRule="auto"/>
            </w:pPr>
          </w:p>
        </w:tc>
        <w:tc>
          <w:tcPr>
            <w:tcW w:w="0" w:type="dxa"/>
          </w:tcPr>
          <w:p w14:paraId="237BE9F6" w14:textId="77777777" w:rsidR="007E69B5" w:rsidRDefault="007E69B5">
            <w:pPr>
              <w:pStyle w:val="EmptyCellLayoutStyle"/>
              <w:spacing w:after="0" w:line="240" w:lineRule="auto"/>
            </w:pPr>
          </w:p>
        </w:tc>
        <w:tc>
          <w:tcPr>
            <w:tcW w:w="0" w:type="dxa"/>
          </w:tcPr>
          <w:p w14:paraId="63CB4B7F" w14:textId="77777777" w:rsidR="007E69B5" w:rsidRDefault="007E69B5">
            <w:pPr>
              <w:pStyle w:val="EmptyCellLayoutStyle"/>
              <w:spacing w:after="0" w:line="240" w:lineRule="auto"/>
            </w:pPr>
          </w:p>
        </w:tc>
        <w:tc>
          <w:tcPr>
            <w:tcW w:w="0" w:type="dxa"/>
          </w:tcPr>
          <w:p w14:paraId="091C42C6" w14:textId="77777777" w:rsidR="007E69B5" w:rsidRDefault="007E69B5">
            <w:pPr>
              <w:pStyle w:val="EmptyCellLayoutStyle"/>
              <w:spacing w:after="0" w:line="240" w:lineRule="auto"/>
            </w:pPr>
          </w:p>
        </w:tc>
        <w:tc>
          <w:tcPr>
            <w:tcW w:w="2505" w:type="dxa"/>
          </w:tcPr>
          <w:p w14:paraId="1C3A4E2B" w14:textId="77777777" w:rsidR="007E69B5" w:rsidRDefault="007E69B5">
            <w:pPr>
              <w:pStyle w:val="EmptyCellLayoutStyle"/>
              <w:spacing w:after="0" w:line="240" w:lineRule="auto"/>
            </w:pPr>
          </w:p>
        </w:tc>
        <w:tc>
          <w:tcPr>
            <w:tcW w:w="6120" w:type="dxa"/>
          </w:tcPr>
          <w:p w14:paraId="03D58FDB" w14:textId="77777777" w:rsidR="007E69B5" w:rsidRDefault="007E69B5">
            <w:pPr>
              <w:pStyle w:val="EmptyCellLayoutStyle"/>
              <w:spacing w:after="0" w:line="240" w:lineRule="auto"/>
            </w:pPr>
          </w:p>
        </w:tc>
        <w:tc>
          <w:tcPr>
            <w:tcW w:w="2534" w:type="dxa"/>
          </w:tcPr>
          <w:p w14:paraId="32FC7BEF" w14:textId="77777777" w:rsidR="007E69B5" w:rsidRDefault="007E69B5">
            <w:pPr>
              <w:pStyle w:val="EmptyCellLayoutStyle"/>
              <w:spacing w:after="0" w:line="240" w:lineRule="auto"/>
            </w:pPr>
          </w:p>
        </w:tc>
        <w:tc>
          <w:tcPr>
            <w:tcW w:w="179" w:type="dxa"/>
          </w:tcPr>
          <w:p w14:paraId="1B2B3C38" w14:textId="77777777" w:rsidR="007E69B5" w:rsidRDefault="007E69B5">
            <w:pPr>
              <w:pStyle w:val="EmptyCellLayoutStyle"/>
              <w:spacing w:after="0" w:line="240" w:lineRule="auto"/>
            </w:pPr>
          </w:p>
        </w:tc>
      </w:tr>
      <w:tr w:rsidR="001C18B9" w14:paraId="3EFEA9E6" w14:textId="77777777" w:rsidTr="001C18B9">
        <w:tc>
          <w:tcPr>
            <w:tcW w:w="179" w:type="dxa"/>
          </w:tcPr>
          <w:p w14:paraId="19CDE653" w14:textId="77777777" w:rsidR="007E69B5" w:rsidRDefault="007E69B5">
            <w:pPr>
              <w:pStyle w:val="EmptyCellLayoutStyle"/>
              <w:spacing w:after="0" w:line="240" w:lineRule="auto"/>
            </w:pPr>
          </w:p>
        </w:tc>
        <w:tc>
          <w:tcPr>
            <w:tcW w:w="0" w:type="dxa"/>
          </w:tcPr>
          <w:p w14:paraId="0B09AC3D" w14:textId="77777777" w:rsidR="007E69B5" w:rsidRDefault="007E69B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6"/>
            </w:tblGrid>
            <w:tr w:rsidR="001C18B9" w14:paraId="7372D1CA" w14:textId="77777777" w:rsidTr="001C18B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7E69B5" w14:paraId="50E61928" w14:textId="77777777">
                    <w:trPr>
                      <w:trHeight w:val="192"/>
                    </w:trPr>
                    <w:tc>
                      <w:tcPr>
                        <w:tcW w:w="11160" w:type="dxa"/>
                        <w:tcBorders>
                          <w:top w:val="nil"/>
                          <w:left w:val="nil"/>
                          <w:bottom w:val="nil"/>
                          <w:right w:val="nil"/>
                        </w:tcBorders>
                        <w:tcMar>
                          <w:top w:w="39" w:type="dxa"/>
                          <w:left w:w="39" w:type="dxa"/>
                          <w:bottom w:w="39" w:type="dxa"/>
                          <w:right w:w="39" w:type="dxa"/>
                        </w:tcMar>
                      </w:tcPr>
                      <w:p w14:paraId="0D21487A" w14:textId="77777777" w:rsidR="007E69B5" w:rsidRDefault="001C18B9">
                        <w:pPr>
                          <w:spacing w:after="0" w:line="240" w:lineRule="auto"/>
                        </w:pPr>
                        <w:r>
                          <w:rPr>
                            <w:rFonts w:ascii="Arial" w:eastAsia="Arial" w:hAnsi="Arial"/>
                            <w:b/>
                            <w:color w:val="000000"/>
                            <w:sz w:val="16"/>
                          </w:rPr>
                          <w:t>25. What is the function of the work area and how does this position fit into that function?</w:t>
                        </w:r>
                      </w:p>
                    </w:tc>
                  </w:tr>
                </w:tbl>
                <w:p w14:paraId="265FED26" w14:textId="77777777" w:rsidR="007E69B5" w:rsidRDefault="007E69B5">
                  <w:pPr>
                    <w:spacing w:after="0" w:line="240" w:lineRule="auto"/>
                  </w:pPr>
                </w:p>
              </w:tc>
            </w:tr>
            <w:tr w:rsidR="007E69B5" w14:paraId="72DE911A" w14:textId="77777777">
              <w:trPr>
                <w:trHeight w:val="80"/>
              </w:trPr>
              <w:tc>
                <w:tcPr>
                  <w:tcW w:w="0" w:type="dxa"/>
                  <w:tcBorders>
                    <w:left w:val="single" w:sz="15" w:space="0" w:color="000000"/>
                  </w:tcBorders>
                </w:tcPr>
                <w:p w14:paraId="16E725DA" w14:textId="77777777" w:rsidR="007E69B5" w:rsidRDefault="007E69B5">
                  <w:pPr>
                    <w:pStyle w:val="EmptyCellLayoutStyle"/>
                    <w:spacing w:after="0" w:line="240" w:lineRule="auto"/>
                  </w:pPr>
                </w:p>
              </w:tc>
              <w:tc>
                <w:tcPr>
                  <w:tcW w:w="11159" w:type="dxa"/>
                  <w:tcBorders>
                    <w:right w:val="single" w:sz="15" w:space="0" w:color="000000"/>
                  </w:tcBorders>
                </w:tcPr>
                <w:p w14:paraId="3CA3CC3A" w14:textId="77777777" w:rsidR="007E69B5" w:rsidRDefault="007E69B5">
                  <w:pPr>
                    <w:pStyle w:val="EmptyCellLayoutStyle"/>
                    <w:spacing w:after="0" w:line="240" w:lineRule="auto"/>
                  </w:pPr>
                </w:p>
              </w:tc>
            </w:tr>
            <w:tr w:rsidR="007E69B5" w14:paraId="0A7BD925" w14:textId="77777777">
              <w:trPr>
                <w:trHeight w:val="290"/>
              </w:trPr>
              <w:tc>
                <w:tcPr>
                  <w:tcW w:w="0" w:type="dxa"/>
                  <w:tcBorders>
                    <w:left w:val="single" w:sz="15" w:space="0" w:color="000000"/>
                    <w:bottom w:val="single" w:sz="15" w:space="0" w:color="000000"/>
                  </w:tcBorders>
                </w:tcPr>
                <w:p w14:paraId="5F718FF3" w14:textId="77777777" w:rsidR="007E69B5" w:rsidRDefault="007E69B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7E69B5" w14:paraId="453B3B04" w14:textId="77777777">
                    <w:trPr>
                      <w:trHeight w:val="212"/>
                    </w:trPr>
                    <w:tc>
                      <w:tcPr>
                        <w:tcW w:w="11160" w:type="dxa"/>
                        <w:tcBorders>
                          <w:top w:val="nil"/>
                          <w:left w:val="nil"/>
                          <w:bottom w:val="nil"/>
                          <w:right w:val="nil"/>
                        </w:tcBorders>
                        <w:tcMar>
                          <w:top w:w="39" w:type="dxa"/>
                          <w:left w:w="39" w:type="dxa"/>
                          <w:bottom w:w="39" w:type="dxa"/>
                          <w:right w:w="39" w:type="dxa"/>
                        </w:tcMar>
                      </w:tcPr>
                      <w:p w14:paraId="22AC40B6" w14:textId="77777777" w:rsidR="007E69B5" w:rsidRDefault="001C18B9">
                        <w:pPr>
                          <w:spacing w:after="0" w:line="240" w:lineRule="auto"/>
                        </w:pPr>
                        <w:r>
                          <w:rPr>
                            <w:rFonts w:ascii="Arial" w:eastAsia="Arial" w:hAnsi="Arial"/>
                            <w:color w:val="000000"/>
                          </w:rPr>
                          <w:t>This position is responsible for directing and supervising all rights staff conducting investigations taking place in MDHHS Psychiatric Hospitals and required investigations taking place in the community. In addition, this position is responsible for providing expert technical assistance and consultation to rights staff, hospital/center staff, consumers, family members and interested others related to rights and the Recipient Rights Process.</w:t>
                        </w:r>
                      </w:p>
                    </w:tc>
                  </w:tr>
                </w:tbl>
                <w:p w14:paraId="0C53EB70" w14:textId="77777777" w:rsidR="007E69B5" w:rsidRDefault="007E69B5">
                  <w:pPr>
                    <w:spacing w:after="0" w:line="240" w:lineRule="auto"/>
                  </w:pPr>
                </w:p>
              </w:tc>
            </w:tr>
          </w:tbl>
          <w:p w14:paraId="4C460F6C" w14:textId="77777777" w:rsidR="007E69B5" w:rsidRDefault="007E69B5">
            <w:pPr>
              <w:spacing w:after="0" w:line="240" w:lineRule="auto"/>
            </w:pPr>
          </w:p>
        </w:tc>
        <w:tc>
          <w:tcPr>
            <w:tcW w:w="179" w:type="dxa"/>
          </w:tcPr>
          <w:p w14:paraId="32D8B759" w14:textId="77777777" w:rsidR="007E69B5" w:rsidRDefault="007E69B5">
            <w:pPr>
              <w:pStyle w:val="EmptyCellLayoutStyle"/>
              <w:spacing w:after="0" w:line="240" w:lineRule="auto"/>
            </w:pPr>
          </w:p>
        </w:tc>
      </w:tr>
      <w:tr w:rsidR="007E69B5" w14:paraId="71B04E02" w14:textId="77777777">
        <w:trPr>
          <w:trHeight w:val="120"/>
        </w:trPr>
        <w:tc>
          <w:tcPr>
            <w:tcW w:w="179" w:type="dxa"/>
          </w:tcPr>
          <w:p w14:paraId="4AC8AADB" w14:textId="77777777" w:rsidR="007E69B5" w:rsidRDefault="007E69B5">
            <w:pPr>
              <w:pStyle w:val="EmptyCellLayoutStyle"/>
              <w:spacing w:after="0" w:line="240" w:lineRule="auto"/>
            </w:pPr>
          </w:p>
        </w:tc>
        <w:tc>
          <w:tcPr>
            <w:tcW w:w="0" w:type="dxa"/>
          </w:tcPr>
          <w:p w14:paraId="0F4F6648" w14:textId="77777777" w:rsidR="007E69B5" w:rsidRDefault="007E69B5">
            <w:pPr>
              <w:pStyle w:val="EmptyCellLayoutStyle"/>
              <w:spacing w:after="0" w:line="240" w:lineRule="auto"/>
            </w:pPr>
          </w:p>
        </w:tc>
        <w:tc>
          <w:tcPr>
            <w:tcW w:w="0" w:type="dxa"/>
          </w:tcPr>
          <w:p w14:paraId="7413A002" w14:textId="77777777" w:rsidR="007E69B5" w:rsidRDefault="007E69B5">
            <w:pPr>
              <w:pStyle w:val="EmptyCellLayoutStyle"/>
              <w:spacing w:after="0" w:line="240" w:lineRule="auto"/>
            </w:pPr>
          </w:p>
        </w:tc>
        <w:tc>
          <w:tcPr>
            <w:tcW w:w="0" w:type="dxa"/>
          </w:tcPr>
          <w:p w14:paraId="2FEE7459" w14:textId="77777777" w:rsidR="007E69B5" w:rsidRDefault="007E69B5">
            <w:pPr>
              <w:pStyle w:val="EmptyCellLayoutStyle"/>
              <w:spacing w:after="0" w:line="240" w:lineRule="auto"/>
            </w:pPr>
          </w:p>
        </w:tc>
        <w:tc>
          <w:tcPr>
            <w:tcW w:w="0" w:type="dxa"/>
          </w:tcPr>
          <w:p w14:paraId="69F24B7A" w14:textId="77777777" w:rsidR="007E69B5" w:rsidRDefault="007E69B5">
            <w:pPr>
              <w:pStyle w:val="EmptyCellLayoutStyle"/>
              <w:spacing w:after="0" w:line="240" w:lineRule="auto"/>
            </w:pPr>
          </w:p>
        </w:tc>
        <w:tc>
          <w:tcPr>
            <w:tcW w:w="0" w:type="dxa"/>
          </w:tcPr>
          <w:p w14:paraId="0F467CA9" w14:textId="77777777" w:rsidR="007E69B5" w:rsidRDefault="007E69B5">
            <w:pPr>
              <w:pStyle w:val="EmptyCellLayoutStyle"/>
              <w:spacing w:after="0" w:line="240" w:lineRule="auto"/>
            </w:pPr>
          </w:p>
        </w:tc>
        <w:tc>
          <w:tcPr>
            <w:tcW w:w="0" w:type="dxa"/>
          </w:tcPr>
          <w:p w14:paraId="1E29241B" w14:textId="77777777" w:rsidR="007E69B5" w:rsidRDefault="007E69B5">
            <w:pPr>
              <w:pStyle w:val="EmptyCellLayoutStyle"/>
              <w:spacing w:after="0" w:line="240" w:lineRule="auto"/>
            </w:pPr>
          </w:p>
        </w:tc>
        <w:tc>
          <w:tcPr>
            <w:tcW w:w="2505" w:type="dxa"/>
          </w:tcPr>
          <w:p w14:paraId="2B5AE8F1" w14:textId="77777777" w:rsidR="007E69B5" w:rsidRDefault="007E69B5">
            <w:pPr>
              <w:pStyle w:val="EmptyCellLayoutStyle"/>
              <w:spacing w:after="0" w:line="240" w:lineRule="auto"/>
            </w:pPr>
          </w:p>
        </w:tc>
        <w:tc>
          <w:tcPr>
            <w:tcW w:w="6120" w:type="dxa"/>
          </w:tcPr>
          <w:p w14:paraId="59A723D1" w14:textId="77777777" w:rsidR="007E69B5" w:rsidRDefault="007E69B5">
            <w:pPr>
              <w:pStyle w:val="EmptyCellLayoutStyle"/>
              <w:spacing w:after="0" w:line="240" w:lineRule="auto"/>
            </w:pPr>
          </w:p>
        </w:tc>
        <w:tc>
          <w:tcPr>
            <w:tcW w:w="2534" w:type="dxa"/>
          </w:tcPr>
          <w:p w14:paraId="7C15E097" w14:textId="77777777" w:rsidR="007E69B5" w:rsidRDefault="007E69B5">
            <w:pPr>
              <w:pStyle w:val="EmptyCellLayoutStyle"/>
              <w:spacing w:after="0" w:line="240" w:lineRule="auto"/>
            </w:pPr>
          </w:p>
        </w:tc>
        <w:tc>
          <w:tcPr>
            <w:tcW w:w="179" w:type="dxa"/>
          </w:tcPr>
          <w:p w14:paraId="6E55EE9F" w14:textId="77777777" w:rsidR="007E69B5" w:rsidRDefault="007E69B5">
            <w:pPr>
              <w:pStyle w:val="EmptyCellLayoutStyle"/>
              <w:spacing w:after="0" w:line="240" w:lineRule="auto"/>
            </w:pPr>
          </w:p>
        </w:tc>
      </w:tr>
      <w:tr w:rsidR="001C18B9" w14:paraId="3E85956D" w14:textId="77777777" w:rsidTr="001C18B9">
        <w:tc>
          <w:tcPr>
            <w:tcW w:w="179" w:type="dxa"/>
          </w:tcPr>
          <w:p w14:paraId="13AD937F" w14:textId="77777777" w:rsidR="007E69B5" w:rsidRDefault="007E69B5">
            <w:pPr>
              <w:pStyle w:val="EmptyCellLayoutStyle"/>
              <w:spacing w:after="0" w:line="240" w:lineRule="auto"/>
            </w:pPr>
          </w:p>
        </w:tc>
        <w:tc>
          <w:tcPr>
            <w:tcW w:w="0" w:type="dxa"/>
          </w:tcPr>
          <w:p w14:paraId="050030DA" w14:textId="77777777" w:rsidR="007E69B5" w:rsidRDefault="007E69B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3"/>
              <w:gridCol w:w="358"/>
              <w:gridCol w:w="7172"/>
              <w:gridCol w:w="179"/>
              <w:gridCol w:w="179"/>
            </w:tblGrid>
            <w:tr w:rsidR="001C18B9" w14:paraId="35F60010" w14:textId="77777777" w:rsidTr="001C18B9">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3"/>
                  </w:tblGrid>
                  <w:tr w:rsidR="007E69B5" w14:paraId="18E33A5F" w14:textId="77777777">
                    <w:trPr>
                      <w:trHeight w:val="237"/>
                    </w:trPr>
                    <w:tc>
                      <w:tcPr>
                        <w:tcW w:w="10980" w:type="dxa"/>
                        <w:tcBorders>
                          <w:top w:val="nil"/>
                          <w:left w:val="nil"/>
                          <w:bottom w:val="nil"/>
                          <w:right w:val="nil"/>
                        </w:tcBorders>
                        <w:tcMar>
                          <w:top w:w="39" w:type="dxa"/>
                          <w:left w:w="39" w:type="dxa"/>
                          <w:bottom w:w="39" w:type="dxa"/>
                          <w:right w:w="39" w:type="dxa"/>
                        </w:tcMar>
                      </w:tcPr>
                      <w:p w14:paraId="735EDA22" w14:textId="77777777" w:rsidR="007E69B5" w:rsidRDefault="001C18B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0431744" w14:textId="77777777" w:rsidR="007E69B5" w:rsidRDefault="007E69B5">
                  <w:pPr>
                    <w:spacing w:after="0" w:line="240" w:lineRule="auto"/>
                  </w:pPr>
                </w:p>
              </w:tc>
              <w:tc>
                <w:tcPr>
                  <w:tcW w:w="180" w:type="dxa"/>
                  <w:tcBorders>
                    <w:top w:val="single" w:sz="15" w:space="0" w:color="000000"/>
                    <w:right w:val="single" w:sz="15" w:space="0" w:color="000000"/>
                  </w:tcBorders>
                </w:tcPr>
                <w:p w14:paraId="3371F5F8" w14:textId="77777777" w:rsidR="007E69B5" w:rsidRDefault="007E69B5">
                  <w:pPr>
                    <w:pStyle w:val="EmptyCellLayoutStyle"/>
                    <w:spacing w:after="0" w:line="240" w:lineRule="auto"/>
                  </w:pPr>
                </w:p>
              </w:tc>
            </w:tr>
            <w:tr w:rsidR="007E69B5" w14:paraId="58B497C3" w14:textId="77777777">
              <w:trPr>
                <w:trHeight w:val="81"/>
              </w:trPr>
              <w:tc>
                <w:tcPr>
                  <w:tcW w:w="180" w:type="dxa"/>
                  <w:tcBorders>
                    <w:left w:val="single" w:sz="15" w:space="0" w:color="000000"/>
                  </w:tcBorders>
                </w:tcPr>
                <w:p w14:paraId="396D3EE7" w14:textId="77777777" w:rsidR="007E69B5" w:rsidRDefault="007E69B5">
                  <w:pPr>
                    <w:pStyle w:val="EmptyCellLayoutStyle"/>
                    <w:spacing w:after="0" w:line="240" w:lineRule="auto"/>
                  </w:pPr>
                </w:p>
              </w:tc>
              <w:tc>
                <w:tcPr>
                  <w:tcW w:w="1080" w:type="dxa"/>
                </w:tcPr>
                <w:p w14:paraId="2F12FCA2" w14:textId="77777777" w:rsidR="007E69B5" w:rsidRDefault="007E69B5">
                  <w:pPr>
                    <w:pStyle w:val="EmptyCellLayoutStyle"/>
                    <w:spacing w:after="0" w:line="240" w:lineRule="auto"/>
                  </w:pPr>
                </w:p>
              </w:tc>
              <w:tc>
                <w:tcPr>
                  <w:tcW w:w="1980" w:type="dxa"/>
                </w:tcPr>
                <w:p w14:paraId="0672AF18" w14:textId="77777777" w:rsidR="007E69B5" w:rsidRDefault="007E69B5">
                  <w:pPr>
                    <w:pStyle w:val="EmptyCellLayoutStyle"/>
                    <w:spacing w:after="0" w:line="240" w:lineRule="auto"/>
                  </w:pPr>
                </w:p>
              </w:tc>
              <w:tc>
                <w:tcPr>
                  <w:tcW w:w="359" w:type="dxa"/>
                </w:tcPr>
                <w:p w14:paraId="78B3CFD5" w14:textId="77777777" w:rsidR="007E69B5" w:rsidRDefault="007E69B5">
                  <w:pPr>
                    <w:pStyle w:val="EmptyCellLayoutStyle"/>
                    <w:spacing w:after="0" w:line="240" w:lineRule="auto"/>
                  </w:pPr>
                </w:p>
              </w:tc>
              <w:tc>
                <w:tcPr>
                  <w:tcW w:w="7200" w:type="dxa"/>
                </w:tcPr>
                <w:p w14:paraId="25390D5A" w14:textId="77777777" w:rsidR="007E69B5" w:rsidRDefault="007E69B5">
                  <w:pPr>
                    <w:pStyle w:val="EmptyCellLayoutStyle"/>
                    <w:spacing w:after="0" w:line="240" w:lineRule="auto"/>
                  </w:pPr>
                </w:p>
              </w:tc>
              <w:tc>
                <w:tcPr>
                  <w:tcW w:w="180" w:type="dxa"/>
                </w:tcPr>
                <w:p w14:paraId="18C1E9A0" w14:textId="77777777" w:rsidR="007E69B5" w:rsidRDefault="007E69B5">
                  <w:pPr>
                    <w:pStyle w:val="EmptyCellLayoutStyle"/>
                    <w:spacing w:after="0" w:line="240" w:lineRule="auto"/>
                  </w:pPr>
                </w:p>
              </w:tc>
              <w:tc>
                <w:tcPr>
                  <w:tcW w:w="180" w:type="dxa"/>
                  <w:tcBorders>
                    <w:right w:val="single" w:sz="15" w:space="0" w:color="000000"/>
                  </w:tcBorders>
                </w:tcPr>
                <w:p w14:paraId="622C4DE1" w14:textId="77777777" w:rsidR="007E69B5" w:rsidRDefault="007E69B5">
                  <w:pPr>
                    <w:pStyle w:val="EmptyCellLayoutStyle"/>
                    <w:spacing w:after="0" w:line="240" w:lineRule="auto"/>
                  </w:pPr>
                </w:p>
              </w:tc>
            </w:tr>
            <w:tr w:rsidR="001C18B9" w14:paraId="256AAE7E" w14:textId="77777777" w:rsidTr="001C18B9">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E69B5" w14:paraId="5EB96BD5" w14:textId="77777777">
                    <w:trPr>
                      <w:trHeight w:val="192"/>
                    </w:trPr>
                    <w:tc>
                      <w:tcPr>
                        <w:tcW w:w="1260" w:type="dxa"/>
                        <w:tcBorders>
                          <w:top w:val="nil"/>
                          <w:left w:val="nil"/>
                          <w:bottom w:val="nil"/>
                          <w:right w:val="nil"/>
                        </w:tcBorders>
                        <w:tcMar>
                          <w:top w:w="39" w:type="dxa"/>
                          <w:left w:w="39" w:type="dxa"/>
                          <w:bottom w:w="39" w:type="dxa"/>
                          <w:right w:w="39" w:type="dxa"/>
                        </w:tcMar>
                      </w:tcPr>
                      <w:p w14:paraId="232F0AAE" w14:textId="77777777" w:rsidR="007E69B5" w:rsidRDefault="001C18B9">
                        <w:pPr>
                          <w:spacing w:after="0" w:line="240" w:lineRule="auto"/>
                        </w:pPr>
                        <w:r>
                          <w:rPr>
                            <w:rFonts w:ascii="Arial" w:eastAsia="Arial" w:hAnsi="Arial"/>
                            <w:b/>
                            <w:color w:val="000000"/>
                            <w:sz w:val="16"/>
                          </w:rPr>
                          <w:t>EDUCATION:</w:t>
                        </w:r>
                      </w:p>
                    </w:tc>
                  </w:tr>
                </w:tbl>
                <w:p w14:paraId="0A6AB42E" w14:textId="77777777" w:rsidR="007E69B5" w:rsidRDefault="007E69B5">
                  <w:pPr>
                    <w:spacing w:after="0" w:line="240" w:lineRule="auto"/>
                  </w:pPr>
                </w:p>
              </w:tc>
              <w:tc>
                <w:tcPr>
                  <w:tcW w:w="1980" w:type="dxa"/>
                </w:tcPr>
                <w:p w14:paraId="1D2AEF8E" w14:textId="77777777" w:rsidR="007E69B5" w:rsidRDefault="007E69B5">
                  <w:pPr>
                    <w:pStyle w:val="EmptyCellLayoutStyle"/>
                    <w:spacing w:after="0" w:line="240" w:lineRule="auto"/>
                  </w:pPr>
                </w:p>
              </w:tc>
              <w:tc>
                <w:tcPr>
                  <w:tcW w:w="359" w:type="dxa"/>
                </w:tcPr>
                <w:p w14:paraId="1334EBE3" w14:textId="77777777" w:rsidR="007E69B5" w:rsidRDefault="007E69B5">
                  <w:pPr>
                    <w:pStyle w:val="EmptyCellLayoutStyle"/>
                    <w:spacing w:after="0" w:line="240" w:lineRule="auto"/>
                  </w:pPr>
                </w:p>
              </w:tc>
              <w:tc>
                <w:tcPr>
                  <w:tcW w:w="7200" w:type="dxa"/>
                </w:tcPr>
                <w:p w14:paraId="704A1A03" w14:textId="77777777" w:rsidR="007E69B5" w:rsidRDefault="007E69B5">
                  <w:pPr>
                    <w:pStyle w:val="EmptyCellLayoutStyle"/>
                    <w:spacing w:after="0" w:line="240" w:lineRule="auto"/>
                  </w:pPr>
                </w:p>
              </w:tc>
              <w:tc>
                <w:tcPr>
                  <w:tcW w:w="180" w:type="dxa"/>
                </w:tcPr>
                <w:p w14:paraId="65D4C7EB" w14:textId="77777777" w:rsidR="007E69B5" w:rsidRDefault="007E69B5">
                  <w:pPr>
                    <w:pStyle w:val="EmptyCellLayoutStyle"/>
                    <w:spacing w:after="0" w:line="240" w:lineRule="auto"/>
                  </w:pPr>
                </w:p>
              </w:tc>
              <w:tc>
                <w:tcPr>
                  <w:tcW w:w="180" w:type="dxa"/>
                  <w:tcBorders>
                    <w:right w:val="single" w:sz="15" w:space="0" w:color="000000"/>
                  </w:tcBorders>
                </w:tcPr>
                <w:p w14:paraId="2F0672B1" w14:textId="77777777" w:rsidR="007E69B5" w:rsidRDefault="007E69B5">
                  <w:pPr>
                    <w:pStyle w:val="EmptyCellLayoutStyle"/>
                    <w:spacing w:after="0" w:line="240" w:lineRule="auto"/>
                  </w:pPr>
                </w:p>
              </w:tc>
            </w:tr>
            <w:tr w:rsidR="007E69B5" w14:paraId="155F09AB" w14:textId="77777777">
              <w:trPr>
                <w:trHeight w:val="89"/>
              </w:trPr>
              <w:tc>
                <w:tcPr>
                  <w:tcW w:w="180" w:type="dxa"/>
                  <w:tcBorders>
                    <w:left w:val="single" w:sz="15" w:space="0" w:color="000000"/>
                  </w:tcBorders>
                </w:tcPr>
                <w:p w14:paraId="08B4E87A" w14:textId="77777777" w:rsidR="007E69B5" w:rsidRDefault="007E69B5">
                  <w:pPr>
                    <w:pStyle w:val="EmptyCellLayoutStyle"/>
                    <w:spacing w:after="0" w:line="240" w:lineRule="auto"/>
                  </w:pPr>
                </w:p>
              </w:tc>
              <w:tc>
                <w:tcPr>
                  <w:tcW w:w="1080" w:type="dxa"/>
                </w:tcPr>
                <w:p w14:paraId="1F47357D" w14:textId="77777777" w:rsidR="007E69B5" w:rsidRDefault="007E69B5">
                  <w:pPr>
                    <w:pStyle w:val="EmptyCellLayoutStyle"/>
                    <w:spacing w:after="0" w:line="240" w:lineRule="auto"/>
                  </w:pPr>
                </w:p>
              </w:tc>
              <w:tc>
                <w:tcPr>
                  <w:tcW w:w="1980" w:type="dxa"/>
                </w:tcPr>
                <w:p w14:paraId="09DBB37C" w14:textId="77777777" w:rsidR="007E69B5" w:rsidRDefault="007E69B5">
                  <w:pPr>
                    <w:pStyle w:val="EmptyCellLayoutStyle"/>
                    <w:spacing w:after="0" w:line="240" w:lineRule="auto"/>
                  </w:pPr>
                </w:p>
              </w:tc>
              <w:tc>
                <w:tcPr>
                  <w:tcW w:w="359" w:type="dxa"/>
                </w:tcPr>
                <w:p w14:paraId="4C8162EE" w14:textId="77777777" w:rsidR="007E69B5" w:rsidRDefault="007E69B5">
                  <w:pPr>
                    <w:pStyle w:val="EmptyCellLayoutStyle"/>
                    <w:spacing w:after="0" w:line="240" w:lineRule="auto"/>
                  </w:pPr>
                </w:p>
              </w:tc>
              <w:tc>
                <w:tcPr>
                  <w:tcW w:w="7200" w:type="dxa"/>
                </w:tcPr>
                <w:p w14:paraId="1ABD17DC" w14:textId="77777777" w:rsidR="007E69B5" w:rsidRDefault="007E69B5">
                  <w:pPr>
                    <w:pStyle w:val="EmptyCellLayoutStyle"/>
                    <w:spacing w:after="0" w:line="240" w:lineRule="auto"/>
                  </w:pPr>
                </w:p>
              </w:tc>
              <w:tc>
                <w:tcPr>
                  <w:tcW w:w="180" w:type="dxa"/>
                </w:tcPr>
                <w:p w14:paraId="63490CC4" w14:textId="77777777" w:rsidR="007E69B5" w:rsidRDefault="007E69B5">
                  <w:pPr>
                    <w:pStyle w:val="EmptyCellLayoutStyle"/>
                    <w:spacing w:after="0" w:line="240" w:lineRule="auto"/>
                  </w:pPr>
                </w:p>
              </w:tc>
              <w:tc>
                <w:tcPr>
                  <w:tcW w:w="180" w:type="dxa"/>
                  <w:tcBorders>
                    <w:right w:val="single" w:sz="15" w:space="0" w:color="000000"/>
                  </w:tcBorders>
                </w:tcPr>
                <w:p w14:paraId="047B9DBD" w14:textId="77777777" w:rsidR="007E69B5" w:rsidRDefault="007E69B5">
                  <w:pPr>
                    <w:pStyle w:val="EmptyCellLayoutStyle"/>
                    <w:spacing w:after="0" w:line="240" w:lineRule="auto"/>
                  </w:pPr>
                </w:p>
              </w:tc>
            </w:tr>
            <w:tr w:rsidR="001C18B9" w14:paraId="302257BF" w14:textId="77777777" w:rsidTr="001C18B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7E69B5" w14:paraId="53AD1456" w14:textId="77777777">
                    <w:trPr>
                      <w:trHeight w:val="212"/>
                    </w:trPr>
                    <w:tc>
                      <w:tcPr>
                        <w:tcW w:w="11160" w:type="dxa"/>
                        <w:tcBorders>
                          <w:top w:val="nil"/>
                          <w:left w:val="nil"/>
                          <w:bottom w:val="nil"/>
                          <w:right w:val="nil"/>
                        </w:tcBorders>
                        <w:tcMar>
                          <w:top w:w="39" w:type="dxa"/>
                          <w:left w:w="39" w:type="dxa"/>
                          <w:bottom w:w="39" w:type="dxa"/>
                          <w:right w:w="39" w:type="dxa"/>
                        </w:tcMar>
                      </w:tcPr>
                      <w:p w14:paraId="7A02ACD3" w14:textId="77777777" w:rsidR="007E69B5" w:rsidRDefault="001C18B9">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1F2007C" w14:textId="77777777" w:rsidR="007E69B5" w:rsidRDefault="007E69B5">
                  <w:pPr>
                    <w:spacing w:after="0" w:line="240" w:lineRule="auto"/>
                  </w:pPr>
                </w:p>
              </w:tc>
            </w:tr>
            <w:tr w:rsidR="007E69B5" w14:paraId="722894C5" w14:textId="77777777">
              <w:trPr>
                <w:trHeight w:val="69"/>
              </w:trPr>
              <w:tc>
                <w:tcPr>
                  <w:tcW w:w="180" w:type="dxa"/>
                  <w:tcBorders>
                    <w:left w:val="single" w:sz="15" w:space="0" w:color="000000"/>
                  </w:tcBorders>
                </w:tcPr>
                <w:p w14:paraId="308CFC40" w14:textId="77777777" w:rsidR="007E69B5" w:rsidRDefault="007E69B5">
                  <w:pPr>
                    <w:pStyle w:val="EmptyCellLayoutStyle"/>
                    <w:spacing w:after="0" w:line="240" w:lineRule="auto"/>
                  </w:pPr>
                </w:p>
              </w:tc>
              <w:tc>
                <w:tcPr>
                  <w:tcW w:w="1080" w:type="dxa"/>
                </w:tcPr>
                <w:p w14:paraId="2BB5F021" w14:textId="77777777" w:rsidR="007E69B5" w:rsidRDefault="007E69B5">
                  <w:pPr>
                    <w:pStyle w:val="EmptyCellLayoutStyle"/>
                    <w:spacing w:after="0" w:line="240" w:lineRule="auto"/>
                  </w:pPr>
                </w:p>
              </w:tc>
              <w:tc>
                <w:tcPr>
                  <w:tcW w:w="1980" w:type="dxa"/>
                </w:tcPr>
                <w:p w14:paraId="7DC9E366" w14:textId="77777777" w:rsidR="007E69B5" w:rsidRDefault="007E69B5">
                  <w:pPr>
                    <w:pStyle w:val="EmptyCellLayoutStyle"/>
                    <w:spacing w:after="0" w:line="240" w:lineRule="auto"/>
                  </w:pPr>
                </w:p>
              </w:tc>
              <w:tc>
                <w:tcPr>
                  <w:tcW w:w="359" w:type="dxa"/>
                </w:tcPr>
                <w:p w14:paraId="4525AFD9" w14:textId="77777777" w:rsidR="007E69B5" w:rsidRDefault="007E69B5">
                  <w:pPr>
                    <w:pStyle w:val="EmptyCellLayoutStyle"/>
                    <w:spacing w:after="0" w:line="240" w:lineRule="auto"/>
                  </w:pPr>
                </w:p>
              </w:tc>
              <w:tc>
                <w:tcPr>
                  <w:tcW w:w="7200" w:type="dxa"/>
                </w:tcPr>
                <w:p w14:paraId="51D7F1F8" w14:textId="77777777" w:rsidR="007E69B5" w:rsidRDefault="007E69B5">
                  <w:pPr>
                    <w:pStyle w:val="EmptyCellLayoutStyle"/>
                    <w:spacing w:after="0" w:line="240" w:lineRule="auto"/>
                  </w:pPr>
                </w:p>
              </w:tc>
              <w:tc>
                <w:tcPr>
                  <w:tcW w:w="180" w:type="dxa"/>
                </w:tcPr>
                <w:p w14:paraId="646AA4A3" w14:textId="77777777" w:rsidR="007E69B5" w:rsidRDefault="007E69B5">
                  <w:pPr>
                    <w:pStyle w:val="EmptyCellLayoutStyle"/>
                    <w:spacing w:after="0" w:line="240" w:lineRule="auto"/>
                  </w:pPr>
                </w:p>
              </w:tc>
              <w:tc>
                <w:tcPr>
                  <w:tcW w:w="180" w:type="dxa"/>
                  <w:tcBorders>
                    <w:right w:val="single" w:sz="15" w:space="0" w:color="000000"/>
                  </w:tcBorders>
                </w:tcPr>
                <w:p w14:paraId="6A3AF07B" w14:textId="77777777" w:rsidR="007E69B5" w:rsidRDefault="007E69B5">
                  <w:pPr>
                    <w:pStyle w:val="EmptyCellLayoutStyle"/>
                    <w:spacing w:after="0" w:line="240" w:lineRule="auto"/>
                  </w:pPr>
                </w:p>
              </w:tc>
            </w:tr>
            <w:tr w:rsidR="001C18B9" w14:paraId="462EE4E9" w14:textId="77777777" w:rsidTr="001C18B9">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E69B5" w14:paraId="48420CF1" w14:textId="77777777">
                    <w:trPr>
                      <w:trHeight w:val="192"/>
                    </w:trPr>
                    <w:tc>
                      <w:tcPr>
                        <w:tcW w:w="1260" w:type="dxa"/>
                        <w:tcBorders>
                          <w:top w:val="nil"/>
                          <w:left w:val="nil"/>
                          <w:bottom w:val="nil"/>
                          <w:right w:val="nil"/>
                        </w:tcBorders>
                        <w:tcMar>
                          <w:top w:w="39" w:type="dxa"/>
                          <w:left w:w="39" w:type="dxa"/>
                          <w:bottom w:w="39" w:type="dxa"/>
                          <w:right w:w="39" w:type="dxa"/>
                        </w:tcMar>
                      </w:tcPr>
                      <w:p w14:paraId="19E02D99" w14:textId="77777777" w:rsidR="007E69B5" w:rsidRDefault="001C18B9">
                        <w:pPr>
                          <w:spacing w:after="0" w:line="240" w:lineRule="auto"/>
                        </w:pPr>
                        <w:r>
                          <w:rPr>
                            <w:rFonts w:ascii="Arial" w:eastAsia="Arial" w:hAnsi="Arial"/>
                            <w:b/>
                            <w:color w:val="000000"/>
                            <w:sz w:val="16"/>
                          </w:rPr>
                          <w:t>EXPERIENCE:</w:t>
                        </w:r>
                      </w:p>
                    </w:tc>
                  </w:tr>
                </w:tbl>
                <w:p w14:paraId="28F74288" w14:textId="77777777" w:rsidR="007E69B5" w:rsidRDefault="007E69B5">
                  <w:pPr>
                    <w:spacing w:after="0" w:line="240" w:lineRule="auto"/>
                  </w:pPr>
                </w:p>
              </w:tc>
              <w:tc>
                <w:tcPr>
                  <w:tcW w:w="1980" w:type="dxa"/>
                </w:tcPr>
                <w:p w14:paraId="584EC8FD" w14:textId="77777777" w:rsidR="007E69B5" w:rsidRDefault="007E69B5">
                  <w:pPr>
                    <w:pStyle w:val="EmptyCellLayoutStyle"/>
                    <w:spacing w:after="0" w:line="240" w:lineRule="auto"/>
                  </w:pPr>
                </w:p>
              </w:tc>
              <w:tc>
                <w:tcPr>
                  <w:tcW w:w="359" w:type="dxa"/>
                </w:tcPr>
                <w:p w14:paraId="61817EEE" w14:textId="77777777" w:rsidR="007E69B5" w:rsidRDefault="007E69B5">
                  <w:pPr>
                    <w:pStyle w:val="EmptyCellLayoutStyle"/>
                    <w:spacing w:after="0" w:line="240" w:lineRule="auto"/>
                  </w:pPr>
                </w:p>
              </w:tc>
              <w:tc>
                <w:tcPr>
                  <w:tcW w:w="7200" w:type="dxa"/>
                </w:tcPr>
                <w:p w14:paraId="3FEF5551" w14:textId="77777777" w:rsidR="007E69B5" w:rsidRDefault="007E69B5">
                  <w:pPr>
                    <w:pStyle w:val="EmptyCellLayoutStyle"/>
                    <w:spacing w:after="0" w:line="240" w:lineRule="auto"/>
                  </w:pPr>
                </w:p>
              </w:tc>
              <w:tc>
                <w:tcPr>
                  <w:tcW w:w="180" w:type="dxa"/>
                </w:tcPr>
                <w:p w14:paraId="5BA8CAA2" w14:textId="77777777" w:rsidR="007E69B5" w:rsidRDefault="007E69B5">
                  <w:pPr>
                    <w:pStyle w:val="EmptyCellLayoutStyle"/>
                    <w:spacing w:after="0" w:line="240" w:lineRule="auto"/>
                  </w:pPr>
                </w:p>
              </w:tc>
              <w:tc>
                <w:tcPr>
                  <w:tcW w:w="180" w:type="dxa"/>
                  <w:tcBorders>
                    <w:right w:val="single" w:sz="15" w:space="0" w:color="000000"/>
                  </w:tcBorders>
                </w:tcPr>
                <w:p w14:paraId="75728A41" w14:textId="77777777" w:rsidR="007E69B5" w:rsidRDefault="007E69B5">
                  <w:pPr>
                    <w:pStyle w:val="EmptyCellLayoutStyle"/>
                    <w:spacing w:after="0" w:line="240" w:lineRule="auto"/>
                  </w:pPr>
                </w:p>
              </w:tc>
            </w:tr>
            <w:tr w:rsidR="007E69B5" w14:paraId="00C3960C" w14:textId="77777777">
              <w:trPr>
                <w:trHeight w:val="90"/>
              </w:trPr>
              <w:tc>
                <w:tcPr>
                  <w:tcW w:w="180" w:type="dxa"/>
                  <w:tcBorders>
                    <w:left w:val="single" w:sz="15" w:space="0" w:color="000000"/>
                  </w:tcBorders>
                </w:tcPr>
                <w:p w14:paraId="10109DE2" w14:textId="77777777" w:rsidR="007E69B5" w:rsidRDefault="007E69B5">
                  <w:pPr>
                    <w:pStyle w:val="EmptyCellLayoutStyle"/>
                    <w:spacing w:after="0" w:line="240" w:lineRule="auto"/>
                  </w:pPr>
                </w:p>
              </w:tc>
              <w:tc>
                <w:tcPr>
                  <w:tcW w:w="1080" w:type="dxa"/>
                </w:tcPr>
                <w:p w14:paraId="68859568" w14:textId="77777777" w:rsidR="007E69B5" w:rsidRDefault="007E69B5">
                  <w:pPr>
                    <w:pStyle w:val="EmptyCellLayoutStyle"/>
                    <w:spacing w:after="0" w:line="240" w:lineRule="auto"/>
                  </w:pPr>
                </w:p>
              </w:tc>
              <w:tc>
                <w:tcPr>
                  <w:tcW w:w="1980" w:type="dxa"/>
                </w:tcPr>
                <w:p w14:paraId="67C19A5C" w14:textId="77777777" w:rsidR="007E69B5" w:rsidRDefault="007E69B5">
                  <w:pPr>
                    <w:pStyle w:val="EmptyCellLayoutStyle"/>
                    <w:spacing w:after="0" w:line="240" w:lineRule="auto"/>
                  </w:pPr>
                </w:p>
              </w:tc>
              <w:tc>
                <w:tcPr>
                  <w:tcW w:w="359" w:type="dxa"/>
                </w:tcPr>
                <w:p w14:paraId="094BA4A0" w14:textId="77777777" w:rsidR="007E69B5" w:rsidRDefault="007E69B5">
                  <w:pPr>
                    <w:pStyle w:val="EmptyCellLayoutStyle"/>
                    <w:spacing w:after="0" w:line="240" w:lineRule="auto"/>
                  </w:pPr>
                </w:p>
              </w:tc>
              <w:tc>
                <w:tcPr>
                  <w:tcW w:w="7200" w:type="dxa"/>
                </w:tcPr>
                <w:p w14:paraId="35F74280" w14:textId="77777777" w:rsidR="007E69B5" w:rsidRDefault="007E69B5">
                  <w:pPr>
                    <w:pStyle w:val="EmptyCellLayoutStyle"/>
                    <w:spacing w:after="0" w:line="240" w:lineRule="auto"/>
                  </w:pPr>
                </w:p>
              </w:tc>
              <w:tc>
                <w:tcPr>
                  <w:tcW w:w="180" w:type="dxa"/>
                </w:tcPr>
                <w:p w14:paraId="69BF0110" w14:textId="77777777" w:rsidR="007E69B5" w:rsidRDefault="007E69B5">
                  <w:pPr>
                    <w:pStyle w:val="EmptyCellLayoutStyle"/>
                    <w:spacing w:after="0" w:line="240" w:lineRule="auto"/>
                  </w:pPr>
                </w:p>
              </w:tc>
              <w:tc>
                <w:tcPr>
                  <w:tcW w:w="180" w:type="dxa"/>
                  <w:tcBorders>
                    <w:right w:val="single" w:sz="15" w:space="0" w:color="000000"/>
                  </w:tcBorders>
                </w:tcPr>
                <w:p w14:paraId="5F98B779" w14:textId="77777777" w:rsidR="007E69B5" w:rsidRDefault="007E69B5">
                  <w:pPr>
                    <w:pStyle w:val="EmptyCellLayoutStyle"/>
                    <w:spacing w:after="0" w:line="240" w:lineRule="auto"/>
                  </w:pPr>
                </w:p>
              </w:tc>
            </w:tr>
            <w:tr w:rsidR="001C18B9" w14:paraId="3926A06B" w14:textId="77777777" w:rsidTr="001C18B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7E69B5" w14:paraId="68409D9A" w14:textId="77777777">
                    <w:trPr>
                      <w:trHeight w:val="212"/>
                    </w:trPr>
                    <w:tc>
                      <w:tcPr>
                        <w:tcW w:w="11160" w:type="dxa"/>
                        <w:tcBorders>
                          <w:top w:val="nil"/>
                          <w:left w:val="nil"/>
                          <w:bottom w:val="nil"/>
                          <w:right w:val="nil"/>
                        </w:tcBorders>
                        <w:tcMar>
                          <w:top w:w="39" w:type="dxa"/>
                          <w:left w:w="39" w:type="dxa"/>
                          <w:bottom w:w="39" w:type="dxa"/>
                          <w:right w:w="39" w:type="dxa"/>
                        </w:tcMar>
                      </w:tcPr>
                      <w:p w14:paraId="6A5FEBDA" w14:textId="77777777" w:rsidR="007E69B5" w:rsidRDefault="001C18B9">
                        <w:pPr>
                          <w:spacing w:before="199" w:after="199" w:line="240" w:lineRule="auto"/>
                        </w:pPr>
                        <w:r>
                          <w:rPr>
                            <w:rFonts w:ascii="Arial" w:eastAsia="Arial" w:hAnsi="Arial"/>
                            <w:b/>
                            <w:color w:val="000000"/>
                          </w:rPr>
                          <w:lastRenderedPageBreak/>
                          <w:t>State Administrative Manager 15</w:t>
                        </w:r>
                        <w:r>
                          <w:rPr>
                            <w:rFonts w:ascii="Arial" w:eastAsia="Arial" w:hAnsi="Arial"/>
                            <w:color w:val="000000"/>
                          </w:rPr>
                          <w:br/>
                          <w:t>Four years of professional experience, including two years equivalent to the experienced (P11) level or one year equivalent to the advanced (12) level.</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State Administrative Manager 15</w:t>
                        </w:r>
                        <w:r>
                          <w:rPr>
                            <w:rFonts w:ascii="Arial" w:eastAsia="Arial" w:hAnsi="Arial"/>
                            <w:color w:val="000000"/>
                          </w:rPr>
                          <w:br/>
                          <w:t>Education level typically acquired through completion of high school and two years of safety and regulatory or law enforcement experience at the 14 level; or, one year of safety and regulatory or law enforcement experience at the 15 level, may be substituted for the education and experience requirements.</w:t>
                        </w:r>
                      </w:p>
                      <w:p w14:paraId="7CE7EB73" w14:textId="77777777" w:rsidR="007E69B5" w:rsidRDefault="001C18B9">
                        <w:pPr>
                          <w:spacing w:after="199" w:line="240" w:lineRule="auto"/>
                        </w:pPr>
                        <w:r>
                          <w:rPr>
                            <w:rFonts w:ascii="Arial" w:eastAsia="Arial" w:hAnsi="Arial"/>
                            <w:color w:val="000000"/>
                          </w:rPr>
                          <w:t xml:space="preserve">LTCBC - Position has direct access to a patient or resident, or to a patient’s or resident’s property, financial information, medical records, treatment information, or any other identifying information. As authorized under MCL 333.20173a, MCL 330.1134a, and MCL 440.734b, incumbents must pass and comply with the Long-Term Care (LTC) Background Check at the time of hire and during the duration of employment. The LTC Background Check includes a state and federal fingerprint-based criminal history record check and placement on statewide </w:t>
                        </w:r>
                        <w:proofErr w:type="spellStart"/>
                        <w:r>
                          <w:rPr>
                            <w:rFonts w:ascii="Arial" w:eastAsia="Arial" w:hAnsi="Arial"/>
                            <w:color w:val="000000"/>
                          </w:rPr>
                          <w:t>rapback</w:t>
                        </w:r>
                        <w:proofErr w:type="spellEnd"/>
                        <w:r>
                          <w:rPr>
                            <w:rFonts w:ascii="Arial" w:eastAsia="Arial" w:hAnsi="Arial"/>
                            <w:color w:val="000000"/>
                          </w:rPr>
                          <w:t>.</w:t>
                        </w:r>
                      </w:p>
                    </w:tc>
                  </w:tr>
                </w:tbl>
                <w:p w14:paraId="11EAFC7B" w14:textId="77777777" w:rsidR="007E69B5" w:rsidRDefault="007E69B5">
                  <w:pPr>
                    <w:spacing w:after="0" w:line="240" w:lineRule="auto"/>
                  </w:pPr>
                </w:p>
              </w:tc>
            </w:tr>
            <w:tr w:rsidR="007E69B5" w14:paraId="6DF9ED2A" w14:textId="77777777">
              <w:trPr>
                <w:trHeight w:val="69"/>
              </w:trPr>
              <w:tc>
                <w:tcPr>
                  <w:tcW w:w="180" w:type="dxa"/>
                  <w:tcBorders>
                    <w:left w:val="single" w:sz="15" w:space="0" w:color="000000"/>
                  </w:tcBorders>
                </w:tcPr>
                <w:p w14:paraId="19E50C61" w14:textId="77777777" w:rsidR="007E69B5" w:rsidRDefault="007E69B5">
                  <w:pPr>
                    <w:pStyle w:val="EmptyCellLayoutStyle"/>
                    <w:spacing w:after="0" w:line="240" w:lineRule="auto"/>
                  </w:pPr>
                </w:p>
              </w:tc>
              <w:tc>
                <w:tcPr>
                  <w:tcW w:w="1080" w:type="dxa"/>
                </w:tcPr>
                <w:p w14:paraId="0318A11C" w14:textId="77777777" w:rsidR="007E69B5" w:rsidRDefault="007E69B5">
                  <w:pPr>
                    <w:pStyle w:val="EmptyCellLayoutStyle"/>
                    <w:spacing w:after="0" w:line="240" w:lineRule="auto"/>
                  </w:pPr>
                </w:p>
              </w:tc>
              <w:tc>
                <w:tcPr>
                  <w:tcW w:w="1980" w:type="dxa"/>
                </w:tcPr>
                <w:p w14:paraId="62E967AA" w14:textId="77777777" w:rsidR="007E69B5" w:rsidRDefault="007E69B5">
                  <w:pPr>
                    <w:pStyle w:val="EmptyCellLayoutStyle"/>
                    <w:spacing w:after="0" w:line="240" w:lineRule="auto"/>
                  </w:pPr>
                </w:p>
              </w:tc>
              <w:tc>
                <w:tcPr>
                  <w:tcW w:w="359" w:type="dxa"/>
                </w:tcPr>
                <w:p w14:paraId="2F3AE351" w14:textId="77777777" w:rsidR="007E69B5" w:rsidRDefault="007E69B5">
                  <w:pPr>
                    <w:pStyle w:val="EmptyCellLayoutStyle"/>
                    <w:spacing w:after="0" w:line="240" w:lineRule="auto"/>
                  </w:pPr>
                </w:p>
              </w:tc>
              <w:tc>
                <w:tcPr>
                  <w:tcW w:w="7200" w:type="dxa"/>
                </w:tcPr>
                <w:p w14:paraId="012F5CE4" w14:textId="77777777" w:rsidR="007E69B5" w:rsidRDefault="007E69B5">
                  <w:pPr>
                    <w:pStyle w:val="EmptyCellLayoutStyle"/>
                    <w:spacing w:after="0" w:line="240" w:lineRule="auto"/>
                  </w:pPr>
                </w:p>
              </w:tc>
              <w:tc>
                <w:tcPr>
                  <w:tcW w:w="180" w:type="dxa"/>
                </w:tcPr>
                <w:p w14:paraId="110B4EBA" w14:textId="77777777" w:rsidR="007E69B5" w:rsidRDefault="007E69B5">
                  <w:pPr>
                    <w:pStyle w:val="EmptyCellLayoutStyle"/>
                    <w:spacing w:after="0" w:line="240" w:lineRule="auto"/>
                  </w:pPr>
                </w:p>
              </w:tc>
              <w:tc>
                <w:tcPr>
                  <w:tcW w:w="180" w:type="dxa"/>
                  <w:tcBorders>
                    <w:right w:val="single" w:sz="15" w:space="0" w:color="000000"/>
                  </w:tcBorders>
                </w:tcPr>
                <w:p w14:paraId="79D7FC60" w14:textId="77777777" w:rsidR="007E69B5" w:rsidRDefault="007E69B5">
                  <w:pPr>
                    <w:pStyle w:val="EmptyCellLayoutStyle"/>
                    <w:spacing w:after="0" w:line="240" w:lineRule="auto"/>
                  </w:pPr>
                </w:p>
              </w:tc>
            </w:tr>
            <w:tr w:rsidR="001C18B9" w14:paraId="6ECD44BA" w14:textId="77777777" w:rsidTr="001C18B9">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7E69B5" w14:paraId="7C7CEB5F" w14:textId="77777777">
                    <w:trPr>
                      <w:trHeight w:val="192"/>
                    </w:trPr>
                    <w:tc>
                      <w:tcPr>
                        <w:tcW w:w="3240" w:type="dxa"/>
                        <w:tcBorders>
                          <w:top w:val="nil"/>
                          <w:left w:val="nil"/>
                          <w:bottom w:val="nil"/>
                          <w:right w:val="nil"/>
                        </w:tcBorders>
                        <w:tcMar>
                          <w:top w:w="39" w:type="dxa"/>
                          <w:left w:w="39" w:type="dxa"/>
                          <w:bottom w:w="39" w:type="dxa"/>
                          <w:right w:w="39" w:type="dxa"/>
                        </w:tcMar>
                      </w:tcPr>
                      <w:p w14:paraId="280C5746" w14:textId="77777777" w:rsidR="007E69B5" w:rsidRDefault="001C18B9">
                        <w:pPr>
                          <w:spacing w:after="0" w:line="240" w:lineRule="auto"/>
                        </w:pPr>
                        <w:r>
                          <w:rPr>
                            <w:rFonts w:ascii="Arial" w:eastAsia="Arial" w:hAnsi="Arial"/>
                            <w:b/>
                            <w:color w:val="000000"/>
                            <w:sz w:val="16"/>
                          </w:rPr>
                          <w:t>KNOWLEDGE, SKILLS, AND ABILITIES:</w:t>
                        </w:r>
                      </w:p>
                    </w:tc>
                  </w:tr>
                </w:tbl>
                <w:p w14:paraId="5F5E9EA2" w14:textId="77777777" w:rsidR="007E69B5" w:rsidRDefault="007E69B5">
                  <w:pPr>
                    <w:spacing w:after="0" w:line="240" w:lineRule="auto"/>
                  </w:pPr>
                </w:p>
              </w:tc>
              <w:tc>
                <w:tcPr>
                  <w:tcW w:w="359" w:type="dxa"/>
                </w:tcPr>
                <w:p w14:paraId="65AF49DD" w14:textId="77777777" w:rsidR="007E69B5" w:rsidRDefault="007E69B5">
                  <w:pPr>
                    <w:pStyle w:val="EmptyCellLayoutStyle"/>
                    <w:spacing w:after="0" w:line="240" w:lineRule="auto"/>
                  </w:pPr>
                </w:p>
              </w:tc>
              <w:tc>
                <w:tcPr>
                  <w:tcW w:w="7200" w:type="dxa"/>
                </w:tcPr>
                <w:p w14:paraId="10B17FE6" w14:textId="77777777" w:rsidR="007E69B5" w:rsidRDefault="007E69B5">
                  <w:pPr>
                    <w:pStyle w:val="EmptyCellLayoutStyle"/>
                    <w:spacing w:after="0" w:line="240" w:lineRule="auto"/>
                  </w:pPr>
                </w:p>
              </w:tc>
              <w:tc>
                <w:tcPr>
                  <w:tcW w:w="180" w:type="dxa"/>
                </w:tcPr>
                <w:p w14:paraId="04846184" w14:textId="77777777" w:rsidR="007E69B5" w:rsidRDefault="007E69B5">
                  <w:pPr>
                    <w:pStyle w:val="EmptyCellLayoutStyle"/>
                    <w:spacing w:after="0" w:line="240" w:lineRule="auto"/>
                  </w:pPr>
                </w:p>
              </w:tc>
              <w:tc>
                <w:tcPr>
                  <w:tcW w:w="180" w:type="dxa"/>
                  <w:tcBorders>
                    <w:right w:val="single" w:sz="15" w:space="0" w:color="000000"/>
                  </w:tcBorders>
                </w:tcPr>
                <w:p w14:paraId="659DB8F4" w14:textId="77777777" w:rsidR="007E69B5" w:rsidRDefault="007E69B5">
                  <w:pPr>
                    <w:pStyle w:val="EmptyCellLayoutStyle"/>
                    <w:spacing w:after="0" w:line="240" w:lineRule="auto"/>
                  </w:pPr>
                </w:p>
              </w:tc>
            </w:tr>
            <w:tr w:rsidR="007E69B5" w14:paraId="29DF49B7" w14:textId="77777777">
              <w:trPr>
                <w:trHeight w:val="90"/>
              </w:trPr>
              <w:tc>
                <w:tcPr>
                  <w:tcW w:w="180" w:type="dxa"/>
                  <w:tcBorders>
                    <w:left w:val="single" w:sz="15" w:space="0" w:color="000000"/>
                  </w:tcBorders>
                </w:tcPr>
                <w:p w14:paraId="53D2767A" w14:textId="77777777" w:rsidR="007E69B5" w:rsidRDefault="007E69B5">
                  <w:pPr>
                    <w:pStyle w:val="EmptyCellLayoutStyle"/>
                    <w:spacing w:after="0" w:line="240" w:lineRule="auto"/>
                  </w:pPr>
                </w:p>
              </w:tc>
              <w:tc>
                <w:tcPr>
                  <w:tcW w:w="1080" w:type="dxa"/>
                </w:tcPr>
                <w:p w14:paraId="4C17F72B" w14:textId="77777777" w:rsidR="007E69B5" w:rsidRDefault="007E69B5">
                  <w:pPr>
                    <w:pStyle w:val="EmptyCellLayoutStyle"/>
                    <w:spacing w:after="0" w:line="240" w:lineRule="auto"/>
                  </w:pPr>
                </w:p>
              </w:tc>
              <w:tc>
                <w:tcPr>
                  <w:tcW w:w="1980" w:type="dxa"/>
                </w:tcPr>
                <w:p w14:paraId="4E720616" w14:textId="77777777" w:rsidR="007E69B5" w:rsidRDefault="007E69B5">
                  <w:pPr>
                    <w:pStyle w:val="EmptyCellLayoutStyle"/>
                    <w:spacing w:after="0" w:line="240" w:lineRule="auto"/>
                  </w:pPr>
                </w:p>
              </w:tc>
              <w:tc>
                <w:tcPr>
                  <w:tcW w:w="359" w:type="dxa"/>
                </w:tcPr>
                <w:p w14:paraId="07604F30" w14:textId="77777777" w:rsidR="007E69B5" w:rsidRDefault="007E69B5">
                  <w:pPr>
                    <w:pStyle w:val="EmptyCellLayoutStyle"/>
                    <w:spacing w:after="0" w:line="240" w:lineRule="auto"/>
                  </w:pPr>
                </w:p>
              </w:tc>
              <w:tc>
                <w:tcPr>
                  <w:tcW w:w="7200" w:type="dxa"/>
                </w:tcPr>
                <w:p w14:paraId="14CAAC12" w14:textId="77777777" w:rsidR="007E69B5" w:rsidRDefault="007E69B5">
                  <w:pPr>
                    <w:pStyle w:val="EmptyCellLayoutStyle"/>
                    <w:spacing w:after="0" w:line="240" w:lineRule="auto"/>
                  </w:pPr>
                </w:p>
              </w:tc>
              <w:tc>
                <w:tcPr>
                  <w:tcW w:w="180" w:type="dxa"/>
                </w:tcPr>
                <w:p w14:paraId="3E37FAE4" w14:textId="77777777" w:rsidR="007E69B5" w:rsidRDefault="007E69B5">
                  <w:pPr>
                    <w:pStyle w:val="EmptyCellLayoutStyle"/>
                    <w:spacing w:after="0" w:line="240" w:lineRule="auto"/>
                  </w:pPr>
                </w:p>
              </w:tc>
              <w:tc>
                <w:tcPr>
                  <w:tcW w:w="180" w:type="dxa"/>
                  <w:tcBorders>
                    <w:right w:val="single" w:sz="15" w:space="0" w:color="000000"/>
                  </w:tcBorders>
                </w:tcPr>
                <w:p w14:paraId="04A0DA31" w14:textId="77777777" w:rsidR="007E69B5" w:rsidRDefault="007E69B5">
                  <w:pPr>
                    <w:pStyle w:val="EmptyCellLayoutStyle"/>
                    <w:spacing w:after="0" w:line="240" w:lineRule="auto"/>
                  </w:pPr>
                </w:p>
              </w:tc>
            </w:tr>
            <w:tr w:rsidR="001C18B9" w14:paraId="0B25AD60" w14:textId="77777777" w:rsidTr="001C18B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7E69B5" w14:paraId="1FDFA019" w14:textId="77777777">
                    <w:trPr>
                      <w:trHeight w:val="212"/>
                    </w:trPr>
                    <w:tc>
                      <w:tcPr>
                        <w:tcW w:w="11160" w:type="dxa"/>
                        <w:tcBorders>
                          <w:top w:val="nil"/>
                          <w:left w:val="nil"/>
                          <w:bottom w:val="nil"/>
                          <w:right w:val="nil"/>
                        </w:tcBorders>
                        <w:tcMar>
                          <w:top w:w="39" w:type="dxa"/>
                          <w:left w:w="39" w:type="dxa"/>
                          <w:bottom w:w="39" w:type="dxa"/>
                          <w:right w:w="39" w:type="dxa"/>
                        </w:tcMar>
                      </w:tcPr>
                      <w:p w14:paraId="761BC8FE" w14:textId="77777777" w:rsidR="007E69B5" w:rsidRDefault="001C18B9">
                        <w:pPr>
                          <w:spacing w:before="199" w:after="199" w:line="240" w:lineRule="auto"/>
                        </w:pPr>
                        <w:r>
                          <w:rPr>
                            <w:rFonts w:ascii="Arial" w:eastAsia="Arial" w:hAnsi="Arial"/>
                            <w:color w:val="000000"/>
                          </w:rPr>
                          <w:t>As listed on the Civil Service job specification. In addition:</w:t>
                        </w:r>
                      </w:p>
                      <w:p w14:paraId="22FABE79" w14:textId="77777777" w:rsidR="007E69B5" w:rsidRDefault="001C18B9">
                        <w:pPr>
                          <w:spacing w:after="199" w:line="240" w:lineRule="auto"/>
                        </w:pPr>
                        <w:r>
                          <w:rPr>
                            <w:rFonts w:ascii="Arial" w:eastAsia="Arial" w:hAnsi="Arial"/>
                            <w:color w:val="000000"/>
                          </w:rPr>
                          <w:t xml:space="preserve">Expert knowledge of investigation and interviewing techniques and ability to apply these; excellent writing, public speaking, and organizational skills; ability to work and complete assignments in a timely manner; ability to maintain an impartial attitude in the investigation and resolution of rights concerns.  Ability to communicate with </w:t>
                        </w:r>
                        <w:proofErr w:type="gramStart"/>
                        <w:r>
                          <w:rPr>
                            <w:rFonts w:ascii="Arial" w:eastAsia="Arial" w:hAnsi="Arial"/>
                            <w:color w:val="000000"/>
                          </w:rPr>
                          <w:t>variety</w:t>
                        </w:r>
                        <w:proofErr w:type="gramEnd"/>
                        <w:r>
                          <w:rPr>
                            <w:rFonts w:ascii="Arial" w:eastAsia="Arial" w:hAnsi="Arial"/>
                            <w:color w:val="000000"/>
                          </w:rPr>
                          <w:t xml:space="preserve"> of </w:t>
                        </w:r>
                        <w:proofErr w:type="gramStart"/>
                        <w:r>
                          <w:rPr>
                            <w:rFonts w:ascii="Arial" w:eastAsia="Arial" w:hAnsi="Arial"/>
                            <w:color w:val="000000"/>
                          </w:rPr>
                          <w:t>persons</w:t>
                        </w:r>
                        <w:proofErr w:type="gramEnd"/>
                        <w:r>
                          <w:rPr>
                            <w:rFonts w:ascii="Arial" w:eastAsia="Arial" w:hAnsi="Arial"/>
                            <w:color w:val="000000"/>
                          </w:rPr>
                          <w:t xml:space="preserve"> with special needs, and with staff at all levels.  Extensive knowledge of law, rules, standards and </w:t>
                        </w:r>
                        <w:proofErr w:type="gramStart"/>
                        <w:r>
                          <w:rPr>
                            <w:rFonts w:ascii="Arial" w:eastAsia="Arial" w:hAnsi="Arial"/>
                            <w:color w:val="000000"/>
                          </w:rPr>
                          <w:t xml:space="preserve">policies </w:t>
                        </w:r>
                        <w:proofErr w:type="spellStart"/>
                        <w:r>
                          <w:rPr>
                            <w:rFonts w:ascii="Arial" w:eastAsia="Arial" w:hAnsi="Arial"/>
                            <w:color w:val="000000"/>
                          </w:rPr>
                          <w:t>at</w:t>
                        </w:r>
                        <w:proofErr w:type="spellEnd"/>
                        <w:r>
                          <w:rPr>
                            <w:rFonts w:ascii="Arial" w:eastAsia="Arial" w:hAnsi="Arial"/>
                            <w:color w:val="000000"/>
                          </w:rPr>
                          <w:t xml:space="preserve"> they</w:t>
                        </w:r>
                        <w:proofErr w:type="gramEnd"/>
                        <w:r>
                          <w:rPr>
                            <w:rFonts w:ascii="Arial" w:eastAsia="Arial" w:hAnsi="Arial"/>
                            <w:color w:val="000000"/>
                          </w:rPr>
                          <w:t xml:space="preserve"> relate to recipient rights and the ability to interpret and apply these.   Knowledge of supervisory techniques and skills and the ability to apply them.  Extensive knowledge of mental health law at both state and federal levels well as state and federal civil rights laws.</w:t>
                        </w:r>
                      </w:p>
                      <w:p w14:paraId="0869E7BA" w14:textId="77777777" w:rsidR="007E69B5" w:rsidRDefault="001C18B9">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61EB6DC9" w14:textId="77777777" w:rsidR="007E69B5" w:rsidRDefault="001C18B9">
                        <w:pPr>
                          <w:spacing w:after="0" w:line="240" w:lineRule="auto"/>
                        </w:pPr>
                        <w:r>
                          <w:rPr>
                            <w:rFonts w:ascii="Arial" w:eastAsia="Arial" w:hAnsi="Arial"/>
                            <w:color w:val="000000"/>
                          </w:rPr>
                          <w:br/>
                        </w:r>
                      </w:p>
                    </w:tc>
                  </w:tr>
                </w:tbl>
                <w:p w14:paraId="610D9E05" w14:textId="77777777" w:rsidR="007E69B5" w:rsidRDefault="007E69B5">
                  <w:pPr>
                    <w:spacing w:after="0" w:line="240" w:lineRule="auto"/>
                  </w:pPr>
                </w:p>
              </w:tc>
            </w:tr>
            <w:tr w:rsidR="007E69B5" w14:paraId="42C842B6" w14:textId="77777777">
              <w:trPr>
                <w:trHeight w:val="69"/>
              </w:trPr>
              <w:tc>
                <w:tcPr>
                  <w:tcW w:w="180" w:type="dxa"/>
                  <w:tcBorders>
                    <w:left w:val="single" w:sz="15" w:space="0" w:color="000000"/>
                  </w:tcBorders>
                </w:tcPr>
                <w:p w14:paraId="3F78EF6D" w14:textId="77777777" w:rsidR="007E69B5" w:rsidRDefault="007E69B5">
                  <w:pPr>
                    <w:pStyle w:val="EmptyCellLayoutStyle"/>
                    <w:spacing w:after="0" w:line="240" w:lineRule="auto"/>
                  </w:pPr>
                </w:p>
              </w:tc>
              <w:tc>
                <w:tcPr>
                  <w:tcW w:w="1080" w:type="dxa"/>
                </w:tcPr>
                <w:p w14:paraId="1D86013E" w14:textId="77777777" w:rsidR="007E69B5" w:rsidRDefault="007E69B5">
                  <w:pPr>
                    <w:pStyle w:val="EmptyCellLayoutStyle"/>
                    <w:spacing w:after="0" w:line="240" w:lineRule="auto"/>
                  </w:pPr>
                </w:p>
              </w:tc>
              <w:tc>
                <w:tcPr>
                  <w:tcW w:w="1980" w:type="dxa"/>
                </w:tcPr>
                <w:p w14:paraId="38EA566E" w14:textId="77777777" w:rsidR="007E69B5" w:rsidRDefault="007E69B5">
                  <w:pPr>
                    <w:pStyle w:val="EmptyCellLayoutStyle"/>
                    <w:spacing w:after="0" w:line="240" w:lineRule="auto"/>
                  </w:pPr>
                </w:p>
              </w:tc>
              <w:tc>
                <w:tcPr>
                  <w:tcW w:w="359" w:type="dxa"/>
                </w:tcPr>
                <w:p w14:paraId="11028890" w14:textId="77777777" w:rsidR="007E69B5" w:rsidRDefault="007E69B5">
                  <w:pPr>
                    <w:pStyle w:val="EmptyCellLayoutStyle"/>
                    <w:spacing w:after="0" w:line="240" w:lineRule="auto"/>
                  </w:pPr>
                </w:p>
              </w:tc>
              <w:tc>
                <w:tcPr>
                  <w:tcW w:w="7200" w:type="dxa"/>
                </w:tcPr>
                <w:p w14:paraId="293DC48C" w14:textId="77777777" w:rsidR="007E69B5" w:rsidRDefault="007E69B5">
                  <w:pPr>
                    <w:pStyle w:val="EmptyCellLayoutStyle"/>
                    <w:spacing w:after="0" w:line="240" w:lineRule="auto"/>
                  </w:pPr>
                </w:p>
              </w:tc>
              <w:tc>
                <w:tcPr>
                  <w:tcW w:w="180" w:type="dxa"/>
                </w:tcPr>
                <w:p w14:paraId="41A9E63B" w14:textId="77777777" w:rsidR="007E69B5" w:rsidRDefault="007E69B5">
                  <w:pPr>
                    <w:pStyle w:val="EmptyCellLayoutStyle"/>
                    <w:spacing w:after="0" w:line="240" w:lineRule="auto"/>
                  </w:pPr>
                </w:p>
              </w:tc>
              <w:tc>
                <w:tcPr>
                  <w:tcW w:w="180" w:type="dxa"/>
                  <w:tcBorders>
                    <w:right w:val="single" w:sz="15" w:space="0" w:color="000000"/>
                  </w:tcBorders>
                </w:tcPr>
                <w:p w14:paraId="2DF24831" w14:textId="77777777" w:rsidR="007E69B5" w:rsidRDefault="007E69B5">
                  <w:pPr>
                    <w:pStyle w:val="EmptyCellLayoutStyle"/>
                    <w:spacing w:after="0" w:line="240" w:lineRule="auto"/>
                  </w:pPr>
                </w:p>
              </w:tc>
            </w:tr>
            <w:tr w:rsidR="001C18B9" w14:paraId="7E0FD7AE" w14:textId="77777777" w:rsidTr="001C18B9">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7E69B5" w14:paraId="74827018" w14:textId="77777777">
                    <w:trPr>
                      <w:trHeight w:val="192"/>
                    </w:trPr>
                    <w:tc>
                      <w:tcPr>
                        <w:tcW w:w="3600" w:type="dxa"/>
                        <w:tcBorders>
                          <w:top w:val="nil"/>
                          <w:left w:val="nil"/>
                          <w:bottom w:val="nil"/>
                          <w:right w:val="nil"/>
                        </w:tcBorders>
                        <w:tcMar>
                          <w:top w:w="39" w:type="dxa"/>
                          <w:left w:w="39" w:type="dxa"/>
                          <w:bottom w:w="39" w:type="dxa"/>
                          <w:right w:w="39" w:type="dxa"/>
                        </w:tcMar>
                      </w:tcPr>
                      <w:p w14:paraId="17B421D4" w14:textId="77777777" w:rsidR="007E69B5" w:rsidRDefault="001C18B9">
                        <w:pPr>
                          <w:spacing w:after="0" w:line="240" w:lineRule="auto"/>
                        </w:pPr>
                        <w:r>
                          <w:rPr>
                            <w:rFonts w:ascii="Arial" w:eastAsia="Arial" w:hAnsi="Arial"/>
                            <w:b/>
                            <w:color w:val="000000"/>
                            <w:sz w:val="16"/>
                          </w:rPr>
                          <w:t>CERTIFICATES, LICENSES, REGISTRATIONS:</w:t>
                        </w:r>
                      </w:p>
                    </w:tc>
                  </w:tr>
                </w:tbl>
                <w:p w14:paraId="4B133DC2" w14:textId="77777777" w:rsidR="007E69B5" w:rsidRDefault="007E69B5">
                  <w:pPr>
                    <w:spacing w:after="0" w:line="240" w:lineRule="auto"/>
                  </w:pPr>
                </w:p>
              </w:tc>
              <w:tc>
                <w:tcPr>
                  <w:tcW w:w="7200" w:type="dxa"/>
                </w:tcPr>
                <w:p w14:paraId="0BE511CC" w14:textId="77777777" w:rsidR="007E69B5" w:rsidRDefault="007E69B5">
                  <w:pPr>
                    <w:pStyle w:val="EmptyCellLayoutStyle"/>
                    <w:spacing w:after="0" w:line="240" w:lineRule="auto"/>
                  </w:pPr>
                </w:p>
              </w:tc>
              <w:tc>
                <w:tcPr>
                  <w:tcW w:w="180" w:type="dxa"/>
                </w:tcPr>
                <w:p w14:paraId="6DE8852A" w14:textId="77777777" w:rsidR="007E69B5" w:rsidRDefault="007E69B5">
                  <w:pPr>
                    <w:pStyle w:val="EmptyCellLayoutStyle"/>
                    <w:spacing w:after="0" w:line="240" w:lineRule="auto"/>
                  </w:pPr>
                </w:p>
              </w:tc>
              <w:tc>
                <w:tcPr>
                  <w:tcW w:w="180" w:type="dxa"/>
                  <w:tcBorders>
                    <w:right w:val="single" w:sz="15" w:space="0" w:color="000000"/>
                  </w:tcBorders>
                </w:tcPr>
                <w:p w14:paraId="0C499618" w14:textId="77777777" w:rsidR="007E69B5" w:rsidRDefault="007E69B5">
                  <w:pPr>
                    <w:pStyle w:val="EmptyCellLayoutStyle"/>
                    <w:spacing w:after="0" w:line="240" w:lineRule="auto"/>
                  </w:pPr>
                </w:p>
              </w:tc>
            </w:tr>
            <w:tr w:rsidR="007E69B5" w14:paraId="6B02EBE1" w14:textId="77777777">
              <w:trPr>
                <w:trHeight w:val="90"/>
              </w:trPr>
              <w:tc>
                <w:tcPr>
                  <w:tcW w:w="180" w:type="dxa"/>
                  <w:tcBorders>
                    <w:left w:val="single" w:sz="15" w:space="0" w:color="000000"/>
                  </w:tcBorders>
                </w:tcPr>
                <w:p w14:paraId="40D21A8F" w14:textId="77777777" w:rsidR="007E69B5" w:rsidRDefault="007E69B5">
                  <w:pPr>
                    <w:pStyle w:val="EmptyCellLayoutStyle"/>
                    <w:spacing w:after="0" w:line="240" w:lineRule="auto"/>
                  </w:pPr>
                </w:p>
              </w:tc>
              <w:tc>
                <w:tcPr>
                  <w:tcW w:w="1080" w:type="dxa"/>
                </w:tcPr>
                <w:p w14:paraId="5751AC9A" w14:textId="77777777" w:rsidR="007E69B5" w:rsidRDefault="007E69B5">
                  <w:pPr>
                    <w:pStyle w:val="EmptyCellLayoutStyle"/>
                    <w:spacing w:after="0" w:line="240" w:lineRule="auto"/>
                  </w:pPr>
                </w:p>
              </w:tc>
              <w:tc>
                <w:tcPr>
                  <w:tcW w:w="1980" w:type="dxa"/>
                </w:tcPr>
                <w:p w14:paraId="735762D0" w14:textId="77777777" w:rsidR="007E69B5" w:rsidRDefault="007E69B5">
                  <w:pPr>
                    <w:pStyle w:val="EmptyCellLayoutStyle"/>
                    <w:spacing w:after="0" w:line="240" w:lineRule="auto"/>
                  </w:pPr>
                </w:p>
              </w:tc>
              <w:tc>
                <w:tcPr>
                  <w:tcW w:w="359" w:type="dxa"/>
                </w:tcPr>
                <w:p w14:paraId="7A76C1B7" w14:textId="77777777" w:rsidR="007E69B5" w:rsidRDefault="007E69B5">
                  <w:pPr>
                    <w:pStyle w:val="EmptyCellLayoutStyle"/>
                    <w:spacing w:after="0" w:line="240" w:lineRule="auto"/>
                  </w:pPr>
                </w:p>
              </w:tc>
              <w:tc>
                <w:tcPr>
                  <w:tcW w:w="7200" w:type="dxa"/>
                </w:tcPr>
                <w:p w14:paraId="38F288EF" w14:textId="77777777" w:rsidR="007E69B5" w:rsidRDefault="007E69B5">
                  <w:pPr>
                    <w:pStyle w:val="EmptyCellLayoutStyle"/>
                    <w:spacing w:after="0" w:line="240" w:lineRule="auto"/>
                  </w:pPr>
                </w:p>
              </w:tc>
              <w:tc>
                <w:tcPr>
                  <w:tcW w:w="180" w:type="dxa"/>
                </w:tcPr>
                <w:p w14:paraId="4B7C119D" w14:textId="77777777" w:rsidR="007E69B5" w:rsidRDefault="007E69B5">
                  <w:pPr>
                    <w:pStyle w:val="EmptyCellLayoutStyle"/>
                    <w:spacing w:after="0" w:line="240" w:lineRule="auto"/>
                  </w:pPr>
                </w:p>
              </w:tc>
              <w:tc>
                <w:tcPr>
                  <w:tcW w:w="180" w:type="dxa"/>
                  <w:tcBorders>
                    <w:right w:val="single" w:sz="15" w:space="0" w:color="000000"/>
                  </w:tcBorders>
                </w:tcPr>
                <w:p w14:paraId="71BC973D" w14:textId="77777777" w:rsidR="007E69B5" w:rsidRDefault="007E69B5">
                  <w:pPr>
                    <w:pStyle w:val="EmptyCellLayoutStyle"/>
                    <w:spacing w:after="0" w:line="240" w:lineRule="auto"/>
                  </w:pPr>
                </w:p>
              </w:tc>
            </w:tr>
            <w:tr w:rsidR="001C18B9" w14:paraId="1F8D9BA9" w14:textId="77777777" w:rsidTr="001C18B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7E69B5" w14:paraId="69990A44" w14:textId="77777777">
                    <w:trPr>
                      <w:trHeight w:val="212"/>
                    </w:trPr>
                    <w:tc>
                      <w:tcPr>
                        <w:tcW w:w="11160" w:type="dxa"/>
                        <w:tcBorders>
                          <w:top w:val="nil"/>
                          <w:left w:val="nil"/>
                          <w:bottom w:val="nil"/>
                          <w:right w:val="nil"/>
                        </w:tcBorders>
                        <w:tcMar>
                          <w:top w:w="39" w:type="dxa"/>
                          <w:left w:w="39" w:type="dxa"/>
                          <w:bottom w:w="39" w:type="dxa"/>
                          <w:right w:w="39" w:type="dxa"/>
                        </w:tcMar>
                      </w:tcPr>
                      <w:p w14:paraId="6A200628" w14:textId="77777777" w:rsidR="007E69B5" w:rsidRDefault="001C18B9">
                        <w:pPr>
                          <w:spacing w:after="0" w:line="240" w:lineRule="auto"/>
                        </w:pPr>
                        <w:r>
                          <w:rPr>
                            <w:rFonts w:ascii="Arial" w:eastAsia="Arial" w:hAnsi="Arial"/>
                            <w:color w:val="000000"/>
                          </w:rPr>
                          <w:t>None</w:t>
                        </w:r>
                      </w:p>
                    </w:tc>
                  </w:tr>
                </w:tbl>
                <w:p w14:paraId="2F2BB576" w14:textId="77777777" w:rsidR="007E69B5" w:rsidRDefault="007E69B5">
                  <w:pPr>
                    <w:spacing w:after="0" w:line="240" w:lineRule="auto"/>
                  </w:pPr>
                </w:p>
              </w:tc>
            </w:tr>
            <w:tr w:rsidR="007E69B5" w14:paraId="4B435058" w14:textId="77777777">
              <w:trPr>
                <w:trHeight w:val="69"/>
              </w:trPr>
              <w:tc>
                <w:tcPr>
                  <w:tcW w:w="180" w:type="dxa"/>
                  <w:tcBorders>
                    <w:left w:val="single" w:sz="15" w:space="0" w:color="000000"/>
                  </w:tcBorders>
                </w:tcPr>
                <w:p w14:paraId="169961C9" w14:textId="77777777" w:rsidR="007E69B5" w:rsidRDefault="007E69B5">
                  <w:pPr>
                    <w:pStyle w:val="EmptyCellLayoutStyle"/>
                    <w:spacing w:after="0" w:line="240" w:lineRule="auto"/>
                  </w:pPr>
                </w:p>
              </w:tc>
              <w:tc>
                <w:tcPr>
                  <w:tcW w:w="1080" w:type="dxa"/>
                </w:tcPr>
                <w:p w14:paraId="15492920" w14:textId="77777777" w:rsidR="007E69B5" w:rsidRDefault="007E69B5">
                  <w:pPr>
                    <w:pStyle w:val="EmptyCellLayoutStyle"/>
                    <w:spacing w:after="0" w:line="240" w:lineRule="auto"/>
                  </w:pPr>
                </w:p>
              </w:tc>
              <w:tc>
                <w:tcPr>
                  <w:tcW w:w="1980" w:type="dxa"/>
                </w:tcPr>
                <w:p w14:paraId="32BB6095" w14:textId="77777777" w:rsidR="007E69B5" w:rsidRDefault="007E69B5">
                  <w:pPr>
                    <w:pStyle w:val="EmptyCellLayoutStyle"/>
                    <w:spacing w:after="0" w:line="240" w:lineRule="auto"/>
                  </w:pPr>
                </w:p>
              </w:tc>
              <w:tc>
                <w:tcPr>
                  <w:tcW w:w="359" w:type="dxa"/>
                </w:tcPr>
                <w:p w14:paraId="5974F132" w14:textId="77777777" w:rsidR="007E69B5" w:rsidRDefault="007E69B5">
                  <w:pPr>
                    <w:pStyle w:val="EmptyCellLayoutStyle"/>
                    <w:spacing w:after="0" w:line="240" w:lineRule="auto"/>
                  </w:pPr>
                </w:p>
              </w:tc>
              <w:tc>
                <w:tcPr>
                  <w:tcW w:w="7200" w:type="dxa"/>
                </w:tcPr>
                <w:p w14:paraId="7655E66C" w14:textId="77777777" w:rsidR="007E69B5" w:rsidRDefault="007E69B5">
                  <w:pPr>
                    <w:pStyle w:val="EmptyCellLayoutStyle"/>
                    <w:spacing w:after="0" w:line="240" w:lineRule="auto"/>
                  </w:pPr>
                </w:p>
              </w:tc>
              <w:tc>
                <w:tcPr>
                  <w:tcW w:w="180" w:type="dxa"/>
                </w:tcPr>
                <w:p w14:paraId="5875C694" w14:textId="77777777" w:rsidR="007E69B5" w:rsidRDefault="007E69B5">
                  <w:pPr>
                    <w:pStyle w:val="EmptyCellLayoutStyle"/>
                    <w:spacing w:after="0" w:line="240" w:lineRule="auto"/>
                  </w:pPr>
                </w:p>
              </w:tc>
              <w:tc>
                <w:tcPr>
                  <w:tcW w:w="180" w:type="dxa"/>
                  <w:tcBorders>
                    <w:right w:val="single" w:sz="15" w:space="0" w:color="000000"/>
                  </w:tcBorders>
                </w:tcPr>
                <w:p w14:paraId="394FF3A8" w14:textId="77777777" w:rsidR="007E69B5" w:rsidRDefault="007E69B5">
                  <w:pPr>
                    <w:pStyle w:val="EmptyCellLayoutStyle"/>
                    <w:spacing w:after="0" w:line="240" w:lineRule="auto"/>
                  </w:pPr>
                </w:p>
              </w:tc>
            </w:tr>
            <w:tr w:rsidR="001C18B9" w14:paraId="781B4129" w14:textId="77777777" w:rsidTr="001C18B9">
              <w:trPr>
                <w:trHeight w:val="359"/>
              </w:trPr>
              <w:tc>
                <w:tcPr>
                  <w:tcW w:w="180" w:type="dxa"/>
                  <w:tcBorders>
                    <w:left w:val="single" w:sz="15" w:space="0" w:color="000000"/>
                  </w:tcBorders>
                </w:tcPr>
                <w:p w14:paraId="706E116A" w14:textId="77777777" w:rsidR="007E69B5" w:rsidRDefault="007E69B5">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3"/>
                  </w:tblGrid>
                  <w:tr w:rsidR="007E69B5" w14:paraId="72F74FCB" w14:textId="77777777">
                    <w:trPr>
                      <w:trHeight w:val="282"/>
                    </w:trPr>
                    <w:tc>
                      <w:tcPr>
                        <w:tcW w:w="10620" w:type="dxa"/>
                        <w:tcBorders>
                          <w:top w:val="nil"/>
                          <w:left w:val="nil"/>
                          <w:bottom w:val="nil"/>
                          <w:right w:val="nil"/>
                        </w:tcBorders>
                        <w:tcMar>
                          <w:top w:w="39" w:type="dxa"/>
                          <w:left w:w="39" w:type="dxa"/>
                          <w:bottom w:w="39" w:type="dxa"/>
                          <w:right w:w="39" w:type="dxa"/>
                        </w:tcMar>
                      </w:tcPr>
                      <w:p w14:paraId="499EFA5B" w14:textId="77777777" w:rsidR="007E69B5" w:rsidRDefault="001C18B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4BD1DAD" w14:textId="77777777" w:rsidR="007E69B5" w:rsidRDefault="007E69B5">
                  <w:pPr>
                    <w:spacing w:after="0" w:line="240" w:lineRule="auto"/>
                  </w:pPr>
                </w:p>
              </w:tc>
              <w:tc>
                <w:tcPr>
                  <w:tcW w:w="180" w:type="dxa"/>
                </w:tcPr>
                <w:p w14:paraId="5BF8AB37" w14:textId="77777777" w:rsidR="007E69B5" w:rsidRDefault="007E69B5">
                  <w:pPr>
                    <w:pStyle w:val="EmptyCellLayoutStyle"/>
                    <w:spacing w:after="0" w:line="240" w:lineRule="auto"/>
                  </w:pPr>
                </w:p>
              </w:tc>
              <w:tc>
                <w:tcPr>
                  <w:tcW w:w="180" w:type="dxa"/>
                  <w:tcBorders>
                    <w:right w:val="single" w:sz="15" w:space="0" w:color="000000"/>
                  </w:tcBorders>
                </w:tcPr>
                <w:p w14:paraId="6DCD4D4C" w14:textId="77777777" w:rsidR="007E69B5" w:rsidRDefault="007E69B5">
                  <w:pPr>
                    <w:pStyle w:val="EmptyCellLayoutStyle"/>
                    <w:spacing w:after="0" w:line="240" w:lineRule="auto"/>
                  </w:pPr>
                </w:p>
              </w:tc>
            </w:tr>
            <w:tr w:rsidR="007E69B5" w14:paraId="752C81D6" w14:textId="77777777">
              <w:trPr>
                <w:trHeight w:val="128"/>
              </w:trPr>
              <w:tc>
                <w:tcPr>
                  <w:tcW w:w="180" w:type="dxa"/>
                  <w:tcBorders>
                    <w:left w:val="single" w:sz="15" w:space="0" w:color="000000"/>
                    <w:bottom w:val="single" w:sz="15" w:space="0" w:color="000000"/>
                  </w:tcBorders>
                </w:tcPr>
                <w:p w14:paraId="489FB91B" w14:textId="77777777" w:rsidR="007E69B5" w:rsidRDefault="007E69B5">
                  <w:pPr>
                    <w:pStyle w:val="EmptyCellLayoutStyle"/>
                    <w:spacing w:after="0" w:line="240" w:lineRule="auto"/>
                  </w:pPr>
                </w:p>
              </w:tc>
              <w:tc>
                <w:tcPr>
                  <w:tcW w:w="1080" w:type="dxa"/>
                  <w:tcBorders>
                    <w:bottom w:val="single" w:sz="15" w:space="0" w:color="000000"/>
                  </w:tcBorders>
                </w:tcPr>
                <w:p w14:paraId="328D1A59" w14:textId="77777777" w:rsidR="007E69B5" w:rsidRDefault="007E69B5">
                  <w:pPr>
                    <w:pStyle w:val="EmptyCellLayoutStyle"/>
                    <w:spacing w:after="0" w:line="240" w:lineRule="auto"/>
                  </w:pPr>
                </w:p>
              </w:tc>
              <w:tc>
                <w:tcPr>
                  <w:tcW w:w="1980" w:type="dxa"/>
                  <w:tcBorders>
                    <w:bottom w:val="single" w:sz="15" w:space="0" w:color="000000"/>
                  </w:tcBorders>
                </w:tcPr>
                <w:p w14:paraId="6A38A47E" w14:textId="77777777" w:rsidR="007E69B5" w:rsidRDefault="007E69B5">
                  <w:pPr>
                    <w:pStyle w:val="EmptyCellLayoutStyle"/>
                    <w:spacing w:after="0" w:line="240" w:lineRule="auto"/>
                  </w:pPr>
                </w:p>
              </w:tc>
              <w:tc>
                <w:tcPr>
                  <w:tcW w:w="359" w:type="dxa"/>
                  <w:tcBorders>
                    <w:bottom w:val="single" w:sz="15" w:space="0" w:color="000000"/>
                  </w:tcBorders>
                </w:tcPr>
                <w:p w14:paraId="1A0B5FA6" w14:textId="77777777" w:rsidR="007E69B5" w:rsidRDefault="007E69B5">
                  <w:pPr>
                    <w:pStyle w:val="EmptyCellLayoutStyle"/>
                    <w:spacing w:after="0" w:line="240" w:lineRule="auto"/>
                  </w:pPr>
                </w:p>
              </w:tc>
              <w:tc>
                <w:tcPr>
                  <w:tcW w:w="7200" w:type="dxa"/>
                  <w:tcBorders>
                    <w:bottom w:val="single" w:sz="15" w:space="0" w:color="000000"/>
                  </w:tcBorders>
                </w:tcPr>
                <w:p w14:paraId="41613008" w14:textId="77777777" w:rsidR="007E69B5" w:rsidRDefault="007E69B5">
                  <w:pPr>
                    <w:pStyle w:val="EmptyCellLayoutStyle"/>
                    <w:spacing w:after="0" w:line="240" w:lineRule="auto"/>
                  </w:pPr>
                </w:p>
              </w:tc>
              <w:tc>
                <w:tcPr>
                  <w:tcW w:w="180" w:type="dxa"/>
                  <w:tcBorders>
                    <w:bottom w:val="single" w:sz="15" w:space="0" w:color="000000"/>
                  </w:tcBorders>
                </w:tcPr>
                <w:p w14:paraId="487C7CBF" w14:textId="77777777" w:rsidR="007E69B5" w:rsidRDefault="007E69B5">
                  <w:pPr>
                    <w:pStyle w:val="EmptyCellLayoutStyle"/>
                    <w:spacing w:after="0" w:line="240" w:lineRule="auto"/>
                  </w:pPr>
                </w:p>
              </w:tc>
              <w:tc>
                <w:tcPr>
                  <w:tcW w:w="180" w:type="dxa"/>
                  <w:tcBorders>
                    <w:bottom w:val="single" w:sz="15" w:space="0" w:color="000000"/>
                    <w:right w:val="single" w:sz="15" w:space="0" w:color="000000"/>
                  </w:tcBorders>
                </w:tcPr>
                <w:p w14:paraId="6ACA7D0E" w14:textId="77777777" w:rsidR="007E69B5" w:rsidRDefault="007E69B5">
                  <w:pPr>
                    <w:pStyle w:val="EmptyCellLayoutStyle"/>
                    <w:spacing w:after="0" w:line="240" w:lineRule="auto"/>
                  </w:pPr>
                </w:p>
              </w:tc>
            </w:tr>
          </w:tbl>
          <w:p w14:paraId="477DE368" w14:textId="77777777" w:rsidR="007E69B5" w:rsidRDefault="007E69B5">
            <w:pPr>
              <w:spacing w:after="0" w:line="240" w:lineRule="auto"/>
            </w:pPr>
          </w:p>
        </w:tc>
        <w:tc>
          <w:tcPr>
            <w:tcW w:w="179" w:type="dxa"/>
          </w:tcPr>
          <w:p w14:paraId="2929AAAE" w14:textId="77777777" w:rsidR="007E69B5" w:rsidRDefault="007E69B5">
            <w:pPr>
              <w:pStyle w:val="EmptyCellLayoutStyle"/>
              <w:spacing w:after="0" w:line="240" w:lineRule="auto"/>
            </w:pPr>
          </w:p>
        </w:tc>
      </w:tr>
      <w:tr w:rsidR="007E69B5" w14:paraId="01506982" w14:textId="77777777">
        <w:trPr>
          <w:trHeight w:val="148"/>
        </w:trPr>
        <w:tc>
          <w:tcPr>
            <w:tcW w:w="179" w:type="dxa"/>
          </w:tcPr>
          <w:p w14:paraId="25C243A0" w14:textId="77777777" w:rsidR="007E69B5" w:rsidRDefault="007E69B5">
            <w:pPr>
              <w:pStyle w:val="EmptyCellLayoutStyle"/>
              <w:spacing w:after="0" w:line="240" w:lineRule="auto"/>
            </w:pPr>
          </w:p>
        </w:tc>
        <w:tc>
          <w:tcPr>
            <w:tcW w:w="0" w:type="dxa"/>
          </w:tcPr>
          <w:p w14:paraId="28A9207A" w14:textId="77777777" w:rsidR="007E69B5" w:rsidRDefault="007E69B5">
            <w:pPr>
              <w:pStyle w:val="EmptyCellLayoutStyle"/>
              <w:spacing w:after="0" w:line="240" w:lineRule="auto"/>
            </w:pPr>
          </w:p>
        </w:tc>
        <w:tc>
          <w:tcPr>
            <w:tcW w:w="0" w:type="dxa"/>
          </w:tcPr>
          <w:p w14:paraId="7B4FA981" w14:textId="77777777" w:rsidR="007E69B5" w:rsidRDefault="007E69B5">
            <w:pPr>
              <w:pStyle w:val="EmptyCellLayoutStyle"/>
              <w:spacing w:after="0" w:line="240" w:lineRule="auto"/>
            </w:pPr>
          </w:p>
        </w:tc>
        <w:tc>
          <w:tcPr>
            <w:tcW w:w="0" w:type="dxa"/>
          </w:tcPr>
          <w:p w14:paraId="3A26BB1E" w14:textId="77777777" w:rsidR="007E69B5" w:rsidRDefault="007E69B5">
            <w:pPr>
              <w:pStyle w:val="EmptyCellLayoutStyle"/>
              <w:spacing w:after="0" w:line="240" w:lineRule="auto"/>
            </w:pPr>
          </w:p>
        </w:tc>
        <w:tc>
          <w:tcPr>
            <w:tcW w:w="0" w:type="dxa"/>
          </w:tcPr>
          <w:p w14:paraId="7AE52E1C" w14:textId="77777777" w:rsidR="007E69B5" w:rsidRDefault="007E69B5">
            <w:pPr>
              <w:pStyle w:val="EmptyCellLayoutStyle"/>
              <w:spacing w:after="0" w:line="240" w:lineRule="auto"/>
            </w:pPr>
          </w:p>
        </w:tc>
        <w:tc>
          <w:tcPr>
            <w:tcW w:w="0" w:type="dxa"/>
          </w:tcPr>
          <w:p w14:paraId="4526DB90" w14:textId="77777777" w:rsidR="007E69B5" w:rsidRDefault="007E69B5">
            <w:pPr>
              <w:pStyle w:val="EmptyCellLayoutStyle"/>
              <w:spacing w:after="0" w:line="240" w:lineRule="auto"/>
            </w:pPr>
          </w:p>
        </w:tc>
        <w:tc>
          <w:tcPr>
            <w:tcW w:w="0" w:type="dxa"/>
          </w:tcPr>
          <w:p w14:paraId="7EC1F2A8" w14:textId="77777777" w:rsidR="007E69B5" w:rsidRDefault="007E69B5">
            <w:pPr>
              <w:pStyle w:val="EmptyCellLayoutStyle"/>
              <w:spacing w:after="0" w:line="240" w:lineRule="auto"/>
            </w:pPr>
          </w:p>
        </w:tc>
        <w:tc>
          <w:tcPr>
            <w:tcW w:w="2505" w:type="dxa"/>
          </w:tcPr>
          <w:p w14:paraId="718724F1" w14:textId="77777777" w:rsidR="007E69B5" w:rsidRDefault="007E69B5">
            <w:pPr>
              <w:pStyle w:val="EmptyCellLayoutStyle"/>
              <w:spacing w:after="0" w:line="240" w:lineRule="auto"/>
            </w:pPr>
          </w:p>
        </w:tc>
        <w:tc>
          <w:tcPr>
            <w:tcW w:w="6120" w:type="dxa"/>
          </w:tcPr>
          <w:p w14:paraId="68A132F3" w14:textId="77777777" w:rsidR="007E69B5" w:rsidRDefault="007E69B5">
            <w:pPr>
              <w:pStyle w:val="EmptyCellLayoutStyle"/>
              <w:spacing w:after="0" w:line="240" w:lineRule="auto"/>
            </w:pPr>
          </w:p>
        </w:tc>
        <w:tc>
          <w:tcPr>
            <w:tcW w:w="2534" w:type="dxa"/>
          </w:tcPr>
          <w:p w14:paraId="0B2C88CB" w14:textId="77777777" w:rsidR="007E69B5" w:rsidRDefault="007E69B5">
            <w:pPr>
              <w:pStyle w:val="EmptyCellLayoutStyle"/>
              <w:spacing w:after="0" w:line="240" w:lineRule="auto"/>
            </w:pPr>
          </w:p>
        </w:tc>
        <w:tc>
          <w:tcPr>
            <w:tcW w:w="179" w:type="dxa"/>
          </w:tcPr>
          <w:p w14:paraId="46889888" w14:textId="77777777" w:rsidR="007E69B5" w:rsidRDefault="007E69B5">
            <w:pPr>
              <w:pStyle w:val="EmptyCellLayoutStyle"/>
              <w:spacing w:after="0" w:line="240" w:lineRule="auto"/>
            </w:pPr>
          </w:p>
        </w:tc>
      </w:tr>
      <w:tr w:rsidR="001C18B9" w14:paraId="30C19C25" w14:textId="77777777" w:rsidTr="001C18B9">
        <w:tc>
          <w:tcPr>
            <w:tcW w:w="179" w:type="dxa"/>
          </w:tcPr>
          <w:p w14:paraId="04EC5A60" w14:textId="77777777" w:rsidR="007E69B5" w:rsidRDefault="007E69B5">
            <w:pPr>
              <w:pStyle w:val="EmptyCellLayoutStyle"/>
              <w:spacing w:after="0" w:line="240" w:lineRule="auto"/>
            </w:pPr>
          </w:p>
        </w:tc>
        <w:tc>
          <w:tcPr>
            <w:tcW w:w="0" w:type="dxa"/>
          </w:tcPr>
          <w:p w14:paraId="7A53C68D" w14:textId="77777777" w:rsidR="007E69B5" w:rsidRDefault="007E69B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3"/>
              <w:gridCol w:w="358"/>
              <w:gridCol w:w="5201"/>
              <w:gridCol w:w="179"/>
            </w:tblGrid>
            <w:tr w:rsidR="007E69B5" w14:paraId="7FC402C9" w14:textId="77777777">
              <w:trPr>
                <w:trHeight w:val="180"/>
              </w:trPr>
              <w:tc>
                <w:tcPr>
                  <w:tcW w:w="180" w:type="dxa"/>
                  <w:tcBorders>
                    <w:top w:val="single" w:sz="15" w:space="0" w:color="000000"/>
                    <w:left w:val="single" w:sz="15" w:space="0" w:color="000000"/>
                  </w:tcBorders>
                </w:tcPr>
                <w:p w14:paraId="7AF504F7" w14:textId="77777777" w:rsidR="007E69B5" w:rsidRDefault="007E69B5">
                  <w:pPr>
                    <w:pStyle w:val="EmptyCellLayoutStyle"/>
                    <w:spacing w:after="0" w:line="240" w:lineRule="auto"/>
                  </w:pPr>
                </w:p>
              </w:tc>
              <w:tc>
                <w:tcPr>
                  <w:tcW w:w="5220" w:type="dxa"/>
                  <w:tcBorders>
                    <w:top w:val="single" w:sz="15" w:space="0" w:color="000000"/>
                  </w:tcBorders>
                </w:tcPr>
                <w:p w14:paraId="24CC6E58" w14:textId="77777777" w:rsidR="007E69B5" w:rsidRDefault="007E69B5">
                  <w:pPr>
                    <w:pStyle w:val="EmptyCellLayoutStyle"/>
                    <w:spacing w:after="0" w:line="240" w:lineRule="auto"/>
                  </w:pPr>
                </w:p>
              </w:tc>
              <w:tc>
                <w:tcPr>
                  <w:tcW w:w="359" w:type="dxa"/>
                  <w:tcBorders>
                    <w:top w:val="single" w:sz="15" w:space="0" w:color="000000"/>
                  </w:tcBorders>
                </w:tcPr>
                <w:p w14:paraId="51B1EE20" w14:textId="77777777" w:rsidR="007E69B5" w:rsidRDefault="007E69B5">
                  <w:pPr>
                    <w:pStyle w:val="EmptyCellLayoutStyle"/>
                    <w:spacing w:after="0" w:line="240" w:lineRule="auto"/>
                  </w:pPr>
                </w:p>
              </w:tc>
              <w:tc>
                <w:tcPr>
                  <w:tcW w:w="5220" w:type="dxa"/>
                  <w:tcBorders>
                    <w:top w:val="single" w:sz="15" w:space="0" w:color="000000"/>
                  </w:tcBorders>
                </w:tcPr>
                <w:p w14:paraId="32091865" w14:textId="77777777" w:rsidR="007E69B5" w:rsidRDefault="007E69B5">
                  <w:pPr>
                    <w:pStyle w:val="EmptyCellLayoutStyle"/>
                    <w:spacing w:after="0" w:line="240" w:lineRule="auto"/>
                  </w:pPr>
                </w:p>
              </w:tc>
              <w:tc>
                <w:tcPr>
                  <w:tcW w:w="180" w:type="dxa"/>
                  <w:tcBorders>
                    <w:top w:val="single" w:sz="15" w:space="0" w:color="000000"/>
                    <w:right w:val="single" w:sz="15" w:space="0" w:color="000000"/>
                  </w:tcBorders>
                </w:tcPr>
                <w:p w14:paraId="21F99B35" w14:textId="77777777" w:rsidR="007E69B5" w:rsidRDefault="007E69B5">
                  <w:pPr>
                    <w:pStyle w:val="EmptyCellLayoutStyle"/>
                    <w:spacing w:after="0" w:line="240" w:lineRule="auto"/>
                  </w:pPr>
                </w:p>
              </w:tc>
            </w:tr>
            <w:tr w:rsidR="001C18B9" w14:paraId="1AF5028D" w14:textId="77777777" w:rsidTr="001C18B9">
              <w:trPr>
                <w:trHeight w:val="540"/>
              </w:trPr>
              <w:tc>
                <w:tcPr>
                  <w:tcW w:w="180" w:type="dxa"/>
                  <w:tcBorders>
                    <w:left w:val="single" w:sz="15" w:space="0" w:color="000000"/>
                  </w:tcBorders>
                </w:tcPr>
                <w:p w14:paraId="1DABE49D" w14:textId="77777777" w:rsidR="007E69B5" w:rsidRDefault="007E69B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7E69B5" w14:paraId="2979EEE2" w14:textId="77777777">
                    <w:trPr>
                      <w:trHeight w:val="462"/>
                    </w:trPr>
                    <w:tc>
                      <w:tcPr>
                        <w:tcW w:w="10800" w:type="dxa"/>
                        <w:tcBorders>
                          <w:top w:val="nil"/>
                          <w:left w:val="nil"/>
                          <w:bottom w:val="nil"/>
                          <w:right w:val="nil"/>
                        </w:tcBorders>
                        <w:tcMar>
                          <w:top w:w="39" w:type="dxa"/>
                          <w:left w:w="39" w:type="dxa"/>
                          <w:bottom w:w="39" w:type="dxa"/>
                          <w:right w:w="39" w:type="dxa"/>
                        </w:tcMar>
                      </w:tcPr>
                      <w:p w14:paraId="666E1DCB" w14:textId="77777777" w:rsidR="007E69B5" w:rsidRDefault="001C18B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5CE0A6D" w14:textId="77777777" w:rsidR="007E69B5" w:rsidRDefault="007E69B5">
                  <w:pPr>
                    <w:spacing w:after="0" w:line="240" w:lineRule="auto"/>
                  </w:pPr>
                </w:p>
              </w:tc>
              <w:tc>
                <w:tcPr>
                  <w:tcW w:w="180" w:type="dxa"/>
                  <w:tcBorders>
                    <w:right w:val="single" w:sz="15" w:space="0" w:color="000000"/>
                  </w:tcBorders>
                </w:tcPr>
                <w:p w14:paraId="556EE932" w14:textId="77777777" w:rsidR="007E69B5" w:rsidRDefault="007E69B5">
                  <w:pPr>
                    <w:pStyle w:val="EmptyCellLayoutStyle"/>
                    <w:spacing w:after="0" w:line="240" w:lineRule="auto"/>
                  </w:pPr>
                </w:p>
              </w:tc>
            </w:tr>
            <w:tr w:rsidR="007E69B5" w14:paraId="3BB6BDB4" w14:textId="77777777">
              <w:trPr>
                <w:trHeight w:val="290"/>
              </w:trPr>
              <w:tc>
                <w:tcPr>
                  <w:tcW w:w="180" w:type="dxa"/>
                  <w:tcBorders>
                    <w:left w:val="single" w:sz="15" w:space="0" w:color="000000"/>
                  </w:tcBorders>
                </w:tcPr>
                <w:p w14:paraId="446F9777"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7E69B5" w14:paraId="4A8123A0" w14:textId="77777777">
                    <w:trPr>
                      <w:trHeight w:val="212"/>
                    </w:trPr>
                    <w:tc>
                      <w:tcPr>
                        <w:tcW w:w="5220" w:type="dxa"/>
                        <w:tcBorders>
                          <w:top w:val="nil"/>
                          <w:left w:val="nil"/>
                          <w:bottom w:val="nil"/>
                          <w:right w:val="nil"/>
                        </w:tcBorders>
                        <w:tcMar>
                          <w:top w:w="39" w:type="dxa"/>
                          <w:left w:w="39" w:type="dxa"/>
                          <w:bottom w:w="39" w:type="dxa"/>
                          <w:right w:w="39" w:type="dxa"/>
                        </w:tcMar>
                      </w:tcPr>
                      <w:p w14:paraId="08128B92" w14:textId="77777777" w:rsidR="007E69B5" w:rsidRDefault="007E69B5">
                        <w:pPr>
                          <w:spacing w:after="0" w:line="240" w:lineRule="auto"/>
                        </w:pPr>
                      </w:p>
                    </w:tc>
                  </w:tr>
                </w:tbl>
                <w:p w14:paraId="574084D2" w14:textId="77777777" w:rsidR="007E69B5" w:rsidRDefault="007E69B5">
                  <w:pPr>
                    <w:spacing w:after="0" w:line="240" w:lineRule="auto"/>
                  </w:pPr>
                </w:p>
              </w:tc>
              <w:tc>
                <w:tcPr>
                  <w:tcW w:w="359" w:type="dxa"/>
                </w:tcPr>
                <w:p w14:paraId="61344201"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7E69B5" w14:paraId="062439CD" w14:textId="77777777">
                    <w:trPr>
                      <w:trHeight w:val="212"/>
                    </w:trPr>
                    <w:tc>
                      <w:tcPr>
                        <w:tcW w:w="5220" w:type="dxa"/>
                        <w:tcBorders>
                          <w:top w:val="nil"/>
                          <w:left w:val="nil"/>
                          <w:bottom w:val="nil"/>
                          <w:right w:val="nil"/>
                        </w:tcBorders>
                        <w:tcMar>
                          <w:top w:w="39" w:type="dxa"/>
                          <w:left w:w="39" w:type="dxa"/>
                          <w:bottom w:w="39" w:type="dxa"/>
                          <w:right w:w="39" w:type="dxa"/>
                        </w:tcMar>
                      </w:tcPr>
                      <w:p w14:paraId="2CD518C6" w14:textId="77777777" w:rsidR="007E69B5" w:rsidRDefault="007E69B5">
                        <w:pPr>
                          <w:spacing w:after="0" w:line="240" w:lineRule="auto"/>
                        </w:pPr>
                      </w:p>
                    </w:tc>
                  </w:tr>
                </w:tbl>
                <w:p w14:paraId="36CA2718" w14:textId="77777777" w:rsidR="007E69B5" w:rsidRDefault="007E69B5">
                  <w:pPr>
                    <w:spacing w:after="0" w:line="240" w:lineRule="auto"/>
                  </w:pPr>
                </w:p>
              </w:tc>
              <w:tc>
                <w:tcPr>
                  <w:tcW w:w="180" w:type="dxa"/>
                  <w:tcBorders>
                    <w:right w:val="single" w:sz="15" w:space="0" w:color="000000"/>
                  </w:tcBorders>
                </w:tcPr>
                <w:p w14:paraId="044A9159" w14:textId="77777777" w:rsidR="007E69B5" w:rsidRDefault="007E69B5">
                  <w:pPr>
                    <w:pStyle w:val="EmptyCellLayoutStyle"/>
                    <w:spacing w:after="0" w:line="240" w:lineRule="auto"/>
                  </w:pPr>
                </w:p>
              </w:tc>
            </w:tr>
            <w:tr w:rsidR="007E69B5" w14:paraId="217F70F3" w14:textId="77777777">
              <w:trPr>
                <w:trHeight w:val="34"/>
              </w:trPr>
              <w:tc>
                <w:tcPr>
                  <w:tcW w:w="180" w:type="dxa"/>
                  <w:tcBorders>
                    <w:left w:val="single" w:sz="15" w:space="0" w:color="000000"/>
                  </w:tcBorders>
                </w:tcPr>
                <w:p w14:paraId="6C9868F8" w14:textId="77777777" w:rsidR="007E69B5" w:rsidRDefault="007E69B5">
                  <w:pPr>
                    <w:pStyle w:val="EmptyCellLayoutStyle"/>
                    <w:spacing w:after="0" w:line="240" w:lineRule="auto"/>
                  </w:pPr>
                </w:p>
              </w:tc>
              <w:tc>
                <w:tcPr>
                  <w:tcW w:w="5220" w:type="dxa"/>
                </w:tcPr>
                <w:p w14:paraId="2DFFF658" w14:textId="77777777" w:rsidR="007E69B5" w:rsidRDefault="007E69B5">
                  <w:pPr>
                    <w:pStyle w:val="EmptyCellLayoutStyle"/>
                    <w:spacing w:after="0" w:line="240" w:lineRule="auto"/>
                  </w:pPr>
                </w:p>
              </w:tc>
              <w:tc>
                <w:tcPr>
                  <w:tcW w:w="359" w:type="dxa"/>
                </w:tcPr>
                <w:p w14:paraId="4F9A585F" w14:textId="77777777" w:rsidR="007E69B5" w:rsidRDefault="007E69B5">
                  <w:pPr>
                    <w:pStyle w:val="EmptyCellLayoutStyle"/>
                    <w:spacing w:after="0" w:line="240" w:lineRule="auto"/>
                  </w:pPr>
                </w:p>
              </w:tc>
              <w:tc>
                <w:tcPr>
                  <w:tcW w:w="5220" w:type="dxa"/>
                </w:tcPr>
                <w:p w14:paraId="6F3D1C82" w14:textId="77777777" w:rsidR="007E69B5" w:rsidRDefault="007E69B5">
                  <w:pPr>
                    <w:pStyle w:val="EmptyCellLayoutStyle"/>
                    <w:spacing w:after="0" w:line="240" w:lineRule="auto"/>
                  </w:pPr>
                </w:p>
              </w:tc>
              <w:tc>
                <w:tcPr>
                  <w:tcW w:w="180" w:type="dxa"/>
                  <w:tcBorders>
                    <w:right w:val="single" w:sz="15" w:space="0" w:color="000000"/>
                  </w:tcBorders>
                </w:tcPr>
                <w:p w14:paraId="167BABED" w14:textId="77777777" w:rsidR="007E69B5" w:rsidRDefault="007E69B5">
                  <w:pPr>
                    <w:pStyle w:val="EmptyCellLayoutStyle"/>
                    <w:spacing w:after="0" w:line="240" w:lineRule="auto"/>
                  </w:pPr>
                </w:p>
              </w:tc>
            </w:tr>
            <w:tr w:rsidR="007E69B5" w14:paraId="5BF09829" w14:textId="77777777">
              <w:trPr>
                <w:trHeight w:val="360"/>
              </w:trPr>
              <w:tc>
                <w:tcPr>
                  <w:tcW w:w="180" w:type="dxa"/>
                  <w:tcBorders>
                    <w:left w:val="single" w:sz="15" w:space="0" w:color="000000"/>
                  </w:tcBorders>
                </w:tcPr>
                <w:p w14:paraId="311CE98D"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7E69B5" w14:paraId="41640BD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38A6CE" w14:textId="77777777" w:rsidR="007E69B5" w:rsidRDefault="001C18B9">
                        <w:pPr>
                          <w:spacing w:after="0" w:line="240" w:lineRule="auto"/>
                          <w:jc w:val="center"/>
                        </w:pPr>
                        <w:r>
                          <w:rPr>
                            <w:rFonts w:ascii="Arial" w:eastAsia="Arial" w:hAnsi="Arial"/>
                            <w:b/>
                            <w:color w:val="000000"/>
                            <w:sz w:val="16"/>
                          </w:rPr>
                          <w:t>Supervisor</w:t>
                        </w:r>
                      </w:p>
                    </w:tc>
                  </w:tr>
                </w:tbl>
                <w:p w14:paraId="36274399" w14:textId="77777777" w:rsidR="007E69B5" w:rsidRDefault="007E69B5">
                  <w:pPr>
                    <w:spacing w:after="0" w:line="240" w:lineRule="auto"/>
                  </w:pPr>
                </w:p>
              </w:tc>
              <w:tc>
                <w:tcPr>
                  <w:tcW w:w="359" w:type="dxa"/>
                </w:tcPr>
                <w:p w14:paraId="1B590E2A"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7E69B5" w14:paraId="6F27696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8122F8" w14:textId="77777777" w:rsidR="007E69B5" w:rsidRDefault="001C18B9">
                        <w:pPr>
                          <w:spacing w:after="0" w:line="240" w:lineRule="auto"/>
                          <w:jc w:val="center"/>
                        </w:pPr>
                        <w:r>
                          <w:rPr>
                            <w:rFonts w:ascii="Arial" w:eastAsia="Arial" w:hAnsi="Arial"/>
                            <w:b/>
                            <w:color w:val="000000"/>
                            <w:sz w:val="16"/>
                          </w:rPr>
                          <w:t>Date</w:t>
                        </w:r>
                      </w:p>
                    </w:tc>
                  </w:tr>
                </w:tbl>
                <w:p w14:paraId="560337B5" w14:textId="77777777" w:rsidR="007E69B5" w:rsidRDefault="007E69B5">
                  <w:pPr>
                    <w:spacing w:after="0" w:line="240" w:lineRule="auto"/>
                  </w:pPr>
                </w:p>
              </w:tc>
              <w:tc>
                <w:tcPr>
                  <w:tcW w:w="180" w:type="dxa"/>
                  <w:tcBorders>
                    <w:right w:val="single" w:sz="15" w:space="0" w:color="000000"/>
                  </w:tcBorders>
                </w:tcPr>
                <w:p w14:paraId="547D09DF" w14:textId="77777777" w:rsidR="007E69B5" w:rsidRDefault="007E69B5">
                  <w:pPr>
                    <w:pStyle w:val="EmptyCellLayoutStyle"/>
                    <w:spacing w:after="0" w:line="240" w:lineRule="auto"/>
                  </w:pPr>
                </w:p>
              </w:tc>
            </w:tr>
            <w:tr w:rsidR="007E69B5" w14:paraId="2F5565EE" w14:textId="77777777">
              <w:trPr>
                <w:trHeight w:val="214"/>
              </w:trPr>
              <w:tc>
                <w:tcPr>
                  <w:tcW w:w="180" w:type="dxa"/>
                  <w:tcBorders>
                    <w:left w:val="single" w:sz="15" w:space="0" w:color="000000"/>
                    <w:bottom w:val="single" w:sz="15" w:space="0" w:color="000000"/>
                  </w:tcBorders>
                </w:tcPr>
                <w:p w14:paraId="380A492B" w14:textId="77777777" w:rsidR="007E69B5" w:rsidRDefault="007E69B5">
                  <w:pPr>
                    <w:pStyle w:val="EmptyCellLayoutStyle"/>
                    <w:spacing w:after="0" w:line="240" w:lineRule="auto"/>
                  </w:pPr>
                </w:p>
              </w:tc>
              <w:tc>
                <w:tcPr>
                  <w:tcW w:w="5220" w:type="dxa"/>
                  <w:tcBorders>
                    <w:bottom w:val="single" w:sz="15" w:space="0" w:color="000000"/>
                  </w:tcBorders>
                </w:tcPr>
                <w:p w14:paraId="7DA5BC27" w14:textId="77777777" w:rsidR="007E69B5" w:rsidRDefault="007E69B5">
                  <w:pPr>
                    <w:pStyle w:val="EmptyCellLayoutStyle"/>
                    <w:spacing w:after="0" w:line="240" w:lineRule="auto"/>
                  </w:pPr>
                </w:p>
              </w:tc>
              <w:tc>
                <w:tcPr>
                  <w:tcW w:w="359" w:type="dxa"/>
                  <w:tcBorders>
                    <w:bottom w:val="single" w:sz="15" w:space="0" w:color="000000"/>
                  </w:tcBorders>
                </w:tcPr>
                <w:p w14:paraId="5A301396" w14:textId="77777777" w:rsidR="007E69B5" w:rsidRDefault="007E69B5">
                  <w:pPr>
                    <w:pStyle w:val="EmptyCellLayoutStyle"/>
                    <w:spacing w:after="0" w:line="240" w:lineRule="auto"/>
                  </w:pPr>
                </w:p>
              </w:tc>
              <w:tc>
                <w:tcPr>
                  <w:tcW w:w="5220" w:type="dxa"/>
                  <w:tcBorders>
                    <w:bottom w:val="single" w:sz="15" w:space="0" w:color="000000"/>
                  </w:tcBorders>
                </w:tcPr>
                <w:p w14:paraId="016C3F3B" w14:textId="77777777" w:rsidR="007E69B5" w:rsidRDefault="007E69B5">
                  <w:pPr>
                    <w:pStyle w:val="EmptyCellLayoutStyle"/>
                    <w:spacing w:after="0" w:line="240" w:lineRule="auto"/>
                  </w:pPr>
                </w:p>
              </w:tc>
              <w:tc>
                <w:tcPr>
                  <w:tcW w:w="180" w:type="dxa"/>
                  <w:tcBorders>
                    <w:bottom w:val="single" w:sz="15" w:space="0" w:color="000000"/>
                    <w:right w:val="single" w:sz="15" w:space="0" w:color="000000"/>
                  </w:tcBorders>
                </w:tcPr>
                <w:p w14:paraId="30C276D4" w14:textId="77777777" w:rsidR="007E69B5" w:rsidRDefault="007E69B5">
                  <w:pPr>
                    <w:pStyle w:val="EmptyCellLayoutStyle"/>
                    <w:spacing w:after="0" w:line="240" w:lineRule="auto"/>
                  </w:pPr>
                </w:p>
              </w:tc>
            </w:tr>
          </w:tbl>
          <w:p w14:paraId="7A34224D" w14:textId="77777777" w:rsidR="007E69B5" w:rsidRDefault="007E69B5">
            <w:pPr>
              <w:spacing w:after="0" w:line="240" w:lineRule="auto"/>
            </w:pPr>
          </w:p>
        </w:tc>
        <w:tc>
          <w:tcPr>
            <w:tcW w:w="179" w:type="dxa"/>
          </w:tcPr>
          <w:p w14:paraId="493FD455" w14:textId="77777777" w:rsidR="007E69B5" w:rsidRDefault="007E69B5">
            <w:pPr>
              <w:pStyle w:val="EmptyCellLayoutStyle"/>
              <w:spacing w:after="0" w:line="240" w:lineRule="auto"/>
            </w:pPr>
          </w:p>
        </w:tc>
      </w:tr>
      <w:tr w:rsidR="007E69B5" w14:paraId="2BF1A8AF" w14:textId="77777777">
        <w:trPr>
          <w:trHeight w:val="99"/>
        </w:trPr>
        <w:tc>
          <w:tcPr>
            <w:tcW w:w="179" w:type="dxa"/>
          </w:tcPr>
          <w:p w14:paraId="0E8FF410" w14:textId="77777777" w:rsidR="007E69B5" w:rsidRDefault="007E69B5">
            <w:pPr>
              <w:pStyle w:val="EmptyCellLayoutStyle"/>
              <w:spacing w:after="0" w:line="240" w:lineRule="auto"/>
            </w:pPr>
          </w:p>
        </w:tc>
        <w:tc>
          <w:tcPr>
            <w:tcW w:w="0" w:type="dxa"/>
          </w:tcPr>
          <w:p w14:paraId="4392BB44" w14:textId="77777777" w:rsidR="007E69B5" w:rsidRDefault="007E69B5">
            <w:pPr>
              <w:pStyle w:val="EmptyCellLayoutStyle"/>
              <w:spacing w:after="0" w:line="240" w:lineRule="auto"/>
            </w:pPr>
          </w:p>
        </w:tc>
        <w:tc>
          <w:tcPr>
            <w:tcW w:w="0" w:type="dxa"/>
          </w:tcPr>
          <w:p w14:paraId="6F26F50B" w14:textId="77777777" w:rsidR="007E69B5" w:rsidRDefault="007E69B5">
            <w:pPr>
              <w:pStyle w:val="EmptyCellLayoutStyle"/>
              <w:spacing w:after="0" w:line="240" w:lineRule="auto"/>
            </w:pPr>
          </w:p>
        </w:tc>
        <w:tc>
          <w:tcPr>
            <w:tcW w:w="0" w:type="dxa"/>
          </w:tcPr>
          <w:p w14:paraId="4493A2ED" w14:textId="77777777" w:rsidR="007E69B5" w:rsidRDefault="007E69B5">
            <w:pPr>
              <w:pStyle w:val="EmptyCellLayoutStyle"/>
              <w:spacing w:after="0" w:line="240" w:lineRule="auto"/>
            </w:pPr>
          </w:p>
        </w:tc>
        <w:tc>
          <w:tcPr>
            <w:tcW w:w="0" w:type="dxa"/>
          </w:tcPr>
          <w:p w14:paraId="6EDE48B8" w14:textId="77777777" w:rsidR="007E69B5" w:rsidRDefault="007E69B5">
            <w:pPr>
              <w:pStyle w:val="EmptyCellLayoutStyle"/>
              <w:spacing w:after="0" w:line="240" w:lineRule="auto"/>
            </w:pPr>
          </w:p>
        </w:tc>
        <w:tc>
          <w:tcPr>
            <w:tcW w:w="0" w:type="dxa"/>
          </w:tcPr>
          <w:p w14:paraId="6098A6E4" w14:textId="77777777" w:rsidR="007E69B5" w:rsidRDefault="007E69B5">
            <w:pPr>
              <w:pStyle w:val="EmptyCellLayoutStyle"/>
              <w:spacing w:after="0" w:line="240" w:lineRule="auto"/>
            </w:pPr>
          </w:p>
        </w:tc>
        <w:tc>
          <w:tcPr>
            <w:tcW w:w="0" w:type="dxa"/>
          </w:tcPr>
          <w:p w14:paraId="5B474FF8" w14:textId="77777777" w:rsidR="007E69B5" w:rsidRDefault="007E69B5">
            <w:pPr>
              <w:pStyle w:val="EmptyCellLayoutStyle"/>
              <w:spacing w:after="0" w:line="240" w:lineRule="auto"/>
            </w:pPr>
          </w:p>
        </w:tc>
        <w:tc>
          <w:tcPr>
            <w:tcW w:w="2505" w:type="dxa"/>
          </w:tcPr>
          <w:p w14:paraId="59D3C073" w14:textId="77777777" w:rsidR="007E69B5" w:rsidRDefault="007E69B5">
            <w:pPr>
              <w:pStyle w:val="EmptyCellLayoutStyle"/>
              <w:spacing w:after="0" w:line="240" w:lineRule="auto"/>
            </w:pPr>
          </w:p>
        </w:tc>
        <w:tc>
          <w:tcPr>
            <w:tcW w:w="6120" w:type="dxa"/>
          </w:tcPr>
          <w:p w14:paraId="2B8AD013" w14:textId="77777777" w:rsidR="007E69B5" w:rsidRDefault="007E69B5">
            <w:pPr>
              <w:pStyle w:val="EmptyCellLayoutStyle"/>
              <w:spacing w:after="0" w:line="240" w:lineRule="auto"/>
            </w:pPr>
          </w:p>
        </w:tc>
        <w:tc>
          <w:tcPr>
            <w:tcW w:w="2534" w:type="dxa"/>
          </w:tcPr>
          <w:p w14:paraId="075D29A5" w14:textId="77777777" w:rsidR="007E69B5" w:rsidRDefault="007E69B5">
            <w:pPr>
              <w:pStyle w:val="EmptyCellLayoutStyle"/>
              <w:spacing w:after="0" w:line="240" w:lineRule="auto"/>
            </w:pPr>
          </w:p>
        </w:tc>
        <w:tc>
          <w:tcPr>
            <w:tcW w:w="179" w:type="dxa"/>
          </w:tcPr>
          <w:p w14:paraId="1C135006" w14:textId="77777777" w:rsidR="007E69B5" w:rsidRDefault="007E69B5">
            <w:pPr>
              <w:pStyle w:val="EmptyCellLayoutStyle"/>
              <w:spacing w:after="0" w:line="240" w:lineRule="auto"/>
            </w:pPr>
          </w:p>
        </w:tc>
      </w:tr>
      <w:tr w:rsidR="007E69B5" w14:paraId="7086D064" w14:textId="77777777">
        <w:trPr>
          <w:trHeight w:val="360"/>
        </w:trPr>
        <w:tc>
          <w:tcPr>
            <w:tcW w:w="179" w:type="dxa"/>
          </w:tcPr>
          <w:p w14:paraId="70E10562" w14:textId="77777777" w:rsidR="007E69B5" w:rsidRDefault="007E69B5">
            <w:pPr>
              <w:pStyle w:val="EmptyCellLayoutStyle"/>
              <w:spacing w:after="0" w:line="240" w:lineRule="auto"/>
            </w:pPr>
          </w:p>
        </w:tc>
        <w:tc>
          <w:tcPr>
            <w:tcW w:w="0" w:type="dxa"/>
          </w:tcPr>
          <w:p w14:paraId="03986935" w14:textId="77777777" w:rsidR="007E69B5" w:rsidRDefault="007E69B5">
            <w:pPr>
              <w:pStyle w:val="EmptyCellLayoutStyle"/>
              <w:spacing w:after="0" w:line="240" w:lineRule="auto"/>
            </w:pPr>
          </w:p>
        </w:tc>
        <w:tc>
          <w:tcPr>
            <w:tcW w:w="0" w:type="dxa"/>
          </w:tcPr>
          <w:p w14:paraId="0908B940" w14:textId="77777777" w:rsidR="007E69B5" w:rsidRDefault="007E69B5">
            <w:pPr>
              <w:pStyle w:val="EmptyCellLayoutStyle"/>
              <w:spacing w:after="0" w:line="240" w:lineRule="auto"/>
            </w:pPr>
          </w:p>
        </w:tc>
        <w:tc>
          <w:tcPr>
            <w:tcW w:w="0" w:type="dxa"/>
          </w:tcPr>
          <w:p w14:paraId="2EB7790F" w14:textId="77777777" w:rsidR="007E69B5" w:rsidRDefault="007E69B5">
            <w:pPr>
              <w:pStyle w:val="EmptyCellLayoutStyle"/>
              <w:spacing w:after="0" w:line="240" w:lineRule="auto"/>
            </w:pPr>
          </w:p>
        </w:tc>
        <w:tc>
          <w:tcPr>
            <w:tcW w:w="0" w:type="dxa"/>
          </w:tcPr>
          <w:p w14:paraId="4FABFFC0" w14:textId="77777777" w:rsidR="007E69B5" w:rsidRDefault="007E69B5">
            <w:pPr>
              <w:pStyle w:val="EmptyCellLayoutStyle"/>
              <w:spacing w:after="0" w:line="240" w:lineRule="auto"/>
            </w:pPr>
          </w:p>
        </w:tc>
        <w:tc>
          <w:tcPr>
            <w:tcW w:w="0" w:type="dxa"/>
          </w:tcPr>
          <w:p w14:paraId="147F57A6" w14:textId="77777777" w:rsidR="007E69B5" w:rsidRDefault="007E69B5">
            <w:pPr>
              <w:pStyle w:val="EmptyCellLayoutStyle"/>
              <w:spacing w:after="0" w:line="240" w:lineRule="auto"/>
            </w:pPr>
          </w:p>
        </w:tc>
        <w:tc>
          <w:tcPr>
            <w:tcW w:w="0" w:type="dxa"/>
          </w:tcPr>
          <w:p w14:paraId="7452282F" w14:textId="77777777" w:rsidR="007E69B5" w:rsidRDefault="007E69B5">
            <w:pPr>
              <w:pStyle w:val="EmptyCellLayoutStyle"/>
              <w:spacing w:after="0" w:line="240" w:lineRule="auto"/>
            </w:pPr>
          </w:p>
        </w:tc>
        <w:tc>
          <w:tcPr>
            <w:tcW w:w="2505" w:type="dxa"/>
          </w:tcPr>
          <w:p w14:paraId="0EDC8BB6" w14:textId="77777777" w:rsidR="007E69B5" w:rsidRDefault="007E69B5">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8"/>
            </w:tblGrid>
            <w:tr w:rsidR="007E69B5" w14:paraId="1CF69368" w14:textId="77777777">
              <w:trPr>
                <w:trHeight w:val="282"/>
              </w:trPr>
              <w:tc>
                <w:tcPr>
                  <w:tcW w:w="6120" w:type="dxa"/>
                  <w:tcBorders>
                    <w:top w:val="nil"/>
                    <w:left w:val="nil"/>
                    <w:bottom w:val="nil"/>
                    <w:right w:val="nil"/>
                  </w:tcBorders>
                  <w:tcMar>
                    <w:top w:w="39" w:type="dxa"/>
                    <w:left w:w="39" w:type="dxa"/>
                    <w:bottom w:w="39" w:type="dxa"/>
                    <w:right w:w="39" w:type="dxa"/>
                  </w:tcMar>
                </w:tcPr>
                <w:p w14:paraId="3DE889AD" w14:textId="77777777" w:rsidR="007E69B5" w:rsidRDefault="001C18B9">
                  <w:pPr>
                    <w:spacing w:after="0" w:line="240" w:lineRule="auto"/>
                  </w:pPr>
                  <w:r>
                    <w:rPr>
                      <w:rFonts w:ascii="Arial" w:eastAsia="Arial" w:hAnsi="Arial"/>
                      <w:b/>
                      <w:color w:val="000000"/>
                      <w:u w:val="single"/>
                    </w:rPr>
                    <w:t>TO BE FILLED OUT BY APPOINTING AUTHORITY</w:t>
                  </w:r>
                </w:p>
              </w:tc>
            </w:tr>
          </w:tbl>
          <w:p w14:paraId="3A81C34A" w14:textId="77777777" w:rsidR="007E69B5" w:rsidRDefault="007E69B5">
            <w:pPr>
              <w:spacing w:after="0" w:line="240" w:lineRule="auto"/>
            </w:pPr>
          </w:p>
        </w:tc>
        <w:tc>
          <w:tcPr>
            <w:tcW w:w="2534" w:type="dxa"/>
          </w:tcPr>
          <w:p w14:paraId="1F2DC4CD" w14:textId="77777777" w:rsidR="007E69B5" w:rsidRDefault="007E69B5">
            <w:pPr>
              <w:pStyle w:val="EmptyCellLayoutStyle"/>
              <w:spacing w:after="0" w:line="240" w:lineRule="auto"/>
            </w:pPr>
          </w:p>
        </w:tc>
        <w:tc>
          <w:tcPr>
            <w:tcW w:w="179" w:type="dxa"/>
          </w:tcPr>
          <w:p w14:paraId="39E3BAEC" w14:textId="77777777" w:rsidR="007E69B5" w:rsidRDefault="007E69B5">
            <w:pPr>
              <w:pStyle w:val="EmptyCellLayoutStyle"/>
              <w:spacing w:after="0" w:line="240" w:lineRule="auto"/>
            </w:pPr>
          </w:p>
        </w:tc>
      </w:tr>
      <w:tr w:rsidR="007E69B5" w14:paraId="74503371" w14:textId="77777777">
        <w:trPr>
          <w:trHeight w:val="174"/>
        </w:trPr>
        <w:tc>
          <w:tcPr>
            <w:tcW w:w="179" w:type="dxa"/>
          </w:tcPr>
          <w:p w14:paraId="7EF5724D" w14:textId="77777777" w:rsidR="007E69B5" w:rsidRDefault="007E69B5">
            <w:pPr>
              <w:pStyle w:val="EmptyCellLayoutStyle"/>
              <w:spacing w:after="0" w:line="240" w:lineRule="auto"/>
            </w:pPr>
          </w:p>
        </w:tc>
        <w:tc>
          <w:tcPr>
            <w:tcW w:w="0" w:type="dxa"/>
          </w:tcPr>
          <w:p w14:paraId="292EFC6B" w14:textId="77777777" w:rsidR="007E69B5" w:rsidRDefault="007E69B5">
            <w:pPr>
              <w:pStyle w:val="EmptyCellLayoutStyle"/>
              <w:spacing w:after="0" w:line="240" w:lineRule="auto"/>
            </w:pPr>
          </w:p>
        </w:tc>
        <w:tc>
          <w:tcPr>
            <w:tcW w:w="0" w:type="dxa"/>
          </w:tcPr>
          <w:p w14:paraId="0A9665DF" w14:textId="77777777" w:rsidR="007E69B5" w:rsidRDefault="007E69B5">
            <w:pPr>
              <w:pStyle w:val="EmptyCellLayoutStyle"/>
              <w:spacing w:after="0" w:line="240" w:lineRule="auto"/>
            </w:pPr>
          </w:p>
        </w:tc>
        <w:tc>
          <w:tcPr>
            <w:tcW w:w="0" w:type="dxa"/>
          </w:tcPr>
          <w:p w14:paraId="46CEDD0D" w14:textId="77777777" w:rsidR="007E69B5" w:rsidRDefault="007E69B5">
            <w:pPr>
              <w:pStyle w:val="EmptyCellLayoutStyle"/>
              <w:spacing w:after="0" w:line="240" w:lineRule="auto"/>
            </w:pPr>
          </w:p>
        </w:tc>
        <w:tc>
          <w:tcPr>
            <w:tcW w:w="0" w:type="dxa"/>
          </w:tcPr>
          <w:p w14:paraId="090308AD" w14:textId="77777777" w:rsidR="007E69B5" w:rsidRDefault="007E69B5">
            <w:pPr>
              <w:pStyle w:val="EmptyCellLayoutStyle"/>
              <w:spacing w:after="0" w:line="240" w:lineRule="auto"/>
            </w:pPr>
          </w:p>
        </w:tc>
        <w:tc>
          <w:tcPr>
            <w:tcW w:w="0" w:type="dxa"/>
          </w:tcPr>
          <w:p w14:paraId="54709D3A" w14:textId="77777777" w:rsidR="007E69B5" w:rsidRDefault="007E69B5">
            <w:pPr>
              <w:pStyle w:val="EmptyCellLayoutStyle"/>
              <w:spacing w:after="0" w:line="240" w:lineRule="auto"/>
            </w:pPr>
          </w:p>
        </w:tc>
        <w:tc>
          <w:tcPr>
            <w:tcW w:w="0" w:type="dxa"/>
          </w:tcPr>
          <w:p w14:paraId="7F4CA5BD" w14:textId="77777777" w:rsidR="007E69B5" w:rsidRDefault="007E69B5">
            <w:pPr>
              <w:pStyle w:val="EmptyCellLayoutStyle"/>
              <w:spacing w:after="0" w:line="240" w:lineRule="auto"/>
            </w:pPr>
          </w:p>
        </w:tc>
        <w:tc>
          <w:tcPr>
            <w:tcW w:w="2505" w:type="dxa"/>
          </w:tcPr>
          <w:p w14:paraId="3A7F448A" w14:textId="77777777" w:rsidR="007E69B5" w:rsidRDefault="007E69B5">
            <w:pPr>
              <w:pStyle w:val="EmptyCellLayoutStyle"/>
              <w:spacing w:after="0" w:line="240" w:lineRule="auto"/>
            </w:pPr>
          </w:p>
        </w:tc>
        <w:tc>
          <w:tcPr>
            <w:tcW w:w="6120" w:type="dxa"/>
          </w:tcPr>
          <w:p w14:paraId="3F7525CB" w14:textId="77777777" w:rsidR="007E69B5" w:rsidRDefault="007E69B5">
            <w:pPr>
              <w:pStyle w:val="EmptyCellLayoutStyle"/>
              <w:spacing w:after="0" w:line="240" w:lineRule="auto"/>
            </w:pPr>
          </w:p>
        </w:tc>
        <w:tc>
          <w:tcPr>
            <w:tcW w:w="2534" w:type="dxa"/>
          </w:tcPr>
          <w:p w14:paraId="0C37B76A" w14:textId="77777777" w:rsidR="007E69B5" w:rsidRDefault="007E69B5">
            <w:pPr>
              <w:pStyle w:val="EmptyCellLayoutStyle"/>
              <w:spacing w:after="0" w:line="240" w:lineRule="auto"/>
            </w:pPr>
          </w:p>
        </w:tc>
        <w:tc>
          <w:tcPr>
            <w:tcW w:w="179" w:type="dxa"/>
          </w:tcPr>
          <w:p w14:paraId="508408BE" w14:textId="77777777" w:rsidR="007E69B5" w:rsidRDefault="007E69B5">
            <w:pPr>
              <w:pStyle w:val="EmptyCellLayoutStyle"/>
              <w:spacing w:after="0" w:line="240" w:lineRule="auto"/>
            </w:pPr>
          </w:p>
        </w:tc>
      </w:tr>
      <w:tr w:rsidR="001C18B9" w14:paraId="227466BF" w14:textId="77777777" w:rsidTr="001C18B9">
        <w:tc>
          <w:tcPr>
            <w:tcW w:w="179" w:type="dxa"/>
          </w:tcPr>
          <w:p w14:paraId="43D26EC3" w14:textId="77777777" w:rsidR="007E69B5" w:rsidRDefault="007E69B5">
            <w:pPr>
              <w:pStyle w:val="EmptyCellLayoutStyle"/>
              <w:spacing w:after="0" w:line="240" w:lineRule="auto"/>
            </w:pPr>
          </w:p>
        </w:tc>
        <w:tc>
          <w:tcPr>
            <w:tcW w:w="0" w:type="dxa"/>
          </w:tcPr>
          <w:p w14:paraId="7AEFFA4A" w14:textId="77777777" w:rsidR="007E69B5" w:rsidRDefault="007E69B5">
            <w:pPr>
              <w:pStyle w:val="EmptyCellLayoutStyle"/>
              <w:spacing w:after="0" w:line="240" w:lineRule="auto"/>
            </w:pPr>
          </w:p>
        </w:tc>
        <w:tc>
          <w:tcPr>
            <w:tcW w:w="0" w:type="dxa"/>
          </w:tcPr>
          <w:p w14:paraId="6361E5B6" w14:textId="77777777" w:rsidR="007E69B5" w:rsidRDefault="007E69B5">
            <w:pPr>
              <w:pStyle w:val="EmptyCellLayoutStyle"/>
              <w:spacing w:after="0" w:line="240" w:lineRule="auto"/>
            </w:pPr>
          </w:p>
        </w:tc>
        <w:tc>
          <w:tcPr>
            <w:tcW w:w="0" w:type="dxa"/>
          </w:tcPr>
          <w:p w14:paraId="3DB668A2" w14:textId="77777777" w:rsidR="007E69B5" w:rsidRDefault="007E69B5">
            <w:pPr>
              <w:pStyle w:val="EmptyCellLayoutStyle"/>
              <w:spacing w:after="0" w:line="240" w:lineRule="auto"/>
            </w:pPr>
          </w:p>
        </w:tc>
        <w:tc>
          <w:tcPr>
            <w:tcW w:w="0" w:type="dxa"/>
          </w:tcPr>
          <w:p w14:paraId="19D8EFD0" w14:textId="77777777" w:rsidR="007E69B5" w:rsidRDefault="007E69B5">
            <w:pPr>
              <w:pStyle w:val="EmptyCellLayoutStyle"/>
              <w:spacing w:after="0" w:line="240" w:lineRule="auto"/>
            </w:pPr>
          </w:p>
        </w:tc>
        <w:tc>
          <w:tcPr>
            <w:tcW w:w="0" w:type="dxa"/>
          </w:tcPr>
          <w:p w14:paraId="3274B3B0" w14:textId="77777777" w:rsidR="007E69B5" w:rsidRDefault="007E69B5">
            <w:pPr>
              <w:pStyle w:val="EmptyCellLayoutStyle"/>
              <w:spacing w:after="0" w:line="240" w:lineRule="auto"/>
            </w:pPr>
          </w:p>
        </w:tc>
        <w:tc>
          <w:tcPr>
            <w:tcW w:w="0" w:type="dxa"/>
          </w:tcPr>
          <w:p w14:paraId="421E3876" w14:textId="77777777" w:rsidR="007E69B5" w:rsidRDefault="007E69B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3"/>
              <w:gridCol w:w="179"/>
            </w:tblGrid>
            <w:tr w:rsidR="007E69B5" w14:paraId="0BB9E048" w14:textId="77777777">
              <w:trPr>
                <w:trHeight w:val="180"/>
              </w:trPr>
              <w:tc>
                <w:tcPr>
                  <w:tcW w:w="180" w:type="dxa"/>
                  <w:tcBorders>
                    <w:top w:val="single" w:sz="15" w:space="0" w:color="000000"/>
                    <w:left w:val="single" w:sz="15" w:space="0" w:color="000000"/>
                  </w:tcBorders>
                </w:tcPr>
                <w:p w14:paraId="1C68D253" w14:textId="77777777" w:rsidR="007E69B5" w:rsidRDefault="007E69B5">
                  <w:pPr>
                    <w:pStyle w:val="EmptyCellLayoutStyle"/>
                    <w:spacing w:after="0" w:line="240" w:lineRule="auto"/>
                  </w:pPr>
                </w:p>
              </w:tc>
              <w:tc>
                <w:tcPr>
                  <w:tcW w:w="10800" w:type="dxa"/>
                  <w:tcBorders>
                    <w:top w:val="single" w:sz="15" w:space="0" w:color="000000"/>
                  </w:tcBorders>
                </w:tcPr>
                <w:p w14:paraId="7C596A41" w14:textId="77777777" w:rsidR="007E69B5" w:rsidRDefault="007E69B5">
                  <w:pPr>
                    <w:pStyle w:val="EmptyCellLayoutStyle"/>
                    <w:spacing w:after="0" w:line="240" w:lineRule="auto"/>
                  </w:pPr>
                </w:p>
              </w:tc>
              <w:tc>
                <w:tcPr>
                  <w:tcW w:w="180" w:type="dxa"/>
                  <w:tcBorders>
                    <w:top w:val="single" w:sz="15" w:space="0" w:color="000000"/>
                    <w:right w:val="single" w:sz="15" w:space="0" w:color="000000"/>
                  </w:tcBorders>
                </w:tcPr>
                <w:p w14:paraId="0D4E30FC" w14:textId="77777777" w:rsidR="007E69B5" w:rsidRDefault="007E69B5">
                  <w:pPr>
                    <w:pStyle w:val="EmptyCellLayoutStyle"/>
                    <w:spacing w:after="0" w:line="240" w:lineRule="auto"/>
                  </w:pPr>
                </w:p>
              </w:tc>
            </w:tr>
            <w:tr w:rsidR="007E69B5" w14:paraId="6A860658" w14:textId="77777777">
              <w:trPr>
                <w:trHeight w:val="270"/>
              </w:trPr>
              <w:tc>
                <w:tcPr>
                  <w:tcW w:w="180" w:type="dxa"/>
                  <w:tcBorders>
                    <w:left w:val="single" w:sz="15" w:space="0" w:color="000000"/>
                  </w:tcBorders>
                </w:tcPr>
                <w:p w14:paraId="74DDEE7D" w14:textId="77777777" w:rsidR="007E69B5" w:rsidRDefault="007E69B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3"/>
                  </w:tblGrid>
                  <w:tr w:rsidR="007E69B5" w14:paraId="56693C8B" w14:textId="77777777">
                    <w:trPr>
                      <w:trHeight w:val="192"/>
                    </w:trPr>
                    <w:tc>
                      <w:tcPr>
                        <w:tcW w:w="10800" w:type="dxa"/>
                        <w:tcBorders>
                          <w:top w:val="nil"/>
                          <w:left w:val="nil"/>
                          <w:bottom w:val="nil"/>
                          <w:right w:val="nil"/>
                        </w:tcBorders>
                        <w:tcMar>
                          <w:top w:w="39" w:type="dxa"/>
                          <w:left w:w="39" w:type="dxa"/>
                          <w:bottom w:w="39" w:type="dxa"/>
                          <w:right w:w="39" w:type="dxa"/>
                        </w:tcMar>
                      </w:tcPr>
                      <w:p w14:paraId="0113246E" w14:textId="77777777" w:rsidR="007E69B5" w:rsidRDefault="001C18B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E447D43" w14:textId="77777777" w:rsidR="007E69B5" w:rsidRDefault="007E69B5">
                  <w:pPr>
                    <w:spacing w:after="0" w:line="240" w:lineRule="auto"/>
                  </w:pPr>
                </w:p>
              </w:tc>
              <w:tc>
                <w:tcPr>
                  <w:tcW w:w="180" w:type="dxa"/>
                  <w:tcBorders>
                    <w:right w:val="single" w:sz="15" w:space="0" w:color="000000"/>
                  </w:tcBorders>
                </w:tcPr>
                <w:p w14:paraId="44862D56" w14:textId="77777777" w:rsidR="007E69B5" w:rsidRDefault="007E69B5">
                  <w:pPr>
                    <w:pStyle w:val="EmptyCellLayoutStyle"/>
                    <w:spacing w:after="0" w:line="240" w:lineRule="auto"/>
                  </w:pPr>
                </w:p>
              </w:tc>
            </w:tr>
            <w:tr w:rsidR="007E69B5" w14:paraId="5FDE1D5A" w14:textId="77777777">
              <w:trPr>
                <w:trHeight w:val="89"/>
              </w:trPr>
              <w:tc>
                <w:tcPr>
                  <w:tcW w:w="180" w:type="dxa"/>
                  <w:tcBorders>
                    <w:left w:val="single" w:sz="15" w:space="0" w:color="000000"/>
                  </w:tcBorders>
                </w:tcPr>
                <w:p w14:paraId="32AE5076" w14:textId="77777777" w:rsidR="007E69B5" w:rsidRDefault="007E69B5">
                  <w:pPr>
                    <w:pStyle w:val="EmptyCellLayoutStyle"/>
                    <w:spacing w:after="0" w:line="240" w:lineRule="auto"/>
                  </w:pPr>
                </w:p>
              </w:tc>
              <w:tc>
                <w:tcPr>
                  <w:tcW w:w="10800" w:type="dxa"/>
                </w:tcPr>
                <w:p w14:paraId="64518752" w14:textId="77777777" w:rsidR="007E69B5" w:rsidRDefault="007E69B5">
                  <w:pPr>
                    <w:pStyle w:val="EmptyCellLayoutStyle"/>
                    <w:spacing w:after="0" w:line="240" w:lineRule="auto"/>
                  </w:pPr>
                </w:p>
              </w:tc>
              <w:tc>
                <w:tcPr>
                  <w:tcW w:w="180" w:type="dxa"/>
                  <w:tcBorders>
                    <w:right w:val="single" w:sz="15" w:space="0" w:color="000000"/>
                  </w:tcBorders>
                </w:tcPr>
                <w:p w14:paraId="26C1476E" w14:textId="77777777" w:rsidR="007E69B5" w:rsidRDefault="007E69B5">
                  <w:pPr>
                    <w:pStyle w:val="EmptyCellLayoutStyle"/>
                    <w:spacing w:after="0" w:line="240" w:lineRule="auto"/>
                  </w:pPr>
                </w:p>
              </w:tc>
            </w:tr>
            <w:tr w:rsidR="007E69B5" w14:paraId="4BF14529" w14:textId="77777777">
              <w:trPr>
                <w:trHeight w:val="290"/>
              </w:trPr>
              <w:tc>
                <w:tcPr>
                  <w:tcW w:w="180" w:type="dxa"/>
                  <w:tcBorders>
                    <w:left w:val="single" w:sz="15" w:space="0" w:color="000000"/>
                  </w:tcBorders>
                </w:tcPr>
                <w:p w14:paraId="6718F017" w14:textId="77777777" w:rsidR="007E69B5" w:rsidRDefault="007E69B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3"/>
                  </w:tblGrid>
                  <w:tr w:rsidR="007E69B5" w14:paraId="4C649E47" w14:textId="77777777">
                    <w:trPr>
                      <w:trHeight w:val="212"/>
                    </w:trPr>
                    <w:tc>
                      <w:tcPr>
                        <w:tcW w:w="10800" w:type="dxa"/>
                        <w:tcBorders>
                          <w:top w:val="nil"/>
                          <w:left w:val="nil"/>
                          <w:bottom w:val="nil"/>
                          <w:right w:val="nil"/>
                        </w:tcBorders>
                        <w:tcMar>
                          <w:top w:w="39" w:type="dxa"/>
                          <w:left w:w="39" w:type="dxa"/>
                          <w:bottom w:w="39" w:type="dxa"/>
                          <w:right w:w="39" w:type="dxa"/>
                        </w:tcMar>
                      </w:tcPr>
                      <w:p w14:paraId="42BF9FDC" w14:textId="77777777" w:rsidR="007E69B5" w:rsidRDefault="001C18B9">
                        <w:pPr>
                          <w:spacing w:after="0" w:line="240" w:lineRule="auto"/>
                        </w:pPr>
                        <w:r>
                          <w:rPr>
                            <w:rFonts w:ascii="Arial" w:eastAsia="Arial" w:hAnsi="Arial"/>
                            <w:color w:val="000000"/>
                          </w:rPr>
                          <w:t>N/A</w:t>
                        </w:r>
                      </w:p>
                    </w:tc>
                  </w:tr>
                </w:tbl>
                <w:p w14:paraId="4B18DE16" w14:textId="77777777" w:rsidR="007E69B5" w:rsidRDefault="007E69B5">
                  <w:pPr>
                    <w:spacing w:after="0" w:line="240" w:lineRule="auto"/>
                  </w:pPr>
                </w:p>
              </w:tc>
              <w:tc>
                <w:tcPr>
                  <w:tcW w:w="180" w:type="dxa"/>
                  <w:tcBorders>
                    <w:right w:val="single" w:sz="15" w:space="0" w:color="000000"/>
                  </w:tcBorders>
                </w:tcPr>
                <w:p w14:paraId="140CD919" w14:textId="77777777" w:rsidR="007E69B5" w:rsidRDefault="007E69B5">
                  <w:pPr>
                    <w:pStyle w:val="EmptyCellLayoutStyle"/>
                    <w:spacing w:after="0" w:line="240" w:lineRule="auto"/>
                  </w:pPr>
                </w:p>
              </w:tc>
            </w:tr>
            <w:tr w:rsidR="007E69B5" w14:paraId="015F6EB8" w14:textId="77777777">
              <w:trPr>
                <w:trHeight w:val="69"/>
              </w:trPr>
              <w:tc>
                <w:tcPr>
                  <w:tcW w:w="180" w:type="dxa"/>
                  <w:tcBorders>
                    <w:left w:val="single" w:sz="15" w:space="0" w:color="000000"/>
                    <w:bottom w:val="single" w:sz="15" w:space="0" w:color="000000"/>
                  </w:tcBorders>
                </w:tcPr>
                <w:p w14:paraId="01F70EC3" w14:textId="77777777" w:rsidR="007E69B5" w:rsidRDefault="007E69B5">
                  <w:pPr>
                    <w:pStyle w:val="EmptyCellLayoutStyle"/>
                    <w:spacing w:after="0" w:line="240" w:lineRule="auto"/>
                  </w:pPr>
                </w:p>
              </w:tc>
              <w:tc>
                <w:tcPr>
                  <w:tcW w:w="10800" w:type="dxa"/>
                  <w:tcBorders>
                    <w:bottom w:val="single" w:sz="15" w:space="0" w:color="000000"/>
                  </w:tcBorders>
                </w:tcPr>
                <w:p w14:paraId="7DFE12A6" w14:textId="77777777" w:rsidR="007E69B5" w:rsidRDefault="007E69B5">
                  <w:pPr>
                    <w:pStyle w:val="EmptyCellLayoutStyle"/>
                    <w:spacing w:after="0" w:line="240" w:lineRule="auto"/>
                  </w:pPr>
                </w:p>
              </w:tc>
              <w:tc>
                <w:tcPr>
                  <w:tcW w:w="180" w:type="dxa"/>
                  <w:tcBorders>
                    <w:bottom w:val="single" w:sz="15" w:space="0" w:color="000000"/>
                    <w:right w:val="single" w:sz="15" w:space="0" w:color="000000"/>
                  </w:tcBorders>
                </w:tcPr>
                <w:p w14:paraId="171E52E9" w14:textId="77777777" w:rsidR="007E69B5" w:rsidRDefault="007E69B5">
                  <w:pPr>
                    <w:pStyle w:val="EmptyCellLayoutStyle"/>
                    <w:spacing w:after="0" w:line="240" w:lineRule="auto"/>
                  </w:pPr>
                </w:p>
              </w:tc>
            </w:tr>
          </w:tbl>
          <w:p w14:paraId="4527338E" w14:textId="77777777" w:rsidR="007E69B5" w:rsidRDefault="007E69B5">
            <w:pPr>
              <w:spacing w:after="0" w:line="240" w:lineRule="auto"/>
            </w:pPr>
          </w:p>
        </w:tc>
        <w:tc>
          <w:tcPr>
            <w:tcW w:w="179" w:type="dxa"/>
          </w:tcPr>
          <w:p w14:paraId="667E9DB0" w14:textId="77777777" w:rsidR="007E69B5" w:rsidRDefault="007E69B5">
            <w:pPr>
              <w:pStyle w:val="EmptyCellLayoutStyle"/>
              <w:spacing w:after="0" w:line="240" w:lineRule="auto"/>
            </w:pPr>
          </w:p>
        </w:tc>
      </w:tr>
      <w:tr w:rsidR="007E69B5" w14:paraId="46C3092B" w14:textId="77777777">
        <w:trPr>
          <w:trHeight w:val="114"/>
        </w:trPr>
        <w:tc>
          <w:tcPr>
            <w:tcW w:w="179" w:type="dxa"/>
          </w:tcPr>
          <w:p w14:paraId="66965FE3" w14:textId="77777777" w:rsidR="007E69B5" w:rsidRDefault="007E69B5">
            <w:pPr>
              <w:pStyle w:val="EmptyCellLayoutStyle"/>
              <w:spacing w:after="0" w:line="240" w:lineRule="auto"/>
            </w:pPr>
          </w:p>
        </w:tc>
        <w:tc>
          <w:tcPr>
            <w:tcW w:w="0" w:type="dxa"/>
          </w:tcPr>
          <w:p w14:paraId="31E971A4" w14:textId="77777777" w:rsidR="007E69B5" w:rsidRDefault="007E69B5">
            <w:pPr>
              <w:pStyle w:val="EmptyCellLayoutStyle"/>
              <w:spacing w:after="0" w:line="240" w:lineRule="auto"/>
            </w:pPr>
          </w:p>
        </w:tc>
        <w:tc>
          <w:tcPr>
            <w:tcW w:w="0" w:type="dxa"/>
          </w:tcPr>
          <w:p w14:paraId="63B962D0" w14:textId="77777777" w:rsidR="007E69B5" w:rsidRDefault="007E69B5">
            <w:pPr>
              <w:pStyle w:val="EmptyCellLayoutStyle"/>
              <w:spacing w:after="0" w:line="240" w:lineRule="auto"/>
            </w:pPr>
          </w:p>
        </w:tc>
        <w:tc>
          <w:tcPr>
            <w:tcW w:w="0" w:type="dxa"/>
          </w:tcPr>
          <w:p w14:paraId="5A10B548" w14:textId="77777777" w:rsidR="007E69B5" w:rsidRDefault="007E69B5">
            <w:pPr>
              <w:pStyle w:val="EmptyCellLayoutStyle"/>
              <w:spacing w:after="0" w:line="240" w:lineRule="auto"/>
            </w:pPr>
          </w:p>
        </w:tc>
        <w:tc>
          <w:tcPr>
            <w:tcW w:w="0" w:type="dxa"/>
          </w:tcPr>
          <w:p w14:paraId="4E075E53" w14:textId="77777777" w:rsidR="007E69B5" w:rsidRDefault="007E69B5">
            <w:pPr>
              <w:pStyle w:val="EmptyCellLayoutStyle"/>
              <w:spacing w:after="0" w:line="240" w:lineRule="auto"/>
            </w:pPr>
          </w:p>
        </w:tc>
        <w:tc>
          <w:tcPr>
            <w:tcW w:w="0" w:type="dxa"/>
          </w:tcPr>
          <w:p w14:paraId="0BBA87D2" w14:textId="77777777" w:rsidR="007E69B5" w:rsidRDefault="007E69B5">
            <w:pPr>
              <w:pStyle w:val="EmptyCellLayoutStyle"/>
              <w:spacing w:after="0" w:line="240" w:lineRule="auto"/>
            </w:pPr>
          </w:p>
        </w:tc>
        <w:tc>
          <w:tcPr>
            <w:tcW w:w="0" w:type="dxa"/>
          </w:tcPr>
          <w:p w14:paraId="0DF94BD3" w14:textId="77777777" w:rsidR="007E69B5" w:rsidRDefault="007E69B5">
            <w:pPr>
              <w:pStyle w:val="EmptyCellLayoutStyle"/>
              <w:spacing w:after="0" w:line="240" w:lineRule="auto"/>
            </w:pPr>
          </w:p>
        </w:tc>
        <w:tc>
          <w:tcPr>
            <w:tcW w:w="2505" w:type="dxa"/>
          </w:tcPr>
          <w:p w14:paraId="2FDE8A89" w14:textId="77777777" w:rsidR="007E69B5" w:rsidRDefault="007E69B5">
            <w:pPr>
              <w:pStyle w:val="EmptyCellLayoutStyle"/>
              <w:spacing w:after="0" w:line="240" w:lineRule="auto"/>
            </w:pPr>
          </w:p>
        </w:tc>
        <w:tc>
          <w:tcPr>
            <w:tcW w:w="6120" w:type="dxa"/>
          </w:tcPr>
          <w:p w14:paraId="07757C0B" w14:textId="77777777" w:rsidR="007E69B5" w:rsidRDefault="007E69B5">
            <w:pPr>
              <w:pStyle w:val="EmptyCellLayoutStyle"/>
              <w:spacing w:after="0" w:line="240" w:lineRule="auto"/>
            </w:pPr>
          </w:p>
        </w:tc>
        <w:tc>
          <w:tcPr>
            <w:tcW w:w="2534" w:type="dxa"/>
          </w:tcPr>
          <w:p w14:paraId="41247668" w14:textId="77777777" w:rsidR="007E69B5" w:rsidRDefault="007E69B5">
            <w:pPr>
              <w:pStyle w:val="EmptyCellLayoutStyle"/>
              <w:spacing w:after="0" w:line="240" w:lineRule="auto"/>
            </w:pPr>
          </w:p>
        </w:tc>
        <w:tc>
          <w:tcPr>
            <w:tcW w:w="179" w:type="dxa"/>
          </w:tcPr>
          <w:p w14:paraId="2EDF4767" w14:textId="77777777" w:rsidR="007E69B5" w:rsidRDefault="007E69B5">
            <w:pPr>
              <w:pStyle w:val="EmptyCellLayoutStyle"/>
              <w:spacing w:after="0" w:line="240" w:lineRule="auto"/>
            </w:pPr>
          </w:p>
        </w:tc>
      </w:tr>
      <w:tr w:rsidR="001C18B9" w14:paraId="35B21ED5" w14:textId="77777777" w:rsidTr="001C18B9">
        <w:tc>
          <w:tcPr>
            <w:tcW w:w="179" w:type="dxa"/>
          </w:tcPr>
          <w:p w14:paraId="43438CCA" w14:textId="77777777" w:rsidR="007E69B5" w:rsidRDefault="007E69B5">
            <w:pPr>
              <w:pStyle w:val="EmptyCellLayoutStyle"/>
              <w:spacing w:after="0" w:line="240" w:lineRule="auto"/>
            </w:pPr>
          </w:p>
        </w:tc>
        <w:tc>
          <w:tcPr>
            <w:tcW w:w="0" w:type="dxa"/>
          </w:tcPr>
          <w:p w14:paraId="117CF6E1" w14:textId="77777777" w:rsidR="007E69B5" w:rsidRDefault="007E69B5">
            <w:pPr>
              <w:pStyle w:val="EmptyCellLayoutStyle"/>
              <w:spacing w:after="0" w:line="240" w:lineRule="auto"/>
            </w:pPr>
          </w:p>
        </w:tc>
        <w:tc>
          <w:tcPr>
            <w:tcW w:w="0" w:type="dxa"/>
          </w:tcPr>
          <w:p w14:paraId="0217D2E2" w14:textId="77777777" w:rsidR="007E69B5" w:rsidRDefault="007E69B5">
            <w:pPr>
              <w:pStyle w:val="EmptyCellLayoutStyle"/>
              <w:spacing w:after="0" w:line="240" w:lineRule="auto"/>
            </w:pPr>
          </w:p>
        </w:tc>
        <w:tc>
          <w:tcPr>
            <w:tcW w:w="0" w:type="dxa"/>
          </w:tcPr>
          <w:p w14:paraId="6701E3F8" w14:textId="77777777" w:rsidR="007E69B5" w:rsidRDefault="007E69B5">
            <w:pPr>
              <w:pStyle w:val="EmptyCellLayoutStyle"/>
              <w:spacing w:after="0" w:line="240" w:lineRule="auto"/>
            </w:pPr>
          </w:p>
        </w:tc>
        <w:tc>
          <w:tcPr>
            <w:tcW w:w="0" w:type="dxa"/>
          </w:tcPr>
          <w:p w14:paraId="4E937FF4" w14:textId="77777777" w:rsidR="007E69B5" w:rsidRDefault="007E69B5">
            <w:pPr>
              <w:pStyle w:val="EmptyCellLayoutStyle"/>
              <w:spacing w:after="0" w:line="240" w:lineRule="auto"/>
            </w:pPr>
          </w:p>
        </w:tc>
        <w:tc>
          <w:tcPr>
            <w:tcW w:w="0" w:type="dxa"/>
          </w:tcPr>
          <w:p w14:paraId="0BA0A2D6" w14:textId="77777777" w:rsidR="007E69B5" w:rsidRDefault="007E69B5">
            <w:pPr>
              <w:pStyle w:val="EmptyCellLayoutStyle"/>
              <w:spacing w:after="0" w:line="240" w:lineRule="auto"/>
            </w:pPr>
          </w:p>
        </w:tc>
        <w:tc>
          <w:tcPr>
            <w:tcW w:w="0" w:type="dxa"/>
          </w:tcPr>
          <w:p w14:paraId="2C93B480" w14:textId="77777777" w:rsidR="007E69B5" w:rsidRDefault="007E69B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9"/>
              <w:gridCol w:w="179"/>
            </w:tblGrid>
            <w:tr w:rsidR="007E69B5" w14:paraId="5AB84094" w14:textId="77777777">
              <w:trPr>
                <w:trHeight w:val="180"/>
              </w:trPr>
              <w:tc>
                <w:tcPr>
                  <w:tcW w:w="180" w:type="dxa"/>
                  <w:tcBorders>
                    <w:top w:val="single" w:sz="15" w:space="0" w:color="000000"/>
                    <w:left w:val="single" w:sz="15" w:space="0" w:color="000000"/>
                  </w:tcBorders>
                </w:tcPr>
                <w:p w14:paraId="3980544A" w14:textId="77777777" w:rsidR="007E69B5" w:rsidRDefault="007E69B5">
                  <w:pPr>
                    <w:pStyle w:val="EmptyCellLayoutStyle"/>
                    <w:spacing w:after="0" w:line="240" w:lineRule="auto"/>
                  </w:pPr>
                </w:p>
              </w:tc>
              <w:tc>
                <w:tcPr>
                  <w:tcW w:w="5220" w:type="dxa"/>
                  <w:tcBorders>
                    <w:top w:val="single" w:sz="15" w:space="0" w:color="000000"/>
                  </w:tcBorders>
                </w:tcPr>
                <w:p w14:paraId="0B2E60CB" w14:textId="77777777" w:rsidR="007E69B5" w:rsidRDefault="007E69B5">
                  <w:pPr>
                    <w:pStyle w:val="EmptyCellLayoutStyle"/>
                    <w:spacing w:after="0" w:line="240" w:lineRule="auto"/>
                  </w:pPr>
                </w:p>
              </w:tc>
              <w:tc>
                <w:tcPr>
                  <w:tcW w:w="359" w:type="dxa"/>
                  <w:tcBorders>
                    <w:top w:val="single" w:sz="15" w:space="0" w:color="000000"/>
                  </w:tcBorders>
                </w:tcPr>
                <w:p w14:paraId="0D441148" w14:textId="77777777" w:rsidR="007E69B5" w:rsidRDefault="007E69B5">
                  <w:pPr>
                    <w:pStyle w:val="EmptyCellLayoutStyle"/>
                    <w:spacing w:after="0" w:line="240" w:lineRule="auto"/>
                  </w:pPr>
                </w:p>
              </w:tc>
              <w:tc>
                <w:tcPr>
                  <w:tcW w:w="5220" w:type="dxa"/>
                  <w:tcBorders>
                    <w:top w:val="single" w:sz="15" w:space="0" w:color="000000"/>
                  </w:tcBorders>
                </w:tcPr>
                <w:p w14:paraId="0757C037" w14:textId="77777777" w:rsidR="007E69B5" w:rsidRDefault="007E69B5">
                  <w:pPr>
                    <w:pStyle w:val="EmptyCellLayoutStyle"/>
                    <w:spacing w:after="0" w:line="240" w:lineRule="auto"/>
                  </w:pPr>
                </w:p>
              </w:tc>
              <w:tc>
                <w:tcPr>
                  <w:tcW w:w="180" w:type="dxa"/>
                  <w:tcBorders>
                    <w:top w:val="single" w:sz="15" w:space="0" w:color="000000"/>
                    <w:right w:val="single" w:sz="15" w:space="0" w:color="000000"/>
                  </w:tcBorders>
                </w:tcPr>
                <w:p w14:paraId="4C75B547" w14:textId="77777777" w:rsidR="007E69B5" w:rsidRDefault="007E69B5">
                  <w:pPr>
                    <w:pStyle w:val="EmptyCellLayoutStyle"/>
                    <w:spacing w:after="0" w:line="240" w:lineRule="auto"/>
                  </w:pPr>
                </w:p>
              </w:tc>
            </w:tr>
            <w:tr w:rsidR="001C18B9" w14:paraId="4E842F0D" w14:textId="77777777" w:rsidTr="001C18B9">
              <w:trPr>
                <w:trHeight w:val="359"/>
              </w:trPr>
              <w:tc>
                <w:tcPr>
                  <w:tcW w:w="180" w:type="dxa"/>
                  <w:tcBorders>
                    <w:left w:val="single" w:sz="15" w:space="0" w:color="000000"/>
                  </w:tcBorders>
                </w:tcPr>
                <w:p w14:paraId="69925B29" w14:textId="77777777" w:rsidR="007E69B5" w:rsidRDefault="007E69B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7E69B5" w14:paraId="19FB2A0A" w14:textId="77777777">
                    <w:trPr>
                      <w:trHeight w:val="282"/>
                    </w:trPr>
                    <w:tc>
                      <w:tcPr>
                        <w:tcW w:w="10800" w:type="dxa"/>
                        <w:tcBorders>
                          <w:top w:val="nil"/>
                          <w:left w:val="nil"/>
                          <w:bottom w:val="nil"/>
                          <w:right w:val="nil"/>
                        </w:tcBorders>
                        <w:tcMar>
                          <w:top w:w="39" w:type="dxa"/>
                          <w:left w:w="39" w:type="dxa"/>
                          <w:bottom w:w="39" w:type="dxa"/>
                          <w:right w:w="39" w:type="dxa"/>
                        </w:tcMar>
                      </w:tcPr>
                      <w:p w14:paraId="2EC0153A" w14:textId="77777777" w:rsidR="007E69B5" w:rsidRDefault="001C18B9">
                        <w:pPr>
                          <w:spacing w:after="0" w:line="240" w:lineRule="auto"/>
                        </w:pPr>
                        <w:r>
                          <w:rPr>
                            <w:rFonts w:ascii="Arial" w:eastAsia="Arial" w:hAnsi="Arial"/>
                            <w:b/>
                            <w:i/>
                            <w:color w:val="000000"/>
                          </w:rPr>
                          <w:t>I certify that the entries on these pages are accurate and complete.</w:t>
                        </w:r>
                      </w:p>
                    </w:tc>
                  </w:tr>
                </w:tbl>
                <w:p w14:paraId="53887E8C" w14:textId="77777777" w:rsidR="007E69B5" w:rsidRDefault="007E69B5">
                  <w:pPr>
                    <w:spacing w:after="0" w:line="240" w:lineRule="auto"/>
                  </w:pPr>
                </w:p>
              </w:tc>
              <w:tc>
                <w:tcPr>
                  <w:tcW w:w="180" w:type="dxa"/>
                  <w:tcBorders>
                    <w:right w:val="single" w:sz="15" w:space="0" w:color="000000"/>
                  </w:tcBorders>
                </w:tcPr>
                <w:p w14:paraId="08F8DEB3" w14:textId="77777777" w:rsidR="007E69B5" w:rsidRDefault="007E69B5">
                  <w:pPr>
                    <w:pStyle w:val="EmptyCellLayoutStyle"/>
                    <w:spacing w:after="0" w:line="240" w:lineRule="auto"/>
                  </w:pPr>
                </w:p>
              </w:tc>
            </w:tr>
            <w:tr w:rsidR="007E69B5" w14:paraId="5B3789E0" w14:textId="77777777">
              <w:trPr>
                <w:trHeight w:val="180"/>
              </w:trPr>
              <w:tc>
                <w:tcPr>
                  <w:tcW w:w="180" w:type="dxa"/>
                  <w:tcBorders>
                    <w:left w:val="single" w:sz="15" w:space="0" w:color="000000"/>
                  </w:tcBorders>
                </w:tcPr>
                <w:p w14:paraId="400DDE23" w14:textId="77777777" w:rsidR="007E69B5" w:rsidRDefault="007E69B5">
                  <w:pPr>
                    <w:pStyle w:val="EmptyCellLayoutStyle"/>
                    <w:spacing w:after="0" w:line="240" w:lineRule="auto"/>
                  </w:pPr>
                </w:p>
              </w:tc>
              <w:tc>
                <w:tcPr>
                  <w:tcW w:w="5220" w:type="dxa"/>
                </w:tcPr>
                <w:p w14:paraId="6F0FCB70" w14:textId="77777777" w:rsidR="007E69B5" w:rsidRDefault="007E69B5">
                  <w:pPr>
                    <w:pStyle w:val="EmptyCellLayoutStyle"/>
                    <w:spacing w:after="0" w:line="240" w:lineRule="auto"/>
                  </w:pPr>
                </w:p>
              </w:tc>
              <w:tc>
                <w:tcPr>
                  <w:tcW w:w="359" w:type="dxa"/>
                </w:tcPr>
                <w:p w14:paraId="4BFC8903" w14:textId="77777777" w:rsidR="007E69B5" w:rsidRDefault="007E69B5">
                  <w:pPr>
                    <w:pStyle w:val="EmptyCellLayoutStyle"/>
                    <w:spacing w:after="0" w:line="240" w:lineRule="auto"/>
                  </w:pPr>
                </w:p>
              </w:tc>
              <w:tc>
                <w:tcPr>
                  <w:tcW w:w="5220" w:type="dxa"/>
                </w:tcPr>
                <w:p w14:paraId="322125B6" w14:textId="77777777" w:rsidR="007E69B5" w:rsidRDefault="007E69B5">
                  <w:pPr>
                    <w:pStyle w:val="EmptyCellLayoutStyle"/>
                    <w:spacing w:after="0" w:line="240" w:lineRule="auto"/>
                  </w:pPr>
                </w:p>
              </w:tc>
              <w:tc>
                <w:tcPr>
                  <w:tcW w:w="180" w:type="dxa"/>
                  <w:tcBorders>
                    <w:right w:val="single" w:sz="15" w:space="0" w:color="000000"/>
                  </w:tcBorders>
                </w:tcPr>
                <w:p w14:paraId="3CB086FE" w14:textId="77777777" w:rsidR="007E69B5" w:rsidRDefault="007E69B5">
                  <w:pPr>
                    <w:pStyle w:val="EmptyCellLayoutStyle"/>
                    <w:spacing w:after="0" w:line="240" w:lineRule="auto"/>
                  </w:pPr>
                </w:p>
              </w:tc>
            </w:tr>
            <w:tr w:rsidR="007E69B5" w14:paraId="4AFFEA7D" w14:textId="77777777">
              <w:trPr>
                <w:trHeight w:val="290"/>
              </w:trPr>
              <w:tc>
                <w:tcPr>
                  <w:tcW w:w="180" w:type="dxa"/>
                  <w:tcBorders>
                    <w:left w:val="single" w:sz="15" w:space="0" w:color="000000"/>
                  </w:tcBorders>
                </w:tcPr>
                <w:p w14:paraId="7CB13AC7"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E69B5" w14:paraId="565D55B7" w14:textId="77777777">
                    <w:trPr>
                      <w:trHeight w:val="212"/>
                    </w:trPr>
                    <w:tc>
                      <w:tcPr>
                        <w:tcW w:w="5220" w:type="dxa"/>
                        <w:tcBorders>
                          <w:top w:val="nil"/>
                          <w:left w:val="nil"/>
                          <w:bottom w:val="nil"/>
                          <w:right w:val="nil"/>
                        </w:tcBorders>
                        <w:tcMar>
                          <w:top w:w="39" w:type="dxa"/>
                          <w:left w:w="39" w:type="dxa"/>
                          <w:bottom w:w="39" w:type="dxa"/>
                          <w:right w:w="39" w:type="dxa"/>
                        </w:tcMar>
                      </w:tcPr>
                      <w:p w14:paraId="3628CD6B" w14:textId="6534485C" w:rsidR="007E69B5" w:rsidRDefault="007E69B5">
                        <w:pPr>
                          <w:spacing w:after="0" w:line="240" w:lineRule="auto"/>
                        </w:pPr>
                      </w:p>
                    </w:tc>
                  </w:tr>
                </w:tbl>
                <w:p w14:paraId="55AE3122" w14:textId="77777777" w:rsidR="007E69B5" w:rsidRDefault="007E69B5">
                  <w:pPr>
                    <w:spacing w:after="0" w:line="240" w:lineRule="auto"/>
                  </w:pPr>
                </w:p>
              </w:tc>
              <w:tc>
                <w:tcPr>
                  <w:tcW w:w="359" w:type="dxa"/>
                </w:tcPr>
                <w:p w14:paraId="169FD586"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7E69B5" w14:paraId="01EF1AC5" w14:textId="77777777">
                    <w:trPr>
                      <w:trHeight w:val="212"/>
                    </w:trPr>
                    <w:tc>
                      <w:tcPr>
                        <w:tcW w:w="5220" w:type="dxa"/>
                        <w:tcBorders>
                          <w:top w:val="nil"/>
                          <w:left w:val="nil"/>
                          <w:bottom w:val="nil"/>
                          <w:right w:val="nil"/>
                        </w:tcBorders>
                        <w:tcMar>
                          <w:top w:w="39" w:type="dxa"/>
                          <w:left w:w="39" w:type="dxa"/>
                          <w:bottom w:w="39" w:type="dxa"/>
                          <w:right w:w="39" w:type="dxa"/>
                        </w:tcMar>
                      </w:tcPr>
                      <w:p w14:paraId="0CCF25F0" w14:textId="77777777" w:rsidR="007E69B5" w:rsidRDefault="001C18B9">
                        <w:pPr>
                          <w:spacing w:after="0" w:line="240" w:lineRule="auto"/>
                        </w:pPr>
                        <w:r>
                          <w:rPr>
                            <w:rFonts w:ascii="Arial" w:eastAsia="Arial" w:hAnsi="Arial"/>
                            <w:color w:val="000000"/>
                          </w:rPr>
                          <w:t>1/26/2026</w:t>
                        </w:r>
                      </w:p>
                    </w:tc>
                  </w:tr>
                </w:tbl>
                <w:p w14:paraId="4CE29BFB" w14:textId="77777777" w:rsidR="007E69B5" w:rsidRDefault="007E69B5">
                  <w:pPr>
                    <w:spacing w:after="0" w:line="240" w:lineRule="auto"/>
                  </w:pPr>
                </w:p>
              </w:tc>
              <w:tc>
                <w:tcPr>
                  <w:tcW w:w="180" w:type="dxa"/>
                  <w:tcBorders>
                    <w:right w:val="single" w:sz="15" w:space="0" w:color="000000"/>
                  </w:tcBorders>
                </w:tcPr>
                <w:p w14:paraId="2C86D0AB" w14:textId="77777777" w:rsidR="007E69B5" w:rsidRDefault="007E69B5">
                  <w:pPr>
                    <w:pStyle w:val="EmptyCellLayoutStyle"/>
                    <w:spacing w:after="0" w:line="240" w:lineRule="auto"/>
                  </w:pPr>
                </w:p>
              </w:tc>
            </w:tr>
            <w:tr w:rsidR="007E69B5" w14:paraId="4DAEA066" w14:textId="77777777">
              <w:trPr>
                <w:trHeight w:val="34"/>
              </w:trPr>
              <w:tc>
                <w:tcPr>
                  <w:tcW w:w="180" w:type="dxa"/>
                  <w:tcBorders>
                    <w:left w:val="single" w:sz="15" w:space="0" w:color="000000"/>
                  </w:tcBorders>
                </w:tcPr>
                <w:p w14:paraId="56D3AA5B" w14:textId="77777777" w:rsidR="007E69B5" w:rsidRDefault="007E69B5">
                  <w:pPr>
                    <w:pStyle w:val="EmptyCellLayoutStyle"/>
                    <w:spacing w:after="0" w:line="240" w:lineRule="auto"/>
                  </w:pPr>
                </w:p>
              </w:tc>
              <w:tc>
                <w:tcPr>
                  <w:tcW w:w="5220" w:type="dxa"/>
                </w:tcPr>
                <w:p w14:paraId="113B42F2" w14:textId="77777777" w:rsidR="007E69B5" w:rsidRDefault="007E69B5">
                  <w:pPr>
                    <w:pStyle w:val="EmptyCellLayoutStyle"/>
                    <w:spacing w:after="0" w:line="240" w:lineRule="auto"/>
                  </w:pPr>
                </w:p>
              </w:tc>
              <w:tc>
                <w:tcPr>
                  <w:tcW w:w="359" w:type="dxa"/>
                </w:tcPr>
                <w:p w14:paraId="2984083F" w14:textId="77777777" w:rsidR="007E69B5" w:rsidRDefault="007E69B5">
                  <w:pPr>
                    <w:pStyle w:val="EmptyCellLayoutStyle"/>
                    <w:spacing w:after="0" w:line="240" w:lineRule="auto"/>
                  </w:pPr>
                </w:p>
              </w:tc>
              <w:tc>
                <w:tcPr>
                  <w:tcW w:w="5220" w:type="dxa"/>
                </w:tcPr>
                <w:p w14:paraId="493D138E" w14:textId="77777777" w:rsidR="007E69B5" w:rsidRDefault="007E69B5">
                  <w:pPr>
                    <w:pStyle w:val="EmptyCellLayoutStyle"/>
                    <w:spacing w:after="0" w:line="240" w:lineRule="auto"/>
                  </w:pPr>
                </w:p>
              </w:tc>
              <w:tc>
                <w:tcPr>
                  <w:tcW w:w="180" w:type="dxa"/>
                  <w:tcBorders>
                    <w:right w:val="single" w:sz="15" w:space="0" w:color="000000"/>
                  </w:tcBorders>
                </w:tcPr>
                <w:p w14:paraId="4724110B" w14:textId="77777777" w:rsidR="007E69B5" w:rsidRDefault="007E69B5">
                  <w:pPr>
                    <w:pStyle w:val="EmptyCellLayoutStyle"/>
                    <w:spacing w:after="0" w:line="240" w:lineRule="auto"/>
                  </w:pPr>
                </w:p>
              </w:tc>
            </w:tr>
            <w:tr w:rsidR="007E69B5" w14:paraId="3867E9CB" w14:textId="77777777">
              <w:trPr>
                <w:trHeight w:val="360"/>
              </w:trPr>
              <w:tc>
                <w:tcPr>
                  <w:tcW w:w="180" w:type="dxa"/>
                  <w:tcBorders>
                    <w:left w:val="single" w:sz="15" w:space="0" w:color="000000"/>
                  </w:tcBorders>
                </w:tcPr>
                <w:p w14:paraId="3F4C34E2"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E69B5" w14:paraId="2A83CA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95950C" w14:textId="77777777" w:rsidR="007E69B5" w:rsidRDefault="001C18B9">
                        <w:pPr>
                          <w:spacing w:after="0" w:line="240" w:lineRule="auto"/>
                          <w:jc w:val="center"/>
                        </w:pPr>
                        <w:r>
                          <w:rPr>
                            <w:rFonts w:ascii="Arial" w:eastAsia="Arial" w:hAnsi="Arial"/>
                            <w:b/>
                            <w:color w:val="000000"/>
                            <w:sz w:val="16"/>
                          </w:rPr>
                          <w:t>Appointing Authority</w:t>
                        </w:r>
                      </w:p>
                    </w:tc>
                  </w:tr>
                </w:tbl>
                <w:p w14:paraId="1CEDDC28" w14:textId="77777777" w:rsidR="007E69B5" w:rsidRDefault="007E69B5">
                  <w:pPr>
                    <w:spacing w:after="0" w:line="240" w:lineRule="auto"/>
                  </w:pPr>
                </w:p>
              </w:tc>
              <w:tc>
                <w:tcPr>
                  <w:tcW w:w="359" w:type="dxa"/>
                </w:tcPr>
                <w:p w14:paraId="6C23BCA6" w14:textId="77777777" w:rsidR="007E69B5" w:rsidRDefault="007E69B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7E69B5" w14:paraId="257043C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092F81" w14:textId="77777777" w:rsidR="007E69B5" w:rsidRDefault="001C18B9">
                        <w:pPr>
                          <w:spacing w:after="0" w:line="240" w:lineRule="auto"/>
                          <w:jc w:val="center"/>
                        </w:pPr>
                        <w:r>
                          <w:rPr>
                            <w:rFonts w:ascii="Arial" w:eastAsia="Arial" w:hAnsi="Arial"/>
                            <w:b/>
                            <w:color w:val="000000"/>
                            <w:sz w:val="16"/>
                          </w:rPr>
                          <w:t>Date</w:t>
                        </w:r>
                      </w:p>
                    </w:tc>
                  </w:tr>
                </w:tbl>
                <w:p w14:paraId="5EE5E471" w14:textId="77777777" w:rsidR="007E69B5" w:rsidRDefault="007E69B5">
                  <w:pPr>
                    <w:spacing w:after="0" w:line="240" w:lineRule="auto"/>
                  </w:pPr>
                </w:p>
              </w:tc>
              <w:tc>
                <w:tcPr>
                  <w:tcW w:w="180" w:type="dxa"/>
                  <w:tcBorders>
                    <w:right w:val="single" w:sz="15" w:space="0" w:color="000000"/>
                  </w:tcBorders>
                </w:tcPr>
                <w:p w14:paraId="34799C24" w14:textId="77777777" w:rsidR="007E69B5" w:rsidRDefault="007E69B5">
                  <w:pPr>
                    <w:pStyle w:val="EmptyCellLayoutStyle"/>
                    <w:spacing w:after="0" w:line="240" w:lineRule="auto"/>
                  </w:pPr>
                </w:p>
              </w:tc>
            </w:tr>
            <w:tr w:rsidR="007E69B5" w14:paraId="36B7A6F4" w14:textId="77777777">
              <w:trPr>
                <w:trHeight w:val="214"/>
              </w:trPr>
              <w:tc>
                <w:tcPr>
                  <w:tcW w:w="180" w:type="dxa"/>
                  <w:tcBorders>
                    <w:left w:val="single" w:sz="15" w:space="0" w:color="000000"/>
                    <w:bottom w:val="single" w:sz="15" w:space="0" w:color="000000"/>
                  </w:tcBorders>
                </w:tcPr>
                <w:p w14:paraId="0580ECFD" w14:textId="77777777" w:rsidR="007E69B5" w:rsidRDefault="007E69B5">
                  <w:pPr>
                    <w:pStyle w:val="EmptyCellLayoutStyle"/>
                    <w:spacing w:after="0" w:line="240" w:lineRule="auto"/>
                  </w:pPr>
                </w:p>
              </w:tc>
              <w:tc>
                <w:tcPr>
                  <w:tcW w:w="5220" w:type="dxa"/>
                  <w:tcBorders>
                    <w:bottom w:val="single" w:sz="15" w:space="0" w:color="000000"/>
                  </w:tcBorders>
                </w:tcPr>
                <w:p w14:paraId="3E104A07" w14:textId="77777777" w:rsidR="007E69B5" w:rsidRDefault="007E69B5">
                  <w:pPr>
                    <w:pStyle w:val="EmptyCellLayoutStyle"/>
                    <w:spacing w:after="0" w:line="240" w:lineRule="auto"/>
                  </w:pPr>
                </w:p>
              </w:tc>
              <w:tc>
                <w:tcPr>
                  <w:tcW w:w="359" w:type="dxa"/>
                  <w:tcBorders>
                    <w:bottom w:val="single" w:sz="15" w:space="0" w:color="000000"/>
                  </w:tcBorders>
                </w:tcPr>
                <w:p w14:paraId="11F4B727" w14:textId="77777777" w:rsidR="007E69B5" w:rsidRDefault="007E69B5">
                  <w:pPr>
                    <w:pStyle w:val="EmptyCellLayoutStyle"/>
                    <w:spacing w:after="0" w:line="240" w:lineRule="auto"/>
                  </w:pPr>
                </w:p>
              </w:tc>
              <w:tc>
                <w:tcPr>
                  <w:tcW w:w="5220" w:type="dxa"/>
                  <w:tcBorders>
                    <w:bottom w:val="single" w:sz="15" w:space="0" w:color="000000"/>
                  </w:tcBorders>
                </w:tcPr>
                <w:p w14:paraId="74230704" w14:textId="77777777" w:rsidR="007E69B5" w:rsidRDefault="007E69B5">
                  <w:pPr>
                    <w:pStyle w:val="EmptyCellLayoutStyle"/>
                    <w:spacing w:after="0" w:line="240" w:lineRule="auto"/>
                  </w:pPr>
                </w:p>
              </w:tc>
              <w:tc>
                <w:tcPr>
                  <w:tcW w:w="180" w:type="dxa"/>
                  <w:tcBorders>
                    <w:bottom w:val="single" w:sz="15" w:space="0" w:color="000000"/>
                    <w:right w:val="single" w:sz="15" w:space="0" w:color="000000"/>
                  </w:tcBorders>
                </w:tcPr>
                <w:p w14:paraId="7ED118F7" w14:textId="77777777" w:rsidR="007E69B5" w:rsidRDefault="007E69B5">
                  <w:pPr>
                    <w:pStyle w:val="EmptyCellLayoutStyle"/>
                    <w:spacing w:after="0" w:line="240" w:lineRule="auto"/>
                  </w:pPr>
                </w:p>
              </w:tc>
            </w:tr>
          </w:tbl>
          <w:p w14:paraId="3E8CB5C8" w14:textId="77777777" w:rsidR="007E69B5" w:rsidRDefault="007E69B5">
            <w:pPr>
              <w:spacing w:after="0" w:line="240" w:lineRule="auto"/>
            </w:pPr>
          </w:p>
        </w:tc>
        <w:tc>
          <w:tcPr>
            <w:tcW w:w="179" w:type="dxa"/>
          </w:tcPr>
          <w:p w14:paraId="59B2A6B4" w14:textId="77777777" w:rsidR="007E69B5" w:rsidRDefault="007E69B5">
            <w:pPr>
              <w:pStyle w:val="EmptyCellLayoutStyle"/>
              <w:spacing w:after="0" w:line="240" w:lineRule="auto"/>
            </w:pPr>
          </w:p>
        </w:tc>
      </w:tr>
      <w:tr w:rsidR="007E69B5" w14:paraId="138DD953" w14:textId="77777777">
        <w:trPr>
          <w:trHeight w:val="92"/>
        </w:trPr>
        <w:tc>
          <w:tcPr>
            <w:tcW w:w="179" w:type="dxa"/>
          </w:tcPr>
          <w:p w14:paraId="0D55AA3F" w14:textId="77777777" w:rsidR="007E69B5" w:rsidRDefault="007E69B5">
            <w:pPr>
              <w:pStyle w:val="EmptyCellLayoutStyle"/>
              <w:spacing w:after="0" w:line="240" w:lineRule="auto"/>
            </w:pPr>
          </w:p>
        </w:tc>
        <w:tc>
          <w:tcPr>
            <w:tcW w:w="0" w:type="dxa"/>
          </w:tcPr>
          <w:p w14:paraId="2A70F6B3" w14:textId="77777777" w:rsidR="007E69B5" w:rsidRDefault="007E69B5">
            <w:pPr>
              <w:pStyle w:val="EmptyCellLayoutStyle"/>
              <w:spacing w:after="0" w:line="240" w:lineRule="auto"/>
            </w:pPr>
          </w:p>
        </w:tc>
        <w:tc>
          <w:tcPr>
            <w:tcW w:w="0" w:type="dxa"/>
          </w:tcPr>
          <w:p w14:paraId="4AB4F343" w14:textId="77777777" w:rsidR="007E69B5" w:rsidRDefault="007E69B5">
            <w:pPr>
              <w:pStyle w:val="EmptyCellLayoutStyle"/>
              <w:spacing w:after="0" w:line="240" w:lineRule="auto"/>
            </w:pPr>
          </w:p>
        </w:tc>
        <w:tc>
          <w:tcPr>
            <w:tcW w:w="0" w:type="dxa"/>
          </w:tcPr>
          <w:p w14:paraId="1AE5410F" w14:textId="77777777" w:rsidR="007E69B5" w:rsidRDefault="007E69B5">
            <w:pPr>
              <w:pStyle w:val="EmptyCellLayoutStyle"/>
              <w:spacing w:after="0" w:line="240" w:lineRule="auto"/>
            </w:pPr>
          </w:p>
        </w:tc>
        <w:tc>
          <w:tcPr>
            <w:tcW w:w="0" w:type="dxa"/>
          </w:tcPr>
          <w:p w14:paraId="67FDAF9E" w14:textId="77777777" w:rsidR="007E69B5" w:rsidRDefault="007E69B5">
            <w:pPr>
              <w:pStyle w:val="EmptyCellLayoutStyle"/>
              <w:spacing w:after="0" w:line="240" w:lineRule="auto"/>
            </w:pPr>
          </w:p>
        </w:tc>
        <w:tc>
          <w:tcPr>
            <w:tcW w:w="0" w:type="dxa"/>
          </w:tcPr>
          <w:p w14:paraId="0A473211" w14:textId="77777777" w:rsidR="007E69B5" w:rsidRDefault="007E69B5">
            <w:pPr>
              <w:pStyle w:val="EmptyCellLayoutStyle"/>
              <w:spacing w:after="0" w:line="240" w:lineRule="auto"/>
            </w:pPr>
          </w:p>
        </w:tc>
        <w:tc>
          <w:tcPr>
            <w:tcW w:w="0" w:type="dxa"/>
          </w:tcPr>
          <w:p w14:paraId="68587EB4" w14:textId="77777777" w:rsidR="007E69B5" w:rsidRDefault="007E69B5">
            <w:pPr>
              <w:pStyle w:val="EmptyCellLayoutStyle"/>
              <w:spacing w:after="0" w:line="240" w:lineRule="auto"/>
            </w:pPr>
          </w:p>
        </w:tc>
        <w:tc>
          <w:tcPr>
            <w:tcW w:w="2505" w:type="dxa"/>
          </w:tcPr>
          <w:p w14:paraId="2601B900" w14:textId="77777777" w:rsidR="007E69B5" w:rsidRDefault="007E69B5">
            <w:pPr>
              <w:pStyle w:val="EmptyCellLayoutStyle"/>
              <w:spacing w:after="0" w:line="240" w:lineRule="auto"/>
            </w:pPr>
          </w:p>
        </w:tc>
        <w:tc>
          <w:tcPr>
            <w:tcW w:w="6120" w:type="dxa"/>
          </w:tcPr>
          <w:p w14:paraId="2B230746" w14:textId="77777777" w:rsidR="007E69B5" w:rsidRDefault="007E69B5">
            <w:pPr>
              <w:pStyle w:val="EmptyCellLayoutStyle"/>
              <w:spacing w:after="0" w:line="240" w:lineRule="auto"/>
            </w:pPr>
          </w:p>
        </w:tc>
        <w:tc>
          <w:tcPr>
            <w:tcW w:w="2534" w:type="dxa"/>
          </w:tcPr>
          <w:p w14:paraId="79DACCD6" w14:textId="77777777" w:rsidR="007E69B5" w:rsidRDefault="007E69B5">
            <w:pPr>
              <w:pStyle w:val="EmptyCellLayoutStyle"/>
              <w:spacing w:after="0" w:line="240" w:lineRule="auto"/>
            </w:pPr>
          </w:p>
        </w:tc>
        <w:tc>
          <w:tcPr>
            <w:tcW w:w="179" w:type="dxa"/>
          </w:tcPr>
          <w:p w14:paraId="59F127B9" w14:textId="77777777" w:rsidR="007E69B5" w:rsidRDefault="007E69B5">
            <w:pPr>
              <w:pStyle w:val="EmptyCellLayoutStyle"/>
              <w:spacing w:after="0" w:line="240" w:lineRule="auto"/>
            </w:pPr>
          </w:p>
        </w:tc>
      </w:tr>
      <w:tr w:rsidR="001C18B9" w14:paraId="089304AE" w14:textId="77777777" w:rsidTr="001C18B9">
        <w:tc>
          <w:tcPr>
            <w:tcW w:w="179" w:type="dxa"/>
          </w:tcPr>
          <w:p w14:paraId="43D6F4F5" w14:textId="77777777" w:rsidR="007E69B5" w:rsidRDefault="007E69B5">
            <w:pPr>
              <w:pStyle w:val="EmptyCellLayoutStyle"/>
              <w:spacing w:after="0" w:line="240" w:lineRule="auto"/>
            </w:pPr>
          </w:p>
        </w:tc>
        <w:tc>
          <w:tcPr>
            <w:tcW w:w="0" w:type="dxa"/>
          </w:tcPr>
          <w:p w14:paraId="28803080" w14:textId="77777777" w:rsidR="007E69B5" w:rsidRDefault="007E69B5">
            <w:pPr>
              <w:pStyle w:val="EmptyCellLayoutStyle"/>
              <w:spacing w:after="0" w:line="240" w:lineRule="auto"/>
            </w:pPr>
          </w:p>
        </w:tc>
        <w:tc>
          <w:tcPr>
            <w:tcW w:w="0" w:type="dxa"/>
          </w:tcPr>
          <w:p w14:paraId="58D15BA4" w14:textId="77777777" w:rsidR="007E69B5" w:rsidRDefault="007E69B5">
            <w:pPr>
              <w:pStyle w:val="EmptyCellLayoutStyle"/>
              <w:spacing w:after="0" w:line="240" w:lineRule="auto"/>
            </w:pPr>
          </w:p>
        </w:tc>
        <w:tc>
          <w:tcPr>
            <w:tcW w:w="0" w:type="dxa"/>
          </w:tcPr>
          <w:p w14:paraId="72B584CE" w14:textId="77777777" w:rsidR="007E69B5" w:rsidRDefault="007E69B5">
            <w:pPr>
              <w:pStyle w:val="EmptyCellLayoutStyle"/>
              <w:spacing w:after="0" w:line="240" w:lineRule="auto"/>
            </w:pPr>
          </w:p>
        </w:tc>
        <w:tc>
          <w:tcPr>
            <w:tcW w:w="0" w:type="dxa"/>
          </w:tcPr>
          <w:p w14:paraId="38B4D80F" w14:textId="77777777" w:rsidR="007E69B5" w:rsidRDefault="007E69B5">
            <w:pPr>
              <w:pStyle w:val="EmptyCellLayoutStyle"/>
              <w:spacing w:after="0" w:line="240" w:lineRule="auto"/>
            </w:pPr>
          </w:p>
        </w:tc>
        <w:tc>
          <w:tcPr>
            <w:tcW w:w="0" w:type="dxa"/>
          </w:tcPr>
          <w:p w14:paraId="0CD18FCB" w14:textId="77777777" w:rsidR="007E69B5" w:rsidRDefault="007E69B5">
            <w:pPr>
              <w:pStyle w:val="EmptyCellLayoutStyle"/>
              <w:spacing w:after="0" w:line="240" w:lineRule="auto"/>
            </w:pPr>
          </w:p>
        </w:tc>
        <w:tc>
          <w:tcPr>
            <w:tcW w:w="0" w:type="dxa"/>
          </w:tcPr>
          <w:p w14:paraId="5E861824" w14:textId="77777777" w:rsidR="007E69B5" w:rsidRDefault="007E69B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7"/>
              <w:gridCol w:w="179"/>
            </w:tblGrid>
            <w:tr w:rsidR="007E69B5" w14:paraId="34BD6C04" w14:textId="77777777">
              <w:trPr>
                <w:trHeight w:val="197"/>
              </w:trPr>
              <w:tc>
                <w:tcPr>
                  <w:tcW w:w="180" w:type="dxa"/>
                  <w:tcBorders>
                    <w:top w:val="single" w:sz="15" w:space="0" w:color="000000"/>
                    <w:left w:val="single" w:sz="15" w:space="0" w:color="000000"/>
                  </w:tcBorders>
                </w:tcPr>
                <w:p w14:paraId="5958FC29" w14:textId="77777777" w:rsidR="007E69B5" w:rsidRDefault="007E69B5">
                  <w:pPr>
                    <w:pStyle w:val="EmptyCellLayoutStyle"/>
                    <w:spacing w:after="0" w:line="240" w:lineRule="auto"/>
                  </w:pPr>
                </w:p>
              </w:tc>
              <w:tc>
                <w:tcPr>
                  <w:tcW w:w="5220" w:type="dxa"/>
                  <w:tcBorders>
                    <w:top w:val="single" w:sz="15" w:space="0" w:color="000000"/>
                  </w:tcBorders>
                </w:tcPr>
                <w:p w14:paraId="45CE9DFD" w14:textId="77777777" w:rsidR="007E69B5" w:rsidRDefault="007E69B5">
                  <w:pPr>
                    <w:pStyle w:val="EmptyCellLayoutStyle"/>
                    <w:spacing w:after="0" w:line="240" w:lineRule="auto"/>
                  </w:pPr>
                </w:p>
              </w:tc>
              <w:tc>
                <w:tcPr>
                  <w:tcW w:w="359" w:type="dxa"/>
                  <w:tcBorders>
                    <w:top w:val="single" w:sz="15" w:space="0" w:color="000000"/>
                  </w:tcBorders>
                </w:tcPr>
                <w:p w14:paraId="228FDEBC" w14:textId="77777777" w:rsidR="007E69B5" w:rsidRDefault="007E69B5">
                  <w:pPr>
                    <w:pStyle w:val="EmptyCellLayoutStyle"/>
                    <w:spacing w:after="0" w:line="240" w:lineRule="auto"/>
                  </w:pPr>
                </w:p>
              </w:tc>
              <w:tc>
                <w:tcPr>
                  <w:tcW w:w="5220" w:type="dxa"/>
                  <w:tcBorders>
                    <w:top w:val="single" w:sz="15" w:space="0" w:color="000000"/>
                  </w:tcBorders>
                </w:tcPr>
                <w:p w14:paraId="04609463" w14:textId="77777777" w:rsidR="007E69B5" w:rsidRDefault="007E69B5">
                  <w:pPr>
                    <w:pStyle w:val="EmptyCellLayoutStyle"/>
                    <w:spacing w:after="0" w:line="240" w:lineRule="auto"/>
                  </w:pPr>
                </w:p>
              </w:tc>
              <w:tc>
                <w:tcPr>
                  <w:tcW w:w="180" w:type="dxa"/>
                  <w:tcBorders>
                    <w:top w:val="single" w:sz="15" w:space="0" w:color="000000"/>
                    <w:right w:val="single" w:sz="15" w:space="0" w:color="000000"/>
                  </w:tcBorders>
                </w:tcPr>
                <w:p w14:paraId="08295563" w14:textId="77777777" w:rsidR="007E69B5" w:rsidRDefault="007E69B5">
                  <w:pPr>
                    <w:pStyle w:val="EmptyCellLayoutStyle"/>
                    <w:spacing w:after="0" w:line="240" w:lineRule="auto"/>
                  </w:pPr>
                </w:p>
              </w:tc>
            </w:tr>
            <w:tr w:rsidR="001C18B9" w14:paraId="1AE1E73F" w14:textId="77777777" w:rsidTr="001C18B9">
              <w:trPr>
                <w:trHeight w:val="540"/>
              </w:trPr>
              <w:tc>
                <w:tcPr>
                  <w:tcW w:w="180" w:type="dxa"/>
                  <w:tcBorders>
                    <w:left w:val="single" w:sz="15" w:space="0" w:color="000000"/>
                  </w:tcBorders>
                </w:tcPr>
                <w:p w14:paraId="61E5A001" w14:textId="77777777" w:rsidR="007E69B5" w:rsidRDefault="007E69B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4"/>
                  </w:tblGrid>
                  <w:tr w:rsidR="007E69B5" w14:paraId="256E2C11" w14:textId="77777777">
                    <w:trPr>
                      <w:trHeight w:val="462"/>
                    </w:trPr>
                    <w:tc>
                      <w:tcPr>
                        <w:tcW w:w="10800" w:type="dxa"/>
                        <w:tcBorders>
                          <w:top w:val="nil"/>
                          <w:left w:val="nil"/>
                          <w:bottom w:val="nil"/>
                          <w:right w:val="nil"/>
                        </w:tcBorders>
                        <w:tcMar>
                          <w:top w:w="39" w:type="dxa"/>
                          <w:left w:w="39" w:type="dxa"/>
                          <w:bottom w:w="39" w:type="dxa"/>
                          <w:right w:w="39" w:type="dxa"/>
                        </w:tcMar>
                      </w:tcPr>
                      <w:p w14:paraId="41383C4D" w14:textId="77777777" w:rsidR="007E69B5" w:rsidRDefault="001C18B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E9D56B4" w14:textId="77777777" w:rsidR="007E69B5" w:rsidRDefault="007E69B5">
                  <w:pPr>
                    <w:spacing w:after="0" w:line="240" w:lineRule="auto"/>
                  </w:pPr>
                </w:p>
              </w:tc>
              <w:tc>
                <w:tcPr>
                  <w:tcW w:w="180" w:type="dxa"/>
                  <w:tcBorders>
                    <w:right w:val="single" w:sz="15" w:space="0" w:color="000000"/>
                  </w:tcBorders>
                </w:tcPr>
                <w:p w14:paraId="1B1BF710" w14:textId="77777777" w:rsidR="007E69B5" w:rsidRDefault="007E69B5">
                  <w:pPr>
                    <w:pStyle w:val="EmptyCellLayoutStyle"/>
                    <w:spacing w:after="0" w:line="240" w:lineRule="auto"/>
                  </w:pPr>
                </w:p>
              </w:tc>
            </w:tr>
            <w:tr w:rsidR="007E69B5" w14:paraId="42A5F963" w14:textId="77777777">
              <w:trPr>
                <w:trHeight w:val="17"/>
              </w:trPr>
              <w:tc>
                <w:tcPr>
                  <w:tcW w:w="180" w:type="dxa"/>
                  <w:tcBorders>
                    <w:left w:val="single" w:sz="15" w:space="0" w:color="000000"/>
                  </w:tcBorders>
                </w:tcPr>
                <w:p w14:paraId="67712BD5" w14:textId="77777777" w:rsidR="007E69B5" w:rsidRDefault="007E69B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7E69B5" w14:paraId="7DD97458" w14:textId="77777777">
                    <w:trPr>
                      <w:trHeight w:val="212"/>
                    </w:trPr>
                    <w:tc>
                      <w:tcPr>
                        <w:tcW w:w="5220" w:type="dxa"/>
                        <w:tcBorders>
                          <w:top w:val="nil"/>
                          <w:left w:val="nil"/>
                          <w:bottom w:val="nil"/>
                          <w:right w:val="nil"/>
                        </w:tcBorders>
                        <w:tcMar>
                          <w:top w:w="39" w:type="dxa"/>
                          <w:left w:w="39" w:type="dxa"/>
                          <w:bottom w:w="39" w:type="dxa"/>
                          <w:right w:w="39" w:type="dxa"/>
                        </w:tcMar>
                      </w:tcPr>
                      <w:p w14:paraId="7BAB834F" w14:textId="485562A2" w:rsidR="007E69B5" w:rsidRDefault="007E69B5">
                        <w:pPr>
                          <w:spacing w:after="0" w:line="240" w:lineRule="auto"/>
                        </w:pPr>
                      </w:p>
                    </w:tc>
                  </w:tr>
                </w:tbl>
                <w:p w14:paraId="1A513D8C" w14:textId="77777777" w:rsidR="007E69B5" w:rsidRDefault="007E69B5">
                  <w:pPr>
                    <w:spacing w:after="0" w:line="240" w:lineRule="auto"/>
                  </w:pPr>
                </w:p>
              </w:tc>
              <w:tc>
                <w:tcPr>
                  <w:tcW w:w="359" w:type="dxa"/>
                </w:tcPr>
                <w:p w14:paraId="39B2D4CA" w14:textId="77777777" w:rsidR="007E69B5" w:rsidRDefault="007E69B5">
                  <w:pPr>
                    <w:pStyle w:val="EmptyCellLayoutStyle"/>
                    <w:spacing w:after="0" w:line="240" w:lineRule="auto"/>
                  </w:pPr>
                </w:p>
              </w:tc>
              <w:tc>
                <w:tcPr>
                  <w:tcW w:w="5220" w:type="dxa"/>
                </w:tcPr>
                <w:p w14:paraId="1C9A1450" w14:textId="77777777" w:rsidR="007E69B5" w:rsidRDefault="007E69B5">
                  <w:pPr>
                    <w:pStyle w:val="EmptyCellLayoutStyle"/>
                    <w:spacing w:after="0" w:line="240" w:lineRule="auto"/>
                  </w:pPr>
                </w:p>
              </w:tc>
              <w:tc>
                <w:tcPr>
                  <w:tcW w:w="180" w:type="dxa"/>
                  <w:tcBorders>
                    <w:right w:val="single" w:sz="15" w:space="0" w:color="000000"/>
                  </w:tcBorders>
                </w:tcPr>
                <w:p w14:paraId="5E0A0D1D" w14:textId="77777777" w:rsidR="007E69B5" w:rsidRDefault="007E69B5">
                  <w:pPr>
                    <w:pStyle w:val="EmptyCellLayoutStyle"/>
                    <w:spacing w:after="0" w:line="240" w:lineRule="auto"/>
                  </w:pPr>
                </w:p>
              </w:tc>
            </w:tr>
            <w:tr w:rsidR="007E69B5" w14:paraId="1738A7FF" w14:textId="77777777">
              <w:trPr>
                <w:trHeight w:val="273"/>
              </w:trPr>
              <w:tc>
                <w:tcPr>
                  <w:tcW w:w="180" w:type="dxa"/>
                  <w:tcBorders>
                    <w:left w:val="single" w:sz="15" w:space="0" w:color="000000"/>
                  </w:tcBorders>
                </w:tcPr>
                <w:p w14:paraId="745D1B5C" w14:textId="77777777" w:rsidR="007E69B5" w:rsidRDefault="007E69B5">
                  <w:pPr>
                    <w:pStyle w:val="EmptyCellLayoutStyle"/>
                    <w:spacing w:after="0" w:line="240" w:lineRule="auto"/>
                  </w:pPr>
                </w:p>
              </w:tc>
              <w:tc>
                <w:tcPr>
                  <w:tcW w:w="5220" w:type="dxa"/>
                  <w:vMerge/>
                </w:tcPr>
                <w:p w14:paraId="32EF94CE" w14:textId="77777777" w:rsidR="007E69B5" w:rsidRDefault="007E69B5">
                  <w:pPr>
                    <w:pStyle w:val="EmptyCellLayoutStyle"/>
                    <w:spacing w:after="0" w:line="240" w:lineRule="auto"/>
                  </w:pPr>
                </w:p>
              </w:tc>
              <w:tc>
                <w:tcPr>
                  <w:tcW w:w="359" w:type="dxa"/>
                </w:tcPr>
                <w:p w14:paraId="2C2C6A65" w14:textId="77777777" w:rsidR="007E69B5" w:rsidRDefault="007E69B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7"/>
                  </w:tblGrid>
                  <w:tr w:rsidR="007E69B5" w14:paraId="27C43C63" w14:textId="77777777">
                    <w:trPr>
                      <w:trHeight w:val="212"/>
                    </w:trPr>
                    <w:tc>
                      <w:tcPr>
                        <w:tcW w:w="5220" w:type="dxa"/>
                        <w:tcBorders>
                          <w:top w:val="nil"/>
                          <w:left w:val="nil"/>
                          <w:bottom w:val="nil"/>
                          <w:right w:val="nil"/>
                        </w:tcBorders>
                        <w:tcMar>
                          <w:top w:w="39" w:type="dxa"/>
                          <w:left w:w="39" w:type="dxa"/>
                          <w:bottom w:w="39" w:type="dxa"/>
                          <w:right w:w="39" w:type="dxa"/>
                        </w:tcMar>
                      </w:tcPr>
                      <w:p w14:paraId="3EFA6A13" w14:textId="77777777" w:rsidR="007E69B5" w:rsidRDefault="007E69B5">
                        <w:pPr>
                          <w:spacing w:after="0" w:line="240" w:lineRule="auto"/>
                        </w:pPr>
                      </w:p>
                    </w:tc>
                  </w:tr>
                </w:tbl>
                <w:p w14:paraId="2E4D6181" w14:textId="77777777" w:rsidR="007E69B5" w:rsidRDefault="007E69B5">
                  <w:pPr>
                    <w:spacing w:after="0" w:line="240" w:lineRule="auto"/>
                  </w:pPr>
                </w:p>
              </w:tc>
              <w:tc>
                <w:tcPr>
                  <w:tcW w:w="180" w:type="dxa"/>
                  <w:tcBorders>
                    <w:right w:val="single" w:sz="15" w:space="0" w:color="000000"/>
                  </w:tcBorders>
                </w:tcPr>
                <w:p w14:paraId="69A26CE6" w14:textId="77777777" w:rsidR="007E69B5" w:rsidRDefault="007E69B5">
                  <w:pPr>
                    <w:pStyle w:val="EmptyCellLayoutStyle"/>
                    <w:spacing w:after="0" w:line="240" w:lineRule="auto"/>
                  </w:pPr>
                </w:p>
              </w:tc>
            </w:tr>
            <w:tr w:rsidR="007E69B5" w14:paraId="027A5DF2" w14:textId="77777777">
              <w:trPr>
                <w:trHeight w:val="17"/>
              </w:trPr>
              <w:tc>
                <w:tcPr>
                  <w:tcW w:w="180" w:type="dxa"/>
                  <w:tcBorders>
                    <w:left w:val="single" w:sz="15" w:space="0" w:color="000000"/>
                  </w:tcBorders>
                </w:tcPr>
                <w:p w14:paraId="73919F73" w14:textId="77777777" w:rsidR="007E69B5" w:rsidRDefault="007E69B5">
                  <w:pPr>
                    <w:pStyle w:val="EmptyCellLayoutStyle"/>
                    <w:spacing w:after="0" w:line="240" w:lineRule="auto"/>
                  </w:pPr>
                </w:p>
              </w:tc>
              <w:tc>
                <w:tcPr>
                  <w:tcW w:w="5220" w:type="dxa"/>
                </w:tcPr>
                <w:p w14:paraId="349EF95C" w14:textId="77777777" w:rsidR="007E69B5" w:rsidRDefault="007E69B5">
                  <w:pPr>
                    <w:pStyle w:val="EmptyCellLayoutStyle"/>
                    <w:spacing w:after="0" w:line="240" w:lineRule="auto"/>
                  </w:pPr>
                </w:p>
              </w:tc>
              <w:tc>
                <w:tcPr>
                  <w:tcW w:w="359" w:type="dxa"/>
                </w:tcPr>
                <w:p w14:paraId="51D11E8E" w14:textId="77777777" w:rsidR="007E69B5" w:rsidRDefault="007E69B5">
                  <w:pPr>
                    <w:pStyle w:val="EmptyCellLayoutStyle"/>
                    <w:spacing w:after="0" w:line="240" w:lineRule="auto"/>
                  </w:pPr>
                </w:p>
              </w:tc>
              <w:tc>
                <w:tcPr>
                  <w:tcW w:w="5220" w:type="dxa"/>
                  <w:vMerge/>
                </w:tcPr>
                <w:p w14:paraId="5E8E0926" w14:textId="77777777" w:rsidR="007E69B5" w:rsidRDefault="007E69B5">
                  <w:pPr>
                    <w:pStyle w:val="EmptyCellLayoutStyle"/>
                    <w:spacing w:after="0" w:line="240" w:lineRule="auto"/>
                  </w:pPr>
                </w:p>
              </w:tc>
              <w:tc>
                <w:tcPr>
                  <w:tcW w:w="180" w:type="dxa"/>
                  <w:tcBorders>
                    <w:right w:val="single" w:sz="15" w:space="0" w:color="000000"/>
                  </w:tcBorders>
                </w:tcPr>
                <w:p w14:paraId="0A01CF4C" w14:textId="77777777" w:rsidR="007E69B5" w:rsidRDefault="007E69B5">
                  <w:pPr>
                    <w:pStyle w:val="EmptyCellLayoutStyle"/>
                    <w:spacing w:after="0" w:line="240" w:lineRule="auto"/>
                  </w:pPr>
                </w:p>
              </w:tc>
            </w:tr>
            <w:tr w:rsidR="007E69B5" w14:paraId="28661B72" w14:textId="77777777">
              <w:trPr>
                <w:trHeight w:val="17"/>
              </w:trPr>
              <w:tc>
                <w:tcPr>
                  <w:tcW w:w="180" w:type="dxa"/>
                  <w:tcBorders>
                    <w:left w:val="single" w:sz="15" w:space="0" w:color="000000"/>
                  </w:tcBorders>
                </w:tcPr>
                <w:p w14:paraId="2B72BD65" w14:textId="77777777" w:rsidR="007E69B5" w:rsidRDefault="007E69B5">
                  <w:pPr>
                    <w:pStyle w:val="EmptyCellLayoutStyle"/>
                    <w:spacing w:after="0" w:line="240" w:lineRule="auto"/>
                  </w:pPr>
                </w:p>
              </w:tc>
              <w:tc>
                <w:tcPr>
                  <w:tcW w:w="5220" w:type="dxa"/>
                </w:tcPr>
                <w:p w14:paraId="6BD8932C" w14:textId="77777777" w:rsidR="007E69B5" w:rsidRDefault="007E69B5">
                  <w:pPr>
                    <w:pStyle w:val="EmptyCellLayoutStyle"/>
                    <w:spacing w:after="0" w:line="240" w:lineRule="auto"/>
                  </w:pPr>
                </w:p>
              </w:tc>
              <w:tc>
                <w:tcPr>
                  <w:tcW w:w="359" w:type="dxa"/>
                </w:tcPr>
                <w:p w14:paraId="6E92FAC3" w14:textId="77777777" w:rsidR="007E69B5" w:rsidRDefault="007E69B5">
                  <w:pPr>
                    <w:pStyle w:val="EmptyCellLayoutStyle"/>
                    <w:spacing w:after="0" w:line="240" w:lineRule="auto"/>
                  </w:pPr>
                </w:p>
              </w:tc>
              <w:tc>
                <w:tcPr>
                  <w:tcW w:w="5220" w:type="dxa"/>
                </w:tcPr>
                <w:p w14:paraId="17AB0DBE" w14:textId="77777777" w:rsidR="007E69B5" w:rsidRDefault="007E69B5">
                  <w:pPr>
                    <w:pStyle w:val="EmptyCellLayoutStyle"/>
                    <w:spacing w:after="0" w:line="240" w:lineRule="auto"/>
                  </w:pPr>
                </w:p>
              </w:tc>
              <w:tc>
                <w:tcPr>
                  <w:tcW w:w="180" w:type="dxa"/>
                  <w:tcBorders>
                    <w:right w:val="single" w:sz="15" w:space="0" w:color="000000"/>
                  </w:tcBorders>
                </w:tcPr>
                <w:p w14:paraId="183AF217" w14:textId="77777777" w:rsidR="007E69B5" w:rsidRDefault="007E69B5">
                  <w:pPr>
                    <w:pStyle w:val="EmptyCellLayoutStyle"/>
                    <w:spacing w:after="0" w:line="240" w:lineRule="auto"/>
                  </w:pPr>
                </w:p>
              </w:tc>
            </w:tr>
            <w:tr w:rsidR="007E69B5" w14:paraId="7FE2940B" w14:textId="77777777">
              <w:trPr>
                <w:trHeight w:val="17"/>
              </w:trPr>
              <w:tc>
                <w:tcPr>
                  <w:tcW w:w="180" w:type="dxa"/>
                  <w:tcBorders>
                    <w:left w:val="single" w:sz="15" w:space="0" w:color="000000"/>
                  </w:tcBorders>
                </w:tcPr>
                <w:p w14:paraId="7037BC01" w14:textId="77777777" w:rsidR="007E69B5" w:rsidRDefault="007E69B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7E69B5" w14:paraId="644D82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34592B" w14:textId="77777777" w:rsidR="007E69B5" w:rsidRDefault="001C18B9">
                        <w:pPr>
                          <w:spacing w:after="0" w:line="240" w:lineRule="auto"/>
                          <w:jc w:val="center"/>
                        </w:pPr>
                        <w:r>
                          <w:rPr>
                            <w:rFonts w:ascii="Arial" w:eastAsia="Arial" w:hAnsi="Arial"/>
                            <w:b/>
                            <w:color w:val="000000"/>
                            <w:sz w:val="16"/>
                          </w:rPr>
                          <w:t>Employee</w:t>
                        </w:r>
                      </w:p>
                    </w:tc>
                  </w:tr>
                </w:tbl>
                <w:p w14:paraId="0C8854CA" w14:textId="77777777" w:rsidR="007E69B5" w:rsidRDefault="007E69B5">
                  <w:pPr>
                    <w:spacing w:after="0" w:line="240" w:lineRule="auto"/>
                  </w:pPr>
                </w:p>
              </w:tc>
              <w:tc>
                <w:tcPr>
                  <w:tcW w:w="359" w:type="dxa"/>
                </w:tcPr>
                <w:p w14:paraId="65298BB1" w14:textId="77777777" w:rsidR="007E69B5" w:rsidRDefault="007E69B5">
                  <w:pPr>
                    <w:pStyle w:val="EmptyCellLayoutStyle"/>
                    <w:spacing w:after="0" w:line="240" w:lineRule="auto"/>
                  </w:pPr>
                </w:p>
              </w:tc>
              <w:tc>
                <w:tcPr>
                  <w:tcW w:w="5220" w:type="dxa"/>
                </w:tcPr>
                <w:p w14:paraId="05E0FBFE" w14:textId="77777777" w:rsidR="007E69B5" w:rsidRDefault="007E69B5">
                  <w:pPr>
                    <w:pStyle w:val="EmptyCellLayoutStyle"/>
                    <w:spacing w:after="0" w:line="240" w:lineRule="auto"/>
                  </w:pPr>
                </w:p>
              </w:tc>
              <w:tc>
                <w:tcPr>
                  <w:tcW w:w="180" w:type="dxa"/>
                  <w:tcBorders>
                    <w:right w:val="single" w:sz="15" w:space="0" w:color="000000"/>
                  </w:tcBorders>
                </w:tcPr>
                <w:p w14:paraId="232FE7F6" w14:textId="77777777" w:rsidR="007E69B5" w:rsidRDefault="007E69B5">
                  <w:pPr>
                    <w:pStyle w:val="EmptyCellLayoutStyle"/>
                    <w:spacing w:after="0" w:line="240" w:lineRule="auto"/>
                  </w:pPr>
                </w:p>
              </w:tc>
            </w:tr>
            <w:tr w:rsidR="007E69B5" w14:paraId="625E7811" w14:textId="77777777">
              <w:trPr>
                <w:trHeight w:val="342"/>
              </w:trPr>
              <w:tc>
                <w:tcPr>
                  <w:tcW w:w="180" w:type="dxa"/>
                  <w:tcBorders>
                    <w:left w:val="single" w:sz="15" w:space="0" w:color="000000"/>
                  </w:tcBorders>
                </w:tcPr>
                <w:p w14:paraId="3256555F" w14:textId="77777777" w:rsidR="007E69B5" w:rsidRDefault="007E69B5">
                  <w:pPr>
                    <w:pStyle w:val="EmptyCellLayoutStyle"/>
                    <w:spacing w:after="0" w:line="240" w:lineRule="auto"/>
                  </w:pPr>
                </w:p>
              </w:tc>
              <w:tc>
                <w:tcPr>
                  <w:tcW w:w="5220" w:type="dxa"/>
                  <w:vMerge/>
                </w:tcPr>
                <w:p w14:paraId="3515DC3A" w14:textId="77777777" w:rsidR="007E69B5" w:rsidRDefault="007E69B5">
                  <w:pPr>
                    <w:pStyle w:val="EmptyCellLayoutStyle"/>
                    <w:spacing w:after="0" w:line="240" w:lineRule="auto"/>
                  </w:pPr>
                </w:p>
              </w:tc>
              <w:tc>
                <w:tcPr>
                  <w:tcW w:w="359" w:type="dxa"/>
                </w:tcPr>
                <w:p w14:paraId="22AE782F" w14:textId="77777777" w:rsidR="007E69B5" w:rsidRDefault="007E69B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7"/>
                  </w:tblGrid>
                  <w:tr w:rsidR="007E69B5" w14:paraId="761DF6F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45781F" w14:textId="77777777" w:rsidR="007E69B5" w:rsidRDefault="001C18B9">
                        <w:pPr>
                          <w:spacing w:after="0" w:line="240" w:lineRule="auto"/>
                          <w:jc w:val="center"/>
                        </w:pPr>
                        <w:r>
                          <w:rPr>
                            <w:rFonts w:ascii="Arial" w:eastAsia="Arial" w:hAnsi="Arial"/>
                            <w:b/>
                            <w:color w:val="000000"/>
                            <w:sz w:val="16"/>
                          </w:rPr>
                          <w:t>Date</w:t>
                        </w:r>
                      </w:p>
                    </w:tc>
                  </w:tr>
                </w:tbl>
                <w:p w14:paraId="7697E998" w14:textId="77777777" w:rsidR="007E69B5" w:rsidRDefault="007E69B5">
                  <w:pPr>
                    <w:spacing w:after="0" w:line="240" w:lineRule="auto"/>
                  </w:pPr>
                </w:p>
              </w:tc>
              <w:tc>
                <w:tcPr>
                  <w:tcW w:w="180" w:type="dxa"/>
                  <w:tcBorders>
                    <w:right w:val="single" w:sz="15" w:space="0" w:color="000000"/>
                  </w:tcBorders>
                </w:tcPr>
                <w:p w14:paraId="3CE96F45" w14:textId="77777777" w:rsidR="007E69B5" w:rsidRDefault="007E69B5">
                  <w:pPr>
                    <w:pStyle w:val="EmptyCellLayoutStyle"/>
                    <w:spacing w:after="0" w:line="240" w:lineRule="auto"/>
                  </w:pPr>
                </w:p>
              </w:tc>
            </w:tr>
            <w:tr w:rsidR="007E69B5" w14:paraId="02F3D180" w14:textId="77777777">
              <w:trPr>
                <w:trHeight w:val="17"/>
              </w:trPr>
              <w:tc>
                <w:tcPr>
                  <w:tcW w:w="180" w:type="dxa"/>
                  <w:tcBorders>
                    <w:left w:val="single" w:sz="15" w:space="0" w:color="000000"/>
                  </w:tcBorders>
                </w:tcPr>
                <w:p w14:paraId="5D310163" w14:textId="77777777" w:rsidR="007E69B5" w:rsidRDefault="007E69B5">
                  <w:pPr>
                    <w:pStyle w:val="EmptyCellLayoutStyle"/>
                    <w:spacing w:after="0" w:line="240" w:lineRule="auto"/>
                  </w:pPr>
                </w:p>
              </w:tc>
              <w:tc>
                <w:tcPr>
                  <w:tcW w:w="5220" w:type="dxa"/>
                </w:tcPr>
                <w:p w14:paraId="3C0F0B4E" w14:textId="77777777" w:rsidR="007E69B5" w:rsidRDefault="007E69B5">
                  <w:pPr>
                    <w:pStyle w:val="EmptyCellLayoutStyle"/>
                    <w:spacing w:after="0" w:line="240" w:lineRule="auto"/>
                  </w:pPr>
                </w:p>
              </w:tc>
              <w:tc>
                <w:tcPr>
                  <w:tcW w:w="359" w:type="dxa"/>
                </w:tcPr>
                <w:p w14:paraId="28318F19" w14:textId="77777777" w:rsidR="007E69B5" w:rsidRDefault="007E69B5">
                  <w:pPr>
                    <w:pStyle w:val="EmptyCellLayoutStyle"/>
                    <w:spacing w:after="0" w:line="240" w:lineRule="auto"/>
                  </w:pPr>
                </w:p>
              </w:tc>
              <w:tc>
                <w:tcPr>
                  <w:tcW w:w="5220" w:type="dxa"/>
                  <w:vMerge/>
                </w:tcPr>
                <w:p w14:paraId="104B6ACE" w14:textId="77777777" w:rsidR="007E69B5" w:rsidRDefault="007E69B5">
                  <w:pPr>
                    <w:pStyle w:val="EmptyCellLayoutStyle"/>
                    <w:spacing w:after="0" w:line="240" w:lineRule="auto"/>
                  </w:pPr>
                </w:p>
              </w:tc>
              <w:tc>
                <w:tcPr>
                  <w:tcW w:w="180" w:type="dxa"/>
                  <w:tcBorders>
                    <w:right w:val="single" w:sz="15" w:space="0" w:color="000000"/>
                  </w:tcBorders>
                </w:tcPr>
                <w:p w14:paraId="384D2792" w14:textId="77777777" w:rsidR="007E69B5" w:rsidRDefault="007E69B5">
                  <w:pPr>
                    <w:pStyle w:val="EmptyCellLayoutStyle"/>
                    <w:spacing w:after="0" w:line="240" w:lineRule="auto"/>
                  </w:pPr>
                </w:p>
              </w:tc>
            </w:tr>
            <w:tr w:rsidR="007E69B5" w14:paraId="77119937" w14:textId="77777777">
              <w:trPr>
                <w:trHeight w:val="180"/>
              </w:trPr>
              <w:tc>
                <w:tcPr>
                  <w:tcW w:w="180" w:type="dxa"/>
                  <w:tcBorders>
                    <w:left w:val="single" w:sz="15" w:space="0" w:color="000000"/>
                    <w:bottom w:val="single" w:sz="15" w:space="0" w:color="000000"/>
                  </w:tcBorders>
                </w:tcPr>
                <w:p w14:paraId="5EB8DD96" w14:textId="77777777" w:rsidR="007E69B5" w:rsidRDefault="007E69B5">
                  <w:pPr>
                    <w:pStyle w:val="EmptyCellLayoutStyle"/>
                    <w:spacing w:after="0" w:line="240" w:lineRule="auto"/>
                  </w:pPr>
                </w:p>
              </w:tc>
              <w:tc>
                <w:tcPr>
                  <w:tcW w:w="5220" w:type="dxa"/>
                  <w:tcBorders>
                    <w:bottom w:val="single" w:sz="15" w:space="0" w:color="000000"/>
                  </w:tcBorders>
                </w:tcPr>
                <w:p w14:paraId="7519A546" w14:textId="77777777" w:rsidR="007E69B5" w:rsidRDefault="007E69B5">
                  <w:pPr>
                    <w:pStyle w:val="EmptyCellLayoutStyle"/>
                    <w:spacing w:after="0" w:line="240" w:lineRule="auto"/>
                  </w:pPr>
                </w:p>
              </w:tc>
              <w:tc>
                <w:tcPr>
                  <w:tcW w:w="359" w:type="dxa"/>
                  <w:tcBorders>
                    <w:bottom w:val="single" w:sz="15" w:space="0" w:color="000000"/>
                  </w:tcBorders>
                </w:tcPr>
                <w:p w14:paraId="73E660D8" w14:textId="77777777" w:rsidR="007E69B5" w:rsidRDefault="007E69B5">
                  <w:pPr>
                    <w:pStyle w:val="EmptyCellLayoutStyle"/>
                    <w:spacing w:after="0" w:line="240" w:lineRule="auto"/>
                  </w:pPr>
                </w:p>
              </w:tc>
              <w:tc>
                <w:tcPr>
                  <w:tcW w:w="5220" w:type="dxa"/>
                  <w:tcBorders>
                    <w:bottom w:val="single" w:sz="15" w:space="0" w:color="000000"/>
                  </w:tcBorders>
                </w:tcPr>
                <w:p w14:paraId="681E2664" w14:textId="77777777" w:rsidR="007E69B5" w:rsidRDefault="007E69B5">
                  <w:pPr>
                    <w:pStyle w:val="EmptyCellLayoutStyle"/>
                    <w:spacing w:after="0" w:line="240" w:lineRule="auto"/>
                  </w:pPr>
                </w:p>
              </w:tc>
              <w:tc>
                <w:tcPr>
                  <w:tcW w:w="180" w:type="dxa"/>
                  <w:tcBorders>
                    <w:bottom w:val="single" w:sz="15" w:space="0" w:color="000000"/>
                    <w:right w:val="single" w:sz="15" w:space="0" w:color="000000"/>
                  </w:tcBorders>
                </w:tcPr>
                <w:p w14:paraId="67B3C821" w14:textId="77777777" w:rsidR="007E69B5" w:rsidRDefault="007E69B5">
                  <w:pPr>
                    <w:pStyle w:val="EmptyCellLayoutStyle"/>
                    <w:spacing w:after="0" w:line="240" w:lineRule="auto"/>
                  </w:pPr>
                </w:p>
              </w:tc>
            </w:tr>
          </w:tbl>
          <w:p w14:paraId="792FBD27" w14:textId="77777777" w:rsidR="007E69B5" w:rsidRDefault="007E69B5">
            <w:pPr>
              <w:spacing w:after="0" w:line="240" w:lineRule="auto"/>
            </w:pPr>
          </w:p>
        </w:tc>
        <w:tc>
          <w:tcPr>
            <w:tcW w:w="179" w:type="dxa"/>
          </w:tcPr>
          <w:p w14:paraId="797B41AA" w14:textId="77777777" w:rsidR="007E69B5" w:rsidRDefault="007E69B5">
            <w:pPr>
              <w:pStyle w:val="EmptyCellLayoutStyle"/>
              <w:spacing w:after="0" w:line="240" w:lineRule="auto"/>
            </w:pPr>
          </w:p>
        </w:tc>
      </w:tr>
      <w:tr w:rsidR="007E69B5" w14:paraId="284B80BB" w14:textId="77777777">
        <w:trPr>
          <w:trHeight w:val="220"/>
        </w:trPr>
        <w:tc>
          <w:tcPr>
            <w:tcW w:w="179" w:type="dxa"/>
          </w:tcPr>
          <w:p w14:paraId="0B274CAC" w14:textId="77777777" w:rsidR="007E69B5" w:rsidRDefault="007E69B5">
            <w:pPr>
              <w:pStyle w:val="EmptyCellLayoutStyle"/>
              <w:spacing w:after="0" w:line="240" w:lineRule="auto"/>
            </w:pPr>
          </w:p>
        </w:tc>
        <w:tc>
          <w:tcPr>
            <w:tcW w:w="0" w:type="dxa"/>
          </w:tcPr>
          <w:p w14:paraId="7DB52491" w14:textId="77777777" w:rsidR="007E69B5" w:rsidRDefault="007E69B5">
            <w:pPr>
              <w:pStyle w:val="EmptyCellLayoutStyle"/>
              <w:spacing w:after="0" w:line="240" w:lineRule="auto"/>
            </w:pPr>
          </w:p>
        </w:tc>
        <w:tc>
          <w:tcPr>
            <w:tcW w:w="0" w:type="dxa"/>
          </w:tcPr>
          <w:p w14:paraId="2948D6D2" w14:textId="77777777" w:rsidR="007E69B5" w:rsidRDefault="007E69B5">
            <w:pPr>
              <w:pStyle w:val="EmptyCellLayoutStyle"/>
              <w:spacing w:after="0" w:line="240" w:lineRule="auto"/>
            </w:pPr>
          </w:p>
        </w:tc>
        <w:tc>
          <w:tcPr>
            <w:tcW w:w="0" w:type="dxa"/>
          </w:tcPr>
          <w:p w14:paraId="6A6611C6" w14:textId="77777777" w:rsidR="007E69B5" w:rsidRDefault="007E69B5">
            <w:pPr>
              <w:pStyle w:val="EmptyCellLayoutStyle"/>
              <w:spacing w:after="0" w:line="240" w:lineRule="auto"/>
            </w:pPr>
          </w:p>
        </w:tc>
        <w:tc>
          <w:tcPr>
            <w:tcW w:w="0" w:type="dxa"/>
          </w:tcPr>
          <w:p w14:paraId="68C4D0D0" w14:textId="77777777" w:rsidR="007E69B5" w:rsidRDefault="007E69B5">
            <w:pPr>
              <w:pStyle w:val="EmptyCellLayoutStyle"/>
              <w:spacing w:after="0" w:line="240" w:lineRule="auto"/>
            </w:pPr>
          </w:p>
        </w:tc>
        <w:tc>
          <w:tcPr>
            <w:tcW w:w="0" w:type="dxa"/>
          </w:tcPr>
          <w:p w14:paraId="618BAD60" w14:textId="77777777" w:rsidR="007E69B5" w:rsidRDefault="007E69B5">
            <w:pPr>
              <w:pStyle w:val="EmptyCellLayoutStyle"/>
              <w:spacing w:after="0" w:line="240" w:lineRule="auto"/>
            </w:pPr>
          </w:p>
        </w:tc>
        <w:tc>
          <w:tcPr>
            <w:tcW w:w="0" w:type="dxa"/>
          </w:tcPr>
          <w:p w14:paraId="468738B5" w14:textId="77777777" w:rsidR="007E69B5" w:rsidRDefault="007E69B5">
            <w:pPr>
              <w:pStyle w:val="EmptyCellLayoutStyle"/>
              <w:spacing w:after="0" w:line="240" w:lineRule="auto"/>
            </w:pPr>
          </w:p>
        </w:tc>
        <w:tc>
          <w:tcPr>
            <w:tcW w:w="2505" w:type="dxa"/>
          </w:tcPr>
          <w:p w14:paraId="4C9742C2" w14:textId="77777777" w:rsidR="007E69B5" w:rsidRDefault="007E69B5">
            <w:pPr>
              <w:pStyle w:val="EmptyCellLayoutStyle"/>
              <w:spacing w:after="0" w:line="240" w:lineRule="auto"/>
            </w:pPr>
          </w:p>
        </w:tc>
        <w:tc>
          <w:tcPr>
            <w:tcW w:w="6120" w:type="dxa"/>
          </w:tcPr>
          <w:p w14:paraId="61E8DF7F" w14:textId="77777777" w:rsidR="007E69B5" w:rsidRDefault="007E69B5">
            <w:pPr>
              <w:pStyle w:val="EmptyCellLayoutStyle"/>
              <w:spacing w:after="0" w:line="240" w:lineRule="auto"/>
            </w:pPr>
          </w:p>
        </w:tc>
        <w:tc>
          <w:tcPr>
            <w:tcW w:w="2534" w:type="dxa"/>
          </w:tcPr>
          <w:p w14:paraId="3DD2EEDE" w14:textId="77777777" w:rsidR="007E69B5" w:rsidRDefault="007E69B5">
            <w:pPr>
              <w:pStyle w:val="EmptyCellLayoutStyle"/>
              <w:spacing w:after="0" w:line="240" w:lineRule="auto"/>
            </w:pPr>
          </w:p>
        </w:tc>
        <w:tc>
          <w:tcPr>
            <w:tcW w:w="179" w:type="dxa"/>
          </w:tcPr>
          <w:p w14:paraId="60228B6B" w14:textId="77777777" w:rsidR="007E69B5" w:rsidRDefault="007E69B5">
            <w:pPr>
              <w:pStyle w:val="EmptyCellLayoutStyle"/>
              <w:spacing w:after="0" w:line="240" w:lineRule="auto"/>
            </w:pPr>
          </w:p>
        </w:tc>
      </w:tr>
    </w:tbl>
    <w:p w14:paraId="73965F3F" w14:textId="77777777" w:rsidR="007E69B5" w:rsidRDefault="007E69B5">
      <w:pPr>
        <w:spacing w:after="0" w:line="240" w:lineRule="auto"/>
      </w:pPr>
    </w:p>
    <w:sectPr w:rsidR="007E69B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9035635">
    <w:abstractNumId w:val="0"/>
  </w:num>
  <w:num w:numId="2" w16cid:durableId="827937777">
    <w:abstractNumId w:val="1"/>
  </w:num>
  <w:num w:numId="3" w16cid:durableId="583610133">
    <w:abstractNumId w:val="2"/>
  </w:num>
  <w:num w:numId="4" w16cid:durableId="330330408">
    <w:abstractNumId w:val="3"/>
  </w:num>
  <w:num w:numId="5" w16cid:durableId="1864711164">
    <w:abstractNumId w:val="4"/>
  </w:num>
  <w:num w:numId="6" w16cid:durableId="1613170527">
    <w:abstractNumId w:val="5"/>
  </w:num>
  <w:num w:numId="7" w16cid:durableId="87819755">
    <w:abstractNumId w:val="6"/>
  </w:num>
  <w:num w:numId="8" w16cid:durableId="2073195063">
    <w:abstractNumId w:val="7"/>
  </w:num>
  <w:num w:numId="9" w16cid:durableId="634409340">
    <w:abstractNumId w:val="8"/>
  </w:num>
  <w:num w:numId="10" w16cid:durableId="1919091161">
    <w:abstractNumId w:val="9"/>
  </w:num>
  <w:num w:numId="11" w16cid:durableId="325716432">
    <w:abstractNumId w:val="10"/>
  </w:num>
  <w:num w:numId="12" w16cid:durableId="1097752354">
    <w:abstractNumId w:val="11"/>
  </w:num>
  <w:num w:numId="13" w16cid:durableId="1784883675">
    <w:abstractNumId w:val="12"/>
  </w:num>
  <w:num w:numId="14" w16cid:durableId="721949172">
    <w:abstractNumId w:val="13"/>
  </w:num>
  <w:num w:numId="15" w16cid:durableId="1569221579">
    <w:abstractNumId w:val="14"/>
  </w:num>
  <w:num w:numId="16" w16cid:durableId="1398474130">
    <w:abstractNumId w:val="15"/>
  </w:num>
  <w:num w:numId="17" w16cid:durableId="1257517077">
    <w:abstractNumId w:val="16"/>
  </w:num>
  <w:num w:numId="18" w16cid:durableId="762385042">
    <w:abstractNumId w:val="17"/>
  </w:num>
  <w:num w:numId="19" w16cid:durableId="920069848">
    <w:abstractNumId w:val="18"/>
  </w:num>
  <w:num w:numId="20" w16cid:durableId="1617247971">
    <w:abstractNumId w:val="19"/>
  </w:num>
  <w:num w:numId="21" w16cid:durableId="2072654537">
    <w:abstractNumId w:val="20"/>
  </w:num>
  <w:num w:numId="22" w16cid:durableId="708455531">
    <w:abstractNumId w:val="21"/>
  </w:num>
  <w:num w:numId="23" w16cid:durableId="223567490">
    <w:abstractNumId w:val="22"/>
  </w:num>
  <w:num w:numId="24" w16cid:durableId="1873302916">
    <w:abstractNumId w:val="23"/>
  </w:num>
  <w:num w:numId="25" w16cid:durableId="1033265793">
    <w:abstractNumId w:val="24"/>
  </w:num>
  <w:num w:numId="26" w16cid:durableId="429130484">
    <w:abstractNumId w:val="25"/>
  </w:num>
  <w:num w:numId="27" w16cid:durableId="1437023321">
    <w:abstractNumId w:val="26"/>
  </w:num>
  <w:num w:numId="28" w16cid:durableId="1476950025">
    <w:abstractNumId w:val="27"/>
  </w:num>
  <w:num w:numId="29" w16cid:durableId="1626279190">
    <w:abstractNumId w:val="28"/>
  </w:num>
  <w:num w:numId="30" w16cid:durableId="1310130933">
    <w:abstractNumId w:val="29"/>
  </w:num>
  <w:num w:numId="31" w16cid:durableId="8391278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B5"/>
    <w:rsid w:val="000A3685"/>
    <w:rsid w:val="001269BE"/>
    <w:rsid w:val="00175FC5"/>
    <w:rsid w:val="001C18B9"/>
    <w:rsid w:val="00230146"/>
    <w:rsid w:val="0038636C"/>
    <w:rsid w:val="005036E1"/>
    <w:rsid w:val="007E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8F87"/>
  <w15:docId w15:val="{F8F0313C-DF79-43EE-AE09-65C01A19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2130</Words>
  <Characters>12144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2026-06-08T12:54:00Z</dcterms:created>
  <dcterms:modified xsi:type="dcterms:W3CDTF">2026-06-08T12:54:00Z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2026-06-08T12:28:51Z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bee192ff-a69c-4caa-8b74-5866e08803a2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