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C51E6" w14:paraId="11FBE260" w14:textId="77777777">
        <w:tc>
          <w:tcPr>
            <w:tcW w:w="179" w:type="dxa"/>
          </w:tcPr>
          <w:p w14:paraId="4F8D96CA" w14:textId="77777777" w:rsidR="001C51E6" w:rsidRDefault="001C51E6">
            <w:pPr>
              <w:pStyle w:val="EmptyCellLayoutStyle"/>
              <w:spacing w:after="0" w:line="240" w:lineRule="auto"/>
            </w:pPr>
          </w:p>
        </w:tc>
        <w:tc>
          <w:tcPr>
            <w:tcW w:w="0" w:type="dxa"/>
          </w:tcPr>
          <w:p w14:paraId="05DEA910" w14:textId="77777777" w:rsidR="001C51E6" w:rsidRDefault="001C51E6">
            <w:pPr>
              <w:pStyle w:val="EmptyCellLayoutStyle"/>
              <w:spacing w:after="0" w:line="240" w:lineRule="auto"/>
            </w:pPr>
          </w:p>
        </w:tc>
        <w:tc>
          <w:tcPr>
            <w:tcW w:w="0" w:type="dxa"/>
          </w:tcPr>
          <w:p w14:paraId="4A0890F2" w14:textId="77777777" w:rsidR="001C51E6" w:rsidRDefault="001C51E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1C51E6" w14:paraId="79894C82" w14:textId="77777777">
              <w:trPr>
                <w:trHeight w:val="540"/>
              </w:trPr>
              <w:tc>
                <w:tcPr>
                  <w:tcW w:w="3240" w:type="dxa"/>
                </w:tcPr>
                <w:p w14:paraId="45AD6E5A" w14:textId="77777777" w:rsidR="001C51E6" w:rsidRDefault="001C51E6">
                  <w:pPr>
                    <w:pStyle w:val="EmptyCellLayoutStyle"/>
                    <w:spacing w:after="0" w:line="240" w:lineRule="auto"/>
                  </w:pPr>
                </w:p>
              </w:tc>
              <w:tc>
                <w:tcPr>
                  <w:tcW w:w="179" w:type="dxa"/>
                </w:tcPr>
                <w:p w14:paraId="296F55C1" w14:textId="77777777" w:rsidR="001C51E6" w:rsidRDefault="001C51E6">
                  <w:pPr>
                    <w:pStyle w:val="EmptyCellLayoutStyle"/>
                    <w:spacing w:after="0" w:line="240" w:lineRule="auto"/>
                  </w:pPr>
                </w:p>
              </w:tc>
              <w:tc>
                <w:tcPr>
                  <w:tcW w:w="539" w:type="dxa"/>
                </w:tcPr>
                <w:p w14:paraId="2F398589" w14:textId="77777777" w:rsidR="001C51E6" w:rsidRDefault="001C51E6">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C51E6" w14:paraId="2FBA4B38" w14:textId="77777777">
                    <w:trPr>
                      <w:trHeight w:val="462"/>
                    </w:trPr>
                    <w:tc>
                      <w:tcPr>
                        <w:tcW w:w="2880" w:type="dxa"/>
                        <w:tcBorders>
                          <w:top w:val="nil"/>
                          <w:left w:val="nil"/>
                          <w:bottom w:val="nil"/>
                          <w:right w:val="nil"/>
                        </w:tcBorders>
                        <w:tcMar>
                          <w:top w:w="39" w:type="dxa"/>
                          <w:left w:w="39" w:type="dxa"/>
                          <w:bottom w:w="39" w:type="dxa"/>
                          <w:right w:w="39" w:type="dxa"/>
                        </w:tcMar>
                      </w:tcPr>
                      <w:p w14:paraId="4CC4A9FE" w14:textId="77777777" w:rsidR="001C51E6" w:rsidRDefault="00721F7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8E463EF" w14:textId="77777777" w:rsidR="001C51E6" w:rsidRDefault="001C51E6">
                  <w:pPr>
                    <w:spacing w:after="0" w:line="240" w:lineRule="auto"/>
                  </w:pPr>
                </w:p>
              </w:tc>
              <w:tc>
                <w:tcPr>
                  <w:tcW w:w="540" w:type="dxa"/>
                </w:tcPr>
                <w:p w14:paraId="0CDA9155" w14:textId="77777777" w:rsidR="001C51E6" w:rsidRDefault="001C51E6">
                  <w:pPr>
                    <w:pStyle w:val="EmptyCellLayoutStyle"/>
                    <w:spacing w:after="0" w:line="240" w:lineRule="auto"/>
                  </w:pPr>
                </w:p>
              </w:tc>
              <w:tc>
                <w:tcPr>
                  <w:tcW w:w="180" w:type="dxa"/>
                </w:tcPr>
                <w:p w14:paraId="380624A0" w14:textId="77777777" w:rsidR="001C51E6" w:rsidRDefault="001C51E6">
                  <w:pPr>
                    <w:pStyle w:val="EmptyCellLayoutStyle"/>
                    <w:spacing w:after="0" w:line="240" w:lineRule="auto"/>
                  </w:pPr>
                </w:p>
              </w:tc>
              <w:tc>
                <w:tcPr>
                  <w:tcW w:w="539" w:type="dxa"/>
                </w:tcPr>
                <w:p w14:paraId="5EB7D12F" w14:textId="77777777" w:rsidR="001C51E6" w:rsidRDefault="001C51E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1C51E6" w14:paraId="0369A51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1C51E6" w14:paraId="6B264A0B" w14:textId="77777777">
                          <w:trPr>
                            <w:trHeight w:val="192"/>
                          </w:trPr>
                          <w:tc>
                            <w:tcPr>
                              <w:tcW w:w="1260" w:type="dxa"/>
                              <w:tcBorders>
                                <w:top w:val="nil"/>
                                <w:left w:val="nil"/>
                                <w:bottom w:val="nil"/>
                                <w:right w:val="nil"/>
                              </w:tcBorders>
                              <w:tcMar>
                                <w:top w:w="39" w:type="dxa"/>
                                <w:left w:w="39" w:type="dxa"/>
                                <w:bottom w:w="39" w:type="dxa"/>
                                <w:right w:w="39" w:type="dxa"/>
                              </w:tcMar>
                            </w:tcPr>
                            <w:p w14:paraId="4CE0E7B8" w14:textId="77777777" w:rsidR="001C51E6" w:rsidRDefault="00721F74">
                              <w:pPr>
                                <w:spacing w:after="0" w:line="240" w:lineRule="auto"/>
                              </w:pPr>
                              <w:r>
                                <w:rPr>
                                  <w:rFonts w:ascii="Arial" w:eastAsia="Arial" w:hAnsi="Arial"/>
                                  <w:b/>
                                  <w:color w:val="000000"/>
                                  <w:sz w:val="16"/>
                                </w:rPr>
                                <w:t>Position Code</w:t>
                              </w:r>
                            </w:p>
                          </w:tc>
                        </w:tr>
                      </w:tbl>
                      <w:p w14:paraId="36F37DC9" w14:textId="77777777" w:rsidR="001C51E6" w:rsidRDefault="001C51E6">
                        <w:pPr>
                          <w:spacing w:after="0" w:line="240" w:lineRule="auto"/>
                        </w:pPr>
                      </w:p>
                    </w:tc>
                    <w:tc>
                      <w:tcPr>
                        <w:tcW w:w="1800" w:type="dxa"/>
                        <w:tcBorders>
                          <w:top w:val="single" w:sz="15" w:space="0" w:color="000000"/>
                          <w:right w:val="single" w:sz="15" w:space="0" w:color="000000"/>
                        </w:tcBorders>
                      </w:tcPr>
                      <w:p w14:paraId="362D502D" w14:textId="77777777" w:rsidR="001C51E6" w:rsidRDefault="001C51E6">
                        <w:pPr>
                          <w:pStyle w:val="EmptyCellLayoutStyle"/>
                          <w:spacing w:after="0" w:line="240" w:lineRule="auto"/>
                        </w:pPr>
                      </w:p>
                    </w:tc>
                  </w:tr>
                  <w:tr w:rsidR="001C51E6" w14:paraId="4AFA2C39" w14:textId="77777777">
                    <w:trPr>
                      <w:trHeight w:val="90"/>
                    </w:trPr>
                    <w:tc>
                      <w:tcPr>
                        <w:tcW w:w="1260" w:type="dxa"/>
                        <w:tcBorders>
                          <w:left w:val="single" w:sz="15" w:space="0" w:color="000000"/>
                        </w:tcBorders>
                      </w:tcPr>
                      <w:p w14:paraId="06F0306A" w14:textId="77777777" w:rsidR="001C51E6" w:rsidRDefault="001C51E6">
                        <w:pPr>
                          <w:pStyle w:val="EmptyCellLayoutStyle"/>
                          <w:spacing w:after="0" w:line="240" w:lineRule="auto"/>
                        </w:pPr>
                      </w:p>
                    </w:tc>
                    <w:tc>
                      <w:tcPr>
                        <w:tcW w:w="1800" w:type="dxa"/>
                        <w:tcBorders>
                          <w:right w:val="single" w:sz="15" w:space="0" w:color="000000"/>
                        </w:tcBorders>
                      </w:tcPr>
                      <w:p w14:paraId="477E150B" w14:textId="77777777" w:rsidR="001C51E6" w:rsidRDefault="001C51E6">
                        <w:pPr>
                          <w:pStyle w:val="EmptyCellLayoutStyle"/>
                          <w:spacing w:after="0" w:line="240" w:lineRule="auto"/>
                        </w:pPr>
                      </w:p>
                    </w:tc>
                  </w:tr>
                  <w:tr w:rsidR="000B7F8B" w14:paraId="097BA6CC" w14:textId="77777777" w:rsidTr="000B7F8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1C51E6" w14:paraId="05EF3248" w14:textId="77777777">
                          <w:trPr>
                            <w:trHeight w:val="212"/>
                          </w:trPr>
                          <w:tc>
                            <w:tcPr>
                              <w:tcW w:w="3060" w:type="dxa"/>
                              <w:tcBorders>
                                <w:top w:val="nil"/>
                                <w:left w:val="nil"/>
                                <w:bottom w:val="nil"/>
                                <w:right w:val="nil"/>
                              </w:tcBorders>
                              <w:tcMar>
                                <w:top w:w="39" w:type="dxa"/>
                                <w:left w:w="39" w:type="dxa"/>
                                <w:bottom w:w="39" w:type="dxa"/>
                                <w:right w:w="39" w:type="dxa"/>
                              </w:tcMar>
                            </w:tcPr>
                            <w:p w14:paraId="7A7F6FC1" w14:textId="12D5D64E" w:rsidR="001C51E6" w:rsidRDefault="00721F74">
                              <w:pPr>
                                <w:spacing w:after="0" w:line="240" w:lineRule="auto"/>
                              </w:pPr>
                              <w:r>
                                <w:rPr>
                                  <w:rFonts w:ascii="Arial" w:eastAsia="Arial" w:hAnsi="Arial"/>
                                  <w:color w:val="000000"/>
                                </w:rPr>
                                <w:t xml:space="preserve">1. </w:t>
                              </w:r>
                            </w:p>
                          </w:tc>
                        </w:tr>
                      </w:tbl>
                      <w:p w14:paraId="4468AEAD" w14:textId="77777777" w:rsidR="001C51E6" w:rsidRDefault="001C51E6">
                        <w:pPr>
                          <w:spacing w:after="0" w:line="240" w:lineRule="auto"/>
                        </w:pPr>
                      </w:p>
                    </w:tc>
                  </w:tr>
                </w:tbl>
                <w:p w14:paraId="67BA84E6" w14:textId="77777777" w:rsidR="001C51E6" w:rsidRDefault="001C51E6">
                  <w:pPr>
                    <w:spacing w:after="0" w:line="240" w:lineRule="auto"/>
                  </w:pPr>
                </w:p>
              </w:tc>
            </w:tr>
            <w:tr w:rsidR="000B7F8B" w14:paraId="4470C390" w14:textId="77777777" w:rsidTr="000B7F8B">
              <w:trPr>
                <w:trHeight w:val="110"/>
              </w:trPr>
              <w:tc>
                <w:tcPr>
                  <w:tcW w:w="3240" w:type="dxa"/>
                </w:tcPr>
                <w:p w14:paraId="23491914" w14:textId="77777777" w:rsidR="001C51E6" w:rsidRDefault="001C51E6">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C51E6" w14:paraId="1BA621B5" w14:textId="77777777">
                    <w:trPr>
                      <w:trHeight w:val="462"/>
                    </w:trPr>
                    <w:tc>
                      <w:tcPr>
                        <w:tcW w:w="4320" w:type="dxa"/>
                        <w:tcBorders>
                          <w:top w:val="nil"/>
                          <w:left w:val="nil"/>
                          <w:bottom w:val="nil"/>
                          <w:right w:val="nil"/>
                        </w:tcBorders>
                        <w:tcMar>
                          <w:top w:w="39" w:type="dxa"/>
                          <w:left w:w="39" w:type="dxa"/>
                          <w:bottom w:w="39" w:type="dxa"/>
                          <w:right w:w="39" w:type="dxa"/>
                        </w:tcMar>
                      </w:tcPr>
                      <w:p w14:paraId="4653E5DD" w14:textId="77777777" w:rsidR="001C51E6" w:rsidRDefault="00721F7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F67EF19" w14:textId="77777777" w:rsidR="001C51E6" w:rsidRDefault="001C51E6">
                  <w:pPr>
                    <w:spacing w:after="0" w:line="240" w:lineRule="auto"/>
                  </w:pPr>
                </w:p>
              </w:tc>
              <w:tc>
                <w:tcPr>
                  <w:tcW w:w="539" w:type="dxa"/>
                </w:tcPr>
                <w:p w14:paraId="2510BD15" w14:textId="77777777" w:rsidR="001C51E6" w:rsidRDefault="001C51E6">
                  <w:pPr>
                    <w:pStyle w:val="EmptyCellLayoutStyle"/>
                    <w:spacing w:after="0" w:line="240" w:lineRule="auto"/>
                  </w:pPr>
                </w:p>
              </w:tc>
              <w:tc>
                <w:tcPr>
                  <w:tcW w:w="3060" w:type="dxa"/>
                  <w:vMerge/>
                </w:tcPr>
                <w:p w14:paraId="0E328DA6" w14:textId="77777777" w:rsidR="001C51E6" w:rsidRDefault="001C51E6">
                  <w:pPr>
                    <w:pStyle w:val="EmptyCellLayoutStyle"/>
                    <w:spacing w:after="0" w:line="240" w:lineRule="auto"/>
                  </w:pPr>
                </w:p>
              </w:tc>
            </w:tr>
            <w:tr w:rsidR="000B7F8B" w14:paraId="4612240F" w14:textId="77777777" w:rsidTr="000B7F8B">
              <w:trPr>
                <w:trHeight w:val="429"/>
              </w:trPr>
              <w:tc>
                <w:tcPr>
                  <w:tcW w:w="3240" w:type="dxa"/>
                </w:tcPr>
                <w:p w14:paraId="350B563C" w14:textId="77777777" w:rsidR="001C51E6" w:rsidRDefault="001C51E6">
                  <w:pPr>
                    <w:pStyle w:val="EmptyCellLayoutStyle"/>
                    <w:spacing w:after="0" w:line="240" w:lineRule="auto"/>
                  </w:pPr>
                </w:p>
              </w:tc>
              <w:tc>
                <w:tcPr>
                  <w:tcW w:w="179" w:type="dxa"/>
                  <w:gridSpan w:val="5"/>
                  <w:vMerge/>
                </w:tcPr>
                <w:p w14:paraId="0EF81D5B" w14:textId="77777777" w:rsidR="001C51E6" w:rsidRDefault="001C51E6">
                  <w:pPr>
                    <w:pStyle w:val="EmptyCellLayoutStyle"/>
                    <w:spacing w:after="0" w:line="240" w:lineRule="auto"/>
                  </w:pPr>
                </w:p>
              </w:tc>
              <w:tc>
                <w:tcPr>
                  <w:tcW w:w="539" w:type="dxa"/>
                </w:tcPr>
                <w:p w14:paraId="21DD7C25" w14:textId="77777777" w:rsidR="001C51E6" w:rsidRDefault="001C51E6">
                  <w:pPr>
                    <w:pStyle w:val="EmptyCellLayoutStyle"/>
                    <w:spacing w:after="0" w:line="240" w:lineRule="auto"/>
                  </w:pPr>
                </w:p>
              </w:tc>
              <w:tc>
                <w:tcPr>
                  <w:tcW w:w="3060" w:type="dxa"/>
                </w:tcPr>
                <w:p w14:paraId="48F04EF7" w14:textId="77777777" w:rsidR="001C51E6" w:rsidRDefault="001C51E6">
                  <w:pPr>
                    <w:pStyle w:val="EmptyCellLayoutStyle"/>
                    <w:spacing w:after="0" w:line="240" w:lineRule="auto"/>
                  </w:pPr>
                </w:p>
              </w:tc>
            </w:tr>
            <w:tr w:rsidR="001C51E6" w14:paraId="64121F76" w14:textId="77777777">
              <w:trPr>
                <w:trHeight w:val="180"/>
              </w:trPr>
              <w:tc>
                <w:tcPr>
                  <w:tcW w:w="3240" w:type="dxa"/>
                </w:tcPr>
                <w:p w14:paraId="40FE347B" w14:textId="77777777" w:rsidR="001C51E6" w:rsidRDefault="001C51E6">
                  <w:pPr>
                    <w:pStyle w:val="EmptyCellLayoutStyle"/>
                    <w:spacing w:after="0" w:line="240" w:lineRule="auto"/>
                  </w:pPr>
                </w:p>
              </w:tc>
              <w:tc>
                <w:tcPr>
                  <w:tcW w:w="179" w:type="dxa"/>
                </w:tcPr>
                <w:p w14:paraId="73303523" w14:textId="77777777" w:rsidR="001C51E6" w:rsidRDefault="001C51E6">
                  <w:pPr>
                    <w:pStyle w:val="EmptyCellLayoutStyle"/>
                    <w:spacing w:after="0" w:line="240" w:lineRule="auto"/>
                  </w:pPr>
                </w:p>
              </w:tc>
              <w:tc>
                <w:tcPr>
                  <w:tcW w:w="539" w:type="dxa"/>
                </w:tcPr>
                <w:p w14:paraId="1B73737B" w14:textId="77777777" w:rsidR="001C51E6" w:rsidRDefault="001C51E6">
                  <w:pPr>
                    <w:pStyle w:val="EmptyCellLayoutStyle"/>
                    <w:spacing w:after="0" w:line="240" w:lineRule="auto"/>
                  </w:pPr>
                </w:p>
              </w:tc>
              <w:tc>
                <w:tcPr>
                  <w:tcW w:w="2879" w:type="dxa"/>
                </w:tcPr>
                <w:p w14:paraId="37220196" w14:textId="77777777" w:rsidR="001C51E6" w:rsidRDefault="001C51E6">
                  <w:pPr>
                    <w:pStyle w:val="EmptyCellLayoutStyle"/>
                    <w:spacing w:after="0" w:line="240" w:lineRule="auto"/>
                  </w:pPr>
                </w:p>
              </w:tc>
              <w:tc>
                <w:tcPr>
                  <w:tcW w:w="540" w:type="dxa"/>
                </w:tcPr>
                <w:p w14:paraId="2EA3B168" w14:textId="77777777" w:rsidR="001C51E6" w:rsidRDefault="001C51E6">
                  <w:pPr>
                    <w:pStyle w:val="EmptyCellLayoutStyle"/>
                    <w:spacing w:after="0" w:line="240" w:lineRule="auto"/>
                  </w:pPr>
                </w:p>
              </w:tc>
              <w:tc>
                <w:tcPr>
                  <w:tcW w:w="180" w:type="dxa"/>
                </w:tcPr>
                <w:p w14:paraId="58D9BB6C" w14:textId="77777777" w:rsidR="001C51E6" w:rsidRDefault="001C51E6">
                  <w:pPr>
                    <w:pStyle w:val="EmptyCellLayoutStyle"/>
                    <w:spacing w:after="0" w:line="240" w:lineRule="auto"/>
                  </w:pPr>
                </w:p>
              </w:tc>
              <w:tc>
                <w:tcPr>
                  <w:tcW w:w="539" w:type="dxa"/>
                </w:tcPr>
                <w:p w14:paraId="33F7F381" w14:textId="77777777" w:rsidR="001C51E6" w:rsidRDefault="001C51E6">
                  <w:pPr>
                    <w:pStyle w:val="EmptyCellLayoutStyle"/>
                    <w:spacing w:after="0" w:line="240" w:lineRule="auto"/>
                  </w:pPr>
                </w:p>
              </w:tc>
              <w:tc>
                <w:tcPr>
                  <w:tcW w:w="3060" w:type="dxa"/>
                </w:tcPr>
                <w:p w14:paraId="4A456A76" w14:textId="77777777" w:rsidR="001C51E6" w:rsidRDefault="001C51E6">
                  <w:pPr>
                    <w:pStyle w:val="EmptyCellLayoutStyle"/>
                    <w:spacing w:after="0" w:line="240" w:lineRule="auto"/>
                  </w:pPr>
                </w:p>
              </w:tc>
            </w:tr>
            <w:tr w:rsidR="000B7F8B" w14:paraId="37CEBB65" w14:textId="77777777" w:rsidTr="000B7F8B">
              <w:trPr>
                <w:trHeight w:val="360"/>
              </w:trPr>
              <w:tc>
                <w:tcPr>
                  <w:tcW w:w="3240" w:type="dxa"/>
                </w:tcPr>
                <w:p w14:paraId="264DCF9B" w14:textId="77777777" w:rsidR="001C51E6" w:rsidRDefault="001C51E6">
                  <w:pPr>
                    <w:pStyle w:val="EmptyCellLayoutStyle"/>
                    <w:spacing w:after="0" w:line="240" w:lineRule="auto"/>
                  </w:pPr>
                </w:p>
              </w:tc>
              <w:tc>
                <w:tcPr>
                  <w:tcW w:w="179" w:type="dxa"/>
                </w:tcPr>
                <w:p w14:paraId="122229B4" w14:textId="77777777" w:rsidR="001C51E6" w:rsidRDefault="001C51E6">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C51E6" w14:paraId="6A86E8AD" w14:textId="77777777">
                    <w:trPr>
                      <w:trHeight w:val="282"/>
                    </w:trPr>
                    <w:tc>
                      <w:tcPr>
                        <w:tcW w:w="3960" w:type="dxa"/>
                        <w:tcBorders>
                          <w:top w:val="nil"/>
                          <w:left w:val="nil"/>
                          <w:bottom w:val="nil"/>
                          <w:right w:val="nil"/>
                        </w:tcBorders>
                        <w:tcMar>
                          <w:top w:w="39" w:type="dxa"/>
                          <w:left w:w="39" w:type="dxa"/>
                          <w:bottom w:w="39" w:type="dxa"/>
                          <w:right w:w="39" w:type="dxa"/>
                        </w:tcMar>
                      </w:tcPr>
                      <w:p w14:paraId="43A6A14D" w14:textId="77777777" w:rsidR="001C51E6" w:rsidRDefault="00721F74">
                        <w:pPr>
                          <w:spacing w:after="0" w:line="240" w:lineRule="auto"/>
                          <w:jc w:val="center"/>
                        </w:pPr>
                        <w:r>
                          <w:rPr>
                            <w:rFonts w:ascii="Arial" w:eastAsia="Arial" w:hAnsi="Arial"/>
                            <w:b/>
                            <w:color w:val="000000"/>
                            <w:sz w:val="28"/>
                          </w:rPr>
                          <w:t>POSITION DESCRIPTION</w:t>
                        </w:r>
                      </w:p>
                    </w:tc>
                  </w:tr>
                </w:tbl>
                <w:p w14:paraId="54992FA7" w14:textId="77777777" w:rsidR="001C51E6" w:rsidRDefault="001C51E6">
                  <w:pPr>
                    <w:spacing w:after="0" w:line="240" w:lineRule="auto"/>
                  </w:pPr>
                </w:p>
              </w:tc>
              <w:tc>
                <w:tcPr>
                  <w:tcW w:w="180" w:type="dxa"/>
                </w:tcPr>
                <w:p w14:paraId="16DDDE42" w14:textId="77777777" w:rsidR="001C51E6" w:rsidRDefault="001C51E6">
                  <w:pPr>
                    <w:pStyle w:val="EmptyCellLayoutStyle"/>
                    <w:spacing w:after="0" w:line="240" w:lineRule="auto"/>
                  </w:pPr>
                </w:p>
              </w:tc>
              <w:tc>
                <w:tcPr>
                  <w:tcW w:w="539" w:type="dxa"/>
                </w:tcPr>
                <w:p w14:paraId="58A446BE" w14:textId="77777777" w:rsidR="001C51E6" w:rsidRDefault="001C51E6">
                  <w:pPr>
                    <w:pStyle w:val="EmptyCellLayoutStyle"/>
                    <w:spacing w:after="0" w:line="240" w:lineRule="auto"/>
                  </w:pPr>
                </w:p>
              </w:tc>
              <w:tc>
                <w:tcPr>
                  <w:tcW w:w="3060" w:type="dxa"/>
                </w:tcPr>
                <w:p w14:paraId="313ACCC7" w14:textId="77777777" w:rsidR="001C51E6" w:rsidRDefault="001C51E6">
                  <w:pPr>
                    <w:pStyle w:val="EmptyCellLayoutStyle"/>
                    <w:spacing w:after="0" w:line="240" w:lineRule="auto"/>
                  </w:pPr>
                </w:p>
              </w:tc>
            </w:tr>
            <w:tr w:rsidR="001C51E6" w14:paraId="1833BE39" w14:textId="77777777">
              <w:trPr>
                <w:trHeight w:val="179"/>
              </w:trPr>
              <w:tc>
                <w:tcPr>
                  <w:tcW w:w="3240" w:type="dxa"/>
                </w:tcPr>
                <w:p w14:paraId="10F7E803" w14:textId="77777777" w:rsidR="001C51E6" w:rsidRDefault="001C51E6">
                  <w:pPr>
                    <w:pStyle w:val="EmptyCellLayoutStyle"/>
                    <w:spacing w:after="0" w:line="240" w:lineRule="auto"/>
                  </w:pPr>
                </w:p>
              </w:tc>
              <w:tc>
                <w:tcPr>
                  <w:tcW w:w="179" w:type="dxa"/>
                </w:tcPr>
                <w:p w14:paraId="118C7829" w14:textId="77777777" w:rsidR="001C51E6" w:rsidRDefault="001C51E6">
                  <w:pPr>
                    <w:pStyle w:val="EmptyCellLayoutStyle"/>
                    <w:spacing w:after="0" w:line="240" w:lineRule="auto"/>
                  </w:pPr>
                </w:p>
              </w:tc>
              <w:tc>
                <w:tcPr>
                  <w:tcW w:w="539" w:type="dxa"/>
                </w:tcPr>
                <w:p w14:paraId="54EA71CB" w14:textId="77777777" w:rsidR="001C51E6" w:rsidRDefault="001C51E6">
                  <w:pPr>
                    <w:pStyle w:val="EmptyCellLayoutStyle"/>
                    <w:spacing w:after="0" w:line="240" w:lineRule="auto"/>
                  </w:pPr>
                </w:p>
              </w:tc>
              <w:tc>
                <w:tcPr>
                  <w:tcW w:w="2879" w:type="dxa"/>
                </w:tcPr>
                <w:p w14:paraId="411C5BBA" w14:textId="77777777" w:rsidR="001C51E6" w:rsidRDefault="001C51E6">
                  <w:pPr>
                    <w:pStyle w:val="EmptyCellLayoutStyle"/>
                    <w:spacing w:after="0" w:line="240" w:lineRule="auto"/>
                  </w:pPr>
                </w:p>
              </w:tc>
              <w:tc>
                <w:tcPr>
                  <w:tcW w:w="540" w:type="dxa"/>
                </w:tcPr>
                <w:p w14:paraId="77F7C662" w14:textId="77777777" w:rsidR="001C51E6" w:rsidRDefault="001C51E6">
                  <w:pPr>
                    <w:pStyle w:val="EmptyCellLayoutStyle"/>
                    <w:spacing w:after="0" w:line="240" w:lineRule="auto"/>
                  </w:pPr>
                </w:p>
              </w:tc>
              <w:tc>
                <w:tcPr>
                  <w:tcW w:w="180" w:type="dxa"/>
                </w:tcPr>
                <w:p w14:paraId="7782994E" w14:textId="77777777" w:rsidR="001C51E6" w:rsidRDefault="001C51E6">
                  <w:pPr>
                    <w:pStyle w:val="EmptyCellLayoutStyle"/>
                    <w:spacing w:after="0" w:line="240" w:lineRule="auto"/>
                  </w:pPr>
                </w:p>
              </w:tc>
              <w:tc>
                <w:tcPr>
                  <w:tcW w:w="539" w:type="dxa"/>
                </w:tcPr>
                <w:p w14:paraId="68404157" w14:textId="77777777" w:rsidR="001C51E6" w:rsidRDefault="001C51E6">
                  <w:pPr>
                    <w:pStyle w:val="EmptyCellLayoutStyle"/>
                    <w:spacing w:after="0" w:line="240" w:lineRule="auto"/>
                  </w:pPr>
                </w:p>
              </w:tc>
              <w:tc>
                <w:tcPr>
                  <w:tcW w:w="3060" w:type="dxa"/>
                </w:tcPr>
                <w:p w14:paraId="04179820" w14:textId="77777777" w:rsidR="001C51E6" w:rsidRDefault="001C51E6">
                  <w:pPr>
                    <w:pStyle w:val="EmptyCellLayoutStyle"/>
                    <w:spacing w:after="0" w:line="240" w:lineRule="auto"/>
                  </w:pPr>
                </w:p>
              </w:tc>
            </w:tr>
          </w:tbl>
          <w:p w14:paraId="141545D6" w14:textId="77777777" w:rsidR="001C51E6" w:rsidRDefault="001C51E6">
            <w:pPr>
              <w:spacing w:after="0" w:line="240" w:lineRule="auto"/>
            </w:pPr>
          </w:p>
        </w:tc>
        <w:tc>
          <w:tcPr>
            <w:tcW w:w="179" w:type="dxa"/>
          </w:tcPr>
          <w:p w14:paraId="0F24CDE7" w14:textId="77777777" w:rsidR="001C51E6" w:rsidRDefault="001C51E6">
            <w:pPr>
              <w:pStyle w:val="EmptyCellLayoutStyle"/>
              <w:spacing w:after="0" w:line="240" w:lineRule="auto"/>
            </w:pPr>
          </w:p>
        </w:tc>
      </w:tr>
      <w:tr w:rsidR="001C51E6" w14:paraId="7E450D88" w14:textId="77777777">
        <w:trPr>
          <w:trHeight w:val="99"/>
        </w:trPr>
        <w:tc>
          <w:tcPr>
            <w:tcW w:w="179" w:type="dxa"/>
          </w:tcPr>
          <w:p w14:paraId="07282CFC" w14:textId="77777777" w:rsidR="001C51E6" w:rsidRDefault="001C51E6">
            <w:pPr>
              <w:pStyle w:val="EmptyCellLayoutStyle"/>
              <w:spacing w:after="0" w:line="240" w:lineRule="auto"/>
            </w:pPr>
          </w:p>
        </w:tc>
        <w:tc>
          <w:tcPr>
            <w:tcW w:w="0" w:type="dxa"/>
          </w:tcPr>
          <w:p w14:paraId="2B526430" w14:textId="77777777" w:rsidR="001C51E6" w:rsidRDefault="001C51E6">
            <w:pPr>
              <w:pStyle w:val="EmptyCellLayoutStyle"/>
              <w:spacing w:after="0" w:line="240" w:lineRule="auto"/>
            </w:pPr>
          </w:p>
        </w:tc>
        <w:tc>
          <w:tcPr>
            <w:tcW w:w="0" w:type="dxa"/>
          </w:tcPr>
          <w:p w14:paraId="12DA5876" w14:textId="77777777" w:rsidR="001C51E6" w:rsidRDefault="001C51E6">
            <w:pPr>
              <w:pStyle w:val="EmptyCellLayoutStyle"/>
              <w:spacing w:after="0" w:line="240" w:lineRule="auto"/>
            </w:pPr>
          </w:p>
        </w:tc>
        <w:tc>
          <w:tcPr>
            <w:tcW w:w="11159" w:type="dxa"/>
          </w:tcPr>
          <w:p w14:paraId="5D80643B" w14:textId="77777777" w:rsidR="001C51E6" w:rsidRDefault="001C51E6">
            <w:pPr>
              <w:pStyle w:val="EmptyCellLayoutStyle"/>
              <w:spacing w:after="0" w:line="240" w:lineRule="auto"/>
            </w:pPr>
          </w:p>
        </w:tc>
        <w:tc>
          <w:tcPr>
            <w:tcW w:w="179" w:type="dxa"/>
          </w:tcPr>
          <w:p w14:paraId="21922292" w14:textId="77777777" w:rsidR="001C51E6" w:rsidRDefault="001C51E6">
            <w:pPr>
              <w:pStyle w:val="EmptyCellLayoutStyle"/>
              <w:spacing w:after="0" w:line="240" w:lineRule="auto"/>
            </w:pPr>
          </w:p>
        </w:tc>
      </w:tr>
      <w:tr w:rsidR="000B7F8B" w14:paraId="27623889" w14:textId="77777777" w:rsidTr="000B7F8B">
        <w:tc>
          <w:tcPr>
            <w:tcW w:w="179" w:type="dxa"/>
          </w:tcPr>
          <w:p w14:paraId="3A251A16" w14:textId="77777777" w:rsidR="001C51E6" w:rsidRDefault="001C51E6">
            <w:pPr>
              <w:pStyle w:val="EmptyCellLayoutStyle"/>
              <w:spacing w:after="0" w:line="240" w:lineRule="auto"/>
            </w:pPr>
          </w:p>
        </w:tc>
        <w:tc>
          <w:tcPr>
            <w:tcW w:w="0" w:type="dxa"/>
          </w:tcPr>
          <w:p w14:paraId="3C668540" w14:textId="77777777" w:rsidR="001C51E6" w:rsidRDefault="001C51E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C51E6" w14:paraId="287C531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C51E6" w14:paraId="1D2E6F3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412B820" w14:textId="77777777" w:rsidR="001C51E6" w:rsidRDefault="00721F7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96DE87A" w14:textId="77777777" w:rsidR="001C51E6" w:rsidRDefault="001C51E6">
                  <w:pPr>
                    <w:spacing w:after="0" w:line="240" w:lineRule="auto"/>
                  </w:pPr>
                </w:p>
              </w:tc>
            </w:tr>
            <w:tr w:rsidR="001C51E6" w14:paraId="4EC3C5BE" w14:textId="77777777">
              <w:trPr>
                <w:trHeight w:val="20"/>
              </w:trPr>
              <w:tc>
                <w:tcPr>
                  <w:tcW w:w="11160" w:type="dxa"/>
                  <w:tcBorders>
                    <w:left w:val="single" w:sz="15" w:space="0" w:color="000000"/>
                    <w:right w:val="single" w:sz="15" w:space="0" w:color="000000"/>
                  </w:tcBorders>
                </w:tcPr>
                <w:p w14:paraId="448C2066" w14:textId="77777777" w:rsidR="001C51E6" w:rsidRDefault="001C51E6">
                  <w:pPr>
                    <w:pStyle w:val="EmptyCellLayoutStyle"/>
                    <w:spacing w:after="0" w:line="240" w:lineRule="auto"/>
                  </w:pPr>
                </w:p>
              </w:tc>
            </w:tr>
            <w:tr w:rsidR="001C51E6" w14:paraId="1DCAAEF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1C51E6" w14:paraId="2C55D9C8" w14:textId="77777777">
                    <w:trPr>
                      <w:trHeight w:val="282"/>
                    </w:trPr>
                    <w:tc>
                      <w:tcPr>
                        <w:tcW w:w="5580" w:type="dxa"/>
                        <w:tcBorders>
                          <w:top w:val="nil"/>
                          <w:left w:val="nil"/>
                          <w:bottom w:val="nil"/>
                          <w:right w:val="nil"/>
                        </w:tcBorders>
                        <w:tcMar>
                          <w:top w:w="39" w:type="dxa"/>
                          <w:left w:w="39" w:type="dxa"/>
                          <w:bottom w:w="39" w:type="dxa"/>
                          <w:right w:w="39" w:type="dxa"/>
                        </w:tcMar>
                      </w:tcPr>
                      <w:p w14:paraId="4785D7F3" w14:textId="77777777" w:rsidR="001C51E6" w:rsidRDefault="00721F7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4BA5B84" w14:textId="77777777" w:rsidR="001C51E6" w:rsidRDefault="00721F74">
                        <w:pPr>
                          <w:spacing w:after="0" w:line="240" w:lineRule="auto"/>
                        </w:pPr>
                        <w:r>
                          <w:rPr>
                            <w:rFonts w:ascii="Arial" w:eastAsia="Arial" w:hAnsi="Arial"/>
                            <w:b/>
                            <w:color w:val="000000"/>
                            <w:sz w:val="16"/>
                          </w:rPr>
                          <w:t>8. Department/Agency</w:t>
                        </w:r>
                      </w:p>
                    </w:tc>
                  </w:tr>
                  <w:tr w:rsidR="001C51E6" w14:paraId="49E57A6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49086D3" w14:textId="1CF0B2C1" w:rsidR="001C51E6" w:rsidRDefault="008F5DB3">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913D31" w14:textId="77777777" w:rsidR="001C51E6" w:rsidRDefault="00721F74">
                        <w:pPr>
                          <w:spacing w:after="0" w:line="240" w:lineRule="auto"/>
                        </w:pPr>
                        <w:r>
                          <w:rPr>
                            <w:rFonts w:ascii="Arial" w:eastAsia="Arial" w:hAnsi="Arial"/>
                            <w:color w:val="000000"/>
                          </w:rPr>
                          <w:t>MDHHS-COM HEALTH CENTRAL OFF</w:t>
                        </w:r>
                      </w:p>
                    </w:tc>
                  </w:tr>
                  <w:tr w:rsidR="001C51E6" w14:paraId="5208F6C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95E06B" w14:textId="77777777" w:rsidR="001C51E6" w:rsidRDefault="00721F7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CF2D48" w14:textId="77777777" w:rsidR="001C51E6" w:rsidRDefault="00721F74">
                        <w:pPr>
                          <w:spacing w:after="0" w:line="240" w:lineRule="auto"/>
                        </w:pPr>
                        <w:r>
                          <w:rPr>
                            <w:rFonts w:ascii="Arial" w:eastAsia="Arial" w:hAnsi="Arial"/>
                            <w:b/>
                            <w:color w:val="000000"/>
                            <w:sz w:val="16"/>
                          </w:rPr>
                          <w:t>9. Bureau (Institution, Board, or Commission)</w:t>
                        </w:r>
                      </w:p>
                    </w:tc>
                  </w:tr>
                  <w:tr w:rsidR="001C51E6" w14:paraId="5E7063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EFFF0B" w14:textId="590648FD" w:rsidR="001C51E6" w:rsidRDefault="001C51E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E181F2A" w14:textId="77777777" w:rsidR="001C51E6" w:rsidRDefault="00721F74">
                        <w:pPr>
                          <w:spacing w:after="0" w:line="240" w:lineRule="auto"/>
                        </w:pPr>
                        <w:r>
                          <w:rPr>
                            <w:rFonts w:ascii="Arial" w:eastAsia="Arial" w:hAnsi="Arial"/>
                            <w:color w:val="000000"/>
                          </w:rPr>
                          <w:t>Bureau of Medicaid Care Management and Customer Service</w:t>
                        </w:r>
                      </w:p>
                    </w:tc>
                  </w:tr>
                  <w:tr w:rsidR="001C51E6" w14:paraId="3903A05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AFA042" w14:textId="77777777" w:rsidR="001C51E6" w:rsidRDefault="00721F7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4A3BFD9" w14:textId="77777777" w:rsidR="001C51E6" w:rsidRDefault="00721F74">
                        <w:pPr>
                          <w:spacing w:after="0" w:line="240" w:lineRule="auto"/>
                        </w:pPr>
                        <w:r>
                          <w:rPr>
                            <w:rFonts w:ascii="Arial" w:eastAsia="Arial" w:hAnsi="Arial"/>
                            <w:b/>
                            <w:color w:val="000000"/>
                            <w:sz w:val="16"/>
                          </w:rPr>
                          <w:t>10. Division</w:t>
                        </w:r>
                      </w:p>
                    </w:tc>
                  </w:tr>
                  <w:tr w:rsidR="001C51E6" w14:paraId="57AAF9B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2A8EB4" w14:textId="77777777" w:rsidR="001C51E6" w:rsidRDefault="00721F74">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B18794" w14:textId="77777777" w:rsidR="001C51E6" w:rsidRDefault="00721F74">
                        <w:pPr>
                          <w:spacing w:after="0" w:line="240" w:lineRule="auto"/>
                        </w:pPr>
                        <w:r>
                          <w:rPr>
                            <w:rFonts w:ascii="Arial" w:eastAsia="Arial" w:hAnsi="Arial"/>
                            <w:color w:val="000000"/>
                          </w:rPr>
                          <w:t>Managed Care Plan Division</w:t>
                        </w:r>
                      </w:p>
                    </w:tc>
                  </w:tr>
                  <w:tr w:rsidR="001C51E6" w14:paraId="05D6AD5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53B40EA" w14:textId="77777777" w:rsidR="001C51E6" w:rsidRDefault="00721F7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D3643DF" w14:textId="77777777" w:rsidR="001C51E6" w:rsidRDefault="00721F74">
                        <w:pPr>
                          <w:spacing w:after="0" w:line="240" w:lineRule="auto"/>
                        </w:pPr>
                        <w:r>
                          <w:rPr>
                            <w:rFonts w:ascii="Arial" w:eastAsia="Arial" w:hAnsi="Arial"/>
                            <w:b/>
                            <w:color w:val="000000"/>
                            <w:sz w:val="16"/>
                          </w:rPr>
                          <w:t>11. Section</w:t>
                        </w:r>
                      </w:p>
                    </w:tc>
                  </w:tr>
                  <w:tr w:rsidR="001C51E6" w14:paraId="4A43961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C38DBD" w14:textId="612AF88F" w:rsidR="001C51E6" w:rsidRDefault="00721F74">
                        <w:pPr>
                          <w:spacing w:after="0" w:line="240" w:lineRule="auto"/>
                        </w:pPr>
                        <w:r>
                          <w:rPr>
                            <w:rFonts w:ascii="Arial" w:eastAsia="Arial" w:hAnsi="Arial"/>
                            <w:color w:val="000000"/>
                          </w:rPr>
                          <w:t xml:space="preserve">Departmental Analyst </w:t>
                        </w:r>
                        <w:r w:rsidR="008F5DB3">
                          <w:rPr>
                            <w:rFonts w:ascii="Arial" w:eastAsia="Arial" w:hAnsi="Arial"/>
                            <w:color w:val="000000"/>
                          </w:rPr>
                          <w:t>–</w:t>
                        </w:r>
                        <w:r>
                          <w:rPr>
                            <w:rFonts w:ascii="Arial" w:eastAsia="Arial" w:hAnsi="Arial"/>
                            <w:color w:val="000000"/>
                          </w:rPr>
                          <w:t xml:space="preserve"> E</w:t>
                        </w:r>
                        <w:r w:rsidR="008F5DB3">
                          <w:rPr>
                            <w:rFonts w:ascii="Arial" w:eastAsia="Arial" w:hAnsi="Arial"/>
                            <w:color w:val="000000"/>
                          </w:rPr>
                          <w:t xml:space="preserve"> 9-11 Contract Manager</w:t>
                        </w:r>
                        <w:r>
                          <w:rPr>
                            <w:rFonts w:ascii="Arial" w:eastAsia="Arial" w:hAnsi="Arial"/>
                            <w:color w:val="000000"/>
                          </w:rPr>
                          <w:t xml:space="preserv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213D90" w14:textId="77777777" w:rsidR="001C51E6" w:rsidRDefault="00721F74">
                        <w:pPr>
                          <w:spacing w:after="0" w:line="240" w:lineRule="auto"/>
                        </w:pPr>
                        <w:r>
                          <w:rPr>
                            <w:rFonts w:ascii="Arial" w:eastAsia="Arial" w:hAnsi="Arial"/>
                            <w:color w:val="000000"/>
                          </w:rPr>
                          <w:t>Plan Management Section</w:t>
                        </w:r>
                      </w:p>
                    </w:tc>
                  </w:tr>
                  <w:tr w:rsidR="001C51E6" w14:paraId="528E448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DE246A7" w14:textId="77777777" w:rsidR="001C51E6" w:rsidRDefault="00721F7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BD3B07" w14:textId="77777777" w:rsidR="001C51E6" w:rsidRDefault="00721F74">
                        <w:pPr>
                          <w:spacing w:after="0" w:line="240" w:lineRule="auto"/>
                        </w:pPr>
                        <w:r>
                          <w:rPr>
                            <w:rFonts w:ascii="Arial" w:eastAsia="Arial" w:hAnsi="Arial"/>
                            <w:b/>
                            <w:color w:val="000000"/>
                            <w:sz w:val="16"/>
                          </w:rPr>
                          <w:t>12. Unit</w:t>
                        </w:r>
                      </w:p>
                    </w:tc>
                  </w:tr>
                  <w:tr w:rsidR="001C51E6" w14:paraId="375CF8E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E79F5F" w14:textId="6BA884A5" w:rsidR="001C51E6" w:rsidRDefault="008F5DB3">
                        <w:pPr>
                          <w:spacing w:after="0" w:line="240" w:lineRule="auto"/>
                        </w:pPr>
                        <w:r>
                          <w:rPr>
                            <w:rFonts w:ascii="Arial" w:eastAsia="Arial" w:hAnsi="Arial"/>
                            <w:color w:val="000000"/>
                          </w:rPr>
                          <w:t>CANFIELD, AARON</w:t>
                        </w:r>
                        <w:r w:rsidR="00721F74">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ED9DF6B" w14:textId="77777777" w:rsidR="001C51E6" w:rsidRDefault="001C51E6">
                        <w:pPr>
                          <w:spacing w:after="0" w:line="240" w:lineRule="auto"/>
                        </w:pPr>
                      </w:p>
                    </w:tc>
                  </w:tr>
                  <w:tr w:rsidR="001C51E6" w14:paraId="160C85F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4C527C3" w14:textId="77777777" w:rsidR="001C51E6" w:rsidRDefault="00721F7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A930AA8" w14:textId="77777777" w:rsidR="001C51E6" w:rsidRDefault="00721F74">
                        <w:pPr>
                          <w:spacing w:after="0" w:line="240" w:lineRule="auto"/>
                        </w:pPr>
                        <w:r>
                          <w:rPr>
                            <w:rFonts w:ascii="Arial" w:eastAsia="Arial" w:hAnsi="Arial"/>
                            <w:b/>
                            <w:color w:val="000000"/>
                            <w:sz w:val="16"/>
                          </w:rPr>
                          <w:t>13. Work Location (City and Address)/Hours of Work</w:t>
                        </w:r>
                      </w:p>
                    </w:tc>
                  </w:tr>
                  <w:tr w:rsidR="001C51E6" w14:paraId="4B3DC1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97BC0F2" w14:textId="653BC7BD" w:rsidR="001C51E6" w:rsidRDefault="008F5DB3">
                        <w:pPr>
                          <w:spacing w:after="0" w:line="240" w:lineRule="auto"/>
                        </w:pPr>
                        <w:r>
                          <w:rPr>
                            <w:rFonts w:ascii="Arial" w:eastAsia="Arial" w:hAnsi="Arial"/>
                            <w:color w:val="000000"/>
                          </w:rPr>
                          <w:t>BARRON, BRAD</w:t>
                        </w:r>
                        <w:r w:rsidR="00721F74">
                          <w:rPr>
                            <w:rFonts w:ascii="Arial" w:eastAsia="Arial" w:hAnsi="Arial"/>
                            <w:color w:val="000000"/>
                          </w:rPr>
                          <w:t>;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BA605EB" w14:textId="6BF34DCC" w:rsidR="001C51E6" w:rsidRDefault="008F5DB3">
                        <w:pPr>
                          <w:spacing w:after="0" w:line="240" w:lineRule="auto"/>
                        </w:pPr>
                        <w:r>
                          <w:rPr>
                            <w:rFonts w:ascii="Arial" w:eastAsia="Arial" w:hAnsi="Arial"/>
                            <w:color w:val="000000"/>
                          </w:rPr>
                          <w:t xml:space="preserve">Various/Capital Commons Center </w:t>
                        </w:r>
                        <w:r w:rsidR="00721F74">
                          <w:rPr>
                            <w:rFonts w:ascii="Arial" w:eastAsia="Arial" w:hAnsi="Arial"/>
                            <w:color w:val="000000"/>
                          </w:rPr>
                          <w:t>400 S. Pine Street, Lansing, MI. / 8-5</w:t>
                        </w:r>
                      </w:p>
                    </w:tc>
                  </w:tr>
                </w:tbl>
                <w:p w14:paraId="1B36BBAD" w14:textId="77777777" w:rsidR="001C51E6" w:rsidRDefault="001C51E6">
                  <w:pPr>
                    <w:spacing w:after="0" w:line="240" w:lineRule="auto"/>
                  </w:pPr>
                </w:p>
              </w:tc>
            </w:tr>
            <w:tr w:rsidR="001C51E6" w14:paraId="1BAEE9E7" w14:textId="77777777">
              <w:trPr>
                <w:trHeight w:val="14"/>
              </w:trPr>
              <w:tc>
                <w:tcPr>
                  <w:tcW w:w="11160" w:type="dxa"/>
                  <w:tcBorders>
                    <w:left w:val="single" w:sz="15" w:space="0" w:color="000000"/>
                    <w:bottom w:val="single" w:sz="7" w:space="0" w:color="000000"/>
                    <w:right w:val="single" w:sz="15" w:space="0" w:color="000000"/>
                  </w:tcBorders>
                </w:tcPr>
                <w:p w14:paraId="03A63E41" w14:textId="77777777" w:rsidR="001C51E6" w:rsidRDefault="001C51E6">
                  <w:pPr>
                    <w:pStyle w:val="EmptyCellLayoutStyle"/>
                    <w:spacing w:after="0" w:line="240" w:lineRule="auto"/>
                  </w:pPr>
                </w:p>
              </w:tc>
            </w:tr>
          </w:tbl>
          <w:p w14:paraId="205015CA" w14:textId="77777777" w:rsidR="001C51E6" w:rsidRDefault="001C51E6">
            <w:pPr>
              <w:spacing w:after="0" w:line="240" w:lineRule="auto"/>
            </w:pPr>
          </w:p>
        </w:tc>
        <w:tc>
          <w:tcPr>
            <w:tcW w:w="179" w:type="dxa"/>
          </w:tcPr>
          <w:p w14:paraId="091FE35E" w14:textId="77777777" w:rsidR="001C51E6" w:rsidRDefault="001C51E6">
            <w:pPr>
              <w:pStyle w:val="EmptyCellLayoutStyle"/>
              <w:spacing w:after="0" w:line="240" w:lineRule="auto"/>
            </w:pPr>
          </w:p>
        </w:tc>
      </w:tr>
      <w:tr w:rsidR="000B7F8B" w14:paraId="3F39D1CC" w14:textId="77777777" w:rsidTr="000B7F8B">
        <w:tc>
          <w:tcPr>
            <w:tcW w:w="179" w:type="dxa"/>
          </w:tcPr>
          <w:p w14:paraId="7E1F99C3" w14:textId="77777777" w:rsidR="001C51E6" w:rsidRDefault="001C51E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C51E6" w14:paraId="02989765" w14:textId="77777777">
              <w:trPr>
                <w:trHeight w:val="36"/>
              </w:trPr>
              <w:tc>
                <w:tcPr>
                  <w:tcW w:w="0" w:type="dxa"/>
                  <w:tcBorders>
                    <w:top w:val="single" w:sz="7" w:space="0" w:color="000000"/>
                    <w:left w:val="single" w:sz="15" w:space="0" w:color="000000"/>
                  </w:tcBorders>
                </w:tcPr>
                <w:p w14:paraId="1D5ABE4F" w14:textId="77777777" w:rsidR="001C51E6" w:rsidRDefault="001C51E6">
                  <w:pPr>
                    <w:pStyle w:val="EmptyCellLayoutStyle"/>
                    <w:spacing w:after="0" w:line="240" w:lineRule="auto"/>
                  </w:pPr>
                </w:p>
              </w:tc>
              <w:tc>
                <w:tcPr>
                  <w:tcW w:w="5220" w:type="dxa"/>
                  <w:tcBorders>
                    <w:top w:val="single" w:sz="7" w:space="0" w:color="000000"/>
                  </w:tcBorders>
                </w:tcPr>
                <w:p w14:paraId="3D43A8E7" w14:textId="77777777" w:rsidR="001C51E6" w:rsidRDefault="001C51E6">
                  <w:pPr>
                    <w:pStyle w:val="EmptyCellLayoutStyle"/>
                    <w:spacing w:after="0" w:line="240" w:lineRule="auto"/>
                  </w:pPr>
                </w:p>
              </w:tc>
              <w:tc>
                <w:tcPr>
                  <w:tcW w:w="5759" w:type="dxa"/>
                  <w:tcBorders>
                    <w:top w:val="single" w:sz="7" w:space="0" w:color="000000"/>
                  </w:tcBorders>
                </w:tcPr>
                <w:p w14:paraId="67B37557" w14:textId="77777777" w:rsidR="001C51E6" w:rsidRDefault="001C51E6">
                  <w:pPr>
                    <w:pStyle w:val="EmptyCellLayoutStyle"/>
                    <w:spacing w:after="0" w:line="240" w:lineRule="auto"/>
                  </w:pPr>
                </w:p>
              </w:tc>
              <w:tc>
                <w:tcPr>
                  <w:tcW w:w="180" w:type="dxa"/>
                  <w:tcBorders>
                    <w:top w:val="single" w:sz="7" w:space="0" w:color="000000"/>
                    <w:right w:val="single" w:sz="15" w:space="0" w:color="000000"/>
                  </w:tcBorders>
                </w:tcPr>
                <w:p w14:paraId="6AA9791F" w14:textId="77777777" w:rsidR="001C51E6" w:rsidRDefault="001C51E6">
                  <w:pPr>
                    <w:pStyle w:val="EmptyCellLayoutStyle"/>
                    <w:spacing w:after="0" w:line="240" w:lineRule="auto"/>
                  </w:pPr>
                </w:p>
              </w:tc>
            </w:tr>
            <w:tr w:rsidR="001C51E6" w14:paraId="54DE30E6" w14:textId="77777777">
              <w:trPr>
                <w:trHeight w:val="270"/>
              </w:trPr>
              <w:tc>
                <w:tcPr>
                  <w:tcW w:w="0" w:type="dxa"/>
                  <w:tcBorders>
                    <w:left w:val="single" w:sz="15" w:space="0" w:color="000000"/>
                  </w:tcBorders>
                </w:tcPr>
                <w:p w14:paraId="32F4BE35" w14:textId="77777777" w:rsidR="001C51E6" w:rsidRDefault="001C51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C51E6" w14:paraId="78B1769C" w14:textId="77777777">
                    <w:trPr>
                      <w:trHeight w:val="192"/>
                    </w:trPr>
                    <w:tc>
                      <w:tcPr>
                        <w:tcW w:w="5220" w:type="dxa"/>
                        <w:tcBorders>
                          <w:top w:val="nil"/>
                          <w:left w:val="nil"/>
                          <w:bottom w:val="nil"/>
                          <w:right w:val="nil"/>
                        </w:tcBorders>
                        <w:tcMar>
                          <w:top w:w="39" w:type="dxa"/>
                          <w:left w:w="39" w:type="dxa"/>
                          <w:bottom w:w="39" w:type="dxa"/>
                          <w:right w:w="39" w:type="dxa"/>
                        </w:tcMar>
                      </w:tcPr>
                      <w:p w14:paraId="7231B9CA" w14:textId="77777777" w:rsidR="001C51E6" w:rsidRDefault="00721F74">
                        <w:pPr>
                          <w:spacing w:after="0" w:line="240" w:lineRule="auto"/>
                        </w:pPr>
                        <w:r>
                          <w:rPr>
                            <w:rFonts w:ascii="Arial" w:eastAsia="Arial" w:hAnsi="Arial"/>
                            <w:b/>
                            <w:color w:val="000000"/>
                            <w:sz w:val="16"/>
                          </w:rPr>
                          <w:t>14. General Summary of Function/Purpose of Position</w:t>
                        </w:r>
                      </w:p>
                    </w:tc>
                  </w:tr>
                </w:tbl>
                <w:p w14:paraId="4B20452B" w14:textId="77777777" w:rsidR="001C51E6" w:rsidRDefault="001C51E6">
                  <w:pPr>
                    <w:spacing w:after="0" w:line="240" w:lineRule="auto"/>
                  </w:pPr>
                </w:p>
              </w:tc>
              <w:tc>
                <w:tcPr>
                  <w:tcW w:w="5759" w:type="dxa"/>
                </w:tcPr>
                <w:p w14:paraId="300A5E42" w14:textId="77777777" w:rsidR="001C51E6" w:rsidRDefault="001C51E6">
                  <w:pPr>
                    <w:pStyle w:val="EmptyCellLayoutStyle"/>
                    <w:spacing w:after="0" w:line="240" w:lineRule="auto"/>
                  </w:pPr>
                </w:p>
              </w:tc>
              <w:tc>
                <w:tcPr>
                  <w:tcW w:w="180" w:type="dxa"/>
                  <w:tcBorders>
                    <w:right w:val="single" w:sz="15" w:space="0" w:color="000000"/>
                  </w:tcBorders>
                </w:tcPr>
                <w:p w14:paraId="18CEE970" w14:textId="77777777" w:rsidR="001C51E6" w:rsidRDefault="001C51E6">
                  <w:pPr>
                    <w:pStyle w:val="EmptyCellLayoutStyle"/>
                    <w:spacing w:after="0" w:line="240" w:lineRule="auto"/>
                  </w:pPr>
                </w:p>
              </w:tc>
            </w:tr>
            <w:tr w:rsidR="001C51E6" w14:paraId="1613AD01" w14:textId="77777777">
              <w:trPr>
                <w:trHeight w:val="53"/>
              </w:trPr>
              <w:tc>
                <w:tcPr>
                  <w:tcW w:w="0" w:type="dxa"/>
                  <w:tcBorders>
                    <w:left w:val="single" w:sz="15" w:space="0" w:color="000000"/>
                  </w:tcBorders>
                </w:tcPr>
                <w:p w14:paraId="6B06BEC5" w14:textId="77777777" w:rsidR="001C51E6" w:rsidRDefault="001C51E6">
                  <w:pPr>
                    <w:pStyle w:val="EmptyCellLayoutStyle"/>
                    <w:spacing w:after="0" w:line="240" w:lineRule="auto"/>
                  </w:pPr>
                </w:p>
              </w:tc>
              <w:tc>
                <w:tcPr>
                  <w:tcW w:w="5220" w:type="dxa"/>
                </w:tcPr>
                <w:p w14:paraId="7CD175E3" w14:textId="77777777" w:rsidR="001C51E6" w:rsidRDefault="001C51E6">
                  <w:pPr>
                    <w:pStyle w:val="EmptyCellLayoutStyle"/>
                    <w:spacing w:after="0" w:line="240" w:lineRule="auto"/>
                  </w:pPr>
                </w:p>
              </w:tc>
              <w:tc>
                <w:tcPr>
                  <w:tcW w:w="5759" w:type="dxa"/>
                </w:tcPr>
                <w:p w14:paraId="0AA47C14" w14:textId="77777777" w:rsidR="001C51E6" w:rsidRDefault="001C51E6">
                  <w:pPr>
                    <w:pStyle w:val="EmptyCellLayoutStyle"/>
                    <w:spacing w:after="0" w:line="240" w:lineRule="auto"/>
                  </w:pPr>
                </w:p>
              </w:tc>
              <w:tc>
                <w:tcPr>
                  <w:tcW w:w="180" w:type="dxa"/>
                  <w:tcBorders>
                    <w:right w:val="single" w:sz="15" w:space="0" w:color="000000"/>
                  </w:tcBorders>
                </w:tcPr>
                <w:p w14:paraId="6338D36B" w14:textId="77777777" w:rsidR="001C51E6" w:rsidRDefault="001C51E6">
                  <w:pPr>
                    <w:pStyle w:val="EmptyCellLayoutStyle"/>
                    <w:spacing w:after="0" w:line="240" w:lineRule="auto"/>
                  </w:pPr>
                </w:p>
              </w:tc>
            </w:tr>
            <w:tr w:rsidR="000B7F8B" w14:paraId="4BE0CA1E" w14:textId="77777777" w:rsidTr="000B7F8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C51E6" w14:paraId="482DDD46" w14:textId="77777777">
                    <w:trPr>
                      <w:trHeight w:val="212"/>
                    </w:trPr>
                    <w:tc>
                      <w:tcPr>
                        <w:tcW w:w="10980" w:type="dxa"/>
                        <w:tcBorders>
                          <w:top w:val="nil"/>
                          <w:left w:val="nil"/>
                          <w:bottom w:val="nil"/>
                          <w:right w:val="nil"/>
                        </w:tcBorders>
                        <w:tcMar>
                          <w:top w:w="39" w:type="dxa"/>
                          <w:left w:w="39" w:type="dxa"/>
                          <w:bottom w:w="39" w:type="dxa"/>
                          <w:right w:w="39" w:type="dxa"/>
                        </w:tcMar>
                      </w:tcPr>
                      <w:p w14:paraId="0BE0BFE1" w14:textId="488E804F" w:rsidR="001C51E6" w:rsidRDefault="00721F74">
                        <w:pPr>
                          <w:spacing w:before="199" w:after="199" w:line="240" w:lineRule="auto"/>
                        </w:pPr>
                        <w:r>
                          <w:rPr>
                            <w:rFonts w:ascii="Arial" w:eastAsia="Arial" w:hAnsi="Arial"/>
                            <w:color w:val="000000"/>
                          </w:rPr>
                          <w:t xml:space="preserve">Assists with liaison duties between the Department of Health and Human Services (DHHS) and the Comprehensive Health </w:t>
                        </w:r>
                        <w:r w:rsidR="008F5DB3">
                          <w:rPr>
                            <w:rFonts w:ascii="Arial" w:eastAsia="Arial" w:hAnsi="Arial"/>
                            <w:color w:val="000000"/>
                          </w:rPr>
                          <w:t xml:space="preserve">Care </w:t>
                        </w:r>
                        <w:r>
                          <w:rPr>
                            <w:rFonts w:ascii="Arial" w:eastAsia="Arial" w:hAnsi="Arial"/>
                            <w:color w:val="000000"/>
                          </w:rPr>
                          <w:t xml:space="preserve">Plan’s licensed </w:t>
                        </w:r>
                        <w:r w:rsidR="008F5DB3">
                          <w:rPr>
                            <w:rFonts w:ascii="Arial" w:eastAsia="Arial" w:hAnsi="Arial"/>
                            <w:color w:val="000000"/>
                          </w:rPr>
                          <w:t xml:space="preserve">Medicaid Health Plans and/or Healthy Kids Dental </w:t>
                        </w:r>
                        <w:proofErr w:type="gramStart"/>
                        <w:r w:rsidR="008F5DB3">
                          <w:rPr>
                            <w:rFonts w:ascii="Arial" w:eastAsia="Arial" w:hAnsi="Arial"/>
                            <w:color w:val="000000"/>
                          </w:rPr>
                          <w:t xml:space="preserve">Plans </w:t>
                        </w:r>
                        <w:r>
                          <w:rPr>
                            <w:rFonts w:ascii="Arial" w:eastAsia="Arial" w:hAnsi="Arial"/>
                            <w:color w:val="000000"/>
                          </w:rPr>
                          <w:t xml:space="preserve"> and</w:t>
                        </w:r>
                        <w:proofErr w:type="gramEnd"/>
                        <w:r>
                          <w:rPr>
                            <w:rFonts w:ascii="Arial" w:eastAsia="Arial" w:hAnsi="Arial"/>
                            <w:color w:val="000000"/>
                          </w:rPr>
                          <w:t>/or Healthy Kids Dental Plans contracted to provide health and dental care to Medicaid beneficiaries, which includes beneficiaries on Healthy Michigan Plan and CSHCS. Performs as communications liaison for DHHS regarding evaluation, oversight, reporting, and operational activities related to the Plans. Assists with the Plan contracts and participates in on-site visits and site visit team responsibilities. Serves as contact person for providers, associations, local agencies, and inter- and intra-departmental entities. Provides communication to the Plans by e-mail, telephone, letter, on-site visits, and/or meetings.  Perform activities to assist the operational capabilities of the Plans as a Medicaid provider. Performs duties to maintain the integrity of the Medicaid program, provider contractual agreements and the provision of health and dental care to the Medicaid client.</w:t>
                        </w:r>
                        <w:r>
                          <w:rPr>
                            <w:rFonts w:ascii="Arial" w:eastAsia="Arial" w:hAnsi="Arial"/>
                            <w:color w:val="000000"/>
                          </w:rPr>
                          <w:br/>
                        </w:r>
                      </w:p>
                    </w:tc>
                  </w:tr>
                </w:tbl>
                <w:p w14:paraId="228EABA9" w14:textId="77777777" w:rsidR="001C51E6" w:rsidRDefault="001C51E6">
                  <w:pPr>
                    <w:spacing w:after="0" w:line="240" w:lineRule="auto"/>
                  </w:pPr>
                </w:p>
              </w:tc>
              <w:tc>
                <w:tcPr>
                  <w:tcW w:w="180" w:type="dxa"/>
                  <w:tcBorders>
                    <w:right w:val="single" w:sz="15" w:space="0" w:color="000000"/>
                  </w:tcBorders>
                </w:tcPr>
                <w:p w14:paraId="3A5AE3C5" w14:textId="77777777" w:rsidR="001C51E6" w:rsidRDefault="001C51E6">
                  <w:pPr>
                    <w:pStyle w:val="EmptyCellLayoutStyle"/>
                    <w:spacing w:after="0" w:line="240" w:lineRule="auto"/>
                  </w:pPr>
                </w:p>
              </w:tc>
            </w:tr>
            <w:tr w:rsidR="001C51E6" w14:paraId="7B23F6B4" w14:textId="77777777">
              <w:trPr>
                <w:trHeight w:val="969"/>
              </w:trPr>
              <w:tc>
                <w:tcPr>
                  <w:tcW w:w="0" w:type="dxa"/>
                  <w:tcBorders>
                    <w:left w:val="single" w:sz="15" w:space="0" w:color="000000"/>
                    <w:bottom w:val="single" w:sz="15" w:space="0" w:color="000000"/>
                  </w:tcBorders>
                </w:tcPr>
                <w:p w14:paraId="09B6BAAB" w14:textId="77777777" w:rsidR="001C51E6" w:rsidRDefault="001C51E6">
                  <w:pPr>
                    <w:pStyle w:val="EmptyCellLayoutStyle"/>
                    <w:spacing w:after="0" w:line="240" w:lineRule="auto"/>
                  </w:pPr>
                </w:p>
              </w:tc>
              <w:tc>
                <w:tcPr>
                  <w:tcW w:w="5220" w:type="dxa"/>
                  <w:tcBorders>
                    <w:bottom w:val="single" w:sz="15" w:space="0" w:color="000000"/>
                  </w:tcBorders>
                </w:tcPr>
                <w:p w14:paraId="4223D676" w14:textId="77777777" w:rsidR="001C51E6" w:rsidRDefault="001C51E6">
                  <w:pPr>
                    <w:pStyle w:val="EmptyCellLayoutStyle"/>
                    <w:spacing w:after="0" w:line="240" w:lineRule="auto"/>
                  </w:pPr>
                </w:p>
              </w:tc>
              <w:tc>
                <w:tcPr>
                  <w:tcW w:w="5759" w:type="dxa"/>
                  <w:tcBorders>
                    <w:bottom w:val="single" w:sz="15" w:space="0" w:color="000000"/>
                  </w:tcBorders>
                </w:tcPr>
                <w:p w14:paraId="73E74A60" w14:textId="77777777" w:rsidR="001C51E6" w:rsidRDefault="001C51E6">
                  <w:pPr>
                    <w:pStyle w:val="EmptyCellLayoutStyle"/>
                    <w:spacing w:after="0" w:line="240" w:lineRule="auto"/>
                  </w:pPr>
                </w:p>
              </w:tc>
              <w:tc>
                <w:tcPr>
                  <w:tcW w:w="180" w:type="dxa"/>
                  <w:tcBorders>
                    <w:bottom w:val="single" w:sz="15" w:space="0" w:color="000000"/>
                    <w:right w:val="single" w:sz="15" w:space="0" w:color="000000"/>
                  </w:tcBorders>
                </w:tcPr>
                <w:p w14:paraId="0B1D3918" w14:textId="77777777" w:rsidR="001C51E6" w:rsidRDefault="001C51E6">
                  <w:pPr>
                    <w:pStyle w:val="EmptyCellLayoutStyle"/>
                    <w:spacing w:after="0" w:line="240" w:lineRule="auto"/>
                  </w:pPr>
                </w:p>
              </w:tc>
            </w:tr>
          </w:tbl>
          <w:p w14:paraId="2DBC3EF1" w14:textId="77777777" w:rsidR="001C51E6" w:rsidRDefault="001C51E6">
            <w:pPr>
              <w:spacing w:after="0" w:line="240" w:lineRule="auto"/>
            </w:pPr>
          </w:p>
        </w:tc>
        <w:tc>
          <w:tcPr>
            <w:tcW w:w="179" w:type="dxa"/>
          </w:tcPr>
          <w:p w14:paraId="510B72A4" w14:textId="77777777" w:rsidR="001C51E6" w:rsidRDefault="001C51E6">
            <w:pPr>
              <w:pStyle w:val="EmptyCellLayoutStyle"/>
              <w:spacing w:after="0" w:line="240" w:lineRule="auto"/>
            </w:pPr>
          </w:p>
        </w:tc>
      </w:tr>
    </w:tbl>
    <w:p w14:paraId="28325F3F" w14:textId="77777777" w:rsidR="001C51E6" w:rsidRDefault="00721F74">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C51E6" w14:paraId="5F6D6BFE" w14:textId="77777777">
        <w:trPr>
          <w:trHeight w:val="99"/>
        </w:trPr>
        <w:tc>
          <w:tcPr>
            <w:tcW w:w="179" w:type="dxa"/>
          </w:tcPr>
          <w:p w14:paraId="2F7CA916" w14:textId="77777777" w:rsidR="001C51E6" w:rsidRDefault="001C51E6">
            <w:pPr>
              <w:pStyle w:val="EmptyCellLayoutStyle"/>
              <w:spacing w:after="0" w:line="240" w:lineRule="auto"/>
            </w:pPr>
          </w:p>
        </w:tc>
        <w:tc>
          <w:tcPr>
            <w:tcW w:w="0" w:type="dxa"/>
          </w:tcPr>
          <w:p w14:paraId="5C6F897B" w14:textId="77777777" w:rsidR="001C51E6" w:rsidRDefault="001C51E6">
            <w:pPr>
              <w:pStyle w:val="EmptyCellLayoutStyle"/>
              <w:spacing w:after="0" w:line="240" w:lineRule="auto"/>
            </w:pPr>
          </w:p>
        </w:tc>
        <w:tc>
          <w:tcPr>
            <w:tcW w:w="0" w:type="dxa"/>
          </w:tcPr>
          <w:p w14:paraId="3DFA2161" w14:textId="77777777" w:rsidR="001C51E6" w:rsidRDefault="001C51E6">
            <w:pPr>
              <w:pStyle w:val="EmptyCellLayoutStyle"/>
              <w:spacing w:after="0" w:line="240" w:lineRule="auto"/>
            </w:pPr>
          </w:p>
        </w:tc>
        <w:tc>
          <w:tcPr>
            <w:tcW w:w="0" w:type="dxa"/>
          </w:tcPr>
          <w:p w14:paraId="3FDF5D15" w14:textId="77777777" w:rsidR="001C51E6" w:rsidRDefault="001C51E6">
            <w:pPr>
              <w:pStyle w:val="EmptyCellLayoutStyle"/>
              <w:spacing w:after="0" w:line="240" w:lineRule="auto"/>
            </w:pPr>
          </w:p>
        </w:tc>
        <w:tc>
          <w:tcPr>
            <w:tcW w:w="0" w:type="dxa"/>
          </w:tcPr>
          <w:p w14:paraId="7702B61C" w14:textId="77777777" w:rsidR="001C51E6" w:rsidRDefault="001C51E6">
            <w:pPr>
              <w:pStyle w:val="EmptyCellLayoutStyle"/>
              <w:spacing w:after="0" w:line="240" w:lineRule="auto"/>
            </w:pPr>
          </w:p>
        </w:tc>
        <w:tc>
          <w:tcPr>
            <w:tcW w:w="0" w:type="dxa"/>
          </w:tcPr>
          <w:p w14:paraId="3E1134F3" w14:textId="77777777" w:rsidR="001C51E6" w:rsidRDefault="001C51E6">
            <w:pPr>
              <w:pStyle w:val="EmptyCellLayoutStyle"/>
              <w:spacing w:after="0" w:line="240" w:lineRule="auto"/>
            </w:pPr>
          </w:p>
        </w:tc>
        <w:tc>
          <w:tcPr>
            <w:tcW w:w="0" w:type="dxa"/>
          </w:tcPr>
          <w:p w14:paraId="352933F5" w14:textId="77777777" w:rsidR="001C51E6" w:rsidRDefault="001C51E6">
            <w:pPr>
              <w:pStyle w:val="EmptyCellLayoutStyle"/>
              <w:spacing w:after="0" w:line="240" w:lineRule="auto"/>
            </w:pPr>
          </w:p>
        </w:tc>
        <w:tc>
          <w:tcPr>
            <w:tcW w:w="2505" w:type="dxa"/>
          </w:tcPr>
          <w:p w14:paraId="08BB0424" w14:textId="77777777" w:rsidR="001C51E6" w:rsidRDefault="001C51E6">
            <w:pPr>
              <w:pStyle w:val="EmptyCellLayoutStyle"/>
              <w:spacing w:after="0" w:line="240" w:lineRule="auto"/>
            </w:pPr>
          </w:p>
        </w:tc>
        <w:tc>
          <w:tcPr>
            <w:tcW w:w="6120" w:type="dxa"/>
          </w:tcPr>
          <w:p w14:paraId="099A8D28" w14:textId="77777777" w:rsidR="001C51E6" w:rsidRDefault="001C51E6">
            <w:pPr>
              <w:pStyle w:val="EmptyCellLayoutStyle"/>
              <w:spacing w:after="0" w:line="240" w:lineRule="auto"/>
            </w:pPr>
          </w:p>
        </w:tc>
        <w:tc>
          <w:tcPr>
            <w:tcW w:w="2534" w:type="dxa"/>
          </w:tcPr>
          <w:p w14:paraId="0925F43A" w14:textId="77777777" w:rsidR="001C51E6" w:rsidRDefault="001C51E6">
            <w:pPr>
              <w:pStyle w:val="EmptyCellLayoutStyle"/>
              <w:spacing w:after="0" w:line="240" w:lineRule="auto"/>
            </w:pPr>
          </w:p>
        </w:tc>
        <w:tc>
          <w:tcPr>
            <w:tcW w:w="179" w:type="dxa"/>
          </w:tcPr>
          <w:p w14:paraId="10170D7F" w14:textId="77777777" w:rsidR="001C51E6" w:rsidRDefault="001C51E6">
            <w:pPr>
              <w:pStyle w:val="EmptyCellLayoutStyle"/>
              <w:spacing w:after="0" w:line="240" w:lineRule="auto"/>
            </w:pPr>
          </w:p>
        </w:tc>
      </w:tr>
      <w:tr w:rsidR="000B7F8B" w14:paraId="48213C5E" w14:textId="77777777" w:rsidTr="000B7F8B">
        <w:tc>
          <w:tcPr>
            <w:tcW w:w="179" w:type="dxa"/>
          </w:tcPr>
          <w:p w14:paraId="03D4EB95" w14:textId="77777777" w:rsidR="001C51E6" w:rsidRDefault="001C51E6">
            <w:pPr>
              <w:pStyle w:val="EmptyCellLayoutStyle"/>
              <w:spacing w:after="0" w:line="240" w:lineRule="auto"/>
            </w:pPr>
          </w:p>
        </w:tc>
        <w:tc>
          <w:tcPr>
            <w:tcW w:w="0" w:type="dxa"/>
          </w:tcPr>
          <w:p w14:paraId="1A5E73B8" w14:textId="77777777" w:rsidR="001C51E6" w:rsidRDefault="001C51E6">
            <w:pPr>
              <w:pStyle w:val="EmptyCellLayoutStyle"/>
              <w:spacing w:after="0" w:line="240" w:lineRule="auto"/>
            </w:pPr>
          </w:p>
        </w:tc>
        <w:tc>
          <w:tcPr>
            <w:tcW w:w="0" w:type="dxa"/>
          </w:tcPr>
          <w:p w14:paraId="348A2359" w14:textId="77777777" w:rsidR="001C51E6" w:rsidRDefault="001C51E6">
            <w:pPr>
              <w:pStyle w:val="EmptyCellLayoutStyle"/>
              <w:spacing w:after="0" w:line="240" w:lineRule="auto"/>
            </w:pPr>
          </w:p>
        </w:tc>
        <w:tc>
          <w:tcPr>
            <w:tcW w:w="0" w:type="dxa"/>
          </w:tcPr>
          <w:p w14:paraId="327AEE71" w14:textId="77777777" w:rsidR="001C51E6" w:rsidRDefault="001C51E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B7F8B" w14:paraId="158FA2AB" w14:textId="77777777" w:rsidTr="000B7F8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C51E6" w14:paraId="5381A9D0" w14:textId="77777777">
                    <w:trPr>
                      <w:trHeight w:val="822"/>
                    </w:trPr>
                    <w:tc>
                      <w:tcPr>
                        <w:tcW w:w="11160" w:type="dxa"/>
                        <w:tcBorders>
                          <w:top w:val="nil"/>
                          <w:left w:val="nil"/>
                          <w:bottom w:val="nil"/>
                          <w:right w:val="nil"/>
                        </w:tcBorders>
                        <w:tcMar>
                          <w:top w:w="39" w:type="dxa"/>
                          <w:left w:w="39" w:type="dxa"/>
                          <w:bottom w:w="39" w:type="dxa"/>
                          <w:right w:w="39" w:type="dxa"/>
                        </w:tcMar>
                      </w:tcPr>
                      <w:p w14:paraId="311A281D" w14:textId="77777777" w:rsidR="001C51E6" w:rsidRDefault="00721F7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05C8321" w14:textId="77777777" w:rsidR="001C51E6" w:rsidRDefault="001C51E6">
                  <w:pPr>
                    <w:spacing w:after="0" w:line="240" w:lineRule="auto"/>
                  </w:pPr>
                </w:p>
              </w:tc>
            </w:tr>
            <w:tr w:rsidR="001C51E6" w14:paraId="0FDBA5AD" w14:textId="77777777">
              <w:tc>
                <w:tcPr>
                  <w:tcW w:w="0" w:type="dxa"/>
                  <w:tcBorders>
                    <w:left w:val="single" w:sz="15" w:space="0" w:color="000000"/>
                    <w:bottom w:val="single" w:sz="7" w:space="0" w:color="000000"/>
                  </w:tcBorders>
                </w:tcPr>
                <w:p w14:paraId="42602A86" w14:textId="77777777" w:rsidR="001C51E6" w:rsidRDefault="001C51E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C51E6" w14:paraId="17D20A9C"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B7F8B" w14:paraId="4B0F997B" w14:textId="77777777" w:rsidTr="000B7F8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E4C3D8E" w14:textId="77777777" w:rsidR="001C51E6" w:rsidRDefault="00721F74">
                              <w:pPr>
                                <w:spacing w:after="0" w:line="240" w:lineRule="auto"/>
                              </w:pPr>
                              <w:r>
                                <w:rPr>
                                  <w:rFonts w:ascii="Arial" w:eastAsia="Arial" w:hAnsi="Arial"/>
                                  <w:b/>
                                  <w:color w:val="000000"/>
                                  <w:sz w:val="16"/>
                                </w:rPr>
                                <w:t>Duty 1</w:t>
                              </w:r>
                            </w:p>
                          </w:tc>
                        </w:tr>
                        <w:tr w:rsidR="001C51E6" w14:paraId="53E95C57" w14:textId="77777777">
                          <w:trPr>
                            <w:trHeight w:val="282"/>
                          </w:trPr>
                          <w:tc>
                            <w:tcPr>
                              <w:tcW w:w="8004" w:type="dxa"/>
                              <w:tcBorders>
                                <w:top w:val="nil"/>
                                <w:left w:val="nil"/>
                                <w:bottom w:val="nil"/>
                                <w:right w:val="nil"/>
                              </w:tcBorders>
                              <w:tcMar>
                                <w:top w:w="39" w:type="dxa"/>
                                <w:left w:w="39" w:type="dxa"/>
                                <w:bottom w:w="39" w:type="dxa"/>
                                <w:right w:w="39" w:type="dxa"/>
                              </w:tcMar>
                            </w:tcPr>
                            <w:p w14:paraId="307FD0A3" w14:textId="77777777" w:rsidR="001C51E6" w:rsidRDefault="00721F7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273C599" w14:textId="77777777" w:rsidR="001C51E6" w:rsidRDefault="00721F7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E7043E5" w14:textId="77777777" w:rsidR="001C51E6" w:rsidRDefault="00721F74">
                              <w:pPr>
                                <w:spacing w:after="0" w:line="240" w:lineRule="auto"/>
                              </w:pPr>
                              <w:r>
                                <w:rPr>
                                  <w:rFonts w:ascii="Arial" w:eastAsia="Arial" w:hAnsi="Arial"/>
                                  <w:b/>
                                  <w:color w:val="000000"/>
                                  <w:sz w:val="16"/>
                                </w:rPr>
                                <w:t>60</w:t>
                              </w:r>
                            </w:p>
                          </w:tc>
                        </w:tr>
                        <w:tr w:rsidR="000B7F8B" w14:paraId="144184A1" w14:textId="77777777" w:rsidTr="000B7F8B">
                          <w:trPr>
                            <w:trHeight w:val="282"/>
                          </w:trPr>
                          <w:tc>
                            <w:tcPr>
                              <w:tcW w:w="8004" w:type="dxa"/>
                              <w:gridSpan w:val="3"/>
                              <w:tcBorders>
                                <w:top w:val="nil"/>
                                <w:left w:val="nil"/>
                                <w:bottom w:val="nil"/>
                                <w:right w:val="nil"/>
                              </w:tcBorders>
                              <w:tcMar>
                                <w:top w:w="39" w:type="dxa"/>
                                <w:left w:w="39" w:type="dxa"/>
                                <w:bottom w:w="39" w:type="dxa"/>
                                <w:right w:w="39" w:type="dxa"/>
                              </w:tcMar>
                            </w:tcPr>
                            <w:p w14:paraId="3A885FA1" w14:textId="3C636063" w:rsidR="001C51E6" w:rsidRDefault="00721F74">
                              <w:pPr>
                                <w:spacing w:after="0" w:line="240" w:lineRule="auto"/>
                              </w:pPr>
                              <w:r>
                                <w:rPr>
                                  <w:rFonts w:ascii="Arial" w:eastAsia="Arial" w:hAnsi="Arial"/>
                                  <w:color w:val="000000"/>
                                </w:rPr>
                                <w:t xml:space="preserve">Assists with the Comprehensive Health </w:t>
                              </w:r>
                              <w:r w:rsidR="008F5DB3">
                                <w:rPr>
                                  <w:rFonts w:ascii="Arial" w:eastAsia="Arial" w:hAnsi="Arial"/>
                                  <w:color w:val="000000"/>
                                </w:rPr>
                                <w:t xml:space="preserve">Care </w:t>
                              </w:r>
                              <w:r>
                                <w:rPr>
                                  <w:rFonts w:ascii="Arial" w:eastAsia="Arial" w:hAnsi="Arial"/>
                                  <w:color w:val="000000"/>
                                </w:rPr>
                                <w:t>Plan and/or Healthy Kids Dental contracts while learning the contact management related duties.</w:t>
                              </w:r>
                              <w:r>
                                <w:rPr>
                                  <w:rFonts w:ascii="Arial" w:eastAsia="Arial" w:hAnsi="Arial"/>
                                  <w:color w:val="000000"/>
                                </w:rPr>
                                <w:br/>
                              </w:r>
                            </w:p>
                          </w:tc>
                        </w:tr>
                        <w:tr w:rsidR="001C51E6" w14:paraId="07DCC727" w14:textId="77777777">
                          <w:trPr>
                            <w:trHeight w:val="282"/>
                          </w:trPr>
                          <w:tc>
                            <w:tcPr>
                              <w:tcW w:w="8004" w:type="dxa"/>
                              <w:tcBorders>
                                <w:top w:val="nil"/>
                                <w:left w:val="nil"/>
                                <w:bottom w:val="nil"/>
                                <w:right w:val="nil"/>
                              </w:tcBorders>
                              <w:tcMar>
                                <w:top w:w="39" w:type="dxa"/>
                                <w:left w:w="39" w:type="dxa"/>
                                <w:bottom w:w="39" w:type="dxa"/>
                                <w:right w:w="39" w:type="dxa"/>
                              </w:tcMar>
                            </w:tcPr>
                            <w:p w14:paraId="3089C079" w14:textId="77777777" w:rsidR="001C51E6" w:rsidRDefault="00721F7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FA9AD56" w14:textId="77777777" w:rsidR="001C51E6" w:rsidRDefault="001C51E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B6B8BBE" w14:textId="77777777" w:rsidR="001C51E6" w:rsidRDefault="001C51E6">
                              <w:pPr>
                                <w:spacing w:after="0" w:line="240" w:lineRule="auto"/>
                              </w:pPr>
                            </w:p>
                          </w:tc>
                        </w:tr>
                        <w:tr w:rsidR="000B7F8B" w14:paraId="3903CD9A" w14:textId="77777777" w:rsidTr="000B7F8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BD0CF74" w14:textId="1DDD21EE" w:rsidR="001C51E6" w:rsidRDefault="008F5DB3">
                              <w:pPr>
                                <w:numPr>
                                  <w:ilvl w:val="0"/>
                                  <w:numId w:val="1"/>
                                </w:numPr>
                                <w:spacing w:before="199" w:after="199" w:line="240" w:lineRule="auto"/>
                                <w:ind w:left="720" w:hanging="360"/>
                              </w:pPr>
                              <w:r>
                                <w:rPr>
                                  <w:rFonts w:ascii="Arial" w:eastAsia="Arial" w:hAnsi="Arial"/>
                                  <w:color w:val="000000"/>
                                </w:rPr>
                                <w:t xml:space="preserve">Participates in </w:t>
                              </w:r>
                              <w:r w:rsidR="00721F74">
                                <w:rPr>
                                  <w:rFonts w:ascii="Arial" w:eastAsia="Arial" w:hAnsi="Arial"/>
                                  <w:color w:val="000000"/>
                                </w:rPr>
                                <w:t>annual compliance review process to monitor and evaluate contract compliance. Reports findings and monitors corrective action plans. Works with other team members to prepare and conduct annual on-site review of Medicaid Health Plans (MHPs)/Dental Health Plans (DHPs) and document findings.</w:t>
                              </w:r>
                            </w:p>
                            <w:p w14:paraId="54B35607" w14:textId="77777777" w:rsidR="001C51E6" w:rsidRDefault="00721F74">
                              <w:pPr>
                                <w:numPr>
                                  <w:ilvl w:val="0"/>
                                  <w:numId w:val="1"/>
                                </w:numPr>
                                <w:spacing w:after="199" w:line="240" w:lineRule="auto"/>
                                <w:ind w:left="720" w:hanging="360"/>
                              </w:pPr>
                              <w:r>
                                <w:rPr>
                                  <w:rFonts w:ascii="Arial" w:eastAsia="Arial" w:hAnsi="Arial"/>
                                  <w:color w:val="000000"/>
                                </w:rPr>
                                <w:t>Interfaces with multiple contracted MHPs/DHPs and program and department staff on issues, problems, coordination, compliance, enrollment and grievance/complaints.</w:t>
                              </w:r>
                            </w:p>
                            <w:p w14:paraId="7EF82FEB" w14:textId="77777777" w:rsidR="001C51E6" w:rsidRDefault="00721F74">
                              <w:pPr>
                                <w:numPr>
                                  <w:ilvl w:val="0"/>
                                  <w:numId w:val="1"/>
                                </w:numPr>
                                <w:spacing w:after="0" w:line="240" w:lineRule="auto"/>
                                <w:ind w:left="720" w:hanging="360"/>
                              </w:pPr>
                              <w:r>
                                <w:rPr>
                                  <w:rFonts w:ascii="Arial" w:eastAsia="Arial" w:hAnsi="Arial"/>
                                  <w:color w:val="000000"/>
                                </w:rPr>
                                <w:t>Monitors contracts for compliance on an on-going basis with department policies and procedures.</w:t>
                              </w:r>
                            </w:p>
                            <w:p w14:paraId="1253415C" w14:textId="77777777" w:rsidR="001C51E6" w:rsidRDefault="00721F74">
                              <w:pPr>
                                <w:numPr>
                                  <w:ilvl w:val="0"/>
                                  <w:numId w:val="1"/>
                                </w:numPr>
                                <w:spacing w:before="199" w:after="199" w:line="240" w:lineRule="auto"/>
                                <w:ind w:left="720" w:hanging="360"/>
                              </w:pPr>
                              <w:r>
                                <w:rPr>
                                  <w:rFonts w:ascii="Arial" w:eastAsia="Arial" w:hAnsi="Arial"/>
                                  <w:color w:val="000000"/>
                                </w:rPr>
                                <w:t>Assists MHPs/DHPs to resolve compliance issues and notify compliance staff within the Administration, depending on type of compliance issue and severity.</w:t>
                              </w:r>
                            </w:p>
                            <w:p w14:paraId="1EFF2AFC" w14:textId="77777777" w:rsidR="001C51E6" w:rsidRDefault="00721F74">
                              <w:pPr>
                                <w:numPr>
                                  <w:ilvl w:val="0"/>
                                  <w:numId w:val="1"/>
                                </w:numPr>
                                <w:spacing w:after="199" w:line="240" w:lineRule="auto"/>
                                <w:ind w:left="720" w:hanging="360"/>
                              </w:pPr>
                              <w:r>
                                <w:rPr>
                                  <w:rFonts w:ascii="Arial" w:eastAsia="Arial" w:hAnsi="Arial"/>
                                  <w:color w:val="000000"/>
                                </w:rPr>
                                <w:t>Serves as single point for multiple MHPs/DHPs and handles monitoring and compliance liaison activities with assigned MHPs/DHPs.</w:t>
                              </w:r>
                            </w:p>
                            <w:p w14:paraId="3E20C0BE" w14:textId="77777777" w:rsidR="001C51E6" w:rsidRDefault="00721F74">
                              <w:pPr>
                                <w:numPr>
                                  <w:ilvl w:val="0"/>
                                  <w:numId w:val="1"/>
                                </w:numPr>
                                <w:spacing w:after="199" w:line="240" w:lineRule="auto"/>
                                <w:ind w:left="720" w:hanging="360"/>
                              </w:pPr>
                              <w:r>
                                <w:rPr>
                                  <w:rFonts w:ascii="Arial" w:eastAsia="Arial" w:hAnsi="Arial"/>
                                  <w:color w:val="000000"/>
                                </w:rPr>
                                <w:t>Analyzes on-going contract operations and recommends modifications of policies and procedures to achieve greater efficiency and effectiveness.</w:t>
                              </w:r>
                              <w:r>
                                <w:rPr>
                                  <w:rFonts w:ascii="Arial" w:eastAsia="Arial" w:hAnsi="Arial"/>
                                  <w:color w:val="000000"/>
                                </w:rPr>
                                <w:br/>
                              </w:r>
                            </w:p>
                          </w:tc>
                        </w:tr>
                        <w:tr w:rsidR="000B7F8B" w14:paraId="3806C7FA" w14:textId="77777777" w:rsidTr="000B7F8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1F36D9A" w14:textId="77777777" w:rsidR="001C51E6" w:rsidRDefault="00721F74">
                              <w:pPr>
                                <w:spacing w:after="0" w:line="240" w:lineRule="auto"/>
                              </w:pPr>
                              <w:r>
                                <w:rPr>
                                  <w:rFonts w:ascii="Arial" w:eastAsia="Arial" w:hAnsi="Arial"/>
                                  <w:b/>
                                  <w:color w:val="000000"/>
                                  <w:sz w:val="16"/>
                                </w:rPr>
                                <w:t>Duty 2</w:t>
                              </w:r>
                            </w:p>
                          </w:tc>
                        </w:tr>
                        <w:tr w:rsidR="001C51E6" w14:paraId="43B4FAD8" w14:textId="77777777">
                          <w:trPr>
                            <w:trHeight w:val="282"/>
                          </w:trPr>
                          <w:tc>
                            <w:tcPr>
                              <w:tcW w:w="8004" w:type="dxa"/>
                              <w:tcBorders>
                                <w:top w:val="nil"/>
                                <w:left w:val="nil"/>
                                <w:bottom w:val="nil"/>
                                <w:right w:val="nil"/>
                              </w:tcBorders>
                              <w:tcMar>
                                <w:top w:w="39" w:type="dxa"/>
                                <w:left w:w="39" w:type="dxa"/>
                                <w:bottom w:w="39" w:type="dxa"/>
                                <w:right w:w="39" w:type="dxa"/>
                              </w:tcMar>
                            </w:tcPr>
                            <w:p w14:paraId="7732A65F" w14:textId="77777777" w:rsidR="001C51E6" w:rsidRDefault="00721F7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258192" w14:textId="77777777" w:rsidR="001C51E6" w:rsidRDefault="00721F7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2E8B001" w14:textId="77777777" w:rsidR="001C51E6" w:rsidRDefault="00721F74">
                              <w:pPr>
                                <w:spacing w:after="0" w:line="240" w:lineRule="auto"/>
                              </w:pPr>
                              <w:r>
                                <w:rPr>
                                  <w:rFonts w:ascii="Arial" w:eastAsia="Arial" w:hAnsi="Arial"/>
                                  <w:b/>
                                  <w:color w:val="000000"/>
                                  <w:sz w:val="16"/>
                                </w:rPr>
                                <w:t>25</w:t>
                              </w:r>
                            </w:p>
                          </w:tc>
                        </w:tr>
                        <w:tr w:rsidR="000B7F8B" w14:paraId="6168CBB2" w14:textId="77777777" w:rsidTr="000B7F8B">
                          <w:trPr>
                            <w:trHeight w:val="282"/>
                          </w:trPr>
                          <w:tc>
                            <w:tcPr>
                              <w:tcW w:w="8004" w:type="dxa"/>
                              <w:gridSpan w:val="3"/>
                              <w:tcBorders>
                                <w:top w:val="nil"/>
                                <w:left w:val="nil"/>
                                <w:bottom w:val="nil"/>
                                <w:right w:val="nil"/>
                              </w:tcBorders>
                              <w:tcMar>
                                <w:top w:w="39" w:type="dxa"/>
                                <w:left w:w="39" w:type="dxa"/>
                                <w:bottom w:w="39" w:type="dxa"/>
                                <w:right w:w="39" w:type="dxa"/>
                              </w:tcMar>
                            </w:tcPr>
                            <w:p w14:paraId="1107FA34" w14:textId="77777777" w:rsidR="001C51E6" w:rsidRDefault="00721F74">
                              <w:pPr>
                                <w:spacing w:after="0" w:line="240" w:lineRule="auto"/>
                              </w:pPr>
                              <w:r>
                                <w:rPr>
                                  <w:rFonts w:ascii="Arial" w:eastAsia="Arial" w:hAnsi="Arial"/>
                                  <w:color w:val="000000"/>
                                </w:rPr>
                                <w:t>Assists with the performance of primary liaison duties between the Department of Health and Human Services and multiple Medicaid Health Plans/Dental Health Plans.</w:t>
                              </w:r>
                            </w:p>
                          </w:tc>
                        </w:tr>
                        <w:tr w:rsidR="001C51E6" w14:paraId="0C5EDB29" w14:textId="77777777">
                          <w:trPr>
                            <w:trHeight w:val="282"/>
                          </w:trPr>
                          <w:tc>
                            <w:tcPr>
                              <w:tcW w:w="8004" w:type="dxa"/>
                              <w:tcBorders>
                                <w:top w:val="nil"/>
                                <w:left w:val="nil"/>
                                <w:bottom w:val="nil"/>
                                <w:right w:val="nil"/>
                              </w:tcBorders>
                              <w:tcMar>
                                <w:top w:w="39" w:type="dxa"/>
                                <w:left w:w="39" w:type="dxa"/>
                                <w:bottom w:w="39" w:type="dxa"/>
                                <w:right w:w="39" w:type="dxa"/>
                              </w:tcMar>
                            </w:tcPr>
                            <w:p w14:paraId="0C5B619B" w14:textId="77777777" w:rsidR="001C51E6" w:rsidRDefault="00721F7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8BC270A" w14:textId="77777777" w:rsidR="001C51E6" w:rsidRDefault="001C51E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327928" w14:textId="77777777" w:rsidR="001C51E6" w:rsidRDefault="001C51E6">
                              <w:pPr>
                                <w:spacing w:after="0" w:line="240" w:lineRule="auto"/>
                              </w:pPr>
                            </w:p>
                          </w:tc>
                        </w:tr>
                        <w:tr w:rsidR="000B7F8B" w14:paraId="1CBE3FF9" w14:textId="77777777" w:rsidTr="000B7F8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E0A6F64" w14:textId="77777777" w:rsidR="001C51E6" w:rsidRDefault="00721F74">
                              <w:pPr>
                                <w:numPr>
                                  <w:ilvl w:val="0"/>
                                  <w:numId w:val="1"/>
                                </w:numPr>
                                <w:spacing w:before="199" w:after="199" w:line="240" w:lineRule="auto"/>
                                <w:ind w:left="720" w:hanging="360"/>
                              </w:pPr>
                              <w:r>
                                <w:rPr>
                                  <w:rFonts w:ascii="Arial" w:eastAsia="Arial" w:hAnsi="Arial"/>
                                  <w:color w:val="000000"/>
                                </w:rPr>
                                <w:t>Communicates with the contracted MHPs/DHPs by e-mail, telephone, letter, on-site visits, and/or meetings.</w:t>
                              </w:r>
                            </w:p>
                            <w:p w14:paraId="61600B58" w14:textId="77777777" w:rsidR="001C51E6" w:rsidRDefault="00721F74">
                              <w:pPr>
                                <w:numPr>
                                  <w:ilvl w:val="0"/>
                                  <w:numId w:val="1"/>
                                </w:numPr>
                                <w:spacing w:after="199" w:line="240" w:lineRule="auto"/>
                                <w:ind w:left="720" w:hanging="360"/>
                              </w:pPr>
                              <w:r>
                                <w:rPr>
                                  <w:rFonts w:ascii="Arial" w:eastAsia="Arial" w:hAnsi="Arial"/>
                                  <w:color w:val="000000"/>
                                </w:rPr>
                                <w:t>Regularly performs research and assessment of information relative to letters and bulletins on policy and contract changes and clarifications to the MHPs/DHPs.</w:t>
                              </w:r>
                            </w:p>
                            <w:p w14:paraId="3CA01BC4" w14:textId="77777777" w:rsidR="001C51E6" w:rsidRDefault="00721F74">
                              <w:pPr>
                                <w:numPr>
                                  <w:ilvl w:val="0"/>
                                  <w:numId w:val="1"/>
                                </w:numPr>
                                <w:spacing w:after="199" w:line="240" w:lineRule="auto"/>
                                <w:ind w:left="720" w:hanging="360"/>
                              </w:pPr>
                              <w:r>
                                <w:rPr>
                                  <w:rFonts w:ascii="Arial" w:eastAsia="Arial" w:hAnsi="Arial"/>
                                  <w:color w:val="000000"/>
                                </w:rPr>
                                <w:t>Provides information, clarification and interpretation of contract language by direct communication and/or referral to appropriate area.</w:t>
                              </w:r>
                            </w:p>
                            <w:p w14:paraId="6555FE26" w14:textId="77777777" w:rsidR="001C51E6" w:rsidRDefault="00721F74">
                              <w:pPr>
                                <w:numPr>
                                  <w:ilvl w:val="0"/>
                                  <w:numId w:val="1"/>
                                </w:numPr>
                                <w:spacing w:after="199" w:line="240" w:lineRule="auto"/>
                                <w:ind w:left="720" w:hanging="360"/>
                              </w:pPr>
                              <w:r>
                                <w:rPr>
                                  <w:rFonts w:ascii="Arial" w:eastAsia="Arial" w:hAnsi="Arial"/>
                                  <w:color w:val="000000"/>
                                </w:rPr>
                                <w:t>Provides presentations, as needed, to the MHPs/DHPs and/or community regarding the managed care program.</w:t>
                              </w:r>
                            </w:p>
                            <w:p w14:paraId="2F03F0BE" w14:textId="77777777" w:rsidR="001C51E6" w:rsidRDefault="00721F74">
                              <w:pPr>
                                <w:numPr>
                                  <w:ilvl w:val="0"/>
                                  <w:numId w:val="1"/>
                                </w:numPr>
                                <w:spacing w:after="199" w:line="240" w:lineRule="auto"/>
                                <w:ind w:left="720" w:hanging="360"/>
                              </w:pPr>
                              <w:r>
                                <w:rPr>
                                  <w:rFonts w:ascii="Arial" w:eastAsia="Arial" w:hAnsi="Arial"/>
                                  <w:color w:val="000000"/>
                                </w:rPr>
                                <w:t>Responds to inquiries via telephone and written communication.</w:t>
                              </w:r>
                            </w:p>
                          </w:tc>
                        </w:tr>
                        <w:tr w:rsidR="000B7F8B" w14:paraId="5427EE4E" w14:textId="77777777" w:rsidTr="000B7F8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A8FB9D" w14:textId="77777777" w:rsidR="001C51E6" w:rsidRDefault="00721F74">
                              <w:pPr>
                                <w:spacing w:after="0" w:line="240" w:lineRule="auto"/>
                              </w:pPr>
                              <w:r>
                                <w:rPr>
                                  <w:rFonts w:ascii="Arial" w:eastAsia="Arial" w:hAnsi="Arial"/>
                                  <w:b/>
                                  <w:color w:val="000000"/>
                                  <w:sz w:val="16"/>
                                </w:rPr>
                                <w:t>Duty 3</w:t>
                              </w:r>
                            </w:p>
                          </w:tc>
                        </w:tr>
                        <w:tr w:rsidR="001C51E6" w14:paraId="36162628" w14:textId="77777777">
                          <w:trPr>
                            <w:trHeight w:val="282"/>
                          </w:trPr>
                          <w:tc>
                            <w:tcPr>
                              <w:tcW w:w="8004" w:type="dxa"/>
                              <w:tcBorders>
                                <w:top w:val="nil"/>
                                <w:left w:val="nil"/>
                                <w:bottom w:val="nil"/>
                                <w:right w:val="nil"/>
                              </w:tcBorders>
                              <w:tcMar>
                                <w:top w:w="39" w:type="dxa"/>
                                <w:left w:w="39" w:type="dxa"/>
                                <w:bottom w:w="39" w:type="dxa"/>
                                <w:right w:w="39" w:type="dxa"/>
                              </w:tcMar>
                            </w:tcPr>
                            <w:p w14:paraId="1AEE1289" w14:textId="77777777" w:rsidR="001C51E6" w:rsidRDefault="00721F7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A49D056" w14:textId="77777777" w:rsidR="001C51E6" w:rsidRDefault="00721F7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CA406B" w14:textId="77777777" w:rsidR="001C51E6" w:rsidRDefault="00721F74">
                              <w:pPr>
                                <w:spacing w:after="0" w:line="240" w:lineRule="auto"/>
                              </w:pPr>
                              <w:r>
                                <w:rPr>
                                  <w:rFonts w:ascii="Arial" w:eastAsia="Arial" w:hAnsi="Arial"/>
                                  <w:b/>
                                  <w:color w:val="000000"/>
                                  <w:sz w:val="16"/>
                                </w:rPr>
                                <w:t>10</w:t>
                              </w:r>
                            </w:p>
                          </w:tc>
                        </w:tr>
                        <w:tr w:rsidR="000B7F8B" w14:paraId="23049242" w14:textId="77777777" w:rsidTr="000B7F8B">
                          <w:trPr>
                            <w:trHeight w:val="282"/>
                          </w:trPr>
                          <w:tc>
                            <w:tcPr>
                              <w:tcW w:w="8004" w:type="dxa"/>
                              <w:gridSpan w:val="3"/>
                              <w:tcBorders>
                                <w:top w:val="nil"/>
                                <w:left w:val="nil"/>
                                <w:bottom w:val="nil"/>
                                <w:right w:val="nil"/>
                              </w:tcBorders>
                              <w:tcMar>
                                <w:top w:w="39" w:type="dxa"/>
                                <w:left w:w="39" w:type="dxa"/>
                                <w:bottom w:w="39" w:type="dxa"/>
                                <w:right w:w="39" w:type="dxa"/>
                              </w:tcMar>
                            </w:tcPr>
                            <w:p w14:paraId="0AC2ABD8" w14:textId="77777777" w:rsidR="001C51E6" w:rsidRDefault="00721F74">
                              <w:pPr>
                                <w:spacing w:after="0" w:line="240" w:lineRule="auto"/>
                              </w:pPr>
                              <w:r>
                                <w:rPr>
                                  <w:rFonts w:ascii="Arial" w:eastAsia="Arial" w:hAnsi="Arial"/>
                                  <w:color w:val="000000"/>
                                </w:rPr>
                                <w:t>Serves as contact person for providers, associations, local agencies, and inter- and intra-departmental entities and communication liaison for the Department regarding various activities defined in the contract.</w:t>
                              </w:r>
                            </w:p>
                          </w:tc>
                        </w:tr>
                        <w:tr w:rsidR="001C51E6" w14:paraId="1E83CF4B" w14:textId="77777777">
                          <w:trPr>
                            <w:trHeight w:val="282"/>
                          </w:trPr>
                          <w:tc>
                            <w:tcPr>
                              <w:tcW w:w="8004" w:type="dxa"/>
                              <w:tcBorders>
                                <w:top w:val="nil"/>
                                <w:left w:val="nil"/>
                                <w:bottom w:val="nil"/>
                                <w:right w:val="nil"/>
                              </w:tcBorders>
                              <w:tcMar>
                                <w:top w:w="39" w:type="dxa"/>
                                <w:left w:w="39" w:type="dxa"/>
                                <w:bottom w:w="39" w:type="dxa"/>
                                <w:right w:w="39" w:type="dxa"/>
                              </w:tcMar>
                            </w:tcPr>
                            <w:p w14:paraId="016BC546" w14:textId="77777777" w:rsidR="001C51E6" w:rsidRDefault="00721F7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E7BB2FF" w14:textId="77777777" w:rsidR="001C51E6" w:rsidRDefault="001C51E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A8EACB2" w14:textId="77777777" w:rsidR="001C51E6" w:rsidRDefault="001C51E6">
                              <w:pPr>
                                <w:spacing w:after="0" w:line="240" w:lineRule="auto"/>
                              </w:pPr>
                            </w:p>
                          </w:tc>
                        </w:tr>
                        <w:tr w:rsidR="000B7F8B" w14:paraId="7FEC2AEE" w14:textId="77777777" w:rsidTr="000B7F8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B428EE" w14:textId="77777777" w:rsidR="001C51E6" w:rsidRDefault="00721F74">
                              <w:pPr>
                                <w:numPr>
                                  <w:ilvl w:val="0"/>
                                  <w:numId w:val="1"/>
                                </w:numPr>
                                <w:spacing w:after="0" w:line="240" w:lineRule="auto"/>
                                <w:ind w:left="720" w:hanging="360"/>
                              </w:pPr>
                              <w:r>
                                <w:rPr>
                                  <w:rFonts w:ascii="Arial" w:eastAsia="Arial" w:hAnsi="Arial"/>
                                  <w:color w:val="000000"/>
                                </w:rPr>
                                <w:t>Provides consultation to and coordinates the fulfillment of the Comprehensive Health Plan and/or Healthy Kids Dental contract with MHPs/DHPs, various State agencies, private and public organizations, and communities in assigned areas.</w:t>
                              </w:r>
                            </w:p>
                            <w:p w14:paraId="379308E4" w14:textId="77777777" w:rsidR="001C51E6" w:rsidRDefault="00721F74">
                              <w:pPr>
                                <w:spacing w:before="199" w:after="199" w:line="240" w:lineRule="auto"/>
                              </w:pPr>
                              <w:r>
                                <w:rPr>
                                  <w:rFonts w:ascii="Arial" w:eastAsia="Arial" w:hAnsi="Arial"/>
                                  <w:color w:val="000000"/>
                                  <w:sz w:val="16"/>
                                </w:rPr>
                                <w:br/>
                              </w:r>
                            </w:p>
                          </w:tc>
                        </w:tr>
                        <w:tr w:rsidR="000B7F8B" w14:paraId="5EBEC088" w14:textId="77777777" w:rsidTr="000B7F8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237E52C" w14:textId="77777777" w:rsidR="001C51E6" w:rsidRDefault="00721F74">
                              <w:pPr>
                                <w:spacing w:after="0" w:line="240" w:lineRule="auto"/>
                              </w:pPr>
                              <w:r>
                                <w:rPr>
                                  <w:rFonts w:ascii="Arial" w:eastAsia="Arial" w:hAnsi="Arial"/>
                                  <w:b/>
                                  <w:color w:val="000000"/>
                                  <w:sz w:val="16"/>
                                </w:rPr>
                                <w:lastRenderedPageBreak/>
                                <w:t>Duty 4</w:t>
                              </w:r>
                            </w:p>
                          </w:tc>
                        </w:tr>
                        <w:tr w:rsidR="001C51E6" w14:paraId="22844133" w14:textId="77777777">
                          <w:trPr>
                            <w:trHeight w:val="282"/>
                          </w:trPr>
                          <w:tc>
                            <w:tcPr>
                              <w:tcW w:w="8004" w:type="dxa"/>
                              <w:tcBorders>
                                <w:top w:val="nil"/>
                                <w:left w:val="nil"/>
                                <w:bottom w:val="nil"/>
                                <w:right w:val="nil"/>
                              </w:tcBorders>
                              <w:tcMar>
                                <w:top w:w="39" w:type="dxa"/>
                                <w:left w:w="39" w:type="dxa"/>
                                <w:bottom w:w="39" w:type="dxa"/>
                                <w:right w:w="39" w:type="dxa"/>
                              </w:tcMar>
                            </w:tcPr>
                            <w:p w14:paraId="56ED1ACA" w14:textId="77777777" w:rsidR="001C51E6" w:rsidRDefault="00721F7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299B1C" w14:textId="77777777" w:rsidR="001C51E6" w:rsidRDefault="00721F7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4307850" w14:textId="77777777" w:rsidR="001C51E6" w:rsidRDefault="00721F74">
                              <w:pPr>
                                <w:spacing w:after="0" w:line="240" w:lineRule="auto"/>
                              </w:pPr>
                              <w:r>
                                <w:rPr>
                                  <w:rFonts w:ascii="Arial" w:eastAsia="Arial" w:hAnsi="Arial"/>
                                  <w:b/>
                                  <w:color w:val="000000"/>
                                  <w:sz w:val="16"/>
                                </w:rPr>
                                <w:t>5</w:t>
                              </w:r>
                            </w:p>
                          </w:tc>
                        </w:tr>
                        <w:tr w:rsidR="000B7F8B" w14:paraId="44309B33" w14:textId="77777777" w:rsidTr="000B7F8B">
                          <w:trPr>
                            <w:trHeight w:val="282"/>
                          </w:trPr>
                          <w:tc>
                            <w:tcPr>
                              <w:tcW w:w="8004" w:type="dxa"/>
                              <w:gridSpan w:val="3"/>
                              <w:tcBorders>
                                <w:top w:val="nil"/>
                                <w:left w:val="nil"/>
                                <w:bottom w:val="nil"/>
                                <w:right w:val="nil"/>
                              </w:tcBorders>
                              <w:tcMar>
                                <w:top w:w="39" w:type="dxa"/>
                                <w:left w:w="39" w:type="dxa"/>
                                <w:bottom w:w="39" w:type="dxa"/>
                                <w:right w:w="39" w:type="dxa"/>
                              </w:tcMar>
                            </w:tcPr>
                            <w:p w14:paraId="46C5F47A" w14:textId="77777777" w:rsidR="001C51E6" w:rsidRDefault="00721F74">
                              <w:pPr>
                                <w:spacing w:after="0" w:line="240" w:lineRule="auto"/>
                              </w:pPr>
                              <w:r>
                                <w:rPr>
                                  <w:rFonts w:ascii="Arial" w:eastAsia="Arial" w:hAnsi="Arial"/>
                                  <w:color w:val="000000"/>
                                </w:rPr>
                                <w:t>Other duties as assigned.</w:t>
                              </w:r>
                            </w:p>
                          </w:tc>
                        </w:tr>
                        <w:tr w:rsidR="001C51E6" w14:paraId="5ADADB06" w14:textId="77777777">
                          <w:trPr>
                            <w:trHeight w:val="282"/>
                          </w:trPr>
                          <w:tc>
                            <w:tcPr>
                              <w:tcW w:w="8004" w:type="dxa"/>
                              <w:tcBorders>
                                <w:top w:val="nil"/>
                                <w:left w:val="nil"/>
                                <w:bottom w:val="nil"/>
                                <w:right w:val="nil"/>
                              </w:tcBorders>
                              <w:tcMar>
                                <w:top w:w="39" w:type="dxa"/>
                                <w:left w:w="39" w:type="dxa"/>
                                <w:bottom w:w="39" w:type="dxa"/>
                                <w:right w:w="39" w:type="dxa"/>
                              </w:tcMar>
                            </w:tcPr>
                            <w:p w14:paraId="17BED7EF" w14:textId="77777777" w:rsidR="001C51E6" w:rsidRDefault="00721F7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6EAE97" w14:textId="77777777" w:rsidR="001C51E6" w:rsidRDefault="001C51E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42C8444" w14:textId="77777777" w:rsidR="001C51E6" w:rsidRDefault="001C51E6">
                              <w:pPr>
                                <w:spacing w:after="0" w:line="240" w:lineRule="auto"/>
                              </w:pPr>
                            </w:p>
                          </w:tc>
                        </w:tr>
                        <w:tr w:rsidR="000B7F8B" w14:paraId="42994646" w14:textId="77777777" w:rsidTr="000B7F8B">
                          <w:trPr>
                            <w:trHeight w:val="282"/>
                          </w:trPr>
                          <w:tc>
                            <w:tcPr>
                              <w:tcW w:w="8004" w:type="dxa"/>
                              <w:gridSpan w:val="3"/>
                              <w:tcBorders>
                                <w:top w:val="nil"/>
                                <w:left w:val="nil"/>
                                <w:bottom w:val="nil"/>
                                <w:right w:val="nil"/>
                              </w:tcBorders>
                              <w:tcMar>
                                <w:top w:w="39" w:type="dxa"/>
                                <w:left w:w="39" w:type="dxa"/>
                                <w:bottom w:w="39" w:type="dxa"/>
                                <w:right w:w="39" w:type="dxa"/>
                              </w:tcMar>
                            </w:tcPr>
                            <w:p w14:paraId="19116979" w14:textId="77777777" w:rsidR="001C51E6" w:rsidRDefault="00721F74">
                              <w:pPr>
                                <w:numPr>
                                  <w:ilvl w:val="0"/>
                                  <w:numId w:val="1"/>
                                </w:numPr>
                                <w:spacing w:after="0" w:line="240" w:lineRule="auto"/>
                                <w:ind w:left="720" w:hanging="360"/>
                              </w:pPr>
                              <w:r>
                                <w:rPr>
                                  <w:rFonts w:ascii="Arial" w:eastAsia="Arial" w:hAnsi="Arial"/>
                                  <w:color w:val="000000"/>
                                </w:rPr>
                                <w:t>Other duties as assigned.</w:t>
                              </w:r>
                            </w:p>
                          </w:tc>
                        </w:tr>
                      </w:tbl>
                      <w:p w14:paraId="0D29CE0A" w14:textId="77777777" w:rsidR="001C51E6" w:rsidRDefault="001C51E6">
                        <w:pPr>
                          <w:spacing w:after="0" w:line="240" w:lineRule="auto"/>
                        </w:pPr>
                      </w:p>
                    </w:tc>
                  </w:tr>
                </w:tbl>
                <w:p w14:paraId="6FEDC641" w14:textId="77777777" w:rsidR="001C51E6" w:rsidRDefault="001C51E6">
                  <w:pPr>
                    <w:spacing w:after="0" w:line="240" w:lineRule="auto"/>
                  </w:pPr>
                </w:p>
              </w:tc>
            </w:tr>
          </w:tbl>
          <w:p w14:paraId="786F8D46" w14:textId="77777777" w:rsidR="001C51E6" w:rsidRDefault="001C51E6">
            <w:pPr>
              <w:spacing w:after="0" w:line="240" w:lineRule="auto"/>
            </w:pPr>
          </w:p>
        </w:tc>
        <w:tc>
          <w:tcPr>
            <w:tcW w:w="179" w:type="dxa"/>
          </w:tcPr>
          <w:p w14:paraId="428A2103" w14:textId="77777777" w:rsidR="001C51E6" w:rsidRDefault="001C51E6">
            <w:pPr>
              <w:pStyle w:val="EmptyCellLayoutStyle"/>
              <w:spacing w:after="0" w:line="240" w:lineRule="auto"/>
            </w:pPr>
          </w:p>
        </w:tc>
      </w:tr>
      <w:tr w:rsidR="001C51E6" w14:paraId="27CF48BE" w14:textId="77777777">
        <w:trPr>
          <w:trHeight w:val="99"/>
        </w:trPr>
        <w:tc>
          <w:tcPr>
            <w:tcW w:w="179" w:type="dxa"/>
          </w:tcPr>
          <w:p w14:paraId="3E15B88B" w14:textId="77777777" w:rsidR="001C51E6" w:rsidRDefault="001C51E6">
            <w:pPr>
              <w:pStyle w:val="EmptyCellLayoutStyle"/>
              <w:spacing w:after="0" w:line="240" w:lineRule="auto"/>
            </w:pPr>
          </w:p>
        </w:tc>
        <w:tc>
          <w:tcPr>
            <w:tcW w:w="0" w:type="dxa"/>
          </w:tcPr>
          <w:p w14:paraId="62557087" w14:textId="77777777" w:rsidR="001C51E6" w:rsidRDefault="001C51E6">
            <w:pPr>
              <w:pStyle w:val="EmptyCellLayoutStyle"/>
              <w:spacing w:after="0" w:line="240" w:lineRule="auto"/>
            </w:pPr>
          </w:p>
        </w:tc>
        <w:tc>
          <w:tcPr>
            <w:tcW w:w="0" w:type="dxa"/>
          </w:tcPr>
          <w:p w14:paraId="02CAE88D" w14:textId="77777777" w:rsidR="001C51E6" w:rsidRDefault="001C51E6">
            <w:pPr>
              <w:pStyle w:val="EmptyCellLayoutStyle"/>
              <w:spacing w:after="0" w:line="240" w:lineRule="auto"/>
            </w:pPr>
          </w:p>
        </w:tc>
        <w:tc>
          <w:tcPr>
            <w:tcW w:w="0" w:type="dxa"/>
          </w:tcPr>
          <w:p w14:paraId="3D482637" w14:textId="77777777" w:rsidR="001C51E6" w:rsidRDefault="001C51E6">
            <w:pPr>
              <w:pStyle w:val="EmptyCellLayoutStyle"/>
              <w:spacing w:after="0" w:line="240" w:lineRule="auto"/>
            </w:pPr>
          </w:p>
        </w:tc>
        <w:tc>
          <w:tcPr>
            <w:tcW w:w="0" w:type="dxa"/>
          </w:tcPr>
          <w:p w14:paraId="13EEE048" w14:textId="77777777" w:rsidR="001C51E6" w:rsidRDefault="001C51E6">
            <w:pPr>
              <w:pStyle w:val="EmptyCellLayoutStyle"/>
              <w:spacing w:after="0" w:line="240" w:lineRule="auto"/>
            </w:pPr>
          </w:p>
        </w:tc>
        <w:tc>
          <w:tcPr>
            <w:tcW w:w="0" w:type="dxa"/>
          </w:tcPr>
          <w:p w14:paraId="4E1EDB89" w14:textId="77777777" w:rsidR="001C51E6" w:rsidRDefault="001C51E6">
            <w:pPr>
              <w:pStyle w:val="EmptyCellLayoutStyle"/>
              <w:spacing w:after="0" w:line="240" w:lineRule="auto"/>
            </w:pPr>
          </w:p>
        </w:tc>
        <w:tc>
          <w:tcPr>
            <w:tcW w:w="0" w:type="dxa"/>
          </w:tcPr>
          <w:p w14:paraId="10D8E526" w14:textId="77777777" w:rsidR="001C51E6" w:rsidRDefault="001C51E6">
            <w:pPr>
              <w:pStyle w:val="EmptyCellLayoutStyle"/>
              <w:spacing w:after="0" w:line="240" w:lineRule="auto"/>
            </w:pPr>
          </w:p>
        </w:tc>
        <w:tc>
          <w:tcPr>
            <w:tcW w:w="2505" w:type="dxa"/>
          </w:tcPr>
          <w:p w14:paraId="6BDB9621" w14:textId="77777777" w:rsidR="001C51E6" w:rsidRDefault="001C51E6">
            <w:pPr>
              <w:pStyle w:val="EmptyCellLayoutStyle"/>
              <w:spacing w:after="0" w:line="240" w:lineRule="auto"/>
            </w:pPr>
          </w:p>
        </w:tc>
        <w:tc>
          <w:tcPr>
            <w:tcW w:w="6120" w:type="dxa"/>
          </w:tcPr>
          <w:p w14:paraId="621B5A16" w14:textId="77777777" w:rsidR="001C51E6" w:rsidRDefault="001C51E6">
            <w:pPr>
              <w:pStyle w:val="EmptyCellLayoutStyle"/>
              <w:spacing w:after="0" w:line="240" w:lineRule="auto"/>
            </w:pPr>
          </w:p>
        </w:tc>
        <w:tc>
          <w:tcPr>
            <w:tcW w:w="2534" w:type="dxa"/>
          </w:tcPr>
          <w:p w14:paraId="4E5BDFA0" w14:textId="77777777" w:rsidR="001C51E6" w:rsidRDefault="001C51E6">
            <w:pPr>
              <w:pStyle w:val="EmptyCellLayoutStyle"/>
              <w:spacing w:after="0" w:line="240" w:lineRule="auto"/>
            </w:pPr>
          </w:p>
        </w:tc>
        <w:tc>
          <w:tcPr>
            <w:tcW w:w="179" w:type="dxa"/>
          </w:tcPr>
          <w:p w14:paraId="359ECA9A" w14:textId="77777777" w:rsidR="001C51E6" w:rsidRDefault="001C51E6">
            <w:pPr>
              <w:pStyle w:val="EmptyCellLayoutStyle"/>
              <w:spacing w:after="0" w:line="240" w:lineRule="auto"/>
            </w:pPr>
          </w:p>
        </w:tc>
      </w:tr>
      <w:tr w:rsidR="000B7F8B" w14:paraId="62BF6AC8" w14:textId="77777777" w:rsidTr="000B7F8B">
        <w:tc>
          <w:tcPr>
            <w:tcW w:w="179" w:type="dxa"/>
          </w:tcPr>
          <w:p w14:paraId="56266FD9" w14:textId="77777777" w:rsidR="001C51E6" w:rsidRDefault="001C51E6">
            <w:pPr>
              <w:pStyle w:val="EmptyCellLayoutStyle"/>
              <w:spacing w:after="0" w:line="240" w:lineRule="auto"/>
            </w:pPr>
          </w:p>
        </w:tc>
        <w:tc>
          <w:tcPr>
            <w:tcW w:w="0" w:type="dxa"/>
          </w:tcPr>
          <w:p w14:paraId="1B9DB4F8" w14:textId="77777777" w:rsidR="001C51E6" w:rsidRDefault="001C51E6">
            <w:pPr>
              <w:pStyle w:val="EmptyCellLayoutStyle"/>
              <w:spacing w:after="0" w:line="240" w:lineRule="auto"/>
            </w:pPr>
          </w:p>
        </w:tc>
        <w:tc>
          <w:tcPr>
            <w:tcW w:w="0" w:type="dxa"/>
          </w:tcPr>
          <w:p w14:paraId="0C345F78" w14:textId="77777777" w:rsidR="001C51E6" w:rsidRDefault="001C51E6">
            <w:pPr>
              <w:pStyle w:val="EmptyCellLayoutStyle"/>
              <w:spacing w:after="0" w:line="240" w:lineRule="auto"/>
            </w:pPr>
          </w:p>
        </w:tc>
        <w:tc>
          <w:tcPr>
            <w:tcW w:w="0" w:type="dxa"/>
          </w:tcPr>
          <w:p w14:paraId="503F3C1C" w14:textId="77777777" w:rsidR="001C51E6" w:rsidRDefault="001C51E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C51E6" w14:paraId="1D4F4120" w14:textId="77777777">
              <w:trPr>
                <w:trHeight w:val="119"/>
              </w:trPr>
              <w:tc>
                <w:tcPr>
                  <w:tcW w:w="0" w:type="dxa"/>
                  <w:tcBorders>
                    <w:top w:val="single" w:sz="15" w:space="0" w:color="000000"/>
                    <w:left w:val="single" w:sz="15" w:space="0" w:color="000000"/>
                  </w:tcBorders>
                </w:tcPr>
                <w:p w14:paraId="24F1DCE2" w14:textId="77777777" w:rsidR="001C51E6" w:rsidRDefault="001C51E6">
                  <w:pPr>
                    <w:pStyle w:val="EmptyCellLayoutStyle"/>
                    <w:spacing w:after="0" w:line="240" w:lineRule="auto"/>
                  </w:pPr>
                </w:p>
              </w:tc>
              <w:tc>
                <w:tcPr>
                  <w:tcW w:w="11159" w:type="dxa"/>
                  <w:tcBorders>
                    <w:top w:val="single" w:sz="15" w:space="0" w:color="000000"/>
                    <w:right w:val="single" w:sz="15" w:space="0" w:color="000000"/>
                  </w:tcBorders>
                </w:tcPr>
                <w:p w14:paraId="6DB3945A" w14:textId="77777777" w:rsidR="001C51E6" w:rsidRDefault="001C51E6">
                  <w:pPr>
                    <w:pStyle w:val="EmptyCellLayoutStyle"/>
                    <w:spacing w:after="0" w:line="240" w:lineRule="auto"/>
                  </w:pPr>
                </w:p>
              </w:tc>
            </w:tr>
            <w:tr w:rsidR="001C51E6" w14:paraId="1C2C6965" w14:textId="77777777">
              <w:trPr>
                <w:trHeight w:val="270"/>
              </w:trPr>
              <w:tc>
                <w:tcPr>
                  <w:tcW w:w="0" w:type="dxa"/>
                  <w:tcBorders>
                    <w:left w:val="single" w:sz="15" w:space="0" w:color="000000"/>
                  </w:tcBorders>
                </w:tcPr>
                <w:p w14:paraId="048228FE" w14:textId="77777777" w:rsidR="001C51E6" w:rsidRDefault="001C51E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C51E6" w14:paraId="7F70F47A" w14:textId="77777777">
                    <w:trPr>
                      <w:trHeight w:val="192"/>
                    </w:trPr>
                    <w:tc>
                      <w:tcPr>
                        <w:tcW w:w="11160" w:type="dxa"/>
                        <w:tcBorders>
                          <w:top w:val="nil"/>
                          <w:left w:val="nil"/>
                          <w:bottom w:val="nil"/>
                          <w:right w:val="nil"/>
                        </w:tcBorders>
                        <w:tcMar>
                          <w:top w:w="39" w:type="dxa"/>
                          <w:left w:w="39" w:type="dxa"/>
                          <w:bottom w:w="39" w:type="dxa"/>
                          <w:right w:w="39" w:type="dxa"/>
                        </w:tcMar>
                      </w:tcPr>
                      <w:p w14:paraId="106B4CE0" w14:textId="77777777" w:rsidR="001C51E6" w:rsidRDefault="00721F7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B5FFAFC" w14:textId="77777777" w:rsidR="001C51E6" w:rsidRDefault="001C51E6">
                  <w:pPr>
                    <w:spacing w:after="0" w:line="240" w:lineRule="auto"/>
                  </w:pPr>
                </w:p>
              </w:tc>
            </w:tr>
            <w:tr w:rsidR="001C51E6" w14:paraId="04D0B064" w14:textId="77777777">
              <w:trPr>
                <w:trHeight w:val="60"/>
              </w:trPr>
              <w:tc>
                <w:tcPr>
                  <w:tcW w:w="0" w:type="dxa"/>
                  <w:tcBorders>
                    <w:left w:val="single" w:sz="15" w:space="0" w:color="000000"/>
                  </w:tcBorders>
                </w:tcPr>
                <w:p w14:paraId="6ED404FB" w14:textId="77777777" w:rsidR="001C51E6" w:rsidRDefault="001C51E6">
                  <w:pPr>
                    <w:pStyle w:val="EmptyCellLayoutStyle"/>
                    <w:spacing w:after="0" w:line="240" w:lineRule="auto"/>
                  </w:pPr>
                </w:p>
              </w:tc>
              <w:tc>
                <w:tcPr>
                  <w:tcW w:w="11159" w:type="dxa"/>
                  <w:tcBorders>
                    <w:right w:val="single" w:sz="15" w:space="0" w:color="000000"/>
                  </w:tcBorders>
                </w:tcPr>
                <w:p w14:paraId="56D0015A" w14:textId="77777777" w:rsidR="001C51E6" w:rsidRDefault="001C51E6">
                  <w:pPr>
                    <w:pStyle w:val="EmptyCellLayoutStyle"/>
                    <w:spacing w:after="0" w:line="240" w:lineRule="auto"/>
                  </w:pPr>
                </w:p>
              </w:tc>
            </w:tr>
            <w:tr w:rsidR="000B7F8B" w14:paraId="05C1CCC5" w14:textId="77777777" w:rsidTr="000B7F8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C51E6" w14:paraId="3AE74908" w14:textId="77777777">
                    <w:trPr>
                      <w:trHeight w:val="212"/>
                    </w:trPr>
                    <w:tc>
                      <w:tcPr>
                        <w:tcW w:w="11160" w:type="dxa"/>
                        <w:tcBorders>
                          <w:top w:val="nil"/>
                          <w:left w:val="nil"/>
                          <w:bottom w:val="nil"/>
                          <w:right w:val="nil"/>
                        </w:tcBorders>
                        <w:tcMar>
                          <w:top w:w="39" w:type="dxa"/>
                          <w:left w:w="39" w:type="dxa"/>
                          <w:bottom w:w="39" w:type="dxa"/>
                          <w:right w:w="39" w:type="dxa"/>
                        </w:tcMar>
                      </w:tcPr>
                      <w:p w14:paraId="550BA5DF" w14:textId="77777777" w:rsidR="001C51E6" w:rsidRDefault="00721F74">
                        <w:pPr>
                          <w:spacing w:after="0" w:line="240" w:lineRule="auto"/>
                        </w:pPr>
                        <w:r>
                          <w:rPr>
                            <w:rFonts w:ascii="Arial" w:eastAsia="Arial" w:hAnsi="Arial"/>
                            <w:color w:val="000000"/>
                          </w:rPr>
                          <w:t>The position requires that the employee exercise some independent judgment as it relates to providing guidance to MHPs/DHPs related to contract compliance.</w:t>
                        </w:r>
                      </w:p>
                    </w:tc>
                  </w:tr>
                </w:tbl>
                <w:p w14:paraId="55E99CC2" w14:textId="77777777" w:rsidR="001C51E6" w:rsidRDefault="001C51E6">
                  <w:pPr>
                    <w:spacing w:after="0" w:line="240" w:lineRule="auto"/>
                  </w:pPr>
                </w:p>
              </w:tc>
            </w:tr>
          </w:tbl>
          <w:p w14:paraId="76D95A22" w14:textId="77777777" w:rsidR="001C51E6" w:rsidRDefault="001C51E6">
            <w:pPr>
              <w:spacing w:after="0" w:line="240" w:lineRule="auto"/>
            </w:pPr>
          </w:p>
        </w:tc>
        <w:tc>
          <w:tcPr>
            <w:tcW w:w="179" w:type="dxa"/>
          </w:tcPr>
          <w:p w14:paraId="0DA3DF6F" w14:textId="77777777" w:rsidR="001C51E6" w:rsidRDefault="001C51E6">
            <w:pPr>
              <w:pStyle w:val="EmptyCellLayoutStyle"/>
              <w:spacing w:after="0" w:line="240" w:lineRule="auto"/>
            </w:pPr>
          </w:p>
        </w:tc>
      </w:tr>
      <w:tr w:rsidR="001C51E6" w14:paraId="6BC83793" w14:textId="77777777">
        <w:trPr>
          <w:trHeight w:val="99"/>
        </w:trPr>
        <w:tc>
          <w:tcPr>
            <w:tcW w:w="179" w:type="dxa"/>
          </w:tcPr>
          <w:p w14:paraId="6470631B" w14:textId="77777777" w:rsidR="001C51E6" w:rsidRDefault="001C51E6">
            <w:pPr>
              <w:pStyle w:val="EmptyCellLayoutStyle"/>
              <w:spacing w:after="0" w:line="240" w:lineRule="auto"/>
            </w:pPr>
          </w:p>
        </w:tc>
        <w:tc>
          <w:tcPr>
            <w:tcW w:w="0" w:type="dxa"/>
          </w:tcPr>
          <w:p w14:paraId="4696E497" w14:textId="77777777" w:rsidR="001C51E6" w:rsidRDefault="001C51E6">
            <w:pPr>
              <w:pStyle w:val="EmptyCellLayoutStyle"/>
              <w:spacing w:after="0" w:line="240" w:lineRule="auto"/>
            </w:pPr>
          </w:p>
        </w:tc>
        <w:tc>
          <w:tcPr>
            <w:tcW w:w="0" w:type="dxa"/>
          </w:tcPr>
          <w:p w14:paraId="25CC5045" w14:textId="77777777" w:rsidR="001C51E6" w:rsidRDefault="001C51E6">
            <w:pPr>
              <w:pStyle w:val="EmptyCellLayoutStyle"/>
              <w:spacing w:after="0" w:line="240" w:lineRule="auto"/>
            </w:pPr>
          </w:p>
        </w:tc>
        <w:tc>
          <w:tcPr>
            <w:tcW w:w="0" w:type="dxa"/>
          </w:tcPr>
          <w:p w14:paraId="2A30319F" w14:textId="77777777" w:rsidR="001C51E6" w:rsidRDefault="001C51E6">
            <w:pPr>
              <w:pStyle w:val="EmptyCellLayoutStyle"/>
              <w:spacing w:after="0" w:line="240" w:lineRule="auto"/>
            </w:pPr>
          </w:p>
        </w:tc>
        <w:tc>
          <w:tcPr>
            <w:tcW w:w="0" w:type="dxa"/>
          </w:tcPr>
          <w:p w14:paraId="15EC7057" w14:textId="77777777" w:rsidR="001C51E6" w:rsidRDefault="001C51E6">
            <w:pPr>
              <w:pStyle w:val="EmptyCellLayoutStyle"/>
              <w:spacing w:after="0" w:line="240" w:lineRule="auto"/>
            </w:pPr>
          </w:p>
        </w:tc>
        <w:tc>
          <w:tcPr>
            <w:tcW w:w="0" w:type="dxa"/>
          </w:tcPr>
          <w:p w14:paraId="2A9E6956" w14:textId="77777777" w:rsidR="001C51E6" w:rsidRDefault="001C51E6">
            <w:pPr>
              <w:pStyle w:val="EmptyCellLayoutStyle"/>
              <w:spacing w:after="0" w:line="240" w:lineRule="auto"/>
            </w:pPr>
          </w:p>
        </w:tc>
        <w:tc>
          <w:tcPr>
            <w:tcW w:w="0" w:type="dxa"/>
          </w:tcPr>
          <w:p w14:paraId="1A3BD6C5" w14:textId="77777777" w:rsidR="001C51E6" w:rsidRDefault="001C51E6">
            <w:pPr>
              <w:pStyle w:val="EmptyCellLayoutStyle"/>
              <w:spacing w:after="0" w:line="240" w:lineRule="auto"/>
            </w:pPr>
          </w:p>
        </w:tc>
        <w:tc>
          <w:tcPr>
            <w:tcW w:w="2505" w:type="dxa"/>
          </w:tcPr>
          <w:p w14:paraId="04AB04D5" w14:textId="77777777" w:rsidR="001C51E6" w:rsidRDefault="001C51E6">
            <w:pPr>
              <w:pStyle w:val="EmptyCellLayoutStyle"/>
              <w:spacing w:after="0" w:line="240" w:lineRule="auto"/>
            </w:pPr>
          </w:p>
        </w:tc>
        <w:tc>
          <w:tcPr>
            <w:tcW w:w="6120" w:type="dxa"/>
          </w:tcPr>
          <w:p w14:paraId="2FE51AE0" w14:textId="77777777" w:rsidR="001C51E6" w:rsidRDefault="001C51E6">
            <w:pPr>
              <w:pStyle w:val="EmptyCellLayoutStyle"/>
              <w:spacing w:after="0" w:line="240" w:lineRule="auto"/>
            </w:pPr>
          </w:p>
        </w:tc>
        <w:tc>
          <w:tcPr>
            <w:tcW w:w="2534" w:type="dxa"/>
          </w:tcPr>
          <w:p w14:paraId="0344BF66" w14:textId="77777777" w:rsidR="001C51E6" w:rsidRDefault="001C51E6">
            <w:pPr>
              <w:pStyle w:val="EmptyCellLayoutStyle"/>
              <w:spacing w:after="0" w:line="240" w:lineRule="auto"/>
            </w:pPr>
          </w:p>
        </w:tc>
        <w:tc>
          <w:tcPr>
            <w:tcW w:w="179" w:type="dxa"/>
          </w:tcPr>
          <w:p w14:paraId="7F6F4C1F" w14:textId="77777777" w:rsidR="001C51E6" w:rsidRDefault="001C51E6">
            <w:pPr>
              <w:pStyle w:val="EmptyCellLayoutStyle"/>
              <w:spacing w:after="0" w:line="240" w:lineRule="auto"/>
            </w:pPr>
          </w:p>
        </w:tc>
      </w:tr>
      <w:tr w:rsidR="000B7F8B" w14:paraId="4C33732D" w14:textId="77777777" w:rsidTr="000B7F8B">
        <w:tc>
          <w:tcPr>
            <w:tcW w:w="179" w:type="dxa"/>
          </w:tcPr>
          <w:p w14:paraId="7B08EBF9" w14:textId="77777777" w:rsidR="001C51E6" w:rsidRDefault="001C51E6">
            <w:pPr>
              <w:pStyle w:val="EmptyCellLayoutStyle"/>
              <w:spacing w:after="0" w:line="240" w:lineRule="auto"/>
            </w:pPr>
          </w:p>
        </w:tc>
        <w:tc>
          <w:tcPr>
            <w:tcW w:w="0" w:type="dxa"/>
          </w:tcPr>
          <w:p w14:paraId="2051AD1D" w14:textId="77777777" w:rsidR="001C51E6" w:rsidRDefault="001C51E6">
            <w:pPr>
              <w:pStyle w:val="EmptyCellLayoutStyle"/>
              <w:spacing w:after="0" w:line="240" w:lineRule="auto"/>
            </w:pPr>
          </w:p>
        </w:tc>
        <w:tc>
          <w:tcPr>
            <w:tcW w:w="0" w:type="dxa"/>
          </w:tcPr>
          <w:p w14:paraId="786AFC89" w14:textId="77777777" w:rsidR="001C51E6" w:rsidRDefault="001C51E6">
            <w:pPr>
              <w:pStyle w:val="EmptyCellLayoutStyle"/>
              <w:spacing w:after="0" w:line="240" w:lineRule="auto"/>
            </w:pPr>
          </w:p>
        </w:tc>
        <w:tc>
          <w:tcPr>
            <w:tcW w:w="0" w:type="dxa"/>
          </w:tcPr>
          <w:p w14:paraId="3B670D27" w14:textId="77777777" w:rsidR="001C51E6" w:rsidRDefault="001C51E6">
            <w:pPr>
              <w:pStyle w:val="EmptyCellLayoutStyle"/>
              <w:spacing w:after="0" w:line="240" w:lineRule="auto"/>
            </w:pPr>
          </w:p>
        </w:tc>
        <w:tc>
          <w:tcPr>
            <w:tcW w:w="0" w:type="dxa"/>
          </w:tcPr>
          <w:p w14:paraId="7B7074E5" w14:textId="77777777" w:rsidR="001C51E6" w:rsidRDefault="001C51E6">
            <w:pPr>
              <w:pStyle w:val="EmptyCellLayoutStyle"/>
              <w:spacing w:after="0" w:line="240" w:lineRule="auto"/>
            </w:pPr>
          </w:p>
        </w:tc>
        <w:tc>
          <w:tcPr>
            <w:tcW w:w="0" w:type="dxa"/>
          </w:tcPr>
          <w:p w14:paraId="24416C54" w14:textId="77777777" w:rsidR="001C51E6" w:rsidRDefault="001C51E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C51E6" w14:paraId="7AE559F7" w14:textId="77777777">
              <w:trPr>
                <w:trHeight w:val="38"/>
              </w:trPr>
              <w:tc>
                <w:tcPr>
                  <w:tcW w:w="0" w:type="dxa"/>
                  <w:tcBorders>
                    <w:top w:val="single" w:sz="15" w:space="0" w:color="000000"/>
                    <w:left w:val="single" w:sz="15" w:space="0" w:color="000000"/>
                  </w:tcBorders>
                </w:tcPr>
                <w:p w14:paraId="7CE5A528" w14:textId="77777777" w:rsidR="001C51E6" w:rsidRDefault="001C51E6">
                  <w:pPr>
                    <w:pStyle w:val="EmptyCellLayoutStyle"/>
                    <w:spacing w:after="0" w:line="240" w:lineRule="auto"/>
                  </w:pPr>
                </w:p>
              </w:tc>
              <w:tc>
                <w:tcPr>
                  <w:tcW w:w="11159" w:type="dxa"/>
                  <w:tcBorders>
                    <w:top w:val="single" w:sz="15" w:space="0" w:color="000000"/>
                    <w:right w:val="single" w:sz="15" w:space="0" w:color="000000"/>
                  </w:tcBorders>
                </w:tcPr>
                <w:p w14:paraId="10FDFD26" w14:textId="77777777" w:rsidR="001C51E6" w:rsidRDefault="001C51E6">
                  <w:pPr>
                    <w:pStyle w:val="EmptyCellLayoutStyle"/>
                    <w:spacing w:after="0" w:line="240" w:lineRule="auto"/>
                  </w:pPr>
                </w:p>
              </w:tc>
            </w:tr>
            <w:tr w:rsidR="001C51E6" w14:paraId="2AFBB379" w14:textId="77777777">
              <w:trPr>
                <w:trHeight w:val="270"/>
              </w:trPr>
              <w:tc>
                <w:tcPr>
                  <w:tcW w:w="0" w:type="dxa"/>
                  <w:tcBorders>
                    <w:left w:val="single" w:sz="15" w:space="0" w:color="000000"/>
                  </w:tcBorders>
                </w:tcPr>
                <w:p w14:paraId="4BB95DA7" w14:textId="77777777" w:rsidR="001C51E6" w:rsidRDefault="001C51E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C51E6" w14:paraId="49AEA261" w14:textId="77777777">
                    <w:trPr>
                      <w:trHeight w:val="192"/>
                    </w:trPr>
                    <w:tc>
                      <w:tcPr>
                        <w:tcW w:w="11160" w:type="dxa"/>
                        <w:tcBorders>
                          <w:top w:val="nil"/>
                          <w:left w:val="nil"/>
                          <w:bottom w:val="nil"/>
                          <w:right w:val="nil"/>
                        </w:tcBorders>
                        <w:tcMar>
                          <w:top w:w="39" w:type="dxa"/>
                          <w:left w:w="39" w:type="dxa"/>
                          <w:bottom w:w="39" w:type="dxa"/>
                          <w:right w:w="39" w:type="dxa"/>
                        </w:tcMar>
                      </w:tcPr>
                      <w:p w14:paraId="214AB280" w14:textId="77777777" w:rsidR="001C51E6" w:rsidRDefault="00721F74">
                        <w:pPr>
                          <w:spacing w:after="0" w:line="240" w:lineRule="auto"/>
                        </w:pPr>
                        <w:r>
                          <w:rPr>
                            <w:rFonts w:ascii="Arial" w:eastAsia="Arial" w:hAnsi="Arial"/>
                            <w:b/>
                            <w:color w:val="000000"/>
                            <w:sz w:val="16"/>
                          </w:rPr>
                          <w:t xml:space="preserve">17. Describe the types of decisions that require the supervisor's review. </w:t>
                        </w:r>
                      </w:p>
                    </w:tc>
                  </w:tr>
                </w:tbl>
                <w:p w14:paraId="4B9840D3" w14:textId="77777777" w:rsidR="001C51E6" w:rsidRDefault="001C51E6">
                  <w:pPr>
                    <w:spacing w:after="0" w:line="240" w:lineRule="auto"/>
                  </w:pPr>
                </w:p>
              </w:tc>
            </w:tr>
            <w:tr w:rsidR="001C51E6" w14:paraId="701B4879" w14:textId="77777777">
              <w:trPr>
                <w:trHeight w:val="40"/>
              </w:trPr>
              <w:tc>
                <w:tcPr>
                  <w:tcW w:w="0" w:type="dxa"/>
                  <w:tcBorders>
                    <w:left w:val="single" w:sz="15" w:space="0" w:color="000000"/>
                  </w:tcBorders>
                </w:tcPr>
                <w:p w14:paraId="1520F41D" w14:textId="77777777" w:rsidR="001C51E6" w:rsidRDefault="001C51E6">
                  <w:pPr>
                    <w:pStyle w:val="EmptyCellLayoutStyle"/>
                    <w:spacing w:after="0" w:line="240" w:lineRule="auto"/>
                  </w:pPr>
                </w:p>
              </w:tc>
              <w:tc>
                <w:tcPr>
                  <w:tcW w:w="11159" w:type="dxa"/>
                  <w:tcBorders>
                    <w:right w:val="single" w:sz="15" w:space="0" w:color="000000"/>
                  </w:tcBorders>
                </w:tcPr>
                <w:p w14:paraId="2C41B721" w14:textId="77777777" w:rsidR="001C51E6" w:rsidRDefault="001C51E6">
                  <w:pPr>
                    <w:pStyle w:val="EmptyCellLayoutStyle"/>
                    <w:spacing w:after="0" w:line="240" w:lineRule="auto"/>
                  </w:pPr>
                </w:p>
              </w:tc>
            </w:tr>
            <w:tr w:rsidR="000B7F8B" w14:paraId="5F87B707" w14:textId="77777777" w:rsidTr="000B7F8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C51E6" w14:paraId="74C2C6EB" w14:textId="77777777">
                    <w:trPr>
                      <w:trHeight w:val="212"/>
                    </w:trPr>
                    <w:tc>
                      <w:tcPr>
                        <w:tcW w:w="11160" w:type="dxa"/>
                        <w:tcBorders>
                          <w:top w:val="nil"/>
                          <w:left w:val="nil"/>
                          <w:bottom w:val="nil"/>
                          <w:right w:val="nil"/>
                        </w:tcBorders>
                        <w:tcMar>
                          <w:top w:w="39" w:type="dxa"/>
                          <w:left w:w="39" w:type="dxa"/>
                          <w:bottom w:w="39" w:type="dxa"/>
                          <w:right w:w="39" w:type="dxa"/>
                        </w:tcMar>
                      </w:tcPr>
                      <w:p w14:paraId="61B841D7" w14:textId="77777777" w:rsidR="001C51E6" w:rsidRDefault="00721F74">
                        <w:pPr>
                          <w:spacing w:after="0" w:line="240" w:lineRule="auto"/>
                        </w:pPr>
                        <w:r>
                          <w:rPr>
                            <w:rFonts w:ascii="Arial" w:eastAsia="Arial" w:hAnsi="Arial"/>
                            <w:color w:val="000000"/>
                          </w:rPr>
                          <w:t>When issues or problems have program-wide implications or impacts areas other than the specific assigned area of responsibility.</w:t>
                        </w:r>
                      </w:p>
                    </w:tc>
                  </w:tr>
                </w:tbl>
                <w:p w14:paraId="6F562233" w14:textId="77777777" w:rsidR="001C51E6" w:rsidRDefault="001C51E6">
                  <w:pPr>
                    <w:spacing w:after="0" w:line="240" w:lineRule="auto"/>
                  </w:pPr>
                </w:p>
              </w:tc>
            </w:tr>
          </w:tbl>
          <w:p w14:paraId="748569FF" w14:textId="77777777" w:rsidR="001C51E6" w:rsidRDefault="001C51E6">
            <w:pPr>
              <w:spacing w:after="0" w:line="240" w:lineRule="auto"/>
            </w:pPr>
          </w:p>
        </w:tc>
        <w:tc>
          <w:tcPr>
            <w:tcW w:w="179" w:type="dxa"/>
          </w:tcPr>
          <w:p w14:paraId="612E6707" w14:textId="77777777" w:rsidR="001C51E6" w:rsidRDefault="001C51E6">
            <w:pPr>
              <w:pStyle w:val="EmptyCellLayoutStyle"/>
              <w:spacing w:after="0" w:line="240" w:lineRule="auto"/>
            </w:pPr>
          </w:p>
        </w:tc>
      </w:tr>
      <w:tr w:rsidR="001C51E6" w14:paraId="3B7DE57F" w14:textId="77777777">
        <w:trPr>
          <w:trHeight w:val="100"/>
        </w:trPr>
        <w:tc>
          <w:tcPr>
            <w:tcW w:w="179" w:type="dxa"/>
          </w:tcPr>
          <w:p w14:paraId="6CD653F2" w14:textId="77777777" w:rsidR="001C51E6" w:rsidRDefault="001C51E6">
            <w:pPr>
              <w:pStyle w:val="EmptyCellLayoutStyle"/>
              <w:spacing w:after="0" w:line="240" w:lineRule="auto"/>
            </w:pPr>
          </w:p>
        </w:tc>
        <w:tc>
          <w:tcPr>
            <w:tcW w:w="0" w:type="dxa"/>
          </w:tcPr>
          <w:p w14:paraId="755F5981" w14:textId="77777777" w:rsidR="001C51E6" w:rsidRDefault="001C51E6">
            <w:pPr>
              <w:pStyle w:val="EmptyCellLayoutStyle"/>
              <w:spacing w:after="0" w:line="240" w:lineRule="auto"/>
            </w:pPr>
          </w:p>
        </w:tc>
        <w:tc>
          <w:tcPr>
            <w:tcW w:w="0" w:type="dxa"/>
          </w:tcPr>
          <w:p w14:paraId="65F9ADF6" w14:textId="77777777" w:rsidR="001C51E6" w:rsidRDefault="001C51E6">
            <w:pPr>
              <w:pStyle w:val="EmptyCellLayoutStyle"/>
              <w:spacing w:after="0" w:line="240" w:lineRule="auto"/>
            </w:pPr>
          </w:p>
        </w:tc>
        <w:tc>
          <w:tcPr>
            <w:tcW w:w="0" w:type="dxa"/>
          </w:tcPr>
          <w:p w14:paraId="36939933" w14:textId="77777777" w:rsidR="001C51E6" w:rsidRDefault="001C51E6">
            <w:pPr>
              <w:pStyle w:val="EmptyCellLayoutStyle"/>
              <w:spacing w:after="0" w:line="240" w:lineRule="auto"/>
            </w:pPr>
          </w:p>
        </w:tc>
        <w:tc>
          <w:tcPr>
            <w:tcW w:w="0" w:type="dxa"/>
          </w:tcPr>
          <w:p w14:paraId="57690368" w14:textId="77777777" w:rsidR="001C51E6" w:rsidRDefault="001C51E6">
            <w:pPr>
              <w:pStyle w:val="EmptyCellLayoutStyle"/>
              <w:spacing w:after="0" w:line="240" w:lineRule="auto"/>
            </w:pPr>
          </w:p>
        </w:tc>
        <w:tc>
          <w:tcPr>
            <w:tcW w:w="0" w:type="dxa"/>
          </w:tcPr>
          <w:p w14:paraId="72B48A5D" w14:textId="77777777" w:rsidR="001C51E6" w:rsidRDefault="001C51E6">
            <w:pPr>
              <w:pStyle w:val="EmptyCellLayoutStyle"/>
              <w:spacing w:after="0" w:line="240" w:lineRule="auto"/>
            </w:pPr>
          </w:p>
        </w:tc>
        <w:tc>
          <w:tcPr>
            <w:tcW w:w="0" w:type="dxa"/>
          </w:tcPr>
          <w:p w14:paraId="132D0CF8" w14:textId="77777777" w:rsidR="001C51E6" w:rsidRDefault="001C51E6">
            <w:pPr>
              <w:pStyle w:val="EmptyCellLayoutStyle"/>
              <w:spacing w:after="0" w:line="240" w:lineRule="auto"/>
            </w:pPr>
          </w:p>
        </w:tc>
        <w:tc>
          <w:tcPr>
            <w:tcW w:w="2505" w:type="dxa"/>
          </w:tcPr>
          <w:p w14:paraId="4257513F" w14:textId="77777777" w:rsidR="001C51E6" w:rsidRDefault="001C51E6">
            <w:pPr>
              <w:pStyle w:val="EmptyCellLayoutStyle"/>
              <w:spacing w:after="0" w:line="240" w:lineRule="auto"/>
            </w:pPr>
          </w:p>
        </w:tc>
        <w:tc>
          <w:tcPr>
            <w:tcW w:w="6120" w:type="dxa"/>
          </w:tcPr>
          <w:p w14:paraId="2AD4BED8" w14:textId="77777777" w:rsidR="001C51E6" w:rsidRDefault="001C51E6">
            <w:pPr>
              <w:pStyle w:val="EmptyCellLayoutStyle"/>
              <w:spacing w:after="0" w:line="240" w:lineRule="auto"/>
            </w:pPr>
          </w:p>
        </w:tc>
        <w:tc>
          <w:tcPr>
            <w:tcW w:w="2534" w:type="dxa"/>
          </w:tcPr>
          <w:p w14:paraId="3EAA3FF5" w14:textId="77777777" w:rsidR="001C51E6" w:rsidRDefault="001C51E6">
            <w:pPr>
              <w:pStyle w:val="EmptyCellLayoutStyle"/>
              <w:spacing w:after="0" w:line="240" w:lineRule="auto"/>
            </w:pPr>
          </w:p>
        </w:tc>
        <w:tc>
          <w:tcPr>
            <w:tcW w:w="179" w:type="dxa"/>
          </w:tcPr>
          <w:p w14:paraId="24646B87" w14:textId="77777777" w:rsidR="001C51E6" w:rsidRDefault="001C51E6">
            <w:pPr>
              <w:pStyle w:val="EmptyCellLayoutStyle"/>
              <w:spacing w:after="0" w:line="240" w:lineRule="auto"/>
            </w:pPr>
          </w:p>
        </w:tc>
      </w:tr>
      <w:tr w:rsidR="000B7F8B" w14:paraId="0B73953D" w14:textId="77777777" w:rsidTr="000B7F8B">
        <w:tc>
          <w:tcPr>
            <w:tcW w:w="179" w:type="dxa"/>
          </w:tcPr>
          <w:p w14:paraId="67DA0F9A" w14:textId="77777777" w:rsidR="001C51E6" w:rsidRDefault="001C51E6">
            <w:pPr>
              <w:pStyle w:val="EmptyCellLayoutStyle"/>
              <w:spacing w:after="0" w:line="240" w:lineRule="auto"/>
            </w:pPr>
          </w:p>
        </w:tc>
        <w:tc>
          <w:tcPr>
            <w:tcW w:w="0" w:type="dxa"/>
          </w:tcPr>
          <w:p w14:paraId="33957850" w14:textId="77777777" w:rsidR="001C51E6" w:rsidRDefault="001C51E6">
            <w:pPr>
              <w:pStyle w:val="EmptyCellLayoutStyle"/>
              <w:spacing w:after="0" w:line="240" w:lineRule="auto"/>
            </w:pPr>
          </w:p>
        </w:tc>
        <w:tc>
          <w:tcPr>
            <w:tcW w:w="0" w:type="dxa"/>
          </w:tcPr>
          <w:p w14:paraId="08356816" w14:textId="77777777" w:rsidR="001C51E6" w:rsidRDefault="001C51E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C51E6" w14:paraId="7FED7C5F" w14:textId="77777777">
              <w:trPr>
                <w:trHeight w:val="459"/>
              </w:trPr>
              <w:tc>
                <w:tcPr>
                  <w:tcW w:w="0" w:type="dxa"/>
                  <w:tcBorders>
                    <w:top w:val="single" w:sz="15" w:space="0" w:color="000000"/>
                    <w:left w:val="single" w:sz="15" w:space="0" w:color="000000"/>
                  </w:tcBorders>
                </w:tcPr>
                <w:p w14:paraId="03E6D15D" w14:textId="77777777" w:rsidR="001C51E6" w:rsidRDefault="001C51E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C51E6" w14:paraId="4E215BA9" w14:textId="77777777">
                    <w:trPr>
                      <w:trHeight w:val="381"/>
                    </w:trPr>
                    <w:tc>
                      <w:tcPr>
                        <w:tcW w:w="11160" w:type="dxa"/>
                        <w:tcBorders>
                          <w:top w:val="nil"/>
                          <w:left w:val="nil"/>
                          <w:bottom w:val="nil"/>
                          <w:right w:val="nil"/>
                        </w:tcBorders>
                        <w:tcMar>
                          <w:top w:w="39" w:type="dxa"/>
                          <w:left w:w="39" w:type="dxa"/>
                          <w:bottom w:w="39" w:type="dxa"/>
                          <w:right w:w="39" w:type="dxa"/>
                        </w:tcMar>
                      </w:tcPr>
                      <w:p w14:paraId="48FA8732" w14:textId="77777777" w:rsidR="001C51E6" w:rsidRDefault="00721F74">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0C63BB5" w14:textId="77777777" w:rsidR="001C51E6" w:rsidRDefault="001C51E6">
                  <w:pPr>
                    <w:spacing w:after="0" w:line="240" w:lineRule="auto"/>
                  </w:pPr>
                </w:p>
              </w:tc>
            </w:tr>
            <w:tr w:rsidR="001C51E6" w14:paraId="79CB05DB" w14:textId="77777777">
              <w:trPr>
                <w:trHeight w:val="80"/>
              </w:trPr>
              <w:tc>
                <w:tcPr>
                  <w:tcW w:w="0" w:type="dxa"/>
                  <w:tcBorders>
                    <w:left w:val="single" w:sz="15" w:space="0" w:color="000000"/>
                  </w:tcBorders>
                </w:tcPr>
                <w:p w14:paraId="54C93ED3" w14:textId="77777777" w:rsidR="001C51E6" w:rsidRDefault="001C51E6">
                  <w:pPr>
                    <w:pStyle w:val="EmptyCellLayoutStyle"/>
                    <w:spacing w:after="0" w:line="240" w:lineRule="auto"/>
                  </w:pPr>
                </w:p>
              </w:tc>
              <w:tc>
                <w:tcPr>
                  <w:tcW w:w="11159" w:type="dxa"/>
                  <w:tcBorders>
                    <w:right w:val="single" w:sz="15" w:space="0" w:color="000000"/>
                  </w:tcBorders>
                </w:tcPr>
                <w:p w14:paraId="477BF74C" w14:textId="77777777" w:rsidR="001C51E6" w:rsidRDefault="001C51E6">
                  <w:pPr>
                    <w:pStyle w:val="EmptyCellLayoutStyle"/>
                    <w:spacing w:after="0" w:line="240" w:lineRule="auto"/>
                  </w:pPr>
                </w:p>
              </w:tc>
            </w:tr>
            <w:tr w:rsidR="000B7F8B" w14:paraId="4EF5EDD1" w14:textId="77777777" w:rsidTr="000B7F8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C51E6" w14:paraId="07A790AD" w14:textId="77777777">
                    <w:trPr>
                      <w:trHeight w:val="212"/>
                    </w:trPr>
                    <w:tc>
                      <w:tcPr>
                        <w:tcW w:w="11160" w:type="dxa"/>
                        <w:tcBorders>
                          <w:top w:val="nil"/>
                          <w:left w:val="nil"/>
                          <w:bottom w:val="nil"/>
                          <w:right w:val="nil"/>
                        </w:tcBorders>
                        <w:tcMar>
                          <w:top w:w="39" w:type="dxa"/>
                          <w:left w:w="39" w:type="dxa"/>
                          <w:bottom w:w="39" w:type="dxa"/>
                          <w:right w:w="39" w:type="dxa"/>
                        </w:tcMar>
                      </w:tcPr>
                      <w:p w14:paraId="7CACAE4C" w14:textId="77777777" w:rsidR="001C51E6" w:rsidRDefault="00721F74">
                        <w:pPr>
                          <w:spacing w:after="0" w:line="240" w:lineRule="auto"/>
                        </w:pPr>
                        <w:r>
                          <w:rPr>
                            <w:rFonts w:ascii="Arial" w:eastAsia="Arial" w:hAnsi="Arial"/>
                            <w:color w:val="000000"/>
                          </w:rPr>
                          <w:t xml:space="preserve">Majority of work is performed in an office setting. Travel involved based on the Plans assigned. Minimal transportation of documents for meetings is required. Time is spent sitting </w:t>
                        </w:r>
                        <w:proofErr w:type="gramStart"/>
                        <w:r>
                          <w:rPr>
                            <w:rFonts w:ascii="Arial" w:eastAsia="Arial" w:hAnsi="Arial"/>
                            <w:color w:val="000000"/>
                          </w:rPr>
                          <w:t>to</w:t>
                        </w:r>
                        <w:proofErr w:type="gramEnd"/>
                        <w:r>
                          <w:rPr>
                            <w:rFonts w:ascii="Arial" w:eastAsia="Arial" w:hAnsi="Arial"/>
                            <w:color w:val="000000"/>
                          </w:rPr>
                          <w:t xml:space="preserve"> work on assigned computer.</w:t>
                        </w:r>
                      </w:p>
                    </w:tc>
                  </w:tr>
                </w:tbl>
                <w:p w14:paraId="4265E216" w14:textId="77777777" w:rsidR="001C51E6" w:rsidRDefault="001C51E6">
                  <w:pPr>
                    <w:spacing w:after="0" w:line="240" w:lineRule="auto"/>
                  </w:pPr>
                </w:p>
              </w:tc>
            </w:tr>
          </w:tbl>
          <w:p w14:paraId="4BB13EB2" w14:textId="77777777" w:rsidR="001C51E6" w:rsidRDefault="001C51E6">
            <w:pPr>
              <w:spacing w:after="0" w:line="240" w:lineRule="auto"/>
            </w:pPr>
          </w:p>
        </w:tc>
        <w:tc>
          <w:tcPr>
            <w:tcW w:w="179" w:type="dxa"/>
          </w:tcPr>
          <w:p w14:paraId="49BDA519" w14:textId="77777777" w:rsidR="001C51E6" w:rsidRDefault="001C51E6">
            <w:pPr>
              <w:pStyle w:val="EmptyCellLayoutStyle"/>
              <w:spacing w:after="0" w:line="240" w:lineRule="auto"/>
            </w:pPr>
          </w:p>
        </w:tc>
      </w:tr>
      <w:tr w:rsidR="001C51E6" w14:paraId="1A738B2C" w14:textId="77777777">
        <w:trPr>
          <w:trHeight w:val="99"/>
        </w:trPr>
        <w:tc>
          <w:tcPr>
            <w:tcW w:w="179" w:type="dxa"/>
          </w:tcPr>
          <w:p w14:paraId="6C3100E0" w14:textId="77777777" w:rsidR="001C51E6" w:rsidRDefault="001C51E6">
            <w:pPr>
              <w:pStyle w:val="EmptyCellLayoutStyle"/>
              <w:spacing w:after="0" w:line="240" w:lineRule="auto"/>
            </w:pPr>
          </w:p>
        </w:tc>
        <w:tc>
          <w:tcPr>
            <w:tcW w:w="0" w:type="dxa"/>
          </w:tcPr>
          <w:p w14:paraId="2EFB88AA" w14:textId="77777777" w:rsidR="001C51E6" w:rsidRDefault="001C51E6">
            <w:pPr>
              <w:pStyle w:val="EmptyCellLayoutStyle"/>
              <w:spacing w:after="0" w:line="240" w:lineRule="auto"/>
            </w:pPr>
          </w:p>
        </w:tc>
        <w:tc>
          <w:tcPr>
            <w:tcW w:w="0" w:type="dxa"/>
          </w:tcPr>
          <w:p w14:paraId="02B69BD5" w14:textId="77777777" w:rsidR="001C51E6" w:rsidRDefault="001C51E6">
            <w:pPr>
              <w:pStyle w:val="EmptyCellLayoutStyle"/>
              <w:spacing w:after="0" w:line="240" w:lineRule="auto"/>
            </w:pPr>
          </w:p>
        </w:tc>
        <w:tc>
          <w:tcPr>
            <w:tcW w:w="0" w:type="dxa"/>
          </w:tcPr>
          <w:p w14:paraId="3284E517" w14:textId="77777777" w:rsidR="001C51E6" w:rsidRDefault="001C51E6">
            <w:pPr>
              <w:pStyle w:val="EmptyCellLayoutStyle"/>
              <w:spacing w:after="0" w:line="240" w:lineRule="auto"/>
            </w:pPr>
          </w:p>
        </w:tc>
        <w:tc>
          <w:tcPr>
            <w:tcW w:w="0" w:type="dxa"/>
          </w:tcPr>
          <w:p w14:paraId="2F556B5E" w14:textId="77777777" w:rsidR="001C51E6" w:rsidRDefault="001C51E6">
            <w:pPr>
              <w:pStyle w:val="EmptyCellLayoutStyle"/>
              <w:spacing w:after="0" w:line="240" w:lineRule="auto"/>
            </w:pPr>
          </w:p>
        </w:tc>
        <w:tc>
          <w:tcPr>
            <w:tcW w:w="0" w:type="dxa"/>
          </w:tcPr>
          <w:p w14:paraId="7B04AE9D" w14:textId="77777777" w:rsidR="001C51E6" w:rsidRDefault="001C51E6">
            <w:pPr>
              <w:pStyle w:val="EmptyCellLayoutStyle"/>
              <w:spacing w:after="0" w:line="240" w:lineRule="auto"/>
            </w:pPr>
          </w:p>
        </w:tc>
        <w:tc>
          <w:tcPr>
            <w:tcW w:w="0" w:type="dxa"/>
          </w:tcPr>
          <w:p w14:paraId="7DABC973" w14:textId="77777777" w:rsidR="001C51E6" w:rsidRDefault="001C51E6">
            <w:pPr>
              <w:pStyle w:val="EmptyCellLayoutStyle"/>
              <w:spacing w:after="0" w:line="240" w:lineRule="auto"/>
            </w:pPr>
          </w:p>
        </w:tc>
        <w:tc>
          <w:tcPr>
            <w:tcW w:w="2505" w:type="dxa"/>
          </w:tcPr>
          <w:p w14:paraId="425C29E7" w14:textId="77777777" w:rsidR="001C51E6" w:rsidRDefault="001C51E6">
            <w:pPr>
              <w:pStyle w:val="EmptyCellLayoutStyle"/>
              <w:spacing w:after="0" w:line="240" w:lineRule="auto"/>
            </w:pPr>
          </w:p>
        </w:tc>
        <w:tc>
          <w:tcPr>
            <w:tcW w:w="6120" w:type="dxa"/>
          </w:tcPr>
          <w:p w14:paraId="64C056C3" w14:textId="77777777" w:rsidR="001C51E6" w:rsidRDefault="001C51E6">
            <w:pPr>
              <w:pStyle w:val="EmptyCellLayoutStyle"/>
              <w:spacing w:after="0" w:line="240" w:lineRule="auto"/>
            </w:pPr>
          </w:p>
        </w:tc>
        <w:tc>
          <w:tcPr>
            <w:tcW w:w="2534" w:type="dxa"/>
          </w:tcPr>
          <w:p w14:paraId="41CD5A7F" w14:textId="77777777" w:rsidR="001C51E6" w:rsidRDefault="001C51E6">
            <w:pPr>
              <w:pStyle w:val="EmptyCellLayoutStyle"/>
              <w:spacing w:after="0" w:line="240" w:lineRule="auto"/>
            </w:pPr>
          </w:p>
        </w:tc>
        <w:tc>
          <w:tcPr>
            <w:tcW w:w="179" w:type="dxa"/>
          </w:tcPr>
          <w:p w14:paraId="7E1583F0" w14:textId="77777777" w:rsidR="001C51E6" w:rsidRDefault="001C51E6">
            <w:pPr>
              <w:pStyle w:val="EmptyCellLayoutStyle"/>
              <w:spacing w:after="0" w:line="240" w:lineRule="auto"/>
            </w:pPr>
          </w:p>
        </w:tc>
      </w:tr>
      <w:tr w:rsidR="000B7F8B" w14:paraId="11204740" w14:textId="77777777" w:rsidTr="000B7F8B">
        <w:tc>
          <w:tcPr>
            <w:tcW w:w="179" w:type="dxa"/>
          </w:tcPr>
          <w:p w14:paraId="5DAEC98F" w14:textId="77777777" w:rsidR="001C51E6" w:rsidRDefault="001C51E6">
            <w:pPr>
              <w:pStyle w:val="EmptyCellLayoutStyle"/>
              <w:spacing w:after="0" w:line="240" w:lineRule="auto"/>
            </w:pPr>
          </w:p>
        </w:tc>
        <w:tc>
          <w:tcPr>
            <w:tcW w:w="0" w:type="dxa"/>
          </w:tcPr>
          <w:p w14:paraId="15776418" w14:textId="77777777" w:rsidR="001C51E6" w:rsidRDefault="001C51E6">
            <w:pPr>
              <w:pStyle w:val="EmptyCellLayoutStyle"/>
              <w:spacing w:after="0" w:line="240" w:lineRule="auto"/>
            </w:pPr>
          </w:p>
        </w:tc>
        <w:tc>
          <w:tcPr>
            <w:tcW w:w="0" w:type="dxa"/>
          </w:tcPr>
          <w:p w14:paraId="2047AAD6" w14:textId="77777777" w:rsidR="001C51E6" w:rsidRDefault="001C51E6">
            <w:pPr>
              <w:pStyle w:val="EmptyCellLayoutStyle"/>
              <w:spacing w:after="0" w:line="240" w:lineRule="auto"/>
            </w:pPr>
          </w:p>
        </w:tc>
        <w:tc>
          <w:tcPr>
            <w:tcW w:w="0" w:type="dxa"/>
          </w:tcPr>
          <w:p w14:paraId="78719D78" w14:textId="77777777" w:rsidR="001C51E6" w:rsidRDefault="001C51E6">
            <w:pPr>
              <w:pStyle w:val="EmptyCellLayoutStyle"/>
              <w:spacing w:after="0" w:line="240" w:lineRule="auto"/>
            </w:pPr>
          </w:p>
        </w:tc>
        <w:tc>
          <w:tcPr>
            <w:tcW w:w="0" w:type="dxa"/>
          </w:tcPr>
          <w:p w14:paraId="39B2FA9B" w14:textId="77777777" w:rsidR="001C51E6" w:rsidRDefault="001C51E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B7F8B" w14:paraId="35906E12" w14:textId="77777777" w:rsidTr="000B7F8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C51E6" w14:paraId="48BC8BC9" w14:textId="77777777">
                    <w:trPr>
                      <w:trHeight w:val="462"/>
                    </w:trPr>
                    <w:tc>
                      <w:tcPr>
                        <w:tcW w:w="11160" w:type="dxa"/>
                        <w:tcBorders>
                          <w:top w:val="nil"/>
                          <w:left w:val="nil"/>
                          <w:bottom w:val="nil"/>
                          <w:right w:val="nil"/>
                        </w:tcBorders>
                        <w:tcMar>
                          <w:top w:w="39" w:type="dxa"/>
                          <w:left w:w="39" w:type="dxa"/>
                          <w:bottom w:w="39" w:type="dxa"/>
                          <w:right w:w="39" w:type="dxa"/>
                        </w:tcMar>
                      </w:tcPr>
                      <w:p w14:paraId="2244E972" w14:textId="77777777" w:rsidR="001C51E6" w:rsidRDefault="00721F7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44B81E7" w14:textId="77777777" w:rsidR="001C51E6" w:rsidRDefault="001C51E6">
                  <w:pPr>
                    <w:spacing w:after="0" w:line="240" w:lineRule="auto"/>
                  </w:pPr>
                </w:p>
              </w:tc>
            </w:tr>
            <w:tr w:rsidR="001C51E6" w14:paraId="725275C2" w14:textId="77777777">
              <w:trPr>
                <w:trHeight w:val="180"/>
              </w:trPr>
              <w:tc>
                <w:tcPr>
                  <w:tcW w:w="179" w:type="dxa"/>
                  <w:tcBorders>
                    <w:left w:val="single" w:sz="15" w:space="0" w:color="000000"/>
                  </w:tcBorders>
                </w:tcPr>
                <w:p w14:paraId="00DB68C2" w14:textId="77777777" w:rsidR="001C51E6" w:rsidRDefault="001C51E6">
                  <w:pPr>
                    <w:pStyle w:val="EmptyCellLayoutStyle"/>
                    <w:spacing w:after="0" w:line="240" w:lineRule="auto"/>
                  </w:pPr>
                </w:p>
              </w:tc>
              <w:tc>
                <w:tcPr>
                  <w:tcW w:w="10800" w:type="dxa"/>
                </w:tcPr>
                <w:p w14:paraId="7C4E8123" w14:textId="77777777" w:rsidR="001C51E6" w:rsidRDefault="001C51E6">
                  <w:pPr>
                    <w:pStyle w:val="EmptyCellLayoutStyle"/>
                    <w:spacing w:after="0" w:line="240" w:lineRule="auto"/>
                  </w:pPr>
                </w:p>
              </w:tc>
              <w:tc>
                <w:tcPr>
                  <w:tcW w:w="180" w:type="dxa"/>
                  <w:tcBorders>
                    <w:right w:val="single" w:sz="15" w:space="0" w:color="000000"/>
                  </w:tcBorders>
                </w:tcPr>
                <w:p w14:paraId="6ABD116D" w14:textId="77777777" w:rsidR="001C51E6" w:rsidRDefault="001C51E6">
                  <w:pPr>
                    <w:pStyle w:val="EmptyCellLayoutStyle"/>
                    <w:spacing w:after="0" w:line="240" w:lineRule="auto"/>
                  </w:pPr>
                </w:p>
              </w:tc>
            </w:tr>
            <w:tr w:rsidR="000B7F8B" w14:paraId="088EC365" w14:textId="77777777" w:rsidTr="000B7F8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C51E6" w14:paraId="27459FDB" w14:textId="77777777">
                    <w:trPr>
                      <w:trHeight w:val="176"/>
                    </w:trPr>
                    <w:tc>
                      <w:tcPr>
                        <w:tcW w:w="10980" w:type="dxa"/>
                        <w:tcBorders>
                          <w:top w:val="nil"/>
                          <w:left w:val="nil"/>
                          <w:bottom w:val="nil"/>
                          <w:right w:val="nil"/>
                        </w:tcBorders>
                        <w:tcMar>
                          <w:top w:w="39" w:type="dxa"/>
                          <w:left w:w="39" w:type="dxa"/>
                          <w:bottom w:w="39" w:type="dxa"/>
                          <w:right w:w="39" w:type="dxa"/>
                        </w:tcMar>
                      </w:tcPr>
                      <w:p w14:paraId="607C9AA5" w14:textId="77777777" w:rsidR="001C51E6" w:rsidRDefault="00721F74">
                        <w:pPr>
                          <w:spacing w:after="0" w:line="240" w:lineRule="auto"/>
                        </w:pPr>
                        <w:r>
                          <w:rPr>
                            <w:rFonts w:ascii="Arial" w:eastAsia="Arial" w:hAnsi="Arial"/>
                            <w:b/>
                            <w:color w:val="000000"/>
                            <w:sz w:val="16"/>
                          </w:rPr>
                          <w:t>Additional Subordinates</w:t>
                        </w:r>
                      </w:p>
                    </w:tc>
                  </w:tr>
                </w:tbl>
                <w:p w14:paraId="35126E53" w14:textId="77777777" w:rsidR="001C51E6" w:rsidRDefault="001C51E6">
                  <w:pPr>
                    <w:spacing w:after="0" w:line="240" w:lineRule="auto"/>
                  </w:pPr>
                </w:p>
              </w:tc>
              <w:tc>
                <w:tcPr>
                  <w:tcW w:w="180" w:type="dxa"/>
                  <w:tcBorders>
                    <w:right w:val="single" w:sz="15" w:space="0" w:color="000000"/>
                  </w:tcBorders>
                </w:tcPr>
                <w:p w14:paraId="0AA21F13" w14:textId="77777777" w:rsidR="001C51E6" w:rsidRDefault="001C51E6">
                  <w:pPr>
                    <w:pStyle w:val="EmptyCellLayoutStyle"/>
                    <w:spacing w:after="0" w:line="240" w:lineRule="auto"/>
                  </w:pPr>
                </w:p>
              </w:tc>
            </w:tr>
            <w:tr w:rsidR="001C51E6" w14:paraId="227508DA" w14:textId="77777777">
              <w:trPr>
                <w:trHeight w:val="40"/>
              </w:trPr>
              <w:tc>
                <w:tcPr>
                  <w:tcW w:w="179" w:type="dxa"/>
                  <w:tcBorders>
                    <w:left w:val="single" w:sz="15" w:space="0" w:color="000000"/>
                  </w:tcBorders>
                </w:tcPr>
                <w:p w14:paraId="67EAA29A" w14:textId="77777777" w:rsidR="001C51E6" w:rsidRDefault="001C51E6">
                  <w:pPr>
                    <w:pStyle w:val="EmptyCellLayoutStyle"/>
                    <w:spacing w:after="0" w:line="240" w:lineRule="auto"/>
                  </w:pPr>
                </w:p>
              </w:tc>
              <w:tc>
                <w:tcPr>
                  <w:tcW w:w="10800" w:type="dxa"/>
                </w:tcPr>
                <w:p w14:paraId="2F6CCE87" w14:textId="77777777" w:rsidR="001C51E6" w:rsidRDefault="001C51E6">
                  <w:pPr>
                    <w:pStyle w:val="EmptyCellLayoutStyle"/>
                    <w:spacing w:after="0" w:line="240" w:lineRule="auto"/>
                  </w:pPr>
                </w:p>
              </w:tc>
              <w:tc>
                <w:tcPr>
                  <w:tcW w:w="180" w:type="dxa"/>
                  <w:tcBorders>
                    <w:right w:val="single" w:sz="15" w:space="0" w:color="000000"/>
                  </w:tcBorders>
                </w:tcPr>
                <w:p w14:paraId="7C3BF00C" w14:textId="77777777" w:rsidR="001C51E6" w:rsidRDefault="001C51E6">
                  <w:pPr>
                    <w:pStyle w:val="EmptyCellLayoutStyle"/>
                    <w:spacing w:after="0" w:line="240" w:lineRule="auto"/>
                  </w:pPr>
                </w:p>
              </w:tc>
            </w:tr>
            <w:tr w:rsidR="001C51E6" w14:paraId="358EAF07" w14:textId="77777777">
              <w:trPr>
                <w:trHeight w:val="290"/>
              </w:trPr>
              <w:tc>
                <w:tcPr>
                  <w:tcW w:w="179" w:type="dxa"/>
                  <w:tcBorders>
                    <w:left w:val="single" w:sz="15" w:space="0" w:color="000000"/>
                  </w:tcBorders>
                </w:tcPr>
                <w:p w14:paraId="7EE15CD9" w14:textId="77777777" w:rsidR="001C51E6" w:rsidRDefault="001C51E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C51E6" w14:paraId="5DA075B5" w14:textId="77777777">
                    <w:trPr>
                      <w:trHeight w:val="212"/>
                    </w:trPr>
                    <w:tc>
                      <w:tcPr>
                        <w:tcW w:w="10800" w:type="dxa"/>
                        <w:tcBorders>
                          <w:top w:val="nil"/>
                          <w:left w:val="nil"/>
                          <w:bottom w:val="nil"/>
                          <w:right w:val="nil"/>
                        </w:tcBorders>
                        <w:tcMar>
                          <w:top w:w="39" w:type="dxa"/>
                          <w:left w:w="39" w:type="dxa"/>
                          <w:bottom w:w="39" w:type="dxa"/>
                          <w:right w:w="39" w:type="dxa"/>
                        </w:tcMar>
                      </w:tcPr>
                      <w:p w14:paraId="26B3DFE1" w14:textId="77777777" w:rsidR="001C51E6" w:rsidRDefault="001C51E6">
                        <w:pPr>
                          <w:spacing w:after="0" w:line="240" w:lineRule="auto"/>
                        </w:pPr>
                      </w:p>
                    </w:tc>
                  </w:tr>
                </w:tbl>
                <w:p w14:paraId="6FD078B8" w14:textId="77777777" w:rsidR="001C51E6" w:rsidRDefault="001C51E6">
                  <w:pPr>
                    <w:spacing w:after="0" w:line="240" w:lineRule="auto"/>
                  </w:pPr>
                </w:p>
              </w:tc>
              <w:tc>
                <w:tcPr>
                  <w:tcW w:w="180" w:type="dxa"/>
                  <w:tcBorders>
                    <w:right w:val="single" w:sz="15" w:space="0" w:color="000000"/>
                  </w:tcBorders>
                </w:tcPr>
                <w:p w14:paraId="2BB40E20" w14:textId="77777777" w:rsidR="001C51E6" w:rsidRDefault="001C51E6">
                  <w:pPr>
                    <w:pStyle w:val="EmptyCellLayoutStyle"/>
                    <w:spacing w:after="0" w:line="240" w:lineRule="auto"/>
                  </w:pPr>
                </w:p>
              </w:tc>
            </w:tr>
            <w:tr w:rsidR="001C51E6" w14:paraId="4D5C94BF" w14:textId="77777777">
              <w:trPr>
                <w:trHeight w:val="104"/>
              </w:trPr>
              <w:tc>
                <w:tcPr>
                  <w:tcW w:w="179" w:type="dxa"/>
                  <w:tcBorders>
                    <w:left w:val="single" w:sz="15" w:space="0" w:color="000000"/>
                    <w:bottom w:val="single" w:sz="15" w:space="0" w:color="000000"/>
                  </w:tcBorders>
                </w:tcPr>
                <w:p w14:paraId="3DDD6B5F" w14:textId="77777777" w:rsidR="001C51E6" w:rsidRDefault="001C51E6">
                  <w:pPr>
                    <w:pStyle w:val="EmptyCellLayoutStyle"/>
                    <w:spacing w:after="0" w:line="240" w:lineRule="auto"/>
                  </w:pPr>
                </w:p>
              </w:tc>
              <w:tc>
                <w:tcPr>
                  <w:tcW w:w="10800" w:type="dxa"/>
                  <w:tcBorders>
                    <w:bottom w:val="single" w:sz="15" w:space="0" w:color="000000"/>
                  </w:tcBorders>
                </w:tcPr>
                <w:p w14:paraId="726CEE74" w14:textId="77777777" w:rsidR="001C51E6" w:rsidRDefault="001C51E6">
                  <w:pPr>
                    <w:pStyle w:val="EmptyCellLayoutStyle"/>
                    <w:spacing w:after="0" w:line="240" w:lineRule="auto"/>
                  </w:pPr>
                </w:p>
              </w:tc>
              <w:tc>
                <w:tcPr>
                  <w:tcW w:w="180" w:type="dxa"/>
                  <w:tcBorders>
                    <w:bottom w:val="single" w:sz="15" w:space="0" w:color="000000"/>
                    <w:right w:val="single" w:sz="15" w:space="0" w:color="000000"/>
                  </w:tcBorders>
                </w:tcPr>
                <w:p w14:paraId="5804DB44" w14:textId="77777777" w:rsidR="001C51E6" w:rsidRDefault="001C51E6">
                  <w:pPr>
                    <w:pStyle w:val="EmptyCellLayoutStyle"/>
                    <w:spacing w:after="0" w:line="240" w:lineRule="auto"/>
                  </w:pPr>
                </w:p>
              </w:tc>
            </w:tr>
          </w:tbl>
          <w:p w14:paraId="73C34371" w14:textId="77777777" w:rsidR="001C51E6" w:rsidRDefault="001C51E6">
            <w:pPr>
              <w:spacing w:after="0" w:line="240" w:lineRule="auto"/>
            </w:pPr>
          </w:p>
        </w:tc>
        <w:tc>
          <w:tcPr>
            <w:tcW w:w="179" w:type="dxa"/>
          </w:tcPr>
          <w:p w14:paraId="3DF23D23" w14:textId="77777777" w:rsidR="001C51E6" w:rsidRDefault="001C51E6">
            <w:pPr>
              <w:pStyle w:val="EmptyCellLayoutStyle"/>
              <w:spacing w:after="0" w:line="240" w:lineRule="auto"/>
            </w:pPr>
          </w:p>
        </w:tc>
      </w:tr>
      <w:tr w:rsidR="001C51E6" w14:paraId="05366AA7" w14:textId="77777777">
        <w:trPr>
          <w:trHeight w:val="123"/>
        </w:trPr>
        <w:tc>
          <w:tcPr>
            <w:tcW w:w="179" w:type="dxa"/>
          </w:tcPr>
          <w:p w14:paraId="1E5A2C6E" w14:textId="77777777" w:rsidR="001C51E6" w:rsidRDefault="001C51E6">
            <w:pPr>
              <w:pStyle w:val="EmptyCellLayoutStyle"/>
              <w:spacing w:after="0" w:line="240" w:lineRule="auto"/>
            </w:pPr>
          </w:p>
        </w:tc>
        <w:tc>
          <w:tcPr>
            <w:tcW w:w="0" w:type="dxa"/>
          </w:tcPr>
          <w:p w14:paraId="04674B0F" w14:textId="77777777" w:rsidR="001C51E6" w:rsidRDefault="001C51E6">
            <w:pPr>
              <w:pStyle w:val="EmptyCellLayoutStyle"/>
              <w:spacing w:after="0" w:line="240" w:lineRule="auto"/>
            </w:pPr>
          </w:p>
        </w:tc>
        <w:tc>
          <w:tcPr>
            <w:tcW w:w="0" w:type="dxa"/>
          </w:tcPr>
          <w:p w14:paraId="09B742CA" w14:textId="77777777" w:rsidR="001C51E6" w:rsidRDefault="001C51E6">
            <w:pPr>
              <w:pStyle w:val="EmptyCellLayoutStyle"/>
              <w:spacing w:after="0" w:line="240" w:lineRule="auto"/>
            </w:pPr>
          </w:p>
        </w:tc>
        <w:tc>
          <w:tcPr>
            <w:tcW w:w="0" w:type="dxa"/>
          </w:tcPr>
          <w:p w14:paraId="5689E5AC" w14:textId="77777777" w:rsidR="001C51E6" w:rsidRDefault="001C51E6">
            <w:pPr>
              <w:pStyle w:val="EmptyCellLayoutStyle"/>
              <w:spacing w:after="0" w:line="240" w:lineRule="auto"/>
            </w:pPr>
          </w:p>
        </w:tc>
        <w:tc>
          <w:tcPr>
            <w:tcW w:w="0" w:type="dxa"/>
          </w:tcPr>
          <w:p w14:paraId="033CCA5C" w14:textId="77777777" w:rsidR="001C51E6" w:rsidRDefault="001C51E6">
            <w:pPr>
              <w:pStyle w:val="EmptyCellLayoutStyle"/>
              <w:spacing w:after="0" w:line="240" w:lineRule="auto"/>
            </w:pPr>
          </w:p>
        </w:tc>
        <w:tc>
          <w:tcPr>
            <w:tcW w:w="0" w:type="dxa"/>
          </w:tcPr>
          <w:p w14:paraId="4E2BDADA" w14:textId="77777777" w:rsidR="001C51E6" w:rsidRDefault="001C51E6">
            <w:pPr>
              <w:pStyle w:val="EmptyCellLayoutStyle"/>
              <w:spacing w:after="0" w:line="240" w:lineRule="auto"/>
            </w:pPr>
          </w:p>
        </w:tc>
        <w:tc>
          <w:tcPr>
            <w:tcW w:w="0" w:type="dxa"/>
          </w:tcPr>
          <w:p w14:paraId="0377B637" w14:textId="77777777" w:rsidR="001C51E6" w:rsidRDefault="001C51E6">
            <w:pPr>
              <w:pStyle w:val="EmptyCellLayoutStyle"/>
              <w:spacing w:after="0" w:line="240" w:lineRule="auto"/>
            </w:pPr>
          </w:p>
        </w:tc>
        <w:tc>
          <w:tcPr>
            <w:tcW w:w="2505" w:type="dxa"/>
          </w:tcPr>
          <w:p w14:paraId="22961E5E" w14:textId="77777777" w:rsidR="001C51E6" w:rsidRDefault="001C51E6">
            <w:pPr>
              <w:pStyle w:val="EmptyCellLayoutStyle"/>
              <w:spacing w:after="0" w:line="240" w:lineRule="auto"/>
            </w:pPr>
          </w:p>
        </w:tc>
        <w:tc>
          <w:tcPr>
            <w:tcW w:w="6120" w:type="dxa"/>
          </w:tcPr>
          <w:p w14:paraId="7417D370" w14:textId="77777777" w:rsidR="001C51E6" w:rsidRDefault="001C51E6">
            <w:pPr>
              <w:pStyle w:val="EmptyCellLayoutStyle"/>
              <w:spacing w:after="0" w:line="240" w:lineRule="auto"/>
            </w:pPr>
          </w:p>
        </w:tc>
        <w:tc>
          <w:tcPr>
            <w:tcW w:w="2534" w:type="dxa"/>
          </w:tcPr>
          <w:p w14:paraId="511760FA" w14:textId="77777777" w:rsidR="001C51E6" w:rsidRDefault="001C51E6">
            <w:pPr>
              <w:pStyle w:val="EmptyCellLayoutStyle"/>
              <w:spacing w:after="0" w:line="240" w:lineRule="auto"/>
            </w:pPr>
          </w:p>
        </w:tc>
        <w:tc>
          <w:tcPr>
            <w:tcW w:w="179" w:type="dxa"/>
          </w:tcPr>
          <w:p w14:paraId="08F0493D" w14:textId="77777777" w:rsidR="001C51E6" w:rsidRDefault="001C51E6">
            <w:pPr>
              <w:pStyle w:val="EmptyCellLayoutStyle"/>
              <w:spacing w:after="0" w:line="240" w:lineRule="auto"/>
            </w:pPr>
          </w:p>
        </w:tc>
      </w:tr>
      <w:tr w:rsidR="000B7F8B" w14:paraId="00640482" w14:textId="77777777" w:rsidTr="000B7F8B">
        <w:tc>
          <w:tcPr>
            <w:tcW w:w="179" w:type="dxa"/>
          </w:tcPr>
          <w:p w14:paraId="13A632B5" w14:textId="77777777" w:rsidR="001C51E6" w:rsidRDefault="001C51E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B7F8B" w14:paraId="40982AB3" w14:textId="77777777" w:rsidTr="000B7F8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C51E6" w14:paraId="4FB3F8B3" w14:textId="77777777">
                    <w:trPr>
                      <w:trHeight w:val="192"/>
                    </w:trPr>
                    <w:tc>
                      <w:tcPr>
                        <w:tcW w:w="11160" w:type="dxa"/>
                        <w:tcBorders>
                          <w:top w:val="nil"/>
                          <w:left w:val="nil"/>
                          <w:bottom w:val="nil"/>
                          <w:right w:val="nil"/>
                        </w:tcBorders>
                        <w:tcMar>
                          <w:top w:w="39" w:type="dxa"/>
                          <w:left w:w="39" w:type="dxa"/>
                          <w:bottom w:w="39" w:type="dxa"/>
                          <w:right w:w="39" w:type="dxa"/>
                        </w:tcMar>
                      </w:tcPr>
                      <w:p w14:paraId="69F3F968" w14:textId="77777777" w:rsidR="001C51E6" w:rsidRDefault="00721F74">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658D6C6" w14:textId="77777777" w:rsidR="001C51E6" w:rsidRDefault="001C51E6">
                  <w:pPr>
                    <w:spacing w:after="0" w:line="240" w:lineRule="auto"/>
                  </w:pPr>
                </w:p>
              </w:tc>
            </w:tr>
            <w:tr w:rsidR="001C51E6" w14:paraId="46607DA6" w14:textId="77777777">
              <w:trPr>
                <w:trHeight w:val="80"/>
              </w:trPr>
              <w:tc>
                <w:tcPr>
                  <w:tcW w:w="900" w:type="dxa"/>
                  <w:tcBorders>
                    <w:left w:val="single" w:sz="15" w:space="0" w:color="000000"/>
                  </w:tcBorders>
                </w:tcPr>
                <w:p w14:paraId="28AADC5C" w14:textId="77777777" w:rsidR="001C51E6" w:rsidRDefault="001C51E6">
                  <w:pPr>
                    <w:pStyle w:val="EmptyCellLayoutStyle"/>
                    <w:spacing w:after="0" w:line="240" w:lineRule="auto"/>
                  </w:pPr>
                </w:p>
              </w:tc>
              <w:tc>
                <w:tcPr>
                  <w:tcW w:w="359" w:type="dxa"/>
                </w:tcPr>
                <w:p w14:paraId="3DD48C44" w14:textId="77777777" w:rsidR="001C51E6" w:rsidRDefault="001C51E6">
                  <w:pPr>
                    <w:pStyle w:val="EmptyCellLayoutStyle"/>
                    <w:spacing w:after="0" w:line="240" w:lineRule="auto"/>
                  </w:pPr>
                </w:p>
              </w:tc>
              <w:tc>
                <w:tcPr>
                  <w:tcW w:w="180" w:type="dxa"/>
                </w:tcPr>
                <w:p w14:paraId="1E15D430" w14:textId="77777777" w:rsidR="001C51E6" w:rsidRDefault="001C51E6">
                  <w:pPr>
                    <w:pStyle w:val="EmptyCellLayoutStyle"/>
                    <w:spacing w:after="0" w:line="240" w:lineRule="auto"/>
                  </w:pPr>
                </w:p>
              </w:tc>
              <w:tc>
                <w:tcPr>
                  <w:tcW w:w="3240" w:type="dxa"/>
                </w:tcPr>
                <w:p w14:paraId="4679F3DA" w14:textId="77777777" w:rsidR="001C51E6" w:rsidRDefault="001C51E6">
                  <w:pPr>
                    <w:pStyle w:val="EmptyCellLayoutStyle"/>
                    <w:spacing w:after="0" w:line="240" w:lineRule="auto"/>
                  </w:pPr>
                </w:p>
              </w:tc>
              <w:tc>
                <w:tcPr>
                  <w:tcW w:w="2160" w:type="dxa"/>
                </w:tcPr>
                <w:p w14:paraId="4F8CD7CC" w14:textId="77777777" w:rsidR="001C51E6" w:rsidRDefault="001C51E6">
                  <w:pPr>
                    <w:pStyle w:val="EmptyCellLayoutStyle"/>
                    <w:spacing w:after="0" w:line="240" w:lineRule="auto"/>
                  </w:pPr>
                </w:p>
              </w:tc>
              <w:tc>
                <w:tcPr>
                  <w:tcW w:w="359" w:type="dxa"/>
                </w:tcPr>
                <w:p w14:paraId="693F92A3" w14:textId="77777777" w:rsidR="001C51E6" w:rsidRDefault="001C51E6">
                  <w:pPr>
                    <w:pStyle w:val="EmptyCellLayoutStyle"/>
                    <w:spacing w:after="0" w:line="240" w:lineRule="auto"/>
                  </w:pPr>
                </w:p>
              </w:tc>
              <w:tc>
                <w:tcPr>
                  <w:tcW w:w="180" w:type="dxa"/>
                </w:tcPr>
                <w:p w14:paraId="46E955C6" w14:textId="77777777" w:rsidR="001C51E6" w:rsidRDefault="001C51E6">
                  <w:pPr>
                    <w:pStyle w:val="EmptyCellLayoutStyle"/>
                    <w:spacing w:after="0" w:line="240" w:lineRule="auto"/>
                  </w:pPr>
                </w:p>
              </w:tc>
              <w:tc>
                <w:tcPr>
                  <w:tcW w:w="3240" w:type="dxa"/>
                </w:tcPr>
                <w:p w14:paraId="008C6F9D" w14:textId="77777777" w:rsidR="001C51E6" w:rsidRDefault="001C51E6">
                  <w:pPr>
                    <w:pStyle w:val="EmptyCellLayoutStyle"/>
                    <w:spacing w:after="0" w:line="240" w:lineRule="auto"/>
                  </w:pPr>
                </w:p>
              </w:tc>
              <w:tc>
                <w:tcPr>
                  <w:tcW w:w="539" w:type="dxa"/>
                  <w:tcBorders>
                    <w:right w:val="single" w:sz="15" w:space="0" w:color="000000"/>
                  </w:tcBorders>
                </w:tcPr>
                <w:p w14:paraId="26A295FB" w14:textId="77777777" w:rsidR="001C51E6" w:rsidRDefault="001C51E6">
                  <w:pPr>
                    <w:pStyle w:val="EmptyCellLayoutStyle"/>
                    <w:spacing w:after="0" w:line="240" w:lineRule="auto"/>
                  </w:pPr>
                </w:p>
              </w:tc>
            </w:tr>
            <w:tr w:rsidR="001C51E6" w14:paraId="76F25E9B" w14:textId="77777777">
              <w:trPr>
                <w:trHeight w:val="269"/>
              </w:trPr>
              <w:tc>
                <w:tcPr>
                  <w:tcW w:w="900" w:type="dxa"/>
                  <w:tcBorders>
                    <w:left w:val="single" w:sz="15" w:space="0" w:color="000000"/>
                  </w:tcBorders>
                </w:tcPr>
                <w:p w14:paraId="7EC128DF"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580FAAA0" w14:textId="77777777">
                    <w:trPr>
                      <w:trHeight w:val="212"/>
                    </w:trPr>
                    <w:tc>
                      <w:tcPr>
                        <w:tcW w:w="360" w:type="dxa"/>
                        <w:tcBorders>
                          <w:top w:val="nil"/>
                          <w:left w:val="nil"/>
                          <w:bottom w:val="nil"/>
                          <w:right w:val="nil"/>
                        </w:tcBorders>
                        <w:tcMar>
                          <w:top w:w="39" w:type="dxa"/>
                          <w:left w:w="39" w:type="dxa"/>
                          <w:bottom w:w="39" w:type="dxa"/>
                          <w:right w:w="39" w:type="dxa"/>
                        </w:tcMar>
                      </w:tcPr>
                      <w:p w14:paraId="5349FA2E" w14:textId="77777777" w:rsidR="001C51E6" w:rsidRDefault="00721F74">
                        <w:pPr>
                          <w:spacing w:after="0" w:line="240" w:lineRule="auto"/>
                        </w:pPr>
                        <w:r>
                          <w:rPr>
                            <w:rFonts w:ascii="Arial" w:eastAsia="Arial" w:hAnsi="Arial"/>
                            <w:color w:val="000000"/>
                          </w:rPr>
                          <w:t>N</w:t>
                        </w:r>
                      </w:p>
                    </w:tc>
                  </w:tr>
                </w:tbl>
                <w:p w14:paraId="6C1195E3" w14:textId="77777777" w:rsidR="001C51E6" w:rsidRDefault="001C51E6">
                  <w:pPr>
                    <w:spacing w:after="0" w:line="240" w:lineRule="auto"/>
                  </w:pPr>
                </w:p>
              </w:tc>
              <w:tc>
                <w:tcPr>
                  <w:tcW w:w="180" w:type="dxa"/>
                </w:tcPr>
                <w:p w14:paraId="79B01687" w14:textId="77777777" w:rsidR="001C51E6" w:rsidRDefault="001C51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C51E6" w14:paraId="5AF9B12A" w14:textId="77777777">
                    <w:trPr>
                      <w:trHeight w:val="192"/>
                    </w:trPr>
                    <w:tc>
                      <w:tcPr>
                        <w:tcW w:w="3240" w:type="dxa"/>
                        <w:tcBorders>
                          <w:top w:val="nil"/>
                          <w:left w:val="nil"/>
                          <w:bottom w:val="nil"/>
                          <w:right w:val="nil"/>
                        </w:tcBorders>
                        <w:tcMar>
                          <w:top w:w="39" w:type="dxa"/>
                          <w:left w:w="39" w:type="dxa"/>
                          <w:bottom w:w="39" w:type="dxa"/>
                          <w:right w:w="39" w:type="dxa"/>
                        </w:tcMar>
                      </w:tcPr>
                      <w:p w14:paraId="735D3CFD" w14:textId="77777777" w:rsidR="001C51E6" w:rsidRDefault="00721F74">
                        <w:pPr>
                          <w:spacing w:after="0" w:line="240" w:lineRule="auto"/>
                        </w:pPr>
                        <w:r>
                          <w:rPr>
                            <w:rFonts w:ascii="Arial" w:eastAsia="Arial" w:hAnsi="Arial"/>
                            <w:color w:val="000000"/>
                            <w:sz w:val="16"/>
                          </w:rPr>
                          <w:t>Complete and sign service ratings.</w:t>
                        </w:r>
                      </w:p>
                    </w:tc>
                  </w:tr>
                </w:tbl>
                <w:p w14:paraId="380E90D1" w14:textId="77777777" w:rsidR="001C51E6" w:rsidRDefault="001C51E6">
                  <w:pPr>
                    <w:spacing w:after="0" w:line="240" w:lineRule="auto"/>
                  </w:pPr>
                </w:p>
              </w:tc>
              <w:tc>
                <w:tcPr>
                  <w:tcW w:w="2160" w:type="dxa"/>
                </w:tcPr>
                <w:p w14:paraId="21D685BC"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366C7139" w14:textId="77777777">
                    <w:trPr>
                      <w:trHeight w:val="212"/>
                    </w:trPr>
                    <w:tc>
                      <w:tcPr>
                        <w:tcW w:w="360" w:type="dxa"/>
                        <w:tcBorders>
                          <w:top w:val="nil"/>
                          <w:left w:val="nil"/>
                          <w:bottom w:val="nil"/>
                          <w:right w:val="nil"/>
                        </w:tcBorders>
                        <w:tcMar>
                          <w:top w:w="39" w:type="dxa"/>
                          <w:left w:w="39" w:type="dxa"/>
                          <w:bottom w:w="39" w:type="dxa"/>
                          <w:right w:w="39" w:type="dxa"/>
                        </w:tcMar>
                      </w:tcPr>
                      <w:p w14:paraId="3DD52EAD" w14:textId="77777777" w:rsidR="001C51E6" w:rsidRDefault="00721F74">
                        <w:pPr>
                          <w:spacing w:after="0" w:line="240" w:lineRule="auto"/>
                        </w:pPr>
                        <w:r>
                          <w:rPr>
                            <w:rFonts w:ascii="Arial" w:eastAsia="Arial" w:hAnsi="Arial"/>
                            <w:color w:val="000000"/>
                          </w:rPr>
                          <w:t>N</w:t>
                        </w:r>
                      </w:p>
                    </w:tc>
                  </w:tr>
                </w:tbl>
                <w:p w14:paraId="79407165" w14:textId="77777777" w:rsidR="001C51E6" w:rsidRDefault="001C51E6">
                  <w:pPr>
                    <w:spacing w:after="0" w:line="240" w:lineRule="auto"/>
                  </w:pPr>
                </w:p>
              </w:tc>
              <w:tc>
                <w:tcPr>
                  <w:tcW w:w="180" w:type="dxa"/>
                </w:tcPr>
                <w:p w14:paraId="384B19CA" w14:textId="77777777" w:rsidR="001C51E6" w:rsidRDefault="001C51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C51E6" w14:paraId="2CF032EE" w14:textId="77777777">
                    <w:trPr>
                      <w:trHeight w:val="192"/>
                    </w:trPr>
                    <w:tc>
                      <w:tcPr>
                        <w:tcW w:w="3240" w:type="dxa"/>
                        <w:tcBorders>
                          <w:top w:val="nil"/>
                          <w:left w:val="nil"/>
                          <w:bottom w:val="nil"/>
                          <w:right w:val="nil"/>
                        </w:tcBorders>
                        <w:tcMar>
                          <w:top w:w="39" w:type="dxa"/>
                          <w:left w:w="39" w:type="dxa"/>
                          <w:bottom w:w="39" w:type="dxa"/>
                          <w:right w:w="39" w:type="dxa"/>
                        </w:tcMar>
                      </w:tcPr>
                      <w:p w14:paraId="34293C04" w14:textId="77777777" w:rsidR="001C51E6" w:rsidRDefault="00721F74">
                        <w:pPr>
                          <w:spacing w:after="0" w:line="240" w:lineRule="auto"/>
                        </w:pPr>
                        <w:r>
                          <w:rPr>
                            <w:rFonts w:ascii="Arial" w:eastAsia="Arial" w:hAnsi="Arial"/>
                            <w:color w:val="000000"/>
                            <w:sz w:val="16"/>
                          </w:rPr>
                          <w:t>Assign work.</w:t>
                        </w:r>
                      </w:p>
                    </w:tc>
                  </w:tr>
                </w:tbl>
                <w:p w14:paraId="15DEA742" w14:textId="77777777" w:rsidR="001C51E6" w:rsidRDefault="001C51E6">
                  <w:pPr>
                    <w:spacing w:after="0" w:line="240" w:lineRule="auto"/>
                  </w:pPr>
                </w:p>
              </w:tc>
              <w:tc>
                <w:tcPr>
                  <w:tcW w:w="539" w:type="dxa"/>
                  <w:tcBorders>
                    <w:right w:val="single" w:sz="15" w:space="0" w:color="000000"/>
                  </w:tcBorders>
                </w:tcPr>
                <w:p w14:paraId="19C35DCE" w14:textId="77777777" w:rsidR="001C51E6" w:rsidRDefault="001C51E6">
                  <w:pPr>
                    <w:pStyle w:val="EmptyCellLayoutStyle"/>
                    <w:spacing w:after="0" w:line="240" w:lineRule="auto"/>
                  </w:pPr>
                </w:p>
              </w:tc>
            </w:tr>
            <w:tr w:rsidR="001C51E6" w14:paraId="07C4C685" w14:textId="77777777">
              <w:trPr>
                <w:trHeight w:val="20"/>
              </w:trPr>
              <w:tc>
                <w:tcPr>
                  <w:tcW w:w="900" w:type="dxa"/>
                  <w:tcBorders>
                    <w:left w:val="single" w:sz="15" w:space="0" w:color="000000"/>
                  </w:tcBorders>
                </w:tcPr>
                <w:p w14:paraId="4B24580B" w14:textId="77777777" w:rsidR="001C51E6" w:rsidRDefault="001C51E6">
                  <w:pPr>
                    <w:pStyle w:val="EmptyCellLayoutStyle"/>
                    <w:spacing w:after="0" w:line="240" w:lineRule="auto"/>
                  </w:pPr>
                </w:p>
              </w:tc>
              <w:tc>
                <w:tcPr>
                  <w:tcW w:w="359" w:type="dxa"/>
                  <w:vMerge/>
                </w:tcPr>
                <w:p w14:paraId="4C528206" w14:textId="77777777" w:rsidR="001C51E6" w:rsidRDefault="001C51E6">
                  <w:pPr>
                    <w:pStyle w:val="EmptyCellLayoutStyle"/>
                    <w:spacing w:after="0" w:line="240" w:lineRule="auto"/>
                  </w:pPr>
                </w:p>
              </w:tc>
              <w:tc>
                <w:tcPr>
                  <w:tcW w:w="180" w:type="dxa"/>
                </w:tcPr>
                <w:p w14:paraId="14530CD4" w14:textId="77777777" w:rsidR="001C51E6" w:rsidRDefault="001C51E6">
                  <w:pPr>
                    <w:pStyle w:val="EmptyCellLayoutStyle"/>
                    <w:spacing w:after="0" w:line="240" w:lineRule="auto"/>
                  </w:pPr>
                </w:p>
              </w:tc>
              <w:tc>
                <w:tcPr>
                  <w:tcW w:w="3240" w:type="dxa"/>
                </w:tcPr>
                <w:p w14:paraId="511FE307" w14:textId="77777777" w:rsidR="001C51E6" w:rsidRDefault="001C51E6">
                  <w:pPr>
                    <w:pStyle w:val="EmptyCellLayoutStyle"/>
                    <w:spacing w:after="0" w:line="240" w:lineRule="auto"/>
                  </w:pPr>
                </w:p>
              </w:tc>
              <w:tc>
                <w:tcPr>
                  <w:tcW w:w="2160" w:type="dxa"/>
                </w:tcPr>
                <w:p w14:paraId="4F555E5B" w14:textId="77777777" w:rsidR="001C51E6" w:rsidRDefault="001C51E6">
                  <w:pPr>
                    <w:pStyle w:val="EmptyCellLayoutStyle"/>
                    <w:spacing w:after="0" w:line="240" w:lineRule="auto"/>
                  </w:pPr>
                </w:p>
              </w:tc>
              <w:tc>
                <w:tcPr>
                  <w:tcW w:w="359" w:type="dxa"/>
                  <w:vMerge/>
                </w:tcPr>
                <w:p w14:paraId="1911A898" w14:textId="77777777" w:rsidR="001C51E6" w:rsidRDefault="001C51E6">
                  <w:pPr>
                    <w:pStyle w:val="EmptyCellLayoutStyle"/>
                    <w:spacing w:after="0" w:line="240" w:lineRule="auto"/>
                  </w:pPr>
                </w:p>
              </w:tc>
              <w:tc>
                <w:tcPr>
                  <w:tcW w:w="180" w:type="dxa"/>
                </w:tcPr>
                <w:p w14:paraId="557D9966" w14:textId="77777777" w:rsidR="001C51E6" w:rsidRDefault="001C51E6">
                  <w:pPr>
                    <w:pStyle w:val="EmptyCellLayoutStyle"/>
                    <w:spacing w:after="0" w:line="240" w:lineRule="auto"/>
                  </w:pPr>
                </w:p>
              </w:tc>
              <w:tc>
                <w:tcPr>
                  <w:tcW w:w="3240" w:type="dxa"/>
                </w:tcPr>
                <w:p w14:paraId="4E72B126" w14:textId="77777777" w:rsidR="001C51E6" w:rsidRDefault="001C51E6">
                  <w:pPr>
                    <w:pStyle w:val="EmptyCellLayoutStyle"/>
                    <w:spacing w:after="0" w:line="240" w:lineRule="auto"/>
                  </w:pPr>
                </w:p>
              </w:tc>
              <w:tc>
                <w:tcPr>
                  <w:tcW w:w="539" w:type="dxa"/>
                  <w:tcBorders>
                    <w:right w:val="single" w:sz="15" w:space="0" w:color="000000"/>
                  </w:tcBorders>
                </w:tcPr>
                <w:p w14:paraId="2102E981" w14:textId="77777777" w:rsidR="001C51E6" w:rsidRDefault="001C51E6">
                  <w:pPr>
                    <w:pStyle w:val="EmptyCellLayoutStyle"/>
                    <w:spacing w:after="0" w:line="240" w:lineRule="auto"/>
                  </w:pPr>
                </w:p>
              </w:tc>
            </w:tr>
            <w:tr w:rsidR="001C51E6" w14:paraId="1BE3ADE6" w14:textId="77777777">
              <w:trPr>
                <w:trHeight w:val="69"/>
              </w:trPr>
              <w:tc>
                <w:tcPr>
                  <w:tcW w:w="900" w:type="dxa"/>
                  <w:tcBorders>
                    <w:left w:val="single" w:sz="15" w:space="0" w:color="000000"/>
                  </w:tcBorders>
                </w:tcPr>
                <w:p w14:paraId="230088D3" w14:textId="77777777" w:rsidR="001C51E6" w:rsidRDefault="001C51E6">
                  <w:pPr>
                    <w:pStyle w:val="EmptyCellLayoutStyle"/>
                    <w:spacing w:after="0" w:line="240" w:lineRule="auto"/>
                  </w:pPr>
                </w:p>
              </w:tc>
              <w:tc>
                <w:tcPr>
                  <w:tcW w:w="359" w:type="dxa"/>
                </w:tcPr>
                <w:p w14:paraId="668DDC71" w14:textId="77777777" w:rsidR="001C51E6" w:rsidRDefault="001C51E6">
                  <w:pPr>
                    <w:pStyle w:val="EmptyCellLayoutStyle"/>
                    <w:spacing w:after="0" w:line="240" w:lineRule="auto"/>
                  </w:pPr>
                </w:p>
              </w:tc>
              <w:tc>
                <w:tcPr>
                  <w:tcW w:w="180" w:type="dxa"/>
                </w:tcPr>
                <w:p w14:paraId="6B4EDA6D" w14:textId="77777777" w:rsidR="001C51E6" w:rsidRDefault="001C51E6">
                  <w:pPr>
                    <w:pStyle w:val="EmptyCellLayoutStyle"/>
                    <w:spacing w:after="0" w:line="240" w:lineRule="auto"/>
                  </w:pPr>
                </w:p>
              </w:tc>
              <w:tc>
                <w:tcPr>
                  <w:tcW w:w="3240" w:type="dxa"/>
                </w:tcPr>
                <w:p w14:paraId="4B1E7FB5" w14:textId="77777777" w:rsidR="001C51E6" w:rsidRDefault="001C51E6">
                  <w:pPr>
                    <w:pStyle w:val="EmptyCellLayoutStyle"/>
                    <w:spacing w:after="0" w:line="240" w:lineRule="auto"/>
                  </w:pPr>
                </w:p>
              </w:tc>
              <w:tc>
                <w:tcPr>
                  <w:tcW w:w="2160" w:type="dxa"/>
                </w:tcPr>
                <w:p w14:paraId="6C16232F" w14:textId="77777777" w:rsidR="001C51E6" w:rsidRDefault="001C51E6">
                  <w:pPr>
                    <w:pStyle w:val="EmptyCellLayoutStyle"/>
                    <w:spacing w:after="0" w:line="240" w:lineRule="auto"/>
                  </w:pPr>
                </w:p>
              </w:tc>
              <w:tc>
                <w:tcPr>
                  <w:tcW w:w="359" w:type="dxa"/>
                </w:tcPr>
                <w:p w14:paraId="2850B983" w14:textId="77777777" w:rsidR="001C51E6" w:rsidRDefault="001C51E6">
                  <w:pPr>
                    <w:pStyle w:val="EmptyCellLayoutStyle"/>
                    <w:spacing w:after="0" w:line="240" w:lineRule="auto"/>
                  </w:pPr>
                </w:p>
              </w:tc>
              <w:tc>
                <w:tcPr>
                  <w:tcW w:w="180" w:type="dxa"/>
                </w:tcPr>
                <w:p w14:paraId="3BE99EBF" w14:textId="77777777" w:rsidR="001C51E6" w:rsidRDefault="001C51E6">
                  <w:pPr>
                    <w:pStyle w:val="EmptyCellLayoutStyle"/>
                    <w:spacing w:after="0" w:line="240" w:lineRule="auto"/>
                  </w:pPr>
                </w:p>
              </w:tc>
              <w:tc>
                <w:tcPr>
                  <w:tcW w:w="3240" w:type="dxa"/>
                </w:tcPr>
                <w:p w14:paraId="0C7BDC28" w14:textId="77777777" w:rsidR="001C51E6" w:rsidRDefault="001C51E6">
                  <w:pPr>
                    <w:pStyle w:val="EmptyCellLayoutStyle"/>
                    <w:spacing w:after="0" w:line="240" w:lineRule="auto"/>
                  </w:pPr>
                </w:p>
              </w:tc>
              <w:tc>
                <w:tcPr>
                  <w:tcW w:w="539" w:type="dxa"/>
                  <w:tcBorders>
                    <w:right w:val="single" w:sz="15" w:space="0" w:color="000000"/>
                  </w:tcBorders>
                </w:tcPr>
                <w:p w14:paraId="06B9AB0C" w14:textId="77777777" w:rsidR="001C51E6" w:rsidRDefault="001C51E6">
                  <w:pPr>
                    <w:pStyle w:val="EmptyCellLayoutStyle"/>
                    <w:spacing w:after="0" w:line="240" w:lineRule="auto"/>
                  </w:pPr>
                </w:p>
              </w:tc>
            </w:tr>
            <w:tr w:rsidR="001C51E6" w14:paraId="34C322D8" w14:textId="77777777">
              <w:trPr>
                <w:trHeight w:val="270"/>
              </w:trPr>
              <w:tc>
                <w:tcPr>
                  <w:tcW w:w="900" w:type="dxa"/>
                  <w:tcBorders>
                    <w:left w:val="single" w:sz="15" w:space="0" w:color="000000"/>
                  </w:tcBorders>
                </w:tcPr>
                <w:p w14:paraId="08930F6C"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3F037E89" w14:textId="77777777">
                    <w:trPr>
                      <w:trHeight w:val="212"/>
                    </w:trPr>
                    <w:tc>
                      <w:tcPr>
                        <w:tcW w:w="360" w:type="dxa"/>
                        <w:tcBorders>
                          <w:top w:val="nil"/>
                          <w:left w:val="nil"/>
                          <w:bottom w:val="nil"/>
                          <w:right w:val="nil"/>
                        </w:tcBorders>
                        <w:tcMar>
                          <w:top w:w="39" w:type="dxa"/>
                          <w:left w:w="39" w:type="dxa"/>
                          <w:bottom w:w="39" w:type="dxa"/>
                          <w:right w:w="39" w:type="dxa"/>
                        </w:tcMar>
                      </w:tcPr>
                      <w:p w14:paraId="0CC364ED" w14:textId="77777777" w:rsidR="001C51E6" w:rsidRDefault="00721F74">
                        <w:pPr>
                          <w:spacing w:after="0" w:line="240" w:lineRule="auto"/>
                        </w:pPr>
                        <w:r>
                          <w:rPr>
                            <w:rFonts w:ascii="Arial" w:eastAsia="Arial" w:hAnsi="Arial"/>
                            <w:color w:val="000000"/>
                          </w:rPr>
                          <w:t>N</w:t>
                        </w:r>
                      </w:p>
                    </w:tc>
                  </w:tr>
                </w:tbl>
                <w:p w14:paraId="041A2E95" w14:textId="77777777" w:rsidR="001C51E6" w:rsidRDefault="001C51E6">
                  <w:pPr>
                    <w:spacing w:after="0" w:line="240" w:lineRule="auto"/>
                  </w:pPr>
                </w:p>
              </w:tc>
              <w:tc>
                <w:tcPr>
                  <w:tcW w:w="180" w:type="dxa"/>
                </w:tcPr>
                <w:p w14:paraId="7B79B150" w14:textId="77777777" w:rsidR="001C51E6" w:rsidRDefault="001C51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C51E6" w14:paraId="01EF04A9" w14:textId="77777777">
                    <w:trPr>
                      <w:trHeight w:val="192"/>
                    </w:trPr>
                    <w:tc>
                      <w:tcPr>
                        <w:tcW w:w="3240" w:type="dxa"/>
                        <w:tcBorders>
                          <w:top w:val="nil"/>
                          <w:left w:val="nil"/>
                          <w:bottom w:val="nil"/>
                          <w:right w:val="nil"/>
                        </w:tcBorders>
                        <w:tcMar>
                          <w:top w:w="39" w:type="dxa"/>
                          <w:left w:w="39" w:type="dxa"/>
                          <w:bottom w:w="39" w:type="dxa"/>
                          <w:right w:w="39" w:type="dxa"/>
                        </w:tcMar>
                      </w:tcPr>
                      <w:p w14:paraId="06944A32" w14:textId="77777777" w:rsidR="001C51E6" w:rsidRDefault="00721F74">
                        <w:pPr>
                          <w:spacing w:after="0" w:line="240" w:lineRule="auto"/>
                        </w:pPr>
                        <w:r>
                          <w:rPr>
                            <w:rFonts w:ascii="Arial" w:eastAsia="Arial" w:hAnsi="Arial"/>
                            <w:color w:val="000000"/>
                            <w:sz w:val="16"/>
                          </w:rPr>
                          <w:t>Provide formal written counseling.</w:t>
                        </w:r>
                      </w:p>
                    </w:tc>
                  </w:tr>
                </w:tbl>
                <w:p w14:paraId="4992661D" w14:textId="77777777" w:rsidR="001C51E6" w:rsidRDefault="001C51E6">
                  <w:pPr>
                    <w:spacing w:after="0" w:line="240" w:lineRule="auto"/>
                  </w:pPr>
                </w:p>
              </w:tc>
              <w:tc>
                <w:tcPr>
                  <w:tcW w:w="2160" w:type="dxa"/>
                </w:tcPr>
                <w:p w14:paraId="10645283"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61B48A16" w14:textId="77777777">
                    <w:trPr>
                      <w:trHeight w:val="212"/>
                    </w:trPr>
                    <w:tc>
                      <w:tcPr>
                        <w:tcW w:w="360" w:type="dxa"/>
                        <w:tcBorders>
                          <w:top w:val="nil"/>
                          <w:left w:val="nil"/>
                          <w:bottom w:val="nil"/>
                          <w:right w:val="nil"/>
                        </w:tcBorders>
                        <w:tcMar>
                          <w:top w:w="39" w:type="dxa"/>
                          <w:left w:w="39" w:type="dxa"/>
                          <w:bottom w:w="39" w:type="dxa"/>
                          <w:right w:w="39" w:type="dxa"/>
                        </w:tcMar>
                      </w:tcPr>
                      <w:p w14:paraId="73BE2C40" w14:textId="77777777" w:rsidR="001C51E6" w:rsidRDefault="00721F74">
                        <w:pPr>
                          <w:spacing w:after="0" w:line="240" w:lineRule="auto"/>
                        </w:pPr>
                        <w:r>
                          <w:rPr>
                            <w:rFonts w:ascii="Arial" w:eastAsia="Arial" w:hAnsi="Arial"/>
                            <w:color w:val="000000"/>
                          </w:rPr>
                          <w:t>N</w:t>
                        </w:r>
                      </w:p>
                    </w:tc>
                  </w:tr>
                </w:tbl>
                <w:p w14:paraId="66224B20" w14:textId="77777777" w:rsidR="001C51E6" w:rsidRDefault="001C51E6">
                  <w:pPr>
                    <w:spacing w:after="0" w:line="240" w:lineRule="auto"/>
                  </w:pPr>
                </w:p>
              </w:tc>
              <w:tc>
                <w:tcPr>
                  <w:tcW w:w="180" w:type="dxa"/>
                </w:tcPr>
                <w:p w14:paraId="4CA9025C" w14:textId="77777777" w:rsidR="001C51E6" w:rsidRDefault="001C51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C51E6" w14:paraId="5EA3D3AE" w14:textId="77777777">
                    <w:trPr>
                      <w:trHeight w:val="192"/>
                    </w:trPr>
                    <w:tc>
                      <w:tcPr>
                        <w:tcW w:w="3240" w:type="dxa"/>
                        <w:tcBorders>
                          <w:top w:val="nil"/>
                          <w:left w:val="nil"/>
                          <w:bottom w:val="nil"/>
                          <w:right w:val="nil"/>
                        </w:tcBorders>
                        <w:tcMar>
                          <w:top w:w="39" w:type="dxa"/>
                          <w:left w:w="39" w:type="dxa"/>
                          <w:bottom w:w="39" w:type="dxa"/>
                          <w:right w:w="39" w:type="dxa"/>
                        </w:tcMar>
                      </w:tcPr>
                      <w:p w14:paraId="0ACC674E" w14:textId="77777777" w:rsidR="001C51E6" w:rsidRDefault="00721F74">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DFCAAD4" w14:textId="77777777" w:rsidR="001C51E6" w:rsidRDefault="001C51E6">
                  <w:pPr>
                    <w:spacing w:after="0" w:line="240" w:lineRule="auto"/>
                  </w:pPr>
                </w:p>
              </w:tc>
              <w:tc>
                <w:tcPr>
                  <w:tcW w:w="539" w:type="dxa"/>
                  <w:tcBorders>
                    <w:right w:val="single" w:sz="15" w:space="0" w:color="000000"/>
                  </w:tcBorders>
                </w:tcPr>
                <w:p w14:paraId="71326114" w14:textId="77777777" w:rsidR="001C51E6" w:rsidRDefault="001C51E6">
                  <w:pPr>
                    <w:pStyle w:val="EmptyCellLayoutStyle"/>
                    <w:spacing w:after="0" w:line="240" w:lineRule="auto"/>
                  </w:pPr>
                </w:p>
              </w:tc>
            </w:tr>
            <w:tr w:rsidR="001C51E6" w14:paraId="518D0C00" w14:textId="77777777">
              <w:trPr>
                <w:trHeight w:val="20"/>
              </w:trPr>
              <w:tc>
                <w:tcPr>
                  <w:tcW w:w="900" w:type="dxa"/>
                  <w:tcBorders>
                    <w:left w:val="single" w:sz="15" w:space="0" w:color="000000"/>
                  </w:tcBorders>
                </w:tcPr>
                <w:p w14:paraId="3D1C8592" w14:textId="77777777" w:rsidR="001C51E6" w:rsidRDefault="001C51E6">
                  <w:pPr>
                    <w:pStyle w:val="EmptyCellLayoutStyle"/>
                    <w:spacing w:after="0" w:line="240" w:lineRule="auto"/>
                  </w:pPr>
                </w:p>
              </w:tc>
              <w:tc>
                <w:tcPr>
                  <w:tcW w:w="359" w:type="dxa"/>
                  <w:vMerge/>
                </w:tcPr>
                <w:p w14:paraId="0A3D085C" w14:textId="77777777" w:rsidR="001C51E6" w:rsidRDefault="001C51E6">
                  <w:pPr>
                    <w:pStyle w:val="EmptyCellLayoutStyle"/>
                    <w:spacing w:after="0" w:line="240" w:lineRule="auto"/>
                  </w:pPr>
                </w:p>
              </w:tc>
              <w:tc>
                <w:tcPr>
                  <w:tcW w:w="180" w:type="dxa"/>
                </w:tcPr>
                <w:p w14:paraId="62766E7D" w14:textId="77777777" w:rsidR="001C51E6" w:rsidRDefault="001C51E6">
                  <w:pPr>
                    <w:pStyle w:val="EmptyCellLayoutStyle"/>
                    <w:spacing w:after="0" w:line="240" w:lineRule="auto"/>
                  </w:pPr>
                </w:p>
              </w:tc>
              <w:tc>
                <w:tcPr>
                  <w:tcW w:w="3240" w:type="dxa"/>
                </w:tcPr>
                <w:p w14:paraId="74798CAC" w14:textId="77777777" w:rsidR="001C51E6" w:rsidRDefault="001C51E6">
                  <w:pPr>
                    <w:pStyle w:val="EmptyCellLayoutStyle"/>
                    <w:spacing w:after="0" w:line="240" w:lineRule="auto"/>
                  </w:pPr>
                </w:p>
              </w:tc>
              <w:tc>
                <w:tcPr>
                  <w:tcW w:w="2160" w:type="dxa"/>
                </w:tcPr>
                <w:p w14:paraId="76168576" w14:textId="77777777" w:rsidR="001C51E6" w:rsidRDefault="001C51E6">
                  <w:pPr>
                    <w:pStyle w:val="EmptyCellLayoutStyle"/>
                    <w:spacing w:after="0" w:line="240" w:lineRule="auto"/>
                  </w:pPr>
                </w:p>
              </w:tc>
              <w:tc>
                <w:tcPr>
                  <w:tcW w:w="359" w:type="dxa"/>
                  <w:vMerge/>
                </w:tcPr>
                <w:p w14:paraId="590AFE1F" w14:textId="77777777" w:rsidR="001C51E6" w:rsidRDefault="001C51E6">
                  <w:pPr>
                    <w:pStyle w:val="EmptyCellLayoutStyle"/>
                    <w:spacing w:after="0" w:line="240" w:lineRule="auto"/>
                  </w:pPr>
                </w:p>
              </w:tc>
              <w:tc>
                <w:tcPr>
                  <w:tcW w:w="180" w:type="dxa"/>
                </w:tcPr>
                <w:p w14:paraId="15C3C7A7" w14:textId="77777777" w:rsidR="001C51E6" w:rsidRDefault="001C51E6">
                  <w:pPr>
                    <w:pStyle w:val="EmptyCellLayoutStyle"/>
                    <w:spacing w:after="0" w:line="240" w:lineRule="auto"/>
                  </w:pPr>
                </w:p>
              </w:tc>
              <w:tc>
                <w:tcPr>
                  <w:tcW w:w="3240" w:type="dxa"/>
                </w:tcPr>
                <w:p w14:paraId="12CF03B9" w14:textId="77777777" w:rsidR="001C51E6" w:rsidRDefault="001C51E6">
                  <w:pPr>
                    <w:pStyle w:val="EmptyCellLayoutStyle"/>
                    <w:spacing w:after="0" w:line="240" w:lineRule="auto"/>
                  </w:pPr>
                </w:p>
              </w:tc>
              <w:tc>
                <w:tcPr>
                  <w:tcW w:w="539" w:type="dxa"/>
                  <w:tcBorders>
                    <w:right w:val="single" w:sz="15" w:space="0" w:color="000000"/>
                  </w:tcBorders>
                </w:tcPr>
                <w:p w14:paraId="2ACE9092" w14:textId="77777777" w:rsidR="001C51E6" w:rsidRDefault="001C51E6">
                  <w:pPr>
                    <w:pStyle w:val="EmptyCellLayoutStyle"/>
                    <w:spacing w:after="0" w:line="240" w:lineRule="auto"/>
                  </w:pPr>
                </w:p>
              </w:tc>
            </w:tr>
            <w:tr w:rsidR="001C51E6" w14:paraId="44822B3D" w14:textId="77777777">
              <w:trPr>
                <w:trHeight w:val="13"/>
              </w:trPr>
              <w:tc>
                <w:tcPr>
                  <w:tcW w:w="900" w:type="dxa"/>
                  <w:tcBorders>
                    <w:left w:val="single" w:sz="15" w:space="0" w:color="000000"/>
                  </w:tcBorders>
                </w:tcPr>
                <w:p w14:paraId="2B124979" w14:textId="77777777" w:rsidR="001C51E6" w:rsidRDefault="001C51E6">
                  <w:pPr>
                    <w:pStyle w:val="EmptyCellLayoutStyle"/>
                    <w:spacing w:after="0" w:line="240" w:lineRule="auto"/>
                  </w:pPr>
                </w:p>
              </w:tc>
              <w:tc>
                <w:tcPr>
                  <w:tcW w:w="359" w:type="dxa"/>
                </w:tcPr>
                <w:p w14:paraId="779968E4" w14:textId="77777777" w:rsidR="001C51E6" w:rsidRDefault="001C51E6">
                  <w:pPr>
                    <w:pStyle w:val="EmptyCellLayoutStyle"/>
                    <w:spacing w:after="0" w:line="240" w:lineRule="auto"/>
                  </w:pPr>
                </w:p>
              </w:tc>
              <w:tc>
                <w:tcPr>
                  <w:tcW w:w="180" w:type="dxa"/>
                </w:tcPr>
                <w:p w14:paraId="5359ED09" w14:textId="77777777" w:rsidR="001C51E6" w:rsidRDefault="001C51E6">
                  <w:pPr>
                    <w:pStyle w:val="EmptyCellLayoutStyle"/>
                    <w:spacing w:after="0" w:line="240" w:lineRule="auto"/>
                  </w:pPr>
                </w:p>
              </w:tc>
              <w:tc>
                <w:tcPr>
                  <w:tcW w:w="3240" w:type="dxa"/>
                </w:tcPr>
                <w:p w14:paraId="3BE75600" w14:textId="77777777" w:rsidR="001C51E6" w:rsidRDefault="001C51E6">
                  <w:pPr>
                    <w:pStyle w:val="EmptyCellLayoutStyle"/>
                    <w:spacing w:after="0" w:line="240" w:lineRule="auto"/>
                  </w:pPr>
                </w:p>
              </w:tc>
              <w:tc>
                <w:tcPr>
                  <w:tcW w:w="2160" w:type="dxa"/>
                </w:tcPr>
                <w:p w14:paraId="34DB0EC6" w14:textId="77777777" w:rsidR="001C51E6" w:rsidRDefault="001C51E6">
                  <w:pPr>
                    <w:pStyle w:val="EmptyCellLayoutStyle"/>
                    <w:spacing w:after="0" w:line="240" w:lineRule="auto"/>
                  </w:pPr>
                </w:p>
              </w:tc>
              <w:tc>
                <w:tcPr>
                  <w:tcW w:w="359" w:type="dxa"/>
                </w:tcPr>
                <w:p w14:paraId="52D2946D" w14:textId="77777777" w:rsidR="001C51E6" w:rsidRDefault="001C51E6">
                  <w:pPr>
                    <w:pStyle w:val="EmptyCellLayoutStyle"/>
                    <w:spacing w:after="0" w:line="240" w:lineRule="auto"/>
                  </w:pPr>
                </w:p>
              </w:tc>
              <w:tc>
                <w:tcPr>
                  <w:tcW w:w="180" w:type="dxa"/>
                </w:tcPr>
                <w:p w14:paraId="7394F2E9" w14:textId="77777777" w:rsidR="001C51E6" w:rsidRDefault="001C51E6">
                  <w:pPr>
                    <w:pStyle w:val="EmptyCellLayoutStyle"/>
                    <w:spacing w:after="0" w:line="240" w:lineRule="auto"/>
                  </w:pPr>
                </w:p>
              </w:tc>
              <w:tc>
                <w:tcPr>
                  <w:tcW w:w="3240" w:type="dxa"/>
                </w:tcPr>
                <w:p w14:paraId="3437C244" w14:textId="77777777" w:rsidR="001C51E6" w:rsidRDefault="001C51E6">
                  <w:pPr>
                    <w:pStyle w:val="EmptyCellLayoutStyle"/>
                    <w:spacing w:after="0" w:line="240" w:lineRule="auto"/>
                  </w:pPr>
                </w:p>
              </w:tc>
              <w:tc>
                <w:tcPr>
                  <w:tcW w:w="539" w:type="dxa"/>
                  <w:tcBorders>
                    <w:right w:val="single" w:sz="15" w:space="0" w:color="000000"/>
                  </w:tcBorders>
                </w:tcPr>
                <w:p w14:paraId="5A247AA6" w14:textId="77777777" w:rsidR="001C51E6" w:rsidRDefault="001C51E6">
                  <w:pPr>
                    <w:pStyle w:val="EmptyCellLayoutStyle"/>
                    <w:spacing w:after="0" w:line="240" w:lineRule="auto"/>
                  </w:pPr>
                </w:p>
              </w:tc>
            </w:tr>
            <w:tr w:rsidR="001C51E6" w14:paraId="3B02BF87" w14:textId="77777777">
              <w:trPr>
                <w:trHeight w:val="55"/>
              </w:trPr>
              <w:tc>
                <w:tcPr>
                  <w:tcW w:w="900" w:type="dxa"/>
                  <w:tcBorders>
                    <w:left w:val="single" w:sz="15" w:space="0" w:color="000000"/>
                  </w:tcBorders>
                </w:tcPr>
                <w:p w14:paraId="50C1A371" w14:textId="77777777" w:rsidR="001C51E6" w:rsidRDefault="001C51E6">
                  <w:pPr>
                    <w:pStyle w:val="EmptyCellLayoutStyle"/>
                    <w:spacing w:after="0" w:line="240" w:lineRule="auto"/>
                  </w:pPr>
                </w:p>
              </w:tc>
              <w:tc>
                <w:tcPr>
                  <w:tcW w:w="359" w:type="dxa"/>
                </w:tcPr>
                <w:p w14:paraId="2FA80F8D" w14:textId="77777777" w:rsidR="001C51E6" w:rsidRDefault="001C51E6">
                  <w:pPr>
                    <w:pStyle w:val="EmptyCellLayoutStyle"/>
                    <w:spacing w:after="0" w:line="240" w:lineRule="auto"/>
                  </w:pPr>
                </w:p>
              </w:tc>
              <w:tc>
                <w:tcPr>
                  <w:tcW w:w="180" w:type="dxa"/>
                </w:tcPr>
                <w:p w14:paraId="5D696478" w14:textId="77777777" w:rsidR="001C51E6" w:rsidRDefault="001C51E6">
                  <w:pPr>
                    <w:pStyle w:val="EmptyCellLayoutStyle"/>
                    <w:spacing w:after="0" w:line="240" w:lineRule="auto"/>
                  </w:pPr>
                </w:p>
              </w:tc>
              <w:tc>
                <w:tcPr>
                  <w:tcW w:w="3240" w:type="dxa"/>
                </w:tcPr>
                <w:p w14:paraId="2F403E0A" w14:textId="77777777" w:rsidR="001C51E6" w:rsidRDefault="001C51E6">
                  <w:pPr>
                    <w:pStyle w:val="EmptyCellLayoutStyle"/>
                    <w:spacing w:after="0" w:line="240" w:lineRule="auto"/>
                  </w:pPr>
                </w:p>
              </w:tc>
              <w:tc>
                <w:tcPr>
                  <w:tcW w:w="2160" w:type="dxa"/>
                </w:tcPr>
                <w:p w14:paraId="4E98D56E"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4843EA87" w14:textId="77777777">
                    <w:trPr>
                      <w:trHeight w:val="212"/>
                    </w:trPr>
                    <w:tc>
                      <w:tcPr>
                        <w:tcW w:w="360" w:type="dxa"/>
                        <w:tcBorders>
                          <w:top w:val="nil"/>
                          <w:left w:val="nil"/>
                          <w:bottom w:val="nil"/>
                          <w:right w:val="nil"/>
                        </w:tcBorders>
                        <w:tcMar>
                          <w:top w:w="39" w:type="dxa"/>
                          <w:left w:w="39" w:type="dxa"/>
                          <w:bottom w:w="39" w:type="dxa"/>
                          <w:right w:w="39" w:type="dxa"/>
                        </w:tcMar>
                      </w:tcPr>
                      <w:p w14:paraId="5840C7F5" w14:textId="77777777" w:rsidR="001C51E6" w:rsidRDefault="00721F74">
                        <w:pPr>
                          <w:spacing w:after="0" w:line="240" w:lineRule="auto"/>
                        </w:pPr>
                        <w:r>
                          <w:rPr>
                            <w:rFonts w:ascii="Arial" w:eastAsia="Arial" w:hAnsi="Arial"/>
                            <w:color w:val="000000"/>
                          </w:rPr>
                          <w:t>N</w:t>
                        </w:r>
                      </w:p>
                    </w:tc>
                  </w:tr>
                </w:tbl>
                <w:p w14:paraId="708925CA" w14:textId="77777777" w:rsidR="001C51E6" w:rsidRDefault="001C51E6">
                  <w:pPr>
                    <w:spacing w:after="0" w:line="240" w:lineRule="auto"/>
                  </w:pPr>
                </w:p>
              </w:tc>
              <w:tc>
                <w:tcPr>
                  <w:tcW w:w="180" w:type="dxa"/>
                </w:tcPr>
                <w:p w14:paraId="587BB409" w14:textId="77777777" w:rsidR="001C51E6" w:rsidRDefault="001C51E6">
                  <w:pPr>
                    <w:pStyle w:val="EmptyCellLayoutStyle"/>
                    <w:spacing w:after="0" w:line="240" w:lineRule="auto"/>
                  </w:pPr>
                </w:p>
              </w:tc>
              <w:tc>
                <w:tcPr>
                  <w:tcW w:w="3240" w:type="dxa"/>
                </w:tcPr>
                <w:p w14:paraId="1CB6AEA3" w14:textId="77777777" w:rsidR="001C51E6" w:rsidRDefault="001C51E6">
                  <w:pPr>
                    <w:pStyle w:val="EmptyCellLayoutStyle"/>
                    <w:spacing w:after="0" w:line="240" w:lineRule="auto"/>
                  </w:pPr>
                </w:p>
              </w:tc>
              <w:tc>
                <w:tcPr>
                  <w:tcW w:w="539" w:type="dxa"/>
                  <w:tcBorders>
                    <w:right w:val="single" w:sz="15" w:space="0" w:color="000000"/>
                  </w:tcBorders>
                </w:tcPr>
                <w:p w14:paraId="2756763D" w14:textId="77777777" w:rsidR="001C51E6" w:rsidRDefault="001C51E6">
                  <w:pPr>
                    <w:pStyle w:val="EmptyCellLayoutStyle"/>
                    <w:spacing w:after="0" w:line="240" w:lineRule="auto"/>
                  </w:pPr>
                </w:p>
              </w:tc>
            </w:tr>
            <w:tr w:rsidR="001C51E6" w14:paraId="41BCE0C1" w14:textId="77777777">
              <w:trPr>
                <w:trHeight w:val="235"/>
              </w:trPr>
              <w:tc>
                <w:tcPr>
                  <w:tcW w:w="900" w:type="dxa"/>
                  <w:tcBorders>
                    <w:left w:val="single" w:sz="15" w:space="0" w:color="000000"/>
                  </w:tcBorders>
                </w:tcPr>
                <w:p w14:paraId="737A6ED0"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27D47AA0" w14:textId="77777777">
                    <w:trPr>
                      <w:trHeight w:val="212"/>
                    </w:trPr>
                    <w:tc>
                      <w:tcPr>
                        <w:tcW w:w="360" w:type="dxa"/>
                        <w:tcBorders>
                          <w:top w:val="nil"/>
                          <w:left w:val="nil"/>
                          <w:bottom w:val="nil"/>
                          <w:right w:val="nil"/>
                        </w:tcBorders>
                        <w:tcMar>
                          <w:top w:w="39" w:type="dxa"/>
                          <w:left w:w="39" w:type="dxa"/>
                          <w:bottom w:w="39" w:type="dxa"/>
                          <w:right w:w="39" w:type="dxa"/>
                        </w:tcMar>
                      </w:tcPr>
                      <w:p w14:paraId="3AFA1A6C" w14:textId="77777777" w:rsidR="001C51E6" w:rsidRDefault="00721F74">
                        <w:pPr>
                          <w:spacing w:after="0" w:line="240" w:lineRule="auto"/>
                        </w:pPr>
                        <w:r>
                          <w:rPr>
                            <w:rFonts w:ascii="Arial" w:eastAsia="Arial" w:hAnsi="Arial"/>
                            <w:color w:val="000000"/>
                          </w:rPr>
                          <w:t>N</w:t>
                        </w:r>
                      </w:p>
                    </w:tc>
                  </w:tr>
                </w:tbl>
                <w:p w14:paraId="1D711A5A" w14:textId="77777777" w:rsidR="001C51E6" w:rsidRDefault="001C51E6">
                  <w:pPr>
                    <w:spacing w:after="0" w:line="240" w:lineRule="auto"/>
                  </w:pPr>
                </w:p>
              </w:tc>
              <w:tc>
                <w:tcPr>
                  <w:tcW w:w="180" w:type="dxa"/>
                </w:tcPr>
                <w:p w14:paraId="170CBA73" w14:textId="77777777" w:rsidR="001C51E6" w:rsidRDefault="001C51E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C51E6" w14:paraId="2E6C61FF" w14:textId="77777777">
                    <w:trPr>
                      <w:trHeight w:val="192"/>
                    </w:trPr>
                    <w:tc>
                      <w:tcPr>
                        <w:tcW w:w="3240" w:type="dxa"/>
                        <w:tcBorders>
                          <w:top w:val="nil"/>
                          <w:left w:val="nil"/>
                          <w:bottom w:val="nil"/>
                          <w:right w:val="nil"/>
                        </w:tcBorders>
                        <w:tcMar>
                          <w:top w:w="39" w:type="dxa"/>
                          <w:left w:w="39" w:type="dxa"/>
                          <w:bottom w:w="39" w:type="dxa"/>
                          <w:right w:w="39" w:type="dxa"/>
                        </w:tcMar>
                      </w:tcPr>
                      <w:p w14:paraId="5E5999C1" w14:textId="77777777" w:rsidR="001C51E6" w:rsidRDefault="00721F74">
                        <w:pPr>
                          <w:spacing w:after="0" w:line="240" w:lineRule="auto"/>
                        </w:pPr>
                        <w:r>
                          <w:rPr>
                            <w:rFonts w:ascii="Arial" w:eastAsia="Arial" w:hAnsi="Arial"/>
                            <w:color w:val="000000"/>
                            <w:sz w:val="16"/>
                          </w:rPr>
                          <w:t>Approve leave requests.</w:t>
                        </w:r>
                      </w:p>
                    </w:tc>
                  </w:tr>
                </w:tbl>
                <w:p w14:paraId="0EF84829" w14:textId="77777777" w:rsidR="001C51E6" w:rsidRDefault="001C51E6">
                  <w:pPr>
                    <w:spacing w:after="0" w:line="240" w:lineRule="auto"/>
                  </w:pPr>
                </w:p>
              </w:tc>
              <w:tc>
                <w:tcPr>
                  <w:tcW w:w="2160" w:type="dxa"/>
                </w:tcPr>
                <w:p w14:paraId="65F4FC2C" w14:textId="77777777" w:rsidR="001C51E6" w:rsidRDefault="001C51E6">
                  <w:pPr>
                    <w:pStyle w:val="EmptyCellLayoutStyle"/>
                    <w:spacing w:after="0" w:line="240" w:lineRule="auto"/>
                  </w:pPr>
                </w:p>
              </w:tc>
              <w:tc>
                <w:tcPr>
                  <w:tcW w:w="359" w:type="dxa"/>
                  <w:vMerge/>
                </w:tcPr>
                <w:p w14:paraId="027B156E" w14:textId="77777777" w:rsidR="001C51E6" w:rsidRDefault="001C51E6">
                  <w:pPr>
                    <w:pStyle w:val="EmptyCellLayoutStyle"/>
                    <w:spacing w:after="0" w:line="240" w:lineRule="auto"/>
                  </w:pPr>
                </w:p>
              </w:tc>
              <w:tc>
                <w:tcPr>
                  <w:tcW w:w="180" w:type="dxa"/>
                </w:tcPr>
                <w:p w14:paraId="46F1D096" w14:textId="77777777" w:rsidR="001C51E6" w:rsidRDefault="001C51E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C51E6" w14:paraId="20B0CF99" w14:textId="77777777">
                    <w:trPr>
                      <w:trHeight w:val="192"/>
                    </w:trPr>
                    <w:tc>
                      <w:tcPr>
                        <w:tcW w:w="3240" w:type="dxa"/>
                        <w:tcBorders>
                          <w:top w:val="nil"/>
                          <w:left w:val="nil"/>
                          <w:bottom w:val="nil"/>
                          <w:right w:val="nil"/>
                        </w:tcBorders>
                        <w:tcMar>
                          <w:top w:w="39" w:type="dxa"/>
                          <w:left w:w="39" w:type="dxa"/>
                          <w:bottom w:w="39" w:type="dxa"/>
                          <w:right w:w="39" w:type="dxa"/>
                        </w:tcMar>
                      </w:tcPr>
                      <w:p w14:paraId="45DBEA1A" w14:textId="77777777" w:rsidR="001C51E6" w:rsidRDefault="00721F74">
                        <w:pPr>
                          <w:spacing w:after="0" w:line="240" w:lineRule="auto"/>
                        </w:pPr>
                        <w:r>
                          <w:rPr>
                            <w:rFonts w:ascii="Arial" w:eastAsia="Arial" w:hAnsi="Arial"/>
                            <w:color w:val="000000"/>
                            <w:sz w:val="16"/>
                          </w:rPr>
                          <w:t>Review work.</w:t>
                        </w:r>
                      </w:p>
                    </w:tc>
                  </w:tr>
                </w:tbl>
                <w:p w14:paraId="3A18E67E" w14:textId="77777777" w:rsidR="001C51E6" w:rsidRDefault="001C51E6">
                  <w:pPr>
                    <w:spacing w:after="0" w:line="240" w:lineRule="auto"/>
                  </w:pPr>
                </w:p>
              </w:tc>
              <w:tc>
                <w:tcPr>
                  <w:tcW w:w="539" w:type="dxa"/>
                  <w:tcBorders>
                    <w:right w:val="single" w:sz="15" w:space="0" w:color="000000"/>
                  </w:tcBorders>
                </w:tcPr>
                <w:p w14:paraId="684F354E" w14:textId="77777777" w:rsidR="001C51E6" w:rsidRDefault="001C51E6">
                  <w:pPr>
                    <w:pStyle w:val="EmptyCellLayoutStyle"/>
                    <w:spacing w:after="0" w:line="240" w:lineRule="auto"/>
                  </w:pPr>
                </w:p>
              </w:tc>
            </w:tr>
            <w:tr w:rsidR="001C51E6" w14:paraId="6F6A790F" w14:textId="77777777">
              <w:trPr>
                <w:trHeight w:val="34"/>
              </w:trPr>
              <w:tc>
                <w:tcPr>
                  <w:tcW w:w="900" w:type="dxa"/>
                  <w:tcBorders>
                    <w:left w:val="single" w:sz="15" w:space="0" w:color="000000"/>
                  </w:tcBorders>
                </w:tcPr>
                <w:p w14:paraId="060729C7" w14:textId="77777777" w:rsidR="001C51E6" w:rsidRDefault="001C51E6">
                  <w:pPr>
                    <w:pStyle w:val="EmptyCellLayoutStyle"/>
                    <w:spacing w:after="0" w:line="240" w:lineRule="auto"/>
                  </w:pPr>
                </w:p>
              </w:tc>
              <w:tc>
                <w:tcPr>
                  <w:tcW w:w="359" w:type="dxa"/>
                  <w:vMerge/>
                </w:tcPr>
                <w:p w14:paraId="5BDA6CB7" w14:textId="77777777" w:rsidR="001C51E6" w:rsidRDefault="001C51E6">
                  <w:pPr>
                    <w:pStyle w:val="EmptyCellLayoutStyle"/>
                    <w:spacing w:after="0" w:line="240" w:lineRule="auto"/>
                  </w:pPr>
                </w:p>
              </w:tc>
              <w:tc>
                <w:tcPr>
                  <w:tcW w:w="180" w:type="dxa"/>
                </w:tcPr>
                <w:p w14:paraId="658995E0" w14:textId="77777777" w:rsidR="001C51E6" w:rsidRDefault="001C51E6">
                  <w:pPr>
                    <w:pStyle w:val="EmptyCellLayoutStyle"/>
                    <w:spacing w:after="0" w:line="240" w:lineRule="auto"/>
                  </w:pPr>
                </w:p>
              </w:tc>
              <w:tc>
                <w:tcPr>
                  <w:tcW w:w="3240" w:type="dxa"/>
                  <w:vMerge/>
                </w:tcPr>
                <w:p w14:paraId="6A4793B4" w14:textId="77777777" w:rsidR="001C51E6" w:rsidRDefault="001C51E6">
                  <w:pPr>
                    <w:pStyle w:val="EmptyCellLayoutStyle"/>
                    <w:spacing w:after="0" w:line="240" w:lineRule="auto"/>
                  </w:pPr>
                </w:p>
              </w:tc>
              <w:tc>
                <w:tcPr>
                  <w:tcW w:w="2160" w:type="dxa"/>
                </w:tcPr>
                <w:p w14:paraId="56FA5EB8" w14:textId="77777777" w:rsidR="001C51E6" w:rsidRDefault="001C51E6">
                  <w:pPr>
                    <w:pStyle w:val="EmptyCellLayoutStyle"/>
                    <w:spacing w:after="0" w:line="240" w:lineRule="auto"/>
                  </w:pPr>
                </w:p>
              </w:tc>
              <w:tc>
                <w:tcPr>
                  <w:tcW w:w="359" w:type="dxa"/>
                </w:tcPr>
                <w:p w14:paraId="5E109C1F" w14:textId="77777777" w:rsidR="001C51E6" w:rsidRDefault="001C51E6">
                  <w:pPr>
                    <w:pStyle w:val="EmptyCellLayoutStyle"/>
                    <w:spacing w:after="0" w:line="240" w:lineRule="auto"/>
                  </w:pPr>
                </w:p>
              </w:tc>
              <w:tc>
                <w:tcPr>
                  <w:tcW w:w="180" w:type="dxa"/>
                </w:tcPr>
                <w:p w14:paraId="3E4244F4" w14:textId="77777777" w:rsidR="001C51E6" w:rsidRDefault="001C51E6">
                  <w:pPr>
                    <w:pStyle w:val="EmptyCellLayoutStyle"/>
                    <w:spacing w:after="0" w:line="240" w:lineRule="auto"/>
                  </w:pPr>
                </w:p>
              </w:tc>
              <w:tc>
                <w:tcPr>
                  <w:tcW w:w="3240" w:type="dxa"/>
                  <w:vMerge/>
                </w:tcPr>
                <w:p w14:paraId="0F5C0981" w14:textId="77777777" w:rsidR="001C51E6" w:rsidRDefault="001C51E6">
                  <w:pPr>
                    <w:pStyle w:val="EmptyCellLayoutStyle"/>
                    <w:spacing w:after="0" w:line="240" w:lineRule="auto"/>
                  </w:pPr>
                </w:p>
              </w:tc>
              <w:tc>
                <w:tcPr>
                  <w:tcW w:w="539" w:type="dxa"/>
                  <w:tcBorders>
                    <w:right w:val="single" w:sz="15" w:space="0" w:color="000000"/>
                  </w:tcBorders>
                </w:tcPr>
                <w:p w14:paraId="58E54A91" w14:textId="77777777" w:rsidR="001C51E6" w:rsidRDefault="001C51E6">
                  <w:pPr>
                    <w:pStyle w:val="EmptyCellLayoutStyle"/>
                    <w:spacing w:after="0" w:line="240" w:lineRule="auto"/>
                  </w:pPr>
                </w:p>
              </w:tc>
            </w:tr>
            <w:tr w:rsidR="001C51E6" w14:paraId="55654817" w14:textId="77777777">
              <w:trPr>
                <w:trHeight w:val="20"/>
              </w:trPr>
              <w:tc>
                <w:tcPr>
                  <w:tcW w:w="900" w:type="dxa"/>
                  <w:tcBorders>
                    <w:left w:val="single" w:sz="15" w:space="0" w:color="000000"/>
                  </w:tcBorders>
                </w:tcPr>
                <w:p w14:paraId="62B3333A" w14:textId="77777777" w:rsidR="001C51E6" w:rsidRDefault="001C51E6">
                  <w:pPr>
                    <w:pStyle w:val="EmptyCellLayoutStyle"/>
                    <w:spacing w:after="0" w:line="240" w:lineRule="auto"/>
                  </w:pPr>
                </w:p>
              </w:tc>
              <w:tc>
                <w:tcPr>
                  <w:tcW w:w="359" w:type="dxa"/>
                  <w:vMerge/>
                </w:tcPr>
                <w:p w14:paraId="0FC11ECD" w14:textId="77777777" w:rsidR="001C51E6" w:rsidRDefault="001C51E6">
                  <w:pPr>
                    <w:pStyle w:val="EmptyCellLayoutStyle"/>
                    <w:spacing w:after="0" w:line="240" w:lineRule="auto"/>
                  </w:pPr>
                </w:p>
              </w:tc>
              <w:tc>
                <w:tcPr>
                  <w:tcW w:w="180" w:type="dxa"/>
                </w:tcPr>
                <w:p w14:paraId="7EC75312" w14:textId="77777777" w:rsidR="001C51E6" w:rsidRDefault="001C51E6">
                  <w:pPr>
                    <w:pStyle w:val="EmptyCellLayoutStyle"/>
                    <w:spacing w:after="0" w:line="240" w:lineRule="auto"/>
                  </w:pPr>
                </w:p>
              </w:tc>
              <w:tc>
                <w:tcPr>
                  <w:tcW w:w="3240" w:type="dxa"/>
                </w:tcPr>
                <w:p w14:paraId="3FCAC702" w14:textId="77777777" w:rsidR="001C51E6" w:rsidRDefault="001C51E6">
                  <w:pPr>
                    <w:pStyle w:val="EmptyCellLayoutStyle"/>
                    <w:spacing w:after="0" w:line="240" w:lineRule="auto"/>
                  </w:pPr>
                </w:p>
              </w:tc>
              <w:tc>
                <w:tcPr>
                  <w:tcW w:w="2160" w:type="dxa"/>
                </w:tcPr>
                <w:p w14:paraId="6141801A" w14:textId="77777777" w:rsidR="001C51E6" w:rsidRDefault="001C51E6">
                  <w:pPr>
                    <w:pStyle w:val="EmptyCellLayoutStyle"/>
                    <w:spacing w:after="0" w:line="240" w:lineRule="auto"/>
                  </w:pPr>
                </w:p>
              </w:tc>
              <w:tc>
                <w:tcPr>
                  <w:tcW w:w="359" w:type="dxa"/>
                </w:tcPr>
                <w:p w14:paraId="28DC4043" w14:textId="77777777" w:rsidR="001C51E6" w:rsidRDefault="001C51E6">
                  <w:pPr>
                    <w:pStyle w:val="EmptyCellLayoutStyle"/>
                    <w:spacing w:after="0" w:line="240" w:lineRule="auto"/>
                  </w:pPr>
                </w:p>
              </w:tc>
              <w:tc>
                <w:tcPr>
                  <w:tcW w:w="180" w:type="dxa"/>
                </w:tcPr>
                <w:p w14:paraId="249A0383" w14:textId="77777777" w:rsidR="001C51E6" w:rsidRDefault="001C51E6">
                  <w:pPr>
                    <w:pStyle w:val="EmptyCellLayoutStyle"/>
                    <w:spacing w:after="0" w:line="240" w:lineRule="auto"/>
                  </w:pPr>
                </w:p>
              </w:tc>
              <w:tc>
                <w:tcPr>
                  <w:tcW w:w="3240" w:type="dxa"/>
                </w:tcPr>
                <w:p w14:paraId="438582C5" w14:textId="77777777" w:rsidR="001C51E6" w:rsidRDefault="001C51E6">
                  <w:pPr>
                    <w:pStyle w:val="EmptyCellLayoutStyle"/>
                    <w:spacing w:after="0" w:line="240" w:lineRule="auto"/>
                  </w:pPr>
                </w:p>
              </w:tc>
              <w:tc>
                <w:tcPr>
                  <w:tcW w:w="539" w:type="dxa"/>
                  <w:tcBorders>
                    <w:right w:val="single" w:sz="15" w:space="0" w:color="000000"/>
                  </w:tcBorders>
                </w:tcPr>
                <w:p w14:paraId="73F692A9" w14:textId="77777777" w:rsidR="001C51E6" w:rsidRDefault="001C51E6">
                  <w:pPr>
                    <w:pStyle w:val="EmptyCellLayoutStyle"/>
                    <w:spacing w:after="0" w:line="240" w:lineRule="auto"/>
                  </w:pPr>
                </w:p>
              </w:tc>
            </w:tr>
            <w:tr w:rsidR="001C51E6" w14:paraId="089C8AB9" w14:textId="77777777">
              <w:trPr>
                <w:trHeight w:val="69"/>
              </w:trPr>
              <w:tc>
                <w:tcPr>
                  <w:tcW w:w="900" w:type="dxa"/>
                  <w:tcBorders>
                    <w:left w:val="single" w:sz="15" w:space="0" w:color="000000"/>
                  </w:tcBorders>
                </w:tcPr>
                <w:p w14:paraId="298B8D5F" w14:textId="77777777" w:rsidR="001C51E6" w:rsidRDefault="001C51E6">
                  <w:pPr>
                    <w:pStyle w:val="EmptyCellLayoutStyle"/>
                    <w:spacing w:after="0" w:line="240" w:lineRule="auto"/>
                  </w:pPr>
                </w:p>
              </w:tc>
              <w:tc>
                <w:tcPr>
                  <w:tcW w:w="359" w:type="dxa"/>
                </w:tcPr>
                <w:p w14:paraId="69BB4861" w14:textId="77777777" w:rsidR="001C51E6" w:rsidRDefault="001C51E6">
                  <w:pPr>
                    <w:pStyle w:val="EmptyCellLayoutStyle"/>
                    <w:spacing w:after="0" w:line="240" w:lineRule="auto"/>
                  </w:pPr>
                </w:p>
              </w:tc>
              <w:tc>
                <w:tcPr>
                  <w:tcW w:w="180" w:type="dxa"/>
                </w:tcPr>
                <w:p w14:paraId="50D4AD65" w14:textId="77777777" w:rsidR="001C51E6" w:rsidRDefault="001C51E6">
                  <w:pPr>
                    <w:pStyle w:val="EmptyCellLayoutStyle"/>
                    <w:spacing w:after="0" w:line="240" w:lineRule="auto"/>
                  </w:pPr>
                </w:p>
              </w:tc>
              <w:tc>
                <w:tcPr>
                  <w:tcW w:w="3240" w:type="dxa"/>
                </w:tcPr>
                <w:p w14:paraId="0A0CD4B6" w14:textId="77777777" w:rsidR="001C51E6" w:rsidRDefault="001C51E6">
                  <w:pPr>
                    <w:pStyle w:val="EmptyCellLayoutStyle"/>
                    <w:spacing w:after="0" w:line="240" w:lineRule="auto"/>
                  </w:pPr>
                </w:p>
              </w:tc>
              <w:tc>
                <w:tcPr>
                  <w:tcW w:w="2160" w:type="dxa"/>
                </w:tcPr>
                <w:p w14:paraId="2948F581" w14:textId="77777777" w:rsidR="001C51E6" w:rsidRDefault="001C51E6">
                  <w:pPr>
                    <w:pStyle w:val="EmptyCellLayoutStyle"/>
                    <w:spacing w:after="0" w:line="240" w:lineRule="auto"/>
                  </w:pPr>
                </w:p>
              </w:tc>
              <w:tc>
                <w:tcPr>
                  <w:tcW w:w="359" w:type="dxa"/>
                </w:tcPr>
                <w:p w14:paraId="6EFF0FDB" w14:textId="77777777" w:rsidR="001C51E6" w:rsidRDefault="001C51E6">
                  <w:pPr>
                    <w:pStyle w:val="EmptyCellLayoutStyle"/>
                    <w:spacing w:after="0" w:line="240" w:lineRule="auto"/>
                  </w:pPr>
                </w:p>
              </w:tc>
              <w:tc>
                <w:tcPr>
                  <w:tcW w:w="180" w:type="dxa"/>
                </w:tcPr>
                <w:p w14:paraId="4A103507" w14:textId="77777777" w:rsidR="001C51E6" w:rsidRDefault="001C51E6">
                  <w:pPr>
                    <w:pStyle w:val="EmptyCellLayoutStyle"/>
                    <w:spacing w:after="0" w:line="240" w:lineRule="auto"/>
                  </w:pPr>
                </w:p>
              </w:tc>
              <w:tc>
                <w:tcPr>
                  <w:tcW w:w="3240" w:type="dxa"/>
                </w:tcPr>
                <w:p w14:paraId="6ACF19BE" w14:textId="77777777" w:rsidR="001C51E6" w:rsidRDefault="001C51E6">
                  <w:pPr>
                    <w:pStyle w:val="EmptyCellLayoutStyle"/>
                    <w:spacing w:after="0" w:line="240" w:lineRule="auto"/>
                  </w:pPr>
                </w:p>
              </w:tc>
              <w:tc>
                <w:tcPr>
                  <w:tcW w:w="539" w:type="dxa"/>
                  <w:tcBorders>
                    <w:right w:val="single" w:sz="15" w:space="0" w:color="000000"/>
                  </w:tcBorders>
                </w:tcPr>
                <w:p w14:paraId="261B83D0" w14:textId="77777777" w:rsidR="001C51E6" w:rsidRDefault="001C51E6">
                  <w:pPr>
                    <w:pStyle w:val="EmptyCellLayoutStyle"/>
                    <w:spacing w:after="0" w:line="240" w:lineRule="auto"/>
                  </w:pPr>
                </w:p>
              </w:tc>
            </w:tr>
            <w:tr w:rsidR="001C51E6" w14:paraId="5D8AC768" w14:textId="77777777">
              <w:trPr>
                <w:trHeight w:val="269"/>
              </w:trPr>
              <w:tc>
                <w:tcPr>
                  <w:tcW w:w="900" w:type="dxa"/>
                  <w:tcBorders>
                    <w:left w:val="single" w:sz="15" w:space="0" w:color="000000"/>
                  </w:tcBorders>
                </w:tcPr>
                <w:p w14:paraId="78828B9C"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0DF7D1D6" w14:textId="77777777">
                    <w:trPr>
                      <w:trHeight w:val="212"/>
                    </w:trPr>
                    <w:tc>
                      <w:tcPr>
                        <w:tcW w:w="360" w:type="dxa"/>
                        <w:tcBorders>
                          <w:top w:val="nil"/>
                          <w:left w:val="nil"/>
                          <w:bottom w:val="nil"/>
                          <w:right w:val="nil"/>
                        </w:tcBorders>
                        <w:tcMar>
                          <w:top w:w="39" w:type="dxa"/>
                          <w:left w:w="39" w:type="dxa"/>
                          <w:bottom w:w="39" w:type="dxa"/>
                          <w:right w:w="39" w:type="dxa"/>
                        </w:tcMar>
                      </w:tcPr>
                      <w:p w14:paraId="4332C68C" w14:textId="77777777" w:rsidR="001C51E6" w:rsidRDefault="00721F74">
                        <w:pPr>
                          <w:spacing w:after="0" w:line="240" w:lineRule="auto"/>
                        </w:pPr>
                        <w:r>
                          <w:rPr>
                            <w:rFonts w:ascii="Arial" w:eastAsia="Arial" w:hAnsi="Arial"/>
                            <w:color w:val="000000"/>
                          </w:rPr>
                          <w:t>N</w:t>
                        </w:r>
                      </w:p>
                    </w:tc>
                  </w:tr>
                </w:tbl>
                <w:p w14:paraId="7739C493" w14:textId="77777777" w:rsidR="001C51E6" w:rsidRDefault="001C51E6">
                  <w:pPr>
                    <w:spacing w:after="0" w:line="240" w:lineRule="auto"/>
                  </w:pPr>
                </w:p>
              </w:tc>
              <w:tc>
                <w:tcPr>
                  <w:tcW w:w="180" w:type="dxa"/>
                </w:tcPr>
                <w:p w14:paraId="7E372054" w14:textId="77777777" w:rsidR="001C51E6" w:rsidRDefault="001C51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C51E6" w14:paraId="69BD1851" w14:textId="77777777">
                    <w:trPr>
                      <w:trHeight w:val="192"/>
                    </w:trPr>
                    <w:tc>
                      <w:tcPr>
                        <w:tcW w:w="3240" w:type="dxa"/>
                        <w:tcBorders>
                          <w:top w:val="nil"/>
                          <w:left w:val="nil"/>
                          <w:bottom w:val="nil"/>
                          <w:right w:val="nil"/>
                        </w:tcBorders>
                        <w:tcMar>
                          <w:top w:w="39" w:type="dxa"/>
                          <w:left w:w="39" w:type="dxa"/>
                          <w:bottom w:w="39" w:type="dxa"/>
                          <w:right w:w="39" w:type="dxa"/>
                        </w:tcMar>
                      </w:tcPr>
                      <w:p w14:paraId="23E02A22" w14:textId="77777777" w:rsidR="001C51E6" w:rsidRDefault="00721F74">
                        <w:pPr>
                          <w:spacing w:after="0" w:line="240" w:lineRule="auto"/>
                        </w:pPr>
                        <w:r>
                          <w:rPr>
                            <w:rFonts w:ascii="Arial" w:eastAsia="Arial" w:hAnsi="Arial"/>
                            <w:color w:val="000000"/>
                            <w:sz w:val="16"/>
                          </w:rPr>
                          <w:t>Approve time and attendance.</w:t>
                        </w:r>
                      </w:p>
                    </w:tc>
                  </w:tr>
                </w:tbl>
                <w:p w14:paraId="165ABD96" w14:textId="77777777" w:rsidR="001C51E6" w:rsidRDefault="001C51E6">
                  <w:pPr>
                    <w:spacing w:after="0" w:line="240" w:lineRule="auto"/>
                  </w:pPr>
                </w:p>
              </w:tc>
              <w:tc>
                <w:tcPr>
                  <w:tcW w:w="2160" w:type="dxa"/>
                </w:tcPr>
                <w:p w14:paraId="3227D505"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28B2AC70" w14:textId="77777777">
                    <w:trPr>
                      <w:trHeight w:val="212"/>
                    </w:trPr>
                    <w:tc>
                      <w:tcPr>
                        <w:tcW w:w="360" w:type="dxa"/>
                        <w:tcBorders>
                          <w:top w:val="nil"/>
                          <w:left w:val="nil"/>
                          <w:bottom w:val="nil"/>
                          <w:right w:val="nil"/>
                        </w:tcBorders>
                        <w:tcMar>
                          <w:top w:w="39" w:type="dxa"/>
                          <w:left w:w="39" w:type="dxa"/>
                          <w:bottom w:w="39" w:type="dxa"/>
                          <w:right w:w="39" w:type="dxa"/>
                        </w:tcMar>
                      </w:tcPr>
                      <w:p w14:paraId="3D23FD21" w14:textId="77777777" w:rsidR="001C51E6" w:rsidRDefault="00721F74">
                        <w:pPr>
                          <w:spacing w:after="0" w:line="240" w:lineRule="auto"/>
                        </w:pPr>
                        <w:r>
                          <w:rPr>
                            <w:rFonts w:ascii="Arial" w:eastAsia="Arial" w:hAnsi="Arial"/>
                            <w:color w:val="000000"/>
                          </w:rPr>
                          <w:t>N</w:t>
                        </w:r>
                      </w:p>
                    </w:tc>
                  </w:tr>
                </w:tbl>
                <w:p w14:paraId="698E092B" w14:textId="77777777" w:rsidR="001C51E6" w:rsidRDefault="001C51E6">
                  <w:pPr>
                    <w:spacing w:after="0" w:line="240" w:lineRule="auto"/>
                  </w:pPr>
                </w:p>
              </w:tc>
              <w:tc>
                <w:tcPr>
                  <w:tcW w:w="180" w:type="dxa"/>
                </w:tcPr>
                <w:p w14:paraId="0902B794" w14:textId="77777777" w:rsidR="001C51E6" w:rsidRDefault="001C51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C51E6" w14:paraId="3F1D0273" w14:textId="77777777">
                    <w:trPr>
                      <w:trHeight w:val="192"/>
                    </w:trPr>
                    <w:tc>
                      <w:tcPr>
                        <w:tcW w:w="3240" w:type="dxa"/>
                        <w:tcBorders>
                          <w:top w:val="nil"/>
                          <w:left w:val="nil"/>
                          <w:bottom w:val="nil"/>
                          <w:right w:val="nil"/>
                        </w:tcBorders>
                        <w:tcMar>
                          <w:top w:w="39" w:type="dxa"/>
                          <w:left w:w="39" w:type="dxa"/>
                          <w:bottom w:w="39" w:type="dxa"/>
                          <w:right w:w="39" w:type="dxa"/>
                        </w:tcMar>
                      </w:tcPr>
                      <w:p w14:paraId="48494D08" w14:textId="77777777" w:rsidR="001C51E6" w:rsidRDefault="00721F74">
                        <w:pPr>
                          <w:spacing w:after="0" w:line="240" w:lineRule="auto"/>
                        </w:pPr>
                        <w:r>
                          <w:rPr>
                            <w:rFonts w:ascii="Arial" w:eastAsia="Arial" w:hAnsi="Arial"/>
                            <w:color w:val="000000"/>
                            <w:sz w:val="16"/>
                          </w:rPr>
                          <w:t>Provide guidance on work methods.</w:t>
                        </w:r>
                      </w:p>
                    </w:tc>
                  </w:tr>
                </w:tbl>
                <w:p w14:paraId="56F3C7BF" w14:textId="77777777" w:rsidR="001C51E6" w:rsidRDefault="001C51E6">
                  <w:pPr>
                    <w:spacing w:after="0" w:line="240" w:lineRule="auto"/>
                  </w:pPr>
                </w:p>
              </w:tc>
              <w:tc>
                <w:tcPr>
                  <w:tcW w:w="539" w:type="dxa"/>
                  <w:tcBorders>
                    <w:right w:val="single" w:sz="15" w:space="0" w:color="000000"/>
                  </w:tcBorders>
                </w:tcPr>
                <w:p w14:paraId="6142DFA6" w14:textId="77777777" w:rsidR="001C51E6" w:rsidRDefault="001C51E6">
                  <w:pPr>
                    <w:pStyle w:val="EmptyCellLayoutStyle"/>
                    <w:spacing w:after="0" w:line="240" w:lineRule="auto"/>
                  </w:pPr>
                </w:p>
              </w:tc>
            </w:tr>
            <w:tr w:rsidR="001C51E6" w14:paraId="2787AB5B" w14:textId="77777777">
              <w:trPr>
                <w:trHeight w:val="20"/>
              </w:trPr>
              <w:tc>
                <w:tcPr>
                  <w:tcW w:w="900" w:type="dxa"/>
                  <w:tcBorders>
                    <w:left w:val="single" w:sz="15" w:space="0" w:color="000000"/>
                  </w:tcBorders>
                </w:tcPr>
                <w:p w14:paraId="3010D466" w14:textId="77777777" w:rsidR="001C51E6" w:rsidRDefault="001C51E6">
                  <w:pPr>
                    <w:pStyle w:val="EmptyCellLayoutStyle"/>
                    <w:spacing w:after="0" w:line="240" w:lineRule="auto"/>
                  </w:pPr>
                </w:p>
              </w:tc>
              <w:tc>
                <w:tcPr>
                  <w:tcW w:w="359" w:type="dxa"/>
                  <w:vMerge/>
                </w:tcPr>
                <w:p w14:paraId="10B10AF3" w14:textId="77777777" w:rsidR="001C51E6" w:rsidRDefault="001C51E6">
                  <w:pPr>
                    <w:pStyle w:val="EmptyCellLayoutStyle"/>
                    <w:spacing w:after="0" w:line="240" w:lineRule="auto"/>
                  </w:pPr>
                </w:p>
              </w:tc>
              <w:tc>
                <w:tcPr>
                  <w:tcW w:w="180" w:type="dxa"/>
                </w:tcPr>
                <w:p w14:paraId="72FDC119" w14:textId="77777777" w:rsidR="001C51E6" w:rsidRDefault="001C51E6">
                  <w:pPr>
                    <w:pStyle w:val="EmptyCellLayoutStyle"/>
                    <w:spacing w:after="0" w:line="240" w:lineRule="auto"/>
                  </w:pPr>
                </w:p>
              </w:tc>
              <w:tc>
                <w:tcPr>
                  <w:tcW w:w="3240" w:type="dxa"/>
                </w:tcPr>
                <w:p w14:paraId="0BE5DE76" w14:textId="77777777" w:rsidR="001C51E6" w:rsidRDefault="001C51E6">
                  <w:pPr>
                    <w:pStyle w:val="EmptyCellLayoutStyle"/>
                    <w:spacing w:after="0" w:line="240" w:lineRule="auto"/>
                  </w:pPr>
                </w:p>
              </w:tc>
              <w:tc>
                <w:tcPr>
                  <w:tcW w:w="2160" w:type="dxa"/>
                </w:tcPr>
                <w:p w14:paraId="0C940A72" w14:textId="77777777" w:rsidR="001C51E6" w:rsidRDefault="001C51E6">
                  <w:pPr>
                    <w:pStyle w:val="EmptyCellLayoutStyle"/>
                    <w:spacing w:after="0" w:line="240" w:lineRule="auto"/>
                  </w:pPr>
                </w:p>
              </w:tc>
              <w:tc>
                <w:tcPr>
                  <w:tcW w:w="359" w:type="dxa"/>
                  <w:vMerge/>
                </w:tcPr>
                <w:p w14:paraId="26616605" w14:textId="77777777" w:rsidR="001C51E6" w:rsidRDefault="001C51E6">
                  <w:pPr>
                    <w:pStyle w:val="EmptyCellLayoutStyle"/>
                    <w:spacing w:after="0" w:line="240" w:lineRule="auto"/>
                  </w:pPr>
                </w:p>
              </w:tc>
              <w:tc>
                <w:tcPr>
                  <w:tcW w:w="180" w:type="dxa"/>
                </w:tcPr>
                <w:p w14:paraId="0193A6E9" w14:textId="77777777" w:rsidR="001C51E6" w:rsidRDefault="001C51E6">
                  <w:pPr>
                    <w:pStyle w:val="EmptyCellLayoutStyle"/>
                    <w:spacing w:after="0" w:line="240" w:lineRule="auto"/>
                  </w:pPr>
                </w:p>
              </w:tc>
              <w:tc>
                <w:tcPr>
                  <w:tcW w:w="3240" w:type="dxa"/>
                </w:tcPr>
                <w:p w14:paraId="1876EB00" w14:textId="77777777" w:rsidR="001C51E6" w:rsidRDefault="001C51E6">
                  <w:pPr>
                    <w:pStyle w:val="EmptyCellLayoutStyle"/>
                    <w:spacing w:after="0" w:line="240" w:lineRule="auto"/>
                  </w:pPr>
                </w:p>
              </w:tc>
              <w:tc>
                <w:tcPr>
                  <w:tcW w:w="539" w:type="dxa"/>
                  <w:tcBorders>
                    <w:right w:val="single" w:sz="15" w:space="0" w:color="000000"/>
                  </w:tcBorders>
                </w:tcPr>
                <w:p w14:paraId="252214E0" w14:textId="77777777" w:rsidR="001C51E6" w:rsidRDefault="001C51E6">
                  <w:pPr>
                    <w:pStyle w:val="EmptyCellLayoutStyle"/>
                    <w:spacing w:after="0" w:line="240" w:lineRule="auto"/>
                  </w:pPr>
                </w:p>
              </w:tc>
            </w:tr>
            <w:tr w:rsidR="001C51E6" w14:paraId="58BF6143" w14:textId="77777777">
              <w:trPr>
                <w:trHeight w:val="69"/>
              </w:trPr>
              <w:tc>
                <w:tcPr>
                  <w:tcW w:w="900" w:type="dxa"/>
                  <w:tcBorders>
                    <w:left w:val="single" w:sz="15" w:space="0" w:color="000000"/>
                  </w:tcBorders>
                </w:tcPr>
                <w:p w14:paraId="1AC59951" w14:textId="77777777" w:rsidR="001C51E6" w:rsidRDefault="001C51E6">
                  <w:pPr>
                    <w:pStyle w:val="EmptyCellLayoutStyle"/>
                    <w:spacing w:after="0" w:line="240" w:lineRule="auto"/>
                  </w:pPr>
                </w:p>
              </w:tc>
              <w:tc>
                <w:tcPr>
                  <w:tcW w:w="359" w:type="dxa"/>
                </w:tcPr>
                <w:p w14:paraId="29976CB1" w14:textId="77777777" w:rsidR="001C51E6" w:rsidRDefault="001C51E6">
                  <w:pPr>
                    <w:pStyle w:val="EmptyCellLayoutStyle"/>
                    <w:spacing w:after="0" w:line="240" w:lineRule="auto"/>
                  </w:pPr>
                </w:p>
              </w:tc>
              <w:tc>
                <w:tcPr>
                  <w:tcW w:w="180" w:type="dxa"/>
                </w:tcPr>
                <w:p w14:paraId="31317D3C" w14:textId="77777777" w:rsidR="001C51E6" w:rsidRDefault="001C51E6">
                  <w:pPr>
                    <w:pStyle w:val="EmptyCellLayoutStyle"/>
                    <w:spacing w:after="0" w:line="240" w:lineRule="auto"/>
                  </w:pPr>
                </w:p>
              </w:tc>
              <w:tc>
                <w:tcPr>
                  <w:tcW w:w="3240" w:type="dxa"/>
                </w:tcPr>
                <w:p w14:paraId="529E2819" w14:textId="77777777" w:rsidR="001C51E6" w:rsidRDefault="001C51E6">
                  <w:pPr>
                    <w:pStyle w:val="EmptyCellLayoutStyle"/>
                    <w:spacing w:after="0" w:line="240" w:lineRule="auto"/>
                  </w:pPr>
                </w:p>
              </w:tc>
              <w:tc>
                <w:tcPr>
                  <w:tcW w:w="2160" w:type="dxa"/>
                </w:tcPr>
                <w:p w14:paraId="1875193E" w14:textId="77777777" w:rsidR="001C51E6" w:rsidRDefault="001C51E6">
                  <w:pPr>
                    <w:pStyle w:val="EmptyCellLayoutStyle"/>
                    <w:spacing w:after="0" w:line="240" w:lineRule="auto"/>
                  </w:pPr>
                </w:p>
              </w:tc>
              <w:tc>
                <w:tcPr>
                  <w:tcW w:w="359" w:type="dxa"/>
                </w:tcPr>
                <w:p w14:paraId="5F562CB3" w14:textId="77777777" w:rsidR="001C51E6" w:rsidRDefault="001C51E6">
                  <w:pPr>
                    <w:pStyle w:val="EmptyCellLayoutStyle"/>
                    <w:spacing w:after="0" w:line="240" w:lineRule="auto"/>
                  </w:pPr>
                </w:p>
              </w:tc>
              <w:tc>
                <w:tcPr>
                  <w:tcW w:w="180" w:type="dxa"/>
                </w:tcPr>
                <w:p w14:paraId="07FDAC51" w14:textId="77777777" w:rsidR="001C51E6" w:rsidRDefault="001C51E6">
                  <w:pPr>
                    <w:pStyle w:val="EmptyCellLayoutStyle"/>
                    <w:spacing w:after="0" w:line="240" w:lineRule="auto"/>
                  </w:pPr>
                </w:p>
              </w:tc>
              <w:tc>
                <w:tcPr>
                  <w:tcW w:w="3240" w:type="dxa"/>
                </w:tcPr>
                <w:p w14:paraId="29C8585F" w14:textId="77777777" w:rsidR="001C51E6" w:rsidRDefault="001C51E6">
                  <w:pPr>
                    <w:pStyle w:val="EmptyCellLayoutStyle"/>
                    <w:spacing w:after="0" w:line="240" w:lineRule="auto"/>
                  </w:pPr>
                </w:p>
              </w:tc>
              <w:tc>
                <w:tcPr>
                  <w:tcW w:w="539" w:type="dxa"/>
                  <w:tcBorders>
                    <w:right w:val="single" w:sz="15" w:space="0" w:color="000000"/>
                  </w:tcBorders>
                </w:tcPr>
                <w:p w14:paraId="05F31027" w14:textId="77777777" w:rsidR="001C51E6" w:rsidRDefault="001C51E6">
                  <w:pPr>
                    <w:pStyle w:val="EmptyCellLayoutStyle"/>
                    <w:spacing w:after="0" w:line="240" w:lineRule="auto"/>
                  </w:pPr>
                </w:p>
              </w:tc>
            </w:tr>
            <w:tr w:rsidR="001C51E6" w14:paraId="2D816380" w14:textId="77777777">
              <w:trPr>
                <w:trHeight w:val="270"/>
              </w:trPr>
              <w:tc>
                <w:tcPr>
                  <w:tcW w:w="900" w:type="dxa"/>
                  <w:tcBorders>
                    <w:left w:val="single" w:sz="15" w:space="0" w:color="000000"/>
                  </w:tcBorders>
                </w:tcPr>
                <w:p w14:paraId="410330EA"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4DDD6D08" w14:textId="77777777">
                    <w:trPr>
                      <w:trHeight w:val="212"/>
                    </w:trPr>
                    <w:tc>
                      <w:tcPr>
                        <w:tcW w:w="360" w:type="dxa"/>
                        <w:tcBorders>
                          <w:top w:val="nil"/>
                          <w:left w:val="nil"/>
                          <w:bottom w:val="nil"/>
                          <w:right w:val="nil"/>
                        </w:tcBorders>
                        <w:tcMar>
                          <w:top w:w="39" w:type="dxa"/>
                          <w:left w:w="39" w:type="dxa"/>
                          <w:bottom w:w="39" w:type="dxa"/>
                          <w:right w:w="39" w:type="dxa"/>
                        </w:tcMar>
                      </w:tcPr>
                      <w:p w14:paraId="3278583A" w14:textId="77777777" w:rsidR="001C51E6" w:rsidRDefault="00721F74">
                        <w:pPr>
                          <w:spacing w:after="0" w:line="240" w:lineRule="auto"/>
                        </w:pPr>
                        <w:r>
                          <w:rPr>
                            <w:rFonts w:ascii="Arial" w:eastAsia="Arial" w:hAnsi="Arial"/>
                            <w:color w:val="000000"/>
                          </w:rPr>
                          <w:t>N</w:t>
                        </w:r>
                      </w:p>
                    </w:tc>
                  </w:tr>
                </w:tbl>
                <w:p w14:paraId="42AC9C14" w14:textId="77777777" w:rsidR="001C51E6" w:rsidRDefault="001C51E6">
                  <w:pPr>
                    <w:spacing w:after="0" w:line="240" w:lineRule="auto"/>
                  </w:pPr>
                </w:p>
              </w:tc>
              <w:tc>
                <w:tcPr>
                  <w:tcW w:w="180" w:type="dxa"/>
                </w:tcPr>
                <w:p w14:paraId="72EC92BD" w14:textId="77777777" w:rsidR="001C51E6" w:rsidRDefault="001C51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C51E6" w14:paraId="6C02462C" w14:textId="77777777">
                    <w:trPr>
                      <w:trHeight w:val="192"/>
                    </w:trPr>
                    <w:tc>
                      <w:tcPr>
                        <w:tcW w:w="3240" w:type="dxa"/>
                        <w:tcBorders>
                          <w:top w:val="nil"/>
                          <w:left w:val="nil"/>
                          <w:bottom w:val="nil"/>
                          <w:right w:val="nil"/>
                        </w:tcBorders>
                        <w:tcMar>
                          <w:top w:w="39" w:type="dxa"/>
                          <w:left w:w="39" w:type="dxa"/>
                          <w:bottom w:w="39" w:type="dxa"/>
                          <w:right w:w="39" w:type="dxa"/>
                        </w:tcMar>
                      </w:tcPr>
                      <w:p w14:paraId="78C656F1" w14:textId="77777777" w:rsidR="001C51E6" w:rsidRDefault="00721F74">
                        <w:pPr>
                          <w:spacing w:after="0" w:line="240" w:lineRule="auto"/>
                        </w:pPr>
                        <w:r>
                          <w:rPr>
                            <w:rFonts w:ascii="Arial" w:eastAsia="Arial" w:hAnsi="Arial"/>
                            <w:color w:val="000000"/>
                            <w:sz w:val="16"/>
                          </w:rPr>
                          <w:t>Orally reprimand.</w:t>
                        </w:r>
                      </w:p>
                    </w:tc>
                  </w:tr>
                </w:tbl>
                <w:p w14:paraId="2E4AF21B" w14:textId="77777777" w:rsidR="001C51E6" w:rsidRDefault="001C51E6">
                  <w:pPr>
                    <w:spacing w:after="0" w:line="240" w:lineRule="auto"/>
                  </w:pPr>
                </w:p>
              </w:tc>
              <w:tc>
                <w:tcPr>
                  <w:tcW w:w="2160" w:type="dxa"/>
                </w:tcPr>
                <w:p w14:paraId="0C36D3D9" w14:textId="77777777" w:rsidR="001C51E6" w:rsidRDefault="001C51E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C51E6" w14:paraId="2E6C4E17" w14:textId="77777777">
                    <w:trPr>
                      <w:trHeight w:val="212"/>
                    </w:trPr>
                    <w:tc>
                      <w:tcPr>
                        <w:tcW w:w="360" w:type="dxa"/>
                        <w:tcBorders>
                          <w:top w:val="nil"/>
                          <w:left w:val="nil"/>
                          <w:bottom w:val="nil"/>
                          <w:right w:val="nil"/>
                        </w:tcBorders>
                        <w:tcMar>
                          <w:top w:w="39" w:type="dxa"/>
                          <w:left w:w="39" w:type="dxa"/>
                          <w:bottom w:w="39" w:type="dxa"/>
                          <w:right w:w="39" w:type="dxa"/>
                        </w:tcMar>
                      </w:tcPr>
                      <w:p w14:paraId="2E69DDBC" w14:textId="77777777" w:rsidR="001C51E6" w:rsidRDefault="00721F74">
                        <w:pPr>
                          <w:spacing w:after="0" w:line="240" w:lineRule="auto"/>
                        </w:pPr>
                        <w:r>
                          <w:rPr>
                            <w:rFonts w:ascii="Arial" w:eastAsia="Arial" w:hAnsi="Arial"/>
                            <w:color w:val="000000"/>
                          </w:rPr>
                          <w:t>N</w:t>
                        </w:r>
                      </w:p>
                    </w:tc>
                  </w:tr>
                </w:tbl>
                <w:p w14:paraId="0BFC8533" w14:textId="77777777" w:rsidR="001C51E6" w:rsidRDefault="001C51E6">
                  <w:pPr>
                    <w:spacing w:after="0" w:line="240" w:lineRule="auto"/>
                  </w:pPr>
                </w:p>
              </w:tc>
              <w:tc>
                <w:tcPr>
                  <w:tcW w:w="180" w:type="dxa"/>
                </w:tcPr>
                <w:p w14:paraId="718EBBE2" w14:textId="77777777" w:rsidR="001C51E6" w:rsidRDefault="001C51E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C51E6" w14:paraId="7BAC3841" w14:textId="77777777">
                    <w:trPr>
                      <w:trHeight w:val="192"/>
                    </w:trPr>
                    <w:tc>
                      <w:tcPr>
                        <w:tcW w:w="3240" w:type="dxa"/>
                        <w:tcBorders>
                          <w:top w:val="nil"/>
                          <w:left w:val="nil"/>
                          <w:bottom w:val="nil"/>
                          <w:right w:val="nil"/>
                        </w:tcBorders>
                        <w:tcMar>
                          <w:top w:w="39" w:type="dxa"/>
                          <w:left w:w="39" w:type="dxa"/>
                          <w:bottom w:w="39" w:type="dxa"/>
                          <w:right w:w="39" w:type="dxa"/>
                        </w:tcMar>
                      </w:tcPr>
                      <w:p w14:paraId="0BCABC73" w14:textId="77777777" w:rsidR="001C51E6" w:rsidRDefault="00721F74">
                        <w:pPr>
                          <w:spacing w:after="0" w:line="240" w:lineRule="auto"/>
                        </w:pPr>
                        <w:r>
                          <w:rPr>
                            <w:rFonts w:ascii="Arial" w:eastAsia="Arial" w:hAnsi="Arial"/>
                            <w:color w:val="000000"/>
                            <w:sz w:val="16"/>
                          </w:rPr>
                          <w:t>Train employees in the work.</w:t>
                        </w:r>
                      </w:p>
                    </w:tc>
                  </w:tr>
                </w:tbl>
                <w:p w14:paraId="18F70376" w14:textId="77777777" w:rsidR="001C51E6" w:rsidRDefault="001C51E6">
                  <w:pPr>
                    <w:spacing w:after="0" w:line="240" w:lineRule="auto"/>
                  </w:pPr>
                </w:p>
              </w:tc>
              <w:tc>
                <w:tcPr>
                  <w:tcW w:w="539" w:type="dxa"/>
                  <w:tcBorders>
                    <w:right w:val="single" w:sz="15" w:space="0" w:color="000000"/>
                  </w:tcBorders>
                </w:tcPr>
                <w:p w14:paraId="574C846E" w14:textId="77777777" w:rsidR="001C51E6" w:rsidRDefault="001C51E6">
                  <w:pPr>
                    <w:pStyle w:val="EmptyCellLayoutStyle"/>
                    <w:spacing w:after="0" w:line="240" w:lineRule="auto"/>
                  </w:pPr>
                </w:p>
              </w:tc>
            </w:tr>
            <w:tr w:rsidR="001C51E6" w14:paraId="223C6807" w14:textId="77777777">
              <w:trPr>
                <w:trHeight w:val="20"/>
              </w:trPr>
              <w:tc>
                <w:tcPr>
                  <w:tcW w:w="900" w:type="dxa"/>
                  <w:tcBorders>
                    <w:left w:val="single" w:sz="15" w:space="0" w:color="000000"/>
                  </w:tcBorders>
                </w:tcPr>
                <w:p w14:paraId="57D302C9" w14:textId="77777777" w:rsidR="001C51E6" w:rsidRDefault="001C51E6">
                  <w:pPr>
                    <w:pStyle w:val="EmptyCellLayoutStyle"/>
                    <w:spacing w:after="0" w:line="240" w:lineRule="auto"/>
                  </w:pPr>
                </w:p>
              </w:tc>
              <w:tc>
                <w:tcPr>
                  <w:tcW w:w="359" w:type="dxa"/>
                  <w:vMerge/>
                </w:tcPr>
                <w:p w14:paraId="551EB854" w14:textId="77777777" w:rsidR="001C51E6" w:rsidRDefault="001C51E6">
                  <w:pPr>
                    <w:pStyle w:val="EmptyCellLayoutStyle"/>
                    <w:spacing w:after="0" w:line="240" w:lineRule="auto"/>
                  </w:pPr>
                </w:p>
              </w:tc>
              <w:tc>
                <w:tcPr>
                  <w:tcW w:w="180" w:type="dxa"/>
                </w:tcPr>
                <w:p w14:paraId="16924A28" w14:textId="77777777" w:rsidR="001C51E6" w:rsidRDefault="001C51E6">
                  <w:pPr>
                    <w:pStyle w:val="EmptyCellLayoutStyle"/>
                    <w:spacing w:after="0" w:line="240" w:lineRule="auto"/>
                  </w:pPr>
                </w:p>
              </w:tc>
              <w:tc>
                <w:tcPr>
                  <w:tcW w:w="3240" w:type="dxa"/>
                </w:tcPr>
                <w:p w14:paraId="053399A1" w14:textId="77777777" w:rsidR="001C51E6" w:rsidRDefault="001C51E6">
                  <w:pPr>
                    <w:pStyle w:val="EmptyCellLayoutStyle"/>
                    <w:spacing w:after="0" w:line="240" w:lineRule="auto"/>
                  </w:pPr>
                </w:p>
              </w:tc>
              <w:tc>
                <w:tcPr>
                  <w:tcW w:w="2160" w:type="dxa"/>
                </w:tcPr>
                <w:p w14:paraId="279978B3" w14:textId="77777777" w:rsidR="001C51E6" w:rsidRDefault="001C51E6">
                  <w:pPr>
                    <w:pStyle w:val="EmptyCellLayoutStyle"/>
                    <w:spacing w:after="0" w:line="240" w:lineRule="auto"/>
                  </w:pPr>
                </w:p>
              </w:tc>
              <w:tc>
                <w:tcPr>
                  <w:tcW w:w="359" w:type="dxa"/>
                  <w:vMerge/>
                </w:tcPr>
                <w:p w14:paraId="45B8423E" w14:textId="77777777" w:rsidR="001C51E6" w:rsidRDefault="001C51E6">
                  <w:pPr>
                    <w:pStyle w:val="EmptyCellLayoutStyle"/>
                    <w:spacing w:after="0" w:line="240" w:lineRule="auto"/>
                  </w:pPr>
                </w:p>
              </w:tc>
              <w:tc>
                <w:tcPr>
                  <w:tcW w:w="180" w:type="dxa"/>
                </w:tcPr>
                <w:p w14:paraId="48D22ED9" w14:textId="77777777" w:rsidR="001C51E6" w:rsidRDefault="001C51E6">
                  <w:pPr>
                    <w:pStyle w:val="EmptyCellLayoutStyle"/>
                    <w:spacing w:after="0" w:line="240" w:lineRule="auto"/>
                  </w:pPr>
                </w:p>
              </w:tc>
              <w:tc>
                <w:tcPr>
                  <w:tcW w:w="3240" w:type="dxa"/>
                </w:tcPr>
                <w:p w14:paraId="425C0B01" w14:textId="77777777" w:rsidR="001C51E6" w:rsidRDefault="001C51E6">
                  <w:pPr>
                    <w:pStyle w:val="EmptyCellLayoutStyle"/>
                    <w:spacing w:after="0" w:line="240" w:lineRule="auto"/>
                  </w:pPr>
                </w:p>
              </w:tc>
              <w:tc>
                <w:tcPr>
                  <w:tcW w:w="539" w:type="dxa"/>
                  <w:tcBorders>
                    <w:right w:val="single" w:sz="15" w:space="0" w:color="000000"/>
                  </w:tcBorders>
                </w:tcPr>
                <w:p w14:paraId="601F0CD6" w14:textId="77777777" w:rsidR="001C51E6" w:rsidRDefault="001C51E6">
                  <w:pPr>
                    <w:pStyle w:val="EmptyCellLayoutStyle"/>
                    <w:spacing w:after="0" w:line="240" w:lineRule="auto"/>
                  </w:pPr>
                </w:p>
              </w:tc>
            </w:tr>
            <w:tr w:rsidR="001C51E6" w14:paraId="0A831108" w14:textId="77777777">
              <w:trPr>
                <w:trHeight w:val="249"/>
              </w:trPr>
              <w:tc>
                <w:tcPr>
                  <w:tcW w:w="900" w:type="dxa"/>
                  <w:tcBorders>
                    <w:left w:val="single" w:sz="15" w:space="0" w:color="000000"/>
                    <w:bottom w:val="single" w:sz="15" w:space="0" w:color="000000"/>
                  </w:tcBorders>
                </w:tcPr>
                <w:p w14:paraId="026F98CF" w14:textId="77777777" w:rsidR="001C51E6" w:rsidRDefault="001C51E6">
                  <w:pPr>
                    <w:pStyle w:val="EmptyCellLayoutStyle"/>
                    <w:spacing w:after="0" w:line="240" w:lineRule="auto"/>
                  </w:pPr>
                </w:p>
              </w:tc>
              <w:tc>
                <w:tcPr>
                  <w:tcW w:w="359" w:type="dxa"/>
                  <w:tcBorders>
                    <w:bottom w:val="single" w:sz="15" w:space="0" w:color="000000"/>
                  </w:tcBorders>
                </w:tcPr>
                <w:p w14:paraId="0E45DC86" w14:textId="77777777" w:rsidR="001C51E6" w:rsidRDefault="001C51E6">
                  <w:pPr>
                    <w:pStyle w:val="EmptyCellLayoutStyle"/>
                    <w:spacing w:after="0" w:line="240" w:lineRule="auto"/>
                  </w:pPr>
                </w:p>
              </w:tc>
              <w:tc>
                <w:tcPr>
                  <w:tcW w:w="180" w:type="dxa"/>
                  <w:tcBorders>
                    <w:bottom w:val="single" w:sz="15" w:space="0" w:color="000000"/>
                  </w:tcBorders>
                </w:tcPr>
                <w:p w14:paraId="2929B150" w14:textId="77777777" w:rsidR="001C51E6" w:rsidRDefault="001C51E6">
                  <w:pPr>
                    <w:pStyle w:val="EmptyCellLayoutStyle"/>
                    <w:spacing w:after="0" w:line="240" w:lineRule="auto"/>
                  </w:pPr>
                </w:p>
              </w:tc>
              <w:tc>
                <w:tcPr>
                  <w:tcW w:w="3240" w:type="dxa"/>
                  <w:tcBorders>
                    <w:bottom w:val="single" w:sz="15" w:space="0" w:color="000000"/>
                  </w:tcBorders>
                </w:tcPr>
                <w:p w14:paraId="3F84101F" w14:textId="77777777" w:rsidR="001C51E6" w:rsidRDefault="001C51E6">
                  <w:pPr>
                    <w:pStyle w:val="EmptyCellLayoutStyle"/>
                    <w:spacing w:after="0" w:line="240" w:lineRule="auto"/>
                  </w:pPr>
                </w:p>
              </w:tc>
              <w:tc>
                <w:tcPr>
                  <w:tcW w:w="2160" w:type="dxa"/>
                  <w:tcBorders>
                    <w:bottom w:val="single" w:sz="15" w:space="0" w:color="000000"/>
                  </w:tcBorders>
                </w:tcPr>
                <w:p w14:paraId="486B48BB" w14:textId="77777777" w:rsidR="001C51E6" w:rsidRDefault="001C51E6">
                  <w:pPr>
                    <w:pStyle w:val="EmptyCellLayoutStyle"/>
                    <w:spacing w:after="0" w:line="240" w:lineRule="auto"/>
                  </w:pPr>
                </w:p>
              </w:tc>
              <w:tc>
                <w:tcPr>
                  <w:tcW w:w="359" w:type="dxa"/>
                  <w:tcBorders>
                    <w:bottom w:val="single" w:sz="15" w:space="0" w:color="000000"/>
                  </w:tcBorders>
                </w:tcPr>
                <w:p w14:paraId="56D2151C" w14:textId="77777777" w:rsidR="001C51E6" w:rsidRDefault="001C51E6">
                  <w:pPr>
                    <w:pStyle w:val="EmptyCellLayoutStyle"/>
                    <w:spacing w:after="0" w:line="240" w:lineRule="auto"/>
                  </w:pPr>
                </w:p>
              </w:tc>
              <w:tc>
                <w:tcPr>
                  <w:tcW w:w="180" w:type="dxa"/>
                  <w:tcBorders>
                    <w:bottom w:val="single" w:sz="15" w:space="0" w:color="000000"/>
                  </w:tcBorders>
                </w:tcPr>
                <w:p w14:paraId="5480B195" w14:textId="77777777" w:rsidR="001C51E6" w:rsidRDefault="001C51E6">
                  <w:pPr>
                    <w:pStyle w:val="EmptyCellLayoutStyle"/>
                    <w:spacing w:after="0" w:line="240" w:lineRule="auto"/>
                  </w:pPr>
                </w:p>
              </w:tc>
              <w:tc>
                <w:tcPr>
                  <w:tcW w:w="3240" w:type="dxa"/>
                  <w:tcBorders>
                    <w:bottom w:val="single" w:sz="15" w:space="0" w:color="000000"/>
                  </w:tcBorders>
                </w:tcPr>
                <w:p w14:paraId="682975DF" w14:textId="77777777" w:rsidR="001C51E6" w:rsidRDefault="001C51E6">
                  <w:pPr>
                    <w:pStyle w:val="EmptyCellLayoutStyle"/>
                    <w:spacing w:after="0" w:line="240" w:lineRule="auto"/>
                  </w:pPr>
                </w:p>
              </w:tc>
              <w:tc>
                <w:tcPr>
                  <w:tcW w:w="539" w:type="dxa"/>
                  <w:tcBorders>
                    <w:bottom w:val="single" w:sz="15" w:space="0" w:color="000000"/>
                    <w:right w:val="single" w:sz="15" w:space="0" w:color="000000"/>
                  </w:tcBorders>
                </w:tcPr>
                <w:p w14:paraId="199BD690" w14:textId="77777777" w:rsidR="001C51E6" w:rsidRDefault="001C51E6">
                  <w:pPr>
                    <w:pStyle w:val="EmptyCellLayoutStyle"/>
                    <w:spacing w:after="0" w:line="240" w:lineRule="auto"/>
                  </w:pPr>
                </w:p>
              </w:tc>
            </w:tr>
          </w:tbl>
          <w:p w14:paraId="613114A7" w14:textId="77777777" w:rsidR="001C51E6" w:rsidRDefault="001C51E6">
            <w:pPr>
              <w:spacing w:after="0" w:line="240" w:lineRule="auto"/>
            </w:pPr>
          </w:p>
        </w:tc>
        <w:tc>
          <w:tcPr>
            <w:tcW w:w="179" w:type="dxa"/>
          </w:tcPr>
          <w:p w14:paraId="5C31DFD0" w14:textId="77777777" w:rsidR="001C51E6" w:rsidRDefault="001C51E6">
            <w:pPr>
              <w:pStyle w:val="EmptyCellLayoutStyle"/>
              <w:spacing w:after="0" w:line="240" w:lineRule="auto"/>
            </w:pPr>
          </w:p>
        </w:tc>
      </w:tr>
      <w:tr w:rsidR="001C51E6" w14:paraId="49BFF14F" w14:textId="77777777">
        <w:trPr>
          <w:trHeight w:val="89"/>
        </w:trPr>
        <w:tc>
          <w:tcPr>
            <w:tcW w:w="179" w:type="dxa"/>
          </w:tcPr>
          <w:p w14:paraId="180DAFD1" w14:textId="77777777" w:rsidR="001C51E6" w:rsidRDefault="001C51E6">
            <w:pPr>
              <w:pStyle w:val="EmptyCellLayoutStyle"/>
              <w:spacing w:after="0" w:line="240" w:lineRule="auto"/>
            </w:pPr>
          </w:p>
        </w:tc>
        <w:tc>
          <w:tcPr>
            <w:tcW w:w="0" w:type="dxa"/>
          </w:tcPr>
          <w:p w14:paraId="601EAE6E" w14:textId="77777777" w:rsidR="001C51E6" w:rsidRDefault="001C51E6">
            <w:pPr>
              <w:pStyle w:val="EmptyCellLayoutStyle"/>
              <w:spacing w:after="0" w:line="240" w:lineRule="auto"/>
            </w:pPr>
          </w:p>
        </w:tc>
        <w:tc>
          <w:tcPr>
            <w:tcW w:w="0" w:type="dxa"/>
          </w:tcPr>
          <w:p w14:paraId="1416A170" w14:textId="77777777" w:rsidR="001C51E6" w:rsidRDefault="001C51E6">
            <w:pPr>
              <w:pStyle w:val="EmptyCellLayoutStyle"/>
              <w:spacing w:after="0" w:line="240" w:lineRule="auto"/>
            </w:pPr>
          </w:p>
        </w:tc>
        <w:tc>
          <w:tcPr>
            <w:tcW w:w="0" w:type="dxa"/>
          </w:tcPr>
          <w:p w14:paraId="433C0BD2" w14:textId="77777777" w:rsidR="001C51E6" w:rsidRDefault="001C51E6">
            <w:pPr>
              <w:pStyle w:val="EmptyCellLayoutStyle"/>
              <w:spacing w:after="0" w:line="240" w:lineRule="auto"/>
            </w:pPr>
          </w:p>
        </w:tc>
        <w:tc>
          <w:tcPr>
            <w:tcW w:w="0" w:type="dxa"/>
          </w:tcPr>
          <w:p w14:paraId="719E51BA" w14:textId="77777777" w:rsidR="001C51E6" w:rsidRDefault="001C51E6">
            <w:pPr>
              <w:pStyle w:val="EmptyCellLayoutStyle"/>
              <w:spacing w:after="0" w:line="240" w:lineRule="auto"/>
            </w:pPr>
          </w:p>
        </w:tc>
        <w:tc>
          <w:tcPr>
            <w:tcW w:w="0" w:type="dxa"/>
          </w:tcPr>
          <w:p w14:paraId="61B22FA0" w14:textId="77777777" w:rsidR="001C51E6" w:rsidRDefault="001C51E6">
            <w:pPr>
              <w:pStyle w:val="EmptyCellLayoutStyle"/>
              <w:spacing w:after="0" w:line="240" w:lineRule="auto"/>
            </w:pPr>
          </w:p>
        </w:tc>
        <w:tc>
          <w:tcPr>
            <w:tcW w:w="0" w:type="dxa"/>
          </w:tcPr>
          <w:p w14:paraId="0BD9EC10" w14:textId="77777777" w:rsidR="001C51E6" w:rsidRDefault="001C51E6">
            <w:pPr>
              <w:pStyle w:val="EmptyCellLayoutStyle"/>
              <w:spacing w:after="0" w:line="240" w:lineRule="auto"/>
            </w:pPr>
          </w:p>
        </w:tc>
        <w:tc>
          <w:tcPr>
            <w:tcW w:w="2505" w:type="dxa"/>
          </w:tcPr>
          <w:p w14:paraId="4241DA9C" w14:textId="77777777" w:rsidR="001C51E6" w:rsidRDefault="001C51E6">
            <w:pPr>
              <w:pStyle w:val="EmptyCellLayoutStyle"/>
              <w:spacing w:after="0" w:line="240" w:lineRule="auto"/>
            </w:pPr>
          </w:p>
        </w:tc>
        <w:tc>
          <w:tcPr>
            <w:tcW w:w="6120" w:type="dxa"/>
          </w:tcPr>
          <w:p w14:paraId="736C605F" w14:textId="77777777" w:rsidR="001C51E6" w:rsidRDefault="001C51E6">
            <w:pPr>
              <w:pStyle w:val="EmptyCellLayoutStyle"/>
              <w:spacing w:after="0" w:line="240" w:lineRule="auto"/>
            </w:pPr>
          </w:p>
        </w:tc>
        <w:tc>
          <w:tcPr>
            <w:tcW w:w="2534" w:type="dxa"/>
          </w:tcPr>
          <w:p w14:paraId="1FBA0437" w14:textId="77777777" w:rsidR="001C51E6" w:rsidRDefault="001C51E6">
            <w:pPr>
              <w:pStyle w:val="EmptyCellLayoutStyle"/>
              <w:spacing w:after="0" w:line="240" w:lineRule="auto"/>
            </w:pPr>
          </w:p>
        </w:tc>
        <w:tc>
          <w:tcPr>
            <w:tcW w:w="179" w:type="dxa"/>
          </w:tcPr>
          <w:p w14:paraId="3E407471" w14:textId="77777777" w:rsidR="001C51E6" w:rsidRDefault="001C51E6">
            <w:pPr>
              <w:pStyle w:val="EmptyCellLayoutStyle"/>
              <w:spacing w:after="0" w:line="240" w:lineRule="auto"/>
            </w:pPr>
          </w:p>
        </w:tc>
      </w:tr>
      <w:tr w:rsidR="000B7F8B" w14:paraId="7181E4BB" w14:textId="77777777" w:rsidTr="000B7F8B">
        <w:tc>
          <w:tcPr>
            <w:tcW w:w="179" w:type="dxa"/>
          </w:tcPr>
          <w:p w14:paraId="639950DE" w14:textId="77777777" w:rsidR="001C51E6" w:rsidRDefault="001C51E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B7F8B" w14:paraId="7046B39F" w14:textId="77777777" w:rsidTr="000B7F8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C51E6" w14:paraId="6A817804" w14:textId="77777777">
                    <w:trPr>
                      <w:trHeight w:val="192"/>
                    </w:trPr>
                    <w:tc>
                      <w:tcPr>
                        <w:tcW w:w="11160" w:type="dxa"/>
                        <w:tcBorders>
                          <w:top w:val="nil"/>
                          <w:left w:val="nil"/>
                          <w:bottom w:val="nil"/>
                          <w:right w:val="nil"/>
                        </w:tcBorders>
                        <w:tcMar>
                          <w:top w:w="39" w:type="dxa"/>
                          <w:left w:w="39" w:type="dxa"/>
                          <w:bottom w:w="39" w:type="dxa"/>
                          <w:right w:w="39" w:type="dxa"/>
                        </w:tcMar>
                      </w:tcPr>
                      <w:p w14:paraId="0BC04771" w14:textId="77777777" w:rsidR="001C51E6" w:rsidRDefault="00721F7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3E6139D" w14:textId="77777777" w:rsidR="001C51E6" w:rsidRDefault="001C51E6">
                  <w:pPr>
                    <w:spacing w:after="0" w:line="240" w:lineRule="auto"/>
                  </w:pPr>
                </w:p>
              </w:tc>
            </w:tr>
            <w:tr w:rsidR="001C51E6" w14:paraId="05F35FED" w14:textId="77777777">
              <w:trPr>
                <w:trHeight w:val="99"/>
              </w:trPr>
              <w:tc>
                <w:tcPr>
                  <w:tcW w:w="0" w:type="dxa"/>
                  <w:tcBorders>
                    <w:left w:val="single" w:sz="15" w:space="0" w:color="000000"/>
                  </w:tcBorders>
                </w:tcPr>
                <w:p w14:paraId="6365D292" w14:textId="77777777" w:rsidR="001C51E6" w:rsidRDefault="001C51E6">
                  <w:pPr>
                    <w:pStyle w:val="EmptyCellLayoutStyle"/>
                    <w:spacing w:after="0" w:line="240" w:lineRule="auto"/>
                  </w:pPr>
                </w:p>
              </w:tc>
              <w:tc>
                <w:tcPr>
                  <w:tcW w:w="11159" w:type="dxa"/>
                  <w:tcBorders>
                    <w:right w:val="single" w:sz="15" w:space="0" w:color="000000"/>
                  </w:tcBorders>
                </w:tcPr>
                <w:p w14:paraId="544C15F6" w14:textId="77777777" w:rsidR="001C51E6" w:rsidRDefault="001C51E6">
                  <w:pPr>
                    <w:pStyle w:val="EmptyCellLayoutStyle"/>
                    <w:spacing w:after="0" w:line="240" w:lineRule="auto"/>
                  </w:pPr>
                </w:p>
              </w:tc>
            </w:tr>
            <w:tr w:rsidR="001C51E6" w14:paraId="1E967570" w14:textId="77777777">
              <w:trPr>
                <w:trHeight w:val="290"/>
              </w:trPr>
              <w:tc>
                <w:tcPr>
                  <w:tcW w:w="0" w:type="dxa"/>
                  <w:tcBorders>
                    <w:left w:val="single" w:sz="15" w:space="0" w:color="000000"/>
                    <w:bottom w:val="single" w:sz="15" w:space="0" w:color="000000"/>
                  </w:tcBorders>
                </w:tcPr>
                <w:p w14:paraId="64B3CD9A" w14:textId="77777777" w:rsidR="001C51E6" w:rsidRDefault="001C51E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C51E6" w14:paraId="143AA186" w14:textId="77777777">
                    <w:trPr>
                      <w:trHeight w:val="212"/>
                    </w:trPr>
                    <w:tc>
                      <w:tcPr>
                        <w:tcW w:w="11160" w:type="dxa"/>
                        <w:tcBorders>
                          <w:top w:val="nil"/>
                          <w:left w:val="nil"/>
                          <w:bottom w:val="nil"/>
                          <w:right w:val="nil"/>
                        </w:tcBorders>
                        <w:tcMar>
                          <w:top w:w="39" w:type="dxa"/>
                          <w:left w:w="39" w:type="dxa"/>
                          <w:bottom w:w="39" w:type="dxa"/>
                          <w:right w:w="39" w:type="dxa"/>
                        </w:tcMar>
                      </w:tcPr>
                      <w:p w14:paraId="60E38A39" w14:textId="77777777" w:rsidR="001C51E6" w:rsidRDefault="00721F74">
                        <w:pPr>
                          <w:spacing w:after="0" w:line="240" w:lineRule="auto"/>
                        </w:pPr>
                        <w:r>
                          <w:rPr>
                            <w:rFonts w:ascii="Arial" w:eastAsia="Arial" w:hAnsi="Arial"/>
                            <w:color w:val="000000"/>
                          </w:rPr>
                          <w:t>Yes</w:t>
                        </w:r>
                      </w:p>
                    </w:tc>
                  </w:tr>
                </w:tbl>
                <w:p w14:paraId="28534BFA" w14:textId="77777777" w:rsidR="001C51E6" w:rsidRDefault="001C51E6">
                  <w:pPr>
                    <w:spacing w:after="0" w:line="240" w:lineRule="auto"/>
                  </w:pPr>
                </w:p>
              </w:tc>
            </w:tr>
          </w:tbl>
          <w:p w14:paraId="0D240555" w14:textId="77777777" w:rsidR="001C51E6" w:rsidRDefault="001C51E6">
            <w:pPr>
              <w:spacing w:after="0" w:line="240" w:lineRule="auto"/>
            </w:pPr>
          </w:p>
        </w:tc>
        <w:tc>
          <w:tcPr>
            <w:tcW w:w="179" w:type="dxa"/>
          </w:tcPr>
          <w:p w14:paraId="55E5F201" w14:textId="77777777" w:rsidR="001C51E6" w:rsidRDefault="001C51E6">
            <w:pPr>
              <w:pStyle w:val="EmptyCellLayoutStyle"/>
              <w:spacing w:after="0" w:line="240" w:lineRule="auto"/>
            </w:pPr>
          </w:p>
        </w:tc>
      </w:tr>
      <w:tr w:rsidR="001C51E6" w14:paraId="102EBDA4" w14:textId="77777777">
        <w:trPr>
          <w:trHeight w:val="110"/>
        </w:trPr>
        <w:tc>
          <w:tcPr>
            <w:tcW w:w="179" w:type="dxa"/>
          </w:tcPr>
          <w:p w14:paraId="1F30C801" w14:textId="77777777" w:rsidR="001C51E6" w:rsidRDefault="001C51E6">
            <w:pPr>
              <w:pStyle w:val="EmptyCellLayoutStyle"/>
              <w:spacing w:after="0" w:line="240" w:lineRule="auto"/>
            </w:pPr>
          </w:p>
        </w:tc>
        <w:tc>
          <w:tcPr>
            <w:tcW w:w="0" w:type="dxa"/>
          </w:tcPr>
          <w:p w14:paraId="2D75A1C3" w14:textId="77777777" w:rsidR="001C51E6" w:rsidRDefault="001C51E6">
            <w:pPr>
              <w:pStyle w:val="EmptyCellLayoutStyle"/>
              <w:spacing w:after="0" w:line="240" w:lineRule="auto"/>
            </w:pPr>
          </w:p>
        </w:tc>
        <w:tc>
          <w:tcPr>
            <w:tcW w:w="0" w:type="dxa"/>
          </w:tcPr>
          <w:p w14:paraId="14CB6FB0" w14:textId="77777777" w:rsidR="001C51E6" w:rsidRDefault="001C51E6">
            <w:pPr>
              <w:pStyle w:val="EmptyCellLayoutStyle"/>
              <w:spacing w:after="0" w:line="240" w:lineRule="auto"/>
            </w:pPr>
          </w:p>
        </w:tc>
        <w:tc>
          <w:tcPr>
            <w:tcW w:w="0" w:type="dxa"/>
          </w:tcPr>
          <w:p w14:paraId="5B886F1B" w14:textId="77777777" w:rsidR="001C51E6" w:rsidRDefault="001C51E6">
            <w:pPr>
              <w:pStyle w:val="EmptyCellLayoutStyle"/>
              <w:spacing w:after="0" w:line="240" w:lineRule="auto"/>
            </w:pPr>
          </w:p>
        </w:tc>
        <w:tc>
          <w:tcPr>
            <w:tcW w:w="0" w:type="dxa"/>
          </w:tcPr>
          <w:p w14:paraId="1C1B332E" w14:textId="77777777" w:rsidR="001C51E6" w:rsidRDefault="001C51E6">
            <w:pPr>
              <w:pStyle w:val="EmptyCellLayoutStyle"/>
              <w:spacing w:after="0" w:line="240" w:lineRule="auto"/>
            </w:pPr>
          </w:p>
        </w:tc>
        <w:tc>
          <w:tcPr>
            <w:tcW w:w="0" w:type="dxa"/>
          </w:tcPr>
          <w:p w14:paraId="5A87336B" w14:textId="77777777" w:rsidR="001C51E6" w:rsidRDefault="001C51E6">
            <w:pPr>
              <w:pStyle w:val="EmptyCellLayoutStyle"/>
              <w:spacing w:after="0" w:line="240" w:lineRule="auto"/>
            </w:pPr>
          </w:p>
        </w:tc>
        <w:tc>
          <w:tcPr>
            <w:tcW w:w="0" w:type="dxa"/>
          </w:tcPr>
          <w:p w14:paraId="0FCC6332" w14:textId="77777777" w:rsidR="001C51E6" w:rsidRDefault="001C51E6">
            <w:pPr>
              <w:pStyle w:val="EmptyCellLayoutStyle"/>
              <w:spacing w:after="0" w:line="240" w:lineRule="auto"/>
            </w:pPr>
          </w:p>
        </w:tc>
        <w:tc>
          <w:tcPr>
            <w:tcW w:w="2505" w:type="dxa"/>
          </w:tcPr>
          <w:p w14:paraId="2F06280B" w14:textId="77777777" w:rsidR="001C51E6" w:rsidRDefault="001C51E6">
            <w:pPr>
              <w:pStyle w:val="EmptyCellLayoutStyle"/>
              <w:spacing w:after="0" w:line="240" w:lineRule="auto"/>
            </w:pPr>
          </w:p>
        </w:tc>
        <w:tc>
          <w:tcPr>
            <w:tcW w:w="6120" w:type="dxa"/>
          </w:tcPr>
          <w:p w14:paraId="1A3AEE4A" w14:textId="77777777" w:rsidR="001C51E6" w:rsidRDefault="001C51E6">
            <w:pPr>
              <w:pStyle w:val="EmptyCellLayoutStyle"/>
              <w:spacing w:after="0" w:line="240" w:lineRule="auto"/>
            </w:pPr>
          </w:p>
        </w:tc>
        <w:tc>
          <w:tcPr>
            <w:tcW w:w="2534" w:type="dxa"/>
          </w:tcPr>
          <w:p w14:paraId="61D43A83" w14:textId="77777777" w:rsidR="001C51E6" w:rsidRDefault="001C51E6">
            <w:pPr>
              <w:pStyle w:val="EmptyCellLayoutStyle"/>
              <w:spacing w:after="0" w:line="240" w:lineRule="auto"/>
            </w:pPr>
          </w:p>
        </w:tc>
        <w:tc>
          <w:tcPr>
            <w:tcW w:w="179" w:type="dxa"/>
          </w:tcPr>
          <w:p w14:paraId="25D5A52F" w14:textId="77777777" w:rsidR="001C51E6" w:rsidRDefault="001C51E6">
            <w:pPr>
              <w:pStyle w:val="EmptyCellLayoutStyle"/>
              <w:spacing w:after="0" w:line="240" w:lineRule="auto"/>
            </w:pPr>
          </w:p>
        </w:tc>
      </w:tr>
      <w:tr w:rsidR="000B7F8B" w14:paraId="6B196A4E" w14:textId="77777777" w:rsidTr="000B7F8B">
        <w:tc>
          <w:tcPr>
            <w:tcW w:w="179" w:type="dxa"/>
          </w:tcPr>
          <w:p w14:paraId="6C2DED94" w14:textId="77777777" w:rsidR="001C51E6" w:rsidRDefault="001C51E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B7F8B" w14:paraId="25CF2A55" w14:textId="77777777" w:rsidTr="000B7F8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C51E6" w14:paraId="597EB78C" w14:textId="77777777">
                    <w:trPr>
                      <w:trHeight w:val="192"/>
                    </w:trPr>
                    <w:tc>
                      <w:tcPr>
                        <w:tcW w:w="11160" w:type="dxa"/>
                        <w:tcBorders>
                          <w:top w:val="nil"/>
                          <w:left w:val="nil"/>
                          <w:bottom w:val="nil"/>
                          <w:right w:val="nil"/>
                        </w:tcBorders>
                        <w:tcMar>
                          <w:top w:w="39" w:type="dxa"/>
                          <w:left w:w="39" w:type="dxa"/>
                          <w:bottom w:w="39" w:type="dxa"/>
                          <w:right w:w="39" w:type="dxa"/>
                        </w:tcMar>
                      </w:tcPr>
                      <w:p w14:paraId="39003F07" w14:textId="77777777" w:rsidR="001C51E6" w:rsidRDefault="00721F74">
                        <w:pPr>
                          <w:spacing w:after="0" w:line="240" w:lineRule="auto"/>
                        </w:pPr>
                        <w:r>
                          <w:rPr>
                            <w:rFonts w:ascii="Arial" w:eastAsia="Arial" w:hAnsi="Arial"/>
                            <w:b/>
                            <w:color w:val="000000"/>
                            <w:sz w:val="16"/>
                          </w:rPr>
                          <w:t>23. What are the essential functions of this position?</w:t>
                        </w:r>
                      </w:p>
                    </w:tc>
                  </w:tr>
                </w:tbl>
                <w:p w14:paraId="6D54650D" w14:textId="77777777" w:rsidR="001C51E6" w:rsidRDefault="001C51E6">
                  <w:pPr>
                    <w:spacing w:after="0" w:line="240" w:lineRule="auto"/>
                  </w:pPr>
                </w:p>
              </w:tc>
            </w:tr>
            <w:tr w:rsidR="001C51E6" w14:paraId="3ABFFE42" w14:textId="77777777">
              <w:trPr>
                <w:trHeight w:val="80"/>
              </w:trPr>
              <w:tc>
                <w:tcPr>
                  <w:tcW w:w="0" w:type="dxa"/>
                  <w:tcBorders>
                    <w:left w:val="single" w:sz="15" w:space="0" w:color="000000"/>
                  </w:tcBorders>
                </w:tcPr>
                <w:p w14:paraId="1797CBC2" w14:textId="77777777" w:rsidR="001C51E6" w:rsidRDefault="001C51E6">
                  <w:pPr>
                    <w:pStyle w:val="EmptyCellLayoutStyle"/>
                    <w:spacing w:after="0" w:line="240" w:lineRule="auto"/>
                  </w:pPr>
                </w:p>
              </w:tc>
              <w:tc>
                <w:tcPr>
                  <w:tcW w:w="11159" w:type="dxa"/>
                  <w:tcBorders>
                    <w:right w:val="single" w:sz="15" w:space="0" w:color="000000"/>
                  </w:tcBorders>
                </w:tcPr>
                <w:p w14:paraId="357092E4" w14:textId="77777777" w:rsidR="001C51E6" w:rsidRDefault="001C51E6">
                  <w:pPr>
                    <w:pStyle w:val="EmptyCellLayoutStyle"/>
                    <w:spacing w:after="0" w:line="240" w:lineRule="auto"/>
                  </w:pPr>
                </w:p>
              </w:tc>
            </w:tr>
            <w:tr w:rsidR="001C51E6" w14:paraId="1C3AB496" w14:textId="77777777">
              <w:trPr>
                <w:trHeight w:val="290"/>
              </w:trPr>
              <w:tc>
                <w:tcPr>
                  <w:tcW w:w="0" w:type="dxa"/>
                  <w:tcBorders>
                    <w:left w:val="single" w:sz="15" w:space="0" w:color="000000"/>
                    <w:bottom w:val="single" w:sz="15" w:space="0" w:color="000000"/>
                  </w:tcBorders>
                </w:tcPr>
                <w:p w14:paraId="728A041D" w14:textId="77777777" w:rsidR="001C51E6" w:rsidRDefault="001C51E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C51E6" w14:paraId="500B80AF" w14:textId="77777777">
                    <w:trPr>
                      <w:trHeight w:val="212"/>
                    </w:trPr>
                    <w:tc>
                      <w:tcPr>
                        <w:tcW w:w="11160" w:type="dxa"/>
                        <w:tcBorders>
                          <w:top w:val="nil"/>
                          <w:left w:val="nil"/>
                          <w:bottom w:val="nil"/>
                          <w:right w:val="nil"/>
                        </w:tcBorders>
                        <w:tcMar>
                          <w:top w:w="39" w:type="dxa"/>
                          <w:left w:w="39" w:type="dxa"/>
                          <w:bottom w:w="39" w:type="dxa"/>
                          <w:right w:w="39" w:type="dxa"/>
                        </w:tcMar>
                      </w:tcPr>
                      <w:p w14:paraId="33CCBA15" w14:textId="476B6906" w:rsidR="001C51E6" w:rsidRDefault="00721F74">
                        <w:pPr>
                          <w:spacing w:after="0" w:line="240" w:lineRule="auto"/>
                        </w:pPr>
                        <w:r>
                          <w:rPr>
                            <w:rFonts w:ascii="Arial" w:eastAsia="Arial" w:hAnsi="Arial"/>
                            <w:color w:val="000000"/>
                          </w:rPr>
                          <w:t xml:space="preserve">Assists with liaison duties between the Department of Health and Human Services (DHHS) and the Comprehensive Health Plan’s licensed </w:t>
                        </w:r>
                        <w:r w:rsidR="008F5DB3">
                          <w:rPr>
                            <w:rFonts w:ascii="Arial" w:eastAsia="Arial" w:hAnsi="Arial"/>
                            <w:color w:val="000000"/>
                          </w:rPr>
                          <w:t xml:space="preserve">MHPs </w:t>
                        </w:r>
                        <w:r>
                          <w:rPr>
                            <w:rFonts w:ascii="Arial" w:eastAsia="Arial" w:hAnsi="Arial"/>
                            <w:color w:val="000000"/>
                          </w:rPr>
                          <w:t>and/or Healthy Kids Dental Plans contracted to provide health and dental care to Medicaid beneficiaries, which includes beneficiaries on Healthy Michigan Plan and CSHCS. Performs as communications liaison for DHHS regarding evaluation, oversight, reporting, and operational activities related to the Plans. Assists with the Plan contracts and participates in on-site visits and site visit team responsibilities. Serves as contact person for providers, associations, local agencies, and inter- and intra-departmental entities. Provides communication to the Plans by e-mail, telephone, letter, on-site visits, and/or meetings.  Perform activities to assist the operational capabilities of the Plans as a Medicaid provider. Performs duties to maintain the integrity of the Medicaid program, provider contractual agreements and the provision of health and dental care to the Medicaid client.</w:t>
                        </w:r>
                        <w:r>
                          <w:rPr>
                            <w:rFonts w:ascii="Arial" w:eastAsia="Arial" w:hAnsi="Arial"/>
                            <w:color w:val="000000"/>
                          </w:rPr>
                          <w:br/>
                        </w:r>
                      </w:p>
                    </w:tc>
                  </w:tr>
                </w:tbl>
                <w:p w14:paraId="6454973C" w14:textId="77777777" w:rsidR="001C51E6" w:rsidRDefault="001C51E6">
                  <w:pPr>
                    <w:spacing w:after="0" w:line="240" w:lineRule="auto"/>
                  </w:pPr>
                </w:p>
              </w:tc>
            </w:tr>
          </w:tbl>
          <w:p w14:paraId="132EA587" w14:textId="77777777" w:rsidR="001C51E6" w:rsidRDefault="001C51E6">
            <w:pPr>
              <w:spacing w:after="0" w:line="240" w:lineRule="auto"/>
            </w:pPr>
          </w:p>
        </w:tc>
        <w:tc>
          <w:tcPr>
            <w:tcW w:w="179" w:type="dxa"/>
          </w:tcPr>
          <w:p w14:paraId="77D61610" w14:textId="77777777" w:rsidR="001C51E6" w:rsidRDefault="001C51E6">
            <w:pPr>
              <w:pStyle w:val="EmptyCellLayoutStyle"/>
              <w:spacing w:after="0" w:line="240" w:lineRule="auto"/>
            </w:pPr>
          </w:p>
        </w:tc>
      </w:tr>
      <w:tr w:rsidR="001C51E6" w14:paraId="03BCFAD4" w14:textId="77777777">
        <w:trPr>
          <w:trHeight w:val="99"/>
        </w:trPr>
        <w:tc>
          <w:tcPr>
            <w:tcW w:w="179" w:type="dxa"/>
          </w:tcPr>
          <w:p w14:paraId="49103456" w14:textId="77777777" w:rsidR="001C51E6" w:rsidRDefault="001C51E6">
            <w:pPr>
              <w:pStyle w:val="EmptyCellLayoutStyle"/>
              <w:spacing w:after="0" w:line="240" w:lineRule="auto"/>
            </w:pPr>
          </w:p>
        </w:tc>
        <w:tc>
          <w:tcPr>
            <w:tcW w:w="0" w:type="dxa"/>
          </w:tcPr>
          <w:p w14:paraId="0DB4A6C7" w14:textId="77777777" w:rsidR="001C51E6" w:rsidRDefault="001C51E6">
            <w:pPr>
              <w:pStyle w:val="EmptyCellLayoutStyle"/>
              <w:spacing w:after="0" w:line="240" w:lineRule="auto"/>
            </w:pPr>
          </w:p>
        </w:tc>
        <w:tc>
          <w:tcPr>
            <w:tcW w:w="0" w:type="dxa"/>
          </w:tcPr>
          <w:p w14:paraId="666EEA78" w14:textId="77777777" w:rsidR="001C51E6" w:rsidRDefault="001C51E6">
            <w:pPr>
              <w:pStyle w:val="EmptyCellLayoutStyle"/>
              <w:spacing w:after="0" w:line="240" w:lineRule="auto"/>
            </w:pPr>
          </w:p>
        </w:tc>
        <w:tc>
          <w:tcPr>
            <w:tcW w:w="0" w:type="dxa"/>
          </w:tcPr>
          <w:p w14:paraId="4825F70D" w14:textId="77777777" w:rsidR="001C51E6" w:rsidRDefault="001C51E6">
            <w:pPr>
              <w:pStyle w:val="EmptyCellLayoutStyle"/>
              <w:spacing w:after="0" w:line="240" w:lineRule="auto"/>
            </w:pPr>
          </w:p>
        </w:tc>
        <w:tc>
          <w:tcPr>
            <w:tcW w:w="0" w:type="dxa"/>
          </w:tcPr>
          <w:p w14:paraId="7383986B" w14:textId="77777777" w:rsidR="001C51E6" w:rsidRDefault="001C51E6">
            <w:pPr>
              <w:pStyle w:val="EmptyCellLayoutStyle"/>
              <w:spacing w:after="0" w:line="240" w:lineRule="auto"/>
            </w:pPr>
          </w:p>
        </w:tc>
        <w:tc>
          <w:tcPr>
            <w:tcW w:w="0" w:type="dxa"/>
          </w:tcPr>
          <w:p w14:paraId="1A7B33E3" w14:textId="77777777" w:rsidR="001C51E6" w:rsidRDefault="001C51E6">
            <w:pPr>
              <w:pStyle w:val="EmptyCellLayoutStyle"/>
              <w:spacing w:after="0" w:line="240" w:lineRule="auto"/>
            </w:pPr>
          </w:p>
        </w:tc>
        <w:tc>
          <w:tcPr>
            <w:tcW w:w="0" w:type="dxa"/>
          </w:tcPr>
          <w:p w14:paraId="03825E6A" w14:textId="77777777" w:rsidR="001C51E6" w:rsidRDefault="001C51E6">
            <w:pPr>
              <w:pStyle w:val="EmptyCellLayoutStyle"/>
              <w:spacing w:after="0" w:line="240" w:lineRule="auto"/>
            </w:pPr>
          </w:p>
        </w:tc>
        <w:tc>
          <w:tcPr>
            <w:tcW w:w="2505" w:type="dxa"/>
          </w:tcPr>
          <w:p w14:paraId="3B6CBEE8" w14:textId="77777777" w:rsidR="001C51E6" w:rsidRDefault="001C51E6">
            <w:pPr>
              <w:pStyle w:val="EmptyCellLayoutStyle"/>
              <w:spacing w:after="0" w:line="240" w:lineRule="auto"/>
            </w:pPr>
          </w:p>
        </w:tc>
        <w:tc>
          <w:tcPr>
            <w:tcW w:w="6120" w:type="dxa"/>
          </w:tcPr>
          <w:p w14:paraId="55E49F2D" w14:textId="77777777" w:rsidR="001C51E6" w:rsidRDefault="001C51E6">
            <w:pPr>
              <w:pStyle w:val="EmptyCellLayoutStyle"/>
              <w:spacing w:after="0" w:line="240" w:lineRule="auto"/>
            </w:pPr>
          </w:p>
        </w:tc>
        <w:tc>
          <w:tcPr>
            <w:tcW w:w="2534" w:type="dxa"/>
          </w:tcPr>
          <w:p w14:paraId="3EBB5378" w14:textId="77777777" w:rsidR="001C51E6" w:rsidRDefault="001C51E6">
            <w:pPr>
              <w:pStyle w:val="EmptyCellLayoutStyle"/>
              <w:spacing w:after="0" w:line="240" w:lineRule="auto"/>
            </w:pPr>
          </w:p>
        </w:tc>
        <w:tc>
          <w:tcPr>
            <w:tcW w:w="179" w:type="dxa"/>
          </w:tcPr>
          <w:p w14:paraId="337DFF6E" w14:textId="77777777" w:rsidR="001C51E6" w:rsidRDefault="001C51E6">
            <w:pPr>
              <w:pStyle w:val="EmptyCellLayoutStyle"/>
              <w:spacing w:after="0" w:line="240" w:lineRule="auto"/>
            </w:pPr>
          </w:p>
        </w:tc>
      </w:tr>
      <w:tr w:rsidR="000B7F8B" w14:paraId="16266B77" w14:textId="77777777" w:rsidTr="000B7F8B">
        <w:tc>
          <w:tcPr>
            <w:tcW w:w="179" w:type="dxa"/>
          </w:tcPr>
          <w:p w14:paraId="03EF3EA8" w14:textId="77777777" w:rsidR="001C51E6" w:rsidRDefault="001C51E6">
            <w:pPr>
              <w:pStyle w:val="EmptyCellLayoutStyle"/>
              <w:spacing w:after="0" w:line="240" w:lineRule="auto"/>
            </w:pPr>
          </w:p>
        </w:tc>
        <w:tc>
          <w:tcPr>
            <w:tcW w:w="0" w:type="dxa"/>
          </w:tcPr>
          <w:p w14:paraId="0C4369E2" w14:textId="77777777" w:rsidR="001C51E6" w:rsidRDefault="001C51E6">
            <w:pPr>
              <w:pStyle w:val="EmptyCellLayoutStyle"/>
              <w:spacing w:after="0" w:line="240" w:lineRule="auto"/>
            </w:pPr>
          </w:p>
        </w:tc>
        <w:tc>
          <w:tcPr>
            <w:tcW w:w="0" w:type="dxa"/>
          </w:tcPr>
          <w:p w14:paraId="1141B515" w14:textId="77777777" w:rsidR="001C51E6" w:rsidRDefault="001C51E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B7F8B" w14:paraId="1DE171E5" w14:textId="77777777" w:rsidTr="000B7F8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C51E6" w14:paraId="6523E543" w14:textId="77777777">
                    <w:trPr>
                      <w:trHeight w:val="192"/>
                    </w:trPr>
                    <w:tc>
                      <w:tcPr>
                        <w:tcW w:w="11160" w:type="dxa"/>
                        <w:tcBorders>
                          <w:top w:val="nil"/>
                          <w:left w:val="nil"/>
                          <w:bottom w:val="nil"/>
                          <w:right w:val="nil"/>
                        </w:tcBorders>
                        <w:tcMar>
                          <w:top w:w="39" w:type="dxa"/>
                          <w:left w:w="39" w:type="dxa"/>
                          <w:bottom w:w="39" w:type="dxa"/>
                          <w:right w:w="39" w:type="dxa"/>
                        </w:tcMar>
                      </w:tcPr>
                      <w:p w14:paraId="20CCA007" w14:textId="77777777" w:rsidR="001C51E6" w:rsidRDefault="00721F7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D1F2870" w14:textId="77777777" w:rsidR="001C51E6" w:rsidRDefault="001C51E6">
                  <w:pPr>
                    <w:spacing w:after="0" w:line="240" w:lineRule="auto"/>
                  </w:pPr>
                </w:p>
              </w:tc>
            </w:tr>
            <w:tr w:rsidR="001C51E6" w14:paraId="389D838C" w14:textId="77777777">
              <w:trPr>
                <w:trHeight w:val="90"/>
              </w:trPr>
              <w:tc>
                <w:tcPr>
                  <w:tcW w:w="0" w:type="dxa"/>
                  <w:tcBorders>
                    <w:left w:val="single" w:sz="15" w:space="0" w:color="000000"/>
                  </w:tcBorders>
                </w:tcPr>
                <w:p w14:paraId="6CDB199B" w14:textId="77777777" w:rsidR="001C51E6" w:rsidRDefault="001C51E6">
                  <w:pPr>
                    <w:pStyle w:val="EmptyCellLayoutStyle"/>
                    <w:spacing w:after="0" w:line="240" w:lineRule="auto"/>
                  </w:pPr>
                </w:p>
              </w:tc>
              <w:tc>
                <w:tcPr>
                  <w:tcW w:w="11159" w:type="dxa"/>
                  <w:tcBorders>
                    <w:right w:val="single" w:sz="15" w:space="0" w:color="000000"/>
                  </w:tcBorders>
                </w:tcPr>
                <w:p w14:paraId="2C725116" w14:textId="77777777" w:rsidR="001C51E6" w:rsidRDefault="001C51E6">
                  <w:pPr>
                    <w:pStyle w:val="EmptyCellLayoutStyle"/>
                    <w:spacing w:after="0" w:line="240" w:lineRule="auto"/>
                  </w:pPr>
                </w:p>
              </w:tc>
            </w:tr>
            <w:tr w:rsidR="001C51E6" w14:paraId="2F59FF5C" w14:textId="77777777">
              <w:trPr>
                <w:trHeight w:val="290"/>
              </w:trPr>
              <w:tc>
                <w:tcPr>
                  <w:tcW w:w="0" w:type="dxa"/>
                  <w:tcBorders>
                    <w:left w:val="single" w:sz="15" w:space="0" w:color="000000"/>
                    <w:bottom w:val="single" w:sz="15" w:space="0" w:color="000000"/>
                  </w:tcBorders>
                </w:tcPr>
                <w:p w14:paraId="0DCC6170" w14:textId="77777777" w:rsidR="001C51E6" w:rsidRDefault="001C51E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C51E6" w14:paraId="6CB69865" w14:textId="77777777">
                    <w:trPr>
                      <w:trHeight w:val="212"/>
                    </w:trPr>
                    <w:tc>
                      <w:tcPr>
                        <w:tcW w:w="11160" w:type="dxa"/>
                        <w:tcBorders>
                          <w:top w:val="nil"/>
                          <w:left w:val="nil"/>
                          <w:bottom w:val="nil"/>
                          <w:right w:val="nil"/>
                        </w:tcBorders>
                        <w:tcMar>
                          <w:top w:w="39" w:type="dxa"/>
                          <w:left w:w="39" w:type="dxa"/>
                          <w:bottom w:w="39" w:type="dxa"/>
                          <w:right w:w="39" w:type="dxa"/>
                        </w:tcMar>
                      </w:tcPr>
                      <w:p w14:paraId="74C2B56A" w14:textId="308B3525" w:rsidR="001C51E6" w:rsidRDefault="001C51E6">
                        <w:pPr>
                          <w:spacing w:after="0" w:line="240" w:lineRule="auto"/>
                        </w:pPr>
                      </w:p>
                    </w:tc>
                  </w:tr>
                </w:tbl>
                <w:p w14:paraId="34014251" w14:textId="77777777" w:rsidR="001C51E6" w:rsidRDefault="001C51E6">
                  <w:pPr>
                    <w:spacing w:after="0" w:line="240" w:lineRule="auto"/>
                  </w:pPr>
                </w:p>
              </w:tc>
            </w:tr>
          </w:tbl>
          <w:p w14:paraId="2AA62F69" w14:textId="77777777" w:rsidR="001C51E6" w:rsidRDefault="001C51E6">
            <w:pPr>
              <w:spacing w:after="0" w:line="240" w:lineRule="auto"/>
            </w:pPr>
          </w:p>
        </w:tc>
        <w:tc>
          <w:tcPr>
            <w:tcW w:w="179" w:type="dxa"/>
          </w:tcPr>
          <w:p w14:paraId="1B61E8A3" w14:textId="77777777" w:rsidR="001C51E6" w:rsidRDefault="001C51E6">
            <w:pPr>
              <w:pStyle w:val="EmptyCellLayoutStyle"/>
              <w:spacing w:after="0" w:line="240" w:lineRule="auto"/>
            </w:pPr>
          </w:p>
        </w:tc>
      </w:tr>
      <w:tr w:rsidR="001C51E6" w14:paraId="100B8601" w14:textId="77777777">
        <w:trPr>
          <w:trHeight w:val="100"/>
        </w:trPr>
        <w:tc>
          <w:tcPr>
            <w:tcW w:w="179" w:type="dxa"/>
          </w:tcPr>
          <w:p w14:paraId="5AF57B30" w14:textId="77777777" w:rsidR="001C51E6" w:rsidRDefault="001C51E6">
            <w:pPr>
              <w:pStyle w:val="EmptyCellLayoutStyle"/>
              <w:spacing w:after="0" w:line="240" w:lineRule="auto"/>
            </w:pPr>
          </w:p>
        </w:tc>
        <w:tc>
          <w:tcPr>
            <w:tcW w:w="0" w:type="dxa"/>
          </w:tcPr>
          <w:p w14:paraId="1683BACE" w14:textId="77777777" w:rsidR="001C51E6" w:rsidRDefault="001C51E6">
            <w:pPr>
              <w:pStyle w:val="EmptyCellLayoutStyle"/>
              <w:spacing w:after="0" w:line="240" w:lineRule="auto"/>
            </w:pPr>
          </w:p>
        </w:tc>
        <w:tc>
          <w:tcPr>
            <w:tcW w:w="0" w:type="dxa"/>
          </w:tcPr>
          <w:p w14:paraId="56A2268F" w14:textId="77777777" w:rsidR="001C51E6" w:rsidRDefault="001C51E6">
            <w:pPr>
              <w:pStyle w:val="EmptyCellLayoutStyle"/>
              <w:spacing w:after="0" w:line="240" w:lineRule="auto"/>
            </w:pPr>
          </w:p>
        </w:tc>
        <w:tc>
          <w:tcPr>
            <w:tcW w:w="0" w:type="dxa"/>
          </w:tcPr>
          <w:p w14:paraId="25AE1EDB" w14:textId="77777777" w:rsidR="001C51E6" w:rsidRDefault="001C51E6">
            <w:pPr>
              <w:pStyle w:val="EmptyCellLayoutStyle"/>
              <w:spacing w:after="0" w:line="240" w:lineRule="auto"/>
            </w:pPr>
          </w:p>
        </w:tc>
        <w:tc>
          <w:tcPr>
            <w:tcW w:w="0" w:type="dxa"/>
          </w:tcPr>
          <w:p w14:paraId="23E28869" w14:textId="77777777" w:rsidR="001C51E6" w:rsidRDefault="001C51E6">
            <w:pPr>
              <w:pStyle w:val="EmptyCellLayoutStyle"/>
              <w:spacing w:after="0" w:line="240" w:lineRule="auto"/>
            </w:pPr>
          </w:p>
        </w:tc>
        <w:tc>
          <w:tcPr>
            <w:tcW w:w="0" w:type="dxa"/>
          </w:tcPr>
          <w:p w14:paraId="4497D73F" w14:textId="77777777" w:rsidR="001C51E6" w:rsidRDefault="001C51E6">
            <w:pPr>
              <w:pStyle w:val="EmptyCellLayoutStyle"/>
              <w:spacing w:after="0" w:line="240" w:lineRule="auto"/>
            </w:pPr>
          </w:p>
        </w:tc>
        <w:tc>
          <w:tcPr>
            <w:tcW w:w="0" w:type="dxa"/>
          </w:tcPr>
          <w:p w14:paraId="10296115" w14:textId="77777777" w:rsidR="001C51E6" w:rsidRDefault="001C51E6">
            <w:pPr>
              <w:pStyle w:val="EmptyCellLayoutStyle"/>
              <w:spacing w:after="0" w:line="240" w:lineRule="auto"/>
            </w:pPr>
          </w:p>
        </w:tc>
        <w:tc>
          <w:tcPr>
            <w:tcW w:w="2505" w:type="dxa"/>
          </w:tcPr>
          <w:p w14:paraId="1E7E2A43" w14:textId="77777777" w:rsidR="001C51E6" w:rsidRDefault="001C51E6">
            <w:pPr>
              <w:pStyle w:val="EmptyCellLayoutStyle"/>
              <w:spacing w:after="0" w:line="240" w:lineRule="auto"/>
            </w:pPr>
          </w:p>
        </w:tc>
        <w:tc>
          <w:tcPr>
            <w:tcW w:w="6120" w:type="dxa"/>
          </w:tcPr>
          <w:p w14:paraId="692818B1" w14:textId="77777777" w:rsidR="001C51E6" w:rsidRDefault="001C51E6">
            <w:pPr>
              <w:pStyle w:val="EmptyCellLayoutStyle"/>
              <w:spacing w:after="0" w:line="240" w:lineRule="auto"/>
            </w:pPr>
          </w:p>
        </w:tc>
        <w:tc>
          <w:tcPr>
            <w:tcW w:w="2534" w:type="dxa"/>
          </w:tcPr>
          <w:p w14:paraId="42481BA9" w14:textId="77777777" w:rsidR="001C51E6" w:rsidRDefault="001C51E6">
            <w:pPr>
              <w:pStyle w:val="EmptyCellLayoutStyle"/>
              <w:spacing w:after="0" w:line="240" w:lineRule="auto"/>
            </w:pPr>
          </w:p>
        </w:tc>
        <w:tc>
          <w:tcPr>
            <w:tcW w:w="179" w:type="dxa"/>
          </w:tcPr>
          <w:p w14:paraId="635A08AB" w14:textId="77777777" w:rsidR="001C51E6" w:rsidRDefault="001C51E6">
            <w:pPr>
              <w:pStyle w:val="EmptyCellLayoutStyle"/>
              <w:spacing w:after="0" w:line="240" w:lineRule="auto"/>
            </w:pPr>
          </w:p>
        </w:tc>
      </w:tr>
      <w:tr w:rsidR="000B7F8B" w14:paraId="3F462038" w14:textId="77777777" w:rsidTr="000B7F8B">
        <w:tc>
          <w:tcPr>
            <w:tcW w:w="179" w:type="dxa"/>
          </w:tcPr>
          <w:p w14:paraId="25208DD6" w14:textId="77777777" w:rsidR="001C51E6" w:rsidRDefault="001C51E6">
            <w:pPr>
              <w:pStyle w:val="EmptyCellLayoutStyle"/>
              <w:spacing w:after="0" w:line="240" w:lineRule="auto"/>
            </w:pPr>
          </w:p>
        </w:tc>
        <w:tc>
          <w:tcPr>
            <w:tcW w:w="0" w:type="dxa"/>
          </w:tcPr>
          <w:p w14:paraId="6CEE0A6E" w14:textId="77777777" w:rsidR="001C51E6" w:rsidRDefault="001C51E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B7F8B" w14:paraId="1E4C7520" w14:textId="77777777" w:rsidTr="000B7F8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51E6" w14:paraId="0BFDEB19" w14:textId="77777777">
                    <w:trPr>
                      <w:trHeight w:val="192"/>
                    </w:trPr>
                    <w:tc>
                      <w:tcPr>
                        <w:tcW w:w="11160" w:type="dxa"/>
                        <w:tcBorders>
                          <w:top w:val="nil"/>
                          <w:left w:val="nil"/>
                          <w:bottom w:val="nil"/>
                          <w:right w:val="nil"/>
                        </w:tcBorders>
                        <w:tcMar>
                          <w:top w:w="39" w:type="dxa"/>
                          <w:left w:w="39" w:type="dxa"/>
                          <w:bottom w:w="39" w:type="dxa"/>
                          <w:right w:w="39" w:type="dxa"/>
                        </w:tcMar>
                      </w:tcPr>
                      <w:p w14:paraId="031306F1" w14:textId="77777777" w:rsidR="001C51E6" w:rsidRDefault="00721F74">
                        <w:pPr>
                          <w:spacing w:after="0" w:line="240" w:lineRule="auto"/>
                        </w:pPr>
                        <w:r>
                          <w:rPr>
                            <w:rFonts w:ascii="Arial" w:eastAsia="Arial" w:hAnsi="Arial"/>
                            <w:b/>
                            <w:color w:val="000000"/>
                            <w:sz w:val="16"/>
                          </w:rPr>
                          <w:t>25. What is the function of the work area and how does this position fit into that function?</w:t>
                        </w:r>
                      </w:p>
                    </w:tc>
                  </w:tr>
                </w:tbl>
                <w:p w14:paraId="2730E39F" w14:textId="77777777" w:rsidR="001C51E6" w:rsidRDefault="001C51E6">
                  <w:pPr>
                    <w:spacing w:after="0" w:line="240" w:lineRule="auto"/>
                  </w:pPr>
                </w:p>
              </w:tc>
            </w:tr>
            <w:tr w:rsidR="001C51E6" w14:paraId="4861AC44" w14:textId="77777777">
              <w:trPr>
                <w:trHeight w:val="80"/>
              </w:trPr>
              <w:tc>
                <w:tcPr>
                  <w:tcW w:w="0" w:type="dxa"/>
                  <w:tcBorders>
                    <w:left w:val="single" w:sz="15" w:space="0" w:color="000000"/>
                  </w:tcBorders>
                </w:tcPr>
                <w:p w14:paraId="76361770" w14:textId="77777777" w:rsidR="001C51E6" w:rsidRDefault="001C51E6">
                  <w:pPr>
                    <w:pStyle w:val="EmptyCellLayoutStyle"/>
                    <w:spacing w:after="0" w:line="240" w:lineRule="auto"/>
                  </w:pPr>
                </w:p>
              </w:tc>
              <w:tc>
                <w:tcPr>
                  <w:tcW w:w="11159" w:type="dxa"/>
                  <w:tcBorders>
                    <w:right w:val="single" w:sz="15" w:space="0" w:color="000000"/>
                  </w:tcBorders>
                </w:tcPr>
                <w:p w14:paraId="142E1ED6" w14:textId="77777777" w:rsidR="001C51E6" w:rsidRDefault="001C51E6">
                  <w:pPr>
                    <w:pStyle w:val="EmptyCellLayoutStyle"/>
                    <w:spacing w:after="0" w:line="240" w:lineRule="auto"/>
                  </w:pPr>
                </w:p>
              </w:tc>
            </w:tr>
            <w:tr w:rsidR="001C51E6" w14:paraId="272C409E" w14:textId="77777777">
              <w:trPr>
                <w:trHeight w:val="290"/>
              </w:trPr>
              <w:tc>
                <w:tcPr>
                  <w:tcW w:w="0" w:type="dxa"/>
                  <w:tcBorders>
                    <w:left w:val="single" w:sz="15" w:space="0" w:color="000000"/>
                    <w:bottom w:val="single" w:sz="15" w:space="0" w:color="000000"/>
                  </w:tcBorders>
                </w:tcPr>
                <w:p w14:paraId="661A9334" w14:textId="77777777" w:rsidR="001C51E6" w:rsidRDefault="001C51E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C51E6" w14:paraId="7B2DB688" w14:textId="77777777">
                    <w:trPr>
                      <w:trHeight w:val="212"/>
                    </w:trPr>
                    <w:tc>
                      <w:tcPr>
                        <w:tcW w:w="11160" w:type="dxa"/>
                        <w:tcBorders>
                          <w:top w:val="nil"/>
                          <w:left w:val="nil"/>
                          <w:bottom w:val="nil"/>
                          <w:right w:val="nil"/>
                        </w:tcBorders>
                        <w:tcMar>
                          <w:top w:w="39" w:type="dxa"/>
                          <w:left w:w="39" w:type="dxa"/>
                          <w:bottom w:w="39" w:type="dxa"/>
                          <w:right w:w="39" w:type="dxa"/>
                        </w:tcMar>
                      </w:tcPr>
                      <w:p w14:paraId="248E1E50" w14:textId="54B125E0" w:rsidR="001C51E6" w:rsidRDefault="00721F74">
                        <w:pPr>
                          <w:spacing w:after="0" w:line="240" w:lineRule="auto"/>
                        </w:pPr>
                        <w:r>
                          <w:rPr>
                            <w:rFonts w:ascii="Arial" w:eastAsia="Arial" w:hAnsi="Arial"/>
                            <w:color w:val="000000"/>
                          </w:rPr>
                          <w:t>The primary function of the work area is to ensure compliance with the contracts between the Health Plans and the Department. This position fits into that function as described in the complexity of duties above for the overall management of these contracts.</w:t>
                        </w:r>
                      </w:p>
                    </w:tc>
                  </w:tr>
                </w:tbl>
                <w:p w14:paraId="23C06696" w14:textId="77777777" w:rsidR="001C51E6" w:rsidRDefault="001C51E6">
                  <w:pPr>
                    <w:spacing w:after="0" w:line="240" w:lineRule="auto"/>
                  </w:pPr>
                </w:p>
              </w:tc>
            </w:tr>
          </w:tbl>
          <w:p w14:paraId="67B7A2BF" w14:textId="77777777" w:rsidR="001C51E6" w:rsidRDefault="001C51E6">
            <w:pPr>
              <w:spacing w:after="0" w:line="240" w:lineRule="auto"/>
            </w:pPr>
          </w:p>
        </w:tc>
        <w:tc>
          <w:tcPr>
            <w:tcW w:w="179" w:type="dxa"/>
          </w:tcPr>
          <w:p w14:paraId="7BBA907E" w14:textId="77777777" w:rsidR="001C51E6" w:rsidRDefault="001C51E6">
            <w:pPr>
              <w:pStyle w:val="EmptyCellLayoutStyle"/>
              <w:spacing w:after="0" w:line="240" w:lineRule="auto"/>
            </w:pPr>
          </w:p>
        </w:tc>
      </w:tr>
      <w:tr w:rsidR="001C51E6" w14:paraId="725A1126" w14:textId="77777777">
        <w:trPr>
          <w:trHeight w:val="120"/>
        </w:trPr>
        <w:tc>
          <w:tcPr>
            <w:tcW w:w="179" w:type="dxa"/>
          </w:tcPr>
          <w:p w14:paraId="004ED44C" w14:textId="77777777" w:rsidR="001C51E6" w:rsidRDefault="001C51E6">
            <w:pPr>
              <w:pStyle w:val="EmptyCellLayoutStyle"/>
              <w:spacing w:after="0" w:line="240" w:lineRule="auto"/>
            </w:pPr>
          </w:p>
        </w:tc>
        <w:tc>
          <w:tcPr>
            <w:tcW w:w="0" w:type="dxa"/>
          </w:tcPr>
          <w:p w14:paraId="6B3313D1" w14:textId="77777777" w:rsidR="001C51E6" w:rsidRDefault="001C51E6">
            <w:pPr>
              <w:pStyle w:val="EmptyCellLayoutStyle"/>
              <w:spacing w:after="0" w:line="240" w:lineRule="auto"/>
            </w:pPr>
          </w:p>
        </w:tc>
        <w:tc>
          <w:tcPr>
            <w:tcW w:w="0" w:type="dxa"/>
          </w:tcPr>
          <w:p w14:paraId="218C1936" w14:textId="77777777" w:rsidR="001C51E6" w:rsidRDefault="001C51E6">
            <w:pPr>
              <w:pStyle w:val="EmptyCellLayoutStyle"/>
              <w:spacing w:after="0" w:line="240" w:lineRule="auto"/>
            </w:pPr>
          </w:p>
        </w:tc>
        <w:tc>
          <w:tcPr>
            <w:tcW w:w="0" w:type="dxa"/>
          </w:tcPr>
          <w:p w14:paraId="16AFFE38" w14:textId="77777777" w:rsidR="001C51E6" w:rsidRDefault="001C51E6">
            <w:pPr>
              <w:pStyle w:val="EmptyCellLayoutStyle"/>
              <w:spacing w:after="0" w:line="240" w:lineRule="auto"/>
            </w:pPr>
          </w:p>
        </w:tc>
        <w:tc>
          <w:tcPr>
            <w:tcW w:w="0" w:type="dxa"/>
          </w:tcPr>
          <w:p w14:paraId="78B85666" w14:textId="77777777" w:rsidR="001C51E6" w:rsidRDefault="001C51E6">
            <w:pPr>
              <w:pStyle w:val="EmptyCellLayoutStyle"/>
              <w:spacing w:after="0" w:line="240" w:lineRule="auto"/>
            </w:pPr>
          </w:p>
        </w:tc>
        <w:tc>
          <w:tcPr>
            <w:tcW w:w="0" w:type="dxa"/>
          </w:tcPr>
          <w:p w14:paraId="52D77FC3" w14:textId="77777777" w:rsidR="001C51E6" w:rsidRDefault="001C51E6">
            <w:pPr>
              <w:pStyle w:val="EmptyCellLayoutStyle"/>
              <w:spacing w:after="0" w:line="240" w:lineRule="auto"/>
            </w:pPr>
          </w:p>
        </w:tc>
        <w:tc>
          <w:tcPr>
            <w:tcW w:w="0" w:type="dxa"/>
          </w:tcPr>
          <w:p w14:paraId="304D4DA8" w14:textId="77777777" w:rsidR="001C51E6" w:rsidRDefault="001C51E6">
            <w:pPr>
              <w:pStyle w:val="EmptyCellLayoutStyle"/>
              <w:spacing w:after="0" w:line="240" w:lineRule="auto"/>
            </w:pPr>
          </w:p>
        </w:tc>
        <w:tc>
          <w:tcPr>
            <w:tcW w:w="2505" w:type="dxa"/>
          </w:tcPr>
          <w:p w14:paraId="20A8FC80" w14:textId="77777777" w:rsidR="001C51E6" w:rsidRDefault="001C51E6">
            <w:pPr>
              <w:pStyle w:val="EmptyCellLayoutStyle"/>
              <w:spacing w:after="0" w:line="240" w:lineRule="auto"/>
            </w:pPr>
          </w:p>
        </w:tc>
        <w:tc>
          <w:tcPr>
            <w:tcW w:w="6120" w:type="dxa"/>
          </w:tcPr>
          <w:p w14:paraId="0DEB8582" w14:textId="77777777" w:rsidR="001C51E6" w:rsidRDefault="001C51E6">
            <w:pPr>
              <w:pStyle w:val="EmptyCellLayoutStyle"/>
              <w:spacing w:after="0" w:line="240" w:lineRule="auto"/>
            </w:pPr>
          </w:p>
        </w:tc>
        <w:tc>
          <w:tcPr>
            <w:tcW w:w="2534" w:type="dxa"/>
          </w:tcPr>
          <w:p w14:paraId="1F6D78E3" w14:textId="77777777" w:rsidR="001C51E6" w:rsidRDefault="001C51E6">
            <w:pPr>
              <w:pStyle w:val="EmptyCellLayoutStyle"/>
              <w:spacing w:after="0" w:line="240" w:lineRule="auto"/>
            </w:pPr>
          </w:p>
        </w:tc>
        <w:tc>
          <w:tcPr>
            <w:tcW w:w="179" w:type="dxa"/>
          </w:tcPr>
          <w:p w14:paraId="45C359D5" w14:textId="77777777" w:rsidR="001C51E6" w:rsidRDefault="001C51E6">
            <w:pPr>
              <w:pStyle w:val="EmptyCellLayoutStyle"/>
              <w:spacing w:after="0" w:line="240" w:lineRule="auto"/>
            </w:pPr>
          </w:p>
        </w:tc>
      </w:tr>
      <w:tr w:rsidR="000B7F8B" w14:paraId="6B919EC5" w14:textId="77777777" w:rsidTr="000B7F8B">
        <w:tc>
          <w:tcPr>
            <w:tcW w:w="179" w:type="dxa"/>
          </w:tcPr>
          <w:p w14:paraId="0450D7AB" w14:textId="77777777" w:rsidR="001C51E6" w:rsidRDefault="001C51E6">
            <w:pPr>
              <w:pStyle w:val="EmptyCellLayoutStyle"/>
              <w:spacing w:after="0" w:line="240" w:lineRule="auto"/>
            </w:pPr>
          </w:p>
        </w:tc>
        <w:tc>
          <w:tcPr>
            <w:tcW w:w="0" w:type="dxa"/>
          </w:tcPr>
          <w:p w14:paraId="2C6E6E26" w14:textId="77777777" w:rsidR="001C51E6" w:rsidRDefault="001C51E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B7F8B" w14:paraId="0ADA1CD6" w14:textId="77777777" w:rsidTr="000B7F8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C51E6" w14:paraId="2BB0DCA9" w14:textId="77777777">
                    <w:trPr>
                      <w:trHeight w:val="237"/>
                    </w:trPr>
                    <w:tc>
                      <w:tcPr>
                        <w:tcW w:w="10980" w:type="dxa"/>
                        <w:tcBorders>
                          <w:top w:val="nil"/>
                          <w:left w:val="nil"/>
                          <w:bottom w:val="nil"/>
                          <w:right w:val="nil"/>
                        </w:tcBorders>
                        <w:tcMar>
                          <w:top w:w="39" w:type="dxa"/>
                          <w:left w:w="39" w:type="dxa"/>
                          <w:bottom w:w="39" w:type="dxa"/>
                          <w:right w:w="39" w:type="dxa"/>
                        </w:tcMar>
                      </w:tcPr>
                      <w:p w14:paraId="23847608" w14:textId="77777777" w:rsidR="001C51E6" w:rsidRDefault="00721F7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B0E0B5F" w14:textId="77777777" w:rsidR="001C51E6" w:rsidRDefault="001C51E6">
                  <w:pPr>
                    <w:spacing w:after="0" w:line="240" w:lineRule="auto"/>
                  </w:pPr>
                </w:p>
              </w:tc>
              <w:tc>
                <w:tcPr>
                  <w:tcW w:w="180" w:type="dxa"/>
                  <w:tcBorders>
                    <w:top w:val="single" w:sz="15" w:space="0" w:color="000000"/>
                    <w:right w:val="single" w:sz="15" w:space="0" w:color="000000"/>
                  </w:tcBorders>
                </w:tcPr>
                <w:p w14:paraId="4D27CC6C" w14:textId="77777777" w:rsidR="001C51E6" w:rsidRDefault="001C51E6">
                  <w:pPr>
                    <w:pStyle w:val="EmptyCellLayoutStyle"/>
                    <w:spacing w:after="0" w:line="240" w:lineRule="auto"/>
                  </w:pPr>
                </w:p>
              </w:tc>
            </w:tr>
            <w:tr w:rsidR="001C51E6" w14:paraId="39B2CBAA" w14:textId="77777777">
              <w:trPr>
                <w:trHeight w:val="81"/>
              </w:trPr>
              <w:tc>
                <w:tcPr>
                  <w:tcW w:w="180" w:type="dxa"/>
                  <w:tcBorders>
                    <w:left w:val="single" w:sz="15" w:space="0" w:color="000000"/>
                  </w:tcBorders>
                </w:tcPr>
                <w:p w14:paraId="6C90E9CC" w14:textId="77777777" w:rsidR="001C51E6" w:rsidRDefault="001C51E6">
                  <w:pPr>
                    <w:pStyle w:val="EmptyCellLayoutStyle"/>
                    <w:spacing w:after="0" w:line="240" w:lineRule="auto"/>
                  </w:pPr>
                </w:p>
              </w:tc>
              <w:tc>
                <w:tcPr>
                  <w:tcW w:w="1080" w:type="dxa"/>
                </w:tcPr>
                <w:p w14:paraId="0E662FD2" w14:textId="77777777" w:rsidR="001C51E6" w:rsidRDefault="001C51E6">
                  <w:pPr>
                    <w:pStyle w:val="EmptyCellLayoutStyle"/>
                    <w:spacing w:after="0" w:line="240" w:lineRule="auto"/>
                  </w:pPr>
                </w:p>
              </w:tc>
              <w:tc>
                <w:tcPr>
                  <w:tcW w:w="1980" w:type="dxa"/>
                </w:tcPr>
                <w:p w14:paraId="014556BF" w14:textId="77777777" w:rsidR="001C51E6" w:rsidRDefault="001C51E6">
                  <w:pPr>
                    <w:pStyle w:val="EmptyCellLayoutStyle"/>
                    <w:spacing w:after="0" w:line="240" w:lineRule="auto"/>
                  </w:pPr>
                </w:p>
              </w:tc>
              <w:tc>
                <w:tcPr>
                  <w:tcW w:w="359" w:type="dxa"/>
                </w:tcPr>
                <w:p w14:paraId="5C1D8D7D" w14:textId="77777777" w:rsidR="001C51E6" w:rsidRDefault="001C51E6">
                  <w:pPr>
                    <w:pStyle w:val="EmptyCellLayoutStyle"/>
                    <w:spacing w:after="0" w:line="240" w:lineRule="auto"/>
                  </w:pPr>
                </w:p>
              </w:tc>
              <w:tc>
                <w:tcPr>
                  <w:tcW w:w="7200" w:type="dxa"/>
                </w:tcPr>
                <w:p w14:paraId="74C9E5C6" w14:textId="77777777" w:rsidR="001C51E6" w:rsidRDefault="001C51E6">
                  <w:pPr>
                    <w:pStyle w:val="EmptyCellLayoutStyle"/>
                    <w:spacing w:after="0" w:line="240" w:lineRule="auto"/>
                  </w:pPr>
                </w:p>
              </w:tc>
              <w:tc>
                <w:tcPr>
                  <w:tcW w:w="180" w:type="dxa"/>
                </w:tcPr>
                <w:p w14:paraId="0080E1C8" w14:textId="77777777" w:rsidR="001C51E6" w:rsidRDefault="001C51E6">
                  <w:pPr>
                    <w:pStyle w:val="EmptyCellLayoutStyle"/>
                    <w:spacing w:after="0" w:line="240" w:lineRule="auto"/>
                  </w:pPr>
                </w:p>
              </w:tc>
              <w:tc>
                <w:tcPr>
                  <w:tcW w:w="180" w:type="dxa"/>
                  <w:tcBorders>
                    <w:right w:val="single" w:sz="15" w:space="0" w:color="000000"/>
                  </w:tcBorders>
                </w:tcPr>
                <w:p w14:paraId="6B626B14" w14:textId="77777777" w:rsidR="001C51E6" w:rsidRDefault="001C51E6">
                  <w:pPr>
                    <w:pStyle w:val="EmptyCellLayoutStyle"/>
                    <w:spacing w:after="0" w:line="240" w:lineRule="auto"/>
                  </w:pPr>
                </w:p>
              </w:tc>
            </w:tr>
            <w:tr w:rsidR="000B7F8B" w14:paraId="58EE0618" w14:textId="77777777" w:rsidTr="000B7F8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C51E6" w14:paraId="67BCAA9E" w14:textId="77777777">
                    <w:trPr>
                      <w:trHeight w:val="192"/>
                    </w:trPr>
                    <w:tc>
                      <w:tcPr>
                        <w:tcW w:w="1260" w:type="dxa"/>
                        <w:tcBorders>
                          <w:top w:val="nil"/>
                          <w:left w:val="nil"/>
                          <w:bottom w:val="nil"/>
                          <w:right w:val="nil"/>
                        </w:tcBorders>
                        <w:tcMar>
                          <w:top w:w="39" w:type="dxa"/>
                          <w:left w:w="39" w:type="dxa"/>
                          <w:bottom w:w="39" w:type="dxa"/>
                          <w:right w:w="39" w:type="dxa"/>
                        </w:tcMar>
                      </w:tcPr>
                      <w:p w14:paraId="1B3BFF45" w14:textId="77777777" w:rsidR="001C51E6" w:rsidRDefault="00721F74">
                        <w:pPr>
                          <w:spacing w:after="0" w:line="240" w:lineRule="auto"/>
                        </w:pPr>
                        <w:r>
                          <w:rPr>
                            <w:rFonts w:ascii="Arial" w:eastAsia="Arial" w:hAnsi="Arial"/>
                            <w:b/>
                            <w:color w:val="000000"/>
                            <w:sz w:val="16"/>
                          </w:rPr>
                          <w:t>EDUCATION:</w:t>
                        </w:r>
                      </w:p>
                    </w:tc>
                  </w:tr>
                </w:tbl>
                <w:p w14:paraId="4BEA6436" w14:textId="77777777" w:rsidR="001C51E6" w:rsidRDefault="001C51E6">
                  <w:pPr>
                    <w:spacing w:after="0" w:line="240" w:lineRule="auto"/>
                  </w:pPr>
                </w:p>
              </w:tc>
              <w:tc>
                <w:tcPr>
                  <w:tcW w:w="1980" w:type="dxa"/>
                </w:tcPr>
                <w:p w14:paraId="5161FF68" w14:textId="77777777" w:rsidR="001C51E6" w:rsidRDefault="001C51E6">
                  <w:pPr>
                    <w:pStyle w:val="EmptyCellLayoutStyle"/>
                    <w:spacing w:after="0" w:line="240" w:lineRule="auto"/>
                  </w:pPr>
                </w:p>
              </w:tc>
              <w:tc>
                <w:tcPr>
                  <w:tcW w:w="359" w:type="dxa"/>
                </w:tcPr>
                <w:p w14:paraId="37901ADD" w14:textId="77777777" w:rsidR="001C51E6" w:rsidRDefault="001C51E6">
                  <w:pPr>
                    <w:pStyle w:val="EmptyCellLayoutStyle"/>
                    <w:spacing w:after="0" w:line="240" w:lineRule="auto"/>
                  </w:pPr>
                </w:p>
              </w:tc>
              <w:tc>
                <w:tcPr>
                  <w:tcW w:w="7200" w:type="dxa"/>
                </w:tcPr>
                <w:p w14:paraId="2E636136" w14:textId="77777777" w:rsidR="001C51E6" w:rsidRDefault="001C51E6">
                  <w:pPr>
                    <w:pStyle w:val="EmptyCellLayoutStyle"/>
                    <w:spacing w:after="0" w:line="240" w:lineRule="auto"/>
                  </w:pPr>
                </w:p>
              </w:tc>
              <w:tc>
                <w:tcPr>
                  <w:tcW w:w="180" w:type="dxa"/>
                </w:tcPr>
                <w:p w14:paraId="35950EB0" w14:textId="77777777" w:rsidR="001C51E6" w:rsidRDefault="001C51E6">
                  <w:pPr>
                    <w:pStyle w:val="EmptyCellLayoutStyle"/>
                    <w:spacing w:after="0" w:line="240" w:lineRule="auto"/>
                  </w:pPr>
                </w:p>
              </w:tc>
              <w:tc>
                <w:tcPr>
                  <w:tcW w:w="180" w:type="dxa"/>
                  <w:tcBorders>
                    <w:right w:val="single" w:sz="15" w:space="0" w:color="000000"/>
                  </w:tcBorders>
                </w:tcPr>
                <w:p w14:paraId="32614703" w14:textId="77777777" w:rsidR="001C51E6" w:rsidRDefault="001C51E6">
                  <w:pPr>
                    <w:pStyle w:val="EmptyCellLayoutStyle"/>
                    <w:spacing w:after="0" w:line="240" w:lineRule="auto"/>
                  </w:pPr>
                </w:p>
              </w:tc>
            </w:tr>
            <w:tr w:rsidR="001C51E6" w14:paraId="4A9D8BD4" w14:textId="77777777">
              <w:trPr>
                <w:trHeight w:val="89"/>
              </w:trPr>
              <w:tc>
                <w:tcPr>
                  <w:tcW w:w="180" w:type="dxa"/>
                  <w:tcBorders>
                    <w:left w:val="single" w:sz="15" w:space="0" w:color="000000"/>
                  </w:tcBorders>
                </w:tcPr>
                <w:p w14:paraId="3E6CB5EA" w14:textId="77777777" w:rsidR="001C51E6" w:rsidRDefault="001C51E6">
                  <w:pPr>
                    <w:pStyle w:val="EmptyCellLayoutStyle"/>
                    <w:spacing w:after="0" w:line="240" w:lineRule="auto"/>
                  </w:pPr>
                </w:p>
              </w:tc>
              <w:tc>
                <w:tcPr>
                  <w:tcW w:w="1080" w:type="dxa"/>
                </w:tcPr>
                <w:p w14:paraId="6B8B9AC3" w14:textId="77777777" w:rsidR="001C51E6" w:rsidRDefault="001C51E6">
                  <w:pPr>
                    <w:pStyle w:val="EmptyCellLayoutStyle"/>
                    <w:spacing w:after="0" w:line="240" w:lineRule="auto"/>
                  </w:pPr>
                </w:p>
              </w:tc>
              <w:tc>
                <w:tcPr>
                  <w:tcW w:w="1980" w:type="dxa"/>
                </w:tcPr>
                <w:p w14:paraId="65BD12FD" w14:textId="77777777" w:rsidR="001C51E6" w:rsidRDefault="001C51E6">
                  <w:pPr>
                    <w:pStyle w:val="EmptyCellLayoutStyle"/>
                    <w:spacing w:after="0" w:line="240" w:lineRule="auto"/>
                  </w:pPr>
                </w:p>
              </w:tc>
              <w:tc>
                <w:tcPr>
                  <w:tcW w:w="359" w:type="dxa"/>
                </w:tcPr>
                <w:p w14:paraId="218E6055" w14:textId="77777777" w:rsidR="001C51E6" w:rsidRDefault="001C51E6">
                  <w:pPr>
                    <w:pStyle w:val="EmptyCellLayoutStyle"/>
                    <w:spacing w:after="0" w:line="240" w:lineRule="auto"/>
                  </w:pPr>
                </w:p>
              </w:tc>
              <w:tc>
                <w:tcPr>
                  <w:tcW w:w="7200" w:type="dxa"/>
                </w:tcPr>
                <w:p w14:paraId="6E127059" w14:textId="77777777" w:rsidR="001C51E6" w:rsidRDefault="001C51E6">
                  <w:pPr>
                    <w:pStyle w:val="EmptyCellLayoutStyle"/>
                    <w:spacing w:after="0" w:line="240" w:lineRule="auto"/>
                  </w:pPr>
                </w:p>
              </w:tc>
              <w:tc>
                <w:tcPr>
                  <w:tcW w:w="180" w:type="dxa"/>
                </w:tcPr>
                <w:p w14:paraId="546CED82" w14:textId="77777777" w:rsidR="001C51E6" w:rsidRDefault="001C51E6">
                  <w:pPr>
                    <w:pStyle w:val="EmptyCellLayoutStyle"/>
                    <w:spacing w:after="0" w:line="240" w:lineRule="auto"/>
                  </w:pPr>
                </w:p>
              </w:tc>
              <w:tc>
                <w:tcPr>
                  <w:tcW w:w="180" w:type="dxa"/>
                  <w:tcBorders>
                    <w:right w:val="single" w:sz="15" w:space="0" w:color="000000"/>
                  </w:tcBorders>
                </w:tcPr>
                <w:p w14:paraId="71E072B5" w14:textId="77777777" w:rsidR="001C51E6" w:rsidRDefault="001C51E6">
                  <w:pPr>
                    <w:pStyle w:val="EmptyCellLayoutStyle"/>
                    <w:spacing w:after="0" w:line="240" w:lineRule="auto"/>
                  </w:pPr>
                </w:p>
              </w:tc>
            </w:tr>
            <w:tr w:rsidR="000B7F8B" w14:paraId="61B0207A" w14:textId="77777777" w:rsidTr="000B7F8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51E6" w14:paraId="360B1681" w14:textId="77777777">
                    <w:trPr>
                      <w:trHeight w:val="212"/>
                    </w:trPr>
                    <w:tc>
                      <w:tcPr>
                        <w:tcW w:w="11160" w:type="dxa"/>
                        <w:tcBorders>
                          <w:top w:val="nil"/>
                          <w:left w:val="nil"/>
                          <w:bottom w:val="nil"/>
                          <w:right w:val="nil"/>
                        </w:tcBorders>
                        <w:tcMar>
                          <w:top w:w="39" w:type="dxa"/>
                          <w:left w:w="39" w:type="dxa"/>
                          <w:bottom w:w="39" w:type="dxa"/>
                          <w:right w:w="39" w:type="dxa"/>
                        </w:tcMar>
                      </w:tcPr>
                      <w:p w14:paraId="190A2A72" w14:textId="77777777" w:rsidR="001C51E6" w:rsidRDefault="00721F74">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626B2A74" w14:textId="77777777" w:rsidR="001C51E6" w:rsidRDefault="001C51E6">
                  <w:pPr>
                    <w:spacing w:after="0" w:line="240" w:lineRule="auto"/>
                  </w:pPr>
                </w:p>
              </w:tc>
            </w:tr>
            <w:tr w:rsidR="001C51E6" w14:paraId="1BA0D1C7" w14:textId="77777777">
              <w:trPr>
                <w:trHeight w:val="69"/>
              </w:trPr>
              <w:tc>
                <w:tcPr>
                  <w:tcW w:w="180" w:type="dxa"/>
                  <w:tcBorders>
                    <w:left w:val="single" w:sz="15" w:space="0" w:color="000000"/>
                  </w:tcBorders>
                </w:tcPr>
                <w:p w14:paraId="3CDAD3B1" w14:textId="77777777" w:rsidR="001C51E6" w:rsidRDefault="001C51E6">
                  <w:pPr>
                    <w:pStyle w:val="EmptyCellLayoutStyle"/>
                    <w:spacing w:after="0" w:line="240" w:lineRule="auto"/>
                  </w:pPr>
                </w:p>
              </w:tc>
              <w:tc>
                <w:tcPr>
                  <w:tcW w:w="1080" w:type="dxa"/>
                </w:tcPr>
                <w:p w14:paraId="31F8124E" w14:textId="77777777" w:rsidR="001C51E6" w:rsidRDefault="001C51E6">
                  <w:pPr>
                    <w:pStyle w:val="EmptyCellLayoutStyle"/>
                    <w:spacing w:after="0" w:line="240" w:lineRule="auto"/>
                  </w:pPr>
                </w:p>
              </w:tc>
              <w:tc>
                <w:tcPr>
                  <w:tcW w:w="1980" w:type="dxa"/>
                </w:tcPr>
                <w:p w14:paraId="14E30E7C" w14:textId="77777777" w:rsidR="001C51E6" w:rsidRDefault="001C51E6">
                  <w:pPr>
                    <w:pStyle w:val="EmptyCellLayoutStyle"/>
                    <w:spacing w:after="0" w:line="240" w:lineRule="auto"/>
                  </w:pPr>
                </w:p>
              </w:tc>
              <w:tc>
                <w:tcPr>
                  <w:tcW w:w="359" w:type="dxa"/>
                </w:tcPr>
                <w:p w14:paraId="65AF5DD9" w14:textId="77777777" w:rsidR="001C51E6" w:rsidRDefault="001C51E6">
                  <w:pPr>
                    <w:pStyle w:val="EmptyCellLayoutStyle"/>
                    <w:spacing w:after="0" w:line="240" w:lineRule="auto"/>
                  </w:pPr>
                </w:p>
              </w:tc>
              <w:tc>
                <w:tcPr>
                  <w:tcW w:w="7200" w:type="dxa"/>
                </w:tcPr>
                <w:p w14:paraId="13B02D85" w14:textId="77777777" w:rsidR="001C51E6" w:rsidRDefault="001C51E6">
                  <w:pPr>
                    <w:pStyle w:val="EmptyCellLayoutStyle"/>
                    <w:spacing w:after="0" w:line="240" w:lineRule="auto"/>
                  </w:pPr>
                </w:p>
              </w:tc>
              <w:tc>
                <w:tcPr>
                  <w:tcW w:w="180" w:type="dxa"/>
                </w:tcPr>
                <w:p w14:paraId="68CEF911" w14:textId="77777777" w:rsidR="001C51E6" w:rsidRDefault="001C51E6">
                  <w:pPr>
                    <w:pStyle w:val="EmptyCellLayoutStyle"/>
                    <w:spacing w:after="0" w:line="240" w:lineRule="auto"/>
                  </w:pPr>
                </w:p>
              </w:tc>
              <w:tc>
                <w:tcPr>
                  <w:tcW w:w="180" w:type="dxa"/>
                  <w:tcBorders>
                    <w:right w:val="single" w:sz="15" w:space="0" w:color="000000"/>
                  </w:tcBorders>
                </w:tcPr>
                <w:p w14:paraId="6735F264" w14:textId="77777777" w:rsidR="001C51E6" w:rsidRDefault="001C51E6">
                  <w:pPr>
                    <w:pStyle w:val="EmptyCellLayoutStyle"/>
                    <w:spacing w:after="0" w:line="240" w:lineRule="auto"/>
                  </w:pPr>
                </w:p>
              </w:tc>
            </w:tr>
            <w:tr w:rsidR="000B7F8B" w14:paraId="1AA5A1EB" w14:textId="77777777" w:rsidTr="000B7F8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C51E6" w14:paraId="26A361F1" w14:textId="77777777">
                    <w:trPr>
                      <w:trHeight w:val="192"/>
                    </w:trPr>
                    <w:tc>
                      <w:tcPr>
                        <w:tcW w:w="1260" w:type="dxa"/>
                        <w:tcBorders>
                          <w:top w:val="nil"/>
                          <w:left w:val="nil"/>
                          <w:bottom w:val="nil"/>
                          <w:right w:val="nil"/>
                        </w:tcBorders>
                        <w:tcMar>
                          <w:top w:w="39" w:type="dxa"/>
                          <w:left w:w="39" w:type="dxa"/>
                          <w:bottom w:w="39" w:type="dxa"/>
                          <w:right w:w="39" w:type="dxa"/>
                        </w:tcMar>
                      </w:tcPr>
                      <w:p w14:paraId="039C84E8" w14:textId="77777777" w:rsidR="001C51E6" w:rsidRDefault="00721F74">
                        <w:pPr>
                          <w:spacing w:after="0" w:line="240" w:lineRule="auto"/>
                        </w:pPr>
                        <w:r>
                          <w:rPr>
                            <w:rFonts w:ascii="Arial" w:eastAsia="Arial" w:hAnsi="Arial"/>
                            <w:b/>
                            <w:color w:val="000000"/>
                            <w:sz w:val="16"/>
                          </w:rPr>
                          <w:t>EXPERIENCE:</w:t>
                        </w:r>
                      </w:p>
                    </w:tc>
                  </w:tr>
                </w:tbl>
                <w:p w14:paraId="64F13417" w14:textId="77777777" w:rsidR="001C51E6" w:rsidRDefault="001C51E6">
                  <w:pPr>
                    <w:spacing w:after="0" w:line="240" w:lineRule="auto"/>
                  </w:pPr>
                </w:p>
              </w:tc>
              <w:tc>
                <w:tcPr>
                  <w:tcW w:w="1980" w:type="dxa"/>
                </w:tcPr>
                <w:p w14:paraId="7C66DBD3" w14:textId="77777777" w:rsidR="001C51E6" w:rsidRDefault="001C51E6">
                  <w:pPr>
                    <w:pStyle w:val="EmptyCellLayoutStyle"/>
                    <w:spacing w:after="0" w:line="240" w:lineRule="auto"/>
                  </w:pPr>
                </w:p>
              </w:tc>
              <w:tc>
                <w:tcPr>
                  <w:tcW w:w="359" w:type="dxa"/>
                </w:tcPr>
                <w:p w14:paraId="110C20BF" w14:textId="77777777" w:rsidR="001C51E6" w:rsidRDefault="001C51E6">
                  <w:pPr>
                    <w:pStyle w:val="EmptyCellLayoutStyle"/>
                    <w:spacing w:after="0" w:line="240" w:lineRule="auto"/>
                  </w:pPr>
                </w:p>
              </w:tc>
              <w:tc>
                <w:tcPr>
                  <w:tcW w:w="7200" w:type="dxa"/>
                </w:tcPr>
                <w:p w14:paraId="1950F2DD" w14:textId="77777777" w:rsidR="001C51E6" w:rsidRDefault="001C51E6">
                  <w:pPr>
                    <w:pStyle w:val="EmptyCellLayoutStyle"/>
                    <w:spacing w:after="0" w:line="240" w:lineRule="auto"/>
                  </w:pPr>
                </w:p>
              </w:tc>
              <w:tc>
                <w:tcPr>
                  <w:tcW w:w="180" w:type="dxa"/>
                </w:tcPr>
                <w:p w14:paraId="5181D9F5" w14:textId="77777777" w:rsidR="001C51E6" w:rsidRDefault="001C51E6">
                  <w:pPr>
                    <w:pStyle w:val="EmptyCellLayoutStyle"/>
                    <w:spacing w:after="0" w:line="240" w:lineRule="auto"/>
                  </w:pPr>
                </w:p>
              </w:tc>
              <w:tc>
                <w:tcPr>
                  <w:tcW w:w="180" w:type="dxa"/>
                  <w:tcBorders>
                    <w:right w:val="single" w:sz="15" w:space="0" w:color="000000"/>
                  </w:tcBorders>
                </w:tcPr>
                <w:p w14:paraId="7D936564" w14:textId="77777777" w:rsidR="001C51E6" w:rsidRDefault="001C51E6">
                  <w:pPr>
                    <w:pStyle w:val="EmptyCellLayoutStyle"/>
                    <w:spacing w:after="0" w:line="240" w:lineRule="auto"/>
                  </w:pPr>
                </w:p>
              </w:tc>
            </w:tr>
            <w:tr w:rsidR="001C51E6" w14:paraId="0D515BAA" w14:textId="77777777">
              <w:trPr>
                <w:trHeight w:val="90"/>
              </w:trPr>
              <w:tc>
                <w:tcPr>
                  <w:tcW w:w="180" w:type="dxa"/>
                  <w:tcBorders>
                    <w:left w:val="single" w:sz="15" w:space="0" w:color="000000"/>
                  </w:tcBorders>
                </w:tcPr>
                <w:p w14:paraId="5F41801F" w14:textId="77777777" w:rsidR="001C51E6" w:rsidRDefault="001C51E6">
                  <w:pPr>
                    <w:pStyle w:val="EmptyCellLayoutStyle"/>
                    <w:spacing w:after="0" w:line="240" w:lineRule="auto"/>
                  </w:pPr>
                </w:p>
              </w:tc>
              <w:tc>
                <w:tcPr>
                  <w:tcW w:w="1080" w:type="dxa"/>
                </w:tcPr>
                <w:p w14:paraId="6EDD179A" w14:textId="77777777" w:rsidR="001C51E6" w:rsidRDefault="001C51E6">
                  <w:pPr>
                    <w:pStyle w:val="EmptyCellLayoutStyle"/>
                    <w:spacing w:after="0" w:line="240" w:lineRule="auto"/>
                  </w:pPr>
                </w:p>
              </w:tc>
              <w:tc>
                <w:tcPr>
                  <w:tcW w:w="1980" w:type="dxa"/>
                </w:tcPr>
                <w:p w14:paraId="32DF4FD4" w14:textId="77777777" w:rsidR="001C51E6" w:rsidRDefault="001C51E6">
                  <w:pPr>
                    <w:pStyle w:val="EmptyCellLayoutStyle"/>
                    <w:spacing w:after="0" w:line="240" w:lineRule="auto"/>
                  </w:pPr>
                </w:p>
              </w:tc>
              <w:tc>
                <w:tcPr>
                  <w:tcW w:w="359" w:type="dxa"/>
                </w:tcPr>
                <w:p w14:paraId="3C064C9C" w14:textId="77777777" w:rsidR="001C51E6" w:rsidRDefault="001C51E6">
                  <w:pPr>
                    <w:pStyle w:val="EmptyCellLayoutStyle"/>
                    <w:spacing w:after="0" w:line="240" w:lineRule="auto"/>
                  </w:pPr>
                </w:p>
              </w:tc>
              <w:tc>
                <w:tcPr>
                  <w:tcW w:w="7200" w:type="dxa"/>
                </w:tcPr>
                <w:p w14:paraId="58B5D948" w14:textId="77777777" w:rsidR="001C51E6" w:rsidRDefault="001C51E6">
                  <w:pPr>
                    <w:pStyle w:val="EmptyCellLayoutStyle"/>
                    <w:spacing w:after="0" w:line="240" w:lineRule="auto"/>
                  </w:pPr>
                </w:p>
              </w:tc>
              <w:tc>
                <w:tcPr>
                  <w:tcW w:w="180" w:type="dxa"/>
                </w:tcPr>
                <w:p w14:paraId="535D8C7A" w14:textId="77777777" w:rsidR="001C51E6" w:rsidRDefault="001C51E6">
                  <w:pPr>
                    <w:pStyle w:val="EmptyCellLayoutStyle"/>
                    <w:spacing w:after="0" w:line="240" w:lineRule="auto"/>
                  </w:pPr>
                </w:p>
              </w:tc>
              <w:tc>
                <w:tcPr>
                  <w:tcW w:w="180" w:type="dxa"/>
                  <w:tcBorders>
                    <w:right w:val="single" w:sz="15" w:space="0" w:color="000000"/>
                  </w:tcBorders>
                </w:tcPr>
                <w:p w14:paraId="46E2FEAF" w14:textId="77777777" w:rsidR="001C51E6" w:rsidRDefault="001C51E6">
                  <w:pPr>
                    <w:pStyle w:val="EmptyCellLayoutStyle"/>
                    <w:spacing w:after="0" w:line="240" w:lineRule="auto"/>
                  </w:pPr>
                </w:p>
              </w:tc>
            </w:tr>
            <w:tr w:rsidR="000B7F8B" w14:paraId="7FD5037E" w14:textId="77777777" w:rsidTr="000B7F8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51E6" w14:paraId="0E0D6BD3" w14:textId="77777777">
                    <w:trPr>
                      <w:trHeight w:val="212"/>
                    </w:trPr>
                    <w:tc>
                      <w:tcPr>
                        <w:tcW w:w="11160" w:type="dxa"/>
                        <w:tcBorders>
                          <w:top w:val="nil"/>
                          <w:left w:val="nil"/>
                          <w:bottom w:val="nil"/>
                          <w:right w:val="nil"/>
                        </w:tcBorders>
                        <w:tcMar>
                          <w:top w:w="39" w:type="dxa"/>
                          <w:left w:w="39" w:type="dxa"/>
                          <w:bottom w:w="39" w:type="dxa"/>
                          <w:right w:w="39" w:type="dxa"/>
                        </w:tcMar>
                      </w:tcPr>
                      <w:p w14:paraId="0536454E" w14:textId="77777777" w:rsidR="001C51E6" w:rsidRDefault="00721F74">
                        <w:pPr>
                          <w:spacing w:after="0" w:line="240" w:lineRule="auto"/>
                        </w:pPr>
                        <w:r>
                          <w:rPr>
                            <w:rFonts w:ascii="Arial" w:eastAsia="Arial" w:hAnsi="Arial"/>
                            <w:color w:val="000000"/>
                          </w:rPr>
                          <w:br/>
                        </w: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p>
                    </w:tc>
                  </w:tr>
                </w:tbl>
                <w:p w14:paraId="33EE30C1" w14:textId="77777777" w:rsidR="001C51E6" w:rsidRDefault="001C51E6">
                  <w:pPr>
                    <w:spacing w:after="0" w:line="240" w:lineRule="auto"/>
                  </w:pPr>
                </w:p>
              </w:tc>
            </w:tr>
            <w:tr w:rsidR="001C51E6" w14:paraId="5CED5AB0" w14:textId="77777777">
              <w:trPr>
                <w:trHeight w:val="69"/>
              </w:trPr>
              <w:tc>
                <w:tcPr>
                  <w:tcW w:w="180" w:type="dxa"/>
                  <w:tcBorders>
                    <w:left w:val="single" w:sz="15" w:space="0" w:color="000000"/>
                  </w:tcBorders>
                </w:tcPr>
                <w:p w14:paraId="29F40531" w14:textId="77777777" w:rsidR="001C51E6" w:rsidRDefault="001C51E6">
                  <w:pPr>
                    <w:pStyle w:val="EmptyCellLayoutStyle"/>
                    <w:spacing w:after="0" w:line="240" w:lineRule="auto"/>
                  </w:pPr>
                </w:p>
              </w:tc>
              <w:tc>
                <w:tcPr>
                  <w:tcW w:w="1080" w:type="dxa"/>
                </w:tcPr>
                <w:p w14:paraId="1177EB91" w14:textId="77777777" w:rsidR="001C51E6" w:rsidRDefault="001C51E6">
                  <w:pPr>
                    <w:pStyle w:val="EmptyCellLayoutStyle"/>
                    <w:spacing w:after="0" w:line="240" w:lineRule="auto"/>
                  </w:pPr>
                </w:p>
              </w:tc>
              <w:tc>
                <w:tcPr>
                  <w:tcW w:w="1980" w:type="dxa"/>
                </w:tcPr>
                <w:p w14:paraId="4094C715" w14:textId="77777777" w:rsidR="001C51E6" w:rsidRDefault="001C51E6">
                  <w:pPr>
                    <w:pStyle w:val="EmptyCellLayoutStyle"/>
                    <w:spacing w:after="0" w:line="240" w:lineRule="auto"/>
                  </w:pPr>
                </w:p>
              </w:tc>
              <w:tc>
                <w:tcPr>
                  <w:tcW w:w="359" w:type="dxa"/>
                </w:tcPr>
                <w:p w14:paraId="26A64D51" w14:textId="77777777" w:rsidR="001C51E6" w:rsidRDefault="001C51E6">
                  <w:pPr>
                    <w:pStyle w:val="EmptyCellLayoutStyle"/>
                    <w:spacing w:after="0" w:line="240" w:lineRule="auto"/>
                  </w:pPr>
                </w:p>
              </w:tc>
              <w:tc>
                <w:tcPr>
                  <w:tcW w:w="7200" w:type="dxa"/>
                </w:tcPr>
                <w:p w14:paraId="54F0EA5A" w14:textId="77777777" w:rsidR="001C51E6" w:rsidRDefault="001C51E6">
                  <w:pPr>
                    <w:pStyle w:val="EmptyCellLayoutStyle"/>
                    <w:spacing w:after="0" w:line="240" w:lineRule="auto"/>
                  </w:pPr>
                </w:p>
              </w:tc>
              <w:tc>
                <w:tcPr>
                  <w:tcW w:w="180" w:type="dxa"/>
                </w:tcPr>
                <w:p w14:paraId="395B54F0" w14:textId="77777777" w:rsidR="001C51E6" w:rsidRDefault="001C51E6">
                  <w:pPr>
                    <w:pStyle w:val="EmptyCellLayoutStyle"/>
                    <w:spacing w:after="0" w:line="240" w:lineRule="auto"/>
                  </w:pPr>
                </w:p>
              </w:tc>
              <w:tc>
                <w:tcPr>
                  <w:tcW w:w="180" w:type="dxa"/>
                  <w:tcBorders>
                    <w:right w:val="single" w:sz="15" w:space="0" w:color="000000"/>
                  </w:tcBorders>
                </w:tcPr>
                <w:p w14:paraId="7FD657A5" w14:textId="77777777" w:rsidR="001C51E6" w:rsidRDefault="001C51E6">
                  <w:pPr>
                    <w:pStyle w:val="EmptyCellLayoutStyle"/>
                    <w:spacing w:after="0" w:line="240" w:lineRule="auto"/>
                  </w:pPr>
                </w:p>
              </w:tc>
            </w:tr>
            <w:tr w:rsidR="000B7F8B" w14:paraId="3B78DCF1" w14:textId="77777777" w:rsidTr="000B7F8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C51E6" w14:paraId="240133B5" w14:textId="77777777">
                    <w:trPr>
                      <w:trHeight w:val="192"/>
                    </w:trPr>
                    <w:tc>
                      <w:tcPr>
                        <w:tcW w:w="3240" w:type="dxa"/>
                        <w:tcBorders>
                          <w:top w:val="nil"/>
                          <w:left w:val="nil"/>
                          <w:bottom w:val="nil"/>
                          <w:right w:val="nil"/>
                        </w:tcBorders>
                        <w:tcMar>
                          <w:top w:w="39" w:type="dxa"/>
                          <w:left w:w="39" w:type="dxa"/>
                          <w:bottom w:w="39" w:type="dxa"/>
                          <w:right w:w="39" w:type="dxa"/>
                        </w:tcMar>
                      </w:tcPr>
                      <w:p w14:paraId="18BCF49F" w14:textId="77777777" w:rsidR="001C51E6" w:rsidRDefault="00721F74">
                        <w:pPr>
                          <w:spacing w:after="0" w:line="240" w:lineRule="auto"/>
                        </w:pPr>
                        <w:r>
                          <w:rPr>
                            <w:rFonts w:ascii="Arial" w:eastAsia="Arial" w:hAnsi="Arial"/>
                            <w:b/>
                            <w:color w:val="000000"/>
                            <w:sz w:val="16"/>
                          </w:rPr>
                          <w:t>KNOWLEDGE, SKILLS, AND ABILITIES:</w:t>
                        </w:r>
                      </w:p>
                    </w:tc>
                  </w:tr>
                </w:tbl>
                <w:p w14:paraId="5D296637" w14:textId="77777777" w:rsidR="001C51E6" w:rsidRDefault="001C51E6">
                  <w:pPr>
                    <w:spacing w:after="0" w:line="240" w:lineRule="auto"/>
                  </w:pPr>
                </w:p>
              </w:tc>
              <w:tc>
                <w:tcPr>
                  <w:tcW w:w="359" w:type="dxa"/>
                </w:tcPr>
                <w:p w14:paraId="28CD3732" w14:textId="77777777" w:rsidR="001C51E6" w:rsidRDefault="001C51E6">
                  <w:pPr>
                    <w:pStyle w:val="EmptyCellLayoutStyle"/>
                    <w:spacing w:after="0" w:line="240" w:lineRule="auto"/>
                  </w:pPr>
                </w:p>
              </w:tc>
              <w:tc>
                <w:tcPr>
                  <w:tcW w:w="7200" w:type="dxa"/>
                </w:tcPr>
                <w:p w14:paraId="63CB50E7" w14:textId="77777777" w:rsidR="001C51E6" w:rsidRDefault="001C51E6">
                  <w:pPr>
                    <w:pStyle w:val="EmptyCellLayoutStyle"/>
                    <w:spacing w:after="0" w:line="240" w:lineRule="auto"/>
                  </w:pPr>
                </w:p>
              </w:tc>
              <w:tc>
                <w:tcPr>
                  <w:tcW w:w="180" w:type="dxa"/>
                </w:tcPr>
                <w:p w14:paraId="09EBA2A9" w14:textId="77777777" w:rsidR="001C51E6" w:rsidRDefault="001C51E6">
                  <w:pPr>
                    <w:pStyle w:val="EmptyCellLayoutStyle"/>
                    <w:spacing w:after="0" w:line="240" w:lineRule="auto"/>
                  </w:pPr>
                </w:p>
              </w:tc>
              <w:tc>
                <w:tcPr>
                  <w:tcW w:w="180" w:type="dxa"/>
                  <w:tcBorders>
                    <w:right w:val="single" w:sz="15" w:space="0" w:color="000000"/>
                  </w:tcBorders>
                </w:tcPr>
                <w:p w14:paraId="2FCBE0B9" w14:textId="77777777" w:rsidR="001C51E6" w:rsidRDefault="001C51E6">
                  <w:pPr>
                    <w:pStyle w:val="EmptyCellLayoutStyle"/>
                    <w:spacing w:after="0" w:line="240" w:lineRule="auto"/>
                  </w:pPr>
                </w:p>
              </w:tc>
            </w:tr>
            <w:tr w:rsidR="001C51E6" w14:paraId="424CF09D" w14:textId="77777777">
              <w:trPr>
                <w:trHeight w:val="90"/>
              </w:trPr>
              <w:tc>
                <w:tcPr>
                  <w:tcW w:w="180" w:type="dxa"/>
                  <w:tcBorders>
                    <w:left w:val="single" w:sz="15" w:space="0" w:color="000000"/>
                  </w:tcBorders>
                </w:tcPr>
                <w:p w14:paraId="26C0EB2F" w14:textId="77777777" w:rsidR="001C51E6" w:rsidRDefault="001C51E6">
                  <w:pPr>
                    <w:pStyle w:val="EmptyCellLayoutStyle"/>
                    <w:spacing w:after="0" w:line="240" w:lineRule="auto"/>
                  </w:pPr>
                </w:p>
              </w:tc>
              <w:tc>
                <w:tcPr>
                  <w:tcW w:w="1080" w:type="dxa"/>
                </w:tcPr>
                <w:p w14:paraId="520B378D" w14:textId="77777777" w:rsidR="001C51E6" w:rsidRDefault="001C51E6">
                  <w:pPr>
                    <w:pStyle w:val="EmptyCellLayoutStyle"/>
                    <w:spacing w:after="0" w:line="240" w:lineRule="auto"/>
                  </w:pPr>
                </w:p>
              </w:tc>
              <w:tc>
                <w:tcPr>
                  <w:tcW w:w="1980" w:type="dxa"/>
                </w:tcPr>
                <w:p w14:paraId="135EEF05" w14:textId="77777777" w:rsidR="001C51E6" w:rsidRDefault="001C51E6">
                  <w:pPr>
                    <w:pStyle w:val="EmptyCellLayoutStyle"/>
                    <w:spacing w:after="0" w:line="240" w:lineRule="auto"/>
                  </w:pPr>
                </w:p>
              </w:tc>
              <w:tc>
                <w:tcPr>
                  <w:tcW w:w="359" w:type="dxa"/>
                </w:tcPr>
                <w:p w14:paraId="3C0461A4" w14:textId="77777777" w:rsidR="001C51E6" w:rsidRDefault="001C51E6">
                  <w:pPr>
                    <w:pStyle w:val="EmptyCellLayoutStyle"/>
                    <w:spacing w:after="0" w:line="240" w:lineRule="auto"/>
                  </w:pPr>
                </w:p>
              </w:tc>
              <w:tc>
                <w:tcPr>
                  <w:tcW w:w="7200" w:type="dxa"/>
                </w:tcPr>
                <w:p w14:paraId="0F22ADB8" w14:textId="77777777" w:rsidR="001C51E6" w:rsidRDefault="001C51E6">
                  <w:pPr>
                    <w:pStyle w:val="EmptyCellLayoutStyle"/>
                    <w:spacing w:after="0" w:line="240" w:lineRule="auto"/>
                  </w:pPr>
                </w:p>
              </w:tc>
              <w:tc>
                <w:tcPr>
                  <w:tcW w:w="180" w:type="dxa"/>
                </w:tcPr>
                <w:p w14:paraId="406F16DA" w14:textId="77777777" w:rsidR="001C51E6" w:rsidRDefault="001C51E6">
                  <w:pPr>
                    <w:pStyle w:val="EmptyCellLayoutStyle"/>
                    <w:spacing w:after="0" w:line="240" w:lineRule="auto"/>
                  </w:pPr>
                </w:p>
              </w:tc>
              <w:tc>
                <w:tcPr>
                  <w:tcW w:w="180" w:type="dxa"/>
                  <w:tcBorders>
                    <w:right w:val="single" w:sz="15" w:space="0" w:color="000000"/>
                  </w:tcBorders>
                </w:tcPr>
                <w:p w14:paraId="00CC8D14" w14:textId="77777777" w:rsidR="001C51E6" w:rsidRDefault="001C51E6">
                  <w:pPr>
                    <w:pStyle w:val="EmptyCellLayoutStyle"/>
                    <w:spacing w:after="0" w:line="240" w:lineRule="auto"/>
                  </w:pPr>
                </w:p>
              </w:tc>
            </w:tr>
            <w:tr w:rsidR="000B7F8B" w14:paraId="251250F7" w14:textId="77777777" w:rsidTr="000B7F8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51E6" w14:paraId="3CFBEF4C" w14:textId="77777777">
                    <w:trPr>
                      <w:trHeight w:val="212"/>
                    </w:trPr>
                    <w:tc>
                      <w:tcPr>
                        <w:tcW w:w="11160" w:type="dxa"/>
                        <w:tcBorders>
                          <w:top w:val="nil"/>
                          <w:left w:val="nil"/>
                          <w:bottom w:val="nil"/>
                          <w:right w:val="nil"/>
                        </w:tcBorders>
                        <w:tcMar>
                          <w:top w:w="39" w:type="dxa"/>
                          <w:left w:w="39" w:type="dxa"/>
                          <w:bottom w:w="39" w:type="dxa"/>
                          <w:right w:w="39" w:type="dxa"/>
                        </w:tcMar>
                      </w:tcPr>
                      <w:p w14:paraId="1CB7814B" w14:textId="77777777" w:rsidR="001C51E6" w:rsidRDefault="00721F74">
                        <w:pPr>
                          <w:spacing w:before="199" w:after="199" w:line="240" w:lineRule="auto"/>
                        </w:pPr>
                        <w:r>
                          <w:rPr>
                            <w:rFonts w:ascii="Arial" w:eastAsia="Arial" w:hAnsi="Arial"/>
                            <w:color w:val="000000"/>
                          </w:rPr>
                          <w:t xml:space="preserve">As listed on the Civil Service job specification.  In addition:  </w:t>
                        </w:r>
                      </w:p>
                      <w:p w14:paraId="46E7D969" w14:textId="77777777" w:rsidR="001C51E6" w:rsidRDefault="00721F74">
                        <w:pPr>
                          <w:numPr>
                            <w:ilvl w:val="0"/>
                            <w:numId w:val="1"/>
                          </w:numPr>
                          <w:spacing w:after="0" w:line="240" w:lineRule="auto"/>
                          <w:ind w:left="720" w:hanging="360"/>
                        </w:pPr>
                        <w:r>
                          <w:rPr>
                            <w:rFonts w:ascii="Arial" w:eastAsia="Arial" w:hAnsi="Arial"/>
                            <w:color w:val="000000"/>
                          </w:rPr>
                          <w:t>Possess the ability to communicate effectively, both verbally and in writing.</w:t>
                        </w:r>
                      </w:p>
                      <w:p w14:paraId="6CA36904" w14:textId="77777777" w:rsidR="008F5DB3" w:rsidRPr="007636C3" w:rsidRDefault="00721F74">
                        <w:pPr>
                          <w:numPr>
                            <w:ilvl w:val="0"/>
                            <w:numId w:val="1"/>
                          </w:numPr>
                          <w:spacing w:after="0" w:line="240" w:lineRule="auto"/>
                          <w:ind w:left="720" w:hanging="360"/>
                        </w:pPr>
                        <w:r>
                          <w:rPr>
                            <w:rFonts w:ascii="Arial" w:eastAsia="Arial" w:hAnsi="Arial"/>
                            <w:color w:val="000000"/>
                          </w:rPr>
                          <w:t xml:space="preserve">Possess the ability to analyze complex documents, concepts and a program’s viability. </w:t>
                        </w:r>
                      </w:p>
                      <w:p w14:paraId="478C6FB4" w14:textId="3DF49FCE" w:rsidR="001C51E6" w:rsidRDefault="00721F74">
                        <w:pPr>
                          <w:numPr>
                            <w:ilvl w:val="0"/>
                            <w:numId w:val="1"/>
                          </w:numPr>
                          <w:spacing w:after="0" w:line="240" w:lineRule="auto"/>
                          <w:ind w:left="720" w:hanging="360"/>
                        </w:pPr>
                        <w:r>
                          <w:rPr>
                            <w:rFonts w:ascii="Arial" w:eastAsia="Arial" w:hAnsi="Arial"/>
                            <w:color w:val="000000"/>
                          </w:rPr>
                          <w:t>Organizational skills and attention to detail.</w:t>
                        </w:r>
                      </w:p>
                      <w:p w14:paraId="173080EB" w14:textId="77777777" w:rsidR="008F5DB3" w:rsidRPr="007636C3" w:rsidRDefault="00721F74">
                        <w:pPr>
                          <w:numPr>
                            <w:ilvl w:val="0"/>
                            <w:numId w:val="1"/>
                          </w:numPr>
                          <w:spacing w:after="0" w:line="240" w:lineRule="auto"/>
                          <w:ind w:left="720" w:hanging="360"/>
                        </w:pPr>
                        <w:r>
                          <w:rPr>
                            <w:rFonts w:ascii="Arial" w:eastAsia="Arial" w:hAnsi="Arial"/>
                            <w:color w:val="000000"/>
                          </w:rPr>
                          <w:t>Possess ability to function under pressure to make accurate independent decisions.</w:t>
                        </w:r>
                      </w:p>
                      <w:p w14:paraId="71A62F12" w14:textId="2B06F17F" w:rsidR="001C51E6" w:rsidRDefault="00721F74">
                        <w:pPr>
                          <w:numPr>
                            <w:ilvl w:val="0"/>
                            <w:numId w:val="1"/>
                          </w:numPr>
                          <w:spacing w:after="0" w:line="240" w:lineRule="auto"/>
                          <w:ind w:left="720" w:hanging="360"/>
                        </w:pPr>
                        <w:r>
                          <w:rPr>
                            <w:rFonts w:ascii="Arial" w:eastAsia="Arial" w:hAnsi="Arial"/>
                            <w:color w:val="000000"/>
                          </w:rPr>
                          <w:t xml:space="preserve"> </w:t>
                        </w:r>
                        <w:proofErr w:type="gramStart"/>
                        <w:r w:rsidR="008F5DB3">
                          <w:rPr>
                            <w:rFonts w:ascii="Arial" w:eastAsia="Arial" w:hAnsi="Arial"/>
                            <w:color w:val="000000"/>
                          </w:rPr>
                          <w:t>Prefer</w:t>
                        </w:r>
                        <w:proofErr w:type="gramEnd"/>
                        <w:r w:rsidR="008F5DB3">
                          <w:rPr>
                            <w:rFonts w:ascii="Arial" w:eastAsia="Arial" w:hAnsi="Arial"/>
                            <w:color w:val="000000"/>
                          </w:rPr>
                          <w:t xml:space="preserve"> </w:t>
                        </w:r>
                        <w:r>
                          <w:rPr>
                            <w:rFonts w:ascii="Arial" w:eastAsia="Arial" w:hAnsi="Arial"/>
                            <w:color w:val="000000"/>
                          </w:rPr>
                          <w:t>knowledge of Medicaid and Medicaid Managed Care</w:t>
                        </w:r>
                      </w:p>
                      <w:p w14:paraId="0F68A7D9" w14:textId="77777777" w:rsidR="001C51E6" w:rsidRDefault="00721F74">
                        <w:pPr>
                          <w:spacing w:before="199" w:after="199" w:line="240" w:lineRule="auto"/>
                        </w:pPr>
                        <w:r>
                          <w:rPr>
                            <w:rFonts w:ascii="Arial" w:eastAsia="Arial" w:hAnsi="Arial"/>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8180AAE" w14:textId="77777777" w:rsidR="001C51E6" w:rsidRDefault="001C51E6">
                  <w:pPr>
                    <w:spacing w:after="0" w:line="240" w:lineRule="auto"/>
                  </w:pPr>
                </w:p>
              </w:tc>
            </w:tr>
            <w:tr w:rsidR="001C51E6" w14:paraId="0E7084C3" w14:textId="77777777">
              <w:trPr>
                <w:trHeight w:val="69"/>
              </w:trPr>
              <w:tc>
                <w:tcPr>
                  <w:tcW w:w="180" w:type="dxa"/>
                  <w:tcBorders>
                    <w:left w:val="single" w:sz="15" w:space="0" w:color="000000"/>
                  </w:tcBorders>
                </w:tcPr>
                <w:p w14:paraId="4AB8DDAF" w14:textId="77777777" w:rsidR="001C51E6" w:rsidRDefault="001C51E6">
                  <w:pPr>
                    <w:pStyle w:val="EmptyCellLayoutStyle"/>
                    <w:spacing w:after="0" w:line="240" w:lineRule="auto"/>
                  </w:pPr>
                </w:p>
              </w:tc>
              <w:tc>
                <w:tcPr>
                  <w:tcW w:w="1080" w:type="dxa"/>
                </w:tcPr>
                <w:p w14:paraId="311D6721" w14:textId="77777777" w:rsidR="001C51E6" w:rsidRDefault="001C51E6">
                  <w:pPr>
                    <w:pStyle w:val="EmptyCellLayoutStyle"/>
                    <w:spacing w:after="0" w:line="240" w:lineRule="auto"/>
                  </w:pPr>
                </w:p>
              </w:tc>
              <w:tc>
                <w:tcPr>
                  <w:tcW w:w="1980" w:type="dxa"/>
                </w:tcPr>
                <w:p w14:paraId="500A2DAF" w14:textId="77777777" w:rsidR="001C51E6" w:rsidRDefault="001C51E6">
                  <w:pPr>
                    <w:pStyle w:val="EmptyCellLayoutStyle"/>
                    <w:spacing w:after="0" w:line="240" w:lineRule="auto"/>
                  </w:pPr>
                </w:p>
              </w:tc>
              <w:tc>
                <w:tcPr>
                  <w:tcW w:w="359" w:type="dxa"/>
                </w:tcPr>
                <w:p w14:paraId="31878477" w14:textId="77777777" w:rsidR="001C51E6" w:rsidRDefault="001C51E6">
                  <w:pPr>
                    <w:pStyle w:val="EmptyCellLayoutStyle"/>
                    <w:spacing w:after="0" w:line="240" w:lineRule="auto"/>
                  </w:pPr>
                </w:p>
              </w:tc>
              <w:tc>
                <w:tcPr>
                  <w:tcW w:w="7200" w:type="dxa"/>
                </w:tcPr>
                <w:p w14:paraId="36F1A6AB" w14:textId="77777777" w:rsidR="001C51E6" w:rsidRDefault="001C51E6">
                  <w:pPr>
                    <w:pStyle w:val="EmptyCellLayoutStyle"/>
                    <w:spacing w:after="0" w:line="240" w:lineRule="auto"/>
                  </w:pPr>
                </w:p>
              </w:tc>
              <w:tc>
                <w:tcPr>
                  <w:tcW w:w="180" w:type="dxa"/>
                </w:tcPr>
                <w:p w14:paraId="6F93B500" w14:textId="77777777" w:rsidR="001C51E6" w:rsidRDefault="001C51E6">
                  <w:pPr>
                    <w:pStyle w:val="EmptyCellLayoutStyle"/>
                    <w:spacing w:after="0" w:line="240" w:lineRule="auto"/>
                  </w:pPr>
                </w:p>
              </w:tc>
              <w:tc>
                <w:tcPr>
                  <w:tcW w:w="180" w:type="dxa"/>
                  <w:tcBorders>
                    <w:right w:val="single" w:sz="15" w:space="0" w:color="000000"/>
                  </w:tcBorders>
                </w:tcPr>
                <w:p w14:paraId="1093BAC3" w14:textId="77777777" w:rsidR="001C51E6" w:rsidRDefault="001C51E6">
                  <w:pPr>
                    <w:pStyle w:val="EmptyCellLayoutStyle"/>
                    <w:spacing w:after="0" w:line="240" w:lineRule="auto"/>
                  </w:pPr>
                </w:p>
              </w:tc>
            </w:tr>
            <w:tr w:rsidR="000B7F8B" w14:paraId="24BF1FB3" w14:textId="77777777" w:rsidTr="000B7F8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C51E6" w14:paraId="18801A12" w14:textId="77777777">
                    <w:trPr>
                      <w:trHeight w:val="192"/>
                    </w:trPr>
                    <w:tc>
                      <w:tcPr>
                        <w:tcW w:w="3600" w:type="dxa"/>
                        <w:tcBorders>
                          <w:top w:val="nil"/>
                          <w:left w:val="nil"/>
                          <w:bottom w:val="nil"/>
                          <w:right w:val="nil"/>
                        </w:tcBorders>
                        <w:tcMar>
                          <w:top w:w="39" w:type="dxa"/>
                          <w:left w:w="39" w:type="dxa"/>
                          <w:bottom w:w="39" w:type="dxa"/>
                          <w:right w:w="39" w:type="dxa"/>
                        </w:tcMar>
                      </w:tcPr>
                      <w:p w14:paraId="0DA1EFFB" w14:textId="77777777" w:rsidR="001C51E6" w:rsidRDefault="00721F74">
                        <w:pPr>
                          <w:spacing w:after="0" w:line="240" w:lineRule="auto"/>
                        </w:pPr>
                        <w:r>
                          <w:rPr>
                            <w:rFonts w:ascii="Arial" w:eastAsia="Arial" w:hAnsi="Arial"/>
                            <w:b/>
                            <w:color w:val="000000"/>
                            <w:sz w:val="16"/>
                          </w:rPr>
                          <w:t>CERTIFICATES, LICENSES, REGISTRATIONS:</w:t>
                        </w:r>
                      </w:p>
                    </w:tc>
                  </w:tr>
                </w:tbl>
                <w:p w14:paraId="0574ECA0" w14:textId="77777777" w:rsidR="001C51E6" w:rsidRDefault="001C51E6">
                  <w:pPr>
                    <w:spacing w:after="0" w:line="240" w:lineRule="auto"/>
                  </w:pPr>
                </w:p>
              </w:tc>
              <w:tc>
                <w:tcPr>
                  <w:tcW w:w="7200" w:type="dxa"/>
                </w:tcPr>
                <w:p w14:paraId="18E9A071" w14:textId="77777777" w:rsidR="001C51E6" w:rsidRDefault="001C51E6">
                  <w:pPr>
                    <w:pStyle w:val="EmptyCellLayoutStyle"/>
                    <w:spacing w:after="0" w:line="240" w:lineRule="auto"/>
                  </w:pPr>
                </w:p>
              </w:tc>
              <w:tc>
                <w:tcPr>
                  <w:tcW w:w="180" w:type="dxa"/>
                </w:tcPr>
                <w:p w14:paraId="55BCBFFB" w14:textId="77777777" w:rsidR="001C51E6" w:rsidRDefault="001C51E6">
                  <w:pPr>
                    <w:pStyle w:val="EmptyCellLayoutStyle"/>
                    <w:spacing w:after="0" w:line="240" w:lineRule="auto"/>
                  </w:pPr>
                </w:p>
              </w:tc>
              <w:tc>
                <w:tcPr>
                  <w:tcW w:w="180" w:type="dxa"/>
                  <w:tcBorders>
                    <w:right w:val="single" w:sz="15" w:space="0" w:color="000000"/>
                  </w:tcBorders>
                </w:tcPr>
                <w:p w14:paraId="451DD69D" w14:textId="77777777" w:rsidR="001C51E6" w:rsidRDefault="001C51E6">
                  <w:pPr>
                    <w:pStyle w:val="EmptyCellLayoutStyle"/>
                    <w:spacing w:after="0" w:line="240" w:lineRule="auto"/>
                  </w:pPr>
                </w:p>
              </w:tc>
            </w:tr>
            <w:tr w:rsidR="001C51E6" w14:paraId="3E1536A6" w14:textId="77777777">
              <w:trPr>
                <w:trHeight w:val="90"/>
              </w:trPr>
              <w:tc>
                <w:tcPr>
                  <w:tcW w:w="180" w:type="dxa"/>
                  <w:tcBorders>
                    <w:left w:val="single" w:sz="15" w:space="0" w:color="000000"/>
                  </w:tcBorders>
                </w:tcPr>
                <w:p w14:paraId="532FE7A0" w14:textId="77777777" w:rsidR="001C51E6" w:rsidRDefault="001C51E6">
                  <w:pPr>
                    <w:pStyle w:val="EmptyCellLayoutStyle"/>
                    <w:spacing w:after="0" w:line="240" w:lineRule="auto"/>
                  </w:pPr>
                </w:p>
              </w:tc>
              <w:tc>
                <w:tcPr>
                  <w:tcW w:w="1080" w:type="dxa"/>
                </w:tcPr>
                <w:p w14:paraId="6FD5B78B" w14:textId="77777777" w:rsidR="001C51E6" w:rsidRDefault="001C51E6">
                  <w:pPr>
                    <w:pStyle w:val="EmptyCellLayoutStyle"/>
                    <w:spacing w:after="0" w:line="240" w:lineRule="auto"/>
                  </w:pPr>
                </w:p>
              </w:tc>
              <w:tc>
                <w:tcPr>
                  <w:tcW w:w="1980" w:type="dxa"/>
                </w:tcPr>
                <w:p w14:paraId="74EF4834" w14:textId="77777777" w:rsidR="001C51E6" w:rsidRDefault="001C51E6">
                  <w:pPr>
                    <w:pStyle w:val="EmptyCellLayoutStyle"/>
                    <w:spacing w:after="0" w:line="240" w:lineRule="auto"/>
                  </w:pPr>
                </w:p>
              </w:tc>
              <w:tc>
                <w:tcPr>
                  <w:tcW w:w="359" w:type="dxa"/>
                </w:tcPr>
                <w:p w14:paraId="1AB1E4B6" w14:textId="77777777" w:rsidR="001C51E6" w:rsidRDefault="001C51E6">
                  <w:pPr>
                    <w:pStyle w:val="EmptyCellLayoutStyle"/>
                    <w:spacing w:after="0" w:line="240" w:lineRule="auto"/>
                  </w:pPr>
                </w:p>
              </w:tc>
              <w:tc>
                <w:tcPr>
                  <w:tcW w:w="7200" w:type="dxa"/>
                </w:tcPr>
                <w:p w14:paraId="359FCA4C" w14:textId="77777777" w:rsidR="001C51E6" w:rsidRDefault="001C51E6">
                  <w:pPr>
                    <w:pStyle w:val="EmptyCellLayoutStyle"/>
                    <w:spacing w:after="0" w:line="240" w:lineRule="auto"/>
                  </w:pPr>
                </w:p>
              </w:tc>
              <w:tc>
                <w:tcPr>
                  <w:tcW w:w="180" w:type="dxa"/>
                </w:tcPr>
                <w:p w14:paraId="4E209795" w14:textId="77777777" w:rsidR="001C51E6" w:rsidRDefault="001C51E6">
                  <w:pPr>
                    <w:pStyle w:val="EmptyCellLayoutStyle"/>
                    <w:spacing w:after="0" w:line="240" w:lineRule="auto"/>
                  </w:pPr>
                </w:p>
              </w:tc>
              <w:tc>
                <w:tcPr>
                  <w:tcW w:w="180" w:type="dxa"/>
                  <w:tcBorders>
                    <w:right w:val="single" w:sz="15" w:space="0" w:color="000000"/>
                  </w:tcBorders>
                </w:tcPr>
                <w:p w14:paraId="5363FE07" w14:textId="77777777" w:rsidR="001C51E6" w:rsidRDefault="001C51E6">
                  <w:pPr>
                    <w:pStyle w:val="EmptyCellLayoutStyle"/>
                    <w:spacing w:after="0" w:line="240" w:lineRule="auto"/>
                  </w:pPr>
                </w:p>
              </w:tc>
            </w:tr>
            <w:tr w:rsidR="000B7F8B" w14:paraId="3D6490C4" w14:textId="77777777" w:rsidTr="000B7F8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C51E6" w14:paraId="41056AD7" w14:textId="77777777">
                    <w:trPr>
                      <w:trHeight w:val="212"/>
                    </w:trPr>
                    <w:tc>
                      <w:tcPr>
                        <w:tcW w:w="11160" w:type="dxa"/>
                        <w:tcBorders>
                          <w:top w:val="nil"/>
                          <w:left w:val="nil"/>
                          <w:bottom w:val="nil"/>
                          <w:right w:val="nil"/>
                        </w:tcBorders>
                        <w:tcMar>
                          <w:top w:w="39" w:type="dxa"/>
                          <w:left w:w="39" w:type="dxa"/>
                          <w:bottom w:w="39" w:type="dxa"/>
                          <w:right w:w="39" w:type="dxa"/>
                        </w:tcMar>
                      </w:tcPr>
                      <w:p w14:paraId="4EDE4B8E" w14:textId="77777777" w:rsidR="001C51E6" w:rsidRDefault="00721F74">
                        <w:pPr>
                          <w:spacing w:before="199" w:after="199" w:line="240" w:lineRule="auto"/>
                        </w:pPr>
                        <w:r>
                          <w:rPr>
                            <w:rFonts w:ascii="Arial" w:eastAsia="Arial" w:hAnsi="Arial"/>
                            <w:color w:val="000000"/>
                          </w:rPr>
                          <w:t>None</w:t>
                        </w:r>
                      </w:p>
                    </w:tc>
                  </w:tr>
                </w:tbl>
                <w:p w14:paraId="07E0954C" w14:textId="77777777" w:rsidR="001C51E6" w:rsidRDefault="001C51E6">
                  <w:pPr>
                    <w:spacing w:after="0" w:line="240" w:lineRule="auto"/>
                  </w:pPr>
                </w:p>
              </w:tc>
            </w:tr>
            <w:tr w:rsidR="001C51E6" w14:paraId="7178D49B" w14:textId="77777777">
              <w:trPr>
                <w:trHeight w:val="69"/>
              </w:trPr>
              <w:tc>
                <w:tcPr>
                  <w:tcW w:w="180" w:type="dxa"/>
                  <w:tcBorders>
                    <w:left w:val="single" w:sz="15" w:space="0" w:color="000000"/>
                  </w:tcBorders>
                </w:tcPr>
                <w:p w14:paraId="5612782F" w14:textId="77777777" w:rsidR="001C51E6" w:rsidRDefault="001C51E6">
                  <w:pPr>
                    <w:pStyle w:val="EmptyCellLayoutStyle"/>
                    <w:spacing w:after="0" w:line="240" w:lineRule="auto"/>
                  </w:pPr>
                </w:p>
              </w:tc>
              <w:tc>
                <w:tcPr>
                  <w:tcW w:w="1080" w:type="dxa"/>
                </w:tcPr>
                <w:p w14:paraId="1D9979C5" w14:textId="77777777" w:rsidR="001C51E6" w:rsidRDefault="001C51E6">
                  <w:pPr>
                    <w:pStyle w:val="EmptyCellLayoutStyle"/>
                    <w:spacing w:after="0" w:line="240" w:lineRule="auto"/>
                  </w:pPr>
                </w:p>
              </w:tc>
              <w:tc>
                <w:tcPr>
                  <w:tcW w:w="1980" w:type="dxa"/>
                </w:tcPr>
                <w:p w14:paraId="23E1341D" w14:textId="77777777" w:rsidR="001C51E6" w:rsidRDefault="001C51E6">
                  <w:pPr>
                    <w:pStyle w:val="EmptyCellLayoutStyle"/>
                    <w:spacing w:after="0" w:line="240" w:lineRule="auto"/>
                  </w:pPr>
                </w:p>
              </w:tc>
              <w:tc>
                <w:tcPr>
                  <w:tcW w:w="359" w:type="dxa"/>
                </w:tcPr>
                <w:p w14:paraId="11990332" w14:textId="77777777" w:rsidR="001C51E6" w:rsidRDefault="001C51E6">
                  <w:pPr>
                    <w:pStyle w:val="EmptyCellLayoutStyle"/>
                    <w:spacing w:after="0" w:line="240" w:lineRule="auto"/>
                  </w:pPr>
                </w:p>
              </w:tc>
              <w:tc>
                <w:tcPr>
                  <w:tcW w:w="7200" w:type="dxa"/>
                </w:tcPr>
                <w:p w14:paraId="361C53A8" w14:textId="77777777" w:rsidR="001C51E6" w:rsidRDefault="001C51E6">
                  <w:pPr>
                    <w:pStyle w:val="EmptyCellLayoutStyle"/>
                    <w:spacing w:after="0" w:line="240" w:lineRule="auto"/>
                  </w:pPr>
                </w:p>
              </w:tc>
              <w:tc>
                <w:tcPr>
                  <w:tcW w:w="180" w:type="dxa"/>
                </w:tcPr>
                <w:p w14:paraId="77C21A3C" w14:textId="77777777" w:rsidR="001C51E6" w:rsidRDefault="001C51E6">
                  <w:pPr>
                    <w:pStyle w:val="EmptyCellLayoutStyle"/>
                    <w:spacing w:after="0" w:line="240" w:lineRule="auto"/>
                  </w:pPr>
                </w:p>
              </w:tc>
              <w:tc>
                <w:tcPr>
                  <w:tcW w:w="180" w:type="dxa"/>
                  <w:tcBorders>
                    <w:right w:val="single" w:sz="15" w:space="0" w:color="000000"/>
                  </w:tcBorders>
                </w:tcPr>
                <w:p w14:paraId="6C757791" w14:textId="77777777" w:rsidR="001C51E6" w:rsidRDefault="001C51E6">
                  <w:pPr>
                    <w:pStyle w:val="EmptyCellLayoutStyle"/>
                    <w:spacing w:after="0" w:line="240" w:lineRule="auto"/>
                  </w:pPr>
                </w:p>
              </w:tc>
            </w:tr>
            <w:tr w:rsidR="000B7F8B" w14:paraId="14D30D52" w14:textId="77777777" w:rsidTr="000B7F8B">
              <w:trPr>
                <w:trHeight w:val="359"/>
              </w:trPr>
              <w:tc>
                <w:tcPr>
                  <w:tcW w:w="180" w:type="dxa"/>
                  <w:tcBorders>
                    <w:left w:val="single" w:sz="15" w:space="0" w:color="000000"/>
                  </w:tcBorders>
                </w:tcPr>
                <w:p w14:paraId="438143E8" w14:textId="77777777" w:rsidR="001C51E6" w:rsidRDefault="001C51E6">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C51E6" w14:paraId="780300BA" w14:textId="77777777">
                    <w:trPr>
                      <w:trHeight w:val="282"/>
                    </w:trPr>
                    <w:tc>
                      <w:tcPr>
                        <w:tcW w:w="10620" w:type="dxa"/>
                        <w:tcBorders>
                          <w:top w:val="nil"/>
                          <w:left w:val="nil"/>
                          <w:bottom w:val="nil"/>
                          <w:right w:val="nil"/>
                        </w:tcBorders>
                        <w:tcMar>
                          <w:top w:w="39" w:type="dxa"/>
                          <w:left w:w="39" w:type="dxa"/>
                          <w:bottom w:w="39" w:type="dxa"/>
                          <w:right w:w="39" w:type="dxa"/>
                        </w:tcMar>
                      </w:tcPr>
                      <w:p w14:paraId="5116F006" w14:textId="77777777" w:rsidR="001C51E6" w:rsidRDefault="00721F7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63FC4A7" w14:textId="77777777" w:rsidR="001C51E6" w:rsidRDefault="001C51E6">
                  <w:pPr>
                    <w:spacing w:after="0" w:line="240" w:lineRule="auto"/>
                  </w:pPr>
                </w:p>
              </w:tc>
              <w:tc>
                <w:tcPr>
                  <w:tcW w:w="180" w:type="dxa"/>
                </w:tcPr>
                <w:p w14:paraId="1D1E6DFA" w14:textId="77777777" w:rsidR="001C51E6" w:rsidRDefault="001C51E6">
                  <w:pPr>
                    <w:pStyle w:val="EmptyCellLayoutStyle"/>
                    <w:spacing w:after="0" w:line="240" w:lineRule="auto"/>
                  </w:pPr>
                </w:p>
              </w:tc>
              <w:tc>
                <w:tcPr>
                  <w:tcW w:w="180" w:type="dxa"/>
                  <w:tcBorders>
                    <w:right w:val="single" w:sz="15" w:space="0" w:color="000000"/>
                  </w:tcBorders>
                </w:tcPr>
                <w:p w14:paraId="336DC2B3" w14:textId="77777777" w:rsidR="001C51E6" w:rsidRDefault="001C51E6">
                  <w:pPr>
                    <w:pStyle w:val="EmptyCellLayoutStyle"/>
                    <w:spacing w:after="0" w:line="240" w:lineRule="auto"/>
                  </w:pPr>
                </w:p>
              </w:tc>
            </w:tr>
            <w:tr w:rsidR="001C51E6" w14:paraId="21116CFC" w14:textId="77777777">
              <w:trPr>
                <w:trHeight w:val="128"/>
              </w:trPr>
              <w:tc>
                <w:tcPr>
                  <w:tcW w:w="180" w:type="dxa"/>
                  <w:tcBorders>
                    <w:left w:val="single" w:sz="15" w:space="0" w:color="000000"/>
                    <w:bottom w:val="single" w:sz="15" w:space="0" w:color="000000"/>
                  </w:tcBorders>
                </w:tcPr>
                <w:p w14:paraId="7FB2B06B" w14:textId="77777777" w:rsidR="001C51E6" w:rsidRDefault="001C51E6">
                  <w:pPr>
                    <w:pStyle w:val="EmptyCellLayoutStyle"/>
                    <w:spacing w:after="0" w:line="240" w:lineRule="auto"/>
                  </w:pPr>
                </w:p>
              </w:tc>
              <w:tc>
                <w:tcPr>
                  <w:tcW w:w="1080" w:type="dxa"/>
                  <w:tcBorders>
                    <w:bottom w:val="single" w:sz="15" w:space="0" w:color="000000"/>
                  </w:tcBorders>
                </w:tcPr>
                <w:p w14:paraId="0526EA77" w14:textId="77777777" w:rsidR="001C51E6" w:rsidRDefault="001C51E6">
                  <w:pPr>
                    <w:pStyle w:val="EmptyCellLayoutStyle"/>
                    <w:spacing w:after="0" w:line="240" w:lineRule="auto"/>
                  </w:pPr>
                </w:p>
              </w:tc>
              <w:tc>
                <w:tcPr>
                  <w:tcW w:w="1980" w:type="dxa"/>
                  <w:tcBorders>
                    <w:bottom w:val="single" w:sz="15" w:space="0" w:color="000000"/>
                  </w:tcBorders>
                </w:tcPr>
                <w:p w14:paraId="40FD98CB" w14:textId="77777777" w:rsidR="001C51E6" w:rsidRDefault="001C51E6">
                  <w:pPr>
                    <w:pStyle w:val="EmptyCellLayoutStyle"/>
                    <w:spacing w:after="0" w:line="240" w:lineRule="auto"/>
                  </w:pPr>
                </w:p>
              </w:tc>
              <w:tc>
                <w:tcPr>
                  <w:tcW w:w="359" w:type="dxa"/>
                  <w:tcBorders>
                    <w:bottom w:val="single" w:sz="15" w:space="0" w:color="000000"/>
                  </w:tcBorders>
                </w:tcPr>
                <w:p w14:paraId="5BDB7B1C" w14:textId="77777777" w:rsidR="001C51E6" w:rsidRDefault="001C51E6">
                  <w:pPr>
                    <w:pStyle w:val="EmptyCellLayoutStyle"/>
                    <w:spacing w:after="0" w:line="240" w:lineRule="auto"/>
                  </w:pPr>
                </w:p>
              </w:tc>
              <w:tc>
                <w:tcPr>
                  <w:tcW w:w="7200" w:type="dxa"/>
                  <w:tcBorders>
                    <w:bottom w:val="single" w:sz="15" w:space="0" w:color="000000"/>
                  </w:tcBorders>
                </w:tcPr>
                <w:p w14:paraId="0E0ED96F" w14:textId="77777777" w:rsidR="001C51E6" w:rsidRDefault="001C51E6">
                  <w:pPr>
                    <w:pStyle w:val="EmptyCellLayoutStyle"/>
                    <w:spacing w:after="0" w:line="240" w:lineRule="auto"/>
                  </w:pPr>
                </w:p>
              </w:tc>
              <w:tc>
                <w:tcPr>
                  <w:tcW w:w="180" w:type="dxa"/>
                  <w:tcBorders>
                    <w:bottom w:val="single" w:sz="15" w:space="0" w:color="000000"/>
                  </w:tcBorders>
                </w:tcPr>
                <w:p w14:paraId="6AB83F41" w14:textId="77777777" w:rsidR="001C51E6" w:rsidRDefault="001C51E6">
                  <w:pPr>
                    <w:pStyle w:val="EmptyCellLayoutStyle"/>
                    <w:spacing w:after="0" w:line="240" w:lineRule="auto"/>
                  </w:pPr>
                </w:p>
              </w:tc>
              <w:tc>
                <w:tcPr>
                  <w:tcW w:w="180" w:type="dxa"/>
                  <w:tcBorders>
                    <w:bottom w:val="single" w:sz="15" w:space="0" w:color="000000"/>
                    <w:right w:val="single" w:sz="15" w:space="0" w:color="000000"/>
                  </w:tcBorders>
                </w:tcPr>
                <w:p w14:paraId="395F88D7" w14:textId="77777777" w:rsidR="001C51E6" w:rsidRDefault="001C51E6">
                  <w:pPr>
                    <w:pStyle w:val="EmptyCellLayoutStyle"/>
                    <w:spacing w:after="0" w:line="240" w:lineRule="auto"/>
                  </w:pPr>
                </w:p>
              </w:tc>
            </w:tr>
          </w:tbl>
          <w:p w14:paraId="348EC0F6" w14:textId="77777777" w:rsidR="001C51E6" w:rsidRDefault="001C51E6">
            <w:pPr>
              <w:spacing w:after="0" w:line="240" w:lineRule="auto"/>
            </w:pPr>
          </w:p>
        </w:tc>
        <w:tc>
          <w:tcPr>
            <w:tcW w:w="179" w:type="dxa"/>
          </w:tcPr>
          <w:p w14:paraId="0D6B61BF" w14:textId="77777777" w:rsidR="001C51E6" w:rsidRDefault="001C51E6">
            <w:pPr>
              <w:pStyle w:val="EmptyCellLayoutStyle"/>
              <w:spacing w:after="0" w:line="240" w:lineRule="auto"/>
            </w:pPr>
          </w:p>
        </w:tc>
      </w:tr>
      <w:tr w:rsidR="001C51E6" w14:paraId="5C34420A" w14:textId="77777777">
        <w:trPr>
          <w:trHeight w:val="148"/>
        </w:trPr>
        <w:tc>
          <w:tcPr>
            <w:tcW w:w="179" w:type="dxa"/>
          </w:tcPr>
          <w:p w14:paraId="4C84E939" w14:textId="77777777" w:rsidR="001C51E6" w:rsidRDefault="001C51E6">
            <w:pPr>
              <w:pStyle w:val="EmptyCellLayoutStyle"/>
              <w:spacing w:after="0" w:line="240" w:lineRule="auto"/>
            </w:pPr>
          </w:p>
        </w:tc>
        <w:tc>
          <w:tcPr>
            <w:tcW w:w="0" w:type="dxa"/>
          </w:tcPr>
          <w:p w14:paraId="21F3FAB6" w14:textId="77777777" w:rsidR="001C51E6" w:rsidRDefault="001C51E6">
            <w:pPr>
              <w:pStyle w:val="EmptyCellLayoutStyle"/>
              <w:spacing w:after="0" w:line="240" w:lineRule="auto"/>
            </w:pPr>
          </w:p>
        </w:tc>
        <w:tc>
          <w:tcPr>
            <w:tcW w:w="0" w:type="dxa"/>
          </w:tcPr>
          <w:p w14:paraId="27E5EB24" w14:textId="77777777" w:rsidR="001C51E6" w:rsidRDefault="001C51E6">
            <w:pPr>
              <w:pStyle w:val="EmptyCellLayoutStyle"/>
              <w:spacing w:after="0" w:line="240" w:lineRule="auto"/>
            </w:pPr>
          </w:p>
        </w:tc>
        <w:tc>
          <w:tcPr>
            <w:tcW w:w="0" w:type="dxa"/>
          </w:tcPr>
          <w:p w14:paraId="3A7A8172" w14:textId="77777777" w:rsidR="001C51E6" w:rsidRDefault="001C51E6">
            <w:pPr>
              <w:pStyle w:val="EmptyCellLayoutStyle"/>
              <w:spacing w:after="0" w:line="240" w:lineRule="auto"/>
            </w:pPr>
          </w:p>
        </w:tc>
        <w:tc>
          <w:tcPr>
            <w:tcW w:w="0" w:type="dxa"/>
          </w:tcPr>
          <w:p w14:paraId="08C4C331" w14:textId="77777777" w:rsidR="001C51E6" w:rsidRDefault="001C51E6">
            <w:pPr>
              <w:pStyle w:val="EmptyCellLayoutStyle"/>
              <w:spacing w:after="0" w:line="240" w:lineRule="auto"/>
            </w:pPr>
          </w:p>
        </w:tc>
        <w:tc>
          <w:tcPr>
            <w:tcW w:w="0" w:type="dxa"/>
          </w:tcPr>
          <w:p w14:paraId="7F80DAEE" w14:textId="77777777" w:rsidR="001C51E6" w:rsidRDefault="001C51E6">
            <w:pPr>
              <w:pStyle w:val="EmptyCellLayoutStyle"/>
              <w:spacing w:after="0" w:line="240" w:lineRule="auto"/>
            </w:pPr>
          </w:p>
        </w:tc>
        <w:tc>
          <w:tcPr>
            <w:tcW w:w="0" w:type="dxa"/>
          </w:tcPr>
          <w:p w14:paraId="0D5BDC24" w14:textId="77777777" w:rsidR="001C51E6" w:rsidRDefault="001C51E6">
            <w:pPr>
              <w:pStyle w:val="EmptyCellLayoutStyle"/>
              <w:spacing w:after="0" w:line="240" w:lineRule="auto"/>
            </w:pPr>
          </w:p>
        </w:tc>
        <w:tc>
          <w:tcPr>
            <w:tcW w:w="2505" w:type="dxa"/>
          </w:tcPr>
          <w:p w14:paraId="18191856" w14:textId="77777777" w:rsidR="001C51E6" w:rsidRDefault="001C51E6">
            <w:pPr>
              <w:pStyle w:val="EmptyCellLayoutStyle"/>
              <w:spacing w:after="0" w:line="240" w:lineRule="auto"/>
            </w:pPr>
          </w:p>
        </w:tc>
        <w:tc>
          <w:tcPr>
            <w:tcW w:w="6120" w:type="dxa"/>
          </w:tcPr>
          <w:p w14:paraId="15C76B1E" w14:textId="77777777" w:rsidR="001C51E6" w:rsidRDefault="001C51E6">
            <w:pPr>
              <w:pStyle w:val="EmptyCellLayoutStyle"/>
              <w:spacing w:after="0" w:line="240" w:lineRule="auto"/>
            </w:pPr>
          </w:p>
        </w:tc>
        <w:tc>
          <w:tcPr>
            <w:tcW w:w="2534" w:type="dxa"/>
          </w:tcPr>
          <w:p w14:paraId="1E652981" w14:textId="77777777" w:rsidR="001C51E6" w:rsidRDefault="001C51E6">
            <w:pPr>
              <w:pStyle w:val="EmptyCellLayoutStyle"/>
              <w:spacing w:after="0" w:line="240" w:lineRule="auto"/>
            </w:pPr>
          </w:p>
        </w:tc>
        <w:tc>
          <w:tcPr>
            <w:tcW w:w="179" w:type="dxa"/>
          </w:tcPr>
          <w:p w14:paraId="29F5F7E8" w14:textId="77777777" w:rsidR="001C51E6" w:rsidRDefault="001C51E6">
            <w:pPr>
              <w:pStyle w:val="EmptyCellLayoutStyle"/>
              <w:spacing w:after="0" w:line="240" w:lineRule="auto"/>
            </w:pPr>
          </w:p>
        </w:tc>
      </w:tr>
      <w:tr w:rsidR="000B7F8B" w14:paraId="1E089467" w14:textId="77777777" w:rsidTr="000B7F8B">
        <w:tc>
          <w:tcPr>
            <w:tcW w:w="179" w:type="dxa"/>
          </w:tcPr>
          <w:p w14:paraId="5BD673C4" w14:textId="77777777" w:rsidR="001C51E6" w:rsidRDefault="001C51E6">
            <w:pPr>
              <w:pStyle w:val="EmptyCellLayoutStyle"/>
              <w:spacing w:after="0" w:line="240" w:lineRule="auto"/>
            </w:pPr>
          </w:p>
        </w:tc>
        <w:tc>
          <w:tcPr>
            <w:tcW w:w="0" w:type="dxa"/>
          </w:tcPr>
          <w:p w14:paraId="4D2402E4" w14:textId="77777777" w:rsidR="001C51E6" w:rsidRDefault="001C51E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C51E6" w14:paraId="0677E666" w14:textId="77777777">
              <w:trPr>
                <w:trHeight w:val="180"/>
              </w:trPr>
              <w:tc>
                <w:tcPr>
                  <w:tcW w:w="180" w:type="dxa"/>
                  <w:tcBorders>
                    <w:top w:val="single" w:sz="15" w:space="0" w:color="000000"/>
                    <w:left w:val="single" w:sz="15" w:space="0" w:color="000000"/>
                  </w:tcBorders>
                </w:tcPr>
                <w:p w14:paraId="798FB2C0" w14:textId="77777777" w:rsidR="001C51E6" w:rsidRDefault="001C51E6">
                  <w:pPr>
                    <w:pStyle w:val="EmptyCellLayoutStyle"/>
                    <w:spacing w:after="0" w:line="240" w:lineRule="auto"/>
                  </w:pPr>
                </w:p>
              </w:tc>
              <w:tc>
                <w:tcPr>
                  <w:tcW w:w="5220" w:type="dxa"/>
                  <w:tcBorders>
                    <w:top w:val="single" w:sz="15" w:space="0" w:color="000000"/>
                  </w:tcBorders>
                </w:tcPr>
                <w:p w14:paraId="18C96C5C" w14:textId="77777777" w:rsidR="001C51E6" w:rsidRDefault="001C51E6">
                  <w:pPr>
                    <w:pStyle w:val="EmptyCellLayoutStyle"/>
                    <w:spacing w:after="0" w:line="240" w:lineRule="auto"/>
                  </w:pPr>
                </w:p>
              </w:tc>
              <w:tc>
                <w:tcPr>
                  <w:tcW w:w="359" w:type="dxa"/>
                  <w:tcBorders>
                    <w:top w:val="single" w:sz="15" w:space="0" w:color="000000"/>
                  </w:tcBorders>
                </w:tcPr>
                <w:p w14:paraId="024EBB99" w14:textId="77777777" w:rsidR="001C51E6" w:rsidRDefault="001C51E6">
                  <w:pPr>
                    <w:pStyle w:val="EmptyCellLayoutStyle"/>
                    <w:spacing w:after="0" w:line="240" w:lineRule="auto"/>
                  </w:pPr>
                </w:p>
              </w:tc>
              <w:tc>
                <w:tcPr>
                  <w:tcW w:w="5220" w:type="dxa"/>
                  <w:tcBorders>
                    <w:top w:val="single" w:sz="15" w:space="0" w:color="000000"/>
                  </w:tcBorders>
                </w:tcPr>
                <w:p w14:paraId="217F9C93" w14:textId="77777777" w:rsidR="001C51E6" w:rsidRDefault="001C51E6">
                  <w:pPr>
                    <w:pStyle w:val="EmptyCellLayoutStyle"/>
                    <w:spacing w:after="0" w:line="240" w:lineRule="auto"/>
                  </w:pPr>
                </w:p>
              </w:tc>
              <w:tc>
                <w:tcPr>
                  <w:tcW w:w="180" w:type="dxa"/>
                  <w:tcBorders>
                    <w:top w:val="single" w:sz="15" w:space="0" w:color="000000"/>
                    <w:right w:val="single" w:sz="15" w:space="0" w:color="000000"/>
                  </w:tcBorders>
                </w:tcPr>
                <w:p w14:paraId="37A66B87" w14:textId="77777777" w:rsidR="001C51E6" w:rsidRDefault="001C51E6">
                  <w:pPr>
                    <w:pStyle w:val="EmptyCellLayoutStyle"/>
                    <w:spacing w:after="0" w:line="240" w:lineRule="auto"/>
                  </w:pPr>
                </w:p>
              </w:tc>
            </w:tr>
            <w:tr w:rsidR="000B7F8B" w14:paraId="3ECE9227" w14:textId="77777777" w:rsidTr="000B7F8B">
              <w:trPr>
                <w:trHeight w:val="540"/>
              </w:trPr>
              <w:tc>
                <w:tcPr>
                  <w:tcW w:w="180" w:type="dxa"/>
                  <w:tcBorders>
                    <w:left w:val="single" w:sz="15" w:space="0" w:color="000000"/>
                  </w:tcBorders>
                </w:tcPr>
                <w:p w14:paraId="40CE8E0D" w14:textId="77777777" w:rsidR="001C51E6" w:rsidRDefault="001C51E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C51E6" w14:paraId="76AB2A83" w14:textId="77777777">
                    <w:trPr>
                      <w:trHeight w:val="462"/>
                    </w:trPr>
                    <w:tc>
                      <w:tcPr>
                        <w:tcW w:w="10800" w:type="dxa"/>
                        <w:tcBorders>
                          <w:top w:val="nil"/>
                          <w:left w:val="nil"/>
                          <w:bottom w:val="nil"/>
                          <w:right w:val="nil"/>
                        </w:tcBorders>
                        <w:tcMar>
                          <w:top w:w="39" w:type="dxa"/>
                          <w:left w:w="39" w:type="dxa"/>
                          <w:bottom w:w="39" w:type="dxa"/>
                          <w:right w:w="39" w:type="dxa"/>
                        </w:tcMar>
                      </w:tcPr>
                      <w:p w14:paraId="4F2C6F00" w14:textId="77777777" w:rsidR="001C51E6" w:rsidRDefault="00721F7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F8AE9CA" w14:textId="77777777" w:rsidR="001C51E6" w:rsidRDefault="001C51E6">
                  <w:pPr>
                    <w:spacing w:after="0" w:line="240" w:lineRule="auto"/>
                  </w:pPr>
                </w:p>
              </w:tc>
              <w:tc>
                <w:tcPr>
                  <w:tcW w:w="180" w:type="dxa"/>
                  <w:tcBorders>
                    <w:right w:val="single" w:sz="15" w:space="0" w:color="000000"/>
                  </w:tcBorders>
                </w:tcPr>
                <w:p w14:paraId="304AC0AE" w14:textId="77777777" w:rsidR="001C51E6" w:rsidRDefault="001C51E6">
                  <w:pPr>
                    <w:pStyle w:val="EmptyCellLayoutStyle"/>
                    <w:spacing w:after="0" w:line="240" w:lineRule="auto"/>
                  </w:pPr>
                </w:p>
              </w:tc>
            </w:tr>
            <w:tr w:rsidR="001C51E6" w14:paraId="5A768B1E" w14:textId="77777777">
              <w:trPr>
                <w:trHeight w:val="290"/>
              </w:trPr>
              <w:tc>
                <w:tcPr>
                  <w:tcW w:w="180" w:type="dxa"/>
                  <w:tcBorders>
                    <w:left w:val="single" w:sz="15" w:space="0" w:color="000000"/>
                  </w:tcBorders>
                </w:tcPr>
                <w:p w14:paraId="15C9ABD3" w14:textId="77777777" w:rsidR="001C51E6" w:rsidRDefault="001C51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C51E6" w14:paraId="251B4C10" w14:textId="77777777">
                    <w:trPr>
                      <w:trHeight w:val="212"/>
                    </w:trPr>
                    <w:tc>
                      <w:tcPr>
                        <w:tcW w:w="5220" w:type="dxa"/>
                        <w:tcBorders>
                          <w:top w:val="nil"/>
                          <w:left w:val="nil"/>
                          <w:bottom w:val="nil"/>
                          <w:right w:val="nil"/>
                        </w:tcBorders>
                        <w:tcMar>
                          <w:top w:w="39" w:type="dxa"/>
                          <w:left w:w="39" w:type="dxa"/>
                          <w:bottom w:w="39" w:type="dxa"/>
                          <w:right w:w="39" w:type="dxa"/>
                        </w:tcMar>
                      </w:tcPr>
                      <w:p w14:paraId="74D18654" w14:textId="77777777" w:rsidR="001C51E6" w:rsidRDefault="001C51E6">
                        <w:pPr>
                          <w:spacing w:after="0" w:line="240" w:lineRule="auto"/>
                        </w:pPr>
                      </w:p>
                    </w:tc>
                  </w:tr>
                </w:tbl>
                <w:p w14:paraId="2341CBEB" w14:textId="77777777" w:rsidR="001C51E6" w:rsidRDefault="001C51E6">
                  <w:pPr>
                    <w:spacing w:after="0" w:line="240" w:lineRule="auto"/>
                  </w:pPr>
                </w:p>
              </w:tc>
              <w:tc>
                <w:tcPr>
                  <w:tcW w:w="359" w:type="dxa"/>
                </w:tcPr>
                <w:p w14:paraId="2E38C280" w14:textId="77777777" w:rsidR="001C51E6" w:rsidRDefault="001C51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C51E6" w14:paraId="241C3348" w14:textId="77777777">
                    <w:trPr>
                      <w:trHeight w:val="212"/>
                    </w:trPr>
                    <w:tc>
                      <w:tcPr>
                        <w:tcW w:w="5220" w:type="dxa"/>
                        <w:tcBorders>
                          <w:top w:val="nil"/>
                          <w:left w:val="nil"/>
                          <w:bottom w:val="nil"/>
                          <w:right w:val="nil"/>
                        </w:tcBorders>
                        <w:tcMar>
                          <w:top w:w="39" w:type="dxa"/>
                          <w:left w:w="39" w:type="dxa"/>
                          <w:bottom w:w="39" w:type="dxa"/>
                          <w:right w:w="39" w:type="dxa"/>
                        </w:tcMar>
                      </w:tcPr>
                      <w:p w14:paraId="528A70F4" w14:textId="77777777" w:rsidR="001C51E6" w:rsidRDefault="001C51E6">
                        <w:pPr>
                          <w:spacing w:after="0" w:line="240" w:lineRule="auto"/>
                        </w:pPr>
                      </w:p>
                    </w:tc>
                  </w:tr>
                </w:tbl>
                <w:p w14:paraId="68E8278C" w14:textId="77777777" w:rsidR="001C51E6" w:rsidRDefault="001C51E6">
                  <w:pPr>
                    <w:spacing w:after="0" w:line="240" w:lineRule="auto"/>
                  </w:pPr>
                </w:p>
              </w:tc>
              <w:tc>
                <w:tcPr>
                  <w:tcW w:w="180" w:type="dxa"/>
                  <w:tcBorders>
                    <w:right w:val="single" w:sz="15" w:space="0" w:color="000000"/>
                  </w:tcBorders>
                </w:tcPr>
                <w:p w14:paraId="2D421042" w14:textId="77777777" w:rsidR="001C51E6" w:rsidRDefault="001C51E6">
                  <w:pPr>
                    <w:pStyle w:val="EmptyCellLayoutStyle"/>
                    <w:spacing w:after="0" w:line="240" w:lineRule="auto"/>
                  </w:pPr>
                </w:p>
              </w:tc>
            </w:tr>
            <w:tr w:rsidR="001C51E6" w14:paraId="3F4D8C0B" w14:textId="77777777">
              <w:trPr>
                <w:trHeight w:val="34"/>
              </w:trPr>
              <w:tc>
                <w:tcPr>
                  <w:tcW w:w="180" w:type="dxa"/>
                  <w:tcBorders>
                    <w:left w:val="single" w:sz="15" w:space="0" w:color="000000"/>
                  </w:tcBorders>
                </w:tcPr>
                <w:p w14:paraId="10C3E142" w14:textId="77777777" w:rsidR="001C51E6" w:rsidRDefault="001C51E6">
                  <w:pPr>
                    <w:pStyle w:val="EmptyCellLayoutStyle"/>
                    <w:spacing w:after="0" w:line="240" w:lineRule="auto"/>
                  </w:pPr>
                </w:p>
              </w:tc>
              <w:tc>
                <w:tcPr>
                  <w:tcW w:w="5220" w:type="dxa"/>
                </w:tcPr>
                <w:p w14:paraId="45A54EE8" w14:textId="77777777" w:rsidR="001C51E6" w:rsidRDefault="001C51E6">
                  <w:pPr>
                    <w:pStyle w:val="EmptyCellLayoutStyle"/>
                    <w:spacing w:after="0" w:line="240" w:lineRule="auto"/>
                  </w:pPr>
                </w:p>
              </w:tc>
              <w:tc>
                <w:tcPr>
                  <w:tcW w:w="359" w:type="dxa"/>
                </w:tcPr>
                <w:p w14:paraId="71D10161" w14:textId="77777777" w:rsidR="001C51E6" w:rsidRDefault="001C51E6">
                  <w:pPr>
                    <w:pStyle w:val="EmptyCellLayoutStyle"/>
                    <w:spacing w:after="0" w:line="240" w:lineRule="auto"/>
                  </w:pPr>
                </w:p>
              </w:tc>
              <w:tc>
                <w:tcPr>
                  <w:tcW w:w="5220" w:type="dxa"/>
                </w:tcPr>
                <w:p w14:paraId="7A2EE40A" w14:textId="77777777" w:rsidR="001C51E6" w:rsidRDefault="001C51E6">
                  <w:pPr>
                    <w:pStyle w:val="EmptyCellLayoutStyle"/>
                    <w:spacing w:after="0" w:line="240" w:lineRule="auto"/>
                  </w:pPr>
                </w:p>
              </w:tc>
              <w:tc>
                <w:tcPr>
                  <w:tcW w:w="180" w:type="dxa"/>
                  <w:tcBorders>
                    <w:right w:val="single" w:sz="15" w:space="0" w:color="000000"/>
                  </w:tcBorders>
                </w:tcPr>
                <w:p w14:paraId="73EF52EF" w14:textId="77777777" w:rsidR="001C51E6" w:rsidRDefault="001C51E6">
                  <w:pPr>
                    <w:pStyle w:val="EmptyCellLayoutStyle"/>
                    <w:spacing w:after="0" w:line="240" w:lineRule="auto"/>
                  </w:pPr>
                </w:p>
              </w:tc>
            </w:tr>
            <w:tr w:rsidR="001C51E6" w14:paraId="099D68FC" w14:textId="77777777">
              <w:trPr>
                <w:trHeight w:val="360"/>
              </w:trPr>
              <w:tc>
                <w:tcPr>
                  <w:tcW w:w="180" w:type="dxa"/>
                  <w:tcBorders>
                    <w:left w:val="single" w:sz="15" w:space="0" w:color="000000"/>
                  </w:tcBorders>
                </w:tcPr>
                <w:p w14:paraId="1D024728" w14:textId="77777777" w:rsidR="001C51E6" w:rsidRDefault="001C51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C51E6" w14:paraId="293B7C1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70961B" w14:textId="77777777" w:rsidR="001C51E6" w:rsidRDefault="00721F74">
                        <w:pPr>
                          <w:spacing w:after="0" w:line="240" w:lineRule="auto"/>
                          <w:jc w:val="center"/>
                        </w:pPr>
                        <w:r>
                          <w:rPr>
                            <w:rFonts w:ascii="Arial" w:eastAsia="Arial" w:hAnsi="Arial"/>
                            <w:b/>
                            <w:color w:val="000000"/>
                            <w:sz w:val="16"/>
                          </w:rPr>
                          <w:t>Supervisor</w:t>
                        </w:r>
                      </w:p>
                    </w:tc>
                  </w:tr>
                </w:tbl>
                <w:p w14:paraId="6A13BEE4" w14:textId="77777777" w:rsidR="001C51E6" w:rsidRDefault="001C51E6">
                  <w:pPr>
                    <w:spacing w:after="0" w:line="240" w:lineRule="auto"/>
                  </w:pPr>
                </w:p>
              </w:tc>
              <w:tc>
                <w:tcPr>
                  <w:tcW w:w="359" w:type="dxa"/>
                </w:tcPr>
                <w:p w14:paraId="128F1071" w14:textId="77777777" w:rsidR="001C51E6" w:rsidRDefault="001C51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C51E6" w14:paraId="7AC705B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7669D6" w14:textId="77777777" w:rsidR="001C51E6" w:rsidRDefault="00721F74">
                        <w:pPr>
                          <w:spacing w:after="0" w:line="240" w:lineRule="auto"/>
                          <w:jc w:val="center"/>
                        </w:pPr>
                        <w:r>
                          <w:rPr>
                            <w:rFonts w:ascii="Arial" w:eastAsia="Arial" w:hAnsi="Arial"/>
                            <w:b/>
                            <w:color w:val="000000"/>
                            <w:sz w:val="16"/>
                          </w:rPr>
                          <w:t>Date</w:t>
                        </w:r>
                      </w:p>
                    </w:tc>
                  </w:tr>
                </w:tbl>
                <w:p w14:paraId="4033288E" w14:textId="77777777" w:rsidR="001C51E6" w:rsidRDefault="001C51E6">
                  <w:pPr>
                    <w:spacing w:after="0" w:line="240" w:lineRule="auto"/>
                  </w:pPr>
                </w:p>
              </w:tc>
              <w:tc>
                <w:tcPr>
                  <w:tcW w:w="180" w:type="dxa"/>
                  <w:tcBorders>
                    <w:right w:val="single" w:sz="15" w:space="0" w:color="000000"/>
                  </w:tcBorders>
                </w:tcPr>
                <w:p w14:paraId="05A798CB" w14:textId="77777777" w:rsidR="001C51E6" w:rsidRDefault="001C51E6">
                  <w:pPr>
                    <w:pStyle w:val="EmptyCellLayoutStyle"/>
                    <w:spacing w:after="0" w:line="240" w:lineRule="auto"/>
                  </w:pPr>
                </w:p>
              </w:tc>
            </w:tr>
            <w:tr w:rsidR="001C51E6" w14:paraId="287A61D3" w14:textId="77777777">
              <w:trPr>
                <w:trHeight w:val="214"/>
              </w:trPr>
              <w:tc>
                <w:tcPr>
                  <w:tcW w:w="180" w:type="dxa"/>
                  <w:tcBorders>
                    <w:left w:val="single" w:sz="15" w:space="0" w:color="000000"/>
                    <w:bottom w:val="single" w:sz="15" w:space="0" w:color="000000"/>
                  </w:tcBorders>
                </w:tcPr>
                <w:p w14:paraId="76D138BA" w14:textId="77777777" w:rsidR="001C51E6" w:rsidRDefault="001C51E6">
                  <w:pPr>
                    <w:pStyle w:val="EmptyCellLayoutStyle"/>
                    <w:spacing w:after="0" w:line="240" w:lineRule="auto"/>
                  </w:pPr>
                </w:p>
              </w:tc>
              <w:tc>
                <w:tcPr>
                  <w:tcW w:w="5220" w:type="dxa"/>
                  <w:tcBorders>
                    <w:bottom w:val="single" w:sz="15" w:space="0" w:color="000000"/>
                  </w:tcBorders>
                </w:tcPr>
                <w:p w14:paraId="537A25B7" w14:textId="77777777" w:rsidR="001C51E6" w:rsidRDefault="001C51E6">
                  <w:pPr>
                    <w:pStyle w:val="EmptyCellLayoutStyle"/>
                    <w:spacing w:after="0" w:line="240" w:lineRule="auto"/>
                  </w:pPr>
                </w:p>
              </w:tc>
              <w:tc>
                <w:tcPr>
                  <w:tcW w:w="359" w:type="dxa"/>
                  <w:tcBorders>
                    <w:bottom w:val="single" w:sz="15" w:space="0" w:color="000000"/>
                  </w:tcBorders>
                </w:tcPr>
                <w:p w14:paraId="1005B7EC" w14:textId="77777777" w:rsidR="001C51E6" w:rsidRDefault="001C51E6">
                  <w:pPr>
                    <w:pStyle w:val="EmptyCellLayoutStyle"/>
                    <w:spacing w:after="0" w:line="240" w:lineRule="auto"/>
                  </w:pPr>
                </w:p>
              </w:tc>
              <w:tc>
                <w:tcPr>
                  <w:tcW w:w="5220" w:type="dxa"/>
                  <w:tcBorders>
                    <w:bottom w:val="single" w:sz="15" w:space="0" w:color="000000"/>
                  </w:tcBorders>
                </w:tcPr>
                <w:p w14:paraId="466D956D" w14:textId="77777777" w:rsidR="001C51E6" w:rsidRDefault="001C51E6">
                  <w:pPr>
                    <w:pStyle w:val="EmptyCellLayoutStyle"/>
                    <w:spacing w:after="0" w:line="240" w:lineRule="auto"/>
                  </w:pPr>
                </w:p>
              </w:tc>
              <w:tc>
                <w:tcPr>
                  <w:tcW w:w="180" w:type="dxa"/>
                  <w:tcBorders>
                    <w:bottom w:val="single" w:sz="15" w:space="0" w:color="000000"/>
                    <w:right w:val="single" w:sz="15" w:space="0" w:color="000000"/>
                  </w:tcBorders>
                </w:tcPr>
                <w:p w14:paraId="750A5561" w14:textId="77777777" w:rsidR="001C51E6" w:rsidRDefault="001C51E6">
                  <w:pPr>
                    <w:pStyle w:val="EmptyCellLayoutStyle"/>
                    <w:spacing w:after="0" w:line="240" w:lineRule="auto"/>
                  </w:pPr>
                </w:p>
              </w:tc>
            </w:tr>
          </w:tbl>
          <w:p w14:paraId="7A07B198" w14:textId="77777777" w:rsidR="001C51E6" w:rsidRDefault="001C51E6">
            <w:pPr>
              <w:spacing w:after="0" w:line="240" w:lineRule="auto"/>
            </w:pPr>
          </w:p>
        </w:tc>
        <w:tc>
          <w:tcPr>
            <w:tcW w:w="179" w:type="dxa"/>
          </w:tcPr>
          <w:p w14:paraId="0C1F0B7E" w14:textId="77777777" w:rsidR="001C51E6" w:rsidRDefault="001C51E6">
            <w:pPr>
              <w:pStyle w:val="EmptyCellLayoutStyle"/>
              <w:spacing w:after="0" w:line="240" w:lineRule="auto"/>
            </w:pPr>
          </w:p>
        </w:tc>
      </w:tr>
      <w:tr w:rsidR="001C51E6" w14:paraId="3A4AB2AD" w14:textId="77777777">
        <w:trPr>
          <w:trHeight w:val="99"/>
        </w:trPr>
        <w:tc>
          <w:tcPr>
            <w:tcW w:w="179" w:type="dxa"/>
          </w:tcPr>
          <w:p w14:paraId="4A31ECAA" w14:textId="77777777" w:rsidR="001C51E6" w:rsidRDefault="001C51E6">
            <w:pPr>
              <w:pStyle w:val="EmptyCellLayoutStyle"/>
              <w:spacing w:after="0" w:line="240" w:lineRule="auto"/>
            </w:pPr>
          </w:p>
        </w:tc>
        <w:tc>
          <w:tcPr>
            <w:tcW w:w="0" w:type="dxa"/>
          </w:tcPr>
          <w:p w14:paraId="785106E7" w14:textId="77777777" w:rsidR="001C51E6" w:rsidRDefault="001C51E6">
            <w:pPr>
              <w:pStyle w:val="EmptyCellLayoutStyle"/>
              <w:spacing w:after="0" w:line="240" w:lineRule="auto"/>
            </w:pPr>
          </w:p>
        </w:tc>
        <w:tc>
          <w:tcPr>
            <w:tcW w:w="0" w:type="dxa"/>
          </w:tcPr>
          <w:p w14:paraId="5782C141" w14:textId="77777777" w:rsidR="001C51E6" w:rsidRDefault="001C51E6">
            <w:pPr>
              <w:pStyle w:val="EmptyCellLayoutStyle"/>
              <w:spacing w:after="0" w:line="240" w:lineRule="auto"/>
            </w:pPr>
          </w:p>
        </w:tc>
        <w:tc>
          <w:tcPr>
            <w:tcW w:w="0" w:type="dxa"/>
          </w:tcPr>
          <w:p w14:paraId="4E3CC5D6" w14:textId="77777777" w:rsidR="001C51E6" w:rsidRDefault="001C51E6">
            <w:pPr>
              <w:pStyle w:val="EmptyCellLayoutStyle"/>
              <w:spacing w:after="0" w:line="240" w:lineRule="auto"/>
            </w:pPr>
          </w:p>
        </w:tc>
        <w:tc>
          <w:tcPr>
            <w:tcW w:w="0" w:type="dxa"/>
          </w:tcPr>
          <w:p w14:paraId="0C7E79D0" w14:textId="77777777" w:rsidR="001C51E6" w:rsidRDefault="001C51E6">
            <w:pPr>
              <w:pStyle w:val="EmptyCellLayoutStyle"/>
              <w:spacing w:after="0" w:line="240" w:lineRule="auto"/>
            </w:pPr>
          </w:p>
        </w:tc>
        <w:tc>
          <w:tcPr>
            <w:tcW w:w="0" w:type="dxa"/>
          </w:tcPr>
          <w:p w14:paraId="6B13D695" w14:textId="77777777" w:rsidR="001C51E6" w:rsidRDefault="001C51E6">
            <w:pPr>
              <w:pStyle w:val="EmptyCellLayoutStyle"/>
              <w:spacing w:after="0" w:line="240" w:lineRule="auto"/>
            </w:pPr>
          </w:p>
        </w:tc>
        <w:tc>
          <w:tcPr>
            <w:tcW w:w="0" w:type="dxa"/>
          </w:tcPr>
          <w:p w14:paraId="731C10E8" w14:textId="77777777" w:rsidR="001C51E6" w:rsidRDefault="001C51E6">
            <w:pPr>
              <w:pStyle w:val="EmptyCellLayoutStyle"/>
              <w:spacing w:after="0" w:line="240" w:lineRule="auto"/>
            </w:pPr>
          </w:p>
        </w:tc>
        <w:tc>
          <w:tcPr>
            <w:tcW w:w="2505" w:type="dxa"/>
          </w:tcPr>
          <w:p w14:paraId="16C17B03" w14:textId="77777777" w:rsidR="001C51E6" w:rsidRDefault="001C51E6">
            <w:pPr>
              <w:pStyle w:val="EmptyCellLayoutStyle"/>
              <w:spacing w:after="0" w:line="240" w:lineRule="auto"/>
            </w:pPr>
          </w:p>
        </w:tc>
        <w:tc>
          <w:tcPr>
            <w:tcW w:w="6120" w:type="dxa"/>
          </w:tcPr>
          <w:p w14:paraId="1798D6C4" w14:textId="77777777" w:rsidR="001C51E6" w:rsidRDefault="001C51E6">
            <w:pPr>
              <w:pStyle w:val="EmptyCellLayoutStyle"/>
              <w:spacing w:after="0" w:line="240" w:lineRule="auto"/>
            </w:pPr>
          </w:p>
        </w:tc>
        <w:tc>
          <w:tcPr>
            <w:tcW w:w="2534" w:type="dxa"/>
          </w:tcPr>
          <w:p w14:paraId="5D73EB47" w14:textId="77777777" w:rsidR="001C51E6" w:rsidRDefault="001C51E6">
            <w:pPr>
              <w:pStyle w:val="EmptyCellLayoutStyle"/>
              <w:spacing w:after="0" w:line="240" w:lineRule="auto"/>
            </w:pPr>
          </w:p>
        </w:tc>
        <w:tc>
          <w:tcPr>
            <w:tcW w:w="179" w:type="dxa"/>
          </w:tcPr>
          <w:p w14:paraId="4315E6F9" w14:textId="77777777" w:rsidR="001C51E6" w:rsidRDefault="001C51E6">
            <w:pPr>
              <w:pStyle w:val="EmptyCellLayoutStyle"/>
              <w:spacing w:after="0" w:line="240" w:lineRule="auto"/>
            </w:pPr>
          </w:p>
        </w:tc>
      </w:tr>
      <w:tr w:rsidR="001C51E6" w14:paraId="0B78F1D0" w14:textId="77777777">
        <w:trPr>
          <w:trHeight w:val="360"/>
        </w:trPr>
        <w:tc>
          <w:tcPr>
            <w:tcW w:w="179" w:type="dxa"/>
          </w:tcPr>
          <w:p w14:paraId="5EB576FB" w14:textId="77777777" w:rsidR="001C51E6" w:rsidRDefault="001C51E6">
            <w:pPr>
              <w:pStyle w:val="EmptyCellLayoutStyle"/>
              <w:spacing w:after="0" w:line="240" w:lineRule="auto"/>
            </w:pPr>
          </w:p>
        </w:tc>
        <w:tc>
          <w:tcPr>
            <w:tcW w:w="0" w:type="dxa"/>
          </w:tcPr>
          <w:p w14:paraId="72A256BE" w14:textId="77777777" w:rsidR="001C51E6" w:rsidRDefault="001C51E6">
            <w:pPr>
              <w:pStyle w:val="EmptyCellLayoutStyle"/>
              <w:spacing w:after="0" w:line="240" w:lineRule="auto"/>
            </w:pPr>
          </w:p>
        </w:tc>
        <w:tc>
          <w:tcPr>
            <w:tcW w:w="0" w:type="dxa"/>
          </w:tcPr>
          <w:p w14:paraId="58E6B5E0" w14:textId="77777777" w:rsidR="001C51E6" w:rsidRDefault="001C51E6">
            <w:pPr>
              <w:pStyle w:val="EmptyCellLayoutStyle"/>
              <w:spacing w:after="0" w:line="240" w:lineRule="auto"/>
            </w:pPr>
          </w:p>
        </w:tc>
        <w:tc>
          <w:tcPr>
            <w:tcW w:w="0" w:type="dxa"/>
          </w:tcPr>
          <w:p w14:paraId="25DC4026" w14:textId="77777777" w:rsidR="001C51E6" w:rsidRDefault="001C51E6">
            <w:pPr>
              <w:pStyle w:val="EmptyCellLayoutStyle"/>
              <w:spacing w:after="0" w:line="240" w:lineRule="auto"/>
            </w:pPr>
          </w:p>
        </w:tc>
        <w:tc>
          <w:tcPr>
            <w:tcW w:w="0" w:type="dxa"/>
          </w:tcPr>
          <w:p w14:paraId="0D95A941" w14:textId="77777777" w:rsidR="001C51E6" w:rsidRDefault="001C51E6">
            <w:pPr>
              <w:pStyle w:val="EmptyCellLayoutStyle"/>
              <w:spacing w:after="0" w:line="240" w:lineRule="auto"/>
            </w:pPr>
          </w:p>
        </w:tc>
        <w:tc>
          <w:tcPr>
            <w:tcW w:w="0" w:type="dxa"/>
          </w:tcPr>
          <w:p w14:paraId="418AE5F9" w14:textId="77777777" w:rsidR="001C51E6" w:rsidRDefault="001C51E6">
            <w:pPr>
              <w:pStyle w:val="EmptyCellLayoutStyle"/>
              <w:spacing w:after="0" w:line="240" w:lineRule="auto"/>
            </w:pPr>
          </w:p>
        </w:tc>
        <w:tc>
          <w:tcPr>
            <w:tcW w:w="0" w:type="dxa"/>
          </w:tcPr>
          <w:p w14:paraId="08A5669D" w14:textId="77777777" w:rsidR="001C51E6" w:rsidRDefault="001C51E6">
            <w:pPr>
              <w:pStyle w:val="EmptyCellLayoutStyle"/>
              <w:spacing w:after="0" w:line="240" w:lineRule="auto"/>
            </w:pPr>
          </w:p>
        </w:tc>
        <w:tc>
          <w:tcPr>
            <w:tcW w:w="2505" w:type="dxa"/>
          </w:tcPr>
          <w:p w14:paraId="4C5E50C1" w14:textId="77777777" w:rsidR="001C51E6" w:rsidRDefault="001C51E6">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1C51E6" w14:paraId="7262B2B3" w14:textId="77777777">
              <w:trPr>
                <w:trHeight w:val="282"/>
              </w:trPr>
              <w:tc>
                <w:tcPr>
                  <w:tcW w:w="6120" w:type="dxa"/>
                  <w:tcBorders>
                    <w:top w:val="nil"/>
                    <w:left w:val="nil"/>
                    <w:bottom w:val="nil"/>
                    <w:right w:val="nil"/>
                  </w:tcBorders>
                  <w:tcMar>
                    <w:top w:w="39" w:type="dxa"/>
                    <w:left w:w="39" w:type="dxa"/>
                    <w:bottom w:w="39" w:type="dxa"/>
                    <w:right w:w="39" w:type="dxa"/>
                  </w:tcMar>
                </w:tcPr>
                <w:p w14:paraId="594CCD09" w14:textId="77777777" w:rsidR="001C51E6" w:rsidRDefault="00721F74">
                  <w:pPr>
                    <w:spacing w:after="0" w:line="240" w:lineRule="auto"/>
                  </w:pPr>
                  <w:r>
                    <w:rPr>
                      <w:rFonts w:ascii="Arial" w:eastAsia="Arial" w:hAnsi="Arial"/>
                      <w:b/>
                      <w:color w:val="000000"/>
                      <w:u w:val="single"/>
                    </w:rPr>
                    <w:t>TO BE FILLED OUT BY APPOINTING AUTHORITY</w:t>
                  </w:r>
                </w:p>
              </w:tc>
            </w:tr>
          </w:tbl>
          <w:p w14:paraId="4F6E7476" w14:textId="77777777" w:rsidR="001C51E6" w:rsidRDefault="001C51E6">
            <w:pPr>
              <w:spacing w:after="0" w:line="240" w:lineRule="auto"/>
            </w:pPr>
          </w:p>
        </w:tc>
        <w:tc>
          <w:tcPr>
            <w:tcW w:w="2534" w:type="dxa"/>
          </w:tcPr>
          <w:p w14:paraId="5B76C163" w14:textId="77777777" w:rsidR="001C51E6" w:rsidRDefault="001C51E6">
            <w:pPr>
              <w:pStyle w:val="EmptyCellLayoutStyle"/>
              <w:spacing w:after="0" w:line="240" w:lineRule="auto"/>
            </w:pPr>
          </w:p>
        </w:tc>
        <w:tc>
          <w:tcPr>
            <w:tcW w:w="179" w:type="dxa"/>
          </w:tcPr>
          <w:p w14:paraId="75E5C9BB" w14:textId="77777777" w:rsidR="001C51E6" w:rsidRDefault="001C51E6">
            <w:pPr>
              <w:pStyle w:val="EmptyCellLayoutStyle"/>
              <w:spacing w:after="0" w:line="240" w:lineRule="auto"/>
            </w:pPr>
          </w:p>
        </w:tc>
      </w:tr>
      <w:tr w:rsidR="001C51E6" w14:paraId="668E5551" w14:textId="77777777">
        <w:trPr>
          <w:trHeight w:val="174"/>
        </w:trPr>
        <w:tc>
          <w:tcPr>
            <w:tcW w:w="179" w:type="dxa"/>
          </w:tcPr>
          <w:p w14:paraId="39E17B2D" w14:textId="77777777" w:rsidR="001C51E6" w:rsidRDefault="001C51E6">
            <w:pPr>
              <w:pStyle w:val="EmptyCellLayoutStyle"/>
              <w:spacing w:after="0" w:line="240" w:lineRule="auto"/>
            </w:pPr>
          </w:p>
        </w:tc>
        <w:tc>
          <w:tcPr>
            <w:tcW w:w="0" w:type="dxa"/>
          </w:tcPr>
          <w:p w14:paraId="1A3F332F" w14:textId="77777777" w:rsidR="001C51E6" w:rsidRDefault="001C51E6">
            <w:pPr>
              <w:pStyle w:val="EmptyCellLayoutStyle"/>
              <w:spacing w:after="0" w:line="240" w:lineRule="auto"/>
            </w:pPr>
          </w:p>
        </w:tc>
        <w:tc>
          <w:tcPr>
            <w:tcW w:w="0" w:type="dxa"/>
          </w:tcPr>
          <w:p w14:paraId="059B50A5" w14:textId="77777777" w:rsidR="001C51E6" w:rsidRDefault="001C51E6">
            <w:pPr>
              <w:pStyle w:val="EmptyCellLayoutStyle"/>
              <w:spacing w:after="0" w:line="240" w:lineRule="auto"/>
            </w:pPr>
          </w:p>
        </w:tc>
        <w:tc>
          <w:tcPr>
            <w:tcW w:w="0" w:type="dxa"/>
          </w:tcPr>
          <w:p w14:paraId="327170C1" w14:textId="77777777" w:rsidR="001C51E6" w:rsidRDefault="001C51E6">
            <w:pPr>
              <w:pStyle w:val="EmptyCellLayoutStyle"/>
              <w:spacing w:after="0" w:line="240" w:lineRule="auto"/>
            </w:pPr>
          </w:p>
        </w:tc>
        <w:tc>
          <w:tcPr>
            <w:tcW w:w="0" w:type="dxa"/>
          </w:tcPr>
          <w:p w14:paraId="44FF7966" w14:textId="77777777" w:rsidR="001C51E6" w:rsidRDefault="001C51E6">
            <w:pPr>
              <w:pStyle w:val="EmptyCellLayoutStyle"/>
              <w:spacing w:after="0" w:line="240" w:lineRule="auto"/>
            </w:pPr>
          </w:p>
        </w:tc>
        <w:tc>
          <w:tcPr>
            <w:tcW w:w="0" w:type="dxa"/>
          </w:tcPr>
          <w:p w14:paraId="17E11D5E" w14:textId="77777777" w:rsidR="001C51E6" w:rsidRDefault="001C51E6">
            <w:pPr>
              <w:pStyle w:val="EmptyCellLayoutStyle"/>
              <w:spacing w:after="0" w:line="240" w:lineRule="auto"/>
            </w:pPr>
          </w:p>
        </w:tc>
        <w:tc>
          <w:tcPr>
            <w:tcW w:w="0" w:type="dxa"/>
          </w:tcPr>
          <w:p w14:paraId="3230546C" w14:textId="77777777" w:rsidR="001C51E6" w:rsidRDefault="001C51E6">
            <w:pPr>
              <w:pStyle w:val="EmptyCellLayoutStyle"/>
              <w:spacing w:after="0" w:line="240" w:lineRule="auto"/>
            </w:pPr>
          </w:p>
        </w:tc>
        <w:tc>
          <w:tcPr>
            <w:tcW w:w="2505" w:type="dxa"/>
          </w:tcPr>
          <w:p w14:paraId="032392B2" w14:textId="77777777" w:rsidR="001C51E6" w:rsidRDefault="001C51E6">
            <w:pPr>
              <w:pStyle w:val="EmptyCellLayoutStyle"/>
              <w:spacing w:after="0" w:line="240" w:lineRule="auto"/>
            </w:pPr>
          </w:p>
        </w:tc>
        <w:tc>
          <w:tcPr>
            <w:tcW w:w="6120" w:type="dxa"/>
          </w:tcPr>
          <w:p w14:paraId="06BF79E1" w14:textId="77777777" w:rsidR="001C51E6" w:rsidRDefault="001C51E6">
            <w:pPr>
              <w:pStyle w:val="EmptyCellLayoutStyle"/>
              <w:spacing w:after="0" w:line="240" w:lineRule="auto"/>
            </w:pPr>
          </w:p>
        </w:tc>
        <w:tc>
          <w:tcPr>
            <w:tcW w:w="2534" w:type="dxa"/>
          </w:tcPr>
          <w:p w14:paraId="7AB35D97" w14:textId="77777777" w:rsidR="001C51E6" w:rsidRDefault="001C51E6">
            <w:pPr>
              <w:pStyle w:val="EmptyCellLayoutStyle"/>
              <w:spacing w:after="0" w:line="240" w:lineRule="auto"/>
            </w:pPr>
          </w:p>
        </w:tc>
        <w:tc>
          <w:tcPr>
            <w:tcW w:w="179" w:type="dxa"/>
          </w:tcPr>
          <w:p w14:paraId="4E1A6B2C" w14:textId="77777777" w:rsidR="001C51E6" w:rsidRDefault="001C51E6">
            <w:pPr>
              <w:pStyle w:val="EmptyCellLayoutStyle"/>
              <w:spacing w:after="0" w:line="240" w:lineRule="auto"/>
            </w:pPr>
          </w:p>
        </w:tc>
      </w:tr>
      <w:tr w:rsidR="000B7F8B" w14:paraId="06BC01CE" w14:textId="77777777" w:rsidTr="000B7F8B">
        <w:tc>
          <w:tcPr>
            <w:tcW w:w="179" w:type="dxa"/>
          </w:tcPr>
          <w:p w14:paraId="7D6BF890" w14:textId="77777777" w:rsidR="001C51E6" w:rsidRDefault="001C51E6">
            <w:pPr>
              <w:pStyle w:val="EmptyCellLayoutStyle"/>
              <w:spacing w:after="0" w:line="240" w:lineRule="auto"/>
            </w:pPr>
          </w:p>
        </w:tc>
        <w:tc>
          <w:tcPr>
            <w:tcW w:w="0" w:type="dxa"/>
          </w:tcPr>
          <w:p w14:paraId="322B9AFC" w14:textId="77777777" w:rsidR="001C51E6" w:rsidRDefault="001C51E6">
            <w:pPr>
              <w:pStyle w:val="EmptyCellLayoutStyle"/>
              <w:spacing w:after="0" w:line="240" w:lineRule="auto"/>
            </w:pPr>
          </w:p>
        </w:tc>
        <w:tc>
          <w:tcPr>
            <w:tcW w:w="0" w:type="dxa"/>
          </w:tcPr>
          <w:p w14:paraId="4DE573F6" w14:textId="77777777" w:rsidR="001C51E6" w:rsidRDefault="001C51E6">
            <w:pPr>
              <w:pStyle w:val="EmptyCellLayoutStyle"/>
              <w:spacing w:after="0" w:line="240" w:lineRule="auto"/>
            </w:pPr>
          </w:p>
        </w:tc>
        <w:tc>
          <w:tcPr>
            <w:tcW w:w="0" w:type="dxa"/>
          </w:tcPr>
          <w:p w14:paraId="769E89F8" w14:textId="77777777" w:rsidR="001C51E6" w:rsidRDefault="001C51E6">
            <w:pPr>
              <w:pStyle w:val="EmptyCellLayoutStyle"/>
              <w:spacing w:after="0" w:line="240" w:lineRule="auto"/>
            </w:pPr>
          </w:p>
        </w:tc>
        <w:tc>
          <w:tcPr>
            <w:tcW w:w="0" w:type="dxa"/>
          </w:tcPr>
          <w:p w14:paraId="3B1FD49F" w14:textId="77777777" w:rsidR="001C51E6" w:rsidRDefault="001C51E6">
            <w:pPr>
              <w:pStyle w:val="EmptyCellLayoutStyle"/>
              <w:spacing w:after="0" w:line="240" w:lineRule="auto"/>
            </w:pPr>
          </w:p>
        </w:tc>
        <w:tc>
          <w:tcPr>
            <w:tcW w:w="0" w:type="dxa"/>
          </w:tcPr>
          <w:p w14:paraId="4F2CB665" w14:textId="77777777" w:rsidR="001C51E6" w:rsidRDefault="001C51E6">
            <w:pPr>
              <w:pStyle w:val="EmptyCellLayoutStyle"/>
              <w:spacing w:after="0" w:line="240" w:lineRule="auto"/>
            </w:pPr>
          </w:p>
        </w:tc>
        <w:tc>
          <w:tcPr>
            <w:tcW w:w="0" w:type="dxa"/>
          </w:tcPr>
          <w:p w14:paraId="015E2A58" w14:textId="77777777" w:rsidR="001C51E6" w:rsidRDefault="001C51E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C51E6" w14:paraId="681F6EC5" w14:textId="77777777">
              <w:trPr>
                <w:trHeight w:val="180"/>
              </w:trPr>
              <w:tc>
                <w:tcPr>
                  <w:tcW w:w="180" w:type="dxa"/>
                  <w:tcBorders>
                    <w:top w:val="single" w:sz="15" w:space="0" w:color="000000"/>
                    <w:left w:val="single" w:sz="15" w:space="0" w:color="000000"/>
                  </w:tcBorders>
                </w:tcPr>
                <w:p w14:paraId="148B29CB" w14:textId="77777777" w:rsidR="001C51E6" w:rsidRDefault="001C51E6">
                  <w:pPr>
                    <w:pStyle w:val="EmptyCellLayoutStyle"/>
                    <w:spacing w:after="0" w:line="240" w:lineRule="auto"/>
                  </w:pPr>
                </w:p>
              </w:tc>
              <w:tc>
                <w:tcPr>
                  <w:tcW w:w="10800" w:type="dxa"/>
                  <w:tcBorders>
                    <w:top w:val="single" w:sz="15" w:space="0" w:color="000000"/>
                  </w:tcBorders>
                </w:tcPr>
                <w:p w14:paraId="39CF1096" w14:textId="77777777" w:rsidR="001C51E6" w:rsidRDefault="001C51E6">
                  <w:pPr>
                    <w:pStyle w:val="EmptyCellLayoutStyle"/>
                    <w:spacing w:after="0" w:line="240" w:lineRule="auto"/>
                  </w:pPr>
                </w:p>
              </w:tc>
              <w:tc>
                <w:tcPr>
                  <w:tcW w:w="180" w:type="dxa"/>
                  <w:tcBorders>
                    <w:top w:val="single" w:sz="15" w:space="0" w:color="000000"/>
                    <w:right w:val="single" w:sz="15" w:space="0" w:color="000000"/>
                  </w:tcBorders>
                </w:tcPr>
                <w:p w14:paraId="57BC268A" w14:textId="77777777" w:rsidR="001C51E6" w:rsidRDefault="001C51E6">
                  <w:pPr>
                    <w:pStyle w:val="EmptyCellLayoutStyle"/>
                    <w:spacing w:after="0" w:line="240" w:lineRule="auto"/>
                  </w:pPr>
                </w:p>
              </w:tc>
            </w:tr>
            <w:tr w:rsidR="001C51E6" w14:paraId="06EE30B1" w14:textId="77777777">
              <w:trPr>
                <w:trHeight w:val="270"/>
              </w:trPr>
              <w:tc>
                <w:tcPr>
                  <w:tcW w:w="180" w:type="dxa"/>
                  <w:tcBorders>
                    <w:left w:val="single" w:sz="15" w:space="0" w:color="000000"/>
                  </w:tcBorders>
                </w:tcPr>
                <w:p w14:paraId="18E97853" w14:textId="77777777" w:rsidR="001C51E6" w:rsidRDefault="001C51E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C51E6" w14:paraId="25DB2495" w14:textId="77777777">
                    <w:trPr>
                      <w:trHeight w:val="192"/>
                    </w:trPr>
                    <w:tc>
                      <w:tcPr>
                        <w:tcW w:w="10800" w:type="dxa"/>
                        <w:tcBorders>
                          <w:top w:val="nil"/>
                          <w:left w:val="nil"/>
                          <w:bottom w:val="nil"/>
                          <w:right w:val="nil"/>
                        </w:tcBorders>
                        <w:tcMar>
                          <w:top w:w="39" w:type="dxa"/>
                          <w:left w:w="39" w:type="dxa"/>
                          <w:bottom w:w="39" w:type="dxa"/>
                          <w:right w:w="39" w:type="dxa"/>
                        </w:tcMar>
                      </w:tcPr>
                      <w:p w14:paraId="4FB9CC30" w14:textId="77777777" w:rsidR="001C51E6" w:rsidRDefault="00721F74">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317251E" w14:textId="77777777" w:rsidR="001C51E6" w:rsidRDefault="001C51E6">
                  <w:pPr>
                    <w:spacing w:after="0" w:line="240" w:lineRule="auto"/>
                  </w:pPr>
                </w:p>
              </w:tc>
              <w:tc>
                <w:tcPr>
                  <w:tcW w:w="180" w:type="dxa"/>
                  <w:tcBorders>
                    <w:right w:val="single" w:sz="15" w:space="0" w:color="000000"/>
                  </w:tcBorders>
                </w:tcPr>
                <w:p w14:paraId="09F7EA8F" w14:textId="77777777" w:rsidR="001C51E6" w:rsidRDefault="001C51E6">
                  <w:pPr>
                    <w:pStyle w:val="EmptyCellLayoutStyle"/>
                    <w:spacing w:after="0" w:line="240" w:lineRule="auto"/>
                  </w:pPr>
                </w:p>
              </w:tc>
            </w:tr>
            <w:tr w:rsidR="001C51E6" w14:paraId="0A5ABDBE" w14:textId="77777777">
              <w:trPr>
                <w:trHeight w:val="89"/>
              </w:trPr>
              <w:tc>
                <w:tcPr>
                  <w:tcW w:w="180" w:type="dxa"/>
                  <w:tcBorders>
                    <w:left w:val="single" w:sz="15" w:space="0" w:color="000000"/>
                  </w:tcBorders>
                </w:tcPr>
                <w:p w14:paraId="7ACEA760" w14:textId="77777777" w:rsidR="001C51E6" w:rsidRDefault="001C51E6">
                  <w:pPr>
                    <w:pStyle w:val="EmptyCellLayoutStyle"/>
                    <w:spacing w:after="0" w:line="240" w:lineRule="auto"/>
                  </w:pPr>
                </w:p>
              </w:tc>
              <w:tc>
                <w:tcPr>
                  <w:tcW w:w="10800" w:type="dxa"/>
                </w:tcPr>
                <w:p w14:paraId="64F80D1A" w14:textId="77777777" w:rsidR="001C51E6" w:rsidRDefault="001C51E6">
                  <w:pPr>
                    <w:pStyle w:val="EmptyCellLayoutStyle"/>
                    <w:spacing w:after="0" w:line="240" w:lineRule="auto"/>
                  </w:pPr>
                </w:p>
              </w:tc>
              <w:tc>
                <w:tcPr>
                  <w:tcW w:w="180" w:type="dxa"/>
                  <w:tcBorders>
                    <w:right w:val="single" w:sz="15" w:space="0" w:color="000000"/>
                  </w:tcBorders>
                </w:tcPr>
                <w:p w14:paraId="1B1B88C5" w14:textId="77777777" w:rsidR="001C51E6" w:rsidRDefault="001C51E6">
                  <w:pPr>
                    <w:pStyle w:val="EmptyCellLayoutStyle"/>
                    <w:spacing w:after="0" w:line="240" w:lineRule="auto"/>
                  </w:pPr>
                </w:p>
              </w:tc>
            </w:tr>
            <w:tr w:rsidR="001C51E6" w14:paraId="64482D7A" w14:textId="77777777">
              <w:trPr>
                <w:trHeight w:val="290"/>
              </w:trPr>
              <w:tc>
                <w:tcPr>
                  <w:tcW w:w="180" w:type="dxa"/>
                  <w:tcBorders>
                    <w:left w:val="single" w:sz="15" w:space="0" w:color="000000"/>
                  </w:tcBorders>
                </w:tcPr>
                <w:p w14:paraId="562DE323" w14:textId="77777777" w:rsidR="001C51E6" w:rsidRDefault="001C51E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C51E6" w14:paraId="06FFF67A" w14:textId="77777777">
                    <w:trPr>
                      <w:trHeight w:val="212"/>
                    </w:trPr>
                    <w:tc>
                      <w:tcPr>
                        <w:tcW w:w="10800" w:type="dxa"/>
                        <w:tcBorders>
                          <w:top w:val="nil"/>
                          <w:left w:val="nil"/>
                          <w:bottom w:val="nil"/>
                          <w:right w:val="nil"/>
                        </w:tcBorders>
                        <w:tcMar>
                          <w:top w:w="39" w:type="dxa"/>
                          <w:left w:w="39" w:type="dxa"/>
                          <w:bottom w:w="39" w:type="dxa"/>
                          <w:right w:w="39" w:type="dxa"/>
                        </w:tcMar>
                      </w:tcPr>
                      <w:p w14:paraId="396F89A3" w14:textId="77777777" w:rsidR="001C51E6" w:rsidRDefault="00721F74">
                        <w:pPr>
                          <w:spacing w:after="0" w:line="240" w:lineRule="auto"/>
                        </w:pPr>
                        <w:r>
                          <w:rPr>
                            <w:rFonts w:ascii="Arial" w:eastAsia="Arial" w:hAnsi="Arial"/>
                            <w:color w:val="000000"/>
                          </w:rPr>
                          <w:t>N/A</w:t>
                        </w:r>
                      </w:p>
                    </w:tc>
                  </w:tr>
                </w:tbl>
                <w:p w14:paraId="249F6C01" w14:textId="77777777" w:rsidR="001C51E6" w:rsidRDefault="001C51E6">
                  <w:pPr>
                    <w:spacing w:after="0" w:line="240" w:lineRule="auto"/>
                  </w:pPr>
                </w:p>
              </w:tc>
              <w:tc>
                <w:tcPr>
                  <w:tcW w:w="180" w:type="dxa"/>
                  <w:tcBorders>
                    <w:right w:val="single" w:sz="15" w:space="0" w:color="000000"/>
                  </w:tcBorders>
                </w:tcPr>
                <w:p w14:paraId="12FF395C" w14:textId="77777777" w:rsidR="001C51E6" w:rsidRDefault="001C51E6">
                  <w:pPr>
                    <w:pStyle w:val="EmptyCellLayoutStyle"/>
                    <w:spacing w:after="0" w:line="240" w:lineRule="auto"/>
                  </w:pPr>
                </w:p>
              </w:tc>
            </w:tr>
            <w:tr w:rsidR="001C51E6" w14:paraId="4406F2B3" w14:textId="77777777">
              <w:trPr>
                <w:trHeight w:val="69"/>
              </w:trPr>
              <w:tc>
                <w:tcPr>
                  <w:tcW w:w="180" w:type="dxa"/>
                  <w:tcBorders>
                    <w:left w:val="single" w:sz="15" w:space="0" w:color="000000"/>
                    <w:bottom w:val="single" w:sz="15" w:space="0" w:color="000000"/>
                  </w:tcBorders>
                </w:tcPr>
                <w:p w14:paraId="40057DDB" w14:textId="77777777" w:rsidR="001C51E6" w:rsidRDefault="001C51E6">
                  <w:pPr>
                    <w:pStyle w:val="EmptyCellLayoutStyle"/>
                    <w:spacing w:after="0" w:line="240" w:lineRule="auto"/>
                  </w:pPr>
                </w:p>
              </w:tc>
              <w:tc>
                <w:tcPr>
                  <w:tcW w:w="10800" w:type="dxa"/>
                  <w:tcBorders>
                    <w:bottom w:val="single" w:sz="15" w:space="0" w:color="000000"/>
                  </w:tcBorders>
                </w:tcPr>
                <w:p w14:paraId="2DBA20E9" w14:textId="77777777" w:rsidR="001C51E6" w:rsidRDefault="001C51E6">
                  <w:pPr>
                    <w:pStyle w:val="EmptyCellLayoutStyle"/>
                    <w:spacing w:after="0" w:line="240" w:lineRule="auto"/>
                  </w:pPr>
                </w:p>
              </w:tc>
              <w:tc>
                <w:tcPr>
                  <w:tcW w:w="180" w:type="dxa"/>
                  <w:tcBorders>
                    <w:bottom w:val="single" w:sz="15" w:space="0" w:color="000000"/>
                    <w:right w:val="single" w:sz="15" w:space="0" w:color="000000"/>
                  </w:tcBorders>
                </w:tcPr>
                <w:p w14:paraId="588D6921" w14:textId="77777777" w:rsidR="001C51E6" w:rsidRDefault="001C51E6">
                  <w:pPr>
                    <w:pStyle w:val="EmptyCellLayoutStyle"/>
                    <w:spacing w:after="0" w:line="240" w:lineRule="auto"/>
                  </w:pPr>
                </w:p>
              </w:tc>
            </w:tr>
          </w:tbl>
          <w:p w14:paraId="5999A374" w14:textId="77777777" w:rsidR="001C51E6" w:rsidRDefault="001C51E6">
            <w:pPr>
              <w:spacing w:after="0" w:line="240" w:lineRule="auto"/>
            </w:pPr>
          </w:p>
        </w:tc>
        <w:tc>
          <w:tcPr>
            <w:tcW w:w="179" w:type="dxa"/>
          </w:tcPr>
          <w:p w14:paraId="7F194012" w14:textId="77777777" w:rsidR="001C51E6" w:rsidRDefault="001C51E6">
            <w:pPr>
              <w:pStyle w:val="EmptyCellLayoutStyle"/>
              <w:spacing w:after="0" w:line="240" w:lineRule="auto"/>
            </w:pPr>
          </w:p>
        </w:tc>
      </w:tr>
      <w:tr w:rsidR="001C51E6" w14:paraId="0519DB1E" w14:textId="77777777">
        <w:trPr>
          <w:trHeight w:val="114"/>
        </w:trPr>
        <w:tc>
          <w:tcPr>
            <w:tcW w:w="179" w:type="dxa"/>
          </w:tcPr>
          <w:p w14:paraId="759DFAB3" w14:textId="77777777" w:rsidR="001C51E6" w:rsidRDefault="001C51E6">
            <w:pPr>
              <w:pStyle w:val="EmptyCellLayoutStyle"/>
              <w:spacing w:after="0" w:line="240" w:lineRule="auto"/>
            </w:pPr>
          </w:p>
        </w:tc>
        <w:tc>
          <w:tcPr>
            <w:tcW w:w="0" w:type="dxa"/>
          </w:tcPr>
          <w:p w14:paraId="48A78E14" w14:textId="77777777" w:rsidR="001C51E6" w:rsidRDefault="001C51E6">
            <w:pPr>
              <w:pStyle w:val="EmptyCellLayoutStyle"/>
              <w:spacing w:after="0" w:line="240" w:lineRule="auto"/>
            </w:pPr>
          </w:p>
        </w:tc>
        <w:tc>
          <w:tcPr>
            <w:tcW w:w="0" w:type="dxa"/>
          </w:tcPr>
          <w:p w14:paraId="5F026237" w14:textId="77777777" w:rsidR="001C51E6" w:rsidRDefault="001C51E6">
            <w:pPr>
              <w:pStyle w:val="EmptyCellLayoutStyle"/>
              <w:spacing w:after="0" w:line="240" w:lineRule="auto"/>
            </w:pPr>
          </w:p>
        </w:tc>
        <w:tc>
          <w:tcPr>
            <w:tcW w:w="0" w:type="dxa"/>
          </w:tcPr>
          <w:p w14:paraId="797EC6B9" w14:textId="77777777" w:rsidR="001C51E6" w:rsidRDefault="001C51E6">
            <w:pPr>
              <w:pStyle w:val="EmptyCellLayoutStyle"/>
              <w:spacing w:after="0" w:line="240" w:lineRule="auto"/>
            </w:pPr>
          </w:p>
        </w:tc>
        <w:tc>
          <w:tcPr>
            <w:tcW w:w="0" w:type="dxa"/>
          </w:tcPr>
          <w:p w14:paraId="0F9A92E2" w14:textId="77777777" w:rsidR="001C51E6" w:rsidRDefault="001C51E6">
            <w:pPr>
              <w:pStyle w:val="EmptyCellLayoutStyle"/>
              <w:spacing w:after="0" w:line="240" w:lineRule="auto"/>
            </w:pPr>
          </w:p>
        </w:tc>
        <w:tc>
          <w:tcPr>
            <w:tcW w:w="0" w:type="dxa"/>
          </w:tcPr>
          <w:p w14:paraId="38019C54" w14:textId="77777777" w:rsidR="001C51E6" w:rsidRDefault="001C51E6">
            <w:pPr>
              <w:pStyle w:val="EmptyCellLayoutStyle"/>
              <w:spacing w:after="0" w:line="240" w:lineRule="auto"/>
            </w:pPr>
          </w:p>
        </w:tc>
        <w:tc>
          <w:tcPr>
            <w:tcW w:w="0" w:type="dxa"/>
          </w:tcPr>
          <w:p w14:paraId="30D70D25" w14:textId="77777777" w:rsidR="001C51E6" w:rsidRDefault="001C51E6">
            <w:pPr>
              <w:pStyle w:val="EmptyCellLayoutStyle"/>
              <w:spacing w:after="0" w:line="240" w:lineRule="auto"/>
            </w:pPr>
          </w:p>
        </w:tc>
        <w:tc>
          <w:tcPr>
            <w:tcW w:w="2505" w:type="dxa"/>
          </w:tcPr>
          <w:p w14:paraId="45201AFC" w14:textId="77777777" w:rsidR="001C51E6" w:rsidRDefault="001C51E6">
            <w:pPr>
              <w:pStyle w:val="EmptyCellLayoutStyle"/>
              <w:spacing w:after="0" w:line="240" w:lineRule="auto"/>
            </w:pPr>
          </w:p>
        </w:tc>
        <w:tc>
          <w:tcPr>
            <w:tcW w:w="6120" w:type="dxa"/>
          </w:tcPr>
          <w:p w14:paraId="7BB80784" w14:textId="77777777" w:rsidR="001C51E6" w:rsidRDefault="001C51E6">
            <w:pPr>
              <w:pStyle w:val="EmptyCellLayoutStyle"/>
              <w:spacing w:after="0" w:line="240" w:lineRule="auto"/>
            </w:pPr>
          </w:p>
        </w:tc>
        <w:tc>
          <w:tcPr>
            <w:tcW w:w="2534" w:type="dxa"/>
          </w:tcPr>
          <w:p w14:paraId="5E054837" w14:textId="77777777" w:rsidR="001C51E6" w:rsidRDefault="001C51E6">
            <w:pPr>
              <w:pStyle w:val="EmptyCellLayoutStyle"/>
              <w:spacing w:after="0" w:line="240" w:lineRule="auto"/>
            </w:pPr>
          </w:p>
        </w:tc>
        <w:tc>
          <w:tcPr>
            <w:tcW w:w="179" w:type="dxa"/>
          </w:tcPr>
          <w:p w14:paraId="0BB04A2A" w14:textId="77777777" w:rsidR="001C51E6" w:rsidRDefault="001C51E6">
            <w:pPr>
              <w:pStyle w:val="EmptyCellLayoutStyle"/>
              <w:spacing w:after="0" w:line="240" w:lineRule="auto"/>
            </w:pPr>
          </w:p>
        </w:tc>
      </w:tr>
      <w:tr w:rsidR="000B7F8B" w14:paraId="3D248D19" w14:textId="77777777" w:rsidTr="000B7F8B">
        <w:tc>
          <w:tcPr>
            <w:tcW w:w="179" w:type="dxa"/>
          </w:tcPr>
          <w:p w14:paraId="4BF7C7AB" w14:textId="77777777" w:rsidR="001C51E6" w:rsidRDefault="001C51E6">
            <w:pPr>
              <w:pStyle w:val="EmptyCellLayoutStyle"/>
              <w:spacing w:after="0" w:line="240" w:lineRule="auto"/>
            </w:pPr>
          </w:p>
        </w:tc>
        <w:tc>
          <w:tcPr>
            <w:tcW w:w="0" w:type="dxa"/>
          </w:tcPr>
          <w:p w14:paraId="7BB3C6AE" w14:textId="77777777" w:rsidR="001C51E6" w:rsidRDefault="001C51E6">
            <w:pPr>
              <w:pStyle w:val="EmptyCellLayoutStyle"/>
              <w:spacing w:after="0" w:line="240" w:lineRule="auto"/>
            </w:pPr>
          </w:p>
        </w:tc>
        <w:tc>
          <w:tcPr>
            <w:tcW w:w="0" w:type="dxa"/>
          </w:tcPr>
          <w:p w14:paraId="3ADA0011" w14:textId="77777777" w:rsidR="001C51E6" w:rsidRDefault="001C51E6">
            <w:pPr>
              <w:pStyle w:val="EmptyCellLayoutStyle"/>
              <w:spacing w:after="0" w:line="240" w:lineRule="auto"/>
            </w:pPr>
          </w:p>
        </w:tc>
        <w:tc>
          <w:tcPr>
            <w:tcW w:w="0" w:type="dxa"/>
          </w:tcPr>
          <w:p w14:paraId="58415395" w14:textId="77777777" w:rsidR="001C51E6" w:rsidRDefault="001C51E6">
            <w:pPr>
              <w:pStyle w:val="EmptyCellLayoutStyle"/>
              <w:spacing w:after="0" w:line="240" w:lineRule="auto"/>
            </w:pPr>
          </w:p>
        </w:tc>
        <w:tc>
          <w:tcPr>
            <w:tcW w:w="0" w:type="dxa"/>
          </w:tcPr>
          <w:p w14:paraId="5D3058F0" w14:textId="77777777" w:rsidR="001C51E6" w:rsidRDefault="001C51E6">
            <w:pPr>
              <w:pStyle w:val="EmptyCellLayoutStyle"/>
              <w:spacing w:after="0" w:line="240" w:lineRule="auto"/>
            </w:pPr>
          </w:p>
        </w:tc>
        <w:tc>
          <w:tcPr>
            <w:tcW w:w="0" w:type="dxa"/>
          </w:tcPr>
          <w:p w14:paraId="22D0D8EA" w14:textId="77777777" w:rsidR="001C51E6" w:rsidRDefault="001C51E6">
            <w:pPr>
              <w:pStyle w:val="EmptyCellLayoutStyle"/>
              <w:spacing w:after="0" w:line="240" w:lineRule="auto"/>
            </w:pPr>
          </w:p>
        </w:tc>
        <w:tc>
          <w:tcPr>
            <w:tcW w:w="0" w:type="dxa"/>
          </w:tcPr>
          <w:p w14:paraId="411E47CC" w14:textId="77777777" w:rsidR="001C51E6" w:rsidRDefault="001C51E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1C51E6" w14:paraId="6E9507AD" w14:textId="77777777">
              <w:trPr>
                <w:trHeight w:val="180"/>
              </w:trPr>
              <w:tc>
                <w:tcPr>
                  <w:tcW w:w="180" w:type="dxa"/>
                  <w:tcBorders>
                    <w:top w:val="single" w:sz="15" w:space="0" w:color="000000"/>
                    <w:left w:val="single" w:sz="15" w:space="0" w:color="000000"/>
                  </w:tcBorders>
                </w:tcPr>
                <w:p w14:paraId="41B53F31" w14:textId="77777777" w:rsidR="001C51E6" w:rsidRDefault="001C51E6">
                  <w:pPr>
                    <w:pStyle w:val="EmptyCellLayoutStyle"/>
                    <w:spacing w:after="0" w:line="240" w:lineRule="auto"/>
                  </w:pPr>
                </w:p>
              </w:tc>
              <w:tc>
                <w:tcPr>
                  <w:tcW w:w="5220" w:type="dxa"/>
                  <w:tcBorders>
                    <w:top w:val="single" w:sz="15" w:space="0" w:color="000000"/>
                  </w:tcBorders>
                </w:tcPr>
                <w:p w14:paraId="61460BB9" w14:textId="77777777" w:rsidR="001C51E6" w:rsidRDefault="001C51E6">
                  <w:pPr>
                    <w:pStyle w:val="EmptyCellLayoutStyle"/>
                    <w:spacing w:after="0" w:line="240" w:lineRule="auto"/>
                  </w:pPr>
                </w:p>
              </w:tc>
              <w:tc>
                <w:tcPr>
                  <w:tcW w:w="359" w:type="dxa"/>
                  <w:tcBorders>
                    <w:top w:val="single" w:sz="15" w:space="0" w:color="000000"/>
                  </w:tcBorders>
                </w:tcPr>
                <w:p w14:paraId="573C98A3" w14:textId="77777777" w:rsidR="001C51E6" w:rsidRDefault="001C51E6">
                  <w:pPr>
                    <w:pStyle w:val="EmptyCellLayoutStyle"/>
                    <w:spacing w:after="0" w:line="240" w:lineRule="auto"/>
                  </w:pPr>
                </w:p>
              </w:tc>
              <w:tc>
                <w:tcPr>
                  <w:tcW w:w="5220" w:type="dxa"/>
                  <w:tcBorders>
                    <w:top w:val="single" w:sz="15" w:space="0" w:color="000000"/>
                  </w:tcBorders>
                </w:tcPr>
                <w:p w14:paraId="4AB89CA6" w14:textId="77777777" w:rsidR="001C51E6" w:rsidRDefault="001C51E6">
                  <w:pPr>
                    <w:pStyle w:val="EmptyCellLayoutStyle"/>
                    <w:spacing w:after="0" w:line="240" w:lineRule="auto"/>
                  </w:pPr>
                </w:p>
              </w:tc>
              <w:tc>
                <w:tcPr>
                  <w:tcW w:w="180" w:type="dxa"/>
                  <w:tcBorders>
                    <w:top w:val="single" w:sz="15" w:space="0" w:color="000000"/>
                    <w:right w:val="single" w:sz="15" w:space="0" w:color="000000"/>
                  </w:tcBorders>
                </w:tcPr>
                <w:p w14:paraId="275E7AAD" w14:textId="77777777" w:rsidR="001C51E6" w:rsidRDefault="001C51E6">
                  <w:pPr>
                    <w:pStyle w:val="EmptyCellLayoutStyle"/>
                    <w:spacing w:after="0" w:line="240" w:lineRule="auto"/>
                  </w:pPr>
                </w:p>
              </w:tc>
            </w:tr>
            <w:tr w:rsidR="000B7F8B" w14:paraId="0C88C72A" w14:textId="77777777" w:rsidTr="000B7F8B">
              <w:trPr>
                <w:trHeight w:val="359"/>
              </w:trPr>
              <w:tc>
                <w:tcPr>
                  <w:tcW w:w="180" w:type="dxa"/>
                  <w:tcBorders>
                    <w:left w:val="single" w:sz="15" w:space="0" w:color="000000"/>
                  </w:tcBorders>
                </w:tcPr>
                <w:p w14:paraId="665466F7" w14:textId="77777777" w:rsidR="001C51E6" w:rsidRDefault="001C51E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C51E6" w14:paraId="26C7F8E2" w14:textId="77777777">
                    <w:trPr>
                      <w:trHeight w:val="282"/>
                    </w:trPr>
                    <w:tc>
                      <w:tcPr>
                        <w:tcW w:w="10800" w:type="dxa"/>
                        <w:tcBorders>
                          <w:top w:val="nil"/>
                          <w:left w:val="nil"/>
                          <w:bottom w:val="nil"/>
                          <w:right w:val="nil"/>
                        </w:tcBorders>
                        <w:tcMar>
                          <w:top w:w="39" w:type="dxa"/>
                          <w:left w:w="39" w:type="dxa"/>
                          <w:bottom w:w="39" w:type="dxa"/>
                          <w:right w:w="39" w:type="dxa"/>
                        </w:tcMar>
                      </w:tcPr>
                      <w:p w14:paraId="4EFEF9F5" w14:textId="77777777" w:rsidR="001C51E6" w:rsidRDefault="00721F74">
                        <w:pPr>
                          <w:spacing w:after="0" w:line="240" w:lineRule="auto"/>
                        </w:pPr>
                        <w:r>
                          <w:rPr>
                            <w:rFonts w:ascii="Arial" w:eastAsia="Arial" w:hAnsi="Arial"/>
                            <w:b/>
                            <w:i/>
                            <w:color w:val="000000"/>
                          </w:rPr>
                          <w:t>I certify that the entries on these pages are accurate and complete.</w:t>
                        </w:r>
                      </w:p>
                    </w:tc>
                  </w:tr>
                </w:tbl>
                <w:p w14:paraId="60A3B783" w14:textId="77777777" w:rsidR="001C51E6" w:rsidRDefault="001C51E6">
                  <w:pPr>
                    <w:spacing w:after="0" w:line="240" w:lineRule="auto"/>
                  </w:pPr>
                </w:p>
              </w:tc>
              <w:tc>
                <w:tcPr>
                  <w:tcW w:w="180" w:type="dxa"/>
                  <w:tcBorders>
                    <w:right w:val="single" w:sz="15" w:space="0" w:color="000000"/>
                  </w:tcBorders>
                </w:tcPr>
                <w:p w14:paraId="30497135" w14:textId="77777777" w:rsidR="001C51E6" w:rsidRDefault="001C51E6">
                  <w:pPr>
                    <w:pStyle w:val="EmptyCellLayoutStyle"/>
                    <w:spacing w:after="0" w:line="240" w:lineRule="auto"/>
                  </w:pPr>
                </w:p>
              </w:tc>
            </w:tr>
            <w:tr w:rsidR="001C51E6" w14:paraId="54364FE2" w14:textId="77777777">
              <w:trPr>
                <w:trHeight w:val="180"/>
              </w:trPr>
              <w:tc>
                <w:tcPr>
                  <w:tcW w:w="180" w:type="dxa"/>
                  <w:tcBorders>
                    <w:left w:val="single" w:sz="15" w:space="0" w:color="000000"/>
                  </w:tcBorders>
                </w:tcPr>
                <w:p w14:paraId="764D3F9E" w14:textId="77777777" w:rsidR="001C51E6" w:rsidRDefault="001C51E6">
                  <w:pPr>
                    <w:pStyle w:val="EmptyCellLayoutStyle"/>
                    <w:spacing w:after="0" w:line="240" w:lineRule="auto"/>
                  </w:pPr>
                </w:p>
              </w:tc>
              <w:tc>
                <w:tcPr>
                  <w:tcW w:w="5220" w:type="dxa"/>
                </w:tcPr>
                <w:p w14:paraId="0C8E746E" w14:textId="77777777" w:rsidR="001C51E6" w:rsidRDefault="001C51E6">
                  <w:pPr>
                    <w:pStyle w:val="EmptyCellLayoutStyle"/>
                    <w:spacing w:after="0" w:line="240" w:lineRule="auto"/>
                  </w:pPr>
                </w:p>
              </w:tc>
              <w:tc>
                <w:tcPr>
                  <w:tcW w:w="359" w:type="dxa"/>
                </w:tcPr>
                <w:p w14:paraId="50156651" w14:textId="77777777" w:rsidR="001C51E6" w:rsidRDefault="001C51E6">
                  <w:pPr>
                    <w:pStyle w:val="EmptyCellLayoutStyle"/>
                    <w:spacing w:after="0" w:line="240" w:lineRule="auto"/>
                  </w:pPr>
                </w:p>
              </w:tc>
              <w:tc>
                <w:tcPr>
                  <w:tcW w:w="5220" w:type="dxa"/>
                </w:tcPr>
                <w:p w14:paraId="600320C5" w14:textId="77777777" w:rsidR="001C51E6" w:rsidRDefault="001C51E6">
                  <w:pPr>
                    <w:pStyle w:val="EmptyCellLayoutStyle"/>
                    <w:spacing w:after="0" w:line="240" w:lineRule="auto"/>
                  </w:pPr>
                </w:p>
              </w:tc>
              <w:tc>
                <w:tcPr>
                  <w:tcW w:w="180" w:type="dxa"/>
                  <w:tcBorders>
                    <w:right w:val="single" w:sz="15" w:space="0" w:color="000000"/>
                  </w:tcBorders>
                </w:tcPr>
                <w:p w14:paraId="730CFC41" w14:textId="77777777" w:rsidR="001C51E6" w:rsidRDefault="001C51E6">
                  <w:pPr>
                    <w:pStyle w:val="EmptyCellLayoutStyle"/>
                    <w:spacing w:after="0" w:line="240" w:lineRule="auto"/>
                  </w:pPr>
                </w:p>
              </w:tc>
            </w:tr>
            <w:tr w:rsidR="001C51E6" w14:paraId="11501E0F" w14:textId="77777777">
              <w:trPr>
                <w:trHeight w:val="290"/>
              </w:trPr>
              <w:tc>
                <w:tcPr>
                  <w:tcW w:w="180" w:type="dxa"/>
                  <w:tcBorders>
                    <w:left w:val="single" w:sz="15" w:space="0" w:color="000000"/>
                  </w:tcBorders>
                </w:tcPr>
                <w:p w14:paraId="42A37E1F" w14:textId="77777777" w:rsidR="001C51E6" w:rsidRDefault="001C51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1C51E6" w14:paraId="1350551C" w14:textId="77777777">
                    <w:trPr>
                      <w:trHeight w:val="212"/>
                    </w:trPr>
                    <w:tc>
                      <w:tcPr>
                        <w:tcW w:w="5220" w:type="dxa"/>
                        <w:tcBorders>
                          <w:top w:val="nil"/>
                          <w:left w:val="nil"/>
                          <w:bottom w:val="nil"/>
                          <w:right w:val="nil"/>
                        </w:tcBorders>
                        <w:tcMar>
                          <w:top w:w="39" w:type="dxa"/>
                          <w:left w:w="39" w:type="dxa"/>
                          <w:bottom w:w="39" w:type="dxa"/>
                          <w:right w:w="39" w:type="dxa"/>
                        </w:tcMar>
                      </w:tcPr>
                      <w:p w14:paraId="152A501E" w14:textId="446B56EC" w:rsidR="001C51E6" w:rsidRDefault="001C51E6">
                        <w:pPr>
                          <w:spacing w:after="0" w:line="240" w:lineRule="auto"/>
                        </w:pPr>
                      </w:p>
                    </w:tc>
                  </w:tr>
                </w:tbl>
                <w:p w14:paraId="0BDDCE38" w14:textId="77777777" w:rsidR="001C51E6" w:rsidRDefault="001C51E6">
                  <w:pPr>
                    <w:spacing w:after="0" w:line="240" w:lineRule="auto"/>
                  </w:pPr>
                </w:p>
              </w:tc>
              <w:tc>
                <w:tcPr>
                  <w:tcW w:w="359" w:type="dxa"/>
                </w:tcPr>
                <w:p w14:paraId="573CF2EA" w14:textId="77777777" w:rsidR="001C51E6" w:rsidRDefault="001C51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C51E6" w14:paraId="24A17153" w14:textId="77777777">
                    <w:trPr>
                      <w:trHeight w:val="212"/>
                    </w:trPr>
                    <w:tc>
                      <w:tcPr>
                        <w:tcW w:w="5220" w:type="dxa"/>
                        <w:tcBorders>
                          <w:top w:val="nil"/>
                          <w:left w:val="nil"/>
                          <w:bottom w:val="nil"/>
                          <w:right w:val="nil"/>
                        </w:tcBorders>
                        <w:tcMar>
                          <w:top w:w="39" w:type="dxa"/>
                          <w:left w:w="39" w:type="dxa"/>
                          <w:bottom w:w="39" w:type="dxa"/>
                          <w:right w:w="39" w:type="dxa"/>
                        </w:tcMar>
                      </w:tcPr>
                      <w:p w14:paraId="583FDA2A" w14:textId="64F28801" w:rsidR="001C51E6" w:rsidRDefault="001C51E6">
                        <w:pPr>
                          <w:spacing w:after="0" w:line="240" w:lineRule="auto"/>
                        </w:pPr>
                      </w:p>
                    </w:tc>
                  </w:tr>
                </w:tbl>
                <w:p w14:paraId="60853E7D" w14:textId="77777777" w:rsidR="001C51E6" w:rsidRDefault="001C51E6">
                  <w:pPr>
                    <w:spacing w:after="0" w:line="240" w:lineRule="auto"/>
                  </w:pPr>
                </w:p>
              </w:tc>
              <w:tc>
                <w:tcPr>
                  <w:tcW w:w="180" w:type="dxa"/>
                  <w:tcBorders>
                    <w:right w:val="single" w:sz="15" w:space="0" w:color="000000"/>
                  </w:tcBorders>
                </w:tcPr>
                <w:p w14:paraId="72BB2A3B" w14:textId="77777777" w:rsidR="001C51E6" w:rsidRDefault="001C51E6">
                  <w:pPr>
                    <w:pStyle w:val="EmptyCellLayoutStyle"/>
                    <w:spacing w:after="0" w:line="240" w:lineRule="auto"/>
                  </w:pPr>
                </w:p>
              </w:tc>
            </w:tr>
            <w:tr w:rsidR="001C51E6" w14:paraId="15BDC818" w14:textId="77777777">
              <w:trPr>
                <w:trHeight w:val="34"/>
              </w:trPr>
              <w:tc>
                <w:tcPr>
                  <w:tcW w:w="180" w:type="dxa"/>
                  <w:tcBorders>
                    <w:left w:val="single" w:sz="15" w:space="0" w:color="000000"/>
                  </w:tcBorders>
                </w:tcPr>
                <w:p w14:paraId="499DEC68" w14:textId="77777777" w:rsidR="001C51E6" w:rsidRDefault="001C51E6">
                  <w:pPr>
                    <w:pStyle w:val="EmptyCellLayoutStyle"/>
                    <w:spacing w:after="0" w:line="240" w:lineRule="auto"/>
                  </w:pPr>
                </w:p>
              </w:tc>
              <w:tc>
                <w:tcPr>
                  <w:tcW w:w="5220" w:type="dxa"/>
                </w:tcPr>
                <w:p w14:paraId="4A832C25" w14:textId="77777777" w:rsidR="001C51E6" w:rsidRDefault="001C51E6">
                  <w:pPr>
                    <w:pStyle w:val="EmptyCellLayoutStyle"/>
                    <w:spacing w:after="0" w:line="240" w:lineRule="auto"/>
                  </w:pPr>
                </w:p>
              </w:tc>
              <w:tc>
                <w:tcPr>
                  <w:tcW w:w="359" w:type="dxa"/>
                </w:tcPr>
                <w:p w14:paraId="25416388" w14:textId="77777777" w:rsidR="001C51E6" w:rsidRDefault="001C51E6">
                  <w:pPr>
                    <w:pStyle w:val="EmptyCellLayoutStyle"/>
                    <w:spacing w:after="0" w:line="240" w:lineRule="auto"/>
                  </w:pPr>
                </w:p>
              </w:tc>
              <w:tc>
                <w:tcPr>
                  <w:tcW w:w="5220" w:type="dxa"/>
                </w:tcPr>
                <w:p w14:paraId="589414F2" w14:textId="77777777" w:rsidR="001C51E6" w:rsidRDefault="001C51E6">
                  <w:pPr>
                    <w:pStyle w:val="EmptyCellLayoutStyle"/>
                    <w:spacing w:after="0" w:line="240" w:lineRule="auto"/>
                  </w:pPr>
                </w:p>
              </w:tc>
              <w:tc>
                <w:tcPr>
                  <w:tcW w:w="180" w:type="dxa"/>
                  <w:tcBorders>
                    <w:right w:val="single" w:sz="15" w:space="0" w:color="000000"/>
                  </w:tcBorders>
                </w:tcPr>
                <w:p w14:paraId="43F47F20" w14:textId="77777777" w:rsidR="001C51E6" w:rsidRDefault="001C51E6">
                  <w:pPr>
                    <w:pStyle w:val="EmptyCellLayoutStyle"/>
                    <w:spacing w:after="0" w:line="240" w:lineRule="auto"/>
                  </w:pPr>
                </w:p>
              </w:tc>
            </w:tr>
            <w:tr w:rsidR="001C51E6" w14:paraId="406ABB9D" w14:textId="77777777">
              <w:trPr>
                <w:trHeight w:val="360"/>
              </w:trPr>
              <w:tc>
                <w:tcPr>
                  <w:tcW w:w="180" w:type="dxa"/>
                  <w:tcBorders>
                    <w:left w:val="single" w:sz="15" w:space="0" w:color="000000"/>
                  </w:tcBorders>
                </w:tcPr>
                <w:p w14:paraId="2CB1EF8D" w14:textId="77777777" w:rsidR="001C51E6" w:rsidRDefault="001C51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1C51E6" w14:paraId="45168CE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13FBBDB" w14:textId="77777777" w:rsidR="001C51E6" w:rsidRDefault="00721F74">
                        <w:pPr>
                          <w:spacing w:after="0" w:line="240" w:lineRule="auto"/>
                          <w:jc w:val="center"/>
                        </w:pPr>
                        <w:r>
                          <w:rPr>
                            <w:rFonts w:ascii="Arial" w:eastAsia="Arial" w:hAnsi="Arial"/>
                            <w:b/>
                            <w:color w:val="000000"/>
                            <w:sz w:val="16"/>
                          </w:rPr>
                          <w:t>Appointing Authority</w:t>
                        </w:r>
                      </w:p>
                    </w:tc>
                  </w:tr>
                </w:tbl>
                <w:p w14:paraId="0D28A402" w14:textId="77777777" w:rsidR="001C51E6" w:rsidRDefault="001C51E6">
                  <w:pPr>
                    <w:spacing w:after="0" w:line="240" w:lineRule="auto"/>
                  </w:pPr>
                </w:p>
              </w:tc>
              <w:tc>
                <w:tcPr>
                  <w:tcW w:w="359" w:type="dxa"/>
                </w:tcPr>
                <w:p w14:paraId="6B28A0A3" w14:textId="77777777" w:rsidR="001C51E6" w:rsidRDefault="001C51E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C51E6" w14:paraId="068FF78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A78B19" w14:textId="77777777" w:rsidR="001C51E6" w:rsidRDefault="00721F74">
                        <w:pPr>
                          <w:spacing w:after="0" w:line="240" w:lineRule="auto"/>
                          <w:jc w:val="center"/>
                        </w:pPr>
                        <w:r>
                          <w:rPr>
                            <w:rFonts w:ascii="Arial" w:eastAsia="Arial" w:hAnsi="Arial"/>
                            <w:b/>
                            <w:color w:val="000000"/>
                            <w:sz w:val="16"/>
                          </w:rPr>
                          <w:t>Date</w:t>
                        </w:r>
                      </w:p>
                    </w:tc>
                  </w:tr>
                </w:tbl>
                <w:p w14:paraId="5C18C246" w14:textId="77777777" w:rsidR="001C51E6" w:rsidRDefault="001C51E6">
                  <w:pPr>
                    <w:spacing w:after="0" w:line="240" w:lineRule="auto"/>
                  </w:pPr>
                </w:p>
              </w:tc>
              <w:tc>
                <w:tcPr>
                  <w:tcW w:w="180" w:type="dxa"/>
                  <w:tcBorders>
                    <w:right w:val="single" w:sz="15" w:space="0" w:color="000000"/>
                  </w:tcBorders>
                </w:tcPr>
                <w:p w14:paraId="3CE1E068" w14:textId="77777777" w:rsidR="001C51E6" w:rsidRDefault="001C51E6">
                  <w:pPr>
                    <w:pStyle w:val="EmptyCellLayoutStyle"/>
                    <w:spacing w:after="0" w:line="240" w:lineRule="auto"/>
                  </w:pPr>
                </w:p>
              </w:tc>
            </w:tr>
            <w:tr w:rsidR="001C51E6" w14:paraId="71E9159B" w14:textId="77777777">
              <w:trPr>
                <w:trHeight w:val="214"/>
              </w:trPr>
              <w:tc>
                <w:tcPr>
                  <w:tcW w:w="180" w:type="dxa"/>
                  <w:tcBorders>
                    <w:left w:val="single" w:sz="15" w:space="0" w:color="000000"/>
                    <w:bottom w:val="single" w:sz="15" w:space="0" w:color="000000"/>
                  </w:tcBorders>
                </w:tcPr>
                <w:p w14:paraId="59AC5AF6" w14:textId="77777777" w:rsidR="001C51E6" w:rsidRDefault="001C51E6">
                  <w:pPr>
                    <w:pStyle w:val="EmptyCellLayoutStyle"/>
                    <w:spacing w:after="0" w:line="240" w:lineRule="auto"/>
                  </w:pPr>
                </w:p>
              </w:tc>
              <w:tc>
                <w:tcPr>
                  <w:tcW w:w="5220" w:type="dxa"/>
                  <w:tcBorders>
                    <w:bottom w:val="single" w:sz="15" w:space="0" w:color="000000"/>
                  </w:tcBorders>
                </w:tcPr>
                <w:p w14:paraId="442A82E8" w14:textId="77777777" w:rsidR="001C51E6" w:rsidRDefault="001C51E6">
                  <w:pPr>
                    <w:pStyle w:val="EmptyCellLayoutStyle"/>
                    <w:spacing w:after="0" w:line="240" w:lineRule="auto"/>
                  </w:pPr>
                </w:p>
              </w:tc>
              <w:tc>
                <w:tcPr>
                  <w:tcW w:w="359" w:type="dxa"/>
                  <w:tcBorders>
                    <w:bottom w:val="single" w:sz="15" w:space="0" w:color="000000"/>
                  </w:tcBorders>
                </w:tcPr>
                <w:p w14:paraId="2DECDB92" w14:textId="77777777" w:rsidR="001C51E6" w:rsidRDefault="001C51E6">
                  <w:pPr>
                    <w:pStyle w:val="EmptyCellLayoutStyle"/>
                    <w:spacing w:after="0" w:line="240" w:lineRule="auto"/>
                  </w:pPr>
                </w:p>
              </w:tc>
              <w:tc>
                <w:tcPr>
                  <w:tcW w:w="5220" w:type="dxa"/>
                  <w:tcBorders>
                    <w:bottom w:val="single" w:sz="15" w:space="0" w:color="000000"/>
                  </w:tcBorders>
                </w:tcPr>
                <w:p w14:paraId="72B028FB" w14:textId="77777777" w:rsidR="001C51E6" w:rsidRDefault="001C51E6">
                  <w:pPr>
                    <w:pStyle w:val="EmptyCellLayoutStyle"/>
                    <w:spacing w:after="0" w:line="240" w:lineRule="auto"/>
                  </w:pPr>
                </w:p>
              </w:tc>
              <w:tc>
                <w:tcPr>
                  <w:tcW w:w="180" w:type="dxa"/>
                  <w:tcBorders>
                    <w:bottom w:val="single" w:sz="15" w:space="0" w:color="000000"/>
                    <w:right w:val="single" w:sz="15" w:space="0" w:color="000000"/>
                  </w:tcBorders>
                </w:tcPr>
                <w:p w14:paraId="6B21272F" w14:textId="77777777" w:rsidR="001C51E6" w:rsidRDefault="001C51E6">
                  <w:pPr>
                    <w:pStyle w:val="EmptyCellLayoutStyle"/>
                    <w:spacing w:after="0" w:line="240" w:lineRule="auto"/>
                  </w:pPr>
                </w:p>
              </w:tc>
            </w:tr>
          </w:tbl>
          <w:p w14:paraId="15EECBEE" w14:textId="77777777" w:rsidR="001C51E6" w:rsidRDefault="001C51E6">
            <w:pPr>
              <w:spacing w:after="0" w:line="240" w:lineRule="auto"/>
            </w:pPr>
          </w:p>
        </w:tc>
        <w:tc>
          <w:tcPr>
            <w:tcW w:w="179" w:type="dxa"/>
          </w:tcPr>
          <w:p w14:paraId="30941CE0" w14:textId="77777777" w:rsidR="001C51E6" w:rsidRDefault="001C51E6">
            <w:pPr>
              <w:pStyle w:val="EmptyCellLayoutStyle"/>
              <w:spacing w:after="0" w:line="240" w:lineRule="auto"/>
            </w:pPr>
          </w:p>
        </w:tc>
      </w:tr>
      <w:tr w:rsidR="001C51E6" w14:paraId="233631F8" w14:textId="77777777">
        <w:trPr>
          <w:trHeight w:val="92"/>
        </w:trPr>
        <w:tc>
          <w:tcPr>
            <w:tcW w:w="179" w:type="dxa"/>
          </w:tcPr>
          <w:p w14:paraId="3E45DC1D" w14:textId="77777777" w:rsidR="001C51E6" w:rsidRDefault="001C51E6">
            <w:pPr>
              <w:pStyle w:val="EmptyCellLayoutStyle"/>
              <w:spacing w:after="0" w:line="240" w:lineRule="auto"/>
            </w:pPr>
          </w:p>
        </w:tc>
        <w:tc>
          <w:tcPr>
            <w:tcW w:w="0" w:type="dxa"/>
          </w:tcPr>
          <w:p w14:paraId="191A0AD2" w14:textId="77777777" w:rsidR="001C51E6" w:rsidRDefault="001C51E6">
            <w:pPr>
              <w:pStyle w:val="EmptyCellLayoutStyle"/>
              <w:spacing w:after="0" w:line="240" w:lineRule="auto"/>
            </w:pPr>
          </w:p>
        </w:tc>
        <w:tc>
          <w:tcPr>
            <w:tcW w:w="0" w:type="dxa"/>
          </w:tcPr>
          <w:p w14:paraId="171DDC4E" w14:textId="77777777" w:rsidR="001C51E6" w:rsidRDefault="001C51E6">
            <w:pPr>
              <w:pStyle w:val="EmptyCellLayoutStyle"/>
              <w:spacing w:after="0" w:line="240" w:lineRule="auto"/>
            </w:pPr>
          </w:p>
        </w:tc>
        <w:tc>
          <w:tcPr>
            <w:tcW w:w="0" w:type="dxa"/>
          </w:tcPr>
          <w:p w14:paraId="6F9950C8" w14:textId="77777777" w:rsidR="001C51E6" w:rsidRDefault="001C51E6">
            <w:pPr>
              <w:pStyle w:val="EmptyCellLayoutStyle"/>
              <w:spacing w:after="0" w:line="240" w:lineRule="auto"/>
            </w:pPr>
          </w:p>
        </w:tc>
        <w:tc>
          <w:tcPr>
            <w:tcW w:w="0" w:type="dxa"/>
          </w:tcPr>
          <w:p w14:paraId="67BD0E8D" w14:textId="77777777" w:rsidR="001C51E6" w:rsidRDefault="001C51E6">
            <w:pPr>
              <w:pStyle w:val="EmptyCellLayoutStyle"/>
              <w:spacing w:after="0" w:line="240" w:lineRule="auto"/>
            </w:pPr>
          </w:p>
        </w:tc>
        <w:tc>
          <w:tcPr>
            <w:tcW w:w="0" w:type="dxa"/>
          </w:tcPr>
          <w:p w14:paraId="5AE427D7" w14:textId="77777777" w:rsidR="001C51E6" w:rsidRDefault="001C51E6">
            <w:pPr>
              <w:pStyle w:val="EmptyCellLayoutStyle"/>
              <w:spacing w:after="0" w:line="240" w:lineRule="auto"/>
            </w:pPr>
          </w:p>
        </w:tc>
        <w:tc>
          <w:tcPr>
            <w:tcW w:w="0" w:type="dxa"/>
          </w:tcPr>
          <w:p w14:paraId="7DD93D2A" w14:textId="77777777" w:rsidR="001C51E6" w:rsidRDefault="001C51E6">
            <w:pPr>
              <w:pStyle w:val="EmptyCellLayoutStyle"/>
              <w:spacing w:after="0" w:line="240" w:lineRule="auto"/>
            </w:pPr>
          </w:p>
        </w:tc>
        <w:tc>
          <w:tcPr>
            <w:tcW w:w="2505" w:type="dxa"/>
          </w:tcPr>
          <w:p w14:paraId="120C8133" w14:textId="77777777" w:rsidR="001C51E6" w:rsidRDefault="001C51E6">
            <w:pPr>
              <w:pStyle w:val="EmptyCellLayoutStyle"/>
              <w:spacing w:after="0" w:line="240" w:lineRule="auto"/>
            </w:pPr>
          </w:p>
        </w:tc>
        <w:tc>
          <w:tcPr>
            <w:tcW w:w="6120" w:type="dxa"/>
          </w:tcPr>
          <w:p w14:paraId="04C54EA2" w14:textId="77777777" w:rsidR="001C51E6" w:rsidRDefault="001C51E6">
            <w:pPr>
              <w:pStyle w:val="EmptyCellLayoutStyle"/>
              <w:spacing w:after="0" w:line="240" w:lineRule="auto"/>
            </w:pPr>
          </w:p>
        </w:tc>
        <w:tc>
          <w:tcPr>
            <w:tcW w:w="2534" w:type="dxa"/>
          </w:tcPr>
          <w:p w14:paraId="20664CCF" w14:textId="77777777" w:rsidR="001C51E6" w:rsidRDefault="001C51E6">
            <w:pPr>
              <w:pStyle w:val="EmptyCellLayoutStyle"/>
              <w:spacing w:after="0" w:line="240" w:lineRule="auto"/>
            </w:pPr>
          </w:p>
        </w:tc>
        <w:tc>
          <w:tcPr>
            <w:tcW w:w="179" w:type="dxa"/>
          </w:tcPr>
          <w:p w14:paraId="0F9D5E45" w14:textId="77777777" w:rsidR="001C51E6" w:rsidRDefault="001C51E6">
            <w:pPr>
              <w:pStyle w:val="EmptyCellLayoutStyle"/>
              <w:spacing w:after="0" w:line="240" w:lineRule="auto"/>
            </w:pPr>
          </w:p>
        </w:tc>
      </w:tr>
      <w:tr w:rsidR="000B7F8B" w14:paraId="010A4AAE" w14:textId="77777777" w:rsidTr="000B7F8B">
        <w:tc>
          <w:tcPr>
            <w:tcW w:w="179" w:type="dxa"/>
          </w:tcPr>
          <w:p w14:paraId="7127B3B5" w14:textId="77777777" w:rsidR="001C51E6" w:rsidRDefault="001C51E6">
            <w:pPr>
              <w:pStyle w:val="EmptyCellLayoutStyle"/>
              <w:spacing w:after="0" w:line="240" w:lineRule="auto"/>
            </w:pPr>
          </w:p>
        </w:tc>
        <w:tc>
          <w:tcPr>
            <w:tcW w:w="0" w:type="dxa"/>
          </w:tcPr>
          <w:p w14:paraId="1B2624F0" w14:textId="77777777" w:rsidR="001C51E6" w:rsidRDefault="001C51E6">
            <w:pPr>
              <w:pStyle w:val="EmptyCellLayoutStyle"/>
              <w:spacing w:after="0" w:line="240" w:lineRule="auto"/>
            </w:pPr>
          </w:p>
        </w:tc>
        <w:tc>
          <w:tcPr>
            <w:tcW w:w="0" w:type="dxa"/>
          </w:tcPr>
          <w:p w14:paraId="2163BA2B" w14:textId="77777777" w:rsidR="001C51E6" w:rsidRDefault="001C51E6">
            <w:pPr>
              <w:pStyle w:val="EmptyCellLayoutStyle"/>
              <w:spacing w:after="0" w:line="240" w:lineRule="auto"/>
            </w:pPr>
          </w:p>
        </w:tc>
        <w:tc>
          <w:tcPr>
            <w:tcW w:w="0" w:type="dxa"/>
          </w:tcPr>
          <w:p w14:paraId="09E9D931" w14:textId="77777777" w:rsidR="001C51E6" w:rsidRDefault="001C51E6">
            <w:pPr>
              <w:pStyle w:val="EmptyCellLayoutStyle"/>
              <w:spacing w:after="0" w:line="240" w:lineRule="auto"/>
            </w:pPr>
          </w:p>
        </w:tc>
        <w:tc>
          <w:tcPr>
            <w:tcW w:w="0" w:type="dxa"/>
          </w:tcPr>
          <w:p w14:paraId="6B3DF0E9" w14:textId="77777777" w:rsidR="001C51E6" w:rsidRDefault="001C51E6">
            <w:pPr>
              <w:pStyle w:val="EmptyCellLayoutStyle"/>
              <w:spacing w:after="0" w:line="240" w:lineRule="auto"/>
            </w:pPr>
          </w:p>
        </w:tc>
        <w:tc>
          <w:tcPr>
            <w:tcW w:w="0" w:type="dxa"/>
          </w:tcPr>
          <w:p w14:paraId="424FF8C1" w14:textId="77777777" w:rsidR="001C51E6" w:rsidRDefault="001C51E6">
            <w:pPr>
              <w:pStyle w:val="EmptyCellLayoutStyle"/>
              <w:spacing w:after="0" w:line="240" w:lineRule="auto"/>
            </w:pPr>
          </w:p>
        </w:tc>
        <w:tc>
          <w:tcPr>
            <w:tcW w:w="0" w:type="dxa"/>
          </w:tcPr>
          <w:p w14:paraId="1106E35A" w14:textId="77777777" w:rsidR="001C51E6" w:rsidRDefault="001C51E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C51E6" w14:paraId="476F0032" w14:textId="77777777">
              <w:trPr>
                <w:trHeight w:val="197"/>
              </w:trPr>
              <w:tc>
                <w:tcPr>
                  <w:tcW w:w="180" w:type="dxa"/>
                  <w:tcBorders>
                    <w:top w:val="single" w:sz="15" w:space="0" w:color="000000"/>
                    <w:left w:val="single" w:sz="15" w:space="0" w:color="000000"/>
                  </w:tcBorders>
                </w:tcPr>
                <w:p w14:paraId="504CA200" w14:textId="77777777" w:rsidR="001C51E6" w:rsidRDefault="001C51E6">
                  <w:pPr>
                    <w:pStyle w:val="EmptyCellLayoutStyle"/>
                    <w:spacing w:after="0" w:line="240" w:lineRule="auto"/>
                  </w:pPr>
                </w:p>
              </w:tc>
              <w:tc>
                <w:tcPr>
                  <w:tcW w:w="5220" w:type="dxa"/>
                  <w:tcBorders>
                    <w:top w:val="single" w:sz="15" w:space="0" w:color="000000"/>
                  </w:tcBorders>
                </w:tcPr>
                <w:p w14:paraId="26EFBD95" w14:textId="77777777" w:rsidR="001C51E6" w:rsidRDefault="001C51E6">
                  <w:pPr>
                    <w:pStyle w:val="EmptyCellLayoutStyle"/>
                    <w:spacing w:after="0" w:line="240" w:lineRule="auto"/>
                  </w:pPr>
                </w:p>
              </w:tc>
              <w:tc>
                <w:tcPr>
                  <w:tcW w:w="359" w:type="dxa"/>
                  <w:tcBorders>
                    <w:top w:val="single" w:sz="15" w:space="0" w:color="000000"/>
                  </w:tcBorders>
                </w:tcPr>
                <w:p w14:paraId="5648BFF7" w14:textId="77777777" w:rsidR="001C51E6" w:rsidRDefault="001C51E6">
                  <w:pPr>
                    <w:pStyle w:val="EmptyCellLayoutStyle"/>
                    <w:spacing w:after="0" w:line="240" w:lineRule="auto"/>
                  </w:pPr>
                </w:p>
              </w:tc>
              <w:tc>
                <w:tcPr>
                  <w:tcW w:w="5220" w:type="dxa"/>
                  <w:tcBorders>
                    <w:top w:val="single" w:sz="15" w:space="0" w:color="000000"/>
                  </w:tcBorders>
                </w:tcPr>
                <w:p w14:paraId="3FF94178" w14:textId="77777777" w:rsidR="001C51E6" w:rsidRDefault="001C51E6">
                  <w:pPr>
                    <w:pStyle w:val="EmptyCellLayoutStyle"/>
                    <w:spacing w:after="0" w:line="240" w:lineRule="auto"/>
                  </w:pPr>
                </w:p>
              </w:tc>
              <w:tc>
                <w:tcPr>
                  <w:tcW w:w="180" w:type="dxa"/>
                  <w:tcBorders>
                    <w:top w:val="single" w:sz="15" w:space="0" w:color="000000"/>
                    <w:right w:val="single" w:sz="15" w:space="0" w:color="000000"/>
                  </w:tcBorders>
                </w:tcPr>
                <w:p w14:paraId="58517128" w14:textId="77777777" w:rsidR="001C51E6" w:rsidRDefault="001C51E6">
                  <w:pPr>
                    <w:pStyle w:val="EmptyCellLayoutStyle"/>
                    <w:spacing w:after="0" w:line="240" w:lineRule="auto"/>
                  </w:pPr>
                </w:p>
              </w:tc>
            </w:tr>
            <w:tr w:rsidR="000B7F8B" w14:paraId="4DCF87BC" w14:textId="77777777" w:rsidTr="000B7F8B">
              <w:trPr>
                <w:trHeight w:val="540"/>
              </w:trPr>
              <w:tc>
                <w:tcPr>
                  <w:tcW w:w="180" w:type="dxa"/>
                  <w:tcBorders>
                    <w:left w:val="single" w:sz="15" w:space="0" w:color="000000"/>
                  </w:tcBorders>
                </w:tcPr>
                <w:p w14:paraId="086750E3" w14:textId="77777777" w:rsidR="001C51E6" w:rsidRDefault="001C51E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C51E6" w14:paraId="7C8F170B" w14:textId="77777777">
                    <w:trPr>
                      <w:trHeight w:val="462"/>
                    </w:trPr>
                    <w:tc>
                      <w:tcPr>
                        <w:tcW w:w="10800" w:type="dxa"/>
                        <w:tcBorders>
                          <w:top w:val="nil"/>
                          <w:left w:val="nil"/>
                          <w:bottom w:val="nil"/>
                          <w:right w:val="nil"/>
                        </w:tcBorders>
                        <w:tcMar>
                          <w:top w:w="39" w:type="dxa"/>
                          <w:left w:w="39" w:type="dxa"/>
                          <w:bottom w:w="39" w:type="dxa"/>
                          <w:right w:w="39" w:type="dxa"/>
                        </w:tcMar>
                      </w:tcPr>
                      <w:p w14:paraId="7E96DC51" w14:textId="77777777" w:rsidR="001C51E6" w:rsidRDefault="00721F7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873F882" w14:textId="77777777" w:rsidR="001C51E6" w:rsidRDefault="001C51E6">
                  <w:pPr>
                    <w:spacing w:after="0" w:line="240" w:lineRule="auto"/>
                  </w:pPr>
                </w:p>
              </w:tc>
              <w:tc>
                <w:tcPr>
                  <w:tcW w:w="180" w:type="dxa"/>
                  <w:tcBorders>
                    <w:right w:val="single" w:sz="15" w:space="0" w:color="000000"/>
                  </w:tcBorders>
                </w:tcPr>
                <w:p w14:paraId="421C2BF7" w14:textId="77777777" w:rsidR="001C51E6" w:rsidRDefault="001C51E6">
                  <w:pPr>
                    <w:pStyle w:val="EmptyCellLayoutStyle"/>
                    <w:spacing w:after="0" w:line="240" w:lineRule="auto"/>
                  </w:pPr>
                </w:p>
              </w:tc>
            </w:tr>
            <w:tr w:rsidR="001C51E6" w14:paraId="19770C20" w14:textId="77777777">
              <w:trPr>
                <w:trHeight w:val="17"/>
              </w:trPr>
              <w:tc>
                <w:tcPr>
                  <w:tcW w:w="180" w:type="dxa"/>
                  <w:tcBorders>
                    <w:left w:val="single" w:sz="15" w:space="0" w:color="000000"/>
                  </w:tcBorders>
                </w:tcPr>
                <w:p w14:paraId="2D970B71" w14:textId="77777777" w:rsidR="001C51E6" w:rsidRDefault="001C51E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C51E6" w14:paraId="644D68A9" w14:textId="77777777">
                    <w:trPr>
                      <w:trHeight w:val="212"/>
                    </w:trPr>
                    <w:tc>
                      <w:tcPr>
                        <w:tcW w:w="5220" w:type="dxa"/>
                        <w:tcBorders>
                          <w:top w:val="nil"/>
                          <w:left w:val="nil"/>
                          <w:bottom w:val="nil"/>
                          <w:right w:val="nil"/>
                        </w:tcBorders>
                        <w:tcMar>
                          <w:top w:w="39" w:type="dxa"/>
                          <w:left w:w="39" w:type="dxa"/>
                          <w:bottom w:w="39" w:type="dxa"/>
                          <w:right w:w="39" w:type="dxa"/>
                        </w:tcMar>
                      </w:tcPr>
                      <w:p w14:paraId="169EC738" w14:textId="47587A43" w:rsidR="001C51E6" w:rsidRDefault="001C51E6">
                        <w:pPr>
                          <w:spacing w:after="0" w:line="240" w:lineRule="auto"/>
                        </w:pPr>
                      </w:p>
                    </w:tc>
                  </w:tr>
                </w:tbl>
                <w:p w14:paraId="08B519E1" w14:textId="77777777" w:rsidR="001C51E6" w:rsidRDefault="001C51E6">
                  <w:pPr>
                    <w:spacing w:after="0" w:line="240" w:lineRule="auto"/>
                  </w:pPr>
                </w:p>
              </w:tc>
              <w:tc>
                <w:tcPr>
                  <w:tcW w:w="359" w:type="dxa"/>
                </w:tcPr>
                <w:p w14:paraId="26AE713B" w14:textId="77777777" w:rsidR="001C51E6" w:rsidRDefault="001C51E6">
                  <w:pPr>
                    <w:pStyle w:val="EmptyCellLayoutStyle"/>
                    <w:spacing w:after="0" w:line="240" w:lineRule="auto"/>
                  </w:pPr>
                </w:p>
              </w:tc>
              <w:tc>
                <w:tcPr>
                  <w:tcW w:w="5220" w:type="dxa"/>
                </w:tcPr>
                <w:p w14:paraId="0D3AA985" w14:textId="77777777" w:rsidR="001C51E6" w:rsidRDefault="001C51E6">
                  <w:pPr>
                    <w:pStyle w:val="EmptyCellLayoutStyle"/>
                    <w:spacing w:after="0" w:line="240" w:lineRule="auto"/>
                  </w:pPr>
                </w:p>
              </w:tc>
              <w:tc>
                <w:tcPr>
                  <w:tcW w:w="180" w:type="dxa"/>
                  <w:tcBorders>
                    <w:right w:val="single" w:sz="15" w:space="0" w:color="000000"/>
                  </w:tcBorders>
                </w:tcPr>
                <w:p w14:paraId="1E8618ED" w14:textId="77777777" w:rsidR="001C51E6" w:rsidRDefault="001C51E6">
                  <w:pPr>
                    <w:pStyle w:val="EmptyCellLayoutStyle"/>
                    <w:spacing w:after="0" w:line="240" w:lineRule="auto"/>
                  </w:pPr>
                </w:p>
              </w:tc>
            </w:tr>
            <w:tr w:rsidR="001C51E6" w14:paraId="255878D9" w14:textId="77777777">
              <w:trPr>
                <w:trHeight w:val="273"/>
              </w:trPr>
              <w:tc>
                <w:tcPr>
                  <w:tcW w:w="180" w:type="dxa"/>
                  <w:tcBorders>
                    <w:left w:val="single" w:sz="15" w:space="0" w:color="000000"/>
                  </w:tcBorders>
                </w:tcPr>
                <w:p w14:paraId="0718DACE" w14:textId="77777777" w:rsidR="001C51E6" w:rsidRDefault="001C51E6">
                  <w:pPr>
                    <w:pStyle w:val="EmptyCellLayoutStyle"/>
                    <w:spacing w:after="0" w:line="240" w:lineRule="auto"/>
                  </w:pPr>
                </w:p>
              </w:tc>
              <w:tc>
                <w:tcPr>
                  <w:tcW w:w="5220" w:type="dxa"/>
                  <w:vMerge/>
                </w:tcPr>
                <w:p w14:paraId="5F8EC6A2" w14:textId="77777777" w:rsidR="001C51E6" w:rsidRDefault="001C51E6">
                  <w:pPr>
                    <w:pStyle w:val="EmptyCellLayoutStyle"/>
                    <w:spacing w:after="0" w:line="240" w:lineRule="auto"/>
                  </w:pPr>
                </w:p>
              </w:tc>
              <w:tc>
                <w:tcPr>
                  <w:tcW w:w="359" w:type="dxa"/>
                </w:tcPr>
                <w:p w14:paraId="03671EBB" w14:textId="77777777" w:rsidR="001C51E6" w:rsidRDefault="001C51E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C51E6" w14:paraId="31834773" w14:textId="77777777">
                    <w:trPr>
                      <w:trHeight w:val="212"/>
                    </w:trPr>
                    <w:tc>
                      <w:tcPr>
                        <w:tcW w:w="5220" w:type="dxa"/>
                        <w:tcBorders>
                          <w:top w:val="nil"/>
                          <w:left w:val="nil"/>
                          <w:bottom w:val="nil"/>
                          <w:right w:val="nil"/>
                        </w:tcBorders>
                        <w:tcMar>
                          <w:top w:w="39" w:type="dxa"/>
                          <w:left w:w="39" w:type="dxa"/>
                          <w:bottom w:w="39" w:type="dxa"/>
                          <w:right w:w="39" w:type="dxa"/>
                        </w:tcMar>
                      </w:tcPr>
                      <w:p w14:paraId="2612924C" w14:textId="77777777" w:rsidR="001C51E6" w:rsidRDefault="001C51E6">
                        <w:pPr>
                          <w:spacing w:after="0" w:line="240" w:lineRule="auto"/>
                        </w:pPr>
                      </w:p>
                    </w:tc>
                  </w:tr>
                </w:tbl>
                <w:p w14:paraId="1458D874" w14:textId="77777777" w:rsidR="001C51E6" w:rsidRDefault="001C51E6">
                  <w:pPr>
                    <w:spacing w:after="0" w:line="240" w:lineRule="auto"/>
                  </w:pPr>
                </w:p>
              </w:tc>
              <w:tc>
                <w:tcPr>
                  <w:tcW w:w="180" w:type="dxa"/>
                  <w:tcBorders>
                    <w:right w:val="single" w:sz="15" w:space="0" w:color="000000"/>
                  </w:tcBorders>
                </w:tcPr>
                <w:p w14:paraId="2F748D2B" w14:textId="77777777" w:rsidR="001C51E6" w:rsidRDefault="001C51E6">
                  <w:pPr>
                    <w:pStyle w:val="EmptyCellLayoutStyle"/>
                    <w:spacing w:after="0" w:line="240" w:lineRule="auto"/>
                  </w:pPr>
                </w:p>
              </w:tc>
            </w:tr>
            <w:tr w:rsidR="001C51E6" w14:paraId="10D57FD5" w14:textId="77777777">
              <w:trPr>
                <w:trHeight w:val="17"/>
              </w:trPr>
              <w:tc>
                <w:tcPr>
                  <w:tcW w:w="180" w:type="dxa"/>
                  <w:tcBorders>
                    <w:left w:val="single" w:sz="15" w:space="0" w:color="000000"/>
                  </w:tcBorders>
                </w:tcPr>
                <w:p w14:paraId="4E20E896" w14:textId="77777777" w:rsidR="001C51E6" w:rsidRDefault="001C51E6">
                  <w:pPr>
                    <w:pStyle w:val="EmptyCellLayoutStyle"/>
                    <w:spacing w:after="0" w:line="240" w:lineRule="auto"/>
                  </w:pPr>
                </w:p>
              </w:tc>
              <w:tc>
                <w:tcPr>
                  <w:tcW w:w="5220" w:type="dxa"/>
                </w:tcPr>
                <w:p w14:paraId="5F878E78" w14:textId="77777777" w:rsidR="001C51E6" w:rsidRDefault="001C51E6">
                  <w:pPr>
                    <w:pStyle w:val="EmptyCellLayoutStyle"/>
                    <w:spacing w:after="0" w:line="240" w:lineRule="auto"/>
                  </w:pPr>
                </w:p>
              </w:tc>
              <w:tc>
                <w:tcPr>
                  <w:tcW w:w="359" w:type="dxa"/>
                </w:tcPr>
                <w:p w14:paraId="6E717279" w14:textId="77777777" w:rsidR="001C51E6" w:rsidRDefault="001C51E6">
                  <w:pPr>
                    <w:pStyle w:val="EmptyCellLayoutStyle"/>
                    <w:spacing w:after="0" w:line="240" w:lineRule="auto"/>
                  </w:pPr>
                </w:p>
              </w:tc>
              <w:tc>
                <w:tcPr>
                  <w:tcW w:w="5220" w:type="dxa"/>
                  <w:vMerge/>
                </w:tcPr>
                <w:p w14:paraId="114186D8" w14:textId="77777777" w:rsidR="001C51E6" w:rsidRDefault="001C51E6">
                  <w:pPr>
                    <w:pStyle w:val="EmptyCellLayoutStyle"/>
                    <w:spacing w:after="0" w:line="240" w:lineRule="auto"/>
                  </w:pPr>
                </w:p>
              </w:tc>
              <w:tc>
                <w:tcPr>
                  <w:tcW w:w="180" w:type="dxa"/>
                  <w:tcBorders>
                    <w:right w:val="single" w:sz="15" w:space="0" w:color="000000"/>
                  </w:tcBorders>
                </w:tcPr>
                <w:p w14:paraId="19DEBBC0" w14:textId="77777777" w:rsidR="001C51E6" w:rsidRDefault="001C51E6">
                  <w:pPr>
                    <w:pStyle w:val="EmptyCellLayoutStyle"/>
                    <w:spacing w:after="0" w:line="240" w:lineRule="auto"/>
                  </w:pPr>
                </w:p>
              </w:tc>
            </w:tr>
            <w:tr w:rsidR="001C51E6" w14:paraId="0603C6A4" w14:textId="77777777">
              <w:trPr>
                <w:trHeight w:val="17"/>
              </w:trPr>
              <w:tc>
                <w:tcPr>
                  <w:tcW w:w="180" w:type="dxa"/>
                  <w:tcBorders>
                    <w:left w:val="single" w:sz="15" w:space="0" w:color="000000"/>
                  </w:tcBorders>
                </w:tcPr>
                <w:p w14:paraId="6995C201" w14:textId="77777777" w:rsidR="001C51E6" w:rsidRDefault="001C51E6">
                  <w:pPr>
                    <w:pStyle w:val="EmptyCellLayoutStyle"/>
                    <w:spacing w:after="0" w:line="240" w:lineRule="auto"/>
                  </w:pPr>
                </w:p>
              </w:tc>
              <w:tc>
                <w:tcPr>
                  <w:tcW w:w="5220" w:type="dxa"/>
                </w:tcPr>
                <w:p w14:paraId="31407FF9" w14:textId="77777777" w:rsidR="001C51E6" w:rsidRDefault="001C51E6">
                  <w:pPr>
                    <w:pStyle w:val="EmptyCellLayoutStyle"/>
                    <w:spacing w:after="0" w:line="240" w:lineRule="auto"/>
                  </w:pPr>
                </w:p>
              </w:tc>
              <w:tc>
                <w:tcPr>
                  <w:tcW w:w="359" w:type="dxa"/>
                </w:tcPr>
                <w:p w14:paraId="127A449C" w14:textId="77777777" w:rsidR="001C51E6" w:rsidRDefault="001C51E6">
                  <w:pPr>
                    <w:pStyle w:val="EmptyCellLayoutStyle"/>
                    <w:spacing w:after="0" w:line="240" w:lineRule="auto"/>
                  </w:pPr>
                </w:p>
              </w:tc>
              <w:tc>
                <w:tcPr>
                  <w:tcW w:w="5220" w:type="dxa"/>
                </w:tcPr>
                <w:p w14:paraId="77A6BD48" w14:textId="77777777" w:rsidR="001C51E6" w:rsidRDefault="001C51E6">
                  <w:pPr>
                    <w:pStyle w:val="EmptyCellLayoutStyle"/>
                    <w:spacing w:after="0" w:line="240" w:lineRule="auto"/>
                  </w:pPr>
                </w:p>
              </w:tc>
              <w:tc>
                <w:tcPr>
                  <w:tcW w:w="180" w:type="dxa"/>
                  <w:tcBorders>
                    <w:right w:val="single" w:sz="15" w:space="0" w:color="000000"/>
                  </w:tcBorders>
                </w:tcPr>
                <w:p w14:paraId="52B85E3A" w14:textId="77777777" w:rsidR="001C51E6" w:rsidRDefault="001C51E6">
                  <w:pPr>
                    <w:pStyle w:val="EmptyCellLayoutStyle"/>
                    <w:spacing w:after="0" w:line="240" w:lineRule="auto"/>
                  </w:pPr>
                </w:p>
              </w:tc>
            </w:tr>
            <w:tr w:rsidR="001C51E6" w14:paraId="24DEF055" w14:textId="77777777">
              <w:trPr>
                <w:trHeight w:val="17"/>
              </w:trPr>
              <w:tc>
                <w:tcPr>
                  <w:tcW w:w="180" w:type="dxa"/>
                  <w:tcBorders>
                    <w:left w:val="single" w:sz="15" w:space="0" w:color="000000"/>
                  </w:tcBorders>
                </w:tcPr>
                <w:p w14:paraId="59E846D0" w14:textId="77777777" w:rsidR="001C51E6" w:rsidRDefault="001C51E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C51E6" w14:paraId="4EF392F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EF16D1C" w14:textId="77777777" w:rsidR="001C51E6" w:rsidRDefault="00721F74">
                        <w:pPr>
                          <w:spacing w:after="0" w:line="240" w:lineRule="auto"/>
                          <w:jc w:val="center"/>
                        </w:pPr>
                        <w:r>
                          <w:rPr>
                            <w:rFonts w:ascii="Arial" w:eastAsia="Arial" w:hAnsi="Arial"/>
                            <w:b/>
                            <w:color w:val="000000"/>
                            <w:sz w:val="16"/>
                          </w:rPr>
                          <w:t>Employee</w:t>
                        </w:r>
                      </w:p>
                    </w:tc>
                  </w:tr>
                </w:tbl>
                <w:p w14:paraId="715974ED" w14:textId="77777777" w:rsidR="001C51E6" w:rsidRDefault="001C51E6">
                  <w:pPr>
                    <w:spacing w:after="0" w:line="240" w:lineRule="auto"/>
                  </w:pPr>
                </w:p>
              </w:tc>
              <w:tc>
                <w:tcPr>
                  <w:tcW w:w="359" w:type="dxa"/>
                </w:tcPr>
                <w:p w14:paraId="0FE7A395" w14:textId="77777777" w:rsidR="001C51E6" w:rsidRDefault="001C51E6">
                  <w:pPr>
                    <w:pStyle w:val="EmptyCellLayoutStyle"/>
                    <w:spacing w:after="0" w:line="240" w:lineRule="auto"/>
                  </w:pPr>
                </w:p>
              </w:tc>
              <w:tc>
                <w:tcPr>
                  <w:tcW w:w="5220" w:type="dxa"/>
                </w:tcPr>
                <w:p w14:paraId="447B4BCB" w14:textId="77777777" w:rsidR="001C51E6" w:rsidRDefault="001C51E6">
                  <w:pPr>
                    <w:pStyle w:val="EmptyCellLayoutStyle"/>
                    <w:spacing w:after="0" w:line="240" w:lineRule="auto"/>
                  </w:pPr>
                </w:p>
              </w:tc>
              <w:tc>
                <w:tcPr>
                  <w:tcW w:w="180" w:type="dxa"/>
                  <w:tcBorders>
                    <w:right w:val="single" w:sz="15" w:space="0" w:color="000000"/>
                  </w:tcBorders>
                </w:tcPr>
                <w:p w14:paraId="49177B38" w14:textId="77777777" w:rsidR="001C51E6" w:rsidRDefault="001C51E6">
                  <w:pPr>
                    <w:pStyle w:val="EmptyCellLayoutStyle"/>
                    <w:spacing w:after="0" w:line="240" w:lineRule="auto"/>
                  </w:pPr>
                </w:p>
              </w:tc>
            </w:tr>
            <w:tr w:rsidR="001C51E6" w14:paraId="5F3E9AB1" w14:textId="77777777">
              <w:trPr>
                <w:trHeight w:val="342"/>
              </w:trPr>
              <w:tc>
                <w:tcPr>
                  <w:tcW w:w="180" w:type="dxa"/>
                  <w:tcBorders>
                    <w:left w:val="single" w:sz="15" w:space="0" w:color="000000"/>
                  </w:tcBorders>
                </w:tcPr>
                <w:p w14:paraId="17B6B051" w14:textId="77777777" w:rsidR="001C51E6" w:rsidRDefault="001C51E6">
                  <w:pPr>
                    <w:pStyle w:val="EmptyCellLayoutStyle"/>
                    <w:spacing w:after="0" w:line="240" w:lineRule="auto"/>
                  </w:pPr>
                </w:p>
              </w:tc>
              <w:tc>
                <w:tcPr>
                  <w:tcW w:w="5220" w:type="dxa"/>
                  <w:vMerge/>
                </w:tcPr>
                <w:p w14:paraId="5696D92F" w14:textId="77777777" w:rsidR="001C51E6" w:rsidRDefault="001C51E6">
                  <w:pPr>
                    <w:pStyle w:val="EmptyCellLayoutStyle"/>
                    <w:spacing w:after="0" w:line="240" w:lineRule="auto"/>
                  </w:pPr>
                </w:p>
              </w:tc>
              <w:tc>
                <w:tcPr>
                  <w:tcW w:w="359" w:type="dxa"/>
                </w:tcPr>
                <w:p w14:paraId="7416BE08" w14:textId="77777777" w:rsidR="001C51E6" w:rsidRDefault="001C51E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C51E6" w14:paraId="3BA507A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853092" w14:textId="77777777" w:rsidR="001C51E6" w:rsidRDefault="00721F74">
                        <w:pPr>
                          <w:spacing w:after="0" w:line="240" w:lineRule="auto"/>
                          <w:jc w:val="center"/>
                        </w:pPr>
                        <w:r>
                          <w:rPr>
                            <w:rFonts w:ascii="Arial" w:eastAsia="Arial" w:hAnsi="Arial"/>
                            <w:b/>
                            <w:color w:val="000000"/>
                            <w:sz w:val="16"/>
                          </w:rPr>
                          <w:t>Date</w:t>
                        </w:r>
                      </w:p>
                    </w:tc>
                  </w:tr>
                </w:tbl>
                <w:p w14:paraId="4523C831" w14:textId="77777777" w:rsidR="001C51E6" w:rsidRDefault="001C51E6">
                  <w:pPr>
                    <w:spacing w:after="0" w:line="240" w:lineRule="auto"/>
                  </w:pPr>
                </w:p>
              </w:tc>
              <w:tc>
                <w:tcPr>
                  <w:tcW w:w="180" w:type="dxa"/>
                  <w:tcBorders>
                    <w:right w:val="single" w:sz="15" w:space="0" w:color="000000"/>
                  </w:tcBorders>
                </w:tcPr>
                <w:p w14:paraId="08C3EBED" w14:textId="77777777" w:rsidR="001C51E6" w:rsidRDefault="001C51E6">
                  <w:pPr>
                    <w:pStyle w:val="EmptyCellLayoutStyle"/>
                    <w:spacing w:after="0" w:line="240" w:lineRule="auto"/>
                  </w:pPr>
                </w:p>
              </w:tc>
            </w:tr>
            <w:tr w:rsidR="001C51E6" w14:paraId="231B7519" w14:textId="77777777">
              <w:trPr>
                <w:trHeight w:val="17"/>
              </w:trPr>
              <w:tc>
                <w:tcPr>
                  <w:tcW w:w="180" w:type="dxa"/>
                  <w:tcBorders>
                    <w:left w:val="single" w:sz="15" w:space="0" w:color="000000"/>
                  </w:tcBorders>
                </w:tcPr>
                <w:p w14:paraId="7FC16FF5" w14:textId="77777777" w:rsidR="001C51E6" w:rsidRDefault="001C51E6">
                  <w:pPr>
                    <w:pStyle w:val="EmptyCellLayoutStyle"/>
                    <w:spacing w:after="0" w:line="240" w:lineRule="auto"/>
                  </w:pPr>
                </w:p>
              </w:tc>
              <w:tc>
                <w:tcPr>
                  <w:tcW w:w="5220" w:type="dxa"/>
                </w:tcPr>
                <w:p w14:paraId="3AF10D47" w14:textId="77777777" w:rsidR="001C51E6" w:rsidRDefault="001C51E6">
                  <w:pPr>
                    <w:pStyle w:val="EmptyCellLayoutStyle"/>
                    <w:spacing w:after="0" w:line="240" w:lineRule="auto"/>
                  </w:pPr>
                </w:p>
              </w:tc>
              <w:tc>
                <w:tcPr>
                  <w:tcW w:w="359" w:type="dxa"/>
                </w:tcPr>
                <w:p w14:paraId="4C973F9F" w14:textId="77777777" w:rsidR="001C51E6" w:rsidRDefault="001C51E6">
                  <w:pPr>
                    <w:pStyle w:val="EmptyCellLayoutStyle"/>
                    <w:spacing w:after="0" w:line="240" w:lineRule="auto"/>
                  </w:pPr>
                </w:p>
              </w:tc>
              <w:tc>
                <w:tcPr>
                  <w:tcW w:w="5220" w:type="dxa"/>
                  <w:vMerge/>
                </w:tcPr>
                <w:p w14:paraId="6170A701" w14:textId="77777777" w:rsidR="001C51E6" w:rsidRDefault="001C51E6">
                  <w:pPr>
                    <w:pStyle w:val="EmptyCellLayoutStyle"/>
                    <w:spacing w:after="0" w:line="240" w:lineRule="auto"/>
                  </w:pPr>
                </w:p>
              </w:tc>
              <w:tc>
                <w:tcPr>
                  <w:tcW w:w="180" w:type="dxa"/>
                  <w:tcBorders>
                    <w:right w:val="single" w:sz="15" w:space="0" w:color="000000"/>
                  </w:tcBorders>
                </w:tcPr>
                <w:p w14:paraId="39C3AEF3" w14:textId="77777777" w:rsidR="001C51E6" w:rsidRDefault="001C51E6">
                  <w:pPr>
                    <w:pStyle w:val="EmptyCellLayoutStyle"/>
                    <w:spacing w:after="0" w:line="240" w:lineRule="auto"/>
                  </w:pPr>
                </w:p>
              </w:tc>
            </w:tr>
            <w:tr w:rsidR="001C51E6" w14:paraId="167AAB3C" w14:textId="77777777">
              <w:trPr>
                <w:trHeight w:val="180"/>
              </w:trPr>
              <w:tc>
                <w:tcPr>
                  <w:tcW w:w="180" w:type="dxa"/>
                  <w:tcBorders>
                    <w:left w:val="single" w:sz="15" w:space="0" w:color="000000"/>
                    <w:bottom w:val="single" w:sz="15" w:space="0" w:color="000000"/>
                  </w:tcBorders>
                </w:tcPr>
                <w:p w14:paraId="6F680B3C" w14:textId="77777777" w:rsidR="001C51E6" w:rsidRDefault="001C51E6">
                  <w:pPr>
                    <w:pStyle w:val="EmptyCellLayoutStyle"/>
                    <w:spacing w:after="0" w:line="240" w:lineRule="auto"/>
                  </w:pPr>
                </w:p>
              </w:tc>
              <w:tc>
                <w:tcPr>
                  <w:tcW w:w="5220" w:type="dxa"/>
                  <w:tcBorders>
                    <w:bottom w:val="single" w:sz="15" w:space="0" w:color="000000"/>
                  </w:tcBorders>
                </w:tcPr>
                <w:p w14:paraId="0583DDC2" w14:textId="77777777" w:rsidR="001C51E6" w:rsidRDefault="001C51E6">
                  <w:pPr>
                    <w:pStyle w:val="EmptyCellLayoutStyle"/>
                    <w:spacing w:after="0" w:line="240" w:lineRule="auto"/>
                  </w:pPr>
                </w:p>
              </w:tc>
              <w:tc>
                <w:tcPr>
                  <w:tcW w:w="359" w:type="dxa"/>
                  <w:tcBorders>
                    <w:bottom w:val="single" w:sz="15" w:space="0" w:color="000000"/>
                  </w:tcBorders>
                </w:tcPr>
                <w:p w14:paraId="2EDF10C1" w14:textId="77777777" w:rsidR="001C51E6" w:rsidRDefault="001C51E6">
                  <w:pPr>
                    <w:pStyle w:val="EmptyCellLayoutStyle"/>
                    <w:spacing w:after="0" w:line="240" w:lineRule="auto"/>
                  </w:pPr>
                </w:p>
              </w:tc>
              <w:tc>
                <w:tcPr>
                  <w:tcW w:w="5220" w:type="dxa"/>
                  <w:tcBorders>
                    <w:bottom w:val="single" w:sz="15" w:space="0" w:color="000000"/>
                  </w:tcBorders>
                </w:tcPr>
                <w:p w14:paraId="3E927536" w14:textId="77777777" w:rsidR="001C51E6" w:rsidRDefault="001C51E6">
                  <w:pPr>
                    <w:pStyle w:val="EmptyCellLayoutStyle"/>
                    <w:spacing w:after="0" w:line="240" w:lineRule="auto"/>
                  </w:pPr>
                </w:p>
              </w:tc>
              <w:tc>
                <w:tcPr>
                  <w:tcW w:w="180" w:type="dxa"/>
                  <w:tcBorders>
                    <w:bottom w:val="single" w:sz="15" w:space="0" w:color="000000"/>
                    <w:right w:val="single" w:sz="15" w:space="0" w:color="000000"/>
                  </w:tcBorders>
                </w:tcPr>
                <w:p w14:paraId="13A75BD5" w14:textId="77777777" w:rsidR="001C51E6" w:rsidRDefault="001C51E6">
                  <w:pPr>
                    <w:pStyle w:val="EmptyCellLayoutStyle"/>
                    <w:spacing w:after="0" w:line="240" w:lineRule="auto"/>
                  </w:pPr>
                </w:p>
              </w:tc>
            </w:tr>
          </w:tbl>
          <w:p w14:paraId="7B07E0C1" w14:textId="77777777" w:rsidR="001C51E6" w:rsidRDefault="001C51E6">
            <w:pPr>
              <w:spacing w:after="0" w:line="240" w:lineRule="auto"/>
            </w:pPr>
          </w:p>
        </w:tc>
        <w:tc>
          <w:tcPr>
            <w:tcW w:w="179" w:type="dxa"/>
          </w:tcPr>
          <w:p w14:paraId="1F57A965" w14:textId="77777777" w:rsidR="001C51E6" w:rsidRDefault="001C51E6">
            <w:pPr>
              <w:pStyle w:val="EmptyCellLayoutStyle"/>
              <w:spacing w:after="0" w:line="240" w:lineRule="auto"/>
            </w:pPr>
          </w:p>
        </w:tc>
      </w:tr>
      <w:tr w:rsidR="001C51E6" w14:paraId="51C223DB" w14:textId="77777777">
        <w:trPr>
          <w:trHeight w:val="220"/>
        </w:trPr>
        <w:tc>
          <w:tcPr>
            <w:tcW w:w="179" w:type="dxa"/>
          </w:tcPr>
          <w:p w14:paraId="02DFB787" w14:textId="77777777" w:rsidR="001C51E6" w:rsidRDefault="001C51E6">
            <w:pPr>
              <w:pStyle w:val="EmptyCellLayoutStyle"/>
              <w:spacing w:after="0" w:line="240" w:lineRule="auto"/>
            </w:pPr>
          </w:p>
        </w:tc>
        <w:tc>
          <w:tcPr>
            <w:tcW w:w="0" w:type="dxa"/>
          </w:tcPr>
          <w:p w14:paraId="5B906001" w14:textId="77777777" w:rsidR="001C51E6" w:rsidRDefault="001C51E6">
            <w:pPr>
              <w:pStyle w:val="EmptyCellLayoutStyle"/>
              <w:spacing w:after="0" w:line="240" w:lineRule="auto"/>
            </w:pPr>
          </w:p>
        </w:tc>
        <w:tc>
          <w:tcPr>
            <w:tcW w:w="0" w:type="dxa"/>
          </w:tcPr>
          <w:p w14:paraId="4CBFE0E9" w14:textId="77777777" w:rsidR="001C51E6" w:rsidRDefault="001C51E6">
            <w:pPr>
              <w:pStyle w:val="EmptyCellLayoutStyle"/>
              <w:spacing w:after="0" w:line="240" w:lineRule="auto"/>
            </w:pPr>
          </w:p>
        </w:tc>
        <w:tc>
          <w:tcPr>
            <w:tcW w:w="0" w:type="dxa"/>
          </w:tcPr>
          <w:p w14:paraId="7824345E" w14:textId="77777777" w:rsidR="001C51E6" w:rsidRDefault="001C51E6">
            <w:pPr>
              <w:pStyle w:val="EmptyCellLayoutStyle"/>
              <w:spacing w:after="0" w:line="240" w:lineRule="auto"/>
            </w:pPr>
          </w:p>
        </w:tc>
        <w:tc>
          <w:tcPr>
            <w:tcW w:w="0" w:type="dxa"/>
          </w:tcPr>
          <w:p w14:paraId="1FF9DF4E" w14:textId="77777777" w:rsidR="001C51E6" w:rsidRDefault="001C51E6">
            <w:pPr>
              <w:pStyle w:val="EmptyCellLayoutStyle"/>
              <w:spacing w:after="0" w:line="240" w:lineRule="auto"/>
            </w:pPr>
          </w:p>
        </w:tc>
        <w:tc>
          <w:tcPr>
            <w:tcW w:w="0" w:type="dxa"/>
          </w:tcPr>
          <w:p w14:paraId="4FF86F34" w14:textId="77777777" w:rsidR="001C51E6" w:rsidRDefault="001C51E6">
            <w:pPr>
              <w:pStyle w:val="EmptyCellLayoutStyle"/>
              <w:spacing w:after="0" w:line="240" w:lineRule="auto"/>
            </w:pPr>
          </w:p>
        </w:tc>
        <w:tc>
          <w:tcPr>
            <w:tcW w:w="0" w:type="dxa"/>
          </w:tcPr>
          <w:p w14:paraId="08CEFCC1" w14:textId="77777777" w:rsidR="001C51E6" w:rsidRDefault="001C51E6">
            <w:pPr>
              <w:pStyle w:val="EmptyCellLayoutStyle"/>
              <w:spacing w:after="0" w:line="240" w:lineRule="auto"/>
            </w:pPr>
          </w:p>
        </w:tc>
        <w:tc>
          <w:tcPr>
            <w:tcW w:w="2505" w:type="dxa"/>
          </w:tcPr>
          <w:p w14:paraId="07C329F2" w14:textId="77777777" w:rsidR="001C51E6" w:rsidRDefault="001C51E6">
            <w:pPr>
              <w:pStyle w:val="EmptyCellLayoutStyle"/>
              <w:spacing w:after="0" w:line="240" w:lineRule="auto"/>
            </w:pPr>
          </w:p>
        </w:tc>
        <w:tc>
          <w:tcPr>
            <w:tcW w:w="6120" w:type="dxa"/>
          </w:tcPr>
          <w:p w14:paraId="652CD45F" w14:textId="77777777" w:rsidR="001C51E6" w:rsidRDefault="001C51E6">
            <w:pPr>
              <w:pStyle w:val="EmptyCellLayoutStyle"/>
              <w:spacing w:after="0" w:line="240" w:lineRule="auto"/>
            </w:pPr>
          </w:p>
        </w:tc>
        <w:tc>
          <w:tcPr>
            <w:tcW w:w="2534" w:type="dxa"/>
          </w:tcPr>
          <w:p w14:paraId="03DC27D8" w14:textId="77777777" w:rsidR="001C51E6" w:rsidRDefault="001C51E6">
            <w:pPr>
              <w:pStyle w:val="EmptyCellLayoutStyle"/>
              <w:spacing w:after="0" w:line="240" w:lineRule="auto"/>
            </w:pPr>
          </w:p>
        </w:tc>
        <w:tc>
          <w:tcPr>
            <w:tcW w:w="179" w:type="dxa"/>
          </w:tcPr>
          <w:p w14:paraId="2FF12917" w14:textId="77777777" w:rsidR="001C51E6" w:rsidRDefault="001C51E6">
            <w:pPr>
              <w:pStyle w:val="EmptyCellLayoutStyle"/>
              <w:spacing w:after="0" w:line="240" w:lineRule="auto"/>
            </w:pPr>
          </w:p>
        </w:tc>
      </w:tr>
    </w:tbl>
    <w:p w14:paraId="1FE673DC" w14:textId="77777777" w:rsidR="001C51E6" w:rsidRDefault="001C51E6">
      <w:pPr>
        <w:spacing w:after="0" w:line="240" w:lineRule="auto"/>
      </w:pPr>
    </w:p>
    <w:sectPr w:rsidR="001C51E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199386">
    <w:abstractNumId w:val="0"/>
  </w:num>
  <w:num w:numId="2" w16cid:durableId="576406656">
    <w:abstractNumId w:val="1"/>
  </w:num>
  <w:num w:numId="3" w16cid:durableId="1237016155">
    <w:abstractNumId w:val="2"/>
  </w:num>
  <w:num w:numId="4" w16cid:durableId="981419859">
    <w:abstractNumId w:val="3"/>
  </w:num>
  <w:num w:numId="5" w16cid:durableId="980959518">
    <w:abstractNumId w:val="4"/>
  </w:num>
  <w:num w:numId="6" w16cid:durableId="170607002">
    <w:abstractNumId w:val="5"/>
  </w:num>
  <w:num w:numId="7" w16cid:durableId="946352653">
    <w:abstractNumId w:val="6"/>
  </w:num>
  <w:num w:numId="8" w16cid:durableId="1573466394">
    <w:abstractNumId w:val="7"/>
  </w:num>
  <w:num w:numId="9" w16cid:durableId="1860192683">
    <w:abstractNumId w:val="8"/>
  </w:num>
  <w:num w:numId="10" w16cid:durableId="1735473372">
    <w:abstractNumId w:val="9"/>
  </w:num>
  <w:num w:numId="11" w16cid:durableId="756905653">
    <w:abstractNumId w:val="10"/>
  </w:num>
  <w:num w:numId="12" w16cid:durableId="2109346529">
    <w:abstractNumId w:val="11"/>
  </w:num>
  <w:num w:numId="13" w16cid:durableId="1122922906">
    <w:abstractNumId w:val="12"/>
  </w:num>
  <w:num w:numId="14" w16cid:durableId="1270310662">
    <w:abstractNumId w:val="13"/>
  </w:num>
  <w:num w:numId="15" w16cid:durableId="684328110">
    <w:abstractNumId w:val="14"/>
  </w:num>
  <w:num w:numId="16" w16cid:durableId="999163515">
    <w:abstractNumId w:val="15"/>
  </w:num>
  <w:num w:numId="17" w16cid:durableId="835146695">
    <w:abstractNumId w:val="16"/>
  </w:num>
  <w:num w:numId="18" w16cid:durableId="1501434414">
    <w:abstractNumId w:val="17"/>
  </w:num>
  <w:num w:numId="19" w16cid:durableId="796339187">
    <w:abstractNumId w:val="18"/>
  </w:num>
  <w:num w:numId="20" w16cid:durableId="67924407">
    <w:abstractNumId w:val="19"/>
  </w:num>
  <w:num w:numId="21" w16cid:durableId="1472594472">
    <w:abstractNumId w:val="20"/>
  </w:num>
  <w:num w:numId="22" w16cid:durableId="884946938">
    <w:abstractNumId w:val="21"/>
  </w:num>
  <w:num w:numId="23" w16cid:durableId="326611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E6"/>
    <w:rsid w:val="000B7F8B"/>
    <w:rsid w:val="001C51E6"/>
    <w:rsid w:val="00721F74"/>
    <w:rsid w:val="007636C3"/>
    <w:rsid w:val="00866642"/>
    <w:rsid w:val="008A77A9"/>
    <w:rsid w:val="008F5DB3"/>
    <w:rsid w:val="00A26205"/>
    <w:rsid w:val="00A520BE"/>
    <w:rsid w:val="00B70B43"/>
    <w:rsid w:val="00D14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B2F2"/>
  <w15:docId w15:val="{902679B3-6CC5-4E18-A9D7-58255D59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8F5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9822</Characters>
  <Application>Microsoft Office Word</Application>
  <DocSecurity>0</DocSecurity>
  <Lines>81</Lines>
  <Paragraphs>23</Paragraphs>
  <ScaleCrop>false</ScaleCrop>
  <Company>State Of Michigan</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Canfield, Aaron (DHHS)</dc:creator>
  <dc:description/>
  <cp:lastModifiedBy>Hengesbach, Whitney (MCSC)</cp:lastModifiedBy>
  <cp:revision>2</cp:revision>
  <dcterms:created xsi:type="dcterms:W3CDTF">2025-10-28T13:14:00Z</dcterms:created>
  <dcterms:modified xsi:type="dcterms:W3CDTF">2025-10-28T13:14:00Z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2025-10-01T19:17:08Z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97f696c9-0ddf-4c50-ab4e-199174674d22</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