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431FF5" w14:paraId="19A68F82" w14:textId="77777777">
        <w:tc>
          <w:tcPr>
            <w:tcW w:w="179" w:type="dxa"/>
          </w:tcPr>
          <w:p w14:paraId="31D7A562" w14:textId="77777777" w:rsidR="00431FF5" w:rsidRDefault="00431FF5">
            <w:pPr>
              <w:pStyle w:val="EmptyCellLayoutStyle"/>
              <w:spacing w:after="0" w:line="240" w:lineRule="auto"/>
            </w:pPr>
          </w:p>
        </w:tc>
        <w:tc>
          <w:tcPr>
            <w:tcW w:w="0" w:type="dxa"/>
          </w:tcPr>
          <w:p w14:paraId="38F062B0" w14:textId="77777777" w:rsidR="00431FF5" w:rsidRDefault="00431FF5">
            <w:pPr>
              <w:pStyle w:val="EmptyCellLayoutStyle"/>
              <w:spacing w:after="0" w:line="240" w:lineRule="auto"/>
            </w:pPr>
          </w:p>
        </w:tc>
        <w:tc>
          <w:tcPr>
            <w:tcW w:w="0" w:type="dxa"/>
          </w:tcPr>
          <w:p w14:paraId="7906DBB7" w14:textId="77777777" w:rsidR="00431FF5" w:rsidRDefault="00431FF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431FF5" w14:paraId="68388CFD" w14:textId="77777777">
              <w:trPr>
                <w:trHeight w:val="540"/>
              </w:trPr>
              <w:tc>
                <w:tcPr>
                  <w:tcW w:w="3240" w:type="dxa"/>
                </w:tcPr>
                <w:p w14:paraId="1727FD42" w14:textId="77777777" w:rsidR="00431FF5" w:rsidRDefault="00431FF5">
                  <w:pPr>
                    <w:pStyle w:val="EmptyCellLayoutStyle"/>
                    <w:spacing w:after="0" w:line="240" w:lineRule="auto"/>
                  </w:pPr>
                </w:p>
              </w:tc>
              <w:tc>
                <w:tcPr>
                  <w:tcW w:w="179" w:type="dxa"/>
                </w:tcPr>
                <w:p w14:paraId="742B9787" w14:textId="77777777" w:rsidR="00431FF5" w:rsidRDefault="00431FF5">
                  <w:pPr>
                    <w:pStyle w:val="EmptyCellLayoutStyle"/>
                    <w:spacing w:after="0" w:line="240" w:lineRule="auto"/>
                  </w:pPr>
                </w:p>
              </w:tc>
              <w:tc>
                <w:tcPr>
                  <w:tcW w:w="539" w:type="dxa"/>
                </w:tcPr>
                <w:p w14:paraId="47610BFB" w14:textId="77777777" w:rsidR="00431FF5" w:rsidRDefault="00431FF5">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431FF5" w14:paraId="5ED39C0F" w14:textId="77777777">
                    <w:trPr>
                      <w:trHeight w:val="462"/>
                    </w:trPr>
                    <w:tc>
                      <w:tcPr>
                        <w:tcW w:w="2880" w:type="dxa"/>
                        <w:tcBorders>
                          <w:top w:val="nil"/>
                          <w:left w:val="nil"/>
                          <w:bottom w:val="nil"/>
                          <w:right w:val="nil"/>
                        </w:tcBorders>
                        <w:tcMar>
                          <w:top w:w="39" w:type="dxa"/>
                          <w:left w:w="39" w:type="dxa"/>
                          <w:bottom w:w="39" w:type="dxa"/>
                          <w:right w:w="39" w:type="dxa"/>
                        </w:tcMar>
                      </w:tcPr>
                      <w:p w14:paraId="7115726C" w14:textId="77777777" w:rsidR="00431FF5" w:rsidRDefault="006B413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716CAFB" w14:textId="77777777" w:rsidR="00431FF5" w:rsidRDefault="00431FF5">
                  <w:pPr>
                    <w:spacing w:after="0" w:line="240" w:lineRule="auto"/>
                  </w:pPr>
                </w:p>
              </w:tc>
              <w:tc>
                <w:tcPr>
                  <w:tcW w:w="540" w:type="dxa"/>
                </w:tcPr>
                <w:p w14:paraId="4075EFBA" w14:textId="77777777" w:rsidR="00431FF5" w:rsidRDefault="00431FF5">
                  <w:pPr>
                    <w:pStyle w:val="EmptyCellLayoutStyle"/>
                    <w:spacing w:after="0" w:line="240" w:lineRule="auto"/>
                  </w:pPr>
                </w:p>
              </w:tc>
              <w:tc>
                <w:tcPr>
                  <w:tcW w:w="180" w:type="dxa"/>
                </w:tcPr>
                <w:p w14:paraId="077A85D2" w14:textId="77777777" w:rsidR="00431FF5" w:rsidRDefault="00431FF5">
                  <w:pPr>
                    <w:pStyle w:val="EmptyCellLayoutStyle"/>
                    <w:spacing w:after="0" w:line="240" w:lineRule="auto"/>
                  </w:pPr>
                </w:p>
              </w:tc>
              <w:tc>
                <w:tcPr>
                  <w:tcW w:w="539" w:type="dxa"/>
                </w:tcPr>
                <w:p w14:paraId="026C7533" w14:textId="77777777" w:rsidR="00431FF5" w:rsidRDefault="00431FF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431FF5" w14:paraId="06BBFD58"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31FF5" w14:paraId="3D936FCF" w14:textId="77777777">
                          <w:trPr>
                            <w:trHeight w:val="192"/>
                          </w:trPr>
                          <w:tc>
                            <w:tcPr>
                              <w:tcW w:w="1260" w:type="dxa"/>
                              <w:tcBorders>
                                <w:top w:val="nil"/>
                                <w:left w:val="nil"/>
                                <w:bottom w:val="nil"/>
                                <w:right w:val="nil"/>
                              </w:tcBorders>
                              <w:tcMar>
                                <w:top w:w="39" w:type="dxa"/>
                                <w:left w:w="39" w:type="dxa"/>
                                <w:bottom w:w="39" w:type="dxa"/>
                                <w:right w:w="39" w:type="dxa"/>
                              </w:tcMar>
                            </w:tcPr>
                            <w:p w14:paraId="15D8E9F1" w14:textId="77777777" w:rsidR="00431FF5" w:rsidRDefault="006B413B">
                              <w:pPr>
                                <w:spacing w:after="0" w:line="240" w:lineRule="auto"/>
                              </w:pPr>
                              <w:r>
                                <w:rPr>
                                  <w:rFonts w:ascii="Arial" w:eastAsia="Arial" w:hAnsi="Arial"/>
                                  <w:b/>
                                  <w:color w:val="000000"/>
                                  <w:sz w:val="16"/>
                                </w:rPr>
                                <w:t>Position Code</w:t>
                              </w:r>
                            </w:p>
                          </w:tc>
                        </w:tr>
                      </w:tbl>
                      <w:p w14:paraId="5C353DF3" w14:textId="77777777" w:rsidR="00431FF5" w:rsidRDefault="00431FF5">
                        <w:pPr>
                          <w:spacing w:after="0" w:line="240" w:lineRule="auto"/>
                        </w:pPr>
                      </w:p>
                    </w:tc>
                    <w:tc>
                      <w:tcPr>
                        <w:tcW w:w="1800" w:type="dxa"/>
                        <w:tcBorders>
                          <w:top w:val="single" w:sz="15" w:space="0" w:color="000000"/>
                          <w:right w:val="single" w:sz="15" w:space="0" w:color="000000"/>
                        </w:tcBorders>
                      </w:tcPr>
                      <w:p w14:paraId="019686BF" w14:textId="77777777" w:rsidR="00431FF5" w:rsidRDefault="00431FF5">
                        <w:pPr>
                          <w:pStyle w:val="EmptyCellLayoutStyle"/>
                          <w:spacing w:after="0" w:line="240" w:lineRule="auto"/>
                        </w:pPr>
                      </w:p>
                    </w:tc>
                  </w:tr>
                  <w:tr w:rsidR="00431FF5" w14:paraId="51636A92" w14:textId="77777777">
                    <w:trPr>
                      <w:trHeight w:val="90"/>
                    </w:trPr>
                    <w:tc>
                      <w:tcPr>
                        <w:tcW w:w="1260" w:type="dxa"/>
                        <w:tcBorders>
                          <w:left w:val="single" w:sz="15" w:space="0" w:color="000000"/>
                        </w:tcBorders>
                      </w:tcPr>
                      <w:p w14:paraId="74F2D609" w14:textId="77777777" w:rsidR="00431FF5" w:rsidRDefault="00431FF5">
                        <w:pPr>
                          <w:pStyle w:val="EmptyCellLayoutStyle"/>
                          <w:spacing w:after="0" w:line="240" w:lineRule="auto"/>
                        </w:pPr>
                      </w:p>
                    </w:tc>
                    <w:tc>
                      <w:tcPr>
                        <w:tcW w:w="1800" w:type="dxa"/>
                        <w:tcBorders>
                          <w:right w:val="single" w:sz="15" w:space="0" w:color="000000"/>
                        </w:tcBorders>
                      </w:tcPr>
                      <w:p w14:paraId="2309FE09" w14:textId="77777777" w:rsidR="00431FF5" w:rsidRDefault="00431FF5">
                        <w:pPr>
                          <w:pStyle w:val="EmptyCellLayoutStyle"/>
                          <w:spacing w:after="0" w:line="240" w:lineRule="auto"/>
                        </w:pPr>
                      </w:p>
                    </w:tc>
                  </w:tr>
                  <w:tr w:rsidR="00AF5FC2" w14:paraId="413359F8" w14:textId="77777777" w:rsidTr="00AF5FC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431FF5" w14:paraId="03E01113" w14:textId="77777777">
                          <w:trPr>
                            <w:trHeight w:val="212"/>
                          </w:trPr>
                          <w:tc>
                            <w:tcPr>
                              <w:tcW w:w="3060" w:type="dxa"/>
                              <w:tcBorders>
                                <w:top w:val="nil"/>
                                <w:left w:val="nil"/>
                                <w:bottom w:val="nil"/>
                                <w:right w:val="nil"/>
                              </w:tcBorders>
                              <w:tcMar>
                                <w:top w:w="39" w:type="dxa"/>
                                <w:left w:w="39" w:type="dxa"/>
                                <w:bottom w:w="39" w:type="dxa"/>
                                <w:right w:w="39" w:type="dxa"/>
                              </w:tcMar>
                            </w:tcPr>
                            <w:p w14:paraId="6DFC51EE" w14:textId="77777777" w:rsidR="00431FF5" w:rsidRDefault="006B413B">
                              <w:pPr>
                                <w:spacing w:after="0" w:line="240" w:lineRule="auto"/>
                              </w:pPr>
                              <w:r>
                                <w:rPr>
                                  <w:rFonts w:ascii="Arial" w:eastAsia="Arial" w:hAnsi="Arial"/>
                                  <w:color w:val="000000"/>
                                </w:rPr>
                                <w:t>1. EMPTCSREA18R</w:t>
                              </w:r>
                            </w:p>
                          </w:tc>
                        </w:tr>
                      </w:tbl>
                      <w:p w14:paraId="45FBB1E3" w14:textId="77777777" w:rsidR="00431FF5" w:rsidRDefault="00431FF5">
                        <w:pPr>
                          <w:spacing w:after="0" w:line="240" w:lineRule="auto"/>
                        </w:pPr>
                      </w:p>
                    </w:tc>
                  </w:tr>
                </w:tbl>
                <w:p w14:paraId="6A0F4E37" w14:textId="77777777" w:rsidR="00431FF5" w:rsidRDefault="00431FF5">
                  <w:pPr>
                    <w:spacing w:after="0" w:line="240" w:lineRule="auto"/>
                  </w:pPr>
                </w:p>
              </w:tc>
            </w:tr>
            <w:tr w:rsidR="00AF5FC2" w14:paraId="1BDE92F8" w14:textId="77777777" w:rsidTr="00AF5FC2">
              <w:trPr>
                <w:trHeight w:val="110"/>
              </w:trPr>
              <w:tc>
                <w:tcPr>
                  <w:tcW w:w="3240" w:type="dxa"/>
                </w:tcPr>
                <w:p w14:paraId="5C85AD29" w14:textId="77777777" w:rsidR="00431FF5" w:rsidRDefault="00431FF5">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431FF5" w14:paraId="2D2BC50E" w14:textId="77777777">
                    <w:trPr>
                      <w:trHeight w:val="462"/>
                    </w:trPr>
                    <w:tc>
                      <w:tcPr>
                        <w:tcW w:w="4320" w:type="dxa"/>
                        <w:tcBorders>
                          <w:top w:val="nil"/>
                          <w:left w:val="nil"/>
                          <w:bottom w:val="nil"/>
                          <w:right w:val="nil"/>
                        </w:tcBorders>
                        <w:tcMar>
                          <w:top w:w="39" w:type="dxa"/>
                          <w:left w:w="39" w:type="dxa"/>
                          <w:bottom w:w="39" w:type="dxa"/>
                          <w:right w:w="39" w:type="dxa"/>
                        </w:tcMar>
                      </w:tcPr>
                      <w:p w14:paraId="0F50E347" w14:textId="77777777" w:rsidR="00431FF5" w:rsidRDefault="006B413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3336EA6" w14:textId="77777777" w:rsidR="00431FF5" w:rsidRDefault="00431FF5">
                  <w:pPr>
                    <w:spacing w:after="0" w:line="240" w:lineRule="auto"/>
                  </w:pPr>
                </w:p>
              </w:tc>
              <w:tc>
                <w:tcPr>
                  <w:tcW w:w="539" w:type="dxa"/>
                </w:tcPr>
                <w:p w14:paraId="6E03E66B" w14:textId="77777777" w:rsidR="00431FF5" w:rsidRDefault="00431FF5">
                  <w:pPr>
                    <w:pStyle w:val="EmptyCellLayoutStyle"/>
                    <w:spacing w:after="0" w:line="240" w:lineRule="auto"/>
                  </w:pPr>
                </w:p>
              </w:tc>
              <w:tc>
                <w:tcPr>
                  <w:tcW w:w="3060" w:type="dxa"/>
                  <w:vMerge/>
                </w:tcPr>
                <w:p w14:paraId="26AB7CC7" w14:textId="77777777" w:rsidR="00431FF5" w:rsidRDefault="00431FF5">
                  <w:pPr>
                    <w:pStyle w:val="EmptyCellLayoutStyle"/>
                    <w:spacing w:after="0" w:line="240" w:lineRule="auto"/>
                  </w:pPr>
                </w:p>
              </w:tc>
            </w:tr>
            <w:tr w:rsidR="00AF5FC2" w14:paraId="28E4E1F5" w14:textId="77777777" w:rsidTr="00AF5FC2">
              <w:trPr>
                <w:trHeight w:val="429"/>
              </w:trPr>
              <w:tc>
                <w:tcPr>
                  <w:tcW w:w="3240" w:type="dxa"/>
                </w:tcPr>
                <w:p w14:paraId="44B9022B" w14:textId="77777777" w:rsidR="00431FF5" w:rsidRDefault="00431FF5">
                  <w:pPr>
                    <w:pStyle w:val="EmptyCellLayoutStyle"/>
                    <w:spacing w:after="0" w:line="240" w:lineRule="auto"/>
                  </w:pPr>
                </w:p>
              </w:tc>
              <w:tc>
                <w:tcPr>
                  <w:tcW w:w="179" w:type="dxa"/>
                  <w:gridSpan w:val="5"/>
                  <w:vMerge/>
                </w:tcPr>
                <w:p w14:paraId="08950FCE" w14:textId="77777777" w:rsidR="00431FF5" w:rsidRDefault="00431FF5">
                  <w:pPr>
                    <w:pStyle w:val="EmptyCellLayoutStyle"/>
                    <w:spacing w:after="0" w:line="240" w:lineRule="auto"/>
                  </w:pPr>
                </w:p>
              </w:tc>
              <w:tc>
                <w:tcPr>
                  <w:tcW w:w="539" w:type="dxa"/>
                </w:tcPr>
                <w:p w14:paraId="72AE7C13" w14:textId="77777777" w:rsidR="00431FF5" w:rsidRDefault="00431FF5">
                  <w:pPr>
                    <w:pStyle w:val="EmptyCellLayoutStyle"/>
                    <w:spacing w:after="0" w:line="240" w:lineRule="auto"/>
                  </w:pPr>
                </w:p>
              </w:tc>
              <w:tc>
                <w:tcPr>
                  <w:tcW w:w="3060" w:type="dxa"/>
                </w:tcPr>
                <w:p w14:paraId="2ADAD9DE" w14:textId="77777777" w:rsidR="00431FF5" w:rsidRDefault="00431FF5">
                  <w:pPr>
                    <w:pStyle w:val="EmptyCellLayoutStyle"/>
                    <w:spacing w:after="0" w:line="240" w:lineRule="auto"/>
                  </w:pPr>
                </w:p>
              </w:tc>
            </w:tr>
            <w:tr w:rsidR="00431FF5" w14:paraId="371299D3" w14:textId="77777777">
              <w:trPr>
                <w:trHeight w:val="180"/>
              </w:trPr>
              <w:tc>
                <w:tcPr>
                  <w:tcW w:w="3240" w:type="dxa"/>
                </w:tcPr>
                <w:p w14:paraId="6FBD3257" w14:textId="77777777" w:rsidR="00431FF5" w:rsidRDefault="00431FF5">
                  <w:pPr>
                    <w:pStyle w:val="EmptyCellLayoutStyle"/>
                    <w:spacing w:after="0" w:line="240" w:lineRule="auto"/>
                  </w:pPr>
                </w:p>
              </w:tc>
              <w:tc>
                <w:tcPr>
                  <w:tcW w:w="179" w:type="dxa"/>
                </w:tcPr>
                <w:p w14:paraId="4841389A" w14:textId="77777777" w:rsidR="00431FF5" w:rsidRDefault="00431FF5">
                  <w:pPr>
                    <w:pStyle w:val="EmptyCellLayoutStyle"/>
                    <w:spacing w:after="0" w:line="240" w:lineRule="auto"/>
                  </w:pPr>
                </w:p>
              </w:tc>
              <w:tc>
                <w:tcPr>
                  <w:tcW w:w="539" w:type="dxa"/>
                </w:tcPr>
                <w:p w14:paraId="092555AC" w14:textId="77777777" w:rsidR="00431FF5" w:rsidRDefault="00431FF5">
                  <w:pPr>
                    <w:pStyle w:val="EmptyCellLayoutStyle"/>
                    <w:spacing w:after="0" w:line="240" w:lineRule="auto"/>
                  </w:pPr>
                </w:p>
              </w:tc>
              <w:tc>
                <w:tcPr>
                  <w:tcW w:w="2879" w:type="dxa"/>
                </w:tcPr>
                <w:p w14:paraId="78546645" w14:textId="77777777" w:rsidR="00431FF5" w:rsidRDefault="00431FF5">
                  <w:pPr>
                    <w:pStyle w:val="EmptyCellLayoutStyle"/>
                    <w:spacing w:after="0" w:line="240" w:lineRule="auto"/>
                  </w:pPr>
                </w:p>
              </w:tc>
              <w:tc>
                <w:tcPr>
                  <w:tcW w:w="540" w:type="dxa"/>
                </w:tcPr>
                <w:p w14:paraId="58E46D82" w14:textId="77777777" w:rsidR="00431FF5" w:rsidRDefault="00431FF5">
                  <w:pPr>
                    <w:pStyle w:val="EmptyCellLayoutStyle"/>
                    <w:spacing w:after="0" w:line="240" w:lineRule="auto"/>
                  </w:pPr>
                </w:p>
              </w:tc>
              <w:tc>
                <w:tcPr>
                  <w:tcW w:w="180" w:type="dxa"/>
                </w:tcPr>
                <w:p w14:paraId="4E4A0B96" w14:textId="77777777" w:rsidR="00431FF5" w:rsidRDefault="00431FF5">
                  <w:pPr>
                    <w:pStyle w:val="EmptyCellLayoutStyle"/>
                    <w:spacing w:after="0" w:line="240" w:lineRule="auto"/>
                  </w:pPr>
                </w:p>
              </w:tc>
              <w:tc>
                <w:tcPr>
                  <w:tcW w:w="539" w:type="dxa"/>
                </w:tcPr>
                <w:p w14:paraId="09AB60E6" w14:textId="77777777" w:rsidR="00431FF5" w:rsidRDefault="00431FF5">
                  <w:pPr>
                    <w:pStyle w:val="EmptyCellLayoutStyle"/>
                    <w:spacing w:after="0" w:line="240" w:lineRule="auto"/>
                  </w:pPr>
                </w:p>
              </w:tc>
              <w:tc>
                <w:tcPr>
                  <w:tcW w:w="3060" w:type="dxa"/>
                </w:tcPr>
                <w:p w14:paraId="0EB0FE25" w14:textId="77777777" w:rsidR="00431FF5" w:rsidRDefault="00431FF5">
                  <w:pPr>
                    <w:pStyle w:val="EmptyCellLayoutStyle"/>
                    <w:spacing w:after="0" w:line="240" w:lineRule="auto"/>
                  </w:pPr>
                </w:p>
              </w:tc>
            </w:tr>
            <w:tr w:rsidR="00AF5FC2" w14:paraId="4C22FD9D" w14:textId="77777777" w:rsidTr="00AF5FC2">
              <w:trPr>
                <w:trHeight w:val="360"/>
              </w:trPr>
              <w:tc>
                <w:tcPr>
                  <w:tcW w:w="3240" w:type="dxa"/>
                </w:tcPr>
                <w:p w14:paraId="5FA3F8F6" w14:textId="77777777" w:rsidR="00431FF5" w:rsidRDefault="00431FF5">
                  <w:pPr>
                    <w:pStyle w:val="EmptyCellLayoutStyle"/>
                    <w:spacing w:after="0" w:line="240" w:lineRule="auto"/>
                  </w:pPr>
                </w:p>
              </w:tc>
              <w:tc>
                <w:tcPr>
                  <w:tcW w:w="179" w:type="dxa"/>
                </w:tcPr>
                <w:p w14:paraId="3092CFE2" w14:textId="77777777" w:rsidR="00431FF5" w:rsidRDefault="00431FF5">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431FF5" w14:paraId="5E181780" w14:textId="77777777">
                    <w:trPr>
                      <w:trHeight w:val="282"/>
                    </w:trPr>
                    <w:tc>
                      <w:tcPr>
                        <w:tcW w:w="3960" w:type="dxa"/>
                        <w:tcBorders>
                          <w:top w:val="nil"/>
                          <w:left w:val="nil"/>
                          <w:bottom w:val="nil"/>
                          <w:right w:val="nil"/>
                        </w:tcBorders>
                        <w:tcMar>
                          <w:top w:w="39" w:type="dxa"/>
                          <w:left w:w="39" w:type="dxa"/>
                          <w:bottom w:w="39" w:type="dxa"/>
                          <w:right w:w="39" w:type="dxa"/>
                        </w:tcMar>
                      </w:tcPr>
                      <w:p w14:paraId="0B3DD4C4" w14:textId="77777777" w:rsidR="00431FF5" w:rsidRDefault="006B413B">
                        <w:pPr>
                          <w:spacing w:after="0" w:line="240" w:lineRule="auto"/>
                          <w:jc w:val="center"/>
                        </w:pPr>
                        <w:r>
                          <w:rPr>
                            <w:rFonts w:ascii="Arial" w:eastAsia="Arial" w:hAnsi="Arial"/>
                            <w:b/>
                            <w:color w:val="000000"/>
                            <w:sz w:val="28"/>
                          </w:rPr>
                          <w:t>POSITION DESCRIPTION</w:t>
                        </w:r>
                      </w:p>
                    </w:tc>
                  </w:tr>
                </w:tbl>
                <w:p w14:paraId="5D4A8175" w14:textId="77777777" w:rsidR="00431FF5" w:rsidRDefault="00431FF5">
                  <w:pPr>
                    <w:spacing w:after="0" w:line="240" w:lineRule="auto"/>
                  </w:pPr>
                </w:p>
              </w:tc>
              <w:tc>
                <w:tcPr>
                  <w:tcW w:w="180" w:type="dxa"/>
                </w:tcPr>
                <w:p w14:paraId="68C815CF" w14:textId="77777777" w:rsidR="00431FF5" w:rsidRDefault="00431FF5">
                  <w:pPr>
                    <w:pStyle w:val="EmptyCellLayoutStyle"/>
                    <w:spacing w:after="0" w:line="240" w:lineRule="auto"/>
                  </w:pPr>
                </w:p>
              </w:tc>
              <w:tc>
                <w:tcPr>
                  <w:tcW w:w="539" w:type="dxa"/>
                </w:tcPr>
                <w:p w14:paraId="5EF99C36" w14:textId="77777777" w:rsidR="00431FF5" w:rsidRDefault="00431FF5">
                  <w:pPr>
                    <w:pStyle w:val="EmptyCellLayoutStyle"/>
                    <w:spacing w:after="0" w:line="240" w:lineRule="auto"/>
                  </w:pPr>
                </w:p>
              </w:tc>
              <w:tc>
                <w:tcPr>
                  <w:tcW w:w="3060" w:type="dxa"/>
                </w:tcPr>
                <w:p w14:paraId="28EAA0AE" w14:textId="77777777" w:rsidR="00431FF5" w:rsidRDefault="00431FF5">
                  <w:pPr>
                    <w:pStyle w:val="EmptyCellLayoutStyle"/>
                    <w:spacing w:after="0" w:line="240" w:lineRule="auto"/>
                  </w:pPr>
                </w:p>
              </w:tc>
            </w:tr>
            <w:tr w:rsidR="00431FF5" w14:paraId="08550B15" w14:textId="77777777">
              <w:trPr>
                <w:trHeight w:val="179"/>
              </w:trPr>
              <w:tc>
                <w:tcPr>
                  <w:tcW w:w="3240" w:type="dxa"/>
                </w:tcPr>
                <w:p w14:paraId="75685808" w14:textId="77777777" w:rsidR="00431FF5" w:rsidRDefault="00431FF5">
                  <w:pPr>
                    <w:pStyle w:val="EmptyCellLayoutStyle"/>
                    <w:spacing w:after="0" w:line="240" w:lineRule="auto"/>
                  </w:pPr>
                </w:p>
              </w:tc>
              <w:tc>
                <w:tcPr>
                  <w:tcW w:w="179" w:type="dxa"/>
                </w:tcPr>
                <w:p w14:paraId="3F062F9B" w14:textId="77777777" w:rsidR="00431FF5" w:rsidRDefault="00431FF5">
                  <w:pPr>
                    <w:pStyle w:val="EmptyCellLayoutStyle"/>
                    <w:spacing w:after="0" w:line="240" w:lineRule="auto"/>
                  </w:pPr>
                </w:p>
              </w:tc>
              <w:tc>
                <w:tcPr>
                  <w:tcW w:w="539" w:type="dxa"/>
                </w:tcPr>
                <w:p w14:paraId="6B5D1B28" w14:textId="77777777" w:rsidR="00431FF5" w:rsidRDefault="00431FF5">
                  <w:pPr>
                    <w:pStyle w:val="EmptyCellLayoutStyle"/>
                    <w:spacing w:after="0" w:line="240" w:lineRule="auto"/>
                  </w:pPr>
                </w:p>
              </w:tc>
              <w:tc>
                <w:tcPr>
                  <w:tcW w:w="2879" w:type="dxa"/>
                </w:tcPr>
                <w:p w14:paraId="6DE7C32B" w14:textId="77777777" w:rsidR="00431FF5" w:rsidRDefault="00431FF5">
                  <w:pPr>
                    <w:pStyle w:val="EmptyCellLayoutStyle"/>
                    <w:spacing w:after="0" w:line="240" w:lineRule="auto"/>
                  </w:pPr>
                </w:p>
              </w:tc>
              <w:tc>
                <w:tcPr>
                  <w:tcW w:w="540" w:type="dxa"/>
                </w:tcPr>
                <w:p w14:paraId="6F37295A" w14:textId="77777777" w:rsidR="00431FF5" w:rsidRDefault="00431FF5">
                  <w:pPr>
                    <w:pStyle w:val="EmptyCellLayoutStyle"/>
                    <w:spacing w:after="0" w:line="240" w:lineRule="auto"/>
                  </w:pPr>
                </w:p>
              </w:tc>
              <w:tc>
                <w:tcPr>
                  <w:tcW w:w="180" w:type="dxa"/>
                </w:tcPr>
                <w:p w14:paraId="323A4EB8" w14:textId="77777777" w:rsidR="00431FF5" w:rsidRDefault="00431FF5">
                  <w:pPr>
                    <w:pStyle w:val="EmptyCellLayoutStyle"/>
                    <w:spacing w:after="0" w:line="240" w:lineRule="auto"/>
                  </w:pPr>
                </w:p>
              </w:tc>
              <w:tc>
                <w:tcPr>
                  <w:tcW w:w="539" w:type="dxa"/>
                </w:tcPr>
                <w:p w14:paraId="01EAA76A" w14:textId="77777777" w:rsidR="00431FF5" w:rsidRDefault="00431FF5">
                  <w:pPr>
                    <w:pStyle w:val="EmptyCellLayoutStyle"/>
                    <w:spacing w:after="0" w:line="240" w:lineRule="auto"/>
                  </w:pPr>
                </w:p>
              </w:tc>
              <w:tc>
                <w:tcPr>
                  <w:tcW w:w="3060" w:type="dxa"/>
                </w:tcPr>
                <w:p w14:paraId="22253453" w14:textId="77777777" w:rsidR="00431FF5" w:rsidRDefault="00431FF5">
                  <w:pPr>
                    <w:pStyle w:val="EmptyCellLayoutStyle"/>
                    <w:spacing w:after="0" w:line="240" w:lineRule="auto"/>
                  </w:pPr>
                </w:p>
              </w:tc>
            </w:tr>
          </w:tbl>
          <w:p w14:paraId="4196CE37" w14:textId="77777777" w:rsidR="00431FF5" w:rsidRDefault="00431FF5">
            <w:pPr>
              <w:spacing w:after="0" w:line="240" w:lineRule="auto"/>
            </w:pPr>
          </w:p>
        </w:tc>
        <w:tc>
          <w:tcPr>
            <w:tcW w:w="179" w:type="dxa"/>
          </w:tcPr>
          <w:p w14:paraId="5171E68D" w14:textId="77777777" w:rsidR="00431FF5" w:rsidRDefault="00431FF5">
            <w:pPr>
              <w:pStyle w:val="EmptyCellLayoutStyle"/>
              <w:spacing w:after="0" w:line="240" w:lineRule="auto"/>
            </w:pPr>
          </w:p>
        </w:tc>
      </w:tr>
      <w:tr w:rsidR="00431FF5" w14:paraId="4ABBF817" w14:textId="77777777">
        <w:trPr>
          <w:trHeight w:val="99"/>
        </w:trPr>
        <w:tc>
          <w:tcPr>
            <w:tcW w:w="179" w:type="dxa"/>
          </w:tcPr>
          <w:p w14:paraId="25DC315D" w14:textId="77777777" w:rsidR="00431FF5" w:rsidRDefault="00431FF5">
            <w:pPr>
              <w:pStyle w:val="EmptyCellLayoutStyle"/>
              <w:spacing w:after="0" w:line="240" w:lineRule="auto"/>
            </w:pPr>
          </w:p>
        </w:tc>
        <w:tc>
          <w:tcPr>
            <w:tcW w:w="0" w:type="dxa"/>
          </w:tcPr>
          <w:p w14:paraId="0B5E8D09" w14:textId="77777777" w:rsidR="00431FF5" w:rsidRDefault="00431FF5">
            <w:pPr>
              <w:pStyle w:val="EmptyCellLayoutStyle"/>
              <w:spacing w:after="0" w:line="240" w:lineRule="auto"/>
            </w:pPr>
          </w:p>
        </w:tc>
        <w:tc>
          <w:tcPr>
            <w:tcW w:w="0" w:type="dxa"/>
          </w:tcPr>
          <w:p w14:paraId="45555A5A" w14:textId="77777777" w:rsidR="00431FF5" w:rsidRDefault="00431FF5">
            <w:pPr>
              <w:pStyle w:val="EmptyCellLayoutStyle"/>
              <w:spacing w:after="0" w:line="240" w:lineRule="auto"/>
            </w:pPr>
          </w:p>
        </w:tc>
        <w:tc>
          <w:tcPr>
            <w:tcW w:w="11159" w:type="dxa"/>
          </w:tcPr>
          <w:p w14:paraId="7677FE7E" w14:textId="77777777" w:rsidR="00431FF5" w:rsidRDefault="00431FF5">
            <w:pPr>
              <w:pStyle w:val="EmptyCellLayoutStyle"/>
              <w:spacing w:after="0" w:line="240" w:lineRule="auto"/>
            </w:pPr>
          </w:p>
        </w:tc>
        <w:tc>
          <w:tcPr>
            <w:tcW w:w="179" w:type="dxa"/>
          </w:tcPr>
          <w:p w14:paraId="746B12C5" w14:textId="77777777" w:rsidR="00431FF5" w:rsidRDefault="00431FF5">
            <w:pPr>
              <w:pStyle w:val="EmptyCellLayoutStyle"/>
              <w:spacing w:after="0" w:line="240" w:lineRule="auto"/>
            </w:pPr>
          </w:p>
        </w:tc>
      </w:tr>
      <w:tr w:rsidR="00AF5FC2" w14:paraId="37ABBCEC" w14:textId="77777777" w:rsidTr="00AF5FC2">
        <w:tc>
          <w:tcPr>
            <w:tcW w:w="179" w:type="dxa"/>
          </w:tcPr>
          <w:p w14:paraId="2829732F" w14:textId="77777777" w:rsidR="00431FF5" w:rsidRDefault="00431FF5">
            <w:pPr>
              <w:pStyle w:val="EmptyCellLayoutStyle"/>
              <w:spacing w:after="0" w:line="240" w:lineRule="auto"/>
            </w:pPr>
          </w:p>
        </w:tc>
        <w:tc>
          <w:tcPr>
            <w:tcW w:w="0" w:type="dxa"/>
          </w:tcPr>
          <w:p w14:paraId="593489F8" w14:textId="77777777" w:rsidR="00431FF5" w:rsidRDefault="00431FF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431FF5" w14:paraId="4D22B4A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31FF5" w14:paraId="7617E92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F9DDC43" w14:textId="77777777" w:rsidR="00431FF5" w:rsidRDefault="006B413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E577B52" w14:textId="77777777" w:rsidR="00431FF5" w:rsidRDefault="00431FF5">
                  <w:pPr>
                    <w:spacing w:after="0" w:line="240" w:lineRule="auto"/>
                  </w:pPr>
                </w:p>
              </w:tc>
            </w:tr>
            <w:tr w:rsidR="00431FF5" w14:paraId="18C65605" w14:textId="77777777">
              <w:trPr>
                <w:trHeight w:val="20"/>
              </w:trPr>
              <w:tc>
                <w:tcPr>
                  <w:tcW w:w="11160" w:type="dxa"/>
                  <w:tcBorders>
                    <w:left w:val="single" w:sz="15" w:space="0" w:color="000000"/>
                    <w:right w:val="single" w:sz="15" w:space="0" w:color="000000"/>
                  </w:tcBorders>
                </w:tcPr>
                <w:p w14:paraId="47796FE4" w14:textId="77777777" w:rsidR="00431FF5" w:rsidRDefault="00431FF5">
                  <w:pPr>
                    <w:pStyle w:val="EmptyCellLayoutStyle"/>
                    <w:spacing w:after="0" w:line="240" w:lineRule="auto"/>
                  </w:pPr>
                </w:p>
              </w:tc>
            </w:tr>
            <w:tr w:rsidR="00431FF5" w14:paraId="2D76924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431FF5" w14:paraId="43ECA57B" w14:textId="77777777">
                    <w:trPr>
                      <w:trHeight w:val="282"/>
                    </w:trPr>
                    <w:tc>
                      <w:tcPr>
                        <w:tcW w:w="5580" w:type="dxa"/>
                        <w:tcBorders>
                          <w:top w:val="nil"/>
                          <w:left w:val="nil"/>
                          <w:bottom w:val="nil"/>
                          <w:right w:val="nil"/>
                        </w:tcBorders>
                        <w:tcMar>
                          <w:top w:w="39" w:type="dxa"/>
                          <w:left w:w="39" w:type="dxa"/>
                          <w:bottom w:w="39" w:type="dxa"/>
                          <w:right w:w="39" w:type="dxa"/>
                        </w:tcMar>
                      </w:tcPr>
                      <w:p w14:paraId="0BDECFA4" w14:textId="77777777" w:rsidR="00431FF5" w:rsidRDefault="006B413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DD0878A" w14:textId="77777777" w:rsidR="00431FF5" w:rsidRDefault="006B413B">
                        <w:pPr>
                          <w:spacing w:after="0" w:line="240" w:lineRule="auto"/>
                        </w:pPr>
                        <w:r>
                          <w:rPr>
                            <w:rFonts w:ascii="Arial" w:eastAsia="Arial" w:hAnsi="Arial"/>
                            <w:b/>
                            <w:color w:val="000000"/>
                            <w:sz w:val="16"/>
                          </w:rPr>
                          <w:t>8. Department/Agency</w:t>
                        </w:r>
                      </w:p>
                    </w:tc>
                  </w:tr>
                  <w:tr w:rsidR="00431FF5" w14:paraId="5707D85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8952C55" w14:textId="77777777" w:rsidR="00431FF5" w:rsidRDefault="00431FF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D2B21D" w14:textId="77777777" w:rsidR="00431FF5" w:rsidRDefault="006B413B">
                        <w:pPr>
                          <w:spacing w:after="0" w:line="240" w:lineRule="auto"/>
                        </w:pPr>
                        <w:r>
                          <w:rPr>
                            <w:rFonts w:ascii="Arial" w:eastAsia="Arial" w:hAnsi="Arial"/>
                            <w:color w:val="000000"/>
                          </w:rPr>
                          <w:t>DOC-CENTRAL MICHIGAN FACILITY</w:t>
                        </w:r>
                      </w:p>
                    </w:tc>
                  </w:tr>
                  <w:tr w:rsidR="00431FF5" w14:paraId="1E869E8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302E787" w14:textId="77777777" w:rsidR="00431FF5" w:rsidRDefault="006B413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1791E28" w14:textId="77777777" w:rsidR="00431FF5" w:rsidRDefault="006B413B">
                        <w:pPr>
                          <w:spacing w:after="0" w:line="240" w:lineRule="auto"/>
                        </w:pPr>
                        <w:r>
                          <w:rPr>
                            <w:rFonts w:ascii="Arial" w:eastAsia="Arial" w:hAnsi="Arial"/>
                            <w:b/>
                            <w:color w:val="000000"/>
                            <w:sz w:val="16"/>
                          </w:rPr>
                          <w:t>9. Bureau (Institution, Board, or Commission)</w:t>
                        </w:r>
                      </w:p>
                    </w:tc>
                  </w:tr>
                  <w:tr w:rsidR="00431FF5" w14:paraId="17DE416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D7C6B26" w14:textId="77777777" w:rsidR="00431FF5" w:rsidRDefault="00431FF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276870" w14:textId="77777777" w:rsidR="00431FF5" w:rsidRDefault="006B413B">
                        <w:pPr>
                          <w:spacing w:after="0" w:line="240" w:lineRule="auto"/>
                        </w:pPr>
                        <w:r>
                          <w:rPr>
                            <w:rFonts w:ascii="Arial" w:eastAsia="Arial" w:hAnsi="Arial"/>
                            <w:color w:val="000000"/>
                          </w:rPr>
                          <w:t>Correctional Facilities Administration</w:t>
                        </w:r>
                      </w:p>
                    </w:tc>
                  </w:tr>
                  <w:tr w:rsidR="00431FF5" w14:paraId="6101F10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480E5A6" w14:textId="77777777" w:rsidR="00431FF5" w:rsidRDefault="006B413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FF6FAD8" w14:textId="77777777" w:rsidR="00431FF5" w:rsidRDefault="006B413B">
                        <w:pPr>
                          <w:spacing w:after="0" w:line="240" w:lineRule="auto"/>
                        </w:pPr>
                        <w:r>
                          <w:rPr>
                            <w:rFonts w:ascii="Arial" w:eastAsia="Arial" w:hAnsi="Arial"/>
                            <w:b/>
                            <w:color w:val="000000"/>
                            <w:sz w:val="16"/>
                          </w:rPr>
                          <w:t>10. Division</w:t>
                        </w:r>
                      </w:p>
                    </w:tc>
                  </w:tr>
                  <w:tr w:rsidR="00431FF5" w14:paraId="2EEC92D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28995F5" w14:textId="77777777" w:rsidR="00431FF5" w:rsidRDefault="006B413B">
                        <w:pPr>
                          <w:spacing w:after="0" w:line="240" w:lineRule="auto"/>
                        </w:pPr>
                        <w:r>
                          <w:rPr>
                            <w:rFonts w:ascii="Arial" w:eastAsia="Arial" w:hAnsi="Arial"/>
                            <w:color w:val="000000"/>
                          </w:rPr>
                          <w:t>EMPLOYMENT COUNSELOR-E-STP</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34A92C0" w14:textId="77777777" w:rsidR="00431FF5" w:rsidRDefault="006B413B">
                        <w:pPr>
                          <w:spacing w:after="0" w:line="240" w:lineRule="auto"/>
                        </w:pPr>
                        <w:r>
                          <w:rPr>
                            <w:rFonts w:ascii="Arial" w:eastAsia="Arial" w:hAnsi="Arial"/>
                            <w:color w:val="000000"/>
                          </w:rPr>
                          <w:t>Operations</w:t>
                        </w:r>
                      </w:p>
                    </w:tc>
                  </w:tr>
                  <w:tr w:rsidR="00431FF5" w14:paraId="162045E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4C8FED8" w14:textId="77777777" w:rsidR="00431FF5" w:rsidRDefault="006B413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DE570AB" w14:textId="77777777" w:rsidR="00431FF5" w:rsidRDefault="006B413B">
                        <w:pPr>
                          <w:spacing w:after="0" w:line="240" w:lineRule="auto"/>
                        </w:pPr>
                        <w:r>
                          <w:rPr>
                            <w:rFonts w:ascii="Arial" w:eastAsia="Arial" w:hAnsi="Arial"/>
                            <w:b/>
                            <w:color w:val="000000"/>
                            <w:sz w:val="16"/>
                          </w:rPr>
                          <w:t>11. Section</w:t>
                        </w:r>
                      </w:p>
                    </w:tc>
                  </w:tr>
                  <w:tr w:rsidR="00431FF5" w14:paraId="5189193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26C3CC" w14:textId="77777777" w:rsidR="00431FF5" w:rsidRDefault="006B413B">
                        <w:pPr>
                          <w:spacing w:after="0" w:line="240" w:lineRule="auto"/>
                        </w:pPr>
                        <w:r>
                          <w:rPr>
                            <w:rFonts w:ascii="Arial" w:eastAsia="Arial" w:hAnsi="Arial"/>
                            <w:color w:val="000000"/>
                          </w:rPr>
                          <w:t>Employment Skills Developer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32663D" w14:textId="77777777" w:rsidR="00431FF5" w:rsidRDefault="006B413B">
                        <w:pPr>
                          <w:spacing w:after="0" w:line="240" w:lineRule="auto"/>
                        </w:pPr>
                        <w:r>
                          <w:rPr>
                            <w:rFonts w:ascii="Arial" w:eastAsia="Arial" w:hAnsi="Arial"/>
                            <w:color w:val="000000"/>
                          </w:rPr>
                          <w:t>Education</w:t>
                        </w:r>
                      </w:p>
                    </w:tc>
                  </w:tr>
                  <w:tr w:rsidR="00431FF5" w14:paraId="27B19B4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39816EA" w14:textId="77777777" w:rsidR="00431FF5" w:rsidRDefault="006B413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CB3C5A1" w14:textId="77777777" w:rsidR="00431FF5" w:rsidRDefault="006B413B">
                        <w:pPr>
                          <w:spacing w:after="0" w:line="240" w:lineRule="auto"/>
                        </w:pPr>
                        <w:r>
                          <w:rPr>
                            <w:rFonts w:ascii="Arial" w:eastAsia="Arial" w:hAnsi="Arial"/>
                            <w:b/>
                            <w:color w:val="000000"/>
                            <w:sz w:val="16"/>
                          </w:rPr>
                          <w:t>12. Unit</w:t>
                        </w:r>
                      </w:p>
                    </w:tc>
                  </w:tr>
                  <w:tr w:rsidR="00431FF5" w14:paraId="56394F6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39F2BA4" w14:textId="77777777" w:rsidR="00431FF5" w:rsidRDefault="006B413B">
                        <w:pPr>
                          <w:spacing w:after="0" w:line="240" w:lineRule="auto"/>
                        </w:pPr>
                        <w:r>
                          <w:rPr>
                            <w:rFonts w:ascii="Arial" w:eastAsia="Arial" w:hAnsi="Arial"/>
                            <w:color w:val="000000"/>
                          </w:rPr>
                          <w:t>; SCHOOL PRINCIPAL-3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5A1089" w14:textId="77777777" w:rsidR="00431FF5" w:rsidRDefault="006B413B">
                        <w:pPr>
                          <w:spacing w:after="0" w:line="240" w:lineRule="auto"/>
                        </w:pPr>
                        <w:r>
                          <w:rPr>
                            <w:rFonts w:ascii="Arial" w:eastAsia="Arial" w:hAnsi="Arial"/>
                            <w:color w:val="000000"/>
                          </w:rPr>
                          <w:t>School</w:t>
                        </w:r>
                      </w:p>
                    </w:tc>
                  </w:tr>
                  <w:tr w:rsidR="00431FF5" w14:paraId="768C2E3C"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FA90BF2" w14:textId="77777777" w:rsidR="00431FF5" w:rsidRDefault="006B413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33C2CB7" w14:textId="77777777" w:rsidR="00431FF5" w:rsidRDefault="006B413B">
                        <w:pPr>
                          <w:spacing w:after="0" w:line="240" w:lineRule="auto"/>
                        </w:pPr>
                        <w:r>
                          <w:rPr>
                            <w:rFonts w:ascii="Arial" w:eastAsia="Arial" w:hAnsi="Arial"/>
                            <w:b/>
                            <w:color w:val="000000"/>
                            <w:sz w:val="16"/>
                          </w:rPr>
                          <w:t>13. Work Location (City and Address)/Hours of Work</w:t>
                        </w:r>
                      </w:p>
                    </w:tc>
                  </w:tr>
                  <w:tr w:rsidR="00431FF5" w14:paraId="487260A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AD6B81E" w14:textId="77777777" w:rsidR="00431FF5" w:rsidRDefault="006B413B">
                        <w:pPr>
                          <w:spacing w:after="0" w:line="240" w:lineRule="auto"/>
                        </w:pPr>
                        <w:r>
                          <w:rPr>
                            <w:rFonts w:ascii="Arial" w:eastAsia="Arial" w:hAnsi="Arial"/>
                            <w:color w:val="000000"/>
                          </w:rPr>
                          <w:t>GAY, HEATHER M; STATE ADMINISTRATIVE MANAGER-1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A624EB6" w14:textId="77777777" w:rsidR="00431FF5" w:rsidRDefault="006B413B">
                        <w:pPr>
                          <w:spacing w:after="0" w:line="240" w:lineRule="auto"/>
                        </w:pPr>
                        <w:r>
                          <w:rPr>
                            <w:rFonts w:ascii="Arial" w:eastAsia="Arial" w:hAnsi="Arial"/>
                            <w:color w:val="000000"/>
                          </w:rPr>
                          <w:t>320 N. Hubbard   St. Louis, MI  48880 / 40 per week</w:t>
                        </w:r>
                      </w:p>
                    </w:tc>
                  </w:tr>
                </w:tbl>
                <w:p w14:paraId="66F3AE67" w14:textId="77777777" w:rsidR="00431FF5" w:rsidRDefault="00431FF5">
                  <w:pPr>
                    <w:spacing w:after="0" w:line="240" w:lineRule="auto"/>
                  </w:pPr>
                </w:p>
              </w:tc>
            </w:tr>
            <w:tr w:rsidR="00431FF5" w14:paraId="29ED41ED" w14:textId="77777777">
              <w:trPr>
                <w:trHeight w:val="14"/>
              </w:trPr>
              <w:tc>
                <w:tcPr>
                  <w:tcW w:w="11160" w:type="dxa"/>
                  <w:tcBorders>
                    <w:left w:val="single" w:sz="15" w:space="0" w:color="000000"/>
                    <w:bottom w:val="single" w:sz="7" w:space="0" w:color="000000"/>
                    <w:right w:val="single" w:sz="15" w:space="0" w:color="000000"/>
                  </w:tcBorders>
                </w:tcPr>
                <w:p w14:paraId="38D6F7CD" w14:textId="77777777" w:rsidR="00431FF5" w:rsidRDefault="00431FF5">
                  <w:pPr>
                    <w:pStyle w:val="EmptyCellLayoutStyle"/>
                    <w:spacing w:after="0" w:line="240" w:lineRule="auto"/>
                  </w:pPr>
                </w:p>
              </w:tc>
            </w:tr>
          </w:tbl>
          <w:p w14:paraId="0E06DB65" w14:textId="77777777" w:rsidR="00431FF5" w:rsidRDefault="00431FF5">
            <w:pPr>
              <w:spacing w:after="0" w:line="240" w:lineRule="auto"/>
            </w:pPr>
          </w:p>
        </w:tc>
        <w:tc>
          <w:tcPr>
            <w:tcW w:w="179" w:type="dxa"/>
          </w:tcPr>
          <w:p w14:paraId="0FD69F58" w14:textId="77777777" w:rsidR="00431FF5" w:rsidRDefault="00431FF5">
            <w:pPr>
              <w:pStyle w:val="EmptyCellLayoutStyle"/>
              <w:spacing w:after="0" w:line="240" w:lineRule="auto"/>
            </w:pPr>
          </w:p>
        </w:tc>
      </w:tr>
      <w:tr w:rsidR="00AF5FC2" w14:paraId="37053007" w14:textId="77777777" w:rsidTr="00AF5FC2">
        <w:tc>
          <w:tcPr>
            <w:tcW w:w="179" w:type="dxa"/>
          </w:tcPr>
          <w:p w14:paraId="527B8E4A" w14:textId="77777777" w:rsidR="00431FF5" w:rsidRDefault="00431FF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431FF5" w14:paraId="2060F797" w14:textId="77777777">
              <w:trPr>
                <w:trHeight w:val="36"/>
              </w:trPr>
              <w:tc>
                <w:tcPr>
                  <w:tcW w:w="0" w:type="dxa"/>
                  <w:tcBorders>
                    <w:top w:val="single" w:sz="7" w:space="0" w:color="000000"/>
                    <w:left w:val="single" w:sz="15" w:space="0" w:color="000000"/>
                  </w:tcBorders>
                </w:tcPr>
                <w:p w14:paraId="690E7D94" w14:textId="77777777" w:rsidR="00431FF5" w:rsidRDefault="00431FF5">
                  <w:pPr>
                    <w:pStyle w:val="EmptyCellLayoutStyle"/>
                    <w:spacing w:after="0" w:line="240" w:lineRule="auto"/>
                  </w:pPr>
                </w:p>
              </w:tc>
              <w:tc>
                <w:tcPr>
                  <w:tcW w:w="5220" w:type="dxa"/>
                  <w:tcBorders>
                    <w:top w:val="single" w:sz="7" w:space="0" w:color="000000"/>
                  </w:tcBorders>
                </w:tcPr>
                <w:p w14:paraId="6BF488A7" w14:textId="77777777" w:rsidR="00431FF5" w:rsidRDefault="00431FF5">
                  <w:pPr>
                    <w:pStyle w:val="EmptyCellLayoutStyle"/>
                    <w:spacing w:after="0" w:line="240" w:lineRule="auto"/>
                  </w:pPr>
                </w:p>
              </w:tc>
              <w:tc>
                <w:tcPr>
                  <w:tcW w:w="5759" w:type="dxa"/>
                  <w:tcBorders>
                    <w:top w:val="single" w:sz="7" w:space="0" w:color="000000"/>
                  </w:tcBorders>
                </w:tcPr>
                <w:p w14:paraId="1F2B7278" w14:textId="77777777" w:rsidR="00431FF5" w:rsidRDefault="00431FF5">
                  <w:pPr>
                    <w:pStyle w:val="EmptyCellLayoutStyle"/>
                    <w:spacing w:after="0" w:line="240" w:lineRule="auto"/>
                  </w:pPr>
                </w:p>
              </w:tc>
              <w:tc>
                <w:tcPr>
                  <w:tcW w:w="180" w:type="dxa"/>
                  <w:tcBorders>
                    <w:top w:val="single" w:sz="7" w:space="0" w:color="000000"/>
                    <w:right w:val="single" w:sz="15" w:space="0" w:color="000000"/>
                  </w:tcBorders>
                </w:tcPr>
                <w:p w14:paraId="60D32C8D" w14:textId="77777777" w:rsidR="00431FF5" w:rsidRDefault="00431FF5">
                  <w:pPr>
                    <w:pStyle w:val="EmptyCellLayoutStyle"/>
                    <w:spacing w:after="0" w:line="240" w:lineRule="auto"/>
                  </w:pPr>
                </w:p>
              </w:tc>
            </w:tr>
            <w:tr w:rsidR="00431FF5" w14:paraId="32C89A66" w14:textId="77777777">
              <w:trPr>
                <w:trHeight w:val="270"/>
              </w:trPr>
              <w:tc>
                <w:tcPr>
                  <w:tcW w:w="0" w:type="dxa"/>
                  <w:tcBorders>
                    <w:left w:val="single" w:sz="15" w:space="0" w:color="000000"/>
                  </w:tcBorders>
                </w:tcPr>
                <w:p w14:paraId="43071194" w14:textId="77777777" w:rsidR="00431FF5" w:rsidRDefault="00431F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431FF5" w14:paraId="325CC055" w14:textId="77777777">
                    <w:trPr>
                      <w:trHeight w:val="192"/>
                    </w:trPr>
                    <w:tc>
                      <w:tcPr>
                        <w:tcW w:w="5220" w:type="dxa"/>
                        <w:tcBorders>
                          <w:top w:val="nil"/>
                          <w:left w:val="nil"/>
                          <w:bottom w:val="nil"/>
                          <w:right w:val="nil"/>
                        </w:tcBorders>
                        <w:tcMar>
                          <w:top w:w="39" w:type="dxa"/>
                          <w:left w:w="39" w:type="dxa"/>
                          <w:bottom w:w="39" w:type="dxa"/>
                          <w:right w:w="39" w:type="dxa"/>
                        </w:tcMar>
                      </w:tcPr>
                      <w:p w14:paraId="013A3DAD" w14:textId="77777777" w:rsidR="00431FF5" w:rsidRDefault="006B413B">
                        <w:pPr>
                          <w:spacing w:after="0" w:line="240" w:lineRule="auto"/>
                        </w:pPr>
                        <w:r>
                          <w:rPr>
                            <w:rFonts w:ascii="Arial" w:eastAsia="Arial" w:hAnsi="Arial"/>
                            <w:b/>
                            <w:color w:val="000000"/>
                            <w:sz w:val="16"/>
                          </w:rPr>
                          <w:t>14. General Summary of Function/Purpose of Position</w:t>
                        </w:r>
                      </w:p>
                    </w:tc>
                  </w:tr>
                </w:tbl>
                <w:p w14:paraId="2B4B5659" w14:textId="77777777" w:rsidR="00431FF5" w:rsidRDefault="00431FF5">
                  <w:pPr>
                    <w:spacing w:after="0" w:line="240" w:lineRule="auto"/>
                  </w:pPr>
                </w:p>
              </w:tc>
              <w:tc>
                <w:tcPr>
                  <w:tcW w:w="5759" w:type="dxa"/>
                </w:tcPr>
                <w:p w14:paraId="043C4EAB" w14:textId="77777777" w:rsidR="00431FF5" w:rsidRDefault="00431FF5">
                  <w:pPr>
                    <w:pStyle w:val="EmptyCellLayoutStyle"/>
                    <w:spacing w:after="0" w:line="240" w:lineRule="auto"/>
                  </w:pPr>
                </w:p>
              </w:tc>
              <w:tc>
                <w:tcPr>
                  <w:tcW w:w="180" w:type="dxa"/>
                  <w:tcBorders>
                    <w:right w:val="single" w:sz="15" w:space="0" w:color="000000"/>
                  </w:tcBorders>
                </w:tcPr>
                <w:p w14:paraId="18A2A60A" w14:textId="77777777" w:rsidR="00431FF5" w:rsidRDefault="00431FF5">
                  <w:pPr>
                    <w:pStyle w:val="EmptyCellLayoutStyle"/>
                    <w:spacing w:after="0" w:line="240" w:lineRule="auto"/>
                  </w:pPr>
                </w:p>
              </w:tc>
            </w:tr>
            <w:tr w:rsidR="00431FF5" w14:paraId="26C875CC" w14:textId="77777777">
              <w:trPr>
                <w:trHeight w:val="53"/>
              </w:trPr>
              <w:tc>
                <w:tcPr>
                  <w:tcW w:w="0" w:type="dxa"/>
                  <w:tcBorders>
                    <w:left w:val="single" w:sz="15" w:space="0" w:color="000000"/>
                  </w:tcBorders>
                </w:tcPr>
                <w:p w14:paraId="54D80532" w14:textId="77777777" w:rsidR="00431FF5" w:rsidRDefault="00431FF5">
                  <w:pPr>
                    <w:pStyle w:val="EmptyCellLayoutStyle"/>
                    <w:spacing w:after="0" w:line="240" w:lineRule="auto"/>
                  </w:pPr>
                </w:p>
              </w:tc>
              <w:tc>
                <w:tcPr>
                  <w:tcW w:w="5220" w:type="dxa"/>
                </w:tcPr>
                <w:p w14:paraId="7E4C31F4" w14:textId="77777777" w:rsidR="00431FF5" w:rsidRDefault="00431FF5">
                  <w:pPr>
                    <w:pStyle w:val="EmptyCellLayoutStyle"/>
                    <w:spacing w:after="0" w:line="240" w:lineRule="auto"/>
                  </w:pPr>
                </w:p>
              </w:tc>
              <w:tc>
                <w:tcPr>
                  <w:tcW w:w="5759" w:type="dxa"/>
                </w:tcPr>
                <w:p w14:paraId="4C255D9E" w14:textId="77777777" w:rsidR="00431FF5" w:rsidRDefault="00431FF5">
                  <w:pPr>
                    <w:pStyle w:val="EmptyCellLayoutStyle"/>
                    <w:spacing w:after="0" w:line="240" w:lineRule="auto"/>
                  </w:pPr>
                </w:p>
              </w:tc>
              <w:tc>
                <w:tcPr>
                  <w:tcW w:w="180" w:type="dxa"/>
                  <w:tcBorders>
                    <w:right w:val="single" w:sz="15" w:space="0" w:color="000000"/>
                  </w:tcBorders>
                </w:tcPr>
                <w:p w14:paraId="50855987" w14:textId="77777777" w:rsidR="00431FF5" w:rsidRDefault="00431FF5">
                  <w:pPr>
                    <w:pStyle w:val="EmptyCellLayoutStyle"/>
                    <w:spacing w:after="0" w:line="240" w:lineRule="auto"/>
                  </w:pPr>
                </w:p>
              </w:tc>
            </w:tr>
            <w:tr w:rsidR="00AF5FC2" w14:paraId="22CA01B8" w14:textId="77777777" w:rsidTr="00AF5FC2">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431FF5" w14:paraId="26B54DF0" w14:textId="77777777">
                    <w:trPr>
                      <w:trHeight w:val="212"/>
                    </w:trPr>
                    <w:tc>
                      <w:tcPr>
                        <w:tcW w:w="10980" w:type="dxa"/>
                        <w:tcBorders>
                          <w:top w:val="nil"/>
                          <w:left w:val="nil"/>
                          <w:bottom w:val="nil"/>
                          <w:right w:val="nil"/>
                        </w:tcBorders>
                        <w:tcMar>
                          <w:top w:w="39" w:type="dxa"/>
                          <w:left w:w="39" w:type="dxa"/>
                          <w:bottom w:w="39" w:type="dxa"/>
                          <w:right w:w="39" w:type="dxa"/>
                        </w:tcMar>
                      </w:tcPr>
                      <w:p w14:paraId="735BE035" w14:textId="77777777" w:rsidR="00431FF5" w:rsidRDefault="006B413B">
                        <w:pPr>
                          <w:spacing w:after="0" w:line="240" w:lineRule="auto"/>
                        </w:pPr>
                        <w:r>
                          <w:rPr>
                            <w:rFonts w:ascii="Arial" w:eastAsia="Arial" w:hAnsi="Arial"/>
                            <w:color w:val="000000"/>
                          </w:rPr>
                          <w:t xml:space="preserve">The Skills Developer provides guidance and employment counseling functions to inmates inside prisons and follows up with FOA once on parole to collect data. This position helps to prepare and place individuals seeking employment in conjunction with Prisoner Education and Prisoner Reentry programs at state prison and camp facilities. It takes </w:t>
                        </w:r>
                        <w:proofErr w:type="gramStart"/>
                        <w:r>
                          <w:rPr>
                            <w:rFonts w:ascii="Arial" w:eastAsia="Arial" w:hAnsi="Arial"/>
                            <w:color w:val="000000"/>
                          </w:rPr>
                          <w:t>direction</w:t>
                        </w:r>
                        <w:proofErr w:type="gramEnd"/>
                        <w:r>
                          <w:rPr>
                            <w:rFonts w:ascii="Arial" w:eastAsia="Arial" w:hAnsi="Arial"/>
                            <w:color w:val="000000"/>
                          </w:rPr>
                          <w:t xml:space="preserve"> from the School Principal and Education Manager. This position travels to various prisons on a weekly basis, which could require varying work hours due to the travel.</w:t>
                        </w:r>
                      </w:p>
                    </w:tc>
                  </w:tr>
                </w:tbl>
                <w:p w14:paraId="147BAD42" w14:textId="77777777" w:rsidR="00431FF5" w:rsidRDefault="00431FF5">
                  <w:pPr>
                    <w:spacing w:after="0" w:line="240" w:lineRule="auto"/>
                  </w:pPr>
                </w:p>
              </w:tc>
              <w:tc>
                <w:tcPr>
                  <w:tcW w:w="180" w:type="dxa"/>
                  <w:tcBorders>
                    <w:right w:val="single" w:sz="15" w:space="0" w:color="000000"/>
                  </w:tcBorders>
                </w:tcPr>
                <w:p w14:paraId="57BA57E0" w14:textId="77777777" w:rsidR="00431FF5" w:rsidRDefault="00431FF5">
                  <w:pPr>
                    <w:pStyle w:val="EmptyCellLayoutStyle"/>
                    <w:spacing w:after="0" w:line="240" w:lineRule="auto"/>
                  </w:pPr>
                </w:p>
              </w:tc>
            </w:tr>
            <w:tr w:rsidR="00431FF5" w14:paraId="275E6B8A" w14:textId="77777777">
              <w:trPr>
                <w:trHeight w:val="969"/>
              </w:trPr>
              <w:tc>
                <w:tcPr>
                  <w:tcW w:w="0" w:type="dxa"/>
                  <w:tcBorders>
                    <w:left w:val="single" w:sz="15" w:space="0" w:color="000000"/>
                    <w:bottom w:val="single" w:sz="15" w:space="0" w:color="000000"/>
                  </w:tcBorders>
                </w:tcPr>
                <w:p w14:paraId="3AB0C56A" w14:textId="77777777" w:rsidR="00431FF5" w:rsidRDefault="00431FF5">
                  <w:pPr>
                    <w:pStyle w:val="EmptyCellLayoutStyle"/>
                    <w:spacing w:after="0" w:line="240" w:lineRule="auto"/>
                  </w:pPr>
                </w:p>
              </w:tc>
              <w:tc>
                <w:tcPr>
                  <w:tcW w:w="5220" w:type="dxa"/>
                  <w:tcBorders>
                    <w:bottom w:val="single" w:sz="15" w:space="0" w:color="000000"/>
                  </w:tcBorders>
                </w:tcPr>
                <w:p w14:paraId="2A92379F" w14:textId="77777777" w:rsidR="00431FF5" w:rsidRDefault="00431FF5">
                  <w:pPr>
                    <w:pStyle w:val="EmptyCellLayoutStyle"/>
                    <w:spacing w:after="0" w:line="240" w:lineRule="auto"/>
                  </w:pPr>
                </w:p>
              </w:tc>
              <w:tc>
                <w:tcPr>
                  <w:tcW w:w="5759" w:type="dxa"/>
                  <w:tcBorders>
                    <w:bottom w:val="single" w:sz="15" w:space="0" w:color="000000"/>
                  </w:tcBorders>
                </w:tcPr>
                <w:p w14:paraId="466C8682" w14:textId="77777777" w:rsidR="00431FF5" w:rsidRDefault="00431FF5">
                  <w:pPr>
                    <w:pStyle w:val="EmptyCellLayoutStyle"/>
                    <w:spacing w:after="0" w:line="240" w:lineRule="auto"/>
                  </w:pPr>
                </w:p>
              </w:tc>
              <w:tc>
                <w:tcPr>
                  <w:tcW w:w="180" w:type="dxa"/>
                  <w:tcBorders>
                    <w:bottom w:val="single" w:sz="15" w:space="0" w:color="000000"/>
                    <w:right w:val="single" w:sz="15" w:space="0" w:color="000000"/>
                  </w:tcBorders>
                </w:tcPr>
                <w:p w14:paraId="4C710876" w14:textId="77777777" w:rsidR="00431FF5" w:rsidRDefault="00431FF5">
                  <w:pPr>
                    <w:pStyle w:val="EmptyCellLayoutStyle"/>
                    <w:spacing w:after="0" w:line="240" w:lineRule="auto"/>
                  </w:pPr>
                </w:p>
              </w:tc>
            </w:tr>
          </w:tbl>
          <w:p w14:paraId="6C504A59" w14:textId="77777777" w:rsidR="00431FF5" w:rsidRDefault="00431FF5">
            <w:pPr>
              <w:spacing w:after="0" w:line="240" w:lineRule="auto"/>
            </w:pPr>
          </w:p>
        </w:tc>
        <w:tc>
          <w:tcPr>
            <w:tcW w:w="179" w:type="dxa"/>
          </w:tcPr>
          <w:p w14:paraId="638D1901" w14:textId="77777777" w:rsidR="00431FF5" w:rsidRDefault="00431FF5">
            <w:pPr>
              <w:pStyle w:val="EmptyCellLayoutStyle"/>
              <w:spacing w:after="0" w:line="240" w:lineRule="auto"/>
            </w:pPr>
          </w:p>
        </w:tc>
      </w:tr>
    </w:tbl>
    <w:p w14:paraId="5D104F43" w14:textId="77777777" w:rsidR="00431FF5" w:rsidRDefault="006B413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431FF5" w14:paraId="3A0D9D4C" w14:textId="77777777">
        <w:trPr>
          <w:trHeight w:val="99"/>
        </w:trPr>
        <w:tc>
          <w:tcPr>
            <w:tcW w:w="179" w:type="dxa"/>
          </w:tcPr>
          <w:p w14:paraId="55BDAB8F" w14:textId="77777777" w:rsidR="00431FF5" w:rsidRDefault="00431FF5">
            <w:pPr>
              <w:pStyle w:val="EmptyCellLayoutStyle"/>
              <w:spacing w:after="0" w:line="240" w:lineRule="auto"/>
            </w:pPr>
          </w:p>
        </w:tc>
        <w:tc>
          <w:tcPr>
            <w:tcW w:w="0" w:type="dxa"/>
          </w:tcPr>
          <w:p w14:paraId="686B6E34" w14:textId="77777777" w:rsidR="00431FF5" w:rsidRDefault="00431FF5">
            <w:pPr>
              <w:pStyle w:val="EmptyCellLayoutStyle"/>
              <w:spacing w:after="0" w:line="240" w:lineRule="auto"/>
            </w:pPr>
          </w:p>
        </w:tc>
        <w:tc>
          <w:tcPr>
            <w:tcW w:w="0" w:type="dxa"/>
          </w:tcPr>
          <w:p w14:paraId="7C6FB83F" w14:textId="77777777" w:rsidR="00431FF5" w:rsidRDefault="00431FF5">
            <w:pPr>
              <w:pStyle w:val="EmptyCellLayoutStyle"/>
              <w:spacing w:after="0" w:line="240" w:lineRule="auto"/>
            </w:pPr>
          </w:p>
        </w:tc>
        <w:tc>
          <w:tcPr>
            <w:tcW w:w="0" w:type="dxa"/>
          </w:tcPr>
          <w:p w14:paraId="64FC56A6" w14:textId="77777777" w:rsidR="00431FF5" w:rsidRDefault="00431FF5">
            <w:pPr>
              <w:pStyle w:val="EmptyCellLayoutStyle"/>
              <w:spacing w:after="0" w:line="240" w:lineRule="auto"/>
            </w:pPr>
          </w:p>
        </w:tc>
        <w:tc>
          <w:tcPr>
            <w:tcW w:w="0" w:type="dxa"/>
          </w:tcPr>
          <w:p w14:paraId="3F95119F" w14:textId="77777777" w:rsidR="00431FF5" w:rsidRDefault="00431FF5">
            <w:pPr>
              <w:pStyle w:val="EmptyCellLayoutStyle"/>
              <w:spacing w:after="0" w:line="240" w:lineRule="auto"/>
            </w:pPr>
          </w:p>
        </w:tc>
        <w:tc>
          <w:tcPr>
            <w:tcW w:w="0" w:type="dxa"/>
          </w:tcPr>
          <w:p w14:paraId="54D1C924" w14:textId="77777777" w:rsidR="00431FF5" w:rsidRDefault="00431FF5">
            <w:pPr>
              <w:pStyle w:val="EmptyCellLayoutStyle"/>
              <w:spacing w:after="0" w:line="240" w:lineRule="auto"/>
            </w:pPr>
          </w:p>
        </w:tc>
        <w:tc>
          <w:tcPr>
            <w:tcW w:w="0" w:type="dxa"/>
          </w:tcPr>
          <w:p w14:paraId="0F1E55C1" w14:textId="77777777" w:rsidR="00431FF5" w:rsidRDefault="00431FF5">
            <w:pPr>
              <w:pStyle w:val="EmptyCellLayoutStyle"/>
              <w:spacing w:after="0" w:line="240" w:lineRule="auto"/>
            </w:pPr>
          </w:p>
        </w:tc>
        <w:tc>
          <w:tcPr>
            <w:tcW w:w="2505" w:type="dxa"/>
          </w:tcPr>
          <w:p w14:paraId="19CC8144" w14:textId="77777777" w:rsidR="00431FF5" w:rsidRDefault="00431FF5">
            <w:pPr>
              <w:pStyle w:val="EmptyCellLayoutStyle"/>
              <w:spacing w:after="0" w:line="240" w:lineRule="auto"/>
            </w:pPr>
          </w:p>
        </w:tc>
        <w:tc>
          <w:tcPr>
            <w:tcW w:w="6120" w:type="dxa"/>
          </w:tcPr>
          <w:p w14:paraId="5587D15D" w14:textId="77777777" w:rsidR="00431FF5" w:rsidRDefault="00431FF5">
            <w:pPr>
              <w:pStyle w:val="EmptyCellLayoutStyle"/>
              <w:spacing w:after="0" w:line="240" w:lineRule="auto"/>
            </w:pPr>
          </w:p>
        </w:tc>
        <w:tc>
          <w:tcPr>
            <w:tcW w:w="2534" w:type="dxa"/>
          </w:tcPr>
          <w:p w14:paraId="5677B773" w14:textId="77777777" w:rsidR="00431FF5" w:rsidRDefault="00431FF5">
            <w:pPr>
              <w:pStyle w:val="EmptyCellLayoutStyle"/>
              <w:spacing w:after="0" w:line="240" w:lineRule="auto"/>
            </w:pPr>
          </w:p>
        </w:tc>
        <w:tc>
          <w:tcPr>
            <w:tcW w:w="179" w:type="dxa"/>
          </w:tcPr>
          <w:p w14:paraId="49C58860" w14:textId="77777777" w:rsidR="00431FF5" w:rsidRDefault="00431FF5">
            <w:pPr>
              <w:pStyle w:val="EmptyCellLayoutStyle"/>
              <w:spacing w:after="0" w:line="240" w:lineRule="auto"/>
            </w:pPr>
          </w:p>
        </w:tc>
      </w:tr>
      <w:tr w:rsidR="00AF5FC2" w14:paraId="647B47E9" w14:textId="77777777" w:rsidTr="00AF5FC2">
        <w:tc>
          <w:tcPr>
            <w:tcW w:w="179" w:type="dxa"/>
          </w:tcPr>
          <w:p w14:paraId="37583EF5" w14:textId="77777777" w:rsidR="00431FF5" w:rsidRDefault="00431FF5">
            <w:pPr>
              <w:pStyle w:val="EmptyCellLayoutStyle"/>
              <w:spacing w:after="0" w:line="240" w:lineRule="auto"/>
            </w:pPr>
          </w:p>
        </w:tc>
        <w:tc>
          <w:tcPr>
            <w:tcW w:w="0" w:type="dxa"/>
          </w:tcPr>
          <w:p w14:paraId="4F740862" w14:textId="77777777" w:rsidR="00431FF5" w:rsidRDefault="00431FF5">
            <w:pPr>
              <w:pStyle w:val="EmptyCellLayoutStyle"/>
              <w:spacing w:after="0" w:line="240" w:lineRule="auto"/>
            </w:pPr>
          </w:p>
        </w:tc>
        <w:tc>
          <w:tcPr>
            <w:tcW w:w="0" w:type="dxa"/>
          </w:tcPr>
          <w:p w14:paraId="3172671A" w14:textId="77777777" w:rsidR="00431FF5" w:rsidRDefault="00431FF5">
            <w:pPr>
              <w:pStyle w:val="EmptyCellLayoutStyle"/>
              <w:spacing w:after="0" w:line="240" w:lineRule="auto"/>
            </w:pPr>
          </w:p>
        </w:tc>
        <w:tc>
          <w:tcPr>
            <w:tcW w:w="0" w:type="dxa"/>
          </w:tcPr>
          <w:p w14:paraId="0CEA1F93" w14:textId="77777777" w:rsidR="00431FF5" w:rsidRDefault="00431FF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AF5FC2" w14:paraId="1EB156F8" w14:textId="77777777" w:rsidTr="00AF5FC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31FF5" w14:paraId="3B097ED3" w14:textId="77777777">
                    <w:trPr>
                      <w:trHeight w:val="822"/>
                    </w:trPr>
                    <w:tc>
                      <w:tcPr>
                        <w:tcW w:w="11160" w:type="dxa"/>
                        <w:tcBorders>
                          <w:top w:val="nil"/>
                          <w:left w:val="nil"/>
                          <w:bottom w:val="nil"/>
                          <w:right w:val="nil"/>
                        </w:tcBorders>
                        <w:tcMar>
                          <w:top w:w="39" w:type="dxa"/>
                          <w:left w:w="39" w:type="dxa"/>
                          <w:bottom w:w="39" w:type="dxa"/>
                          <w:right w:w="39" w:type="dxa"/>
                        </w:tcMar>
                      </w:tcPr>
                      <w:p w14:paraId="0CC9F6B0" w14:textId="77777777" w:rsidR="00431FF5" w:rsidRDefault="006B413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6534A07" w14:textId="77777777" w:rsidR="00431FF5" w:rsidRDefault="00431FF5">
                  <w:pPr>
                    <w:spacing w:after="0" w:line="240" w:lineRule="auto"/>
                  </w:pPr>
                </w:p>
              </w:tc>
            </w:tr>
            <w:tr w:rsidR="00431FF5" w14:paraId="507AB490" w14:textId="77777777">
              <w:tc>
                <w:tcPr>
                  <w:tcW w:w="0" w:type="dxa"/>
                  <w:tcBorders>
                    <w:left w:val="single" w:sz="15" w:space="0" w:color="000000"/>
                    <w:bottom w:val="single" w:sz="7" w:space="0" w:color="000000"/>
                  </w:tcBorders>
                </w:tcPr>
                <w:p w14:paraId="1462235D" w14:textId="77777777" w:rsidR="00431FF5" w:rsidRDefault="00431FF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431FF5" w14:paraId="345429E6"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AF5FC2" w14:paraId="5A1C0D44" w14:textId="77777777" w:rsidTr="00AF5F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3F37444" w14:textId="77777777" w:rsidR="00431FF5" w:rsidRDefault="006B413B">
                              <w:pPr>
                                <w:spacing w:after="0" w:line="240" w:lineRule="auto"/>
                              </w:pPr>
                              <w:r>
                                <w:rPr>
                                  <w:rFonts w:ascii="Arial" w:eastAsia="Arial" w:hAnsi="Arial"/>
                                  <w:b/>
                                  <w:color w:val="000000"/>
                                  <w:sz w:val="16"/>
                                </w:rPr>
                                <w:t>Duty 1</w:t>
                              </w:r>
                            </w:p>
                          </w:tc>
                        </w:tr>
                        <w:tr w:rsidR="00431FF5" w14:paraId="3080B1B9" w14:textId="77777777">
                          <w:trPr>
                            <w:trHeight w:val="282"/>
                          </w:trPr>
                          <w:tc>
                            <w:tcPr>
                              <w:tcW w:w="8004" w:type="dxa"/>
                              <w:tcBorders>
                                <w:top w:val="nil"/>
                                <w:left w:val="nil"/>
                                <w:bottom w:val="nil"/>
                                <w:right w:val="nil"/>
                              </w:tcBorders>
                              <w:tcMar>
                                <w:top w:w="39" w:type="dxa"/>
                                <w:left w:w="39" w:type="dxa"/>
                                <w:bottom w:w="39" w:type="dxa"/>
                                <w:right w:w="39" w:type="dxa"/>
                              </w:tcMar>
                            </w:tcPr>
                            <w:p w14:paraId="0135E171" w14:textId="77777777" w:rsidR="00431FF5" w:rsidRDefault="006B413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B166992" w14:textId="77777777" w:rsidR="00431FF5" w:rsidRDefault="006B413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5DCBE62" w14:textId="77777777" w:rsidR="00431FF5" w:rsidRDefault="006B413B">
                              <w:pPr>
                                <w:spacing w:after="0" w:line="240" w:lineRule="auto"/>
                              </w:pPr>
                              <w:r>
                                <w:rPr>
                                  <w:rFonts w:ascii="Arial" w:eastAsia="Arial" w:hAnsi="Arial"/>
                                  <w:b/>
                                  <w:color w:val="000000"/>
                                  <w:sz w:val="16"/>
                                </w:rPr>
                                <w:t>45</w:t>
                              </w:r>
                            </w:p>
                          </w:tc>
                        </w:tr>
                        <w:tr w:rsidR="00AF5FC2" w14:paraId="4F033C92" w14:textId="77777777" w:rsidTr="00AF5FC2">
                          <w:trPr>
                            <w:trHeight w:val="282"/>
                          </w:trPr>
                          <w:tc>
                            <w:tcPr>
                              <w:tcW w:w="8004" w:type="dxa"/>
                              <w:gridSpan w:val="3"/>
                              <w:tcBorders>
                                <w:top w:val="nil"/>
                                <w:left w:val="nil"/>
                                <w:bottom w:val="nil"/>
                                <w:right w:val="nil"/>
                              </w:tcBorders>
                              <w:tcMar>
                                <w:top w:w="39" w:type="dxa"/>
                                <w:left w:w="39" w:type="dxa"/>
                                <w:bottom w:w="39" w:type="dxa"/>
                                <w:right w:w="39" w:type="dxa"/>
                              </w:tcMar>
                            </w:tcPr>
                            <w:p w14:paraId="542EC8AB" w14:textId="77777777" w:rsidR="00431FF5" w:rsidRDefault="006B413B">
                              <w:pPr>
                                <w:spacing w:after="0" w:line="240" w:lineRule="auto"/>
                              </w:pPr>
                              <w:r>
                                <w:rPr>
                                  <w:rFonts w:ascii="Arial" w:eastAsia="Arial" w:hAnsi="Arial"/>
                                  <w:color w:val="000000"/>
                                </w:rPr>
                                <w:t>Completes a variety of professional guidance and counseling assignments to provide workforce development to individuals seeking employment.</w:t>
                              </w:r>
                            </w:p>
                          </w:tc>
                        </w:tr>
                        <w:tr w:rsidR="00431FF5" w14:paraId="2FD18262" w14:textId="77777777">
                          <w:trPr>
                            <w:trHeight w:val="282"/>
                          </w:trPr>
                          <w:tc>
                            <w:tcPr>
                              <w:tcW w:w="8004" w:type="dxa"/>
                              <w:tcBorders>
                                <w:top w:val="nil"/>
                                <w:left w:val="nil"/>
                                <w:bottom w:val="nil"/>
                                <w:right w:val="nil"/>
                              </w:tcBorders>
                              <w:tcMar>
                                <w:top w:w="39" w:type="dxa"/>
                                <w:left w:w="39" w:type="dxa"/>
                                <w:bottom w:w="39" w:type="dxa"/>
                                <w:right w:w="39" w:type="dxa"/>
                              </w:tcMar>
                            </w:tcPr>
                            <w:p w14:paraId="4A37915E" w14:textId="77777777" w:rsidR="00431FF5" w:rsidRDefault="006B413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0D0A54E" w14:textId="77777777" w:rsidR="00431FF5" w:rsidRDefault="00431FF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F627939" w14:textId="77777777" w:rsidR="00431FF5" w:rsidRDefault="00431FF5">
                              <w:pPr>
                                <w:spacing w:after="0" w:line="240" w:lineRule="auto"/>
                              </w:pPr>
                            </w:p>
                          </w:tc>
                        </w:tr>
                        <w:tr w:rsidR="00AF5FC2" w14:paraId="6B8A0602" w14:textId="77777777" w:rsidTr="00AF5F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383BB0D" w14:textId="77777777" w:rsidR="00431FF5" w:rsidRDefault="006B413B">
                              <w:pPr>
                                <w:numPr>
                                  <w:ilvl w:val="0"/>
                                  <w:numId w:val="1"/>
                                </w:numPr>
                                <w:spacing w:after="0" w:line="240" w:lineRule="auto"/>
                                <w:ind w:left="720" w:hanging="360"/>
                              </w:pPr>
                              <w:r>
                                <w:rPr>
                                  <w:rFonts w:ascii="Arial" w:eastAsia="Arial" w:hAnsi="Arial"/>
                                  <w:color w:val="000000"/>
                                  <w:sz w:val="16"/>
                                </w:rPr>
                                <w:t xml:space="preserve">Interviews prisoners, identifies their problems, determines vocational skills &amp; interests, then formulates an acceptable plan and follows up on progress. </w:t>
                              </w:r>
                            </w:p>
                            <w:p w14:paraId="3FABA635" w14:textId="77777777" w:rsidR="00431FF5" w:rsidRDefault="006B413B">
                              <w:pPr>
                                <w:numPr>
                                  <w:ilvl w:val="0"/>
                                  <w:numId w:val="1"/>
                                </w:numPr>
                                <w:spacing w:after="0" w:line="240" w:lineRule="auto"/>
                                <w:ind w:left="720" w:hanging="360"/>
                              </w:pPr>
                              <w:proofErr w:type="gramStart"/>
                              <w:r>
                                <w:rPr>
                                  <w:rFonts w:ascii="Arial" w:eastAsia="Arial" w:hAnsi="Arial"/>
                                  <w:color w:val="000000"/>
                                  <w:sz w:val="16"/>
                                </w:rPr>
                                <w:t>Provides assistance</w:t>
                              </w:r>
                              <w:proofErr w:type="gramEnd"/>
                              <w:r>
                                <w:rPr>
                                  <w:rFonts w:ascii="Arial" w:eastAsia="Arial" w:hAnsi="Arial"/>
                                  <w:color w:val="000000"/>
                                  <w:sz w:val="16"/>
                                </w:rPr>
                                <w:t xml:space="preserve"> in establishing goals and objectives for prisoners. </w:t>
                              </w:r>
                            </w:p>
                            <w:p w14:paraId="371419D8" w14:textId="77777777" w:rsidR="00431FF5" w:rsidRDefault="006B413B">
                              <w:pPr>
                                <w:numPr>
                                  <w:ilvl w:val="0"/>
                                  <w:numId w:val="1"/>
                                </w:numPr>
                                <w:spacing w:after="0" w:line="240" w:lineRule="auto"/>
                                <w:ind w:left="720" w:hanging="360"/>
                              </w:pPr>
                              <w:r>
                                <w:rPr>
                                  <w:rFonts w:ascii="Arial" w:eastAsia="Arial" w:hAnsi="Arial"/>
                                  <w:color w:val="000000"/>
                                  <w:sz w:val="16"/>
                                </w:rPr>
                                <w:t xml:space="preserve">Recommends standards of performance for employment counseling using accepted standards. </w:t>
                              </w:r>
                            </w:p>
                            <w:p w14:paraId="19303E1A" w14:textId="77777777" w:rsidR="00431FF5" w:rsidRDefault="006B413B">
                              <w:pPr>
                                <w:numPr>
                                  <w:ilvl w:val="0"/>
                                  <w:numId w:val="1"/>
                                </w:numPr>
                                <w:spacing w:after="0" w:line="240" w:lineRule="auto"/>
                                <w:ind w:left="720" w:hanging="360"/>
                              </w:pPr>
                              <w:r>
                                <w:rPr>
                                  <w:rFonts w:ascii="Arial" w:eastAsia="Arial" w:hAnsi="Arial"/>
                                  <w:color w:val="000000"/>
                                  <w:sz w:val="16"/>
                                </w:rPr>
                                <w:t xml:space="preserve">Periodically reviews files to ensure that applicants in need of employment counseling are being referred. </w:t>
                              </w:r>
                            </w:p>
                            <w:p w14:paraId="6ACB1B9F" w14:textId="77777777" w:rsidR="00431FF5" w:rsidRDefault="006B413B">
                              <w:pPr>
                                <w:numPr>
                                  <w:ilvl w:val="0"/>
                                  <w:numId w:val="1"/>
                                </w:numPr>
                                <w:spacing w:after="0" w:line="240" w:lineRule="auto"/>
                                <w:ind w:left="720" w:hanging="360"/>
                              </w:pPr>
                              <w:r>
                                <w:rPr>
                                  <w:rFonts w:ascii="Arial" w:eastAsia="Arial" w:hAnsi="Arial"/>
                                  <w:color w:val="000000"/>
                                  <w:sz w:val="16"/>
                                </w:rPr>
                                <w:t xml:space="preserve">Administers and scores standardized assessments, such as WorkKeys. </w:t>
                              </w:r>
                            </w:p>
                            <w:p w14:paraId="0CEF9B1A" w14:textId="77777777" w:rsidR="00431FF5" w:rsidRDefault="006B413B">
                              <w:pPr>
                                <w:numPr>
                                  <w:ilvl w:val="0"/>
                                  <w:numId w:val="1"/>
                                </w:numPr>
                                <w:spacing w:after="0" w:line="240" w:lineRule="auto"/>
                                <w:ind w:left="720" w:hanging="360"/>
                              </w:pPr>
                              <w:proofErr w:type="gramStart"/>
                              <w:r>
                                <w:rPr>
                                  <w:rFonts w:ascii="Arial" w:eastAsia="Arial" w:hAnsi="Arial"/>
                                  <w:color w:val="000000"/>
                                  <w:sz w:val="16"/>
                                </w:rPr>
                                <w:t>Provides assistance</w:t>
                              </w:r>
                              <w:proofErr w:type="gramEnd"/>
                              <w:r>
                                <w:rPr>
                                  <w:rFonts w:ascii="Arial" w:eastAsia="Arial" w:hAnsi="Arial"/>
                                  <w:color w:val="000000"/>
                                  <w:sz w:val="16"/>
                                </w:rPr>
                                <w:t xml:space="preserve"> in determining program needs for the counseling program and conducts training as needed. </w:t>
                              </w:r>
                            </w:p>
                            <w:p w14:paraId="5F1DDD21" w14:textId="77777777" w:rsidR="00431FF5" w:rsidRDefault="006B413B">
                              <w:pPr>
                                <w:numPr>
                                  <w:ilvl w:val="0"/>
                                  <w:numId w:val="1"/>
                                </w:numPr>
                                <w:spacing w:after="0" w:line="240" w:lineRule="auto"/>
                                <w:ind w:left="720" w:hanging="360"/>
                              </w:pPr>
                              <w:r>
                                <w:rPr>
                                  <w:rFonts w:ascii="Arial" w:eastAsia="Arial" w:hAnsi="Arial"/>
                                  <w:color w:val="000000"/>
                                  <w:sz w:val="16"/>
                                </w:rPr>
                                <w:t xml:space="preserve">Maintains records and prepares reports and correspondence related to the work. </w:t>
                              </w:r>
                            </w:p>
                          </w:tc>
                        </w:tr>
                        <w:tr w:rsidR="00AF5FC2" w14:paraId="596B2CBA" w14:textId="77777777" w:rsidTr="00AF5F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915753C" w14:textId="77777777" w:rsidR="00431FF5" w:rsidRDefault="006B413B">
                              <w:pPr>
                                <w:spacing w:after="0" w:line="240" w:lineRule="auto"/>
                              </w:pPr>
                              <w:r>
                                <w:rPr>
                                  <w:rFonts w:ascii="Arial" w:eastAsia="Arial" w:hAnsi="Arial"/>
                                  <w:b/>
                                  <w:color w:val="000000"/>
                                  <w:sz w:val="16"/>
                                </w:rPr>
                                <w:t>Duty 2</w:t>
                              </w:r>
                            </w:p>
                          </w:tc>
                        </w:tr>
                        <w:tr w:rsidR="00431FF5" w14:paraId="2112FECD" w14:textId="77777777">
                          <w:trPr>
                            <w:trHeight w:val="282"/>
                          </w:trPr>
                          <w:tc>
                            <w:tcPr>
                              <w:tcW w:w="8004" w:type="dxa"/>
                              <w:tcBorders>
                                <w:top w:val="nil"/>
                                <w:left w:val="nil"/>
                                <w:bottom w:val="nil"/>
                                <w:right w:val="nil"/>
                              </w:tcBorders>
                              <w:tcMar>
                                <w:top w:w="39" w:type="dxa"/>
                                <w:left w:w="39" w:type="dxa"/>
                                <w:bottom w:w="39" w:type="dxa"/>
                                <w:right w:w="39" w:type="dxa"/>
                              </w:tcMar>
                            </w:tcPr>
                            <w:p w14:paraId="7F9FCD28" w14:textId="77777777" w:rsidR="00431FF5" w:rsidRDefault="006B413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08E85D2" w14:textId="77777777" w:rsidR="00431FF5" w:rsidRDefault="006B413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6B0A0BA" w14:textId="77777777" w:rsidR="00431FF5" w:rsidRDefault="006B413B">
                              <w:pPr>
                                <w:spacing w:after="0" w:line="240" w:lineRule="auto"/>
                              </w:pPr>
                              <w:r>
                                <w:rPr>
                                  <w:rFonts w:ascii="Arial" w:eastAsia="Arial" w:hAnsi="Arial"/>
                                  <w:b/>
                                  <w:color w:val="000000"/>
                                  <w:sz w:val="16"/>
                                </w:rPr>
                                <w:t>40</w:t>
                              </w:r>
                            </w:p>
                          </w:tc>
                        </w:tr>
                        <w:tr w:rsidR="00AF5FC2" w14:paraId="5B54D99F" w14:textId="77777777" w:rsidTr="00AF5FC2">
                          <w:trPr>
                            <w:trHeight w:val="282"/>
                          </w:trPr>
                          <w:tc>
                            <w:tcPr>
                              <w:tcW w:w="8004" w:type="dxa"/>
                              <w:gridSpan w:val="3"/>
                              <w:tcBorders>
                                <w:top w:val="nil"/>
                                <w:left w:val="nil"/>
                                <w:bottom w:val="nil"/>
                                <w:right w:val="nil"/>
                              </w:tcBorders>
                              <w:tcMar>
                                <w:top w:w="39" w:type="dxa"/>
                                <w:left w:w="39" w:type="dxa"/>
                                <w:bottom w:w="39" w:type="dxa"/>
                                <w:right w:w="39" w:type="dxa"/>
                              </w:tcMar>
                            </w:tcPr>
                            <w:p w14:paraId="70C5C248" w14:textId="77777777" w:rsidR="00431FF5" w:rsidRDefault="006B413B">
                              <w:pPr>
                                <w:spacing w:after="0" w:line="240" w:lineRule="auto"/>
                              </w:pPr>
                              <w:r>
                                <w:rPr>
                                  <w:rFonts w:ascii="Arial" w:eastAsia="Arial" w:hAnsi="Arial"/>
                                  <w:color w:val="000000"/>
                                </w:rPr>
                                <w:t xml:space="preserve">Works with outside agencies and businesses to place prisoners in employment and support programs when released from prison. </w:t>
                              </w:r>
                            </w:p>
                          </w:tc>
                        </w:tr>
                        <w:tr w:rsidR="00431FF5" w14:paraId="728BDBF1" w14:textId="77777777">
                          <w:trPr>
                            <w:trHeight w:val="282"/>
                          </w:trPr>
                          <w:tc>
                            <w:tcPr>
                              <w:tcW w:w="8004" w:type="dxa"/>
                              <w:tcBorders>
                                <w:top w:val="nil"/>
                                <w:left w:val="nil"/>
                                <w:bottom w:val="nil"/>
                                <w:right w:val="nil"/>
                              </w:tcBorders>
                              <w:tcMar>
                                <w:top w:w="39" w:type="dxa"/>
                                <w:left w:w="39" w:type="dxa"/>
                                <w:bottom w:w="39" w:type="dxa"/>
                                <w:right w:w="39" w:type="dxa"/>
                              </w:tcMar>
                            </w:tcPr>
                            <w:p w14:paraId="612DA165" w14:textId="77777777" w:rsidR="00431FF5" w:rsidRDefault="006B413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E958A77" w14:textId="77777777" w:rsidR="00431FF5" w:rsidRDefault="00431FF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9EDCADA" w14:textId="77777777" w:rsidR="00431FF5" w:rsidRDefault="00431FF5">
                              <w:pPr>
                                <w:spacing w:after="0" w:line="240" w:lineRule="auto"/>
                              </w:pPr>
                            </w:p>
                          </w:tc>
                        </w:tr>
                        <w:tr w:rsidR="00AF5FC2" w14:paraId="38E05FB6" w14:textId="77777777" w:rsidTr="00AF5F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A81A914" w14:textId="77777777" w:rsidR="00431FF5" w:rsidRDefault="006B413B">
                              <w:pPr>
                                <w:numPr>
                                  <w:ilvl w:val="0"/>
                                  <w:numId w:val="1"/>
                                </w:numPr>
                                <w:spacing w:after="0" w:line="240" w:lineRule="auto"/>
                                <w:ind w:left="720" w:hanging="360"/>
                              </w:pPr>
                              <w:r>
                                <w:rPr>
                                  <w:rFonts w:ascii="Arial" w:eastAsia="Arial" w:hAnsi="Arial"/>
                                  <w:color w:val="000000"/>
                                  <w:sz w:val="16"/>
                                </w:rPr>
                                <w:t xml:space="preserve">Contacts employers to develop placement opportunities for prisoners. </w:t>
                              </w:r>
                            </w:p>
                            <w:p w14:paraId="5B406045" w14:textId="77777777" w:rsidR="00431FF5" w:rsidRDefault="006B413B">
                              <w:pPr>
                                <w:numPr>
                                  <w:ilvl w:val="0"/>
                                  <w:numId w:val="1"/>
                                </w:numPr>
                                <w:spacing w:after="0" w:line="240" w:lineRule="auto"/>
                                <w:ind w:left="720" w:hanging="360"/>
                              </w:pPr>
                              <w:r>
                                <w:rPr>
                                  <w:rFonts w:ascii="Arial" w:eastAsia="Arial" w:hAnsi="Arial"/>
                                  <w:color w:val="000000"/>
                                  <w:sz w:val="16"/>
                                </w:rPr>
                                <w:t xml:space="preserve">Works directly with facility Reentry Coordinator to provide support services. </w:t>
                              </w:r>
                            </w:p>
                            <w:p w14:paraId="4FBA2895" w14:textId="77777777" w:rsidR="00431FF5" w:rsidRDefault="006B413B">
                              <w:pPr>
                                <w:numPr>
                                  <w:ilvl w:val="0"/>
                                  <w:numId w:val="1"/>
                                </w:numPr>
                                <w:spacing w:after="0" w:line="240" w:lineRule="auto"/>
                                <w:ind w:left="720" w:hanging="360"/>
                              </w:pPr>
                              <w:proofErr w:type="gramStart"/>
                              <w:r>
                                <w:rPr>
                                  <w:rFonts w:ascii="Arial" w:eastAsia="Arial" w:hAnsi="Arial"/>
                                  <w:color w:val="000000"/>
                                  <w:sz w:val="16"/>
                                </w:rPr>
                                <w:t>Makes</w:t>
                              </w:r>
                              <w:proofErr w:type="gramEnd"/>
                              <w:r>
                                <w:rPr>
                                  <w:rFonts w:ascii="Arial" w:eastAsia="Arial" w:hAnsi="Arial"/>
                                  <w:color w:val="000000"/>
                                  <w:sz w:val="16"/>
                                </w:rPr>
                                <w:t xml:space="preserve"> contacts with schools and community guidance organizations in the development of cooperative plans. </w:t>
                              </w:r>
                            </w:p>
                            <w:p w14:paraId="33B3BD16" w14:textId="77777777" w:rsidR="00431FF5" w:rsidRDefault="006B413B">
                              <w:pPr>
                                <w:numPr>
                                  <w:ilvl w:val="0"/>
                                  <w:numId w:val="1"/>
                                </w:numPr>
                                <w:spacing w:after="0" w:line="240" w:lineRule="auto"/>
                                <w:ind w:left="720" w:hanging="360"/>
                              </w:pPr>
                              <w:r>
                                <w:rPr>
                                  <w:rFonts w:ascii="Arial" w:eastAsia="Arial" w:hAnsi="Arial"/>
                                  <w:color w:val="000000"/>
                                  <w:sz w:val="16"/>
                                </w:rPr>
                                <w:t xml:space="preserve">Refers prisoners to other agencies for support services based on their eligibility for services offered. </w:t>
                              </w:r>
                            </w:p>
                            <w:p w14:paraId="1169D07C" w14:textId="77777777" w:rsidR="00431FF5" w:rsidRDefault="006B413B">
                              <w:pPr>
                                <w:numPr>
                                  <w:ilvl w:val="0"/>
                                  <w:numId w:val="1"/>
                                </w:numPr>
                                <w:spacing w:after="0" w:line="240" w:lineRule="auto"/>
                                <w:ind w:left="720" w:hanging="360"/>
                              </w:pPr>
                              <w:r>
                                <w:rPr>
                                  <w:rFonts w:ascii="Arial" w:eastAsia="Arial" w:hAnsi="Arial"/>
                                  <w:color w:val="000000"/>
                                  <w:sz w:val="16"/>
                                </w:rPr>
                                <w:t xml:space="preserve">Speaks before groups or serves as a resource person at conferences and other meetings as required. </w:t>
                              </w:r>
                            </w:p>
                            <w:p w14:paraId="236FD035" w14:textId="77777777" w:rsidR="00431FF5" w:rsidRDefault="006B413B">
                              <w:pPr>
                                <w:numPr>
                                  <w:ilvl w:val="0"/>
                                  <w:numId w:val="1"/>
                                </w:numPr>
                                <w:spacing w:after="0" w:line="240" w:lineRule="auto"/>
                                <w:ind w:left="720" w:hanging="360"/>
                              </w:pPr>
                              <w:r>
                                <w:rPr>
                                  <w:rFonts w:ascii="Arial" w:eastAsia="Arial" w:hAnsi="Arial"/>
                                  <w:color w:val="000000"/>
                                  <w:sz w:val="16"/>
                                </w:rPr>
                                <w:t xml:space="preserve">Organizes and holds job fairs at correctional facilities that include local employers. </w:t>
                              </w:r>
                            </w:p>
                          </w:tc>
                        </w:tr>
                        <w:tr w:rsidR="00AF5FC2" w14:paraId="73224FEE" w14:textId="77777777" w:rsidTr="00AF5F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2C49C24" w14:textId="77777777" w:rsidR="00431FF5" w:rsidRDefault="006B413B">
                              <w:pPr>
                                <w:spacing w:after="0" w:line="240" w:lineRule="auto"/>
                              </w:pPr>
                              <w:r>
                                <w:rPr>
                                  <w:rFonts w:ascii="Arial" w:eastAsia="Arial" w:hAnsi="Arial"/>
                                  <w:b/>
                                  <w:color w:val="000000"/>
                                  <w:sz w:val="16"/>
                                </w:rPr>
                                <w:t>Duty 3</w:t>
                              </w:r>
                            </w:p>
                          </w:tc>
                        </w:tr>
                        <w:tr w:rsidR="00431FF5" w14:paraId="1B48AE81" w14:textId="77777777">
                          <w:trPr>
                            <w:trHeight w:val="282"/>
                          </w:trPr>
                          <w:tc>
                            <w:tcPr>
                              <w:tcW w:w="8004" w:type="dxa"/>
                              <w:tcBorders>
                                <w:top w:val="nil"/>
                                <w:left w:val="nil"/>
                                <w:bottom w:val="nil"/>
                                <w:right w:val="nil"/>
                              </w:tcBorders>
                              <w:tcMar>
                                <w:top w:w="39" w:type="dxa"/>
                                <w:left w:w="39" w:type="dxa"/>
                                <w:bottom w:w="39" w:type="dxa"/>
                                <w:right w:w="39" w:type="dxa"/>
                              </w:tcMar>
                            </w:tcPr>
                            <w:p w14:paraId="06615D25" w14:textId="77777777" w:rsidR="00431FF5" w:rsidRDefault="006B413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03EF555" w14:textId="77777777" w:rsidR="00431FF5" w:rsidRDefault="006B413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A56B41D" w14:textId="77777777" w:rsidR="00431FF5" w:rsidRDefault="006B413B">
                              <w:pPr>
                                <w:spacing w:after="0" w:line="240" w:lineRule="auto"/>
                              </w:pPr>
                              <w:r>
                                <w:rPr>
                                  <w:rFonts w:ascii="Arial" w:eastAsia="Arial" w:hAnsi="Arial"/>
                                  <w:b/>
                                  <w:color w:val="000000"/>
                                  <w:sz w:val="16"/>
                                </w:rPr>
                                <w:t>10</w:t>
                              </w:r>
                            </w:p>
                          </w:tc>
                        </w:tr>
                        <w:tr w:rsidR="00AF5FC2" w14:paraId="6D6697E3" w14:textId="77777777" w:rsidTr="00AF5FC2">
                          <w:trPr>
                            <w:trHeight w:val="282"/>
                          </w:trPr>
                          <w:tc>
                            <w:tcPr>
                              <w:tcW w:w="8004" w:type="dxa"/>
                              <w:gridSpan w:val="3"/>
                              <w:tcBorders>
                                <w:top w:val="nil"/>
                                <w:left w:val="nil"/>
                                <w:bottom w:val="nil"/>
                                <w:right w:val="nil"/>
                              </w:tcBorders>
                              <w:tcMar>
                                <w:top w:w="39" w:type="dxa"/>
                                <w:left w:w="39" w:type="dxa"/>
                                <w:bottom w:w="39" w:type="dxa"/>
                                <w:right w:w="39" w:type="dxa"/>
                              </w:tcMar>
                            </w:tcPr>
                            <w:p w14:paraId="4E5B48E7" w14:textId="77777777" w:rsidR="00431FF5" w:rsidRDefault="006B413B">
                              <w:pPr>
                                <w:spacing w:after="0" w:line="240" w:lineRule="auto"/>
                              </w:pPr>
                              <w:r>
                                <w:rPr>
                                  <w:rFonts w:ascii="Arial" w:eastAsia="Arial" w:hAnsi="Arial"/>
                                  <w:color w:val="000000"/>
                                </w:rPr>
                                <w:t>Collaborates within the prisons to ensure safety and efficiency and to maintain required operational standards.</w:t>
                              </w:r>
                            </w:p>
                          </w:tc>
                        </w:tr>
                        <w:tr w:rsidR="00431FF5" w14:paraId="61CB61B3" w14:textId="77777777">
                          <w:trPr>
                            <w:trHeight w:val="282"/>
                          </w:trPr>
                          <w:tc>
                            <w:tcPr>
                              <w:tcW w:w="8004" w:type="dxa"/>
                              <w:tcBorders>
                                <w:top w:val="nil"/>
                                <w:left w:val="nil"/>
                                <w:bottom w:val="nil"/>
                                <w:right w:val="nil"/>
                              </w:tcBorders>
                              <w:tcMar>
                                <w:top w:w="39" w:type="dxa"/>
                                <w:left w:w="39" w:type="dxa"/>
                                <w:bottom w:w="39" w:type="dxa"/>
                                <w:right w:w="39" w:type="dxa"/>
                              </w:tcMar>
                            </w:tcPr>
                            <w:p w14:paraId="13DDD3C2" w14:textId="77777777" w:rsidR="00431FF5" w:rsidRDefault="006B413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011695B" w14:textId="77777777" w:rsidR="00431FF5" w:rsidRDefault="00431FF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03A484" w14:textId="77777777" w:rsidR="00431FF5" w:rsidRDefault="00431FF5">
                              <w:pPr>
                                <w:spacing w:after="0" w:line="240" w:lineRule="auto"/>
                              </w:pPr>
                            </w:p>
                          </w:tc>
                        </w:tr>
                        <w:tr w:rsidR="00AF5FC2" w14:paraId="49F9962C" w14:textId="77777777" w:rsidTr="00AF5F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26FF2B5" w14:textId="77777777" w:rsidR="00431FF5" w:rsidRDefault="006B413B">
                              <w:pPr>
                                <w:numPr>
                                  <w:ilvl w:val="0"/>
                                  <w:numId w:val="1"/>
                                </w:numPr>
                                <w:spacing w:after="0" w:line="240" w:lineRule="auto"/>
                                <w:ind w:left="720" w:hanging="360"/>
                              </w:pPr>
                              <w:r>
                                <w:rPr>
                                  <w:rFonts w:ascii="Arial" w:eastAsia="Arial" w:hAnsi="Arial"/>
                                  <w:color w:val="000000"/>
                                  <w:sz w:val="16"/>
                                </w:rPr>
                                <w:t xml:space="preserve">Interacts with all other departments at the facility. </w:t>
                              </w:r>
                            </w:p>
                            <w:p w14:paraId="2BBEEC10" w14:textId="77777777" w:rsidR="00431FF5" w:rsidRDefault="006B413B">
                              <w:pPr>
                                <w:numPr>
                                  <w:ilvl w:val="0"/>
                                  <w:numId w:val="1"/>
                                </w:numPr>
                                <w:spacing w:after="0" w:line="240" w:lineRule="auto"/>
                                <w:ind w:left="720" w:hanging="360"/>
                              </w:pPr>
                              <w:r>
                                <w:rPr>
                                  <w:rFonts w:ascii="Arial" w:eastAsia="Arial" w:hAnsi="Arial"/>
                                  <w:color w:val="000000"/>
                                  <w:sz w:val="16"/>
                                </w:rPr>
                                <w:t xml:space="preserve">Resolves school security issues within the functioning of the facility; works cooperatively with custody staff to ensure the efficiency of school operations. </w:t>
                              </w:r>
                            </w:p>
                            <w:p w14:paraId="5672E147" w14:textId="77777777" w:rsidR="00431FF5" w:rsidRDefault="006B413B">
                              <w:pPr>
                                <w:numPr>
                                  <w:ilvl w:val="0"/>
                                  <w:numId w:val="1"/>
                                </w:numPr>
                                <w:spacing w:after="0" w:line="240" w:lineRule="auto"/>
                                <w:ind w:left="720" w:hanging="360"/>
                              </w:pPr>
                              <w:r>
                                <w:rPr>
                                  <w:rFonts w:ascii="Arial" w:eastAsia="Arial" w:hAnsi="Arial"/>
                                  <w:color w:val="000000"/>
                                  <w:sz w:val="16"/>
                                </w:rPr>
                                <w:t xml:space="preserve">Attends required staff training. </w:t>
                              </w:r>
                            </w:p>
                            <w:p w14:paraId="103934DE" w14:textId="77777777" w:rsidR="00431FF5" w:rsidRDefault="006B413B">
                              <w:pPr>
                                <w:numPr>
                                  <w:ilvl w:val="0"/>
                                  <w:numId w:val="1"/>
                                </w:numPr>
                                <w:spacing w:after="0" w:line="240" w:lineRule="auto"/>
                                <w:ind w:left="720" w:hanging="360"/>
                              </w:pPr>
                              <w:r>
                                <w:rPr>
                                  <w:rFonts w:ascii="Arial" w:eastAsia="Arial" w:hAnsi="Arial"/>
                                  <w:color w:val="000000"/>
                                  <w:sz w:val="16"/>
                                </w:rPr>
                                <w:t xml:space="preserve">Responds to inmate grievances. </w:t>
                              </w:r>
                            </w:p>
                            <w:p w14:paraId="7DADD47A" w14:textId="77777777" w:rsidR="00431FF5" w:rsidRDefault="006B413B">
                              <w:pPr>
                                <w:numPr>
                                  <w:ilvl w:val="0"/>
                                  <w:numId w:val="1"/>
                                </w:numPr>
                                <w:spacing w:after="0" w:line="240" w:lineRule="auto"/>
                                <w:ind w:left="720" w:hanging="360"/>
                              </w:pPr>
                              <w:r>
                                <w:rPr>
                                  <w:rFonts w:ascii="Arial" w:eastAsia="Arial" w:hAnsi="Arial"/>
                                  <w:color w:val="000000"/>
                                  <w:sz w:val="16"/>
                                </w:rPr>
                                <w:t xml:space="preserve">Maintains documentation for audits: ACA, OER Education, WDA, Civil Rights, Auditor General, etc. </w:t>
                              </w:r>
                            </w:p>
                            <w:p w14:paraId="10BD567E" w14:textId="77777777" w:rsidR="00431FF5" w:rsidRDefault="006B413B">
                              <w:pPr>
                                <w:numPr>
                                  <w:ilvl w:val="0"/>
                                  <w:numId w:val="1"/>
                                </w:numPr>
                                <w:spacing w:after="0" w:line="240" w:lineRule="auto"/>
                                <w:ind w:left="720" w:hanging="360"/>
                              </w:pPr>
                              <w:r>
                                <w:rPr>
                                  <w:rFonts w:ascii="Arial" w:eastAsia="Arial" w:hAnsi="Arial"/>
                                  <w:color w:val="000000"/>
                                  <w:sz w:val="16"/>
                                </w:rPr>
                                <w:t xml:space="preserve">Assures completion of documentation and weekly/monthly reports. </w:t>
                              </w:r>
                            </w:p>
                            <w:p w14:paraId="4AABD127" w14:textId="77777777" w:rsidR="00431FF5" w:rsidRDefault="006B413B">
                              <w:pPr>
                                <w:numPr>
                                  <w:ilvl w:val="0"/>
                                  <w:numId w:val="1"/>
                                </w:numPr>
                                <w:spacing w:after="0" w:line="240" w:lineRule="auto"/>
                                <w:ind w:left="720" w:hanging="360"/>
                              </w:pPr>
                              <w:r>
                                <w:rPr>
                                  <w:rFonts w:ascii="Arial" w:eastAsia="Arial" w:hAnsi="Arial"/>
                                  <w:color w:val="000000"/>
                                  <w:sz w:val="16"/>
                                </w:rPr>
                                <w:t>Participates in facility security mobilizations and critiques.</w:t>
                              </w:r>
                            </w:p>
                          </w:tc>
                        </w:tr>
                        <w:tr w:rsidR="00AF5FC2" w14:paraId="2A8257D0" w14:textId="77777777" w:rsidTr="00AF5F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702F79F" w14:textId="77777777" w:rsidR="00431FF5" w:rsidRDefault="006B413B">
                              <w:pPr>
                                <w:spacing w:after="0" w:line="240" w:lineRule="auto"/>
                              </w:pPr>
                              <w:r>
                                <w:rPr>
                                  <w:rFonts w:ascii="Arial" w:eastAsia="Arial" w:hAnsi="Arial"/>
                                  <w:b/>
                                  <w:color w:val="000000"/>
                                  <w:sz w:val="16"/>
                                </w:rPr>
                                <w:t>Duty 4</w:t>
                              </w:r>
                            </w:p>
                          </w:tc>
                        </w:tr>
                        <w:tr w:rsidR="00431FF5" w14:paraId="080E36B9" w14:textId="77777777">
                          <w:trPr>
                            <w:trHeight w:val="282"/>
                          </w:trPr>
                          <w:tc>
                            <w:tcPr>
                              <w:tcW w:w="8004" w:type="dxa"/>
                              <w:tcBorders>
                                <w:top w:val="nil"/>
                                <w:left w:val="nil"/>
                                <w:bottom w:val="nil"/>
                                <w:right w:val="nil"/>
                              </w:tcBorders>
                              <w:tcMar>
                                <w:top w:w="39" w:type="dxa"/>
                                <w:left w:w="39" w:type="dxa"/>
                                <w:bottom w:w="39" w:type="dxa"/>
                                <w:right w:w="39" w:type="dxa"/>
                              </w:tcMar>
                            </w:tcPr>
                            <w:p w14:paraId="656F7D55" w14:textId="77777777" w:rsidR="00431FF5" w:rsidRDefault="006B413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1281D9E" w14:textId="77777777" w:rsidR="00431FF5" w:rsidRDefault="006B413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B04F3E9" w14:textId="77777777" w:rsidR="00431FF5" w:rsidRDefault="006B413B">
                              <w:pPr>
                                <w:spacing w:after="0" w:line="240" w:lineRule="auto"/>
                              </w:pPr>
                              <w:r>
                                <w:rPr>
                                  <w:rFonts w:ascii="Arial" w:eastAsia="Arial" w:hAnsi="Arial"/>
                                  <w:b/>
                                  <w:color w:val="000000"/>
                                  <w:sz w:val="16"/>
                                </w:rPr>
                                <w:t>5</w:t>
                              </w:r>
                            </w:p>
                          </w:tc>
                        </w:tr>
                        <w:tr w:rsidR="00AF5FC2" w14:paraId="14583E12" w14:textId="77777777" w:rsidTr="00AF5FC2">
                          <w:trPr>
                            <w:trHeight w:val="282"/>
                          </w:trPr>
                          <w:tc>
                            <w:tcPr>
                              <w:tcW w:w="8004" w:type="dxa"/>
                              <w:gridSpan w:val="3"/>
                              <w:tcBorders>
                                <w:top w:val="nil"/>
                                <w:left w:val="nil"/>
                                <w:bottom w:val="nil"/>
                                <w:right w:val="nil"/>
                              </w:tcBorders>
                              <w:tcMar>
                                <w:top w:w="39" w:type="dxa"/>
                                <w:left w:w="39" w:type="dxa"/>
                                <w:bottom w:w="39" w:type="dxa"/>
                                <w:right w:w="39" w:type="dxa"/>
                              </w:tcMar>
                            </w:tcPr>
                            <w:p w14:paraId="245606A3" w14:textId="77777777" w:rsidR="00431FF5" w:rsidRDefault="006B413B">
                              <w:pPr>
                                <w:spacing w:after="0" w:line="240" w:lineRule="auto"/>
                              </w:pPr>
                              <w:r>
                                <w:rPr>
                                  <w:rFonts w:ascii="Arial" w:eastAsia="Arial" w:hAnsi="Arial"/>
                                  <w:color w:val="000000"/>
                                </w:rPr>
                                <w:t>Performs other duties as assigned.</w:t>
                              </w:r>
                            </w:p>
                          </w:tc>
                        </w:tr>
                        <w:tr w:rsidR="00431FF5" w14:paraId="6B7C94E9" w14:textId="77777777">
                          <w:trPr>
                            <w:trHeight w:val="282"/>
                          </w:trPr>
                          <w:tc>
                            <w:tcPr>
                              <w:tcW w:w="8004" w:type="dxa"/>
                              <w:tcBorders>
                                <w:top w:val="nil"/>
                                <w:left w:val="nil"/>
                                <w:bottom w:val="nil"/>
                                <w:right w:val="nil"/>
                              </w:tcBorders>
                              <w:tcMar>
                                <w:top w:w="39" w:type="dxa"/>
                                <w:left w:w="39" w:type="dxa"/>
                                <w:bottom w:w="39" w:type="dxa"/>
                                <w:right w:w="39" w:type="dxa"/>
                              </w:tcMar>
                            </w:tcPr>
                            <w:p w14:paraId="185202A5" w14:textId="77777777" w:rsidR="00431FF5" w:rsidRDefault="006B413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D3C4012" w14:textId="77777777" w:rsidR="00431FF5" w:rsidRDefault="00431FF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B72BAFF" w14:textId="77777777" w:rsidR="00431FF5" w:rsidRDefault="00431FF5">
                              <w:pPr>
                                <w:spacing w:after="0" w:line="240" w:lineRule="auto"/>
                              </w:pPr>
                            </w:p>
                          </w:tc>
                        </w:tr>
                        <w:tr w:rsidR="00AF5FC2" w14:paraId="11590193" w14:textId="77777777" w:rsidTr="00AF5FC2">
                          <w:trPr>
                            <w:trHeight w:val="282"/>
                          </w:trPr>
                          <w:tc>
                            <w:tcPr>
                              <w:tcW w:w="8004" w:type="dxa"/>
                              <w:gridSpan w:val="3"/>
                              <w:tcBorders>
                                <w:top w:val="nil"/>
                                <w:left w:val="nil"/>
                                <w:bottom w:val="nil"/>
                                <w:right w:val="nil"/>
                              </w:tcBorders>
                              <w:tcMar>
                                <w:top w:w="39" w:type="dxa"/>
                                <w:left w:w="39" w:type="dxa"/>
                                <w:bottom w:w="39" w:type="dxa"/>
                                <w:right w:w="39" w:type="dxa"/>
                              </w:tcMar>
                            </w:tcPr>
                            <w:p w14:paraId="2569AB67" w14:textId="77777777" w:rsidR="00431FF5" w:rsidRDefault="006B413B">
                              <w:pPr>
                                <w:spacing w:after="0" w:line="240" w:lineRule="auto"/>
                              </w:pPr>
                              <w:r>
                                <w:rPr>
                                  <w:rFonts w:ascii="Arial" w:eastAsia="Arial" w:hAnsi="Arial"/>
                                  <w:color w:val="000000"/>
                                  <w:sz w:val="16"/>
                                </w:rPr>
                                <w:t xml:space="preserve">Tasks include but are not limited to: </w:t>
                              </w:r>
                            </w:p>
                            <w:p w14:paraId="61E15287" w14:textId="77777777" w:rsidR="00431FF5" w:rsidRDefault="006B413B">
                              <w:pPr>
                                <w:numPr>
                                  <w:ilvl w:val="0"/>
                                  <w:numId w:val="1"/>
                                </w:numPr>
                                <w:spacing w:after="0" w:line="240" w:lineRule="auto"/>
                                <w:ind w:left="720" w:hanging="360"/>
                              </w:pPr>
                              <w:r>
                                <w:rPr>
                                  <w:rFonts w:ascii="Arial" w:eastAsia="Arial" w:hAnsi="Arial"/>
                                  <w:color w:val="000000"/>
                                  <w:sz w:val="16"/>
                                </w:rPr>
                                <w:t xml:space="preserve">Completes facility-related assignments as required. </w:t>
                              </w:r>
                            </w:p>
                            <w:p w14:paraId="1C27E328" w14:textId="77777777" w:rsidR="00431FF5" w:rsidRDefault="006B413B">
                              <w:pPr>
                                <w:numPr>
                                  <w:ilvl w:val="0"/>
                                  <w:numId w:val="1"/>
                                </w:numPr>
                                <w:spacing w:after="0" w:line="240" w:lineRule="auto"/>
                                <w:ind w:left="720" w:hanging="360"/>
                              </w:pPr>
                              <w:r>
                                <w:rPr>
                                  <w:rFonts w:ascii="Arial" w:eastAsia="Arial" w:hAnsi="Arial"/>
                                  <w:color w:val="000000"/>
                                  <w:sz w:val="16"/>
                                </w:rPr>
                                <w:t xml:space="preserve">Completes education-related assignments as required. </w:t>
                              </w:r>
                            </w:p>
                          </w:tc>
                        </w:tr>
                      </w:tbl>
                      <w:p w14:paraId="1E9E273E" w14:textId="77777777" w:rsidR="00431FF5" w:rsidRDefault="00431FF5">
                        <w:pPr>
                          <w:spacing w:after="0" w:line="240" w:lineRule="auto"/>
                        </w:pPr>
                      </w:p>
                    </w:tc>
                  </w:tr>
                </w:tbl>
                <w:p w14:paraId="1BD8351F" w14:textId="77777777" w:rsidR="00431FF5" w:rsidRDefault="00431FF5">
                  <w:pPr>
                    <w:spacing w:after="0" w:line="240" w:lineRule="auto"/>
                  </w:pPr>
                </w:p>
              </w:tc>
            </w:tr>
          </w:tbl>
          <w:p w14:paraId="0E6DCB09" w14:textId="77777777" w:rsidR="00431FF5" w:rsidRDefault="00431FF5">
            <w:pPr>
              <w:spacing w:after="0" w:line="240" w:lineRule="auto"/>
            </w:pPr>
          </w:p>
        </w:tc>
        <w:tc>
          <w:tcPr>
            <w:tcW w:w="179" w:type="dxa"/>
          </w:tcPr>
          <w:p w14:paraId="64DBEF61" w14:textId="77777777" w:rsidR="00431FF5" w:rsidRDefault="00431FF5">
            <w:pPr>
              <w:pStyle w:val="EmptyCellLayoutStyle"/>
              <w:spacing w:after="0" w:line="240" w:lineRule="auto"/>
            </w:pPr>
          </w:p>
        </w:tc>
      </w:tr>
      <w:tr w:rsidR="00431FF5" w14:paraId="46366405" w14:textId="77777777">
        <w:trPr>
          <w:trHeight w:val="99"/>
        </w:trPr>
        <w:tc>
          <w:tcPr>
            <w:tcW w:w="179" w:type="dxa"/>
          </w:tcPr>
          <w:p w14:paraId="68829028" w14:textId="77777777" w:rsidR="00431FF5" w:rsidRDefault="00431FF5">
            <w:pPr>
              <w:pStyle w:val="EmptyCellLayoutStyle"/>
              <w:spacing w:after="0" w:line="240" w:lineRule="auto"/>
            </w:pPr>
          </w:p>
        </w:tc>
        <w:tc>
          <w:tcPr>
            <w:tcW w:w="0" w:type="dxa"/>
          </w:tcPr>
          <w:p w14:paraId="73E1388D" w14:textId="77777777" w:rsidR="00431FF5" w:rsidRDefault="00431FF5">
            <w:pPr>
              <w:pStyle w:val="EmptyCellLayoutStyle"/>
              <w:spacing w:after="0" w:line="240" w:lineRule="auto"/>
            </w:pPr>
          </w:p>
        </w:tc>
        <w:tc>
          <w:tcPr>
            <w:tcW w:w="0" w:type="dxa"/>
          </w:tcPr>
          <w:p w14:paraId="22437A40" w14:textId="77777777" w:rsidR="00431FF5" w:rsidRDefault="00431FF5">
            <w:pPr>
              <w:pStyle w:val="EmptyCellLayoutStyle"/>
              <w:spacing w:after="0" w:line="240" w:lineRule="auto"/>
            </w:pPr>
          </w:p>
        </w:tc>
        <w:tc>
          <w:tcPr>
            <w:tcW w:w="0" w:type="dxa"/>
          </w:tcPr>
          <w:p w14:paraId="11B5BB00" w14:textId="77777777" w:rsidR="00431FF5" w:rsidRDefault="00431FF5">
            <w:pPr>
              <w:pStyle w:val="EmptyCellLayoutStyle"/>
              <w:spacing w:after="0" w:line="240" w:lineRule="auto"/>
            </w:pPr>
          </w:p>
        </w:tc>
        <w:tc>
          <w:tcPr>
            <w:tcW w:w="0" w:type="dxa"/>
          </w:tcPr>
          <w:p w14:paraId="03D3A900" w14:textId="77777777" w:rsidR="00431FF5" w:rsidRDefault="00431FF5">
            <w:pPr>
              <w:pStyle w:val="EmptyCellLayoutStyle"/>
              <w:spacing w:after="0" w:line="240" w:lineRule="auto"/>
            </w:pPr>
          </w:p>
        </w:tc>
        <w:tc>
          <w:tcPr>
            <w:tcW w:w="0" w:type="dxa"/>
          </w:tcPr>
          <w:p w14:paraId="6A0708BD" w14:textId="77777777" w:rsidR="00431FF5" w:rsidRDefault="00431FF5">
            <w:pPr>
              <w:pStyle w:val="EmptyCellLayoutStyle"/>
              <w:spacing w:after="0" w:line="240" w:lineRule="auto"/>
            </w:pPr>
          </w:p>
        </w:tc>
        <w:tc>
          <w:tcPr>
            <w:tcW w:w="0" w:type="dxa"/>
          </w:tcPr>
          <w:p w14:paraId="2AE72D27" w14:textId="77777777" w:rsidR="00431FF5" w:rsidRDefault="00431FF5">
            <w:pPr>
              <w:pStyle w:val="EmptyCellLayoutStyle"/>
              <w:spacing w:after="0" w:line="240" w:lineRule="auto"/>
            </w:pPr>
          </w:p>
        </w:tc>
        <w:tc>
          <w:tcPr>
            <w:tcW w:w="2505" w:type="dxa"/>
          </w:tcPr>
          <w:p w14:paraId="01BBF9A1" w14:textId="77777777" w:rsidR="00431FF5" w:rsidRDefault="00431FF5">
            <w:pPr>
              <w:pStyle w:val="EmptyCellLayoutStyle"/>
              <w:spacing w:after="0" w:line="240" w:lineRule="auto"/>
            </w:pPr>
          </w:p>
        </w:tc>
        <w:tc>
          <w:tcPr>
            <w:tcW w:w="6120" w:type="dxa"/>
          </w:tcPr>
          <w:p w14:paraId="23643B67" w14:textId="77777777" w:rsidR="00431FF5" w:rsidRDefault="00431FF5">
            <w:pPr>
              <w:pStyle w:val="EmptyCellLayoutStyle"/>
              <w:spacing w:after="0" w:line="240" w:lineRule="auto"/>
            </w:pPr>
          </w:p>
        </w:tc>
        <w:tc>
          <w:tcPr>
            <w:tcW w:w="2534" w:type="dxa"/>
          </w:tcPr>
          <w:p w14:paraId="5747B4D0" w14:textId="77777777" w:rsidR="00431FF5" w:rsidRDefault="00431FF5">
            <w:pPr>
              <w:pStyle w:val="EmptyCellLayoutStyle"/>
              <w:spacing w:after="0" w:line="240" w:lineRule="auto"/>
            </w:pPr>
          </w:p>
        </w:tc>
        <w:tc>
          <w:tcPr>
            <w:tcW w:w="179" w:type="dxa"/>
          </w:tcPr>
          <w:p w14:paraId="74F06A99" w14:textId="77777777" w:rsidR="00431FF5" w:rsidRDefault="00431FF5">
            <w:pPr>
              <w:pStyle w:val="EmptyCellLayoutStyle"/>
              <w:spacing w:after="0" w:line="240" w:lineRule="auto"/>
            </w:pPr>
          </w:p>
        </w:tc>
      </w:tr>
      <w:tr w:rsidR="00AF5FC2" w14:paraId="727E697D" w14:textId="77777777" w:rsidTr="00AF5FC2">
        <w:tc>
          <w:tcPr>
            <w:tcW w:w="179" w:type="dxa"/>
          </w:tcPr>
          <w:p w14:paraId="2FA7F826" w14:textId="77777777" w:rsidR="00431FF5" w:rsidRDefault="00431FF5">
            <w:pPr>
              <w:pStyle w:val="EmptyCellLayoutStyle"/>
              <w:spacing w:after="0" w:line="240" w:lineRule="auto"/>
            </w:pPr>
          </w:p>
        </w:tc>
        <w:tc>
          <w:tcPr>
            <w:tcW w:w="0" w:type="dxa"/>
          </w:tcPr>
          <w:p w14:paraId="59E78599" w14:textId="77777777" w:rsidR="00431FF5" w:rsidRDefault="00431FF5">
            <w:pPr>
              <w:pStyle w:val="EmptyCellLayoutStyle"/>
              <w:spacing w:after="0" w:line="240" w:lineRule="auto"/>
            </w:pPr>
          </w:p>
        </w:tc>
        <w:tc>
          <w:tcPr>
            <w:tcW w:w="0" w:type="dxa"/>
          </w:tcPr>
          <w:p w14:paraId="21FD167A" w14:textId="77777777" w:rsidR="00431FF5" w:rsidRDefault="00431FF5">
            <w:pPr>
              <w:pStyle w:val="EmptyCellLayoutStyle"/>
              <w:spacing w:after="0" w:line="240" w:lineRule="auto"/>
            </w:pPr>
          </w:p>
        </w:tc>
        <w:tc>
          <w:tcPr>
            <w:tcW w:w="0" w:type="dxa"/>
          </w:tcPr>
          <w:p w14:paraId="0553FC46" w14:textId="77777777" w:rsidR="00431FF5" w:rsidRDefault="00431FF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31FF5" w14:paraId="6BF2D347" w14:textId="77777777">
              <w:trPr>
                <w:trHeight w:val="119"/>
              </w:trPr>
              <w:tc>
                <w:tcPr>
                  <w:tcW w:w="0" w:type="dxa"/>
                  <w:tcBorders>
                    <w:top w:val="single" w:sz="15" w:space="0" w:color="000000"/>
                    <w:left w:val="single" w:sz="15" w:space="0" w:color="000000"/>
                  </w:tcBorders>
                </w:tcPr>
                <w:p w14:paraId="0201B484" w14:textId="77777777" w:rsidR="00431FF5" w:rsidRDefault="00431FF5">
                  <w:pPr>
                    <w:pStyle w:val="EmptyCellLayoutStyle"/>
                    <w:spacing w:after="0" w:line="240" w:lineRule="auto"/>
                  </w:pPr>
                </w:p>
              </w:tc>
              <w:tc>
                <w:tcPr>
                  <w:tcW w:w="11159" w:type="dxa"/>
                  <w:tcBorders>
                    <w:top w:val="single" w:sz="15" w:space="0" w:color="000000"/>
                    <w:right w:val="single" w:sz="15" w:space="0" w:color="000000"/>
                  </w:tcBorders>
                </w:tcPr>
                <w:p w14:paraId="1676F071" w14:textId="77777777" w:rsidR="00431FF5" w:rsidRDefault="00431FF5">
                  <w:pPr>
                    <w:pStyle w:val="EmptyCellLayoutStyle"/>
                    <w:spacing w:after="0" w:line="240" w:lineRule="auto"/>
                  </w:pPr>
                </w:p>
              </w:tc>
            </w:tr>
            <w:tr w:rsidR="00431FF5" w14:paraId="48B33389" w14:textId="77777777">
              <w:trPr>
                <w:trHeight w:val="270"/>
              </w:trPr>
              <w:tc>
                <w:tcPr>
                  <w:tcW w:w="0" w:type="dxa"/>
                  <w:tcBorders>
                    <w:left w:val="single" w:sz="15" w:space="0" w:color="000000"/>
                  </w:tcBorders>
                </w:tcPr>
                <w:p w14:paraId="5DA02C6C" w14:textId="77777777" w:rsidR="00431FF5" w:rsidRDefault="00431FF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431FF5" w14:paraId="5F18CE91" w14:textId="77777777">
                    <w:trPr>
                      <w:trHeight w:val="192"/>
                    </w:trPr>
                    <w:tc>
                      <w:tcPr>
                        <w:tcW w:w="11160" w:type="dxa"/>
                        <w:tcBorders>
                          <w:top w:val="nil"/>
                          <w:left w:val="nil"/>
                          <w:bottom w:val="nil"/>
                          <w:right w:val="nil"/>
                        </w:tcBorders>
                        <w:tcMar>
                          <w:top w:w="39" w:type="dxa"/>
                          <w:left w:w="39" w:type="dxa"/>
                          <w:bottom w:w="39" w:type="dxa"/>
                          <w:right w:w="39" w:type="dxa"/>
                        </w:tcMar>
                      </w:tcPr>
                      <w:p w14:paraId="64D51F26" w14:textId="77777777" w:rsidR="00431FF5" w:rsidRDefault="006B413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5B981BE" w14:textId="77777777" w:rsidR="00431FF5" w:rsidRDefault="00431FF5">
                  <w:pPr>
                    <w:spacing w:after="0" w:line="240" w:lineRule="auto"/>
                  </w:pPr>
                </w:p>
              </w:tc>
            </w:tr>
            <w:tr w:rsidR="00431FF5" w14:paraId="2FD42CDA" w14:textId="77777777">
              <w:trPr>
                <w:trHeight w:val="60"/>
              </w:trPr>
              <w:tc>
                <w:tcPr>
                  <w:tcW w:w="0" w:type="dxa"/>
                  <w:tcBorders>
                    <w:left w:val="single" w:sz="15" w:space="0" w:color="000000"/>
                  </w:tcBorders>
                </w:tcPr>
                <w:p w14:paraId="1DCCDC9F" w14:textId="77777777" w:rsidR="00431FF5" w:rsidRDefault="00431FF5">
                  <w:pPr>
                    <w:pStyle w:val="EmptyCellLayoutStyle"/>
                    <w:spacing w:after="0" w:line="240" w:lineRule="auto"/>
                  </w:pPr>
                </w:p>
              </w:tc>
              <w:tc>
                <w:tcPr>
                  <w:tcW w:w="11159" w:type="dxa"/>
                  <w:tcBorders>
                    <w:right w:val="single" w:sz="15" w:space="0" w:color="000000"/>
                  </w:tcBorders>
                </w:tcPr>
                <w:p w14:paraId="57388F09" w14:textId="77777777" w:rsidR="00431FF5" w:rsidRDefault="00431FF5">
                  <w:pPr>
                    <w:pStyle w:val="EmptyCellLayoutStyle"/>
                    <w:spacing w:after="0" w:line="240" w:lineRule="auto"/>
                  </w:pPr>
                </w:p>
              </w:tc>
            </w:tr>
            <w:tr w:rsidR="00AF5FC2" w14:paraId="7F6968BE" w14:textId="77777777" w:rsidTr="00AF5F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31FF5" w14:paraId="5601BC65" w14:textId="77777777">
                    <w:trPr>
                      <w:trHeight w:val="212"/>
                    </w:trPr>
                    <w:tc>
                      <w:tcPr>
                        <w:tcW w:w="11160" w:type="dxa"/>
                        <w:tcBorders>
                          <w:top w:val="nil"/>
                          <w:left w:val="nil"/>
                          <w:bottom w:val="nil"/>
                          <w:right w:val="nil"/>
                        </w:tcBorders>
                        <w:tcMar>
                          <w:top w:w="39" w:type="dxa"/>
                          <w:left w:w="39" w:type="dxa"/>
                          <w:bottom w:w="39" w:type="dxa"/>
                          <w:right w:w="39" w:type="dxa"/>
                        </w:tcMar>
                      </w:tcPr>
                      <w:p w14:paraId="79C98634" w14:textId="77777777" w:rsidR="00431FF5" w:rsidRDefault="006B413B">
                        <w:pPr>
                          <w:numPr>
                            <w:ilvl w:val="0"/>
                            <w:numId w:val="1"/>
                          </w:numPr>
                          <w:spacing w:after="0" w:line="240" w:lineRule="auto"/>
                          <w:ind w:left="720" w:hanging="360"/>
                        </w:pPr>
                        <w:r>
                          <w:rPr>
                            <w:rFonts w:ascii="Arial" w:eastAsia="Arial" w:hAnsi="Arial"/>
                            <w:color w:val="000000"/>
                          </w:rPr>
                          <w:t xml:space="preserve">Schedule testing </w:t>
                        </w:r>
                      </w:p>
                      <w:p w14:paraId="432E5F05" w14:textId="77777777" w:rsidR="00431FF5" w:rsidRDefault="006B413B">
                        <w:pPr>
                          <w:numPr>
                            <w:ilvl w:val="0"/>
                            <w:numId w:val="1"/>
                          </w:numPr>
                          <w:spacing w:after="0" w:line="240" w:lineRule="auto"/>
                          <w:ind w:left="720" w:hanging="360"/>
                        </w:pPr>
                        <w:r>
                          <w:rPr>
                            <w:rFonts w:ascii="Arial" w:eastAsia="Arial" w:hAnsi="Arial"/>
                            <w:color w:val="000000"/>
                          </w:rPr>
                          <w:t xml:space="preserve">Assess student needs </w:t>
                        </w:r>
                      </w:p>
                      <w:p w14:paraId="65000C78" w14:textId="77777777" w:rsidR="00431FF5" w:rsidRDefault="006B413B">
                        <w:pPr>
                          <w:numPr>
                            <w:ilvl w:val="0"/>
                            <w:numId w:val="1"/>
                          </w:numPr>
                          <w:spacing w:after="0" w:line="240" w:lineRule="auto"/>
                          <w:ind w:left="720" w:hanging="360"/>
                        </w:pPr>
                        <w:r>
                          <w:rPr>
                            <w:rFonts w:ascii="Arial" w:eastAsia="Arial" w:hAnsi="Arial"/>
                            <w:color w:val="000000"/>
                          </w:rPr>
                          <w:t xml:space="preserve">Prepare reports </w:t>
                        </w:r>
                      </w:p>
                      <w:p w14:paraId="4DEB46A3" w14:textId="77777777" w:rsidR="00431FF5" w:rsidRDefault="006B413B">
                        <w:pPr>
                          <w:numPr>
                            <w:ilvl w:val="0"/>
                            <w:numId w:val="1"/>
                          </w:numPr>
                          <w:spacing w:after="0" w:line="240" w:lineRule="auto"/>
                          <w:ind w:left="720" w:hanging="360"/>
                        </w:pPr>
                        <w:r>
                          <w:rPr>
                            <w:rFonts w:ascii="Arial" w:eastAsia="Arial" w:hAnsi="Arial"/>
                            <w:color w:val="000000"/>
                          </w:rPr>
                          <w:t>Contacting employers/outside groups</w:t>
                        </w:r>
                      </w:p>
                    </w:tc>
                  </w:tr>
                </w:tbl>
                <w:p w14:paraId="1BA55F16" w14:textId="77777777" w:rsidR="00431FF5" w:rsidRDefault="00431FF5">
                  <w:pPr>
                    <w:spacing w:after="0" w:line="240" w:lineRule="auto"/>
                  </w:pPr>
                </w:p>
              </w:tc>
            </w:tr>
          </w:tbl>
          <w:p w14:paraId="09E4334B" w14:textId="77777777" w:rsidR="00431FF5" w:rsidRDefault="00431FF5">
            <w:pPr>
              <w:spacing w:after="0" w:line="240" w:lineRule="auto"/>
            </w:pPr>
          </w:p>
        </w:tc>
        <w:tc>
          <w:tcPr>
            <w:tcW w:w="179" w:type="dxa"/>
          </w:tcPr>
          <w:p w14:paraId="0E912D2A" w14:textId="77777777" w:rsidR="00431FF5" w:rsidRDefault="00431FF5">
            <w:pPr>
              <w:pStyle w:val="EmptyCellLayoutStyle"/>
              <w:spacing w:after="0" w:line="240" w:lineRule="auto"/>
            </w:pPr>
          </w:p>
        </w:tc>
      </w:tr>
      <w:tr w:rsidR="00431FF5" w14:paraId="71A1F4C7" w14:textId="77777777">
        <w:trPr>
          <w:trHeight w:val="99"/>
        </w:trPr>
        <w:tc>
          <w:tcPr>
            <w:tcW w:w="179" w:type="dxa"/>
          </w:tcPr>
          <w:p w14:paraId="76A1DA51" w14:textId="77777777" w:rsidR="00431FF5" w:rsidRDefault="00431FF5">
            <w:pPr>
              <w:pStyle w:val="EmptyCellLayoutStyle"/>
              <w:spacing w:after="0" w:line="240" w:lineRule="auto"/>
            </w:pPr>
          </w:p>
        </w:tc>
        <w:tc>
          <w:tcPr>
            <w:tcW w:w="0" w:type="dxa"/>
          </w:tcPr>
          <w:p w14:paraId="3A4143A5" w14:textId="77777777" w:rsidR="00431FF5" w:rsidRDefault="00431FF5">
            <w:pPr>
              <w:pStyle w:val="EmptyCellLayoutStyle"/>
              <w:spacing w:after="0" w:line="240" w:lineRule="auto"/>
            </w:pPr>
          </w:p>
        </w:tc>
        <w:tc>
          <w:tcPr>
            <w:tcW w:w="0" w:type="dxa"/>
          </w:tcPr>
          <w:p w14:paraId="74CCF245" w14:textId="77777777" w:rsidR="00431FF5" w:rsidRDefault="00431FF5">
            <w:pPr>
              <w:pStyle w:val="EmptyCellLayoutStyle"/>
              <w:spacing w:after="0" w:line="240" w:lineRule="auto"/>
            </w:pPr>
          </w:p>
        </w:tc>
        <w:tc>
          <w:tcPr>
            <w:tcW w:w="0" w:type="dxa"/>
          </w:tcPr>
          <w:p w14:paraId="75773F65" w14:textId="77777777" w:rsidR="00431FF5" w:rsidRDefault="00431FF5">
            <w:pPr>
              <w:pStyle w:val="EmptyCellLayoutStyle"/>
              <w:spacing w:after="0" w:line="240" w:lineRule="auto"/>
            </w:pPr>
          </w:p>
        </w:tc>
        <w:tc>
          <w:tcPr>
            <w:tcW w:w="0" w:type="dxa"/>
          </w:tcPr>
          <w:p w14:paraId="7AC7E91E" w14:textId="77777777" w:rsidR="00431FF5" w:rsidRDefault="00431FF5">
            <w:pPr>
              <w:pStyle w:val="EmptyCellLayoutStyle"/>
              <w:spacing w:after="0" w:line="240" w:lineRule="auto"/>
            </w:pPr>
          </w:p>
        </w:tc>
        <w:tc>
          <w:tcPr>
            <w:tcW w:w="0" w:type="dxa"/>
          </w:tcPr>
          <w:p w14:paraId="62472599" w14:textId="77777777" w:rsidR="00431FF5" w:rsidRDefault="00431FF5">
            <w:pPr>
              <w:pStyle w:val="EmptyCellLayoutStyle"/>
              <w:spacing w:after="0" w:line="240" w:lineRule="auto"/>
            </w:pPr>
          </w:p>
        </w:tc>
        <w:tc>
          <w:tcPr>
            <w:tcW w:w="0" w:type="dxa"/>
          </w:tcPr>
          <w:p w14:paraId="5E7A489B" w14:textId="77777777" w:rsidR="00431FF5" w:rsidRDefault="00431FF5">
            <w:pPr>
              <w:pStyle w:val="EmptyCellLayoutStyle"/>
              <w:spacing w:after="0" w:line="240" w:lineRule="auto"/>
            </w:pPr>
          </w:p>
        </w:tc>
        <w:tc>
          <w:tcPr>
            <w:tcW w:w="2505" w:type="dxa"/>
          </w:tcPr>
          <w:p w14:paraId="14403CFA" w14:textId="77777777" w:rsidR="00431FF5" w:rsidRDefault="00431FF5">
            <w:pPr>
              <w:pStyle w:val="EmptyCellLayoutStyle"/>
              <w:spacing w:after="0" w:line="240" w:lineRule="auto"/>
            </w:pPr>
          </w:p>
        </w:tc>
        <w:tc>
          <w:tcPr>
            <w:tcW w:w="6120" w:type="dxa"/>
          </w:tcPr>
          <w:p w14:paraId="7F6FEE0D" w14:textId="77777777" w:rsidR="00431FF5" w:rsidRDefault="00431FF5">
            <w:pPr>
              <w:pStyle w:val="EmptyCellLayoutStyle"/>
              <w:spacing w:after="0" w:line="240" w:lineRule="auto"/>
            </w:pPr>
          </w:p>
        </w:tc>
        <w:tc>
          <w:tcPr>
            <w:tcW w:w="2534" w:type="dxa"/>
          </w:tcPr>
          <w:p w14:paraId="040C6183" w14:textId="77777777" w:rsidR="00431FF5" w:rsidRDefault="00431FF5">
            <w:pPr>
              <w:pStyle w:val="EmptyCellLayoutStyle"/>
              <w:spacing w:after="0" w:line="240" w:lineRule="auto"/>
            </w:pPr>
          </w:p>
        </w:tc>
        <w:tc>
          <w:tcPr>
            <w:tcW w:w="179" w:type="dxa"/>
          </w:tcPr>
          <w:p w14:paraId="6A058A92" w14:textId="77777777" w:rsidR="00431FF5" w:rsidRDefault="00431FF5">
            <w:pPr>
              <w:pStyle w:val="EmptyCellLayoutStyle"/>
              <w:spacing w:after="0" w:line="240" w:lineRule="auto"/>
            </w:pPr>
          </w:p>
        </w:tc>
      </w:tr>
      <w:tr w:rsidR="00AF5FC2" w14:paraId="37293873" w14:textId="77777777" w:rsidTr="00AF5FC2">
        <w:tc>
          <w:tcPr>
            <w:tcW w:w="179" w:type="dxa"/>
          </w:tcPr>
          <w:p w14:paraId="6D386C27" w14:textId="77777777" w:rsidR="00431FF5" w:rsidRDefault="00431FF5">
            <w:pPr>
              <w:pStyle w:val="EmptyCellLayoutStyle"/>
              <w:spacing w:after="0" w:line="240" w:lineRule="auto"/>
            </w:pPr>
          </w:p>
        </w:tc>
        <w:tc>
          <w:tcPr>
            <w:tcW w:w="0" w:type="dxa"/>
          </w:tcPr>
          <w:p w14:paraId="289A09BB" w14:textId="77777777" w:rsidR="00431FF5" w:rsidRDefault="00431FF5">
            <w:pPr>
              <w:pStyle w:val="EmptyCellLayoutStyle"/>
              <w:spacing w:after="0" w:line="240" w:lineRule="auto"/>
            </w:pPr>
          </w:p>
        </w:tc>
        <w:tc>
          <w:tcPr>
            <w:tcW w:w="0" w:type="dxa"/>
          </w:tcPr>
          <w:p w14:paraId="387424A0" w14:textId="77777777" w:rsidR="00431FF5" w:rsidRDefault="00431FF5">
            <w:pPr>
              <w:pStyle w:val="EmptyCellLayoutStyle"/>
              <w:spacing w:after="0" w:line="240" w:lineRule="auto"/>
            </w:pPr>
          </w:p>
        </w:tc>
        <w:tc>
          <w:tcPr>
            <w:tcW w:w="0" w:type="dxa"/>
          </w:tcPr>
          <w:p w14:paraId="5AADD1DC" w14:textId="77777777" w:rsidR="00431FF5" w:rsidRDefault="00431FF5">
            <w:pPr>
              <w:pStyle w:val="EmptyCellLayoutStyle"/>
              <w:spacing w:after="0" w:line="240" w:lineRule="auto"/>
            </w:pPr>
          </w:p>
        </w:tc>
        <w:tc>
          <w:tcPr>
            <w:tcW w:w="0" w:type="dxa"/>
          </w:tcPr>
          <w:p w14:paraId="5958C68D" w14:textId="77777777" w:rsidR="00431FF5" w:rsidRDefault="00431FF5">
            <w:pPr>
              <w:pStyle w:val="EmptyCellLayoutStyle"/>
              <w:spacing w:after="0" w:line="240" w:lineRule="auto"/>
            </w:pPr>
          </w:p>
        </w:tc>
        <w:tc>
          <w:tcPr>
            <w:tcW w:w="0" w:type="dxa"/>
          </w:tcPr>
          <w:p w14:paraId="3DC60310" w14:textId="77777777" w:rsidR="00431FF5" w:rsidRDefault="00431FF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431FF5" w14:paraId="79BFFF45" w14:textId="77777777">
              <w:trPr>
                <w:trHeight w:val="38"/>
              </w:trPr>
              <w:tc>
                <w:tcPr>
                  <w:tcW w:w="0" w:type="dxa"/>
                  <w:tcBorders>
                    <w:top w:val="single" w:sz="15" w:space="0" w:color="000000"/>
                    <w:left w:val="single" w:sz="15" w:space="0" w:color="000000"/>
                  </w:tcBorders>
                </w:tcPr>
                <w:p w14:paraId="70704F9B" w14:textId="77777777" w:rsidR="00431FF5" w:rsidRDefault="00431FF5">
                  <w:pPr>
                    <w:pStyle w:val="EmptyCellLayoutStyle"/>
                    <w:spacing w:after="0" w:line="240" w:lineRule="auto"/>
                  </w:pPr>
                </w:p>
              </w:tc>
              <w:tc>
                <w:tcPr>
                  <w:tcW w:w="11159" w:type="dxa"/>
                  <w:tcBorders>
                    <w:top w:val="single" w:sz="15" w:space="0" w:color="000000"/>
                    <w:right w:val="single" w:sz="15" w:space="0" w:color="000000"/>
                  </w:tcBorders>
                </w:tcPr>
                <w:p w14:paraId="1FAAE280" w14:textId="77777777" w:rsidR="00431FF5" w:rsidRDefault="00431FF5">
                  <w:pPr>
                    <w:pStyle w:val="EmptyCellLayoutStyle"/>
                    <w:spacing w:after="0" w:line="240" w:lineRule="auto"/>
                  </w:pPr>
                </w:p>
              </w:tc>
            </w:tr>
            <w:tr w:rsidR="00431FF5" w14:paraId="473C0220" w14:textId="77777777">
              <w:trPr>
                <w:trHeight w:val="270"/>
              </w:trPr>
              <w:tc>
                <w:tcPr>
                  <w:tcW w:w="0" w:type="dxa"/>
                  <w:tcBorders>
                    <w:left w:val="single" w:sz="15" w:space="0" w:color="000000"/>
                  </w:tcBorders>
                </w:tcPr>
                <w:p w14:paraId="55B0F1CD" w14:textId="77777777" w:rsidR="00431FF5" w:rsidRDefault="00431FF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431FF5" w14:paraId="2BFA0026" w14:textId="77777777">
                    <w:trPr>
                      <w:trHeight w:val="192"/>
                    </w:trPr>
                    <w:tc>
                      <w:tcPr>
                        <w:tcW w:w="11160" w:type="dxa"/>
                        <w:tcBorders>
                          <w:top w:val="nil"/>
                          <w:left w:val="nil"/>
                          <w:bottom w:val="nil"/>
                          <w:right w:val="nil"/>
                        </w:tcBorders>
                        <w:tcMar>
                          <w:top w:w="39" w:type="dxa"/>
                          <w:left w:w="39" w:type="dxa"/>
                          <w:bottom w:w="39" w:type="dxa"/>
                          <w:right w:w="39" w:type="dxa"/>
                        </w:tcMar>
                      </w:tcPr>
                      <w:p w14:paraId="00392982" w14:textId="77777777" w:rsidR="00431FF5" w:rsidRDefault="006B413B">
                        <w:pPr>
                          <w:spacing w:after="0" w:line="240" w:lineRule="auto"/>
                        </w:pPr>
                        <w:r>
                          <w:rPr>
                            <w:rFonts w:ascii="Arial" w:eastAsia="Arial" w:hAnsi="Arial"/>
                            <w:b/>
                            <w:color w:val="000000"/>
                            <w:sz w:val="16"/>
                          </w:rPr>
                          <w:t xml:space="preserve">17. Describe the types of decisions that require the supervisor's review. </w:t>
                        </w:r>
                      </w:p>
                    </w:tc>
                  </w:tr>
                </w:tbl>
                <w:p w14:paraId="30E473D2" w14:textId="77777777" w:rsidR="00431FF5" w:rsidRDefault="00431FF5">
                  <w:pPr>
                    <w:spacing w:after="0" w:line="240" w:lineRule="auto"/>
                  </w:pPr>
                </w:p>
              </w:tc>
            </w:tr>
            <w:tr w:rsidR="00431FF5" w14:paraId="7BAA52FE" w14:textId="77777777">
              <w:trPr>
                <w:trHeight w:val="40"/>
              </w:trPr>
              <w:tc>
                <w:tcPr>
                  <w:tcW w:w="0" w:type="dxa"/>
                  <w:tcBorders>
                    <w:left w:val="single" w:sz="15" w:space="0" w:color="000000"/>
                  </w:tcBorders>
                </w:tcPr>
                <w:p w14:paraId="642A605C" w14:textId="77777777" w:rsidR="00431FF5" w:rsidRDefault="00431FF5">
                  <w:pPr>
                    <w:pStyle w:val="EmptyCellLayoutStyle"/>
                    <w:spacing w:after="0" w:line="240" w:lineRule="auto"/>
                  </w:pPr>
                </w:p>
              </w:tc>
              <w:tc>
                <w:tcPr>
                  <w:tcW w:w="11159" w:type="dxa"/>
                  <w:tcBorders>
                    <w:right w:val="single" w:sz="15" w:space="0" w:color="000000"/>
                  </w:tcBorders>
                </w:tcPr>
                <w:p w14:paraId="48BFA85A" w14:textId="77777777" w:rsidR="00431FF5" w:rsidRDefault="00431FF5">
                  <w:pPr>
                    <w:pStyle w:val="EmptyCellLayoutStyle"/>
                    <w:spacing w:after="0" w:line="240" w:lineRule="auto"/>
                  </w:pPr>
                </w:p>
              </w:tc>
            </w:tr>
            <w:tr w:rsidR="00AF5FC2" w14:paraId="0C231E1F" w14:textId="77777777" w:rsidTr="00AF5F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431FF5" w14:paraId="6AF6FBD6" w14:textId="77777777">
                    <w:trPr>
                      <w:trHeight w:val="212"/>
                    </w:trPr>
                    <w:tc>
                      <w:tcPr>
                        <w:tcW w:w="11160" w:type="dxa"/>
                        <w:tcBorders>
                          <w:top w:val="nil"/>
                          <w:left w:val="nil"/>
                          <w:bottom w:val="nil"/>
                          <w:right w:val="nil"/>
                        </w:tcBorders>
                        <w:tcMar>
                          <w:top w:w="39" w:type="dxa"/>
                          <w:left w:w="39" w:type="dxa"/>
                          <w:bottom w:w="39" w:type="dxa"/>
                          <w:right w:w="39" w:type="dxa"/>
                        </w:tcMar>
                      </w:tcPr>
                      <w:p w14:paraId="503ED35B" w14:textId="77777777" w:rsidR="00431FF5" w:rsidRDefault="006B413B">
                        <w:pPr>
                          <w:numPr>
                            <w:ilvl w:val="0"/>
                            <w:numId w:val="1"/>
                          </w:numPr>
                          <w:spacing w:after="0" w:line="240" w:lineRule="auto"/>
                          <w:ind w:left="720" w:hanging="360"/>
                        </w:pPr>
                        <w:r>
                          <w:rPr>
                            <w:rFonts w:ascii="Arial" w:eastAsia="Arial" w:hAnsi="Arial"/>
                            <w:color w:val="000000"/>
                          </w:rPr>
                          <w:t xml:space="preserve">Audit responses </w:t>
                        </w:r>
                      </w:p>
                      <w:p w14:paraId="153F3848" w14:textId="77777777" w:rsidR="00431FF5" w:rsidRDefault="006B413B">
                        <w:pPr>
                          <w:numPr>
                            <w:ilvl w:val="0"/>
                            <w:numId w:val="1"/>
                          </w:numPr>
                          <w:spacing w:after="0" w:line="240" w:lineRule="auto"/>
                          <w:ind w:left="720" w:hanging="360"/>
                        </w:pPr>
                        <w:r>
                          <w:rPr>
                            <w:rFonts w:ascii="Arial" w:eastAsia="Arial" w:hAnsi="Arial"/>
                            <w:color w:val="000000"/>
                          </w:rPr>
                          <w:t xml:space="preserve">Leave requests/work schedule changes </w:t>
                        </w:r>
                      </w:p>
                      <w:p w14:paraId="355EDD0D" w14:textId="77777777" w:rsidR="00431FF5" w:rsidRDefault="006B413B">
                        <w:pPr>
                          <w:numPr>
                            <w:ilvl w:val="0"/>
                            <w:numId w:val="1"/>
                          </w:numPr>
                          <w:spacing w:after="0" w:line="240" w:lineRule="auto"/>
                          <w:ind w:left="720" w:hanging="360"/>
                        </w:pPr>
                        <w:r>
                          <w:rPr>
                            <w:rFonts w:ascii="Arial" w:eastAsia="Arial" w:hAnsi="Arial"/>
                            <w:color w:val="000000"/>
                          </w:rPr>
                          <w:t xml:space="preserve">Policy and procedure changes </w:t>
                        </w:r>
                      </w:p>
                      <w:p w14:paraId="13530CB9" w14:textId="77777777" w:rsidR="00431FF5" w:rsidRDefault="006B413B">
                        <w:pPr>
                          <w:numPr>
                            <w:ilvl w:val="0"/>
                            <w:numId w:val="1"/>
                          </w:numPr>
                          <w:spacing w:after="0" w:line="240" w:lineRule="auto"/>
                          <w:ind w:left="720" w:hanging="360"/>
                        </w:pPr>
                        <w:r>
                          <w:rPr>
                            <w:rFonts w:ascii="Arial" w:eastAsia="Arial" w:hAnsi="Arial"/>
                            <w:color w:val="000000"/>
                          </w:rPr>
                          <w:t xml:space="preserve">Changes to curriculum </w:t>
                        </w:r>
                      </w:p>
                      <w:p w14:paraId="741BD63E" w14:textId="77777777" w:rsidR="00431FF5" w:rsidRDefault="006B413B">
                        <w:pPr>
                          <w:numPr>
                            <w:ilvl w:val="0"/>
                            <w:numId w:val="1"/>
                          </w:numPr>
                          <w:spacing w:after="0" w:line="240" w:lineRule="auto"/>
                          <w:ind w:left="720" w:hanging="360"/>
                        </w:pPr>
                        <w:r>
                          <w:rPr>
                            <w:rFonts w:ascii="Arial" w:eastAsia="Arial" w:hAnsi="Arial"/>
                            <w:color w:val="000000"/>
                          </w:rPr>
                          <w:t xml:space="preserve">Job Fair planning </w:t>
                        </w:r>
                      </w:p>
                    </w:tc>
                  </w:tr>
                </w:tbl>
                <w:p w14:paraId="20282F90" w14:textId="77777777" w:rsidR="00431FF5" w:rsidRDefault="00431FF5">
                  <w:pPr>
                    <w:spacing w:after="0" w:line="240" w:lineRule="auto"/>
                  </w:pPr>
                </w:p>
              </w:tc>
            </w:tr>
          </w:tbl>
          <w:p w14:paraId="3A474B2D" w14:textId="77777777" w:rsidR="00431FF5" w:rsidRDefault="00431FF5">
            <w:pPr>
              <w:spacing w:after="0" w:line="240" w:lineRule="auto"/>
            </w:pPr>
          </w:p>
        </w:tc>
        <w:tc>
          <w:tcPr>
            <w:tcW w:w="179" w:type="dxa"/>
          </w:tcPr>
          <w:p w14:paraId="19283941" w14:textId="77777777" w:rsidR="00431FF5" w:rsidRDefault="00431FF5">
            <w:pPr>
              <w:pStyle w:val="EmptyCellLayoutStyle"/>
              <w:spacing w:after="0" w:line="240" w:lineRule="auto"/>
            </w:pPr>
          </w:p>
        </w:tc>
      </w:tr>
      <w:tr w:rsidR="00431FF5" w14:paraId="2CE7AB5F" w14:textId="77777777">
        <w:trPr>
          <w:trHeight w:val="100"/>
        </w:trPr>
        <w:tc>
          <w:tcPr>
            <w:tcW w:w="179" w:type="dxa"/>
          </w:tcPr>
          <w:p w14:paraId="43675258" w14:textId="77777777" w:rsidR="00431FF5" w:rsidRDefault="00431FF5">
            <w:pPr>
              <w:pStyle w:val="EmptyCellLayoutStyle"/>
              <w:spacing w:after="0" w:line="240" w:lineRule="auto"/>
            </w:pPr>
          </w:p>
        </w:tc>
        <w:tc>
          <w:tcPr>
            <w:tcW w:w="0" w:type="dxa"/>
          </w:tcPr>
          <w:p w14:paraId="6DCEC724" w14:textId="77777777" w:rsidR="00431FF5" w:rsidRDefault="00431FF5">
            <w:pPr>
              <w:pStyle w:val="EmptyCellLayoutStyle"/>
              <w:spacing w:after="0" w:line="240" w:lineRule="auto"/>
            </w:pPr>
          </w:p>
        </w:tc>
        <w:tc>
          <w:tcPr>
            <w:tcW w:w="0" w:type="dxa"/>
          </w:tcPr>
          <w:p w14:paraId="30BAB3BA" w14:textId="77777777" w:rsidR="00431FF5" w:rsidRDefault="00431FF5">
            <w:pPr>
              <w:pStyle w:val="EmptyCellLayoutStyle"/>
              <w:spacing w:after="0" w:line="240" w:lineRule="auto"/>
            </w:pPr>
          </w:p>
        </w:tc>
        <w:tc>
          <w:tcPr>
            <w:tcW w:w="0" w:type="dxa"/>
          </w:tcPr>
          <w:p w14:paraId="058DC5F5" w14:textId="77777777" w:rsidR="00431FF5" w:rsidRDefault="00431FF5">
            <w:pPr>
              <w:pStyle w:val="EmptyCellLayoutStyle"/>
              <w:spacing w:after="0" w:line="240" w:lineRule="auto"/>
            </w:pPr>
          </w:p>
        </w:tc>
        <w:tc>
          <w:tcPr>
            <w:tcW w:w="0" w:type="dxa"/>
          </w:tcPr>
          <w:p w14:paraId="2AF0043F" w14:textId="77777777" w:rsidR="00431FF5" w:rsidRDefault="00431FF5">
            <w:pPr>
              <w:pStyle w:val="EmptyCellLayoutStyle"/>
              <w:spacing w:after="0" w:line="240" w:lineRule="auto"/>
            </w:pPr>
          </w:p>
        </w:tc>
        <w:tc>
          <w:tcPr>
            <w:tcW w:w="0" w:type="dxa"/>
          </w:tcPr>
          <w:p w14:paraId="54DFC039" w14:textId="77777777" w:rsidR="00431FF5" w:rsidRDefault="00431FF5">
            <w:pPr>
              <w:pStyle w:val="EmptyCellLayoutStyle"/>
              <w:spacing w:after="0" w:line="240" w:lineRule="auto"/>
            </w:pPr>
          </w:p>
        </w:tc>
        <w:tc>
          <w:tcPr>
            <w:tcW w:w="0" w:type="dxa"/>
          </w:tcPr>
          <w:p w14:paraId="26DE34A8" w14:textId="77777777" w:rsidR="00431FF5" w:rsidRDefault="00431FF5">
            <w:pPr>
              <w:pStyle w:val="EmptyCellLayoutStyle"/>
              <w:spacing w:after="0" w:line="240" w:lineRule="auto"/>
            </w:pPr>
          </w:p>
        </w:tc>
        <w:tc>
          <w:tcPr>
            <w:tcW w:w="2505" w:type="dxa"/>
          </w:tcPr>
          <w:p w14:paraId="3596E4BA" w14:textId="77777777" w:rsidR="00431FF5" w:rsidRDefault="00431FF5">
            <w:pPr>
              <w:pStyle w:val="EmptyCellLayoutStyle"/>
              <w:spacing w:after="0" w:line="240" w:lineRule="auto"/>
            </w:pPr>
          </w:p>
        </w:tc>
        <w:tc>
          <w:tcPr>
            <w:tcW w:w="6120" w:type="dxa"/>
          </w:tcPr>
          <w:p w14:paraId="78D18949" w14:textId="77777777" w:rsidR="00431FF5" w:rsidRDefault="00431FF5">
            <w:pPr>
              <w:pStyle w:val="EmptyCellLayoutStyle"/>
              <w:spacing w:after="0" w:line="240" w:lineRule="auto"/>
            </w:pPr>
          </w:p>
        </w:tc>
        <w:tc>
          <w:tcPr>
            <w:tcW w:w="2534" w:type="dxa"/>
          </w:tcPr>
          <w:p w14:paraId="198CADEF" w14:textId="77777777" w:rsidR="00431FF5" w:rsidRDefault="00431FF5">
            <w:pPr>
              <w:pStyle w:val="EmptyCellLayoutStyle"/>
              <w:spacing w:after="0" w:line="240" w:lineRule="auto"/>
            </w:pPr>
          </w:p>
        </w:tc>
        <w:tc>
          <w:tcPr>
            <w:tcW w:w="179" w:type="dxa"/>
          </w:tcPr>
          <w:p w14:paraId="44F95967" w14:textId="77777777" w:rsidR="00431FF5" w:rsidRDefault="00431FF5">
            <w:pPr>
              <w:pStyle w:val="EmptyCellLayoutStyle"/>
              <w:spacing w:after="0" w:line="240" w:lineRule="auto"/>
            </w:pPr>
          </w:p>
        </w:tc>
      </w:tr>
      <w:tr w:rsidR="00AF5FC2" w14:paraId="75F9C726" w14:textId="77777777" w:rsidTr="00AF5FC2">
        <w:tc>
          <w:tcPr>
            <w:tcW w:w="179" w:type="dxa"/>
          </w:tcPr>
          <w:p w14:paraId="4EA62504" w14:textId="77777777" w:rsidR="00431FF5" w:rsidRDefault="00431FF5">
            <w:pPr>
              <w:pStyle w:val="EmptyCellLayoutStyle"/>
              <w:spacing w:after="0" w:line="240" w:lineRule="auto"/>
            </w:pPr>
          </w:p>
        </w:tc>
        <w:tc>
          <w:tcPr>
            <w:tcW w:w="0" w:type="dxa"/>
          </w:tcPr>
          <w:p w14:paraId="56E6EB8F" w14:textId="77777777" w:rsidR="00431FF5" w:rsidRDefault="00431FF5">
            <w:pPr>
              <w:pStyle w:val="EmptyCellLayoutStyle"/>
              <w:spacing w:after="0" w:line="240" w:lineRule="auto"/>
            </w:pPr>
          </w:p>
        </w:tc>
        <w:tc>
          <w:tcPr>
            <w:tcW w:w="0" w:type="dxa"/>
          </w:tcPr>
          <w:p w14:paraId="73E7B65F" w14:textId="77777777" w:rsidR="00431FF5" w:rsidRDefault="00431FF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31FF5" w14:paraId="4A48B2F5" w14:textId="77777777">
              <w:trPr>
                <w:trHeight w:val="459"/>
              </w:trPr>
              <w:tc>
                <w:tcPr>
                  <w:tcW w:w="0" w:type="dxa"/>
                  <w:tcBorders>
                    <w:top w:val="single" w:sz="15" w:space="0" w:color="000000"/>
                    <w:left w:val="single" w:sz="15" w:space="0" w:color="000000"/>
                  </w:tcBorders>
                </w:tcPr>
                <w:p w14:paraId="1B4C4A28" w14:textId="77777777" w:rsidR="00431FF5" w:rsidRDefault="00431FF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31FF5" w14:paraId="32863777" w14:textId="77777777">
                    <w:trPr>
                      <w:trHeight w:val="381"/>
                    </w:trPr>
                    <w:tc>
                      <w:tcPr>
                        <w:tcW w:w="11160" w:type="dxa"/>
                        <w:tcBorders>
                          <w:top w:val="nil"/>
                          <w:left w:val="nil"/>
                          <w:bottom w:val="nil"/>
                          <w:right w:val="nil"/>
                        </w:tcBorders>
                        <w:tcMar>
                          <w:top w:w="39" w:type="dxa"/>
                          <w:left w:w="39" w:type="dxa"/>
                          <w:bottom w:w="39" w:type="dxa"/>
                          <w:right w:w="39" w:type="dxa"/>
                        </w:tcMar>
                      </w:tcPr>
                      <w:p w14:paraId="58C5ACE2" w14:textId="77777777" w:rsidR="00431FF5" w:rsidRDefault="006B413B">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20A9024" w14:textId="77777777" w:rsidR="00431FF5" w:rsidRDefault="00431FF5">
                  <w:pPr>
                    <w:spacing w:after="0" w:line="240" w:lineRule="auto"/>
                  </w:pPr>
                </w:p>
              </w:tc>
            </w:tr>
            <w:tr w:rsidR="00431FF5" w14:paraId="7B534FB8" w14:textId="77777777">
              <w:trPr>
                <w:trHeight w:val="80"/>
              </w:trPr>
              <w:tc>
                <w:tcPr>
                  <w:tcW w:w="0" w:type="dxa"/>
                  <w:tcBorders>
                    <w:left w:val="single" w:sz="15" w:space="0" w:color="000000"/>
                  </w:tcBorders>
                </w:tcPr>
                <w:p w14:paraId="620640D6" w14:textId="77777777" w:rsidR="00431FF5" w:rsidRDefault="00431FF5">
                  <w:pPr>
                    <w:pStyle w:val="EmptyCellLayoutStyle"/>
                    <w:spacing w:after="0" w:line="240" w:lineRule="auto"/>
                  </w:pPr>
                </w:p>
              </w:tc>
              <w:tc>
                <w:tcPr>
                  <w:tcW w:w="11159" w:type="dxa"/>
                  <w:tcBorders>
                    <w:right w:val="single" w:sz="15" w:space="0" w:color="000000"/>
                  </w:tcBorders>
                </w:tcPr>
                <w:p w14:paraId="24F237CC" w14:textId="77777777" w:rsidR="00431FF5" w:rsidRDefault="00431FF5">
                  <w:pPr>
                    <w:pStyle w:val="EmptyCellLayoutStyle"/>
                    <w:spacing w:after="0" w:line="240" w:lineRule="auto"/>
                  </w:pPr>
                </w:p>
              </w:tc>
            </w:tr>
            <w:tr w:rsidR="00AF5FC2" w14:paraId="4981B2F9" w14:textId="77777777" w:rsidTr="00AF5F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31FF5" w14:paraId="425A8E90" w14:textId="77777777">
                    <w:trPr>
                      <w:trHeight w:val="212"/>
                    </w:trPr>
                    <w:tc>
                      <w:tcPr>
                        <w:tcW w:w="11160" w:type="dxa"/>
                        <w:tcBorders>
                          <w:top w:val="nil"/>
                          <w:left w:val="nil"/>
                          <w:bottom w:val="nil"/>
                          <w:right w:val="nil"/>
                        </w:tcBorders>
                        <w:tcMar>
                          <w:top w:w="39" w:type="dxa"/>
                          <w:left w:w="39" w:type="dxa"/>
                          <w:bottom w:w="39" w:type="dxa"/>
                          <w:right w:w="39" w:type="dxa"/>
                        </w:tcMar>
                      </w:tcPr>
                      <w:p w14:paraId="4626320A" w14:textId="77777777" w:rsidR="00431FF5" w:rsidRDefault="006B413B">
                        <w:pPr>
                          <w:spacing w:after="0" w:line="240" w:lineRule="auto"/>
                        </w:pPr>
                        <w:r>
                          <w:rPr>
                            <w:rFonts w:ascii="Arial" w:eastAsia="Arial" w:hAnsi="Arial"/>
                            <w:color w:val="000000"/>
                          </w:rPr>
                          <w:t>Standing, sitting, walking across the grounds of a secure prison facility, transporting and carrying equipment and supplies. The position requires daily contact with convicted felons: mental alertness is required.</w:t>
                        </w:r>
                      </w:p>
                    </w:tc>
                  </w:tr>
                </w:tbl>
                <w:p w14:paraId="271BF77E" w14:textId="77777777" w:rsidR="00431FF5" w:rsidRDefault="00431FF5">
                  <w:pPr>
                    <w:spacing w:after="0" w:line="240" w:lineRule="auto"/>
                  </w:pPr>
                </w:p>
              </w:tc>
            </w:tr>
          </w:tbl>
          <w:p w14:paraId="0FBBD619" w14:textId="77777777" w:rsidR="00431FF5" w:rsidRDefault="00431FF5">
            <w:pPr>
              <w:spacing w:after="0" w:line="240" w:lineRule="auto"/>
            </w:pPr>
          </w:p>
        </w:tc>
        <w:tc>
          <w:tcPr>
            <w:tcW w:w="179" w:type="dxa"/>
          </w:tcPr>
          <w:p w14:paraId="765A0188" w14:textId="77777777" w:rsidR="00431FF5" w:rsidRDefault="00431FF5">
            <w:pPr>
              <w:pStyle w:val="EmptyCellLayoutStyle"/>
              <w:spacing w:after="0" w:line="240" w:lineRule="auto"/>
            </w:pPr>
          </w:p>
        </w:tc>
      </w:tr>
      <w:tr w:rsidR="00431FF5" w14:paraId="1C2492B3" w14:textId="77777777">
        <w:trPr>
          <w:trHeight w:val="99"/>
        </w:trPr>
        <w:tc>
          <w:tcPr>
            <w:tcW w:w="179" w:type="dxa"/>
          </w:tcPr>
          <w:p w14:paraId="0A59E9AE" w14:textId="77777777" w:rsidR="00431FF5" w:rsidRDefault="00431FF5">
            <w:pPr>
              <w:pStyle w:val="EmptyCellLayoutStyle"/>
              <w:spacing w:after="0" w:line="240" w:lineRule="auto"/>
            </w:pPr>
          </w:p>
        </w:tc>
        <w:tc>
          <w:tcPr>
            <w:tcW w:w="0" w:type="dxa"/>
          </w:tcPr>
          <w:p w14:paraId="366668D7" w14:textId="77777777" w:rsidR="00431FF5" w:rsidRDefault="00431FF5">
            <w:pPr>
              <w:pStyle w:val="EmptyCellLayoutStyle"/>
              <w:spacing w:after="0" w:line="240" w:lineRule="auto"/>
            </w:pPr>
          </w:p>
        </w:tc>
        <w:tc>
          <w:tcPr>
            <w:tcW w:w="0" w:type="dxa"/>
          </w:tcPr>
          <w:p w14:paraId="11D0D587" w14:textId="77777777" w:rsidR="00431FF5" w:rsidRDefault="00431FF5">
            <w:pPr>
              <w:pStyle w:val="EmptyCellLayoutStyle"/>
              <w:spacing w:after="0" w:line="240" w:lineRule="auto"/>
            </w:pPr>
          </w:p>
        </w:tc>
        <w:tc>
          <w:tcPr>
            <w:tcW w:w="0" w:type="dxa"/>
          </w:tcPr>
          <w:p w14:paraId="139C5238" w14:textId="77777777" w:rsidR="00431FF5" w:rsidRDefault="00431FF5">
            <w:pPr>
              <w:pStyle w:val="EmptyCellLayoutStyle"/>
              <w:spacing w:after="0" w:line="240" w:lineRule="auto"/>
            </w:pPr>
          </w:p>
        </w:tc>
        <w:tc>
          <w:tcPr>
            <w:tcW w:w="0" w:type="dxa"/>
          </w:tcPr>
          <w:p w14:paraId="6F0AEE54" w14:textId="77777777" w:rsidR="00431FF5" w:rsidRDefault="00431FF5">
            <w:pPr>
              <w:pStyle w:val="EmptyCellLayoutStyle"/>
              <w:spacing w:after="0" w:line="240" w:lineRule="auto"/>
            </w:pPr>
          </w:p>
        </w:tc>
        <w:tc>
          <w:tcPr>
            <w:tcW w:w="0" w:type="dxa"/>
          </w:tcPr>
          <w:p w14:paraId="1166115E" w14:textId="77777777" w:rsidR="00431FF5" w:rsidRDefault="00431FF5">
            <w:pPr>
              <w:pStyle w:val="EmptyCellLayoutStyle"/>
              <w:spacing w:after="0" w:line="240" w:lineRule="auto"/>
            </w:pPr>
          </w:p>
        </w:tc>
        <w:tc>
          <w:tcPr>
            <w:tcW w:w="0" w:type="dxa"/>
          </w:tcPr>
          <w:p w14:paraId="13B4F893" w14:textId="77777777" w:rsidR="00431FF5" w:rsidRDefault="00431FF5">
            <w:pPr>
              <w:pStyle w:val="EmptyCellLayoutStyle"/>
              <w:spacing w:after="0" w:line="240" w:lineRule="auto"/>
            </w:pPr>
          </w:p>
        </w:tc>
        <w:tc>
          <w:tcPr>
            <w:tcW w:w="2505" w:type="dxa"/>
          </w:tcPr>
          <w:p w14:paraId="20B0E670" w14:textId="77777777" w:rsidR="00431FF5" w:rsidRDefault="00431FF5">
            <w:pPr>
              <w:pStyle w:val="EmptyCellLayoutStyle"/>
              <w:spacing w:after="0" w:line="240" w:lineRule="auto"/>
            </w:pPr>
          </w:p>
        </w:tc>
        <w:tc>
          <w:tcPr>
            <w:tcW w:w="6120" w:type="dxa"/>
          </w:tcPr>
          <w:p w14:paraId="3D8511A8" w14:textId="77777777" w:rsidR="00431FF5" w:rsidRDefault="00431FF5">
            <w:pPr>
              <w:pStyle w:val="EmptyCellLayoutStyle"/>
              <w:spacing w:after="0" w:line="240" w:lineRule="auto"/>
            </w:pPr>
          </w:p>
        </w:tc>
        <w:tc>
          <w:tcPr>
            <w:tcW w:w="2534" w:type="dxa"/>
          </w:tcPr>
          <w:p w14:paraId="35033200" w14:textId="77777777" w:rsidR="00431FF5" w:rsidRDefault="00431FF5">
            <w:pPr>
              <w:pStyle w:val="EmptyCellLayoutStyle"/>
              <w:spacing w:after="0" w:line="240" w:lineRule="auto"/>
            </w:pPr>
          </w:p>
        </w:tc>
        <w:tc>
          <w:tcPr>
            <w:tcW w:w="179" w:type="dxa"/>
          </w:tcPr>
          <w:p w14:paraId="56A1E6EA" w14:textId="77777777" w:rsidR="00431FF5" w:rsidRDefault="00431FF5">
            <w:pPr>
              <w:pStyle w:val="EmptyCellLayoutStyle"/>
              <w:spacing w:after="0" w:line="240" w:lineRule="auto"/>
            </w:pPr>
          </w:p>
        </w:tc>
      </w:tr>
      <w:tr w:rsidR="00AF5FC2" w14:paraId="26182D88" w14:textId="77777777" w:rsidTr="00AF5FC2">
        <w:tc>
          <w:tcPr>
            <w:tcW w:w="179" w:type="dxa"/>
          </w:tcPr>
          <w:p w14:paraId="421CA1E3" w14:textId="77777777" w:rsidR="00431FF5" w:rsidRDefault="00431FF5">
            <w:pPr>
              <w:pStyle w:val="EmptyCellLayoutStyle"/>
              <w:spacing w:after="0" w:line="240" w:lineRule="auto"/>
            </w:pPr>
          </w:p>
        </w:tc>
        <w:tc>
          <w:tcPr>
            <w:tcW w:w="0" w:type="dxa"/>
          </w:tcPr>
          <w:p w14:paraId="5F7B5888" w14:textId="77777777" w:rsidR="00431FF5" w:rsidRDefault="00431FF5">
            <w:pPr>
              <w:pStyle w:val="EmptyCellLayoutStyle"/>
              <w:spacing w:after="0" w:line="240" w:lineRule="auto"/>
            </w:pPr>
          </w:p>
        </w:tc>
        <w:tc>
          <w:tcPr>
            <w:tcW w:w="0" w:type="dxa"/>
          </w:tcPr>
          <w:p w14:paraId="1A0035CC" w14:textId="77777777" w:rsidR="00431FF5" w:rsidRDefault="00431FF5">
            <w:pPr>
              <w:pStyle w:val="EmptyCellLayoutStyle"/>
              <w:spacing w:after="0" w:line="240" w:lineRule="auto"/>
            </w:pPr>
          </w:p>
        </w:tc>
        <w:tc>
          <w:tcPr>
            <w:tcW w:w="0" w:type="dxa"/>
          </w:tcPr>
          <w:p w14:paraId="151C852A" w14:textId="77777777" w:rsidR="00431FF5" w:rsidRDefault="00431FF5">
            <w:pPr>
              <w:pStyle w:val="EmptyCellLayoutStyle"/>
              <w:spacing w:after="0" w:line="240" w:lineRule="auto"/>
            </w:pPr>
          </w:p>
        </w:tc>
        <w:tc>
          <w:tcPr>
            <w:tcW w:w="0" w:type="dxa"/>
          </w:tcPr>
          <w:p w14:paraId="022D5CA0" w14:textId="77777777" w:rsidR="00431FF5" w:rsidRDefault="00431FF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AF5FC2" w14:paraId="1629DA6C" w14:textId="77777777" w:rsidTr="00AF5FC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431FF5" w14:paraId="3FD918AE" w14:textId="77777777">
                    <w:trPr>
                      <w:trHeight w:val="462"/>
                    </w:trPr>
                    <w:tc>
                      <w:tcPr>
                        <w:tcW w:w="11160" w:type="dxa"/>
                        <w:tcBorders>
                          <w:top w:val="nil"/>
                          <w:left w:val="nil"/>
                          <w:bottom w:val="nil"/>
                          <w:right w:val="nil"/>
                        </w:tcBorders>
                        <w:tcMar>
                          <w:top w:w="39" w:type="dxa"/>
                          <w:left w:w="39" w:type="dxa"/>
                          <w:bottom w:w="39" w:type="dxa"/>
                          <w:right w:w="39" w:type="dxa"/>
                        </w:tcMar>
                      </w:tcPr>
                      <w:p w14:paraId="21471ABA" w14:textId="77777777" w:rsidR="00431FF5" w:rsidRDefault="006B413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694A428" w14:textId="77777777" w:rsidR="00431FF5" w:rsidRDefault="00431FF5">
                  <w:pPr>
                    <w:spacing w:after="0" w:line="240" w:lineRule="auto"/>
                  </w:pPr>
                </w:p>
              </w:tc>
            </w:tr>
            <w:tr w:rsidR="00431FF5" w14:paraId="59D49F65" w14:textId="77777777">
              <w:trPr>
                <w:trHeight w:val="180"/>
              </w:trPr>
              <w:tc>
                <w:tcPr>
                  <w:tcW w:w="179" w:type="dxa"/>
                  <w:tcBorders>
                    <w:left w:val="single" w:sz="15" w:space="0" w:color="000000"/>
                  </w:tcBorders>
                </w:tcPr>
                <w:p w14:paraId="5EAD30E2" w14:textId="77777777" w:rsidR="00431FF5" w:rsidRDefault="00431FF5">
                  <w:pPr>
                    <w:pStyle w:val="EmptyCellLayoutStyle"/>
                    <w:spacing w:after="0" w:line="240" w:lineRule="auto"/>
                  </w:pPr>
                </w:p>
              </w:tc>
              <w:tc>
                <w:tcPr>
                  <w:tcW w:w="10800" w:type="dxa"/>
                </w:tcPr>
                <w:p w14:paraId="35392B2A" w14:textId="77777777" w:rsidR="00431FF5" w:rsidRDefault="00431FF5">
                  <w:pPr>
                    <w:pStyle w:val="EmptyCellLayoutStyle"/>
                    <w:spacing w:after="0" w:line="240" w:lineRule="auto"/>
                  </w:pPr>
                </w:p>
              </w:tc>
              <w:tc>
                <w:tcPr>
                  <w:tcW w:w="180" w:type="dxa"/>
                  <w:tcBorders>
                    <w:right w:val="single" w:sz="15" w:space="0" w:color="000000"/>
                  </w:tcBorders>
                </w:tcPr>
                <w:p w14:paraId="6D39B4A9" w14:textId="77777777" w:rsidR="00431FF5" w:rsidRDefault="00431FF5">
                  <w:pPr>
                    <w:pStyle w:val="EmptyCellLayoutStyle"/>
                    <w:spacing w:after="0" w:line="240" w:lineRule="auto"/>
                  </w:pPr>
                </w:p>
              </w:tc>
            </w:tr>
            <w:tr w:rsidR="00AF5FC2" w14:paraId="4A13D44C" w14:textId="77777777" w:rsidTr="00AF5FC2">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431FF5" w14:paraId="3EB40E52" w14:textId="77777777">
                    <w:trPr>
                      <w:trHeight w:val="176"/>
                    </w:trPr>
                    <w:tc>
                      <w:tcPr>
                        <w:tcW w:w="10980" w:type="dxa"/>
                        <w:tcBorders>
                          <w:top w:val="nil"/>
                          <w:left w:val="nil"/>
                          <w:bottom w:val="nil"/>
                          <w:right w:val="nil"/>
                        </w:tcBorders>
                        <w:tcMar>
                          <w:top w:w="39" w:type="dxa"/>
                          <w:left w:w="39" w:type="dxa"/>
                          <w:bottom w:w="39" w:type="dxa"/>
                          <w:right w:w="39" w:type="dxa"/>
                        </w:tcMar>
                      </w:tcPr>
                      <w:p w14:paraId="4CF3C407" w14:textId="77777777" w:rsidR="00431FF5" w:rsidRDefault="006B413B">
                        <w:pPr>
                          <w:spacing w:after="0" w:line="240" w:lineRule="auto"/>
                        </w:pPr>
                        <w:r>
                          <w:rPr>
                            <w:rFonts w:ascii="Arial" w:eastAsia="Arial" w:hAnsi="Arial"/>
                            <w:b/>
                            <w:color w:val="000000"/>
                            <w:sz w:val="16"/>
                          </w:rPr>
                          <w:t>Additional Subordinates</w:t>
                        </w:r>
                      </w:p>
                    </w:tc>
                  </w:tr>
                </w:tbl>
                <w:p w14:paraId="1C962819" w14:textId="77777777" w:rsidR="00431FF5" w:rsidRDefault="00431FF5">
                  <w:pPr>
                    <w:spacing w:after="0" w:line="240" w:lineRule="auto"/>
                  </w:pPr>
                </w:p>
              </w:tc>
              <w:tc>
                <w:tcPr>
                  <w:tcW w:w="180" w:type="dxa"/>
                  <w:tcBorders>
                    <w:right w:val="single" w:sz="15" w:space="0" w:color="000000"/>
                  </w:tcBorders>
                </w:tcPr>
                <w:p w14:paraId="0815DEDF" w14:textId="77777777" w:rsidR="00431FF5" w:rsidRDefault="00431FF5">
                  <w:pPr>
                    <w:pStyle w:val="EmptyCellLayoutStyle"/>
                    <w:spacing w:after="0" w:line="240" w:lineRule="auto"/>
                  </w:pPr>
                </w:p>
              </w:tc>
            </w:tr>
            <w:tr w:rsidR="00431FF5" w14:paraId="0B37869C" w14:textId="77777777">
              <w:trPr>
                <w:trHeight w:val="40"/>
              </w:trPr>
              <w:tc>
                <w:tcPr>
                  <w:tcW w:w="179" w:type="dxa"/>
                  <w:tcBorders>
                    <w:left w:val="single" w:sz="15" w:space="0" w:color="000000"/>
                  </w:tcBorders>
                </w:tcPr>
                <w:p w14:paraId="75C445CB" w14:textId="77777777" w:rsidR="00431FF5" w:rsidRDefault="00431FF5">
                  <w:pPr>
                    <w:pStyle w:val="EmptyCellLayoutStyle"/>
                    <w:spacing w:after="0" w:line="240" w:lineRule="auto"/>
                  </w:pPr>
                </w:p>
              </w:tc>
              <w:tc>
                <w:tcPr>
                  <w:tcW w:w="10800" w:type="dxa"/>
                </w:tcPr>
                <w:p w14:paraId="05B662F4" w14:textId="77777777" w:rsidR="00431FF5" w:rsidRDefault="00431FF5">
                  <w:pPr>
                    <w:pStyle w:val="EmptyCellLayoutStyle"/>
                    <w:spacing w:after="0" w:line="240" w:lineRule="auto"/>
                  </w:pPr>
                </w:p>
              </w:tc>
              <w:tc>
                <w:tcPr>
                  <w:tcW w:w="180" w:type="dxa"/>
                  <w:tcBorders>
                    <w:right w:val="single" w:sz="15" w:space="0" w:color="000000"/>
                  </w:tcBorders>
                </w:tcPr>
                <w:p w14:paraId="40FED4D3" w14:textId="77777777" w:rsidR="00431FF5" w:rsidRDefault="00431FF5">
                  <w:pPr>
                    <w:pStyle w:val="EmptyCellLayoutStyle"/>
                    <w:spacing w:after="0" w:line="240" w:lineRule="auto"/>
                  </w:pPr>
                </w:p>
              </w:tc>
            </w:tr>
            <w:tr w:rsidR="00431FF5" w14:paraId="56CBE567" w14:textId="77777777">
              <w:trPr>
                <w:trHeight w:val="290"/>
              </w:trPr>
              <w:tc>
                <w:tcPr>
                  <w:tcW w:w="179" w:type="dxa"/>
                  <w:tcBorders>
                    <w:left w:val="single" w:sz="15" w:space="0" w:color="000000"/>
                  </w:tcBorders>
                </w:tcPr>
                <w:p w14:paraId="6C33CDFC" w14:textId="77777777" w:rsidR="00431FF5" w:rsidRDefault="00431FF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431FF5" w14:paraId="289D6570" w14:textId="77777777">
                    <w:trPr>
                      <w:trHeight w:val="212"/>
                    </w:trPr>
                    <w:tc>
                      <w:tcPr>
                        <w:tcW w:w="10800" w:type="dxa"/>
                        <w:tcBorders>
                          <w:top w:val="nil"/>
                          <w:left w:val="nil"/>
                          <w:bottom w:val="nil"/>
                          <w:right w:val="nil"/>
                        </w:tcBorders>
                        <w:tcMar>
                          <w:top w:w="39" w:type="dxa"/>
                          <w:left w:w="39" w:type="dxa"/>
                          <w:bottom w:w="39" w:type="dxa"/>
                          <w:right w:w="39" w:type="dxa"/>
                        </w:tcMar>
                      </w:tcPr>
                      <w:p w14:paraId="1A72290C" w14:textId="77777777" w:rsidR="00431FF5" w:rsidRDefault="00431FF5">
                        <w:pPr>
                          <w:spacing w:after="0" w:line="240" w:lineRule="auto"/>
                        </w:pPr>
                      </w:p>
                    </w:tc>
                  </w:tr>
                </w:tbl>
                <w:p w14:paraId="39493661" w14:textId="77777777" w:rsidR="00431FF5" w:rsidRDefault="00431FF5">
                  <w:pPr>
                    <w:spacing w:after="0" w:line="240" w:lineRule="auto"/>
                  </w:pPr>
                </w:p>
              </w:tc>
              <w:tc>
                <w:tcPr>
                  <w:tcW w:w="180" w:type="dxa"/>
                  <w:tcBorders>
                    <w:right w:val="single" w:sz="15" w:space="0" w:color="000000"/>
                  </w:tcBorders>
                </w:tcPr>
                <w:p w14:paraId="48B80606" w14:textId="77777777" w:rsidR="00431FF5" w:rsidRDefault="00431FF5">
                  <w:pPr>
                    <w:pStyle w:val="EmptyCellLayoutStyle"/>
                    <w:spacing w:after="0" w:line="240" w:lineRule="auto"/>
                  </w:pPr>
                </w:p>
              </w:tc>
            </w:tr>
            <w:tr w:rsidR="00431FF5" w14:paraId="4A74E458" w14:textId="77777777">
              <w:trPr>
                <w:trHeight w:val="104"/>
              </w:trPr>
              <w:tc>
                <w:tcPr>
                  <w:tcW w:w="179" w:type="dxa"/>
                  <w:tcBorders>
                    <w:left w:val="single" w:sz="15" w:space="0" w:color="000000"/>
                    <w:bottom w:val="single" w:sz="15" w:space="0" w:color="000000"/>
                  </w:tcBorders>
                </w:tcPr>
                <w:p w14:paraId="672C765C" w14:textId="77777777" w:rsidR="00431FF5" w:rsidRDefault="00431FF5">
                  <w:pPr>
                    <w:pStyle w:val="EmptyCellLayoutStyle"/>
                    <w:spacing w:after="0" w:line="240" w:lineRule="auto"/>
                  </w:pPr>
                </w:p>
              </w:tc>
              <w:tc>
                <w:tcPr>
                  <w:tcW w:w="10800" w:type="dxa"/>
                  <w:tcBorders>
                    <w:bottom w:val="single" w:sz="15" w:space="0" w:color="000000"/>
                  </w:tcBorders>
                </w:tcPr>
                <w:p w14:paraId="2FC58E60" w14:textId="77777777" w:rsidR="00431FF5" w:rsidRDefault="00431FF5">
                  <w:pPr>
                    <w:pStyle w:val="EmptyCellLayoutStyle"/>
                    <w:spacing w:after="0" w:line="240" w:lineRule="auto"/>
                  </w:pPr>
                </w:p>
              </w:tc>
              <w:tc>
                <w:tcPr>
                  <w:tcW w:w="180" w:type="dxa"/>
                  <w:tcBorders>
                    <w:bottom w:val="single" w:sz="15" w:space="0" w:color="000000"/>
                    <w:right w:val="single" w:sz="15" w:space="0" w:color="000000"/>
                  </w:tcBorders>
                </w:tcPr>
                <w:p w14:paraId="48F3C261" w14:textId="77777777" w:rsidR="00431FF5" w:rsidRDefault="00431FF5">
                  <w:pPr>
                    <w:pStyle w:val="EmptyCellLayoutStyle"/>
                    <w:spacing w:after="0" w:line="240" w:lineRule="auto"/>
                  </w:pPr>
                </w:p>
              </w:tc>
            </w:tr>
          </w:tbl>
          <w:p w14:paraId="0168ED66" w14:textId="77777777" w:rsidR="00431FF5" w:rsidRDefault="00431FF5">
            <w:pPr>
              <w:spacing w:after="0" w:line="240" w:lineRule="auto"/>
            </w:pPr>
          </w:p>
        </w:tc>
        <w:tc>
          <w:tcPr>
            <w:tcW w:w="179" w:type="dxa"/>
          </w:tcPr>
          <w:p w14:paraId="72579C68" w14:textId="77777777" w:rsidR="00431FF5" w:rsidRDefault="00431FF5">
            <w:pPr>
              <w:pStyle w:val="EmptyCellLayoutStyle"/>
              <w:spacing w:after="0" w:line="240" w:lineRule="auto"/>
            </w:pPr>
          </w:p>
        </w:tc>
      </w:tr>
      <w:tr w:rsidR="00431FF5" w14:paraId="296A5309" w14:textId="77777777">
        <w:trPr>
          <w:trHeight w:val="123"/>
        </w:trPr>
        <w:tc>
          <w:tcPr>
            <w:tcW w:w="179" w:type="dxa"/>
          </w:tcPr>
          <w:p w14:paraId="089775AE" w14:textId="77777777" w:rsidR="00431FF5" w:rsidRDefault="00431FF5">
            <w:pPr>
              <w:pStyle w:val="EmptyCellLayoutStyle"/>
              <w:spacing w:after="0" w:line="240" w:lineRule="auto"/>
            </w:pPr>
          </w:p>
        </w:tc>
        <w:tc>
          <w:tcPr>
            <w:tcW w:w="0" w:type="dxa"/>
          </w:tcPr>
          <w:p w14:paraId="358A3B53" w14:textId="77777777" w:rsidR="00431FF5" w:rsidRDefault="00431FF5">
            <w:pPr>
              <w:pStyle w:val="EmptyCellLayoutStyle"/>
              <w:spacing w:after="0" w:line="240" w:lineRule="auto"/>
            </w:pPr>
          </w:p>
        </w:tc>
        <w:tc>
          <w:tcPr>
            <w:tcW w:w="0" w:type="dxa"/>
          </w:tcPr>
          <w:p w14:paraId="1312B1F4" w14:textId="77777777" w:rsidR="00431FF5" w:rsidRDefault="00431FF5">
            <w:pPr>
              <w:pStyle w:val="EmptyCellLayoutStyle"/>
              <w:spacing w:after="0" w:line="240" w:lineRule="auto"/>
            </w:pPr>
          </w:p>
        </w:tc>
        <w:tc>
          <w:tcPr>
            <w:tcW w:w="0" w:type="dxa"/>
          </w:tcPr>
          <w:p w14:paraId="4F41861A" w14:textId="77777777" w:rsidR="00431FF5" w:rsidRDefault="00431FF5">
            <w:pPr>
              <w:pStyle w:val="EmptyCellLayoutStyle"/>
              <w:spacing w:after="0" w:line="240" w:lineRule="auto"/>
            </w:pPr>
          </w:p>
        </w:tc>
        <w:tc>
          <w:tcPr>
            <w:tcW w:w="0" w:type="dxa"/>
          </w:tcPr>
          <w:p w14:paraId="1FC27095" w14:textId="77777777" w:rsidR="00431FF5" w:rsidRDefault="00431FF5">
            <w:pPr>
              <w:pStyle w:val="EmptyCellLayoutStyle"/>
              <w:spacing w:after="0" w:line="240" w:lineRule="auto"/>
            </w:pPr>
          </w:p>
        </w:tc>
        <w:tc>
          <w:tcPr>
            <w:tcW w:w="0" w:type="dxa"/>
          </w:tcPr>
          <w:p w14:paraId="0165D581" w14:textId="77777777" w:rsidR="00431FF5" w:rsidRDefault="00431FF5">
            <w:pPr>
              <w:pStyle w:val="EmptyCellLayoutStyle"/>
              <w:spacing w:after="0" w:line="240" w:lineRule="auto"/>
            </w:pPr>
          </w:p>
        </w:tc>
        <w:tc>
          <w:tcPr>
            <w:tcW w:w="0" w:type="dxa"/>
          </w:tcPr>
          <w:p w14:paraId="3ABC7361" w14:textId="77777777" w:rsidR="00431FF5" w:rsidRDefault="00431FF5">
            <w:pPr>
              <w:pStyle w:val="EmptyCellLayoutStyle"/>
              <w:spacing w:after="0" w:line="240" w:lineRule="auto"/>
            </w:pPr>
          </w:p>
        </w:tc>
        <w:tc>
          <w:tcPr>
            <w:tcW w:w="2505" w:type="dxa"/>
          </w:tcPr>
          <w:p w14:paraId="6AA32EF2" w14:textId="77777777" w:rsidR="00431FF5" w:rsidRDefault="00431FF5">
            <w:pPr>
              <w:pStyle w:val="EmptyCellLayoutStyle"/>
              <w:spacing w:after="0" w:line="240" w:lineRule="auto"/>
            </w:pPr>
          </w:p>
        </w:tc>
        <w:tc>
          <w:tcPr>
            <w:tcW w:w="6120" w:type="dxa"/>
          </w:tcPr>
          <w:p w14:paraId="114CF600" w14:textId="77777777" w:rsidR="00431FF5" w:rsidRDefault="00431FF5">
            <w:pPr>
              <w:pStyle w:val="EmptyCellLayoutStyle"/>
              <w:spacing w:after="0" w:line="240" w:lineRule="auto"/>
            </w:pPr>
          </w:p>
        </w:tc>
        <w:tc>
          <w:tcPr>
            <w:tcW w:w="2534" w:type="dxa"/>
          </w:tcPr>
          <w:p w14:paraId="508609AF" w14:textId="77777777" w:rsidR="00431FF5" w:rsidRDefault="00431FF5">
            <w:pPr>
              <w:pStyle w:val="EmptyCellLayoutStyle"/>
              <w:spacing w:after="0" w:line="240" w:lineRule="auto"/>
            </w:pPr>
          </w:p>
        </w:tc>
        <w:tc>
          <w:tcPr>
            <w:tcW w:w="179" w:type="dxa"/>
          </w:tcPr>
          <w:p w14:paraId="412E5471" w14:textId="77777777" w:rsidR="00431FF5" w:rsidRDefault="00431FF5">
            <w:pPr>
              <w:pStyle w:val="EmptyCellLayoutStyle"/>
              <w:spacing w:after="0" w:line="240" w:lineRule="auto"/>
            </w:pPr>
          </w:p>
        </w:tc>
      </w:tr>
      <w:tr w:rsidR="00AF5FC2" w14:paraId="71FAF071" w14:textId="77777777" w:rsidTr="00AF5FC2">
        <w:tc>
          <w:tcPr>
            <w:tcW w:w="179" w:type="dxa"/>
          </w:tcPr>
          <w:p w14:paraId="6F004DE5" w14:textId="77777777" w:rsidR="00431FF5" w:rsidRDefault="00431FF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AF5FC2" w14:paraId="2CA04B64" w14:textId="77777777" w:rsidTr="00AF5FC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31FF5" w14:paraId="4FB08CC1" w14:textId="77777777">
                    <w:trPr>
                      <w:trHeight w:val="192"/>
                    </w:trPr>
                    <w:tc>
                      <w:tcPr>
                        <w:tcW w:w="11160" w:type="dxa"/>
                        <w:tcBorders>
                          <w:top w:val="nil"/>
                          <w:left w:val="nil"/>
                          <w:bottom w:val="nil"/>
                          <w:right w:val="nil"/>
                        </w:tcBorders>
                        <w:tcMar>
                          <w:top w:w="39" w:type="dxa"/>
                          <w:left w:w="39" w:type="dxa"/>
                          <w:bottom w:w="39" w:type="dxa"/>
                          <w:right w:w="39" w:type="dxa"/>
                        </w:tcMar>
                      </w:tcPr>
                      <w:p w14:paraId="79B92AEC" w14:textId="77777777" w:rsidR="00431FF5" w:rsidRDefault="006B413B">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314AD0B" w14:textId="77777777" w:rsidR="00431FF5" w:rsidRDefault="00431FF5">
                  <w:pPr>
                    <w:spacing w:after="0" w:line="240" w:lineRule="auto"/>
                  </w:pPr>
                </w:p>
              </w:tc>
            </w:tr>
            <w:tr w:rsidR="00431FF5" w14:paraId="05AC1A17" w14:textId="77777777">
              <w:trPr>
                <w:trHeight w:val="80"/>
              </w:trPr>
              <w:tc>
                <w:tcPr>
                  <w:tcW w:w="900" w:type="dxa"/>
                  <w:tcBorders>
                    <w:left w:val="single" w:sz="15" w:space="0" w:color="000000"/>
                  </w:tcBorders>
                </w:tcPr>
                <w:p w14:paraId="1C79122C" w14:textId="77777777" w:rsidR="00431FF5" w:rsidRDefault="00431FF5">
                  <w:pPr>
                    <w:pStyle w:val="EmptyCellLayoutStyle"/>
                    <w:spacing w:after="0" w:line="240" w:lineRule="auto"/>
                  </w:pPr>
                </w:p>
              </w:tc>
              <w:tc>
                <w:tcPr>
                  <w:tcW w:w="359" w:type="dxa"/>
                </w:tcPr>
                <w:p w14:paraId="6BBAE977" w14:textId="77777777" w:rsidR="00431FF5" w:rsidRDefault="00431FF5">
                  <w:pPr>
                    <w:pStyle w:val="EmptyCellLayoutStyle"/>
                    <w:spacing w:after="0" w:line="240" w:lineRule="auto"/>
                  </w:pPr>
                </w:p>
              </w:tc>
              <w:tc>
                <w:tcPr>
                  <w:tcW w:w="180" w:type="dxa"/>
                </w:tcPr>
                <w:p w14:paraId="7C9B5F01" w14:textId="77777777" w:rsidR="00431FF5" w:rsidRDefault="00431FF5">
                  <w:pPr>
                    <w:pStyle w:val="EmptyCellLayoutStyle"/>
                    <w:spacing w:after="0" w:line="240" w:lineRule="auto"/>
                  </w:pPr>
                </w:p>
              </w:tc>
              <w:tc>
                <w:tcPr>
                  <w:tcW w:w="3240" w:type="dxa"/>
                </w:tcPr>
                <w:p w14:paraId="6F98B567" w14:textId="77777777" w:rsidR="00431FF5" w:rsidRDefault="00431FF5">
                  <w:pPr>
                    <w:pStyle w:val="EmptyCellLayoutStyle"/>
                    <w:spacing w:after="0" w:line="240" w:lineRule="auto"/>
                  </w:pPr>
                </w:p>
              </w:tc>
              <w:tc>
                <w:tcPr>
                  <w:tcW w:w="2160" w:type="dxa"/>
                </w:tcPr>
                <w:p w14:paraId="50741CFD" w14:textId="77777777" w:rsidR="00431FF5" w:rsidRDefault="00431FF5">
                  <w:pPr>
                    <w:pStyle w:val="EmptyCellLayoutStyle"/>
                    <w:spacing w:after="0" w:line="240" w:lineRule="auto"/>
                  </w:pPr>
                </w:p>
              </w:tc>
              <w:tc>
                <w:tcPr>
                  <w:tcW w:w="359" w:type="dxa"/>
                </w:tcPr>
                <w:p w14:paraId="1188F765" w14:textId="77777777" w:rsidR="00431FF5" w:rsidRDefault="00431FF5">
                  <w:pPr>
                    <w:pStyle w:val="EmptyCellLayoutStyle"/>
                    <w:spacing w:after="0" w:line="240" w:lineRule="auto"/>
                  </w:pPr>
                </w:p>
              </w:tc>
              <w:tc>
                <w:tcPr>
                  <w:tcW w:w="180" w:type="dxa"/>
                </w:tcPr>
                <w:p w14:paraId="4E879D3B" w14:textId="77777777" w:rsidR="00431FF5" w:rsidRDefault="00431FF5">
                  <w:pPr>
                    <w:pStyle w:val="EmptyCellLayoutStyle"/>
                    <w:spacing w:after="0" w:line="240" w:lineRule="auto"/>
                  </w:pPr>
                </w:p>
              </w:tc>
              <w:tc>
                <w:tcPr>
                  <w:tcW w:w="3240" w:type="dxa"/>
                </w:tcPr>
                <w:p w14:paraId="43A7BB79" w14:textId="77777777" w:rsidR="00431FF5" w:rsidRDefault="00431FF5">
                  <w:pPr>
                    <w:pStyle w:val="EmptyCellLayoutStyle"/>
                    <w:spacing w:after="0" w:line="240" w:lineRule="auto"/>
                  </w:pPr>
                </w:p>
              </w:tc>
              <w:tc>
                <w:tcPr>
                  <w:tcW w:w="539" w:type="dxa"/>
                  <w:tcBorders>
                    <w:right w:val="single" w:sz="15" w:space="0" w:color="000000"/>
                  </w:tcBorders>
                </w:tcPr>
                <w:p w14:paraId="14CFDF09" w14:textId="77777777" w:rsidR="00431FF5" w:rsidRDefault="00431FF5">
                  <w:pPr>
                    <w:pStyle w:val="EmptyCellLayoutStyle"/>
                    <w:spacing w:after="0" w:line="240" w:lineRule="auto"/>
                  </w:pPr>
                </w:p>
              </w:tc>
            </w:tr>
            <w:tr w:rsidR="00431FF5" w14:paraId="27F0F8F3" w14:textId="77777777">
              <w:trPr>
                <w:trHeight w:val="269"/>
              </w:trPr>
              <w:tc>
                <w:tcPr>
                  <w:tcW w:w="900" w:type="dxa"/>
                  <w:tcBorders>
                    <w:left w:val="single" w:sz="15" w:space="0" w:color="000000"/>
                  </w:tcBorders>
                </w:tcPr>
                <w:p w14:paraId="36719236" w14:textId="77777777" w:rsidR="00431FF5" w:rsidRDefault="00431F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31FF5" w14:paraId="1466FE51" w14:textId="77777777">
                    <w:trPr>
                      <w:trHeight w:val="212"/>
                    </w:trPr>
                    <w:tc>
                      <w:tcPr>
                        <w:tcW w:w="360" w:type="dxa"/>
                        <w:tcBorders>
                          <w:top w:val="nil"/>
                          <w:left w:val="nil"/>
                          <w:bottom w:val="nil"/>
                          <w:right w:val="nil"/>
                        </w:tcBorders>
                        <w:tcMar>
                          <w:top w:w="39" w:type="dxa"/>
                          <w:left w:w="39" w:type="dxa"/>
                          <w:bottom w:w="39" w:type="dxa"/>
                          <w:right w:w="39" w:type="dxa"/>
                        </w:tcMar>
                      </w:tcPr>
                      <w:p w14:paraId="3E0301C0" w14:textId="77777777" w:rsidR="00431FF5" w:rsidRDefault="006B413B">
                        <w:pPr>
                          <w:spacing w:after="0" w:line="240" w:lineRule="auto"/>
                        </w:pPr>
                        <w:r>
                          <w:rPr>
                            <w:rFonts w:ascii="Arial" w:eastAsia="Arial" w:hAnsi="Arial"/>
                            <w:color w:val="000000"/>
                          </w:rPr>
                          <w:t>N</w:t>
                        </w:r>
                      </w:p>
                    </w:tc>
                  </w:tr>
                </w:tbl>
                <w:p w14:paraId="4E371B8D" w14:textId="77777777" w:rsidR="00431FF5" w:rsidRDefault="00431FF5">
                  <w:pPr>
                    <w:spacing w:after="0" w:line="240" w:lineRule="auto"/>
                  </w:pPr>
                </w:p>
              </w:tc>
              <w:tc>
                <w:tcPr>
                  <w:tcW w:w="180" w:type="dxa"/>
                </w:tcPr>
                <w:p w14:paraId="3328DDEB" w14:textId="77777777" w:rsidR="00431FF5" w:rsidRDefault="00431F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31FF5" w14:paraId="56DCA076" w14:textId="77777777">
                    <w:trPr>
                      <w:trHeight w:val="192"/>
                    </w:trPr>
                    <w:tc>
                      <w:tcPr>
                        <w:tcW w:w="3240" w:type="dxa"/>
                        <w:tcBorders>
                          <w:top w:val="nil"/>
                          <w:left w:val="nil"/>
                          <w:bottom w:val="nil"/>
                          <w:right w:val="nil"/>
                        </w:tcBorders>
                        <w:tcMar>
                          <w:top w:w="39" w:type="dxa"/>
                          <w:left w:w="39" w:type="dxa"/>
                          <w:bottom w:w="39" w:type="dxa"/>
                          <w:right w:w="39" w:type="dxa"/>
                        </w:tcMar>
                      </w:tcPr>
                      <w:p w14:paraId="41D65737" w14:textId="77777777" w:rsidR="00431FF5" w:rsidRDefault="006B413B">
                        <w:pPr>
                          <w:spacing w:after="0" w:line="240" w:lineRule="auto"/>
                        </w:pPr>
                        <w:r>
                          <w:rPr>
                            <w:rFonts w:ascii="Arial" w:eastAsia="Arial" w:hAnsi="Arial"/>
                            <w:color w:val="000000"/>
                            <w:sz w:val="16"/>
                          </w:rPr>
                          <w:t>Complete and sign service ratings.</w:t>
                        </w:r>
                      </w:p>
                    </w:tc>
                  </w:tr>
                </w:tbl>
                <w:p w14:paraId="6904B3A5" w14:textId="77777777" w:rsidR="00431FF5" w:rsidRDefault="00431FF5">
                  <w:pPr>
                    <w:spacing w:after="0" w:line="240" w:lineRule="auto"/>
                  </w:pPr>
                </w:p>
              </w:tc>
              <w:tc>
                <w:tcPr>
                  <w:tcW w:w="2160" w:type="dxa"/>
                </w:tcPr>
                <w:p w14:paraId="746CA68B" w14:textId="77777777" w:rsidR="00431FF5" w:rsidRDefault="00431F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31FF5" w14:paraId="71C6ACD0" w14:textId="77777777">
                    <w:trPr>
                      <w:trHeight w:val="212"/>
                    </w:trPr>
                    <w:tc>
                      <w:tcPr>
                        <w:tcW w:w="360" w:type="dxa"/>
                        <w:tcBorders>
                          <w:top w:val="nil"/>
                          <w:left w:val="nil"/>
                          <w:bottom w:val="nil"/>
                          <w:right w:val="nil"/>
                        </w:tcBorders>
                        <w:tcMar>
                          <w:top w:w="39" w:type="dxa"/>
                          <w:left w:w="39" w:type="dxa"/>
                          <w:bottom w:w="39" w:type="dxa"/>
                          <w:right w:w="39" w:type="dxa"/>
                        </w:tcMar>
                      </w:tcPr>
                      <w:p w14:paraId="073E0807" w14:textId="77777777" w:rsidR="00431FF5" w:rsidRDefault="006B413B">
                        <w:pPr>
                          <w:spacing w:after="0" w:line="240" w:lineRule="auto"/>
                        </w:pPr>
                        <w:r>
                          <w:rPr>
                            <w:rFonts w:ascii="Arial" w:eastAsia="Arial" w:hAnsi="Arial"/>
                            <w:color w:val="000000"/>
                          </w:rPr>
                          <w:t>N</w:t>
                        </w:r>
                      </w:p>
                    </w:tc>
                  </w:tr>
                </w:tbl>
                <w:p w14:paraId="6DE09135" w14:textId="77777777" w:rsidR="00431FF5" w:rsidRDefault="00431FF5">
                  <w:pPr>
                    <w:spacing w:after="0" w:line="240" w:lineRule="auto"/>
                  </w:pPr>
                </w:p>
              </w:tc>
              <w:tc>
                <w:tcPr>
                  <w:tcW w:w="180" w:type="dxa"/>
                </w:tcPr>
                <w:p w14:paraId="5B2FA2F3" w14:textId="77777777" w:rsidR="00431FF5" w:rsidRDefault="00431F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31FF5" w14:paraId="7103090B" w14:textId="77777777">
                    <w:trPr>
                      <w:trHeight w:val="192"/>
                    </w:trPr>
                    <w:tc>
                      <w:tcPr>
                        <w:tcW w:w="3240" w:type="dxa"/>
                        <w:tcBorders>
                          <w:top w:val="nil"/>
                          <w:left w:val="nil"/>
                          <w:bottom w:val="nil"/>
                          <w:right w:val="nil"/>
                        </w:tcBorders>
                        <w:tcMar>
                          <w:top w:w="39" w:type="dxa"/>
                          <w:left w:w="39" w:type="dxa"/>
                          <w:bottom w:w="39" w:type="dxa"/>
                          <w:right w:w="39" w:type="dxa"/>
                        </w:tcMar>
                      </w:tcPr>
                      <w:p w14:paraId="4D8B387E" w14:textId="77777777" w:rsidR="00431FF5" w:rsidRDefault="006B413B">
                        <w:pPr>
                          <w:spacing w:after="0" w:line="240" w:lineRule="auto"/>
                        </w:pPr>
                        <w:r>
                          <w:rPr>
                            <w:rFonts w:ascii="Arial" w:eastAsia="Arial" w:hAnsi="Arial"/>
                            <w:color w:val="000000"/>
                            <w:sz w:val="16"/>
                          </w:rPr>
                          <w:t>Assign work.</w:t>
                        </w:r>
                      </w:p>
                    </w:tc>
                  </w:tr>
                </w:tbl>
                <w:p w14:paraId="1C7EF1F2" w14:textId="77777777" w:rsidR="00431FF5" w:rsidRDefault="00431FF5">
                  <w:pPr>
                    <w:spacing w:after="0" w:line="240" w:lineRule="auto"/>
                  </w:pPr>
                </w:p>
              </w:tc>
              <w:tc>
                <w:tcPr>
                  <w:tcW w:w="539" w:type="dxa"/>
                  <w:tcBorders>
                    <w:right w:val="single" w:sz="15" w:space="0" w:color="000000"/>
                  </w:tcBorders>
                </w:tcPr>
                <w:p w14:paraId="4D1489A2" w14:textId="77777777" w:rsidR="00431FF5" w:rsidRDefault="00431FF5">
                  <w:pPr>
                    <w:pStyle w:val="EmptyCellLayoutStyle"/>
                    <w:spacing w:after="0" w:line="240" w:lineRule="auto"/>
                  </w:pPr>
                </w:p>
              </w:tc>
            </w:tr>
            <w:tr w:rsidR="00431FF5" w14:paraId="350A05A9" w14:textId="77777777">
              <w:trPr>
                <w:trHeight w:val="20"/>
              </w:trPr>
              <w:tc>
                <w:tcPr>
                  <w:tcW w:w="900" w:type="dxa"/>
                  <w:tcBorders>
                    <w:left w:val="single" w:sz="15" w:space="0" w:color="000000"/>
                  </w:tcBorders>
                </w:tcPr>
                <w:p w14:paraId="628B47BC" w14:textId="77777777" w:rsidR="00431FF5" w:rsidRDefault="00431FF5">
                  <w:pPr>
                    <w:pStyle w:val="EmptyCellLayoutStyle"/>
                    <w:spacing w:after="0" w:line="240" w:lineRule="auto"/>
                  </w:pPr>
                </w:p>
              </w:tc>
              <w:tc>
                <w:tcPr>
                  <w:tcW w:w="359" w:type="dxa"/>
                  <w:vMerge/>
                </w:tcPr>
                <w:p w14:paraId="144BDFC0" w14:textId="77777777" w:rsidR="00431FF5" w:rsidRDefault="00431FF5">
                  <w:pPr>
                    <w:pStyle w:val="EmptyCellLayoutStyle"/>
                    <w:spacing w:after="0" w:line="240" w:lineRule="auto"/>
                  </w:pPr>
                </w:p>
              </w:tc>
              <w:tc>
                <w:tcPr>
                  <w:tcW w:w="180" w:type="dxa"/>
                </w:tcPr>
                <w:p w14:paraId="3DD3842B" w14:textId="77777777" w:rsidR="00431FF5" w:rsidRDefault="00431FF5">
                  <w:pPr>
                    <w:pStyle w:val="EmptyCellLayoutStyle"/>
                    <w:spacing w:after="0" w:line="240" w:lineRule="auto"/>
                  </w:pPr>
                </w:p>
              </w:tc>
              <w:tc>
                <w:tcPr>
                  <w:tcW w:w="3240" w:type="dxa"/>
                </w:tcPr>
                <w:p w14:paraId="76824108" w14:textId="77777777" w:rsidR="00431FF5" w:rsidRDefault="00431FF5">
                  <w:pPr>
                    <w:pStyle w:val="EmptyCellLayoutStyle"/>
                    <w:spacing w:after="0" w:line="240" w:lineRule="auto"/>
                  </w:pPr>
                </w:p>
              </w:tc>
              <w:tc>
                <w:tcPr>
                  <w:tcW w:w="2160" w:type="dxa"/>
                </w:tcPr>
                <w:p w14:paraId="7E05C0D2" w14:textId="77777777" w:rsidR="00431FF5" w:rsidRDefault="00431FF5">
                  <w:pPr>
                    <w:pStyle w:val="EmptyCellLayoutStyle"/>
                    <w:spacing w:after="0" w:line="240" w:lineRule="auto"/>
                  </w:pPr>
                </w:p>
              </w:tc>
              <w:tc>
                <w:tcPr>
                  <w:tcW w:w="359" w:type="dxa"/>
                  <w:vMerge/>
                </w:tcPr>
                <w:p w14:paraId="3DC32E4D" w14:textId="77777777" w:rsidR="00431FF5" w:rsidRDefault="00431FF5">
                  <w:pPr>
                    <w:pStyle w:val="EmptyCellLayoutStyle"/>
                    <w:spacing w:after="0" w:line="240" w:lineRule="auto"/>
                  </w:pPr>
                </w:p>
              </w:tc>
              <w:tc>
                <w:tcPr>
                  <w:tcW w:w="180" w:type="dxa"/>
                </w:tcPr>
                <w:p w14:paraId="03D41D1D" w14:textId="77777777" w:rsidR="00431FF5" w:rsidRDefault="00431FF5">
                  <w:pPr>
                    <w:pStyle w:val="EmptyCellLayoutStyle"/>
                    <w:spacing w:after="0" w:line="240" w:lineRule="auto"/>
                  </w:pPr>
                </w:p>
              </w:tc>
              <w:tc>
                <w:tcPr>
                  <w:tcW w:w="3240" w:type="dxa"/>
                </w:tcPr>
                <w:p w14:paraId="7B6D8C8A" w14:textId="77777777" w:rsidR="00431FF5" w:rsidRDefault="00431FF5">
                  <w:pPr>
                    <w:pStyle w:val="EmptyCellLayoutStyle"/>
                    <w:spacing w:after="0" w:line="240" w:lineRule="auto"/>
                  </w:pPr>
                </w:p>
              </w:tc>
              <w:tc>
                <w:tcPr>
                  <w:tcW w:w="539" w:type="dxa"/>
                  <w:tcBorders>
                    <w:right w:val="single" w:sz="15" w:space="0" w:color="000000"/>
                  </w:tcBorders>
                </w:tcPr>
                <w:p w14:paraId="34B59460" w14:textId="77777777" w:rsidR="00431FF5" w:rsidRDefault="00431FF5">
                  <w:pPr>
                    <w:pStyle w:val="EmptyCellLayoutStyle"/>
                    <w:spacing w:after="0" w:line="240" w:lineRule="auto"/>
                  </w:pPr>
                </w:p>
              </w:tc>
            </w:tr>
            <w:tr w:rsidR="00431FF5" w14:paraId="789C8D80" w14:textId="77777777">
              <w:trPr>
                <w:trHeight w:val="69"/>
              </w:trPr>
              <w:tc>
                <w:tcPr>
                  <w:tcW w:w="900" w:type="dxa"/>
                  <w:tcBorders>
                    <w:left w:val="single" w:sz="15" w:space="0" w:color="000000"/>
                  </w:tcBorders>
                </w:tcPr>
                <w:p w14:paraId="5C87F59E" w14:textId="77777777" w:rsidR="00431FF5" w:rsidRDefault="00431FF5">
                  <w:pPr>
                    <w:pStyle w:val="EmptyCellLayoutStyle"/>
                    <w:spacing w:after="0" w:line="240" w:lineRule="auto"/>
                  </w:pPr>
                </w:p>
              </w:tc>
              <w:tc>
                <w:tcPr>
                  <w:tcW w:w="359" w:type="dxa"/>
                </w:tcPr>
                <w:p w14:paraId="66E68457" w14:textId="77777777" w:rsidR="00431FF5" w:rsidRDefault="00431FF5">
                  <w:pPr>
                    <w:pStyle w:val="EmptyCellLayoutStyle"/>
                    <w:spacing w:after="0" w:line="240" w:lineRule="auto"/>
                  </w:pPr>
                </w:p>
              </w:tc>
              <w:tc>
                <w:tcPr>
                  <w:tcW w:w="180" w:type="dxa"/>
                </w:tcPr>
                <w:p w14:paraId="346FE48F" w14:textId="77777777" w:rsidR="00431FF5" w:rsidRDefault="00431FF5">
                  <w:pPr>
                    <w:pStyle w:val="EmptyCellLayoutStyle"/>
                    <w:spacing w:after="0" w:line="240" w:lineRule="auto"/>
                  </w:pPr>
                </w:p>
              </w:tc>
              <w:tc>
                <w:tcPr>
                  <w:tcW w:w="3240" w:type="dxa"/>
                </w:tcPr>
                <w:p w14:paraId="43A00B74" w14:textId="77777777" w:rsidR="00431FF5" w:rsidRDefault="00431FF5">
                  <w:pPr>
                    <w:pStyle w:val="EmptyCellLayoutStyle"/>
                    <w:spacing w:after="0" w:line="240" w:lineRule="auto"/>
                  </w:pPr>
                </w:p>
              </w:tc>
              <w:tc>
                <w:tcPr>
                  <w:tcW w:w="2160" w:type="dxa"/>
                </w:tcPr>
                <w:p w14:paraId="6DE4423F" w14:textId="77777777" w:rsidR="00431FF5" w:rsidRDefault="00431FF5">
                  <w:pPr>
                    <w:pStyle w:val="EmptyCellLayoutStyle"/>
                    <w:spacing w:after="0" w:line="240" w:lineRule="auto"/>
                  </w:pPr>
                </w:p>
              </w:tc>
              <w:tc>
                <w:tcPr>
                  <w:tcW w:w="359" w:type="dxa"/>
                </w:tcPr>
                <w:p w14:paraId="68CE544F" w14:textId="77777777" w:rsidR="00431FF5" w:rsidRDefault="00431FF5">
                  <w:pPr>
                    <w:pStyle w:val="EmptyCellLayoutStyle"/>
                    <w:spacing w:after="0" w:line="240" w:lineRule="auto"/>
                  </w:pPr>
                </w:p>
              </w:tc>
              <w:tc>
                <w:tcPr>
                  <w:tcW w:w="180" w:type="dxa"/>
                </w:tcPr>
                <w:p w14:paraId="4E854A6B" w14:textId="77777777" w:rsidR="00431FF5" w:rsidRDefault="00431FF5">
                  <w:pPr>
                    <w:pStyle w:val="EmptyCellLayoutStyle"/>
                    <w:spacing w:after="0" w:line="240" w:lineRule="auto"/>
                  </w:pPr>
                </w:p>
              </w:tc>
              <w:tc>
                <w:tcPr>
                  <w:tcW w:w="3240" w:type="dxa"/>
                </w:tcPr>
                <w:p w14:paraId="6A84BE0A" w14:textId="77777777" w:rsidR="00431FF5" w:rsidRDefault="00431FF5">
                  <w:pPr>
                    <w:pStyle w:val="EmptyCellLayoutStyle"/>
                    <w:spacing w:after="0" w:line="240" w:lineRule="auto"/>
                  </w:pPr>
                </w:p>
              </w:tc>
              <w:tc>
                <w:tcPr>
                  <w:tcW w:w="539" w:type="dxa"/>
                  <w:tcBorders>
                    <w:right w:val="single" w:sz="15" w:space="0" w:color="000000"/>
                  </w:tcBorders>
                </w:tcPr>
                <w:p w14:paraId="017B774E" w14:textId="77777777" w:rsidR="00431FF5" w:rsidRDefault="00431FF5">
                  <w:pPr>
                    <w:pStyle w:val="EmptyCellLayoutStyle"/>
                    <w:spacing w:after="0" w:line="240" w:lineRule="auto"/>
                  </w:pPr>
                </w:p>
              </w:tc>
            </w:tr>
            <w:tr w:rsidR="00431FF5" w14:paraId="621E65B5" w14:textId="77777777">
              <w:trPr>
                <w:trHeight w:val="270"/>
              </w:trPr>
              <w:tc>
                <w:tcPr>
                  <w:tcW w:w="900" w:type="dxa"/>
                  <w:tcBorders>
                    <w:left w:val="single" w:sz="15" w:space="0" w:color="000000"/>
                  </w:tcBorders>
                </w:tcPr>
                <w:p w14:paraId="28ED611D" w14:textId="77777777" w:rsidR="00431FF5" w:rsidRDefault="00431F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31FF5" w14:paraId="3AA002C7" w14:textId="77777777">
                    <w:trPr>
                      <w:trHeight w:val="212"/>
                    </w:trPr>
                    <w:tc>
                      <w:tcPr>
                        <w:tcW w:w="360" w:type="dxa"/>
                        <w:tcBorders>
                          <w:top w:val="nil"/>
                          <w:left w:val="nil"/>
                          <w:bottom w:val="nil"/>
                          <w:right w:val="nil"/>
                        </w:tcBorders>
                        <w:tcMar>
                          <w:top w:w="39" w:type="dxa"/>
                          <w:left w:w="39" w:type="dxa"/>
                          <w:bottom w:w="39" w:type="dxa"/>
                          <w:right w:w="39" w:type="dxa"/>
                        </w:tcMar>
                      </w:tcPr>
                      <w:p w14:paraId="35B34D0F" w14:textId="77777777" w:rsidR="00431FF5" w:rsidRDefault="006B413B">
                        <w:pPr>
                          <w:spacing w:after="0" w:line="240" w:lineRule="auto"/>
                        </w:pPr>
                        <w:r>
                          <w:rPr>
                            <w:rFonts w:ascii="Arial" w:eastAsia="Arial" w:hAnsi="Arial"/>
                            <w:color w:val="000000"/>
                          </w:rPr>
                          <w:t>N</w:t>
                        </w:r>
                      </w:p>
                    </w:tc>
                  </w:tr>
                </w:tbl>
                <w:p w14:paraId="27976D54" w14:textId="77777777" w:rsidR="00431FF5" w:rsidRDefault="00431FF5">
                  <w:pPr>
                    <w:spacing w:after="0" w:line="240" w:lineRule="auto"/>
                  </w:pPr>
                </w:p>
              </w:tc>
              <w:tc>
                <w:tcPr>
                  <w:tcW w:w="180" w:type="dxa"/>
                </w:tcPr>
                <w:p w14:paraId="7749EB9B" w14:textId="77777777" w:rsidR="00431FF5" w:rsidRDefault="00431F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31FF5" w14:paraId="6690DDCD" w14:textId="77777777">
                    <w:trPr>
                      <w:trHeight w:val="192"/>
                    </w:trPr>
                    <w:tc>
                      <w:tcPr>
                        <w:tcW w:w="3240" w:type="dxa"/>
                        <w:tcBorders>
                          <w:top w:val="nil"/>
                          <w:left w:val="nil"/>
                          <w:bottom w:val="nil"/>
                          <w:right w:val="nil"/>
                        </w:tcBorders>
                        <w:tcMar>
                          <w:top w:w="39" w:type="dxa"/>
                          <w:left w:w="39" w:type="dxa"/>
                          <w:bottom w:w="39" w:type="dxa"/>
                          <w:right w:w="39" w:type="dxa"/>
                        </w:tcMar>
                      </w:tcPr>
                      <w:p w14:paraId="69E08D12" w14:textId="77777777" w:rsidR="00431FF5" w:rsidRDefault="006B413B">
                        <w:pPr>
                          <w:spacing w:after="0" w:line="240" w:lineRule="auto"/>
                        </w:pPr>
                        <w:r>
                          <w:rPr>
                            <w:rFonts w:ascii="Arial" w:eastAsia="Arial" w:hAnsi="Arial"/>
                            <w:color w:val="000000"/>
                            <w:sz w:val="16"/>
                          </w:rPr>
                          <w:t>Provide formal written counseling.</w:t>
                        </w:r>
                      </w:p>
                    </w:tc>
                  </w:tr>
                </w:tbl>
                <w:p w14:paraId="5E9A01C0" w14:textId="77777777" w:rsidR="00431FF5" w:rsidRDefault="00431FF5">
                  <w:pPr>
                    <w:spacing w:after="0" w:line="240" w:lineRule="auto"/>
                  </w:pPr>
                </w:p>
              </w:tc>
              <w:tc>
                <w:tcPr>
                  <w:tcW w:w="2160" w:type="dxa"/>
                </w:tcPr>
                <w:p w14:paraId="5541FB64" w14:textId="77777777" w:rsidR="00431FF5" w:rsidRDefault="00431F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31FF5" w14:paraId="0161BC30" w14:textId="77777777">
                    <w:trPr>
                      <w:trHeight w:val="212"/>
                    </w:trPr>
                    <w:tc>
                      <w:tcPr>
                        <w:tcW w:w="360" w:type="dxa"/>
                        <w:tcBorders>
                          <w:top w:val="nil"/>
                          <w:left w:val="nil"/>
                          <w:bottom w:val="nil"/>
                          <w:right w:val="nil"/>
                        </w:tcBorders>
                        <w:tcMar>
                          <w:top w:w="39" w:type="dxa"/>
                          <w:left w:w="39" w:type="dxa"/>
                          <w:bottom w:w="39" w:type="dxa"/>
                          <w:right w:w="39" w:type="dxa"/>
                        </w:tcMar>
                      </w:tcPr>
                      <w:p w14:paraId="5F560098" w14:textId="77777777" w:rsidR="00431FF5" w:rsidRDefault="006B413B">
                        <w:pPr>
                          <w:spacing w:after="0" w:line="240" w:lineRule="auto"/>
                        </w:pPr>
                        <w:r>
                          <w:rPr>
                            <w:rFonts w:ascii="Arial" w:eastAsia="Arial" w:hAnsi="Arial"/>
                            <w:color w:val="000000"/>
                          </w:rPr>
                          <w:t>N</w:t>
                        </w:r>
                      </w:p>
                    </w:tc>
                  </w:tr>
                </w:tbl>
                <w:p w14:paraId="1D7D1F4F" w14:textId="77777777" w:rsidR="00431FF5" w:rsidRDefault="00431FF5">
                  <w:pPr>
                    <w:spacing w:after="0" w:line="240" w:lineRule="auto"/>
                  </w:pPr>
                </w:p>
              </w:tc>
              <w:tc>
                <w:tcPr>
                  <w:tcW w:w="180" w:type="dxa"/>
                </w:tcPr>
                <w:p w14:paraId="6426D112" w14:textId="77777777" w:rsidR="00431FF5" w:rsidRDefault="00431F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31FF5" w14:paraId="7B5F9CA1" w14:textId="77777777">
                    <w:trPr>
                      <w:trHeight w:val="192"/>
                    </w:trPr>
                    <w:tc>
                      <w:tcPr>
                        <w:tcW w:w="3240" w:type="dxa"/>
                        <w:tcBorders>
                          <w:top w:val="nil"/>
                          <w:left w:val="nil"/>
                          <w:bottom w:val="nil"/>
                          <w:right w:val="nil"/>
                        </w:tcBorders>
                        <w:tcMar>
                          <w:top w:w="39" w:type="dxa"/>
                          <w:left w:w="39" w:type="dxa"/>
                          <w:bottom w:w="39" w:type="dxa"/>
                          <w:right w:w="39" w:type="dxa"/>
                        </w:tcMar>
                      </w:tcPr>
                      <w:p w14:paraId="402F8DCC" w14:textId="77777777" w:rsidR="00431FF5" w:rsidRDefault="006B413B">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E08BE4F" w14:textId="77777777" w:rsidR="00431FF5" w:rsidRDefault="00431FF5">
                  <w:pPr>
                    <w:spacing w:after="0" w:line="240" w:lineRule="auto"/>
                  </w:pPr>
                </w:p>
              </w:tc>
              <w:tc>
                <w:tcPr>
                  <w:tcW w:w="539" w:type="dxa"/>
                  <w:tcBorders>
                    <w:right w:val="single" w:sz="15" w:space="0" w:color="000000"/>
                  </w:tcBorders>
                </w:tcPr>
                <w:p w14:paraId="50798CE1" w14:textId="77777777" w:rsidR="00431FF5" w:rsidRDefault="00431FF5">
                  <w:pPr>
                    <w:pStyle w:val="EmptyCellLayoutStyle"/>
                    <w:spacing w:after="0" w:line="240" w:lineRule="auto"/>
                  </w:pPr>
                </w:p>
              </w:tc>
            </w:tr>
            <w:tr w:rsidR="00431FF5" w14:paraId="55BEBCB5" w14:textId="77777777">
              <w:trPr>
                <w:trHeight w:val="20"/>
              </w:trPr>
              <w:tc>
                <w:tcPr>
                  <w:tcW w:w="900" w:type="dxa"/>
                  <w:tcBorders>
                    <w:left w:val="single" w:sz="15" w:space="0" w:color="000000"/>
                  </w:tcBorders>
                </w:tcPr>
                <w:p w14:paraId="4330C604" w14:textId="77777777" w:rsidR="00431FF5" w:rsidRDefault="00431FF5">
                  <w:pPr>
                    <w:pStyle w:val="EmptyCellLayoutStyle"/>
                    <w:spacing w:after="0" w:line="240" w:lineRule="auto"/>
                  </w:pPr>
                </w:p>
              </w:tc>
              <w:tc>
                <w:tcPr>
                  <w:tcW w:w="359" w:type="dxa"/>
                  <w:vMerge/>
                </w:tcPr>
                <w:p w14:paraId="41296B8F" w14:textId="77777777" w:rsidR="00431FF5" w:rsidRDefault="00431FF5">
                  <w:pPr>
                    <w:pStyle w:val="EmptyCellLayoutStyle"/>
                    <w:spacing w:after="0" w:line="240" w:lineRule="auto"/>
                  </w:pPr>
                </w:p>
              </w:tc>
              <w:tc>
                <w:tcPr>
                  <w:tcW w:w="180" w:type="dxa"/>
                </w:tcPr>
                <w:p w14:paraId="6D101A33" w14:textId="77777777" w:rsidR="00431FF5" w:rsidRDefault="00431FF5">
                  <w:pPr>
                    <w:pStyle w:val="EmptyCellLayoutStyle"/>
                    <w:spacing w:after="0" w:line="240" w:lineRule="auto"/>
                  </w:pPr>
                </w:p>
              </w:tc>
              <w:tc>
                <w:tcPr>
                  <w:tcW w:w="3240" w:type="dxa"/>
                </w:tcPr>
                <w:p w14:paraId="1DC9FAC9" w14:textId="77777777" w:rsidR="00431FF5" w:rsidRDefault="00431FF5">
                  <w:pPr>
                    <w:pStyle w:val="EmptyCellLayoutStyle"/>
                    <w:spacing w:after="0" w:line="240" w:lineRule="auto"/>
                  </w:pPr>
                </w:p>
              </w:tc>
              <w:tc>
                <w:tcPr>
                  <w:tcW w:w="2160" w:type="dxa"/>
                </w:tcPr>
                <w:p w14:paraId="68A6A5FE" w14:textId="77777777" w:rsidR="00431FF5" w:rsidRDefault="00431FF5">
                  <w:pPr>
                    <w:pStyle w:val="EmptyCellLayoutStyle"/>
                    <w:spacing w:after="0" w:line="240" w:lineRule="auto"/>
                  </w:pPr>
                </w:p>
              </w:tc>
              <w:tc>
                <w:tcPr>
                  <w:tcW w:w="359" w:type="dxa"/>
                  <w:vMerge/>
                </w:tcPr>
                <w:p w14:paraId="5C3AEB38" w14:textId="77777777" w:rsidR="00431FF5" w:rsidRDefault="00431FF5">
                  <w:pPr>
                    <w:pStyle w:val="EmptyCellLayoutStyle"/>
                    <w:spacing w:after="0" w:line="240" w:lineRule="auto"/>
                  </w:pPr>
                </w:p>
              </w:tc>
              <w:tc>
                <w:tcPr>
                  <w:tcW w:w="180" w:type="dxa"/>
                </w:tcPr>
                <w:p w14:paraId="5B5EBD67" w14:textId="77777777" w:rsidR="00431FF5" w:rsidRDefault="00431FF5">
                  <w:pPr>
                    <w:pStyle w:val="EmptyCellLayoutStyle"/>
                    <w:spacing w:after="0" w:line="240" w:lineRule="auto"/>
                  </w:pPr>
                </w:p>
              </w:tc>
              <w:tc>
                <w:tcPr>
                  <w:tcW w:w="3240" w:type="dxa"/>
                </w:tcPr>
                <w:p w14:paraId="5C94EE22" w14:textId="77777777" w:rsidR="00431FF5" w:rsidRDefault="00431FF5">
                  <w:pPr>
                    <w:pStyle w:val="EmptyCellLayoutStyle"/>
                    <w:spacing w:after="0" w:line="240" w:lineRule="auto"/>
                  </w:pPr>
                </w:p>
              </w:tc>
              <w:tc>
                <w:tcPr>
                  <w:tcW w:w="539" w:type="dxa"/>
                  <w:tcBorders>
                    <w:right w:val="single" w:sz="15" w:space="0" w:color="000000"/>
                  </w:tcBorders>
                </w:tcPr>
                <w:p w14:paraId="588086C3" w14:textId="77777777" w:rsidR="00431FF5" w:rsidRDefault="00431FF5">
                  <w:pPr>
                    <w:pStyle w:val="EmptyCellLayoutStyle"/>
                    <w:spacing w:after="0" w:line="240" w:lineRule="auto"/>
                  </w:pPr>
                </w:p>
              </w:tc>
            </w:tr>
            <w:tr w:rsidR="00431FF5" w14:paraId="4479CE9F" w14:textId="77777777">
              <w:trPr>
                <w:trHeight w:val="13"/>
              </w:trPr>
              <w:tc>
                <w:tcPr>
                  <w:tcW w:w="900" w:type="dxa"/>
                  <w:tcBorders>
                    <w:left w:val="single" w:sz="15" w:space="0" w:color="000000"/>
                  </w:tcBorders>
                </w:tcPr>
                <w:p w14:paraId="115A4BBD" w14:textId="77777777" w:rsidR="00431FF5" w:rsidRDefault="00431FF5">
                  <w:pPr>
                    <w:pStyle w:val="EmptyCellLayoutStyle"/>
                    <w:spacing w:after="0" w:line="240" w:lineRule="auto"/>
                  </w:pPr>
                </w:p>
              </w:tc>
              <w:tc>
                <w:tcPr>
                  <w:tcW w:w="359" w:type="dxa"/>
                </w:tcPr>
                <w:p w14:paraId="50185F49" w14:textId="77777777" w:rsidR="00431FF5" w:rsidRDefault="00431FF5">
                  <w:pPr>
                    <w:pStyle w:val="EmptyCellLayoutStyle"/>
                    <w:spacing w:after="0" w:line="240" w:lineRule="auto"/>
                  </w:pPr>
                </w:p>
              </w:tc>
              <w:tc>
                <w:tcPr>
                  <w:tcW w:w="180" w:type="dxa"/>
                </w:tcPr>
                <w:p w14:paraId="520C5440" w14:textId="77777777" w:rsidR="00431FF5" w:rsidRDefault="00431FF5">
                  <w:pPr>
                    <w:pStyle w:val="EmptyCellLayoutStyle"/>
                    <w:spacing w:after="0" w:line="240" w:lineRule="auto"/>
                  </w:pPr>
                </w:p>
              </w:tc>
              <w:tc>
                <w:tcPr>
                  <w:tcW w:w="3240" w:type="dxa"/>
                </w:tcPr>
                <w:p w14:paraId="3E090832" w14:textId="77777777" w:rsidR="00431FF5" w:rsidRDefault="00431FF5">
                  <w:pPr>
                    <w:pStyle w:val="EmptyCellLayoutStyle"/>
                    <w:spacing w:after="0" w:line="240" w:lineRule="auto"/>
                  </w:pPr>
                </w:p>
              </w:tc>
              <w:tc>
                <w:tcPr>
                  <w:tcW w:w="2160" w:type="dxa"/>
                </w:tcPr>
                <w:p w14:paraId="7B8C440C" w14:textId="77777777" w:rsidR="00431FF5" w:rsidRDefault="00431FF5">
                  <w:pPr>
                    <w:pStyle w:val="EmptyCellLayoutStyle"/>
                    <w:spacing w:after="0" w:line="240" w:lineRule="auto"/>
                  </w:pPr>
                </w:p>
              </w:tc>
              <w:tc>
                <w:tcPr>
                  <w:tcW w:w="359" w:type="dxa"/>
                </w:tcPr>
                <w:p w14:paraId="4F1B710D" w14:textId="77777777" w:rsidR="00431FF5" w:rsidRDefault="00431FF5">
                  <w:pPr>
                    <w:pStyle w:val="EmptyCellLayoutStyle"/>
                    <w:spacing w:after="0" w:line="240" w:lineRule="auto"/>
                  </w:pPr>
                </w:p>
              </w:tc>
              <w:tc>
                <w:tcPr>
                  <w:tcW w:w="180" w:type="dxa"/>
                </w:tcPr>
                <w:p w14:paraId="6ACCE0C1" w14:textId="77777777" w:rsidR="00431FF5" w:rsidRDefault="00431FF5">
                  <w:pPr>
                    <w:pStyle w:val="EmptyCellLayoutStyle"/>
                    <w:spacing w:after="0" w:line="240" w:lineRule="auto"/>
                  </w:pPr>
                </w:p>
              </w:tc>
              <w:tc>
                <w:tcPr>
                  <w:tcW w:w="3240" w:type="dxa"/>
                </w:tcPr>
                <w:p w14:paraId="50D72E92" w14:textId="77777777" w:rsidR="00431FF5" w:rsidRDefault="00431FF5">
                  <w:pPr>
                    <w:pStyle w:val="EmptyCellLayoutStyle"/>
                    <w:spacing w:after="0" w:line="240" w:lineRule="auto"/>
                  </w:pPr>
                </w:p>
              </w:tc>
              <w:tc>
                <w:tcPr>
                  <w:tcW w:w="539" w:type="dxa"/>
                  <w:tcBorders>
                    <w:right w:val="single" w:sz="15" w:space="0" w:color="000000"/>
                  </w:tcBorders>
                </w:tcPr>
                <w:p w14:paraId="6A226496" w14:textId="77777777" w:rsidR="00431FF5" w:rsidRDefault="00431FF5">
                  <w:pPr>
                    <w:pStyle w:val="EmptyCellLayoutStyle"/>
                    <w:spacing w:after="0" w:line="240" w:lineRule="auto"/>
                  </w:pPr>
                </w:p>
              </w:tc>
            </w:tr>
            <w:tr w:rsidR="00431FF5" w14:paraId="4E2FFC85" w14:textId="77777777">
              <w:trPr>
                <w:trHeight w:val="55"/>
              </w:trPr>
              <w:tc>
                <w:tcPr>
                  <w:tcW w:w="900" w:type="dxa"/>
                  <w:tcBorders>
                    <w:left w:val="single" w:sz="15" w:space="0" w:color="000000"/>
                  </w:tcBorders>
                </w:tcPr>
                <w:p w14:paraId="0FF87478" w14:textId="77777777" w:rsidR="00431FF5" w:rsidRDefault="00431FF5">
                  <w:pPr>
                    <w:pStyle w:val="EmptyCellLayoutStyle"/>
                    <w:spacing w:after="0" w:line="240" w:lineRule="auto"/>
                  </w:pPr>
                </w:p>
              </w:tc>
              <w:tc>
                <w:tcPr>
                  <w:tcW w:w="359" w:type="dxa"/>
                </w:tcPr>
                <w:p w14:paraId="4998D6BE" w14:textId="77777777" w:rsidR="00431FF5" w:rsidRDefault="00431FF5">
                  <w:pPr>
                    <w:pStyle w:val="EmptyCellLayoutStyle"/>
                    <w:spacing w:after="0" w:line="240" w:lineRule="auto"/>
                  </w:pPr>
                </w:p>
              </w:tc>
              <w:tc>
                <w:tcPr>
                  <w:tcW w:w="180" w:type="dxa"/>
                </w:tcPr>
                <w:p w14:paraId="077304E1" w14:textId="77777777" w:rsidR="00431FF5" w:rsidRDefault="00431FF5">
                  <w:pPr>
                    <w:pStyle w:val="EmptyCellLayoutStyle"/>
                    <w:spacing w:after="0" w:line="240" w:lineRule="auto"/>
                  </w:pPr>
                </w:p>
              </w:tc>
              <w:tc>
                <w:tcPr>
                  <w:tcW w:w="3240" w:type="dxa"/>
                </w:tcPr>
                <w:p w14:paraId="628ED4A6" w14:textId="77777777" w:rsidR="00431FF5" w:rsidRDefault="00431FF5">
                  <w:pPr>
                    <w:pStyle w:val="EmptyCellLayoutStyle"/>
                    <w:spacing w:after="0" w:line="240" w:lineRule="auto"/>
                  </w:pPr>
                </w:p>
              </w:tc>
              <w:tc>
                <w:tcPr>
                  <w:tcW w:w="2160" w:type="dxa"/>
                </w:tcPr>
                <w:p w14:paraId="1C80C4E4" w14:textId="77777777" w:rsidR="00431FF5" w:rsidRDefault="00431F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31FF5" w14:paraId="1EA76316" w14:textId="77777777">
                    <w:trPr>
                      <w:trHeight w:val="212"/>
                    </w:trPr>
                    <w:tc>
                      <w:tcPr>
                        <w:tcW w:w="360" w:type="dxa"/>
                        <w:tcBorders>
                          <w:top w:val="nil"/>
                          <w:left w:val="nil"/>
                          <w:bottom w:val="nil"/>
                          <w:right w:val="nil"/>
                        </w:tcBorders>
                        <w:tcMar>
                          <w:top w:w="39" w:type="dxa"/>
                          <w:left w:w="39" w:type="dxa"/>
                          <w:bottom w:w="39" w:type="dxa"/>
                          <w:right w:w="39" w:type="dxa"/>
                        </w:tcMar>
                      </w:tcPr>
                      <w:p w14:paraId="130E177A" w14:textId="77777777" w:rsidR="00431FF5" w:rsidRDefault="006B413B">
                        <w:pPr>
                          <w:spacing w:after="0" w:line="240" w:lineRule="auto"/>
                        </w:pPr>
                        <w:r>
                          <w:rPr>
                            <w:rFonts w:ascii="Arial" w:eastAsia="Arial" w:hAnsi="Arial"/>
                            <w:color w:val="000000"/>
                          </w:rPr>
                          <w:t>N</w:t>
                        </w:r>
                      </w:p>
                    </w:tc>
                  </w:tr>
                </w:tbl>
                <w:p w14:paraId="16910C93" w14:textId="77777777" w:rsidR="00431FF5" w:rsidRDefault="00431FF5">
                  <w:pPr>
                    <w:spacing w:after="0" w:line="240" w:lineRule="auto"/>
                  </w:pPr>
                </w:p>
              </w:tc>
              <w:tc>
                <w:tcPr>
                  <w:tcW w:w="180" w:type="dxa"/>
                </w:tcPr>
                <w:p w14:paraId="559C251D" w14:textId="77777777" w:rsidR="00431FF5" w:rsidRDefault="00431FF5">
                  <w:pPr>
                    <w:pStyle w:val="EmptyCellLayoutStyle"/>
                    <w:spacing w:after="0" w:line="240" w:lineRule="auto"/>
                  </w:pPr>
                </w:p>
              </w:tc>
              <w:tc>
                <w:tcPr>
                  <w:tcW w:w="3240" w:type="dxa"/>
                </w:tcPr>
                <w:p w14:paraId="6248AED6" w14:textId="77777777" w:rsidR="00431FF5" w:rsidRDefault="00431FF5">
                  <w:pPr>
                    <w:pStyle w:val="EmptyCellLayoutStyle"/>
                    <w:spacing w:after="0" w:line="240" w:lineRule="auto"/>
                  </w:pPr>
                </w:p>
              </w:tc>
              <w:tc>
                <w:tcPr>
                  <w:tcW w:w="539" w:type="dxa"/>
                  <w:tcBorders>
                    <w:right w:val="single" w:sz="15" w:space="0" w:color="000000"/>
                  </w:tcBorders>
                </w:tcPr>
                <w:p w14:paraId="196837C3" w14:textId="77777777" w:rsidR="00431FF5" w:rsidRDefault="00431FF5">
                  <w:pPr>
                    <w:pStyle w:val="EmptyCellLayoutStyle"/>
                    <w:spacing w:after="0" w:line="240" w:lineRule="auto"/>
                  </w:pPr>
                </w:p>
              </w:tc>
            </w:tr>
            <w:tr w:rsidR="00431FF5" w14:paraId="40D6E979" w14:textId="77777777">
              <w:trPr>
                <w:trHeight w:val="235"/>
              </w:trPr>
              <w:tc>
                <w:tcPr>
                  <w:tcW w:w="900" w:type="dxa"/>
                  <w:tcBorders>
                    <w:left w:val="single" w:sz="15" w:space="0" w:color="000000"/>
                  </w:tcBorders>
                </w:tcPr>
                <w:p w14:paraId="21F75B80" w14:textId="77777777" w:rsidR="00431FF5" w:rsidRDefault="00431F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31FF5" w14:paraId="62F3B190" w14:textId="77777777">
                    <w:trPr>
                      <w:trHeight w:val="212"/>
                    </w:trPr>
                    <w:tc>
                      <w:tcPr>
                        <w:tcW w:w="360" w:type="dxa"/>
                        <w:tcBorders>
                          <w:top w:val="nil"/>
                          <w:left w:val="nil"/>
                          <w:bottom w:val="nil"/>
                          <w:right w:val="nil"/>
                        </w:tcBorders>
                        <w:tcMar>
                          <w:top w:w="39" w:type="dxa"/>
                          <w:left w:w="39" w:type="dxa"/>
                          <w:bottom w:w="39" w:type="dxa"/>
                          <w:right w:w="39" w:type="dxa"/>
                        </w:tcMar>
                      </w:tcPr>
                      <w:p w14:paraId="297E0788" w14:textId="77777777" w:rsidR="00431FF5" w:rsidRDefault="006B413B">
                        <w:pPr>
                          <w:spacing w:after="0" w:line="240" w:lineRule="auto"/>
                        </w:pPr>
                        <w:r>
                          <w:rPr>
                            <w:rFonts w:ascii="Arial" w:eastAsia="Arial" w:hAnsi="Arial"/>
                            <w:color w:val="000000"/>
                          </w:rPr>
                          <w:t>N</w:t>
                        </w:r>
                      </w:p>
                    </w:tc>
                  </w:tr>
                </w:tbl>
                <w:p w14:paraId="39EFD441" w14:textId="77777777" w:rsidR="00431FF5" w:rsidRDefault="00431FF5">
                  <w:pPr>
                    <w:spacing w:after="0" w:line="240" w:lineRule="auto"/>
                  </w:pPr>
                </w:p>
              </w:tc>
              <w:tc>
                <w:tcPr>
                  <w:tcW w:w="180" w:type="dxa"/>
                </w:tcPr>
                <w:p w14:paraId="40AE8D84" w14:textId="77777777" w:rsidR="00431FF5" w:rsidRDefault="00431FF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431FF5" w14:paraId="28144F4A" w14:textId="77777777">
                    <w:trPr>
                      <w:trHeight w:val="192"/>
                    </w:trPr>
                    <w:tc>
                      <w:tcPr>
                        <w:tcW w:w="3240" w:type="dxa"/>
                        <w:tcBorders>
                          <w:top w:val="nil"/>
                          <w:left w:val="nil"/>
                          <w:bottom w:val="nil"/>
                          <w:right w:val="nil"/>
                        </w:tcBorders>
                        <w:tcMar>
                          <w:top w:w="39" w:type="dxa"/>
                          <w:left w:w="39" w:type="dxa"/>
                          <w:bottom w:w="39" w:type="dxa"/>
                          <w:right w:w="39" w:type="dxa"/>
                        </w:tcMar>
                      </w:tcPr>
                      <w:p w14:paraId="0377DADF" w14:textId="77777777" w:rsidR="00431FF5" w:rsidRDefault="006B413B">
                        <w:pPr>
                          <w:spacing w:after="0" w:line="240" w:lineRule="auto"/>
                        </w:pPr>
                        <w:r>
                          <w:rPr>
                            <w:rFonts w:ascii="Arial" w:eastAsia="Arial" w:hAnsi="Arial"/>
                            <w:color w:val="000000"/>
                            <w:sz w:val="16"/>
                          </w:rPr>
                          <w:t>Approve leave requests.</w:t>
                        </w:r>
                      </w:p>
                    </w:tc>
                  </w:tr>
                </w:tbl>
                <w:p w14:paraId="2E329F27" w14:textId="77777777" w:rsidR="00431FF5" w:rsidRDefault="00431FF5">
                  <w:pPr>
                    <w:spacing w:after="0" w:line="240" w:lineRule="auto"/>
                  </w:pPr>
                </w:p>
              </w:tc>
              <w:tc>
                <w:tcPr>
                  <w:tcW w:w="2160" w:type="dxa"/>
                </w:tcPr>
                <w:p w14:paraId="671069C4" w14:textId="77777777" w:rsidR="00431FF5" w:rsidRDefault="00431FF5">
                  <w:pPr>
                    <w:pStyle w:val="EmptyCellLayoutStyle"/>
                    <w:spacing w:after="0" w:line="240" w:lineRule="auto"/>
                  </w:pPr>
                </w:p>
              </w:tc>
              <w:tc>
                <w:tcPr>
                  <w:tcW w:w="359" w:type="dxa"/>
                  <w:vMerge/>
                </w:tcPr>
                <w:p w14:paraId="7BB672CB" w14:textId="77777777" w:rsidR="00431FF5" w:rsidRDefault="00431FF5">
                  <w:pPr>
                    <w:pStyle w:val="EmptyCellLayoutStyle"/>
                    <w:spacing w:after="0" w:line="240" w:lineRule="auto"/>
                  </w:pPr>
                </w:p>
              </w:tc>
              <w:tc>
                <w:tcPr>
                  <w:tcW w:w="180" w:type="dxa"/>
                </w:tcPr>
                <w:p w14:paraId="215ED9D9" w14:textId="77777777" w:rsidR="00431FF5" w:rsidRDefault="00431FF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431FF5" w14:paraId="52DC51DA" w14:textId="77777777">
                    <w:trPr>
                      <w:trHeight w:val="192"/>
                    </w:trPr>
                    <w:tc>
                      <w:tcPr>
                        <w:tcW w:w="3240" w:type="dxa"/>
                        <w:tcBorders>
                          <w:top w:val="nil"/>
                          <w:left w:val="nil"/>
                          <w:bottom w:val="nil"/>
                          <w:right w:val="nil"/>
                        </w:tcBorders>
                        <w:tcMar>
                          <w:top w:w="39" w:type="dxa"/>
                          <w:left w:w="39" w:type="dxa"/>
                          <w:bottom w:w="39" w:type="dxa"/>
                          <w:right w:w="39" w:type="dxa"/>
                        </w:tcMar>
                      </w:tcPr>
                      <w:p w14:paraId="4ED8164C" w14:textId="77777777" w:rsidR="00431FF5" w:rsidRDefault="006B413B">
                        <w:pPr>
                          <w:spacing w:after="0" w:line="240" w:lineRule="auto"/>
                        </w:pPr>
                        <w:r>
                          <w:rPr>
                            <w:rFonts w:ascii="Arial" w:eastAsia="Arial" w:hAnsi="Arial"/>
                            <w:color w:val="000000"/>
                            <w:sz w:val="16"/>
                          </w:rPr>
                          <w:t>Review work.</w:t>
                        </w:r>
                      </w:p>
                    </w:tc>
                  </w:tr>
                </w:tbl>
                <w:p w14:paraId="693CF5C7" w14:textId="77777777" w:rsidR="00431FF5" w:rsidRDefault="00431FF5">
                  <w:pPr>
                    <w:spacing w:after="0" w:line="240" w:lineRule="auto"/>
                  </w:pPr>
                </w:p>
              </w:tc>
              <w:tc>
                <w:tcPr>
                  <w:tcW w:w="539" w:type="dxa"/>
                  <w:tcBorders>
                    <w:right w:val="single" w:sz="15" w:space="0" w:color="000000"/>
                  </w:tcBorders>
                </w:tcPr>
                <w:p w14:paraId="62ADCE79" w14:textId="77777777" w:rsidR="00431FF5" w:rsidRDefault="00431FF5">
                  <w:pPr>
                    <w:pStyle w:val="EmptyCellLayoutStyle"/>
                    <w:spacing w:after="0" w:line="240" w:lineRule="auto"/>
                  </w:pPr>
                </w:p>
              </w:tc>
            </w:tr>
            <w:tr w:rsidR="00431FF5" w14:paraId="756CF3B9" w14:textId="77777777">
              <w:trPr>
                <w:trHeight w:val="34"/>
              </w:trPr>
              <w:tc>
                <w:tcPr>
                  <w:tcW w:w="900" w:type="dxa"/>
                  <w:tcBorders>
                    <w:left w:val="single" w:sz="15" w:space="0" w:color="000000"/>
                  </w:tcBorders>
                </w:tcPr>
                <w:p w14:paraId="0FC7A7EB" w14:textId="77777777" w:rsidR="00431FF5" w:rsidRDefault="00431FF5">
                  <w:pPr>
                    <w:pStyle w:val="EmptyCellLayoutStyle"/>
                    <w:spacing w:after="0" w:line="240" w:lineRule="auto"/>
                  </w:pPr>
                </w:p>
              </w:tc>
              <w:tc>
                <w:tcPr>
                  <w:tcW w:w="359" w:type="dxa"/>
                  <w:vMerge/>
                </w:tcPr>
                <w:p w14:paraId="7981977E" w14:textId="77777777" w:rsidR="00431FF5" w:rsidRDefault="00431FF5">
                  <w:pPr>
                    <w:pStyle w:val="EmptyCellLayoutStyle"/>
                    <w:spacing w:after="0" w:line="240" w:lineRule="auto"/>
                  </w:pPr>
                </w:p>
              </w:tc>
              <w:tc>
                <w:tcPr>
                  <w:tcW w:w="180" w:type="dxa"/>
                </w:tcPr>
                <w:p w14:paraId="7B9DB4A8" w14:textId="77777777" w:rsidR="00431FF5" w:rsidRDefault="00431FF5">
                  <w:pPr>
                    <w:pStyle w:val="EmptyCellLayoutStyle"/>
                    <w:spacing w:after="0" w:line="240" w:lineRule="auto"/>
                  </w:pPr>
                </w:p>
              </w:tc>
              <w:tc>
                <w:tcPr>
                  <w:tcW w:w="3240" w:type="dxa"/>
                  <w:vMerge/>
                </w:tcPr>
                <w:p w14:paraId="6C2882D8" w14:textId="77777777" w:rsidR="00431FF5" w:rsidRDefault="00431FF5">
                  <w:pPr>
                    <w:pStyle w:val="EmptyCellLayoutStyle"/>
                    <w:spacing w:after="0" w:line="240" w:lineRule="auto"/>
                  </w:pPr>
                </w:p>
              </w:tc>
              <w:tc>
                <w:tcPr>
                  <w:tcW w:w="2160" w:type="dxa"/>
                </w:tcPr>
                <w:p w14:paraId="6930955F" w14:textId="77777777" w:rsidR="00431FF5" w:rsidRDefault="00431FF5">
                  <w:pPr>
                    <w:pStyle w:val="EmptyCellLayoutStyle"/>
                    <w:spacing w:after="0" w:line="240" w:lineRule="auto"/>
                  </w:pPr>
                </w:p>
              </w:tc>
              <w:tc>
                <w:tcPr>
                  <w:tcW w:w="359" w:type="dxa"/>
                </w:tcPr>
                <w:p w14:paraId="07DF55ED" w14:textId="77777777" w:rsidR="00431FF5" w:rsidRDefault="00431FF5">
                  <w:pPr>
                    <w:pStyle w:val="EmptyCellLayoutStyle"/>
                    <w:spacing w:after="0" w:line="240" w:lineRule="auto"/>
                  </w:pPr>
                </w:p>
              </w:tc>
              <w:tc>
                <w:tcPr>
                  <w:tcW w:w="180" w:type="dxa"/>
                </w:tcPr>
                <w:p w14:paraId="1DF0149B" w14:textId="77777777" w:rsidR="00431FF5" w:rsidRDefault="00431FF5">
                  <w:pPr>
                    <w:pStyle w:val="EmptyCellLayoutStyle"/>
                    <w:spacing w:after="0" w:line="240" w:lineRule="auto"/>
                  </w:pPr>
                </w:p>
              </w:tc>
              <w:tc>
                <w:tcPr>
                  <w:tcW w:w="3240" w:type="dxa"/>
                  <w:vMerge/>
                </w:tcPr>
                <w:p w14:paraId="1E5337EE" w14:textId="77777777" w:rsidR="00431FF5" w:rsidRDefault="00431FF5">
                  <w:pPr>
                    <w:pStyle w:val="EmptyCellLayoutStyle"/>
                    <w:spacing w:after="0" w:line="240" w:lineRule="auto"/>
                  </w:pPr>
                </w:p>
              </w:tc>
              <w:tc>
                <w:tcPr>
                  <w:tcW w:w="539" w:type="dxa"/>
                  <w:tcBorders>
                    <w:right w:val="single" w:sz="15" w:space="0" w:color="000000"/>
                  </w:tcBorders>
                </w:tcPr>
                <w:p w14:paraId="79957315" w14:textId="77777777" w:rsidR="00431FF5" w:rsidRDefault="00431FF5">
                  <w:pPr>
                    <w:pStyle w:val="EmptyCellLayoutStyle"/>
                    <w:spacing w:after="0" w:line="240" w:lineRule="auto"/>
                  </w:pPr>
                </w:p>
              </w:tc>
            </w:tr>
            <w:tr w:rsidR="00431FF5" w14:paraId="6567B91D" w14:textId="77777777">
              <w:trPr>
                <w:trHeight w:val="20"/>
              </w:trPr>
              <w:tc>
                <w:tcPr>
                  <w:tcW w:w="900" w:type="dxa"/>
                  <w:tcBorders>
                    <w:left w:val="single" w:sz="15" w:space="0" w:color="000000"/>
                  </w:tcBorders>
                </w:tcPr>
                <w:p w14:paraId="6FCEED3A" w14:textId="77777777" w:rsidR="00431FF5" w:rsidRDefault="00431FF5">
                  <w:pPr>
                    <w:pStyle w:val="EmptyCellLayoutStyle"/>
                    <w:spacing w:after="0" w:line="240" w:lineRule="auto"/>
                  </w:pPr>
                </w:p>
              </w:tc>
              <w:tc>
                <w:tcPr>
                  <w:tcW w:w="359" w:type="dxa"/>
                  <w:vMerge/>
                </w:tcPr>
                <w:p w14:paraId="706FAEFF" w14:textId="77777777" w:rsidR="00431FF5" w:rsidRDefault="00431FF5">
                  <w:pPr>
                    <w:pStyle w:val="EmptyCellLayoutStyle"/>
                    <w:spacing w:after="0" w:line="240" w:lineRule="auto"/>
                  </w:pPr>
                </w:p>
              </w:tc>
              <w:tc>
                <w:tcPr>
                  <w:tcW w:w="180" w:type="dxa"/>
                </w:tcPr>
                <w:p w14:paraId="07996041" w14:textId="77777777" w:rsidR="00431FF5" w:rsidRDefault="00431FF5">
                  <w:pPr>
                    <w:pStyle w:val="EmptyCellLayoutStyle"/>
                    <w:spacing w:after="0" w:line="240" w:lineRule="auto"/>
                  </w:pPr>
                </w:p>
              </w:tc>
              <w:tc>
                <w:tcPr>
                  <w:tcW w:w="3240" w:type="dxa"/>
                </w:tcPr>
                <w:p w14:paraId="220E5B95" w14:textId="77777777" w:rsidR="00431FF5" w:rsidRDefault="00431FF5">
                  <w:pPr>
                    <w:pStyle w:val="EmptyCellLayoutStyle"/>
                    <w:spacing w:after="0" w:line="240" w:lineRule="auto"/>
                  </w:pPr>
                </w:p>
              </w:tc>
              <w:tc>
                <w:tcPr>
                  <w:tcW w:w="2160" w:type="dxa"/>
                </w:tcPr>
                <w:p w14:paraId="1BDC1EED" w14:textId="77777777" w:rsidR="00431FF5" w:rsidRDefault="00431FF5">
                  <w:pPr>
                    <w:pStyle w:val="EmptyCellLayoutStyle"/>
                    <w:spacing w:after="0" w:line="240" w:lineRule="auto"/>
                  </w:pPr>
                </w:p>
              </w:tc>
              <w:tc>
                <w:tcPr>
                  <w:tcW w:w="359" w:type="dxa"/>
                </w:tcPr>
                <w:p w14:paraId="669B1BA0" w14:textId="77777777" w:rsidR="00431FF5" w:rsidRDefault="00431FF5">
                  <w:pPr>
                    <w:pStyle w:val="EmptyCellLayoutStyle"/>
                    <w:spacing w:after="0" w:line="240" w:lineRule="auto"/>
                  </w:pPr>
                </w:p>
              </w:tc>
              <w:tc>
                <w:tcPr>
                  <w:tcW w:w="180" w:type="dxa"/>
                </w:tcPr>
                <w:p w14:paraId="677FA56F" w14:textId="77777777" w:rsidR="00431FF5" w:rsidRDefault="00431FF5">
                  <w:pPr>
                    <w:pStyle w:val="EmptyCellLayoutStyle"/>
                    <w:spacing w:after="0" w:line="240" w:lineRule="auto"/>
                  </w:pPr>
                </w:p>
              </w:tc>
              <w:tc>
                <w:tcPr>
                  <w:tcW w:w="3240" w:type="dxa"/>
                </w:tcPr>
                <w:p w14:paraId="26FA8B23" w14:textId="77777777" w:rsidR="00431FF5" w:rsidRDefault="00431FF5">
                  <w:pPr>
                    <w:pStyle w:val="EmptyCellLayoutStyle"/>
                    <w:spacing w:after="0" w:line="240" w:lineRule="auto"/>
                  </w:pPr>
                </w:p>
              </w:tc>
              <w:tc>
                <w:tcPr>
                  <w:tcW w:w="539" w:type="dxa"/>
                  <w:tcBorders>
                    <w:right w:val="single" w:sz="15" w:space="0" w:color="000000"/>
                  </w:tcBorders>
                </w:tcPr>
                <w:p w14:paraId="74B88232" w14:textId="77777777" w:rsidR="00431FF5" w:rsidRDefault="00431FF5">
                  <w:pPr>
                    <w:pStyle w:val="EmptyCellLayoutStyle"/>
                    <w:spacing w:after="0" w:line="240" w:lineRule="auto"/>
                  </w:pPr>
                </w:p>
              </w:tc>
            </w:tr>
            <w:tr w:rsidR="00431FF5" w14:paraId="47C99180" w14:textId="77777777">
              <w:trPr>
                <w:trHeight w:val="69"/>
              </w:trPr>
              <w:tc>
                <w:tcPr>
                  <w:tcW w:w="900" w:type="dxa"/>
                  <w:tcBorders>
                    <w:left w:val="single" w:sz="15" w:space="0" w:color="000000"/>
                  </w:tcBorders>
                </w:tcPr>
                <w:p w14:paraId="57357E9A" w14:textId="77777777" w:rsidR="00431FF5" w:rsidRDefault="00431FF5">
                  <w:pPr>
                    <w:pStyle w:val="EmptyCellLayoutStyle"/>
                    <w:spacing w:after="0" w:line="240" w:lineRule="auto"/>
                  </w:pPr>
                </w:p>
              </w:tc>
              <w:tc>
                <w:tcPr>
                  <w:tcW w:w="359" w:type="dxa"/>
                </w:tcPr>
                <w:p w14:paraId="3A46B775" w14:textId="77777777" w:rsidR="00431FF5" w:rsidRDefault="00431FF5">
                  <w:pPr>
                    <w:pStyle w:val="EmptyCellLayoutStyle"/>
                    <w:spacing w:after="0" w:line="240" w:lineRule="auto"/>
                  </w:pPr>
                </w:p>
              </w:tc>
              <w:tc>
                <w:tcPr>
                  <w:tcW w:w="180" w:type="dxa"/>
                </w:tcPr>
                <w:p w14:paraId="45F8D15B" w14:textId="77777777" w:rsidR="00431FF5" w:rsidRDefault="00431FF5">
                  <w:pPr>
                    <w:pStyle w:val="EmptyCellLayoutStyle"/>
                    <w:spacing w:after="0" w:line="240" w:lineRule="auto"/>
                  </w:pPr>
                </w:p>
              </w:tc>
              <w:tc>
                <w:tcPr>
                  <w:tcW w:w="3240" w:type="dxa"/>
                </w:tcPr>
                <w:p w14:paraId="75845F54" w14:textId="77777777" w:rsidR="00431FF5" w:rsidRDefault="00431FF5">
                  <w:pPr>
                    <w:pStyle w:val="EmptyCellLayoutStyle"/>
                    <w:spacing w:after="0" w:line="240" w:lineRule="auto"/>
                  </w:pPr>
                </w:p>
              </w:tc>
              <w:tc>
                <w:tcPr>
                  <w:tcW w:w="2160" w:type="dxa"/>
                </w:tcPr>
                <w:p w14:paraId="724A2075" w14:textId="77777777" w:rsidR="00431FF5" w:rsidRDefault="00431FF5">
                  <w:pPr>
                    <w:pStyle w:val="EmptyCellLayoutStyle"/>
                    <w:spacing w:after="0" w:line="240" w:lineRule="auto"/>
                  </w:pPr>
                </w:p>
              </w:tc>
              <w:tc>
                <w:tcPr>
                  <w:tcW w:w="359" w:type="dxa"/>
                </w:tcPr>
                <w:p w14:paraId="20CC2DF4" w14:textId="77777777" w:rsidR="00431FF5" w:rsidRDefault="00431FF5">
                  <w:pPr>
                    <w:pStyle w:val="EmptyCellLayoutStyle"/>
                    <w:spacing w:after="0" w:line="240" w:lineRule="auto"/>
                  </w:pPr>
                </w:p>
              </w:tc>
              <w:tc>
                <w:tcPr>
                  <w:tcW w:w="180" w:type="dxa"/>
                </w:tcPr>
                <w:p w14:paraId="540BB072" w14:textId="77777777" w:rsidR="00431FF5" w:rsidRDefault="00431FF5">
                  <w:pPr>
                    <w:pStyle w:val="EmptyCellLayoutStyle"/>
                    <w:spacing w:after="0" w:line="240" w:lineRule="auto"/>
                  </w:pPr>
                </w:p>
              </w:tc>
              <w:tc>
                <w:tcPr>
                  <w:tcW w:w="3240" w:type="dxa"/>
                </w:tcPr>
                <w:p w14:paraId="5F7CF834" w14:textId="77777777" w:rsidR="00431FF5" w:rsidRDefault="00431FF5">
                  <w:pPr>
                    <w:pStyle w:val="EmptyCellLayoutStyle"/>
                    <w:spacing w:after="0" w:line="240" w:lineRule="auto"/>
                  </w:pPr>
                </w:p>
              </w:tc>
              <w:tc>
                <w:tcPr>
                  <w:tcW w:w="539" w:type="dxa"/>
                  <w:tcBorders>
                    <w:right w:val="single" w:sz="15" w:space="0" w:color="000000"/>
                  </w:tcBorders>
                </w:tcPr>
                <w:p w14:paraId="584AC738" w14:textId="77777777" w:rsidR="00431FF5" w:rsidRDefault="00431FF5">
                  <w:pPr>
                    <w:pStyle w:val="EmptyCellLayoutStyle"/>
                    <w:spacing w:after="0" w:line="240" w:lineRule="auto"/>
                  </w:pPr>
                </w:p>
              </w:tc>
            </w:tr>
            <w:tr w:rsidR="00431FF5" w14:paraId="185E974D" w14:textId="77777777">
              <w:trPr>
                <w:trHeight w:val="269"/>
              </w:trPr>
              <w:tc>
                <w:tcPr>
                  <w:tcW w:w="900" w:type="dxa"/>
                  <w:tcBorders>
                    <w:left w:val="single" w:sz="15" w:space="0" w:color="000000"/>
                  </w:tcBorders>
                </w:tcPr>
                <w:p w14:paraId="1ADFB365" w14:textId="77777777" w:rsidR="00431FF5" w:rsidRDefault="00431F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31FF5" w14:paraId="641D6806" w14:textId="77777777">
                    <w:trPr>
                      <w:trHeight w:val="212"/>
                    </w:trPr>
                    <w:tc>
                      <w:tcPr>
                        <w:tcW w:w="360" w:type="dxa"/>
                        <w:tcBorders>
                          <w:top w:val="nil"/>
                          <w:left w:val="nil"/>
                          <w:bottom w:val="nil"/>
                          <w:right w:val="nil"/>
                        </w:tcBorders>
                        <w:tcMar>
                          <w:top w:w="39" w:type="dxa"/>
                          <w:left w:w="39" w:type="dxa"/>
                          <w:bottom w:w="39" w:type="dxa"/>
                          <w:right w:w="39" w:type="dxa"/>
                        </w:tcMar>
                      </w:tcPr>
                      <w:p w14:paraId="12F1DFA5" w14:textId="77777777" w:rsidR="00431FF5" w:rsidRDefault="006B413B">
                        <w:pPr>
                          <w:spacing w:after="0" w:line="240" w:lineRule="auto"/>
                        </w:pPr>
                        <w:r>
                          <w:rPr>
                            <w:rFonts w:ascii="Arial" w:eastAsia="Arial" w:hAnsi="Arial"/>
                            <w:color w:val="000000"/>
                          </w:rPr>
                          <w:t>N</w:t>
                        </w:r>
                      </w:p>
                    </w:tc>
                  </w:tr>
                </w:tbl>
                <w:p w14:paraId="572C9907" w14:textId="77777777" w:rsidR="00431FF5" w:rsidRDefault="00431FF5">
                  <w:pPr>
                    <w:spacing w:after="0" w:line="240" w:lineRule="auto"/>
                  </w:pPr>
                </w:p>
              </w:tc>
              <w:tc>
                <w:tcPr>
                  <w:tcW w:w="180" w:type="dxa"/>
                </w:tcPr>
                <w:p w14:paraId="64F77C21" w14:textId="77777777" w:rsidR="00431FF5" w:rsidRDefault="00431F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31FF5" w14:paraId="1919E9BA" w14:textId="77777777">
                    <w:trPr>
                      <w:trHeight w:val="192"/>
                    </w:trPr>
                    <w:tc>
                      <w:tcPr>
                        <w:tcW w:w="3240" w:type="dxa"/>
                        <w:tcBorders>
                          <w:top w:val="nil"/>
                          <w:left w:val="nil"/>
                          <w:bottom w:val="nil"/>
                          <w:right w:val="nil"/>
                        </w:tcBorders>
                        <w:tcMar>
                          <w:top w:w="39" w:type="dxa"/>
                          <w:left w:w="39" w:type="dxa"/>
                          <w:bottom w:w="39" w:type="dxa"/>
                          <w:right w:w="39" w:type="dxa"/>
                        </w:tcMar>
                      </w:tcPr>
                      <w:p w14:paraId="0561EEFC" w14:textId="77777777" w:rsidR="00431FF5" w:rsidRDefault="006B413B">
                        <w:pPr>
                          <w:spacing w:after="0" w:line="240" w:lineRule="auto"/>
                        </w:pPr>
                        <w:r>
                          <w:rPr>
                            <w:rFonts w:ascii="Arial" w:eastAsia="Arial" w:hAnsi="Arial"/>
                            <w:color w:val="000000"/>
                            <w:sz w:val="16"/>
                          </w:rPr>
                          <w:t>Approve time and attendance.</w:t>
                        </w:r>
                      </w:p>
                    </w:tc>
                  </w:tr>
                </w:tbl>
                <w:p w14:paraId="1228568C" w14:textId="77777777" w:rsidR="00431FF5" w:rsidRDefault="00431FF5">
                  <w:pPr>
                    <w:spacing w:after="0" w:line="240" w:lineRule="auto"/>
                  </w:pPr>
                </w:p>
              </w:tc>
              <w:tc>
                <w:tcPr>
                  <w:tcW w:w="2160" w:type="dxa"/>
                </w:tcPr>
                <w:p w14:paraId="308CE166" w14:textId="77777777" w:rsidR="00431FF5" w:rsidRDefault="00431F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31FF5" w14:paraId="1CF7365D" w14:textId="77777777">
                    <w:trPr>
                      <w:trHeight w:val="212"/>
                    </w:trPr>
                    <w:tc>
                      <w:tcPr>
                        <w:tcW w:w="360" w:type="dxa"/>
                        <w:tcBorders>
                          <w:top w:val="nil"/>
                          <w:left w:val="nil"/>
                          <w:bottom w:val="nil"/>
                          <w:right w:val="nil"/>
                        </w:tcBorders>
                        <w:tcMar>
                          <w:top w:w="39" w:type="dxa"/>
                          <w:left w:w="39" w:type="dxa"/>
                          <w:bottom w:w="39" w:type="dxa"/>
                          <w:right w:w="39" w:type="dxa"/>
                        </w:tcMar>
                      </w:tcPr>
                      <w:p w14:paraId="27AFC3CC" w14:textId="77777777" w:rsidR="00431FF5" w:rsidRDefault="006B413B">
                        <w:pPr>
                          <w:spacing w:after="0" w:line="240" w:lineRule="auto"/>
                        </w:pPr>
                        <w:r>
                          <w:rPr>
                            <w:rFonts w:ascii="Arial" w:eastAsia="Arial" w:hAnsi="Arial"/>
                            <w:color w:val="000000"/>
                          </w:rPr>
                          <w:t>N</w:t>
                        </w:r>
                      </w:p>
                    </w:tc>
                  </w:tr>
                </w:tbl>
                <w:p w14:paraId="52ED4BAD" w14:textId="77777777" w:rsidR="00431FF5" w:rsidRDefault="00431FF5">
                  <w:pPr>
                    <w:spacing w:after="0" w:line="240" w:lineRule="auto"/>
                  </w:pPr>
                </w:p>
              </w:tc>
              <w:tc>
                <w:tcPr>
                  <w:tcW w:w="180" w:type="dxa"/>
                </w:tcPr>
                <w:p w14:paraId="747D0708" w14:textId="77777777" w:rsidR="00431FF5" w:rsidRDefault="00431F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31FF5" w14:paraId="08746619" w14:textId="77777777">
                    <w:trPr>
                      <w:trHeight w:val="192"/>
                    </w:trPr>
                    <w:tc>
                      <w:tcPr>
                        <w:tcW w:w="3240" w:type="dxa"/>
                        <w:tcBorders>
                          <w:top w:val="nil"/>
                          <w:left w:val="nil"/>
                          <w:bottom w:val="nil"/>
                          <w:right w:val="nil"/>
                        </w:tcBorders>
                        <w:tcMar>
                          <w:top w:w="39" w:type="dxa"/>
                          <w:left w:w="39" w:type="dxa"/>
                          <w:bottom w:w="39" w:type="dxa"/>
                          <w:right w:w="39" w:type="dxa"/>
                        </w:tcMar>
                      </w:tcPr>
                      <w:p w14:paraId="7B83C047" w14:textId="77777777" w:rsidR="00431FF5" w:rsidRDefault="006B413B">
                        <w:pPr>
                          <w:spacing w:after="0" w:line="240" w:lineRule="auto"/>
                        </w:pPr>
                        <w:r>
                          <w:rPr>
                            <w:rFonts w:ascii="Arial" w:eastAsia="Arial" w:hAnsi="Arial"/>
                            <w:color w:val="000000"/>
                            <w:sz w:val="16"/>
                          </w:rPr>
                          <w:t>Provide guidance on work methods.</w:t>
                        </w:r>
                      </w:p>
                    </w:tc>
                  </w:tr>
                </w:tbl>
                <w:p w14:paraId="747D7BC2" w14:textId="77777777" w:rsidR="00431FF5" w:rsidRDefault="00431FF5">
                  <w:pPr>
                    <w:spacing w:after="0" w:line="240" w:lineRule="auto"/>
                  </w:pPr>
                </w:p>
              </w:tc>
              <w:tc>
                <w:tcPr>
                  <w:tcW w:w="539" w:type="dxa"/>
                  <w:tcBorders>
                    <w:right w:val="single" w:sz="15" w:space="0" w:color="000000"/>
                  </w:tcBorders>
                </w:tcPr>
                <w:p w14:paraId="0D01C7E7" w14:textId="77777777" w:rsidR="00431FF5" w:rsidRDefault="00431FF5">
                  <w:pPr>
                    <w:pStyle w:val="EmptyCellLayoutStyle"/>
                    <w:spacing w:after="0" w:line="240" w:lineRule="auto"/>
                  </w:pPr>
                </w:p>
              </w:tc>
            </w:tr>
            <w:tr w:rsidR="00431FF5" w14:paraId="088FD8BD" w14:textId="77777777">
              <w:trPr>
                <w:trHeight w:val="20"/>
              </w:trPr>
              <w:tc>
                <w:tcPr>
                  <w:tcW w:w="900" w:type="dxa"/>
                  <w:tcBorders>
                    <w:left w:val="single" w:sz="15" w:space="0" w:color="000000"/>
                  </w:tcBorders>
                </w:tcPr>
                <w:p w14:paraId="7FDF2927" w14:textId="77777777" w:rsidR="00431FF5" w:rsidRDefault="00431FF5">
                  <w:pPr>
                    <w:pStyle w:val="EmptyCellLayoutStyle"/>
                    <w:spacing w:after="0" w:line="240" w:lineRule="auto"/>
                  </w:pPr>
                </w:p>
              </w:tc>
              <w:tc>
                <w:tcPr>
                  <w:tcW w:w="359" w:type="dxa"/>
                  <w:vMerge/>
                </w:tcPr>
                <w:p w14:paraId="2F3AC89C" w14:textId="77777777" w:rsidR="00431FF5" w:rsidRDefault="00431FF5">
                  <w:pPr>
                    <w:pStyle w:val="EmptyCellLayoutStyle"/>
                    <w:spacing w:after="0" w:line="240" w:lineRule="auto"/>
                  </w:pPr>
                </w:p>
              </w:tc>
              <w:tc>
                <w:tcPr>
                  <w:tcW w:w="180" w:type="dxa"/>
                </w:tcPr>
                <w:p w14:paraId="7D2EE3DB" w14:textId="77777777" w:rsidR="00431FF5" w:rsidRDefault="00431FF5">
                  <w:pPr>
                    <w:pStyle w:val="EmptyCellLayoutStyle"/>
                    <w:spacing w:after="0" w:line="240" w:lineRule="auto"/>
                  </w:pPr>
                </w:p>
              </w:tc>
              <w:tc>
                <w:tcPr>
                  <w:tcW w:w="3240" w:type="dxa"/>
                </w:tcPr>
                <w:p w14:paraId="0AE84AF0" w14:textId="77777777" w:rsidR="00431FF5" w:rsidRDefault="00431FF5">
                  <w:pPr>
                    <w:pStyle w:val="EmptyCellLayoutStyle"/>
                    <w:spacing w:after="0" w:line="240" w:lineRule="auto"/>
                  </w:pPr>
                </w:p>
              </w:tc>
              <w:tc>
                <w:tcPr>
                  <w:tcW w:w="2160" w:type="dxa"/>
                </w:tcPr>
                <w:p w14:paraId="0C8F8EC4" w14:textId="77777777" w:rsidR="00431FF5" w:rsidRDefault="00431FF5">
                  <w:pPr>
                    <w:pStyle w:val="EmptyCellLayoutStyle"/>
                    <w:spacing w:after="0" w:line="240" w:lineRule="auto"/>
                  </w:pPr>
                </w:p>
              </w:tc>
              <w:tc>
                <w:tcPr>
                  <w:tcW w:w="359" w:type="dxa"/>
                  <w:vMerge/>
                </w:tcPr>
                <w:p w14:paraId="7A64A3CE" w14:textId="77777777" w:rsidR="00431FF5" w:rsidRDefault="00431FF5">
                  <w:pPr>
                    <w:pStyle w:val="EmptyCellLayoutStyle"/>
                    <w:spacing w:after="0" w:line="240" w:lineRule="auto"/>
                  </w:pPr>
                </w:p>
              </w:tc>
              <w:tc>
                <w:tcPr>
                  <w:tcW w:w="180" w:type="dxa"/>
                </w:tcPr>
                <w:p w14:paraId="01ED154B" w14:textId="77777777" w:rsidR="00431FF5" w:rsidRDefault="00431FF5">
                  <w:pPr>
                    <w:pStyle w:val="EmptyCellLayoutStyle"/>
                    <w:spacing w:after="0" w:line="240" w:lineRule="auto"/>
                  </w:pPr>
                </w:p>
              </w:tc>
              <w:tc>
                <w:tcPr>
                  <w:tcW w:w="3240" w:type="dxa"/>
                </w:tcPr>
                <w:p w14:paraId="7F5690AB" w14:textId="77777777" w:rsidR="00431FF5" w:rsidRDefault="00431FF5">
                  <w:pPr>
                    <w:pStyle w:val="EmptyCellLayoutStyle"/>
                    <w:spacing w:after="0" w:line="240" w:lineRule="auto"/>
                  </w:pPr>
                </w:p>
              </w:tc>
              <w:tc>
                <w:tcPr>
                  <w:tcW w:w="539" w:type="dxa"/>
                  <w:tcBorders>
                    <w:right w:val="single" w:sz="15" w:space="0" w:color="000000"/>
                  </w:tcBorders>
                </w:tcPr>
                <w:p w14:paraId="36F8F9B1" w14:textId="77777777" w:rsidR="00431FF5" w:rsidRDefault="00431FF5">
                  <w:pPr>
                    <w:pStyle w:val="EmptyCellLayoutStyle"/>
                    <w:spacing w:after="0" w:line="240" w:lineRule="auto"/>
                  </w:pPr>
                </w:p>
              </w:tc>
            </w:tr>
            <w:tr w:rsidR="00431FF5" w14:paraId="7208DC2A" w14:textId="77777777">
              <w:trPr>
                <w:trHeight w:val="69"/>
              </w:trPr>
              <w:tc>
                <w:tcPr>
                  <w:tcW w:w="900" w:type="dxa"/>
                  <w:tcBorders>
                    <w:left w:val="single" w:sz="15" w:space="0" w:color="000000"/>
                  </w:tcBorders>
                </w:tcPr>
                <w:p w14:paraId="117A918C" w14:textId="77777777" w:rsidR="00431FF5" w:rsidRDefault="00431FF5">
                  <w:pPr>
                    <w:pStyle w:val="EmptyCellLayoutStyle"/>
                    <w:spacing w:after="0" w:line="240" w:lineRule="auto"/>
                  </w:pPr>
                </w:p>
              </w:tc>
              <w:tc>
                <w:tcPr>
                  <w:tcW w:w="359" w:type="dxa"/>
                </w:tcPr>
                <w:p w14:paraId="262E54E5" w14:textId="77777777" w:rsidR="00431FF5" w:rsidRDefault="00431FF5">
                  <w:pPr>
                    <w:pStyle w:val="EmptyCellLayoutStyle"/>
                    <w:spacing w:after="0" w:line="240" w:lineRule="auto"/>
                  </w:pPr>
                </w:p>
              </w:tc>
              <w:tc>
                <w:tcPr>
                  <w:tcW w:w="180" w:type="dxa"/>
                </w:tcPr>
                <w:p w14:paraId="5A7B8F09" w14:textId="77777777" w:rsidR="00431FF5" w:rsidRDefault="00431FF5">
                  <w:pPr>
                    <w:pStyle w:val="EmptyCellLayoutStyle"/>
                    <w:spacing w:after="0" w:line="240" w:lineRule="auto"/>
                  </w:pPr>
                </w:p>
              </w:tc>
              <w:tc>
                <w:tcPr>
                  <w:tcW w:w="3240" w:type="dxa"/>
                </w:tcPr>
                <w:p w14:paraId="512B2ECD" w14:textId="77777777" w:rsidR="00431FF5" w:rsidRDefault="00431FF5">
                  <w:pPr>
                    <w:pStyle w:val="EmptyCellLayoutStyle"/>
                    <w:spacing w:after="0" w:line="240" w:lineRule="auto"/>
                  </w:pPr>
                </w:p>
              </w:tc>
              <w:tc>
                <w:tcPr>
                  <w:tcW w:w="2160" w:type="dxa"/>
                </w:tcPr>
                <w:p w14:paraId="00AF42D9" w14:textId="77777777" w:rsidR="00431FF5" w:rsidRDefault="00431FF5">
                  <w:pPr>
                    <w:pStyle w:val="EmptyCellLayoutStyle"/>
                    <w:spacing w:after="0" w:line="240" w:lineRule="auto"/>
                  </w:pPr>
                </w:p>
              </w:tc>
              <w:tc>
                <w:tcPr>
                  <w:tcW w:w="359" w:type="dxa"/>
                </w:tcPr>
                <w:p w14:paraId="5EA4202C" w14:textId="77777777" w:rsidR="00431FF5" w:rsidRDefault="00431FF5">
                  <w:pPr>
                    <w:pStyle w:val="EmptyCellLayoutStyle"/>
                    <w:spacing w:after="0" w:line="240" w:lineRule="auto"/>
                  </w:pPr>
                </w:p>
              </w:tc>
              <w:tc>
                <w:tcPr>
                  <w:tcW w:w="180" w:type="dxa"/>
                </w:tcPr>
                <w:p w14:paraId="597331AB" w14:textId="77777777" w:rsidR="00431FF5" w:rsidRDefault="00431FF5">
                  <w:pPr>
                    <w:pStyle w:val="EmptyCellLayoutStyle"/>
                    <w:spacing w:after="0" w:line="240" w:lineRule="auto"/>
                  </w:pPr>
                </w:p>
              </w:tc>
              <w:tc>
                <w:tcPr>
                  <w:tcW w:w="3240" w:type="dxa"/>
                </w:tcPr>
                <w:p w14:paraId="334551D3" w14:textId="77777777" w:rsidR="00431FF5" w:rsidRDefault="00431FF5">
                  <w:pPr>
                    <w:pStyle w:val="EmptyCellLayoutStyle"/>
                    <w:spacing w:after="0" w:line="240" w:lineRule="auto"/>
                  </w:pPr>
                </w:p>
              </w:tc>
              <w:tc>
                <w:tcPr>
                  <w:tcW w:w="539" w:type="dxa"/>
                  <w:tcBorders>
                    <w:right w:val="single" w:sz="15" w:space="0" w:color="000000"/>
                  </w:tcBorders>
                </w:tcPr>
                <w:p w14:paraId="0560EA4A" w14:textId="77777777" w:rsidR="00431FF5" w:rsidRDefault="00431FF5">
                  <w:pPr>
                    <w:pStyle w:val="EmptyCellLayoutStyle"/>
                    <w:spacing w:after="0" w:line="240" w:lineRule="auto"/>
                  </w:pPr>
                </w:p>
              </w:tc>
            </w:tr>
            <w:tr w:rsidR="00431FF5" w14:paraId="62241ED9" w14:textId="77777777">
              <w:trPr>
                <w:trHeight w:val="270"/>
              </w:trPr>
              <w:tc>
                <w:tcPr>
                  <w:tcW w:w="900" w:type="dxa"/>
                  <w:tcBorders>
                    <w:left w:val="single" w:sz="15" w:space="0" w:color="000000"/>
                  </w:tcBorders>
                </w:tcPr>
                <w:p w14:paraId="58F33BCE" w14:textId="77777777" w:rsidR="00431FF5" w:rsidRDefault="00431F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31FF5" w14:paraId="67BE140D" w14:textId="77777777">
                    <w:trPr>
                      <w:trHeight w:val="212"/>
                    </w:trPr>
                    <w:tc>
                      <w:tcPr>
                        <w:tcW w:w="360" w:type="dxa"/>
                        <w:tcBorders>
                          <w:top w:val="nil"/>
                          <w:left w:val="nil"/>
                          <w:bottom w:val="nil"/>
                          <w:right w:val="nil"/>
                        </w:tcBorders>
                        <w:tcMar>
                          <w:top w:w="39" w:type="dxa"/>
                          <w:left w:w="39" w:type="dxa"/>
                          <w:bottom w:w="39" w:type="dxa"/>
                          <w:right w:w="39" w:type="dxa"/>
                        </w:tcMar>
                      </w:tcPr>
                      <w:p w14:paraId="064A341E" w14:textId="77777777" w:rsidR="00431FF5" w:rsidRDefault="006B413B">
                        <w:pPr>
                          <w:spacing w:after="0" w:line="240" w:lineRule="auto"/>
                        </w:pPr>
                        <w:r>
                          <w:rPr>
                            <w:rFonts w:ascii="Arial" w:eastAsia="Arial" w:hAnsi="Arial"/>
                            <w:color w:val="000000"/>
                          </w:rPr>
                          <w:t>N</w:t>
                        </w:r>
                      </w:p>
                    </w:tc>
                  </w:tr>
                </w:tbl>
                <w:p w14:paraId="0214168F" w14:textId="77777777" w:rsidR="00431FF5" w:rsidRDefault="00431FF5">
                  <w:pPr>
                    <w:spacing w:after="0" w:line="240" w:lineRule="auto"/>
                  </w:pPr>
                </w:p>
              </w:tc>
              <w:tc>
                <w:tcPr>
                  <w:tcW w:w="180" w:type="dxa"/>
                </w:tcPr>
                <w:p w14:paraId="57B22BA3" w14:textId="77777777" w:rsidR="00431FF5" w:rsidRDefault="00431F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31FF5" w14:paraId="7C0B35A2" w14:textId="77777777">
                    <w:trPr>
                      <w:trHeight w:val="192"/>
                    </w:trPr>
                    <w:tc>
                      <w:tcPr>
                        <w:tcW w:w="3240" w:type="dxa"/>
                        <w:tcBorders>
                          <w:top w:val="nil"/>
                          <w:left w:val="nil"/>
                          <w:bottom w:val="nil"/>
                          <w:right w:val="nil"/>
                        </w:tcBorders>
                        <w:tcMar>
                          <w:top w:w="39" w:type="dxa"/>
                          <w:left w:w="39" w:type="dxa"/>
                          <w:bottom w:w="39" w:type="dxa"/>
                          <w:right w:w="39" w:type="dxa"/>
                        </w:tcMar>
                      </w:tcPr>
                      <w:p w14:paraId="6940F531" w14:textId="77777777" w:rsidR="00431FF5" w:rsidRDefault="006B413B">
                        <w:pPr>
                          <w:spacing w:after="0" w:line="240" w:lineRule="auto"/>
                        </w:pPr>
                        <w:r>
                          <w:rPr>
                            <w:rFonts w:ascii="Arial" w:eastAsia="Arial" w:hAnsi="Arial"/>
                            <w:color w:val="000000"/>
                            <w:sz w:val="16"/>
                          </w:rPr>
                          <w:t>Orally reprimand.</w:t>
                        </w:r>
                      </w:p>
                    </w:tc>
                  </w:tr>
                </w:tbl>
                <w:p w14:paraId="55158A13" w14:textId="77777777" w:rsidR="00431FF5" w:rsidRDefault="00431FF5">
                  <w:pPr>
                    <w:spacing w:after="0" w:line="240" w:lineRule="auto"/>
                  </w:pPr>
                </w:p>
              </w:tc>
              <w:tc>
                <w:tcPr>
                  <w:tcW w:w="2160" w:type="dxa"/>
                </w:tcPr>
                <w:p w14:paraId="365EEF6B" w14:textId="77777777" w:rsidR="00431FF5" w:rsidRDefault="00431F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31FF5" w14:paraId="53071D21" w14:textId="77777777">
                    <w:trPr>
                      <w:trHeight w:val="212"/>
                    </w:trPr>
                    <w:tc>
                      <w:tcPr>
                        <w:tcW w:w="360" w:type="dxa"/>
                        <w:tcBorders>
                          <w:top w:val="nil"/>
                          <w:left w:val="nil"/>
                          <w:bottom w:val="nil"/>
                          <w:right w:val="nil"/>
                        </w:tcBorders>
                        <w:tcMar>
                          <w:top w:w="39" w:type="dxa"/>
                          <w:left w:w="39" w:type="dxa"/>
                          <w:bottom w:w="39" w:type="dxa"/>
                          <w:right w:w="39" w:type="dxa"/>
                        </w:tcMar>
                      </w:tcPr>
                      <w:p w14:paraId="7313A0A7" w14:textId="77777777" w:rsidR="00431FF5" w:rsidRDefault="006B413B">
                        <w:pPr>
                          <w:spacing w:after="0" w:line="240" w:lineRule="auto"/>
                        </w:pPr>
                        <w:r>
                          <w:rPr>
                            <w:rFonts w:ascii="Arial" w:eastAsia="Arial" w:hAnsi="Arial"/>
                            <w:color w:val="000000"/>
                          </w:rPr>
                          <w:t>N</w:t>
                        </w:r>
                      </w:p>
                    </w:tc>
                  </w:tr>
                </w:tbl>
                <w:p w14:paraId="52F55B92" w14:textId="77777777" w:rsidR="00431FF5" w:rsidRDefault="00431FF5">
                  <w:pPr>
                    <w:spacing w:after="0" w:line="240" w:lineRule="auto"/>
                  </w:pPr>
                </w:p>
              </w:tc>
              <w:tc>
                <w:tcPr>
                  <w:tcW w:w="180" w:type="dxa"/>
                </w:tcPr>
                <w:p w14:paraId="29C6CF0D" w14:textId="77777777" w:rsidR="00431FF5" w:rsidRDefault="00431F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31FF5" w14:paraId="22CDB5FE" w14:textId="77777777">
                    <w:trPr>
                      <w:trHeight w:val="192"/>
                    </w:trPr>
                    <w:tc>
                      <w:tcPr>
                        <w:tcW w:w="3240" w:type="dxa"/>
                        <w:tcBorders>
                          <w:top w:val="nil"/>
                          <w:left w:val="nil"/>
                          <w:bottom w:val="nil"/>
                          <w:right w:val="nil"/>
                        </w:tcBorders>
                        <w:tcMar>
                          <w:top w:w="39" w:type="dxa"/>
                          <w:left w:w="39" w:type="dxa"/>
                          <w:bottom w:w="39" w:type="dxa"/>
                          <w:right w:w="39" w:type="dxa"/>
                        </w:tcMar>
                      </w:tcPr>
                      <w:p w14:paraId="4B01E57C" w14:textId="77777777" w:rsidR="00431FF5" w:rsidRDefault="006B413B">
                        <w:pPr>
                          <w:spacing w:after="0" w:line="240" w:lineRule="auto"/>
                        </w:pPr>
                        <w:r>
                          <w:rPr>
                            <w:rFonts w:ascii="Arial" w:eastAsia="Arial" w:hAnsi="Arial"/>
                            <w:color w:val="000000"/>
                            <w:sz w:val="16"/>
                          </w:rPr>
                          <w:t>Train employees in the work.</w:t>
                        </w:r>
                      </w:p>
                    </w:tc>
                  </w:tr>
                </w:tbl>
                <w:p w14:paraId="48CB92FC" w14:textId="77777777" w:rsidR="00431FF5" w:rsidRDefault="00431FF5">
                  <w:pPr>
                    <w:spacing w:after="0" w:line="240" w:lineRule="auto"/>
                  </w:pPr>
                </w:p>
              </w:tc>
              <w:tc>
                <w:tcPr>
                  <w:tcW w:w="539" w:type="dxa"/>
                  <w:tcBorders>
                    <w:right w:val="single" w:sz="15" w:space="0" w:color="000000"/>
                  </w:tcBorders>
                </w:tcPr>
                <w:p w14:paraId="44D2B2DA" w14:textId="77777777" w:rsidR="00431FF5" w:rsidRDefault="00431FF5">
                  <w:pPr>
                    <w:pStyle w:val="EmptyCellLayoutStyle"/>
                    <w:spacing w:after="0" w:line="240" w:lineRule="auto"/>
                  </w:pPr>
                </w:p>
              </w:tc>
            </w:tr>
            <w:tr w:rsidR="00431FF5" w14:paraId="117871AF" w14:textId="77777777">
              <w:trPr>
                <w:trHeight w:val="20"/>
              </w:trPr>
              <w:tc>
                <w:tcPr>
                  <w:tcW w:w="900" w:type="dxa"/>
                  <w:tcBorders>
                    <w:left w:val="single" w:sz="15" w:space="0" w:color="000000"/>
                  </w:tcBorders>
                </w:tcPr>
                <w:p w14:paraId="1EC059E1" w14:textId="77777777" w:rsidR="00431FF5" w:rsidRDefault="00431FF5">
                  <w:pPr>
                    <w:pStyle w:val="EmptyCellLayoutStyle"/>
                    <w:spacing w:after="0" w:line="240" w:lineRule="auto"/>
                  </w:pPr>
                </w:p>
              </w:tc>
              <w:tc>
                <w:tcPr>
                  <w:tcW w:w="359" w:type="dxa"/>
                  <w:vMerge/>
                </w:tcPr>
                <w:p w14:paraId="5444C78E" w14:textId="77777777" w:rsidR="00431FF5" w:rsidRDefault="00431FF5">
                  <w:pPr>
                    <w:pStyle w:val="EmptyCellLayoutStyle"/>
                    <w:spacing w:after="0" w:line="240" w:lineRule="auto"/>
                  </w:pPr>
                </w:p>
              </w:tc>
              <w:tc>
                <w:tcPr>
                  <w:tcW w:w="180" w:type="dxa"/>
                </w:tcPr>
                <w:p w14:paraId="6DA882FA" w14:textId="77777777" w:rsidR="00431FF5" w:rsidRDefault="00431FF5">
                  <w:pPr>
                    <w:pStyle w:val="EmptyCellLayoutStyle"/>
                    <w:spacing w:after="0" w:line="240" w:lineRule="auto"/>
                  </w:pPr>
                </w:p>
              </w:tc>
              <w:tc>
                <w:tcPr>
                  <w:tcW w:w="3240" w:type="dxa"/>
                </w:tcPr>
                <w:p w14:paraId="74B59C57" w14:textId="77777777" w:rsidR="00431FF5" w:rsidRDefault="00431FF5">
                  <w:pPr>
                    <w:pStyle w:val="EmptyCellLayoutStyle"/>
                    <w:spacing w:after="0" w:line="240" w:lineRule="auto"/>
                  </w:pPr>
                </w:p>
              </w:tc>
              <w:tc>
                <w:tcPr>
                  <w:tcW w:w="2160" w:type="dxa"/>
                </w:tcPr>
                <w:p w14:paraId="763BA89E" w14:textId="77777777" w:rsidR="00431FF5" w:rsidRDefault="00431FF5">
                  <w:pPr>
                    <w:pStyle w:val="EmptyCellLayoutStyle"/>
                    <w:spacing w:after="0" w:line="240" w:lineRule="auto"/>
                  </w:pPr>
                </w:p>
              </w:tc>
              <w:tc>
                <w:tcPr>
                  <w:tcW w:w="359" w:type="dxa"/>
                  <w:vMerge/>
                </w:tcPr>
                <w:p w14:paraId="69C0AEB5" w14:textId="77777777" w:rsidR="00431FF5" w:rsidRDefault="00431FF5">
                  <w:pPr>
                    <w:pStyle w:val="EmptyCellLayoutStyle"/>
                    <w:spacing w:after="0" w:line="240" w:lineRule="auto"/>
                  </w:pPr>
                </w:p>
              </w:tc>
              <w:tc>
                <w:tcPr>
                  <w:tcW w:w="180" w:type="dxa"/>
                </w:tcPr>
                <w:p w14:paraId="1FFB3298" w14:textId="77777777" w:rsidR="00431FF5" w:rsidRDefault="00431FF5">
                  <w:pPr>
                    <w:pStyle w:val="EmptyCellLayoutStyle"/>
                    <w:spacing w:after="0" w:line="240" w:lineRule="auto"/>
                  </w:pPr>
                </w:p>
              </w:tc>
              <w:tc>
                <w:tcPr>
                  <w:tcW w:w="3240" w:type="dxa"/>
                </w:tcPr>
                <w:p w14:paraId="02D0A6B9" w14:textId="77777777" w:rsidR="00431FF5" w:rsidRDefault="00431FF5">
                  <w:pPr>
                    <w:pStyle w:val="EmptyCellLayoutStyle"/>
                    <w:spacing w:after="0" w:line="240" w:lineRule="auto"/>
                  </w:pPr>
                </w:p>
              </w:tc>
              <w:tc>
                <w:tcPr>
                  <w:tcW w:w="539" w:type="dxa"/>
                  <w:tcBorders>
                    <w:right w:val="single" w:sz="15" w:space="0" w:color="000000"/>
                  </w:tcBorders>
                </w:tcPr>
                <w:p w14:paraId="1998AED9" w14:textId="77777777" w:rsidR="00431FF5" w:rsidRDefault="00431FF5">
                  <w:pPr>
                    <w:pStyle w:val="EmptyCellLayoutStyle"/>
                    <w:spacing w:after="0" w:line="240" w:lineRule="auto"/>
                  </w:pPr>
                </w:p>
              </w:tc>
            </w:tr>
            <w:tr w:rsidR="00431FF5" w14:paraId="34426178" w14:textId="77777777">
              <w:trPr>
                <w:trHeight w:val="249"/>
              </w:trPr>
              <w:tc>
                <w:tcPr>
                  <w:tcW w:w="900" w:type="dxa"/>
                  <w:tcBorders>
                    <w:left w:val="single" w:sz="15" w:space="0" w:color="000000"/>
                    <w:bottom w:val="single" w:sz="15" w:space="0" w:color="000000"/>
                  </w:tcBorders>
                </w:tcPr>
                <w:p w14:paraId="54AE0F8E" w14:textId="77777777" w:rsidR="00431FF5" w:rsidRDefault="00431FF5">
                  <w:pPr>
                    <w:pStyle w:val="EmptyCellLayoutStyle"/>
                    <w:spacing w:after="0" w:line="240" w:lineRule="auto"/>
                  </w:pPr>
                </w:p>
              </w:tc>
              <w:tc>
                <w:tcPr>
                  <w:tcW w:w="359" w:type="dxa"/>
                  <w:tcBorders>
                    <w:bottom w:val="single" w:sz="15" w:space="0" w:color="000000"/>
                  </w:tcBorders>
                </w:tcPr>
                <w:p w14:paraId="34979147" w14:textId="77777777" w:rsidR="00431FF5" w:rsidRDefault="00431FF5">
                  <w:pPr>
                    <w:pStyle w:val="EmptyCellLayoutStyle"/>
                    <w:spacing w:after="0" w:line="240" w:lineRule="auto"/>
                  </w:pPr>
                </w:p>
              </w:tc>
              <w:tc>
                <w:tcPr>
                  <w:tcW w:w="180" w:type="dxa"/>
                  <w:tcBorders>
                    <w:bottom w:val="single" w:sz="15" w:space="0" w:color="000000"/>
                  </w:tcBorders>
                </w:tcPr>
                <w:p w14:paraId="35AD30B4" w14:textId="77777777" w:rsidR="00431FF5" w:rsidRDefault="00431FF5">
                  <w:pPr>
                    <w:pStyle w:val="EmptyCellLayoutStyle"/>
                    <w:spacing w:after="0" w:line="240" w:lineRule="auto"/>
                  </w:pPr>
                </w:p>
              </w:tc>
              <w:tc>
                <w:tcPr>
                  <w:tcW w:w="3240" w:type="dxa"/>
                  <w:tcBorders>
                    <w:bottom w:val="single" w:sz="15" w:space="0" w:color="000000"/>
                  </w:tcBorders>
                </w:tcPr>
                <w:p w14:paraId="5032300C" w14:textId="77777777" w:rsidR="00431FF5" w:rsidRDefault="00431FF5">
                  <w:pPr>
                    <w:pStyle w:val="EmptyCellLayoutStyle"/>
                    <w:spacing w:after="0" w:line="240" w:lineRule="auto"/>
                  </w:pPr>
                </w:p>
              </w:tc>
              <w:tc>
                <w:tcPr>
                  <w:tcW w:w="2160" w:type="dxa"/>
                  <w:tcBorders>
                    <w:bottom w:val="single" w:sz="15" w:space="0" w:color="000000"/>
                  </w:tcBorders>
                </w:tcPr>
                <w:p w14:paraId="306A2137" w14:textId="77777777" w:rsidR="00431FF5" w:rsidRDefault="00431FF5">
                  <w:pPr>
                    <w:pStyle w:val="EmptyCellLayoutStyle"/>
                    <w:spacing w:after="0" w:line="240" w:lineRule="auto"/>
                  </w:pPr>
                </w:p>
              </w:tc>
              <w:tc>
                <w:tcPr>
                  <w:tcW w:w="359" w:type="dxa"/>
                  <w:tcBorders>
                    <w:bottom w:val="single" w:sz="15" w:space="0" w:color="000000"/>
                  </w:tcBorders>
                </w:tcPr>
                <w:p w14:paraId="7289012F" w14:textId="77777777" w:rsidR="00431FF5" w:rsidRDefault="00431FF5">
                  <w:pPr>
                    <w:pStyle w:val="EmptyCellLayoutStyle"/>
                    <w:spacing w:after="0" w:line="240" w:lineRule="auto"/>
                  </w:pPr>
                </w:p>
              </w:tc>
              <w:tc>
                <w:tcPr>
                  <w:tcW w:w="180" w:type="dxa"/>
                  <w:tcBorders>
                    <w:bottom w:val="single" w:sz="15" w:space="0" w:color="000000"/>
                  </w:tcBorders>
                </w:tcPr>
                <w:p w14:paraId="0CFF6FD9" w14:textId="77777777" w:rsidR="00431FF5" w:rsidRDefault="00431FF5">
                  <w:pPr>
                    <w:pStyle w:val="EmptyCellLayoutStyle"/>
                    <w:spacing w:after="0" w:line="240" w:lineRule="auto"/>
                  </w:pPr>
                </w:p>
              </w:tc>
              <w:tc>
                <w:tcPr>
                  <w:tcW w:w="3240" w:type="dxa"/>
                  <w:tcBorders>
                    <w:bottom w:val="single" w:sz="15" w:space="0" w:color="000000"/>
                  </w:tcBorders>
                </w:tcPr>
                <w:p w14:paraId="3E729067" w14:textId="77777777" w:rsidR="00431FF5" w:rsidRDefault="00431FF5">
                  <w:pPr>
                    <w:pStyle w:val="EmptyCellLayoutStyle"/>
                    <w:spacing w:after="0" w:line="240" w:lineRule="auto"/>
                  </w:pPr>
                </w:p>
              </w:tc>
              <w:tc>
                <w:tcPr>
                  <w:tcW w:w="539" w:type="dxa"/>
                  <w:tcBorders>
                    <w:bottom w:val="single" w:sz="15" w:space="0" w:color="000000"/>
                    <w:right w:val="single" w:sz="15" w:space="0" w:color="000000"/>
                  </w:tcBorders>
                </w:tcPr>
                <w:p w14:paraId="4C1A9E94" w14:textId="77777777" w:rsidR="00431FF5" w:rsidRDefault="00431FF5">
                  <w:pPr>
                    <w:pStyle w:val="EmptyCellLayoutStyle"/>
                    <w:spacing w:after="0" w:line="240" w:lineRule="auto"/>
                  </w:pPr>
                </w:p>
              </w:tc>
            </w:tr>
          </w:tbl>
          <w:p w14:paraId="71A1F9EE" w14:textId="77777777" w:rsidR="00431FF5" w:rsidRDefault="00431FF5">
            <w:pPr>
              <w:spacing w:after="0" w:line="240" w:lineRule="auto"/>
            </w:pPr>
          </w:p>
        </w:tc>
        <w:tc>
          <w:tcPr>
            <w:tcW w:w="179" w:type="dxa"/>
          </w:tcPr>
          <w:p w14:paraId="35E6CAB2" w14:textId="77777777" w:rsidR="00431FF5" w:rsidRDefault="00431FF5">
            <w:pPr>
              <w:pStyle w:val="EmptyCellLayoutStyle"/>
              <w:spacing w:after="0" w:line="240" w:lineRule="auto"/>
            </w:pPr>
          </w:p>
        </w:tc>
      </w:tr>
      <w:tr w:rsidR="00431FF5" w14:paraId="1F9F0669" w14:textId="77777777">
        <w:trPr>
          <w:trHeight w:val="89"/>
        </w:trPr>
        <w:tc>
          <w:tcPr>
            <w:tcW w:w="179" w:type="dxa"/>
          </w:tcPr>
          <w:p w14:paraId="42E720D4" w14:textId="77777777" w:rsidR="00431FF5" w:rsidRDefault="00431FF5">
            <w:pPr>
              <w:pStyle w:val="EmptyCellLayoutStyle"/>
              <w:spacing w:after="0" w:line="240" w:lineRule="auto"/>
            </w:pPr>
          </w:p>
        </w:tc>
        <w:tc>
          <w:tcPr>
            <w:tcW w:w="0" w:type="dxa"/>
          </w:tcPr>
          <w:p w14:paraId="37E32F92" w14:textId="77777777" w:rsidR="00431FF5" w:rsidRDefault="00431FF5">
            <w:pPr>
              <w:pStyle w:val="EmptyCellLayoutStyle"/>
              <w:spacing w:after="0" w:line="240" w:lineRule="auto"/>
            </w:pPr>
          </w:p>
        </w:tc>
        <w:tc>
          <w:tcPr>
            <w:tcW w:w="0" w:type="dxa"/>
          </w:tcPr>
          <w:p w14:paraId="21A4C39D" w14:textId="77777777" w:rsidR="00431FF5" w:rsidRDefault="00431FF5">
            <w:pPr>
              <w:pStyle w:val="EmptyCellLayoutStyle"/>
              <w:spacing w:after="0" w:line="240" w:lineRule="auto"/>
            </w:pPr>
          </w:p>
        </w:tc>
        <w:tc>
          <w:tcPr>
            <w:tcW w:w="0" w:type="dxa"/>
          </w:tcPr>
          <w:p w14:paraId="48F13421" w14:textId="77777777" w:rsidR="00431FF5" w:rsidRDefault="00431FF5">
            <w:pPr>
              <w:pStyle w:val="EmptyCellLayoutStyle"/>
              <w:spacing w:after="0" w:line="240" w:lineRule="auto"/>
            </w:pPr>
          </w:p>
        </w:tc>
        <w:tc>
          <w:tcPr>
            <w:tcW w:w="0" w:type="dxa"/>
          </w:tcPr>
          <w:p w14:paraId="6869A483" w14:textId="77777777" w:rsidR="00431FF5" w:rsidRDefault="00431FF5">
            <w:pPr>
              <w:pStyle w:val="EmptyCellLayoutStyle"/>
              <w:spacing w:after="0" w:line="240" w:lineRule="auto"/>
            </w:pPr>
          </w:p>
        </w:tc>
        <w:tc>
          <w:tcPr>
            <w:tcW w:w="0" w:type="dxa"/>
          </w:tcPr>
          <w:p w14:paraId="37D91D37" w14:textId="77777777" w:rsidR="00431FF5" w:rsidRDefault="00431FF5">
            <w:pPr>
              <w:pStyle w:val="EmptyCellLayoutStyle"/>
              <w:spacing w:after="0" w:line="240" w:lineRule="auto"/>
            </w:pPr>
          </w:p>
        </w:tc>
        <w:tc>
          <w:tcPr>
            <w:tcW w:w="0" w:type="dxa"/>
          </w:tcPr>
          <w:p w14:paraId="1F42A8D7" w14:textId="77777777" w:rsidR="00431FF5" w:rsidRDefault="00431FF5">
            <w:pPr>
              <w:pStyle w:val="EmptyCellLayoutStyle"/>
              <w:spacing w:after="0" w:line="240" w:lineRule="auto"/>
            </w:pPr>
          </w:p>
        </w:tc>
        <w:tc>
          <w:tcPr>
            <w:tcW w:w="2505" w:type="dxa"/>
          </w:tcPr>
          <w:p w14:paraId="5B53FC1F" w14:textId="77777777" w:rsidR="00431FF5" w:rsidRDefault="00431FF5">
            <w:pPr>
              <w:pStyle w:val="EmptyCellLayoutStyle"/>
              <w:spacing w:after="0" w:line="240" w:lineRule="auto"/>
            </w:pPr>
          </w:p>
        </w:tc>
        <w:tc>
          <w:tcPr>
            <w:tcW w:w="6120" w:type="dxa"/>
          </w:tcPr>
          <w:p w14:paraId="3FFC1E0F" w14:textId="77777777" w:rsidR="00431FF5" w:rsidRDefault="00431FF5">
            <w:pPr>
              <w:pStyle w:val="EmptyCellLayoutStyle"/>
              <w:spacing w:after="0" w:line="240" w:lineRule="auto"/>
            </w:pPr>
          </w:p>
        </w:tc>
        <w:tc>
          <w:tcPr>
            <w:tcW w:w="2534" w:type="dxa"/>
          </w:tcPr>
          <w:p w14:paraId="4619F566" w14:textId="77777777" w:rsidR="00431FF5" w:rsidRDefault="00431FF5">
            <w:pPr>
              <w:pStyle w:val="EmptyCellLayoutStyle"/>
              <w:spacing w:after="0" w:line="240" w:lineRule="auto"/>
            </w:pPr>
          </w:p>
        </w:tc>
        <w:tc>
          <w:tcPr>
            <w:tcW w:w="179" w:type="dxa"/>
          </w:tcPr>
          <w:p w14:paraId="6CE81CA0" w14:textId="77777777" w:rsidR="00431FF5" w:rsidRDefault="00431FF5">
            <w:pPr>
              <w:pStyle w:val="EmptyCellLayoutStyle"/>
              <w:spacing w:after="0" w:line="240" w:lineRule="auto"/>
            </w:pPr>
          </w:p>
        </w:tc>
      </w:tr>
      <w:tr w:rsidR="00AF5FC2" w14:paraId="4A340428" w14:textId="77777777" w:rsidTr="00AF5FC2">
        <w:tc>
          <w:tcPr>
            <w:tcW w:w="179" w:type="dxa"/>
          </w:tcPr>
          <w:p w14:paraId="32C5AD5B" w14:textId="77777777" w:rsidR="00431FF5" w:rsidRDefault="00431FF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F5FC2" w14:paraId="6304878E" w14:textId="77777777" w:rsidTr="00AF5F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31FF5" w14:paraId="42BF8EC1" w14:textId="77777777">
                    <w:trPr>
                      <w:trHeight w:val="192"/>
                    </w:trPr>
                    <w:tc>
                      <w:tcPr>
                        <w:tcW w:w="11160" w:type="dxa"/>
                        <w:tcBorders>
                          <w:top w:val="nil"/>
                          <w:left w:val="nil"/>
                          <w:bottom w:val="nil"/>
                          <w:right w:val="nil"/>
                        </w:tcBorders>
                        <w:tcMar>
                          <w:top w:w="39" w:type="dxa"/>
                          <w:left w:w="39" w:type="dxa"/>
                          <w:bottom w:w="39" w:type="dxa"/>
                          <w:right w:w="39" w:type="dxa"/>
                        </w:tcMar>
                      </w:tcPr>
                      <w:p w14:paraId="64985346" w14:textId="77777777" w:rsidR="00431FF5" w:rsidRDefault="006B413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9D45249" w14:textId="77777777" w:rsidR="00431FF5" w:rsidRDefault="00431FF5">
                  <w:pPr>
                    <w:spacing w:after="0" w:line="240" w:lineRule="auto"/>
                  </w:pPr>
                </w:p>
              </w:tc>
            </w:tr>
            <w:tr w:rsidR="00431FF5" w14:paraId="22CC8EF7" w14:textId="77777777">
              <w:trPr>
                <w:trHeight w:val="99"/>
              </w:trPr>
              <w:tc>
                <w:tcPr>
                  <w:tcW w:w="0" w:type="dxa"/>
                  <w:tcBorders>
                    <w:left w:val="single" w:sz="15" w:space="0" w:color="000000"/>
                  </w:tcBorders>
                </w:tcPr>
                <w:p w14:paraId="3FD13D36" w14:textId="77777777" w:rsidR="00431FF5" w:rsidRDefault="00431FF5">
                  <w:pPr>
                    <w:pStyle w:val="EmptyCellLayoutStyle"/>
                    <w:spacing w:after="0" w:line="240" w:lineRule="auto"/>
                  </w:pPr>
                </w:p>
              </w:tc>
              <w:tc>
                <w:tcPr>
                  <w:tcW w:w="11159" w:type="dxa"/>
                  <w:tcBorders>
                    <w:right w:val="single" w:sz="15" w:space="0" w:color="000000"/>
                  </w:tcBorders>
                </w:tcPr>
                <w:p w14:paraId="5926064D" w14:textId="77777777" w:rsidR="00431FF5" w:rsidRDefault="00431FF5">
                  <w:pPr>
                    <w:pStyle w:val="EmptyCellLayoutStyle"/>
                    <w:spacing w:after="0" w:line="240" w:lineRule="auto"/>
                  </w:pPr>
                </w:p>
              </w:tc>
            </w:tr>
            <w:tr w:rsidR="00431FF5" w14:paraId="7C05C41E" w14:textId="77777777">
              <w:trPr>
                <w:trHeight w:val="290"/>
              </w:trPr>
              <w:tc>
                <w:tcPr>
                  <w:tcW w:w="0" w:type="dxa"/>
                  <w:tcBorders>
                    <w:left w:val="single" w:sz="15" w:space="0" w:color="000000"/>
                    <w:bottom w:val="single" w:sz="15" w:space="0" w:color="000000"/>
                  </w:tcBorders>
                </w:tcPr>
                <w:p w14:paraId="1C956F27" w14:textId="77777777" w:rsidR="00431FF5" w:rsidRDefault="00431FF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31FF5" w14:paraId="4732ACF5" w14:textId="77777777">
                    <w:trPr>
                      <w:trHeight w:val="212"/>
                    </w:trPr>
                    <w:tc>
                      <w:tcPr>
                        <w:tcW w:w="11160" w:type="dxa"/>
                        <w:tcBorders>
                          <w:top w:val="nil"/>
                          <w:left w:val="nil"/>
                          <w:bottom w:val="nil"/>
                          <w:right w:val="nil"/>
                        </w:tcBorders>
                        <w:tcMar>
                          <w:top w:w="39" w:type="dxa"/>
                          <w:left w:w="39" w:type="dxa"/>
                          <w:bottom w:w="39" w:type="dxa"/>
                          <w:right w:w="39" w:type="dxa"/>
                        </w:tcMar>
                      </w:tcPr>
                      <w:p w14:paraId="2BD5E158" w14:textId="77777777" w:rsidR="00431FF5" w:rsidRDefault="006B413B">
                        <w:pPr>
                          <w:spacing w:after="0" w:line="240" w:lineRule="auto"/>
                        </w:pPr>
                        <w:r>
                          <w:rPr>
                            <w:rFonts w:ascii="Arial" w:eastAsia="Arial" w:hAnsi="Arial"/>
                            <w:color w:val="000000"/>
                          </w:rPr>
                          <w:t>Yes</w:t>
                        </w:r>
                      </w:p>
                    </w:tc>
                  </w:tr>
                </w:tbl>
                <w:p w14:paraId="7E22117C" w14:textId="77777777" w:rsidR="00431FF5" w:rsidRDefault="00431FF5">
                  <w:pPr>
                    <w:spacing w:after="0" w:line="240" w:lineRule="auto"/>
                  </w:pPr>
                </w:p>
              </w:tc>
            </w:tr>
          </w:tbl>
          <w:p w14:paraId="0441BFB1" w14:textId="77777777" w:rsidR="00431FF5" w:rsidRDefault="00431FF5">
            <w:pPr>
              <w:spacing w:after="0" w:line="240" w:lineRule="auto"/>
            </w:pPr>
          </w:p>
        </w:tc>
        <w:tc>
          <w:tcPr>
            <w:tcW w:w="179" w:type="dxa"/>
          </w:tcPr>
          <w:p w14:paraId="115021F9" w14:textId="77777777" w:rsidR="00431FF5" w:rsidRDefault="00431FF5">
            <w:pPr>
              <w:pStyle w:val="EmptyCellLayoutStyle"/>
              <w:spacing w:after="0" w:line="240" w:lineRule="auto"/>
            </w:pPr>
          </w:p>
        </w:tc>
      </w:tr>
      <w:tr w:rsidR="00431FF5" w14:paraId="7D1D6491" w14:textId="77777777">
        <w:trPr>
          <w:trHeight w:val="110"/>
        </w:trPr>
        <w:tc>
          <w:tcPr>
            <w:tcW w:w="179" w:type="dxa"/>
          </w:tcPr>
          <w:p w14:paraId="48903CEF" w14:textId="77777777" w:rsidR="00431FF5" w:rsidRDefault="00431FF5">
            <w:pPr>
              <w:pStyle w:val="EmptyCellLayoutStyle"/>
              <w:spacing w:after="0" w:line="240" w:lineRule="auto"/>
            </w:pPr>
          </w:p>
        </w:tc>
        <w:tc>
          <w:tcPr>
            <w:tcW w:w="0" w:type="dxa"/>
          </w:tcPr>
          <w:p w14:paraId="607E84D3" w14:textId="77777777" w:rsidR="00431FF5" w:rsidRDefault="00431FF5">
            <w:pPr>
              <w:pStyle w:val="EmptyCellLayoutStyle"/>
              <w:spacing w:after="0" w:line="240" w:lineRule="auto"/>
            </w:pPr>
          </w:p>
        </w:tc>
        <w:tc>
          <w:tcPr>
            <w:tcW w:w="0" w:type="dxa"/>
          </w:tcPr>
          <w:p w14:paraId="70BA70FC" w14:textId="77777777" w:rsidR="00431FF5" w:rsidRDefault="00431FF5">
            <w:pPr>
              <w:pStyle w:val="EmptyCellLayoutStyle"/>
              <w:spacing w:after="0" w:line="240" w:lineRule="auto"/>
            </w:pPr>
          </w:p>
        </w:tc>
        <w:tc>
          <w:tcPr>
            <w:tcW w:w="0" w:type="dxa"/>
          </w:tcPr>
          <w:p w14:paraId="3B8D67B0" w14:textId="77777777" w:rsidR="00431FF5" w:rsidRDefault="00431FF5">
            <w:pPr>
              <w:pStyle w:val="EmptyCellLayoutStyle"/>
              <w:spacing w:after="0" w:line="240" w:lineRule="auto"/>
            </w:pPr>
          </w:p>
        </w:tc>
        <w:tc>
          <w:tcPr>
            <w:tcW w:w="0" w:type="dxa"/>
          </w:tcPr>
          <w:p w14:paraId="3ACF9365" w14:textId="77777777" w:rsidR="00431FF5" w:rsidRDefault="00431FF5">
            <w:pPr>
              <w:pStyle w:val="EmptyCellLayoutStyle"/>
              <w:spacing w:after="0" w:line="240" w:lineRule="auto"/>
            </w:pPr>
          </w:p>
        </w:tc>
        <w:tc>
          <w:tcPr>
            <w:tcW w:w="0" w:type="dxa"/>
          </w:tcPr>
          <w:p w14:paraId="485655F8" w14:textId="77777777" w:rsidR="00431FF5" w:rsidRDefault="00431FF5">
            <w:pPr>
              <w:pStyle w:val="EmptyCellLayoutStyle"/>
              <w:spacing w:after="0" w:line="240" w:lineRule="auto"/>
            </w:pPr>
          </w:p>
        </w:tc>
        <w:tc>
          <w:tcPr>
            <w:tcW w:w="0" w:type="dxa"/>
          </w:tcPr>
          <w:p w14:paraId="332CE17D" w14:textId="77777777" w:rsidR="00431FF5" w:rsidRDefault="00431FF5">
            <w:pPr>
              <w:pStyle w:val="EmptyCellLayoutStyle"/>
              <w:spacing w:after="0" w:line="240" w:lineRule="auto"/>
            </w:pPr>
          </w:p>
        </w:tc>
        <w:tc>
          <w:tcPr>
            <w:tcW w:w="2505" w:type="dxa"/>
          </w:tcPr>
          <w:p w14:paraId="5BD33C72" w14:textId="77777777" w:rsidR="00431FF5" w:rsidRDefault="00431FF5">
            <w:pPr>
              <w:pStyle w:val="EmptyCellLayoutStyle"/>
              <w:spacing w:after="0" w:line="240" w:lineRule="auto"/>
            </w:pPr>
          </w:p>
        </w:tc>
        <w:tc>
          <w:tcPr>
            <w:tcW w:w="6120" w:type="dxa"/>
          </w:tcPr>
          <w:p w14:paraId="51C2B88E" w14:textId="77777777" w:rsidR="00431FF5" w:rsidRDefault="00431FF5">
            <w:pPr>
              <w:pStyle w:val="EmptyCellLayoutStyle"/>
              <w:spacing w:after="0" w:line="240" w:lineRule="auto"/>
            </w:pPr>
          </w:p>
        </w:tc>
        <w:tc>
          <w:tcPr>
            <w:tcW w:w="2534" w:type="dxa"/>
          </w:tcPr>
          <w:p w14:paraId="362F02F1" w14:textId="77777777" w:rsidR="00431FF5" w:rsidRDefault="00431FF5">
            <w:pPr>
              <w:pStyle w:val="EmptyCellLayoutStyle"/>
              <w:spacing w:after="0" w:line="240" w:lineRule="auto"/>
            </w:pPr>
          </w:p>
        </w:tc>
        <w:tc>
          <w:tcPr>
            <w:tcW w:w="179" w:type="dxa"/>
          </w:tcPr>
          <w:p w14:paraId="4490ABD8" w14:textId="77777777" w:rsidR="00431FF5" w:rsidRDefault="00431FF5">
            <w:pPr>
              <w:pStyle w:val="EmptyCellLayoutStyle"/>
              <w:spacing w:after="0" w:line="240" w:lineRule="auto"/>
            </w:pPr>
          </w:p>
        </w:tc>
      </w:tr>
      <w:tr w:rsidR="00AF5FC2" w14:paraId="5A05B1C0" w14:textId="77777777" w:rsidTr="00AF5FC2">
        <w:tc>
          <w:tcPr>
            <w:tcW w:w="179" w:type="dxa"/>
          </w:tcPr>
          <w:p w14:paraId="6BA80C7A" w14:textId="77777777" w:rsidR="00431FF5" w:rsidRDefault="00431FF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F5FC2" w14:paraId="2DF1C1DF" w14:textId="77777777" w:rsidTr="00AF5F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31FF5" w14:paraId="25D8FBFB" w14:textId="77777777">
                    <w:trPr>
                      <w:trHeight w:val="192"/>
                    </w:trPr>
                    <w:tc>
                      <w:tcPr>
                        <w:tcW w:w="11160" w:type="dxa"/>
                        <w:tcBorders>
                          <w:top w:val="nil"/>
                          <w:left w:val="nil"/>
                          <w:bottom w:val="nil"/>
                          <w:right w:val="nil"/>
                        </w:tcBorders>
                        <w:tcMar>
                          <w:top w:w="39" w:type="dxa"/>
                          <w:left w:w="39" w:type="dxa"/>
                          <w:bottom w:w="39" w:type="dxa"/>
                          <w:right w:w="39" w:type="dxa"/>
                        </w:tcMar>
                      </w:tcPr>
                      <w:p w14:paraId="28F3A3A0" w14:textId="77777777" w:rsidR="00431FF5" w:rsidRDefault="006B413B">
                        <w:pPr>
                          <w:spacing w:after="0" w:line="240" w:lineRule="auto"/>
                        </w:pPr>
                        <w:r>
                          <w:rPr>
                            <w:rFonts w:ascii="Arial" w:eastAsia="Arial" w:hAnsi="Arial"/>
                            <w:b/>
                            <w:color w:val="000000"/>
                            <w:sz w:val="16"/>
                          </w:rPr>
                          <w:t>23. What are the essential functions of this position?</w:t>
                        </w:r>
                      </w:p>
                    </w:tc>
                  </w:tr>
                </w:tbl>
                <w:p w14:paraId="10479145" w14:textId="77777777" w:rsidR="00431FF5" w:rsidRDefault="00431FF5">
                  <w:pPr>
                    <w:spacing w:after="0" w:line="240" w:lineRule="auto"/>
                  </w:pPr>
                </w:p>
              </w:tc>
            </w:tr>
            <w:tr w:rsidR="00431FF5" w14:paraId="150AAB7A" w14:textId="77777777">
              <w:trPr>
                <w:trHeight w:val="80"/>
              </w:trPr>
              <w:tc>
                <w:tcPr>
                  <w:tcW w:w="0" w:type="dxa"/>
                  <w:tcBorders>
                    <w:left w:val="single" w:sz="15" w:space="0" w:color="000000"/>
                  </w:tcBorders>
                </w:tcPr>
                <w:p w14:paraId="2EA7618D" w14:textId="77777777" w:rsidR="00431FF5" w:rsidRDefault="00431FF5">
                  <w:pPr>
                    <w:pStyle w:val="EmptyCellLayoutStyle"/>
                    <w:spacing w:after="0" w:line="240" w:lineRule="auto"/>
                  </w:pPr>
                </w:p>
              </w:tc>
              <w:tc>
                <w:tcPr>
                  <w:tcW w:w="11159" w:type="dxa"/>
                  <w:tcBorders>
                    <w:right w:val="single" w:sz="15" w:space="0" w:color="000000"/>
                  </w:tcBorders>
                </w:tcPr>
                <w:p w14:paraId="66563A62" w14:textId="77777777" w:rsidR="00431FF5" w:rsidRDefault="00431FF5">
                  <w:pPr>
                    <w:pStyle w:val="EmptyCellLayoutStyle"/>
                    <w:spacing w:after="0" w:line="240" w:lineRule="auto"/>
                  </w:pPr>
                </w:p>
              </w:tc>
            </w:tr>
            <w:tr w:rsidR="00431FF5" w14:paraId="7F9EC698" w14:textId="77777777">
              <w:trPr>
                <w:trHeight w:val="290"/>
              </w:trPr>
              <w:tc>
                <w:tcPr>
                  <w:tcW w:w="0" w:type="dxa"/>
                  <w:tcBorders>
                    <w:left w:val="single" w:sz="15" w:space="0" w:color="000000"/>
                    <w:bottom w:val="single" w:sz="15" w:space="0" w:color="000000"/>
                  </w:tcBorders>
                </w:tcPr>
                <w:p w14:paraId="5561340C" w14:textId="77777777" w:rsidR="00431FF5" w:rsidRDefault="00431FF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31FF5" w14:paraId="34C09833" w14:textId="77777777">
                    <w:trPr>
                      <w:trHeight w:val="212"/>
                    </w:trPr>
                    <w:tc>
                      <w:tcPr>
                        <w:tcW w:w="11160" w:type="dxa"/>
                        <w:tcBorders>
                          <w:top w:val="nil"/>
                          <w:left w:val="nil"/>
                          <w:bottom w:val="nil"/>
                          <w:right w:val="nil"/>
                        </w:tcBorders>
                        <w:tcMar>
                          <w:top w:w="39" w:type="dxa"/>
                          <w:left w:w="39" w:type="dxa"/>
                          <w:bottom w:w="39" w:type="dxa"/>
                          <w:right w:w="39" w:type="dxa"/>
                        </w:tcMar>
                      </w:tcPr>
                      <w:p w14:paraId="0D168A34" w14:textId="77777777" w:rsidR="00431FF5" w:rsidRDefault="006B413B">
                        <w:pPr>
                          <w:spacing w:after="0" w:line="240" w:lineRule="auto"/>
                        </w:pPr>
                        <w:r>
                          <w:rPr>
                            <w:rFonts w:ascii="Arial" w:eastAsia="Arial" w:hAnsi="Arial"/>
                            <w:color w:val="000000"/>
                          </w:rPr>
                          <w:t xml:space="preserve">Completes a variety of professional guidance and counseling assignments to provide workforce development to individuals seeking employment. Works with outside agencies and businesses to place prisoners in employment and support programs when released from prison. </w:t>
                        </w:r>
                      </w:p>
                    </w:tc>
                  </w:tr>
                </w:tbl>
                <w:p w14:paraId="5B9BB5EA" w14:textId="77777777" w:rsidR="00431FF5" w:rsidRDefault="00431FF5">
                  <w:pPr>
                    <w:spacing w:after="0" w:line="240" w:lineRule="auto"/>
                  </w:pPr>
                </w:p>
              </w:tc>
            </w:tr>
          </w:tbl>
          <w:p w14:paraId="0935A757" w14:textId="77777777" w:rsidR="00431FF5" w:rsidRDefault="00431FF5">
            <w:pPr>
              <w:spacing w:after="0" w:line="240" w:lineRule="auto"/>
            </w:pPr>
          </w:p>
        </w:tc>
        <w:tc>
          <w:tcPr>
            <w:tcW w:w="179" w:type="dxa"/>
          </w:tcPr>
          <w:p w14:paraId="19367A7C" w14:textId="77777777" w:rsidR="00431FF5" w:rsidRDefault="00431FF5">
            <w:pPr>
              <w:pStyle w:val="EmptyCellLayoutStyle"/>
              <w:spacing w:after="0" w:line="240" w:lineRule="auto"/>
            </w:pPr>
          </w:p>
        </w:tc>
      </w:tr>
      <w:tr w:rsidR="00431FF5" w14:paraId="29499AB9" w14:textId="77777777">
        <w:trPr>
          <w:trHeight w:val="99"/>
        </w:trPr>
        <w:tc>
          <w:tcPr>
            <w:tcW w:w="179" w:type="dxa"/>
          </w:tcPr>
          <w:p w14:paraId="2780F043" w14:textId="77777777" w:rsidR="00431FF5" w:rsidRDefault="00431FF5">
            <w:pPr>
              <w:pStyle w:val="EmptyCellLayoutStyle"/>
              <w:spacing w:after="0" w:line="240" w:lineRule="auto"/>
            </w:pPr>
          </w:p>
        </w:tc>
        <w:tc>
          <w:tcPr>
            <w:tcW w:w="0" w:type="dxa"/>
          </w:tcPr>
          <w:p w14:paraId="188E0831" w14:textId="77777777" w:rsidR="00431FF5" w:rsidRDefault="00431FF5">
            <w:pPr>
              <w:pStyle w:val="EmptyCellLayoutStyle"/>
              <w:spacing w:after="0" w:line="240" w:lineRule="auto"/>
            </w:pPr>
          </w:p>
        </w:tc>
        <w:tc>
          <w:tcPr>
            <w:tcW w:w="0" w:type="dxa"/>
          </w:tcPr>
          <w:p w14:paraId="1BDD0F14" w14:textId="77777777" w:rsidR="00431FF5" w:rsidRDefault="00431FF5">
            <w:pPr>
              <w:pStyle w:val="EmptyCellLayoutStyle"/>
              <w:spacing w:after="0" w:line="240" w:lineRule="auto"/>
            </w:pPr>
          </w:p>
        </w:tc>
        <w:tc>
          <w:tcPr>
            <w:tcW w:w="0" w:type="dxa"/>
          </w:tcPr>
          <w:p w14:paraId="0A982C7D" w14:textId="77777777" w:rsidR="00431FF5" w:rsidRDefault="00431FF5">
            <w:pPr>
              <w:pStyle w:val="EmptyCellLayoutStyle"/>
              <w:spacing w:after="0" w:line="240" w:lineRule="auto"/>
            </w:pPr>
          </w:p>
        </w:tc>
        <w:tc>
          <w:tcPr>
            <w:tcW w:w="0" w:type="dxa"/>
          </w:tcPr>
          <w:p w14:paraId="0AEF700F" w14:textId="77777777" w:rsidR="00431FF5" w:rsidRDefault="00431FF5">
            <w:pPr>
              <w:pStyle w:val="EmptyCellLayoutStyle"/>
              <w:spacing w:after="0" w:line="240" w:lineRule="auto"/>
            </w:pPr>
          </w:p>
        </w:tc>
        <w:tc>
          <w:tcPr>
            <w:tcW w:w="0" w:type="dxa"/>
          </w:tcPr>
          <w:p w14:paraId="1EAAAF37" w14:textId="77777777" w:rsidR="00431FF5" w:rsidRDefault="00431FF5">
            <w:pPr>
              <w:pStyle w:val="EmptyCellLayoutStyle"/>
              <w:spacing w:after="0" w:line="240" w:lineRule="auto"/>
            </w:pPr>
          </w:p>
        </w:tc>
        <w:tc>
          <w:tcPr>
            <w:tcW w:w="0" w:type="dxa"/>
          </w:tcPr>
          <w:p w14:paraId="15109A90" w14:textId="77777777" w:rsidR="00431FF5" w:rsidRDefault="00431FF5">
            <w:pPr>
              <w:pStyle w:val="EmptyCellLayoutStyle"/>
              <w:spacing w:after="0" w:line="240" w:lineRule="auto"/>
            </w:pPr>
          </w:p>
        </w:tc>
        <w:tc>
          <w:tcPr>
            <w:tcW w:w="2505" w:type="dxa"/>
          </w:tcPr>
          <w:p w14:paraId="39064806" w14:textId="77777777" w:rsidR="00431FF5" w:rsidRDefault="00431FF5">
            <w:pPr>
              <w:pStyle w:val="EmptyCellLayoutStyle"/>
              <w:spacing w:after="0" w:line="240" w:lineRule="auto"/>
            </w:pPr>
          </w:p>
        </w:tc>
        <w:tc>
          <w:tcPr>
            <w:tcW w:w="6120" w:type="dxa"/>
          </w:tcPr>
          <w:p w14:paraId="4105F37C" w14:textId="77777777" w:rsidR="00431FF5" w:rsidRDefault="00431FF5">
            <w:pPr>
              <w:pStyle w:val="EmptyCellLayoutStyle"/>
              <w:spacing w:after="0" w:line="240" w:lineRule="auto"/>
            </w:pPr>
          </w:p>
        </w:tc>
        <w:tc>
          <w:tcPr>
            <w:tcW w:w="2534" w:type="dxa"/>
          </w:tcPr>
          <w:p w14:paraId="1C5AA5B4" w14:textId="77777777" w:rsidR="00431FF5" w:rsidRDefault="00431FF5">
            <w:pPr>
              <w:pStyle w:val="EmptyCellLayoutStyle"/>
              <w:spacing w:after="0" w:line="240" w:lineRule="auto"/>
            </w:pPr>
          </w:p>
        </w:tc>
        <w:tc>
          <w:tcPr>
            <w:tcW w:w="179" w:type="dxa"/>
          </w:tcPr>
          <w:p w14:paraId="5C93B312" w14:textId="77777777" w:rsidR="00431FF5" w:rsidRDefault="00431FF5">
            <w:pPr>
              <w:pStyle w:val="EmptyCellLayoutStyle"/>
              <w:spacing w:after="0" w:line="240" w:lineRule="auto"/>
            </w:pPr>
          </w:p>
        </w:tc>
      </w:tr>
      <w:tr w:rsidR="00AF5FC2" w14:paraId="1D6BCC5A" w14:textId="77777777" w:rsidTr="00AF5FC2">
        <w:tc>
          <w:tcPr>
            <w:tcW w:w="179" w:type="dxa"/>
          </w:tcPr>
          <w:p w14:paraId="07C1753D" w14:textId="77777777" w:rsidR="00431FF5" w:rsidRDefault="00431FF5">
            <w:pPr>
              <w:pStyle w:val="EmptyCellLayoutStyle"/>
              <w:spacing w:after="0" w:line="240" w:lineRule="auto"/>
            </w:pPr>
          </w:p>
        </w:tc>
        <w:tc>
          <w:tcPr>
            <w:tcW w:w="0" w:type="dxa"/>
          </w:tcPr>
          <w:p w14:paraId="23BB6A52" w14:textId="77777777" w:rsidR="00431FF5" w:rsidRDefault="00431FF5">
            <w:pPr>
              <w:pStyle w:val="EmptyCellLayoutStyle"/>
              <w:spacing w:after="0" w:line="240" w:lineRule="auto"/>
            </w:pPr>
          </w:p>
        </w:tc>
        <w:tc>
          <w:tcPr>
            <w:tcW w:w="0" w:type="dxa"/>
          </w:tcPr>
          <w:p w14:paraId="67EA985D" w14:textId="77777777" w:rsidR="00431FF5" w:rsidRDefault="00431FF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AF5FC2" w14:paraId="48F344C4" w14:textId="77777777" w:rsidTr="00AF5F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31FF5" w14:paraId="22C83EA4" w14:textId="77777777">
                    <w:trPr>
                      <w:trHeight w:val="192"/>
                    </w:trPr>
                    <w:tc>
                      <w:tcPr>
                        <w:tcW w:w="11160" w:type="dxa"/>
                        <w:tcBorders>
                          <w:top w:val="nil"/>
                          <w:left w:val="nil"/>
                          <w:bottom w:val="nil"/>
                          <w:right w:val="nil"/>
                        </w:tcBorders>
                        <w:tcMar>
                          <w:top w:w="39" w:type="dxa"/>
                          <w:left w:w="39" w:type="dxa"/>
                          <w:bottom w:w="39" w:type="dxa"/>
                          <w:right w:w="39" w:type="dxa"/>
                        </w:tcMar>
                      </w:tcPr>
                      <w:p w14:paraId="2DE41A0D" w14:textId="77777777" w:rsidR="00431FF5" w:rsidRDefault="006B413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717CBDA" w14:textId="77777777" w:rsidR="00431FF5" w:rsidRDefault="00431FF5">
                  <w:pPr>
                    <w:spacing w:after="0" w:line="240" w:lineRule="auto"/>
                  </w:pPr>
                </w:p>
              </w:tc>
            </w:tr>
            <w:tr w:rsidR="00431FF5" w14:paraId="06B384DF" w14:textId="77777777">
              <w:trPr>
                <w:trHeight w:val="90"/>
              </w:trPr>
              <w:tc>
                <w:tcPr>
                  <w:tcW w:w="0" w:type="dxa"/>
                  <w:tcBorders>
                    <w:left w:val="single" w:sz="15" w:space="0" w:color="000000"/>
                  </w:tcBorders>
                </w:tcPr>
                <w:p w14:paraId="37A1E95F" w14:textId="77777777" w:rsidR="00431FF5" w:rsidRDefault="00431FF5">
                  <w:pPr>
                    <w:pStyle w:val="EmptyCellLayoutStyle"/>
                    <w:spacing w:after="0" w:line="240" w:lineRule="auto"/>
                  </w:pPr>
                </w:p>
              </w:tc>
              <w:tc>
                <w:tcPr>
                  <w:tcW w:w="11159" w:type="dxa"/>
                  <w:tcBorders>
                    <w:right w:val="single" w:sz="15" w:space="0" w:color="000000"/>
                  </w:tcBorders>
                </w:tcPr>
                <w:p w14:paraId="5982B701" w14:textId="77777777" w:rsidR="00431FF5" w:rsidRDefault="00431FF5">
                  <w:pPr>
                    <w:pStyle w:val="EmptyCellLayoutStyle"/>
                    <w:spacing w:after="0" w:line="240" w:lineRule="auto"/>
                  </w:pPr>
                </w:p>
              </w:tc>
            </w:tr>
            <w:tr w:rsidR="00431FF5" w14:paraId="4CDEEB13" w14:textId="77777777">
              <w:trPr>
                <w:trHeight w:val="290"/>
              </w:trPr>
              <w:tc>
                <w:tcPr>
                  <w:tcW w:w="0" w:type="dxa"/>
                  <w:tcBorders>
                    <w:left w:val="single" w:sz="15" w:space="0" w:color="000000"/>
                    <w:bottom w:val="single" w:sz="15" w:space="0" w:color="000000"/>
                  </w:tcBorders>
                </w:tcPr>
                <w:p w14:paraId="2FFD1AE1" w14:textId="77777777" w:rsidR="00431FF5" w:rsidRDefault="00431FF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31FF5" w14:paraId="553FADC6" w14:textId="77777777">
                    <w:trPr>
                      <w:trHeight w:val="212"/>
                    </w:trPr>
                    <w:tc>
                      <w:tcPr>
                        <w:tcW w:w="11160" w:type="dxa"/>
                        <w:tcBorders>
                          <w:top w:val="nil"/>
                          <w:left w:val="nil"/>
                          <w:bottom w:val="nil"/>
                          <w:right w:val="nil"/>
                        </w:tcBorders>
                        <w:tcMar>
                          <w:top w:w="39" w:type="dxa"/>
                          <w:left w:w="39" w:type="dxa"/>
                          <w:bottom w:w="39" w:type="dxa"/>
                          <w:right w:w="39" w:type="dxa"/>
                        </w:tcMar>
                      </w:tcPr>
                      <w:p w14:paraId="1BFD089A" w14:textId="77777777" w:rsidR="00431FF5" w:rsidRDefault="006B413B">
                        <w:pPr>
                          <w:spacing w:after="0" w:line="240" w:lineRule="auto"/>
                        </w:pPr>
                        <w:r>
                          <w:rPr>
                            <w:rFonts w:ascii="Arial" w:eastAsia="Arial" w:hAnsi="Arial"/>
                            <w:color w:val="000000"/>
                          </w:rPr>
                          <w:t>New position.</w:t>
                        </w:r>
                      </w:p>
                    </w:tc>
                  </w:tr>
                </w:tbl>
                <w:p w14:paraId="06FA56C1" w14:textId="77777777" w:rsidR="00431FF5" w:rsidRDefault="00431FF5">
                  <w:pPr>
                    <w:spacing w:after="0" w:line="240" w:lineRule="auto"/>
                  </w:pPr>
                </w:p>
              </w:tc>
            </w:tr>
          </w:tbl>
          <w:p w14:paraId="1EED2440" w14:textId="77777777" w:rsidR="00431FF5" w:rsidRDefault="00431FF5">
            <w:pPr>
              <w:spacing w:after="0" w:line="240" w:lineRule="auto"/>
            </w:pPr>
          </w:p>
        </w:tc>
        <w:tc>
          <w:tcPr>
            <w:tcW w:w="179" w:type="dxa"/>
          </w:tcPr>
          <w:p w14:paraId="48486C33" w14:textId="77777777" w:rsidR="00431FF5" w:rsidRDefault="00431FF5">
            <w:pPr>
              <w:pStyle w:val="EmptyCellLayoutStyle"/>
              <w:spacing w:after="0" w:line="240" w:lineRule="auto"/>
            </w:pPr>
          </w:p>
        </w:tc>
      </w:tr>
      <w:tr w:rsidR="00431FF5" w14:paraId="3E088AE3" w14:textId="77777777">
        <w:trPr>
          <w:trHeight w:val="100"/>
        </w:trPr>
        <w:tc>
          <w:tcPr>
            <w:tcW w:w="179" w:type="dxa"/>
          </w:tcPr>
          <w:p w14:paraId="4B8B5AC8" w14:textId="77777777" w:rsidR="00431FF5" w:rsidRDefault="00431FF5">
            <w:pPr>
              <w:pStyle w:val="EmptyCellLayoutStyle"/>
              <w:spacing w:after="0" w:line="240" w:lineRule="auto"/>
            </w:pPr>
          </w:p>
        </w:tc>
        <w:tc>
          <w:tcPr>
            <w:tcW w:w="0" w:type="dxa"/>
          </w:tcPr>
          <w:p w14:paraId="3C268C70" w14:textId="77777777" w:rsidR="00431FF5" w:rsidRDefault="00431FF5">
            <w:pPr>
              <w:pStyle w:val="EmptyCellLayoutStyle"/>
              <w:spacing w:after="0" w:line="240" w:lineRule="auto"/>
            </w:pPr>
          </w:p>
        </w:tc>
        <w:tc>
          <w:tcPr>
            <w:tcW w:w="0" w:type="dxa"/>
          </w:tcPr>
          <w:p w14:paraId="2DE6801A" w14:textId="77777777" w:rsidR="00431FF5" w:rsidRDefault="00431FF5">
            <w:pPr>
              <w:pStyle w:val="EmptyCellLayoutStyle"/>
              <w:spacing w:after="0" w:line="240" w:lineRule="auto"/>
            </w:pPr>
          </w:p>
        </w:tc>
        <w:tc>
          <w:tcPr>
            <w:tcW w:w="0" w:type="dxa"/>
          </w:tcPr>
          <w:p w14:paraId="7ECD2FFF" w14:textId="77777777" w:rsidR="00431FF5" w:rsidRDefault="00431FF5">
            <w:pPr>
              <w:pStyle w:val="EmptyCellLayoutStyle"/>
              <w:spacing w:after="0" w:line="240" w:lineRule="auto"/>
            </w:pPr>
          </w:p>
        </w:tc>
        <w:tc>
          <w:tcPr>
            <w:tcW w:w="0" w:type="dxa"/>
          </w:tcPr>
          <w:p w14:paraId="20B73F93" w14:textId="77777777" w:rsidR="00431FF5" w:rsidRDefault="00431FF5">
            <w:pPr>
              <w:pStyle w:val="EmptyCellLayoutStyle"/>
              <w:spacing w:after="0" w:line="240" w:lineRule="auto"/>
            </w:pPr>
          </w:p>
        </w:tc>
        <w:tc>
          <w:tcPr>
            <w:tcW w:w="0" w:type="dxa"/>
          </w:tcPr>
          <w:p w14:paraId="310EC0A5" w14:textId="77777777" w:rsidR="00431FF5" w:rsidRDefault="00431FF5">
            <w:pPr>
              <w:pStyle w:val="EmptyCellLayoutStyle"/>
              <w:spacing w:after="0" w:line="240" w:lineRule="auto"/>
            </w:pPr>
          </w:p>
        </w:tc>
        <w:tc>
          <w:tcPr>
            <w:tcW w:w="0" w:type="dxa"/>
          </w:tcPr>
          <w:p w14:paraId="1E015668" w14:textId="77777777" w:rsidR="00431FF5" w:rsidRDefault="00431FF5">
            <w:pPr>
              <w:pStyle w:val="EmptyCellLayoutStyle"/>
              <w:spacing w:after="0" w:line="240" w:lineRule="auto"/>
            </w:pPr>
          </w:p>
        </w:tc>
        <w:tc>
          <w:tcPr>
            <w:tcW w:w="2505" w:type="dxa"/>
          </w:tcPr>
          <w:p w14:paraId="345C8CCD" w14:textId="77777777" w:rsidR="00431FF5" w:rsidRDefault="00431FF5">
            <w:pPr>
              <w:pStyle w:val="EmptyCellLayoutStyle"/>
              <w:spacing w:after="0" w:line="240" w:lineRule="auto"/>
            </w:pPr>
          </w:p>
        </w:tc>
        <w:tc>
          <w:tcPr>
            <w:tcW w:w="6120" w:type="dxa"/>
          </w:tcPr>
          <w:p w14:paraId="5D927714" w14:textId="77777777" w:rsidR="00431FF5" w:rsidRDefault="00431FF5">
            <w:pPr>
              <w:pStyle w:val="EmptyCellLayoutStyle"/>
              <w:spacing w:after="0" w:line="240" w:lineRule="auto"/>
            </w:pPr>
          </w:p>
        </w:tc>
        <w:tc>
          <w:tcPr>
            <w:tcW w:w="2534" w:type="dxa"/>
          </w:tcPr>
          <w:p w14:paraId="56EF159A" w14:textId="77777777" w:rsidR="00431FF5" w:rsidRDefault="00431FF5">
            <w:pPr>
              <w:pStyle w:val="EmptyCellLayoutStyle"/>
              <w:spacing w:after="0" w:line="240" w:lineRule="auto"/>
            </w:pPr>
          </w:p>
        </w:tc>
        <w:tc>
          <w:tcPr>
            <w:tcW w:w="179" w:type="dxa"/>
          </w:tcPr>
          <w:p w14:paraId="2D1C9EE5" w14:textId="77777777" w:rsidR="00431FF5" w:rsidRDefault="00431FF5">
            <w:pPr>
              <w:pStyle w:val="EmptyCellLayoutStyle"/>
              <w:spacing w:after="0" w:line="240" w:lineRule="auto"/>
            </w:pPr>
          </w:p>
        </w:tc>
      </w:tr>
      <w:tr w:rsidR="00AF5FC2" w14:paraId="37EA2F65" w14:textId="77777777" w:rsidTr="00AF5FC2">
        <w:tc>
          <w:tcPr>
            <w:tcW w:w="179" w:type="dxa"/>
          </w:tcPr>
          <w:p w14:paraId="68C4FC2E" w14:textId="77777777" w:rsidR="00431FF5" w:rsidRDefault="00431FF5">
            <w:pPr>
              <w:pStyle w:val="EmptyCellLayoutStyle"/>
              <w:spacing w:after="0" w:line="240" w:lineRule="auto"/>
            </w:pPr>
          </w:p>
        </w:tc>
        <w:tc>
          <w:tcPr>
            <w:tcW w:w="0" w:type="dxa"/>
          </w:tcPr>
          <w:p w14:paraId="680B691E" w14:textId="77777777" w:rsidR="00431FF5" w:rsidRDefault="00431FF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AF5FC2" w14:paraId="5660275E" w14:textId="77777777" w:rsidTr="00AF5F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31FF5" w14:paraId="7D27F1F8" w14:textId="77777777">
                    <w:trPr>
                      <w:trHeight w:val="192"/>
                    </w:trPr>
                    <w:tc>
                      <w:tcPr>
                        <w:tcW w:w="11160" w:type="dxa"/>
                        <w:tcBorders>
                          <w:top w:val="nil"/>
                          <w:left w:val="nil"/>
                          <w:bottom w:val="nil"/>
                          <w:right w:val="nil"/>
                        </w:tcBorders>
                        <w:tcMar>
                          <w:top w:w="39" w:type="dxa"/>
                          <w:left w:w="39" w:type="dxa"/>
                          <w:bottom w:w="39" w:type="dxa"/>
                          <w:right w:w="39" w:type="dxa"/>
                        </w:tcMar>
                      </w:tcPr>
                      <w:p w14:paraId="18CCA022" w14:textId="77777777" w:rsidR="00431FF5" w:rsidRDefault="006B413B">
                        <w:pPr>
                          <w:spacing w:after="0" w:line="240" w:lineRule="auto"/>
                        </w:pPr>
                        <w:r>
                          <w:rPr>
                            <w:rFonts w:ascii="Arial" w:eastAsia="Arial" w:hAnsi="Arial"/>
                            <w:b/>
                            <w:color w:val="000000"/>
                            <w:sz w:val="16"/>
                          </w:rPr>
                          <w:t>25. What is the function of the work area and how does this position fit into that function?</w:t>
                        </w:r>
                      </w:p>
                    </w:tc>
                  </w:tr>
                </w:tbl>
                <w:p w14:paraId="007AAB16" w14:textId="77777777" w:rsidR="00431FF5" w:rsidRDefault="00431FF5">
                  <w:pPr>
                    <w:spacing w:after="0" w:line="240" w:lineRule="auto"/>
                  </w:pPr>
                </w:p>
              </w:tc>
            </w:tr>
            <w:tr w:rsidR="00431FF5" w14:paraId="0C7A8FC8" w14:textId="77777777">
              <w:trPr>
                <w:trHeight w:val="80"/>
              </w:trPr>
              <w:tc>
                <w:tcPr>
                  <w:tcW w:w="0" w:type="dxa"/>
                  <w:tcBorders>
                    <w:left w:val="single" w:sz="15" w:space="0" w:color="000000"/>
                  </w:tcBorders>
                </w:tcPr>
                <w:p w14:paraId="41D32A93" w14:textId="77777777" w:rsidR="00431FF5" w:rsidRDefault="00431FF5">
                  <w:pPr>
                    <w:pStyle w:val="EmptyCellLayoutStyle"/>
                    <w:spacing w:after="0" w:line="240" w:lineRule="auto"/>
                  </w:pPr>
                </w:p>
              </w:tc>
              <w:tc>
                <w:tcPr>
                  <w:tcW w:w="11159" w:type="dxa"/>
                  <w:tcBorders>
                    <w:right w:val="single" w:sz="15" w:space="0" w:color="000000"/>
                  </w:tcBorders>
                </w:tcPr>
                <w:p w14:paraId="5D1512AE" w14:textId="77777777" w:rsidR="00431FF5" w:rsidRDefault="00431FF5">
                  <w:pPr>
                    <w:pStyle w:val="EmptyCellLayoutStyle"/>
                    <w:spacing w:after="0" w:line="240" w:lineRule="auto"/>
                  </w:pPr>
                </w:p>
              </w:tc>
            </w:tr>
            <w:tr w:rsidR="00431FF5" w14:paraId="65D1F72A" w14:textId="77777777">
              <w:trPr>
                <w:trHeight w:val="290"/>
              </w:trPr>
              <w:tc>
                <w:tcPr>
                  <w:tcW w:w="0" w:type="dxa"/>
                  <w:tcBorders>
                    <w:left w:val="single" w:sz="15" w:space="0" w:color="000000"/>
                    <w:bottom w:val="single" w:sz="15" w:space="0" w:color="000000"/>
                  </w:tcBorders>
                </w:tcPr>
                <w:p w14:paraId="54EA94B7" w14:textId="77777777" w:rsidR="00431FF5" w:rsidRDefault="00431FF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431FF5" w14:paraId="3DAA19C4" w14:textId="77777777">
                    <w:trPr>
                      <w:trHeight w:val="212"/>
                    </w:trPr>
                    <w:tc>
                      <w:tcPr>
                        <w:tcW w:w="11160" w:type="dxa"/>
                        <w:tcBorders>
                          <w:top w:val="nil"/>
                          <w:left w:val="nil"/>
                          <w:bottom w:val="nil"/>
                          <w:right w:val="nil"/>
                        </w:tcBorders>
                        <w:tcMar>
                          <w:top w:w="39" w:type="dxa"/>
                          <w:left w:w="39" w:type="dxa"/>
                          <w:bottom w:w="39" w:type="dxa"/>
                          <w:right w:w="39" w:type="dxa"/>
                        </w:tcMar>
                      </w:tcPr>
                      <w:p w14:paraId="46581F00" w14:textId="77777777" w:rsidR="00431FF5" w:rsidRDefault="006B413B">
                        <w:pPr>
                          <w:spacing w:after="0" w:line="240" w:lineRule="auto"/>
                        </w:pPr>
                        <w:r>
                          <w:rPr>
                            <w:rFonts w:ascii="Arial" w:eastAsia="Arial" w:hAnsi="Arial"/>
                            <w:color w:val="000000"/>
                          </w:rPr>
                          <w:t>This work area provides education to all eligible prisoners, in preparation for their successful re-entry into the community. This position provides employment counseling.</w:t>
                        </w:r>
                      </w:p>
                    </w:tc>
                  </w:tr>
                </w:tbl>
                <w:p w14:paraId="41AB5B14" w14:textId="77777777" w:rsidR="00431FF5" w:rsidRDefault="00431FF5">
                  <w:pPr>
                    <w:spacing w:after="0" w:line="240" w:lineRule="auto"/>
                  </w:pPr>
                </w:p>
              </w:tc>
            </w:tr>
          </w:tbl>
          <w:p w14:paraId="4303EB7C" w14:textId="77777777" w:rsidR="00431FF5" w:rsidRDefault="00431FF5">
            <w:pPr>
              <w:spacing w:after="0" w:line="240" w:lineRule="auto"/>
            </w:pPr>
          </w:p>
        </w:tc>
        <w:tc>
          <w:tcPr>
            <w:tcW w:w="179" w:type="dxa"/>
          </w:tcPr>
          <w:p w14:paraId="7DDA39D9" w14:textId="77777777" w:rsidR="00431FF5" w:rsidRDefault="00431FF5">
            <w:pPr>
              <w:pStyle w:val="EmptyCellLayoutStyle"/>
              <w:spacing w:after="0" w:line="240" w:lineRule="auto"/>
            </w:pPr>
          </w:p>
        </w:tc>
      </w:tr>
      <w:tr w:rsidR="00431FF5" w14:paraId="77F3EDA0" w14:textId="77777777">
        <w:trPr>
          <w:trHeight w:val="120"/>
        </w:trPr>
        <w:tc>
          <w:tcPr>
            <w:tcW w:w="179" w:type="dxa"/>
          </w:tcPr>
          <w:p w14:paraId="2E290F62" w14:textId="77777777" w:rsidR="00431FF5" w:rsidRDefault="00431FF5">
            <w:pPr>
              <w:pStyle w:val="EmptyCellLayoutStyle"/>
              <w:spacing w:after="0" w:line="240" w:lineRule="auto"/>
            </w:pPr>
          </w:p>
        </w:tc>
        <w:tc>
          <w:tcPr>
            <w:tcW w:w="0" w:type="dxa"/>
          </w:tcPr>
          <w:p w14:paraId="783FE655" w14:textId="77777777" w:rsidR="00431FF5" w:rsidRDefault="00431FF5">
            <w:pPr>
              <w:pStyle w:val="EmptyCellLayoutStyle"/>
              <w:spacing w:after="0" w:line="240" w:lineRule="auto"/>
            </w:pPr>
          </w:p>
        </w:tc>
        <w:tc>
          <w:tcPr>
            <w:tcW w:w="0" w:type="dxa"/>
          </w:tcPr>
          <w:p w14:paraId="467452E0" w14:textId="77777777" w:rsidR="00431FF5" w:rsidRDefault="00431FF5">
            <w:pPr>
              <w:pStyle w:val="EmptyCellLayoutStyle"/>
              <w:spacing w:after="0" w:line="240" w:lineRule="auto"/>
            </w:pPr>
          </w:p>
        </w:tc>
        <w:tc>
          <w:tcPr>
            <w:tcW w:w="0" w:type="dxa"/>
          </w:tcPr>
          <w:p w14:paraId="779C28EC" w14:textId="77777777" w:rsidR="00431FF5" w:rsidRDefault="00431FF5">
            <w:pPr>
              <w:pStyle w:val="EmptyCellLayoutStyle"/>
              <w:spacing w:after="0" w:line="240" w:lineRule="auto"/>
            </w:pPr>
          </w:p>
        </w:tc>
        <w:tc>
          <w:tcPr>
            <w:tcW w:w="0" w:type="dxa"/>
          </w:tcPr>
          <w:p w14:paraId="3CDAE5DD" w14:textId="77777777" w:rsidR="00431FF5" w:rsidRDefault="00431FF5">
            <w:pPr>
              <w:pStyle w:val="EmptyCellLayoutStyle"/>
              <w:spacing w:after="0" w:line="240" w:lineRule="auto"/>
            </w:pPr>
          </w:p>
        </w:tc>
        <w:tc>
          <w:tcPr>
            <w:tcW w:w="0" w:type="dxa"/>
          </w:tcPr>
          <w:p w14:paraId="34B11A24" w14:textId="77777777" w:rsidR="00431FF5" w:rsidRDefault="00431FF5">
            <w:pPr>
              <w:pStyle w:val="EmptyCellLayoutStyle"/>
              <w:spacing w:after="0" w:line="240" w:lineRule="auto"/>
            </w:pPr>
          </w:p>
        </w:tc>
        <w:tc>
          <w:tcPr>
            <w:tcW w:w="0" w:type="dxa"/>
          </w:tcPr>
          <w:p w14:paraId="09449C2A" w14:textId="77777777" w:rsidR="00431FF5" w:rsidRDefault="00431FF5">
            <w:pPr>
              <w:pStyle w:val="EmptyCellLayoutStyle"/>
              <w:spacing w:after="0" w:line="240" w:lineRule="auto"/>
            </w:pPr>
          </w:p>
        </w:tc>
        <w:tc>
          <w:tcPr>
            <w:tcW w:w="2505" w:type="dxa"/>
          </w:tcPr>
          <w:p w14:paraId="2827BCDE" w14:textId="77777777" w:rsidR="00431FF5" w:rsidRDefault="00431FF5">
            <w:pPr>
              <w:pStyle w:val="EmptyCellLayoutStyle"/>
              <w:spacing w:after="0" w:line="240" w:lineRule="auto"/>
            </w:pPr>
          </w:p>
        </w:tc>
        <w:tc>
          <w:tcPr>
            <w:tcW w:w="6120" w:type="dxa"/>
          </w:tcPr>
          <w:p w14:paraId="178560AD" w14:textId="77777777" w:rsidR="00431FF5" w:rsidRDefault="00431FF5">
            <w:pPr>
              <w:pStyle w:val="EmptyCellLayoutStyle"/>
              <w:spacing w:after="0" w:line="240" w:lineRule="auto"/>
            </w:pPr>
          </w:p>
        </w:tc>
        <w:tc>
          <w:tcPr>
            <w:tcW w:w="2534" w:type="dxa"/>
          </w:tcPr>
          <w:p w14:paraId="72DA8005" w14:textId="77777777" w:rsidR="00431FF5" w:rsidRDefault="00431FF5">
            <w:pPr>
              <w:pStyle w:val="EmptyCellLayoutStyle"/>
              <w:spacing w:after="0" w:line="240" w:lineRule="auto"/>
            </w:pPr>
          </w:p>
        </w:tc>
        <w:tc>
          <w:tcPr>
            <w:tcW w:w="179" w:type="dxa"/>
          </w:tcPr>
          <w:p w14:paraId="436E4257" w14:textId="77777777" w:rsidR="00431FF5" w:rsidRDefault="00431FF5">
            <w:pPr>
              <w:pStyle w:val="EmptyCellLayoutStyle"/>
              <w:spacing w:after="0" w:line="240" w:lineRule="auto"/>
            </w:pPr>
          </w:p>
        </w:tc>
      </w:tr>
      <w:tr w:rsidR="00AF5FC2" w14:paraId="17693A2D" w14:textId="77777777" w:rsidTr="00AF5FC2">
        <w:tc>
          <w:tcPr>
            <w:tcW w:w="179" w:type="dxa"/>
          </w:tcPr>
          <w:p w14:paraId="63F01426" w14:textId="77777777" w:rsidR="00431FF5" w:rsidRDefault="00431FF5">
            <w:pPr>
              <w:pStyle w:val="EmptyCellLayoutStyle"/>
              <w:spacing w:after="0" w:line="240" w:lineRule="auto"/>
            </w:pPr>
          </w:p>
        </w:tc>
        <w:tc>
          <w:tcPr>
            <w:tcW w:w="0" w:type="dxa"/>
          </w:tcPr>
          <w:p w14:paraId="0C41EDEB" w14:textId="77777777" w:rsidR="00431FF5" w:rsidRDefault="00431FF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AF5FC2" w14:paraId="75BB8AFE" w14:textId="77777777" w:rsidTr="00AF5FC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431FF5" w14:paraId="38078241" w14:textId="77777777">
                    <w:trPr>
                      <w:trHeight w:val="237"/>
                    </w:trPr>
                    <w:tc>
                      <w:tcPr>
                        <w:tcW w:w="10980" w:type="dxa"/>
                        <w:tcBorders>
                          <w:top w:val="nil"/>
                          <w:left w:val="nil"/>
                          <w:bottom w:val="nil"/>
                          <w:right w:val="nil"/>
                        </w:tcBorders>
                        <w:tcMar>
                          <w:top w:w="39" w:type="dxa"/>
                          <w:left w:w="39" w:type="dxa"/>
                          <w:bottom w:w="39" w:type="dxa"/>
                          <w:right w:w="39" w:type="dxa"/>
                        </w:tcMar>
                      </w:tcPr>
                      <w:p w14:paraId="58510A5D" w14:textId="77777777" w:rsidR="00431FF5" w:rsidRDefault="006B413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31CC3BE" w14:textId="77777777" w:rsidR="00431FF5" w:rsidRDefault="00431FF5">
                  <w:pPr>
                    <w:spacing w:after="0" w:line="240" w:lineRule="auto"/>
                  </w:pPr>
                </w:p>
              </w:tc>
              <w:tc>
                <w:tcPr>
                  <w:tcW w:w="180" w:type="dxa"/>
                  <w:tcBorders>
                    <w:top w:val="single" w:sz="15" w:space="0" w:color="000000"/>
                    <w:right w:val="single" w:sz="15" w:space="0" w:color="000000"/>
                  </w:tcBorders>
                </w:tcPr>
                <w:p w14:paraId="3940604F" w14:textId="77777777" w:rsidR="00431FF5" w:rsidRDefault="00431FF5">
                  <w:pPr>
                    <w:pStyle w:val="EmptyCellLayoutStyle"/>
                    <w:spacing w:after="0" w:line="240" w:lineRule="auto"/>
                  </w:pPr>
                </w:p>
              </w:tc>
            </w:tr>
            <w:tr w:rsidR="00431FF5" w14:paraId="26178E0C" w14:textId="77777777">
              <w:trPr>
                <w:trHeight w:val="81"/>
              </w:trPr>
              <w:tc>
                <w:tcPr>
                  <w:tcW w:w="180" w:type="dxa"/>
                  <w:tcBorders>
                    <w:left w:val="single" w:sz="15" w:space="0" w:color="000000"/>
                  </w:tcBorders>
                </w:tcPr>
                <w:p w14:paraId="36D01960" w14:textId="77777777" w:rsidR="00431FF5" w:rsidRDefault="00431FF5">
                  <w:pPr>
                    <w:pStyle w:val="EmptyCellLayoutStyle"/>
                    <w:spacing w:after="0" w:line="240" w:lineRule="auto"/>
                  </w:pPr>
                </w:p>
              </w:tc>
              <w:tc>
                <w:tcPr>
                  <w:tcW w:w="1080" w:type="dxa"/>
                </w:tcPr>
                <w:p w14:paraId="686A4F50" w14:textId="77777777" w:rsidR="00431FF5" w:rsidRDefault="00431FF5">
                  <w:pPr>
                    <w:pStyle w:val="EmptyCellLayoutStyle"/>
                    <w:spacing w:after="0" w:line="240" w:lineRule="auto"/>
                  </w:pPr>
                </w:p>
              </w:tc>
              <w:tc>
                <w:tcPr>
                  <w:tcW w:w="1980" w:type="dxa"/>
                </w:tcPr>
                <w:p w14:paraId="5171AF4A" w14:textId="77777777" w:rsidR="00431FF5" w:rsidRDefault="00431FF5">
                  <w:pPr>
                    <w:pStyle w:val="EmptyCellLayoutStyle"/>
                    <w:spacing w:after="0" w:line="240" w:lineRule="auto"/>
                  </w:pPr>
                </w:p>
              </w:tc>
              <w:tc>
                <w:tcPr>
                  <w:tcW w:w="359" w:type="dxa"/>
                </w:tcPr>
                <w:p w14:paraId="115E940F" w14:textId="77777777" w:rsidR="00431FF5" w:rsidRDefault="00431FF5">
                  <w:pPr>
                    <w:pStyle w:val="EmptyCellLayoutStyle"/>
                    <w:spacing w:after="0" w:line="240" w:lineRule="auto"/>
                  </w:pPr>
                </w:p>
              </w:tc>
              <w:tc>
                <w:tcPr>
                  <w:tcW w:w="7200" w:type="dxa"/>
                </w:tcPr>
                <w:p w14:paraId="7462C5AF" w14:textId="77777777" w:rsidR="00431FF5" w:rsidRDefault="00431FF5">
                  <w:pPr>
                    <w:pStyle w:val="EmptyCellLayoutStyle"/>
                    <w:spacing w:after="0" w:line="240" w:lineRule="auto"/>
                  </w:pPr>
                </w:p>
              </w:tc>
              <w:tc>
                <w:tcPr>
                  <w:tcW w:w="180" w:type="dxa"/>
                </w:tcPr>
                <w:p w14:paraId="0C46BA4C" w14:textId="77777777" w:rsidR="00431FF5" w:rsidRDefault="00431FF5">
                  <w:pPr>
                    <w:pStyle w:val="EmptyCellLayoutStyle"/>
                    <w:spacing w:after="0" w:line="240" w:lineRule="auto"/>
                  </w:pPr>
                </w:p>
              </w:tc>
              <w:tc>
                <w:tcPr>
                  <w:tcW w:w="180" w:type="dxa"/>
                  <w:tcBorders>
                    <w:right w:val="single" w:sz="15" w:space="0" w:color="000000"/>
                  </w:tcBorders>
                </w:tcPr>
                <w:p w14:paraId="1065A27F" w14:textId="77777777" w:rsidR="00431FF5" w:rsidRDefault="00431FF5">
                  <w:pPr>
                    <w:pStyle w:val="EmptyCellLayoutStyle"/>
                    <w:spacing w:after="0" w:line="240" w:lineRule="auto"/>
                  </w:pPr>
                </w:p>
              </w:tc>
            </w:tr>
            <w:tr w:rsidR="00AF5FC2" w14:paraId="7849919C" w14:textId="77777777" w:rsidTr="00AF5FC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31FF5" w14:paraId="5729272F" w14:textId="77777777">
                    <w:trPr>
                      <w:trHeight w:val="192"/>
                    </w:trPr>
                    <w:tc>
                      <w:tcPr>
                        <w:tcW w:w="1260" w:type="dxa"/>
                        <w:tcBorders>
                          <w:top w:val="nil"/>
                          <w:left w:val="nil"/>
                          <w:bottom w:val="nil"/>
                          <w:right w:val="nil"/>
                        </w:tcBorders>
                        <w:tcMar>
                          <w:top w:w="39" w:type="dxa"/>
                          <w:left w:w="39" w:type="dxa"/>
                          <w:bottom w:w="39" w:type="dxa"/>
                          <w:right w:w="39" w:type="dxa"/>
                        </w:tcMar>
                      </w:tcPr>
                      <w:p w14:paraId="70B126C4" w14:textId="77777777" w:rsidR="00431FF5" w:rsidRDefault="006B413B">
                        <w:pPr>
                          <w:spacing w:after="0" w:line="240" w:lineRule="auto"/>
                        </w:pPr>
                        <w:r>
                          <w:rPr>
                            <w:rFonts w:ascii="Arial" w:eastAsia="Arial" w:hAnsi="Arial"/>
                            <w:b/>
                            <w:color w:val="000000"/>
                            <w:sz w:val="16"/>
                          </w:rPr>
                          <w:t>EDUCATION:</w:t>
                        </w:r>
                      </w:p>
                    </w:tc>
                  </w:tr>
                </w:tbl>
                <w:p w14:paraId="60D12B2F" w14:textId="77777777" w:rsidR="00431FF5" w:rsidRDefault="00431FF5">
                  <w:pPr>
                    <w:spacing w:after="0" w:line="240" w:lineRule="auto"/>
                  </w:pPr>
                </w:p>
              </w:tc>
              <w:tc>
                <w:tcPr>
                  <w:tcW w:w="1980" w:type="dxa"/>
                </w:tcPr>
                <w:p w14:paraId="706E5DCD" w14:textId="77777777" w:rsidR="00431FF5" w:rsidRDefault="00431FF5">
                  <w:pPr>
                    <w:pStyle w:val="EmptyCellLayoutStyle"/>
                    <w:spacing w:after="0" w:line="240" w:lineRule="auto"/>
                  </w:pPr>
                </w:p>
              </w:tc>
              <w:tc>
                <w:tcPr>
                  <w:tcW w:w="359" w:type="dxa"/>
                </w:tcPr>
                <w:p w14:paraId="551164FA" w14:textId="77777777" w:rsidR="00431FF5" w:rsidRDefault="00431FF5">
                  <w:pPr>
                    <w:pStyle w:val="EmptyCellLayoutStyle"/>
                    <w:spacing w:after="0" w:line="240" w:lineRule="auto"/>
                  </w:pPr>
                </w:p>
              </w:tc>
              <w:tc>
                <w:tcPr>
                  <w:tcW w:w="7200" w:type="dxa"/>
                </w:tcPr>
                <w:p w14:paraId="175BAD0E" w14:textId="77777777" w:rsidR="00431FF5" w:rsidRDefault="00431FF5">
                  <w:pPr>
                    <w:pStyle w:val="EmptyCellLayoutStyle"/>
                    <w:spacing w:after="0" w:line="240" w:lineRule="auto"/>
                  </w:pPr>
                </w:p>
              </w:tc>
              <w:tc>
                <w:tcPr>
                  <w:tcW w:w="180" w:type="dxa"/>
                </w:tcPr>
                <w:p w14:paraId="330AAA95" w14:textId="77777777" w:rsidR="00431FF5" w:rsidRDefault="00431FF5">
                  <w:pPr>
                    <w:pStyle w:val="EmptyCellLayoutStyle"/>
                    <w:spacing w:after="0" w:line="240" w:lineRule="auto"/>
                  </w:pPr>
                </w:p>
              </w:tc>
              <w:tc>
                <w:tcPr>
                  <w:tcW w:w="180" w:type="dxa"/>
                  <w:tcBorders>
                    <w:right w:val="single" w:sz="15" w:space="0" w:color="000000"/>
                  </w:tcBorders>
                </w:tcPr>
                <w:p w14:paraId="3B3EEE52" w14:textId="77777777" w:rsidR="00431FF5" w:rsidRDefault="00431FF5">
                  <w:pPr>
                    <w:pStyle w:val="EmptyCellLayoutStyle"/>
                    <w:spacing w:after="0" w:line="240" w:lineRule="auto"/>
                  </w:pPr>
                </w:p>
              </w:tc>
            </w:tr>
            <w:tr w:rsidR="00431FF5" w14:paraId="657A3EAA" w14:textId="77777777">
              <w:trPr>
                <w:trHeight w:val="89"/>
              </w:trPr>
              <w:tc>
                <w:tcPr>
                  <w:tcW w:w="180" w:type="dxa"/>
                  <w:tcBorders>
                    <w:left w:val="single" w:sz="15" w:space="0" w:color="000000"/>
                  </w:tcBorders>
                </w:tcPr>
                <w:p w14:paraId="3963F500" w14:textId="77777777" w:rsidR="00431FF5" w:rsidRDefault="00431FF5">
                  <w:pPr>
                    <w:pStyle w:val="EmptyCellLayoutStyle"/>
                    <w:spacing w:after="0" w:line="240" w:lineRule="auto"/>
                  </w:pPr>
                </w:p>
              </w:tc>
              <w:tc>
                <w:tcPr>
                  <w:tcW w:w="1080" w:type="dxa"/>
                </w:tcPr>
                <w:p w14:paraId="4ABAC70F" w14:textId="77777777" w:rsidR="00431FF5" w:rsidRDefault="00431FF5">
                  <w:pPr>
                    <w:pStyle w:val="EmptyCellLayoutStyle"/>
                    <w:spacing w:after="0" w:line="240" w:lineRule="auto"/>
                  </w:pPr>
                </w:p>
              </w:tc>
              <w:tc>
                <w:tcPr>
                  <w:tcW w:w="1980" w:type="dxa"/>
                </w:tcPr>
                <w:p w14:paraId="7A735DEB" w14:textId="77777777" w:rsidR="00431FF5" w:rsidRDefault="00431FF5">
                  <w:pPr>
                    <w:pStyle w:val="EmptyCellLayoutStyle"/>
                    <w:spacing w:after="0" w:line="240" w:lineRule="auto"/>
                  </w:pPr>
                </w:p>
              </w:tc>
              <w:tc>
                <w:tcPr>
                  <w:tcW w:w="359" w:type="dxa"/>
                </w:tcPr>
                <w:p w14:paraId="36E6E78C" w14:textId="77777777" w:rsidR="00431FF5" w:rsidRDefault="00431FF5">
                  <w:pPr>
                    <w:pStyle w:val="EmptyCellLayoutStyle"/>
                    <w:spacing w:after="0" w:line="240" w:lineRule="auto"/>
                  </w:pPr>
                </w:p>
              </w:tc>
              <w:tc>
                <w:tcPr>
                  <w:tcW w:w="7200" w:type="dxa"/>
                </w:tcPr>
                <w:p w14:paraId="534DC458" w14:textId="77777777" w:rsidR="00431FF5" w:rsidRDefault="00431FF5">
                  <w:pPr>
                    <w:pStyle w:val="EmptyCellLayoutStyle"/>
                    <w:spacing w:after="0" w:line="240" w:lineRule="auto"/>
                  </w:pPr>
                </w:p>
              </w:tc>
              <w:tc>
                <w:tcPr>
                  <w:tcW w:w="180" w:type="dxa"/>
                </w:tcPr>
                <w:p w14:paraId="69723FAE" w14:textId="77777777" w:rsidR="00431FF5" w:rsidRDefault="00431FF5">
                  <w:pPr>
                    <w:pStyle w:val="EmptyCellLayoutStyle"/>
                    <w:spacing w:after="0" w:line="240" w:lineRule="auto"/>
                  </w:pPr>
                </w:p>
              </w:tc>
              <w:tc>
                <w:tcPr>
                  <w:tcW w:w="180" w:type="dxa"/>
                  <w:tcBorders>
                    <w:right w:val="single" w:sz="15" w:space="0" w:color="000000"/>
                  </w:tcBorders>
                </w:tcPr>
                <w:p w14:paraId="5F01DCA3" w14:textId="77777777" w:rsidR="00431FF5" w:rsidRDefault="00431FF5">
                  <w:pPr>
                    <w:pStyle w:val="EmptyCellLayoutStyle"/>
                    <w:spacing w:after="0" w:line="240" w:lineRule="auto"/>
                  </w:pPr>
                </w:p>
              </w:tc>
            </w:tr>
            <w:tr w:rsidR="00AF5FC2" w14:paraId="089F6989" w14:textId="77777777" w:rsidTr="00AF5F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31FF5" w14:paraId="5C8C15EB" w14:textId="77777777">
                    <w:trPr>
                      <w:trHeight w:val="212"/>
                    </w:trPr>
                    <w:tc>
                      <w:tcPr>
                        <w:tcW w:w="11160" w:type="dxa"/>
                        <w:tcBorders>
                          <w:top w:val="nil"/>
                          <w:left w:val="nil"/>
                          <w:bottom w:val="nil"/>
                          <w:right w:val="nil"/>
                        </w:tcBorders>
                        <w:tcMar>
                          <w:top w:w="39" w:type="dxa"/>
                          <w:left w:w="39" w:type="dxa"/>
                          <w:bottom w:w="39" w:type="dxa"/>
                          <w:right w:w="39" w:type="dxa"/>
                        </w:tcMar>
                      </w:tcPr>
                      <w:p w14:paraId="1DC2FDB7" w14:textId="77777777" w:rsidR="00431FF5" w:rsidRDefault="006B413B">
                        <w:pPr>
                          <w:spacing w:after="0" w:line="240" w:lineRule="auto"/>
                        </w:pPr>
                        <w:r>
                          <w:rPr>
                            <w:rFonts w:ascii="Arial" w:eastAsia="Arial" w:hAnsi="Arial"/>
                            <w:color w:val="000000"/>
                          </w:rPr>
                          <w:t>Possession of a bachelor's degree with a major in guidance and counseling, sociology, psychology, or social work.</w:t>
                        </w:r>
                      </w:p>
                    </w:tc>
                  </w:tr>
                </w:tbl>
                <w:p w14:paraId="0531BA4E" w14:textId="77777777" w:rsidR="00431FF5" w:rsidRDefault="00431FF5">
                  <w:pPr>
                    <w:spacing w:after="0" w:line="240" w:lineRule="auto"/>
                  </w:pPr>
                </w:p>
              </w:tc>
            </w:tr>
            <w:tr w:rsidR="00431FF5" w14:paraId="1EEA9750" w14:textId="77777777">
              <w:trPr>
                <w:trHeight w:val="69"/>
              </w:trPr>
              <w:tc>
                <w:tcPr>
                  <w:tcW w:w="180" w:type="dxa"/>
                  <w:tcBorders>
                    <w:left w:val="single" w:sz="15" w:space="0" w:color="000000"/>
                  </w:tcBorders>
                </w:tcPr>
                <w:p w14:paraId="66A05A8C" w14:textId="77777777" w:rsidR="00431FF5" w:rsidRDefault="00431FF5">
                  <w:pPr>
                    <w:pStyle w:val="EmptyCellLayoutStyle"/>
                    <w:spacing w:after="0" w:line="240" w:lineRule="auto"/>
                  </w:pPr>
                </w:p>
              </w:tc>
              <w:tc>
                <w:tcPr>
                  <w:tcW w:w="1080" w:type="dxa"/>
                </w:tcPr>
                <w:p w14:paraId="30BEAC63" w14:textId="77777777" w:rsidR="00431FF5" w:rsidRDefault="00431FF5">
                  <w:pPr>
                    <w:pStyle w:val="EmptyCellLayoutStyle"/>
                    <w:spacing w:after="0" w:line="240" w:lineRule="auto"/>
                  </w:pPr>
                </w:p>
              </w:tc>
              <w:tc>
                <w:tcPr>
                  <w:tcW w:w="1980" w:type="dxa"/>
                </w:tcPr>
                <w:p w14:paraId="1DE831A7" w14:textId="77777777" w:rsidR="00431FF5" w:rsidRDefault="00431FF5">
                  <w:pPr>
                    <w:pStyle w:val="EmptyCellLayoutStyle"/>
                    <w:spacing w:after="0" w:line="240" w:lineRule="auto"/>
                  </w:pPr>
                </w:p>
              </w:tc>
              <w:tc>
                <w:tcPr>
                  <w:tcW w:w="359" w:type="dxa"/>
                </w:tcPr>
                <w:p w14:paraId="6FC5856B" w14:textId="77777777" w:rsidR="00431FF5" w:rsidRDefault="00431FF5">
                  <w:pPr>
                    <w:pStyle w:val="EmptyCellLayoutStyle"/>
                    <w:spacing w:after="0" w:line="240" w:lineRule="auto"/>
                  </w:pPr>
                </w:p>
              </w:tc>
              <w:tc>
                <w:tcPr>
                  <w:tcW w:w="7200" w:type="dxa"/>
                </w:tcPr>
                <w:p w14:paraId="079C4B17" w14:textId="77777777" w:rsidR="00431FF5" w:rsidRDefault="00431FF5">
                  <w:pPr>
                    <w:pStyle w:val="EmptyCellLayoutStyle"/>
                    <w:spacing w:after="0" w:line="240" w:lineRule="auto"/>
                  </w:pPr>
                </w:p>
              </w:tc>
              <w:tc>
                <w:tcPr>
                  <w:tcW w:w="180" w:type="dxa"/>
                </w:tcPr>
                <w:p w14:paraId="11F97684" w14:textId="77777777" w:rsidR="00431FF5" w:rsidRDefault="00431FF5">
                  <w:pPr>
                    <w:pStyle w:val="EmptyCellLayoutStyle"/>
                    <w:spacing w:after="0" w:line="240" w:lineRule="auto"/>
                  </w:pPr>
                </w:p>
              </w:tc>
              <w:tc>
                <w:tcPr>
                  <w:tcW w:w="180" w:type="dxa"/>
                  <w:tcBorders>
                    <w:right w:val="single" w:sz="15" w:space="0" w:color="000000"/>
                  </w:tcBorders>
                </w:tcPr>
                <w:p w14:paraId="2A447288" w14:textId="77777777" w:rsidR="00431FF5" w:rsidRDefault="00431FF5">
                  <w:pPr>
                    <w:pStyle w:val="EmptyCellLayoutStyle"/>
                    <w:spacing w:after="0" w:line="240" w:lineRule="auto"/>
                  </w:pPr>
                </w:p>
              </w:tc>
            </w:tr>
            <w:tr w:rsidR="00AF5FC2" w14:paraId="4D64E72F" w14:textId="77777777" w:rsidTr="00AF5FC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31FF5" w14:paraId="3DE7DEAD" w14:textId="77777777">
                    <w:trPr>
                      <w:trHeight w:val="192"/>
                    </w:trPr>
                    <w:tc>
                      <w:tcPr>
                        <w:tcW w:w="1260" w:type="dxa"/>
                        <w:tcBorders>
                          <w:top w:val="nil"/>
                          <w:left w:val="nil"/>
                          <w:bottom w:val="nil"/>
                          <w:right w:val="nil"/>
                        </w:tcBorders>
                        <w:tcMar>
                          <w:top w:w="39" w:type="dxa"/>
                          <w:left w:w="39" w:type="dxa"/>
                          <w:bottom w:w="39" w:type="dxa"/>
                          <w:right w:w="39" w:type="dxa"/>
                        </w:tcMar>
                      </w:tcPr>
                      <w:p w14:paraId="28BB8B9D" w14:textId="77777777" w:rsidR="00431FF5" w:rsidRDefault="006B413B">
                        <w:pPr>
                          <w:spacing w:after="0" w:line="240" w:lineRule="auto"/>
                        </w:pPr>
                        <w:r>
                          <w:rPr>
                            <w:rFonts w:ascii="Arial" w:eastAsia="Arial" w:hAnsi="Arial"/>
                            <w:b/>
                            <w:color w:val="000000"/>
                            <w:sz w:val="16"/>
                          </w:rPr>
                          <w:t>EXPERIENCE:</w:t>
                        </w:r>
                      </w:p>
                    </w:tc>
                  </w:tr>
                </w:tbl>
                <w:p w14:paraId="0356681F" w14:textId="77777777" w:rsidR="00431FF5" w:rsidRDefault="00431FF5">
                  <w:pPr>
                    <w:spacing w:after="0" w:line="240" w:lineRule="auto"/>
                  </w:pPr>
                </w:p>
              </w:tc>
              <w:tc>
                <w:tcPr>
                  <w:tcW w:w="1980" w:type="dxa"/>
                </w:tcPr>
                <w:p w14:paraId="037697BC" w14:textId="77777777" w:rsidR="00431FF5" w:rsidRDefault="00431FF5">
                  <w:pPr>
                    <w:pStyle w:val="EmptyCellLayoutStyle"/>
                    <w:spacing w:after="0" w:line="240" w:lineRule="auto"/>
                  </w:pPr>
                </w:p>
              </w:tc>
              <w:tc>
                <w:tcPr>
                  <w:tcW w:w="359" w:type="dxa"/>
                </w:tcPr>
                <w:p w14:paraId="77A7BEAA" w14:textId="77777777" w:rsidR="00431FF5" w:rsidRDefault="00431FF5">
                  <w:pPr>
                    <w:pStyle w:val="EmptyCellLayoutStyle"/>
                    <w:spacing w:after="0" w:line="240" w:lineRule="auto"/>
                  </w:pPr>
                </w:p>
              </w:tc>
              <w:tc>
                <w:tcPr>
                  <w:tcW w:w="7200" w:type="dxa"/>
                </w:tcPr>
                <w:p w14:paraId="794A88E0" w14:textId="77777777" w:rsidR="00431FF5" w:rsidRDefault="00431FF5">
                  <w:pPr>
                    <w:pStyle w:val="EmptyCellLayoutStyle"/>
                    <w:spacing w:after="0" w:line="240" w:lineRule="auto"/>
                  </w:pPr>
                </w:p>
              </w:tc>
              <w:tc>
                <w:tcPr>
                  <w:tcW w:w="180" w:type="dxa"/>
                </w:tcPr>
                <w:p w14:paraId="3B71E2CD" w14:textId="77777777" w:rsidR="00431FF5" w:rsidRDefault="00431FF5">
                  <w:pPr>
                    <w:pStyle w:val="EmptyCellLayoutStyle"/>
                    <w:spacing w:after="0" w:line="240" w:lineRule="auto"/>
                  </w:pPr>
                </w:p>
              </w:tc>
              <w:tc>
                <w:tcPr>
                  <w:tcW w:w="180" w:type="dxa"/>
                  <w:tcBorders>
                    <w:right w:val="single" w:sz="15" w:space="0" w:color="000000"/>
                  </w:tcBorders>
                </w:tcPr>
                <w:p w14:paraId="1B169BD4" w14:textId="77777777" w:rsidR="00431FF5" w:rsidRDefault="00431FF5">
                  <w:pPr>
                    <w:pStyle w:val="EmptyCellLayoutStyle"/>
                    <w:spacing w:after="0" w:line="240" w:lineRule="auto"/>
                  </w:pPr>
                </w:p>
              </w:tc>
            </w:tr>
            <w:tr w:rsidR="00431FF5" w14:paraId="010C3F27" w14:textId="77777777">
              <w:trPr>
                <w:trHeight w:val="90"/>
              </w:trPr>
              <w:tc>
                <w:tcPr>
                  <w:tcW w:w="180" w:type="dxa"/>
                  <w:tcBorders>
                    <w:left w:val="single" w:sz="15" w:space="0" w:color="000000"/>
                  </w:tcBorders>
                </w:tcPr>
                <w:p w14:paraId="3305E7BE" w14:textId="77777777" w:rsidR="00431FF5" w:rsidRDefault="00431FF5">
                  <w:pPr>
                    <w:pStyle w:val="EmptyCellLayoutStyle"/>
                    <w:spacing w:after="0" w:line="240" w:lineRule="auto"/>
                  </w:pPr>
                </w:p>
              </w:tc>
              <w:tc>
                <w:tcPr>
                  <w:tcW w:w="1080" w:type="dxa"/>
                </w:tcPr>
                <w:p w14:paraId="04982C8F" w14:textId="77777777" w:rsidR="00431FF5" w:rsidRDefault="00431FF5">
                  <w:pPr>
                    <w:pStyle w:val="EmptyCellLayoutStyle"/>
                    <w:spacing w:after="0" w:line="240" w:lineRule="auto"/>
                  </w:pPr>
                </w:p>
              </w:tc>
              <w:tc>
                <w:tcPr>
                  <w:tcW w:w="1980" w:type="dxa"/>
                </w:tcPr>
                <w:p w14:paraId="5CF216D4" w14:textId="77777777" w:rsidR="00431FF5" w:rsidRDefault="00431FF5">
                  <w:pPr>
                    <w:pStyle w:val="EmptyCellLayoutStyle"/>
                    <w:spacing w:after="0" w:line="240" w:lineRule="auto"/>
                  </w:pPr>
                </w:p>
              </w:tc>
              <w:tc>
                <w:tcPr>
                  <w:tcW w:w="359" w:type="dxa"/>
                </w:tcPr>
                <w:p w14:paraId="4E62BBA6" w14:textId="77777777" w:rsidR="00431FF5" w:rsidRDefault="00431FF5">
                  <w:pPr>
                    <w:pStyle w:val="EmptyCellLayoutStyle"/>
                    <w:spacing w:after="0" w:line="240" w:lineRule="auto"/>
                  </w:pPr>
                </w:p>
              </w:tc>
              <w:tc>
                <w:tcPr>
                  <w:tcW w:w="7200" w:type="dxa"/>
                </w:tcPr>
                <w:p w14:paraId="3CC5BA14" w14:textId="77777777" w:rsidR="00431FF5" w:rsidRDefault="00431FF5">
                  <w:pPr>
                    <w:pStyle w:val="EmptyCellLayoutStyle"/>
                    <w:spacing w:after="0" w:line="240" w:lineRule="auto"/>
                  </w:pPr>
                </w:p>
              </w:tc>
              <w:tc>
                <w:tcPr>
                  <w:tcW w:w="180" w:type="dxa"/>
                </w:tcPr>
                <w:p w14:paraId="088064E4" w14:textId="77777777" w:rsidR="00431FF5" w:rsidRDefault="00431FF5">
                  <w:pPr>
                    <w:pStyle w:val="EmptyCellLayoutStyle"/>
                    <w:spacing w:after="0" w:line="240" w:lineRule="auto"/>
                  </w:pPr>
                </w:p>
              </w:tc>
              <w:tc>
                <w:tcPr>
                  <w:tcW w:w="180" w:type="dxa"/>
                  <w:tcBorders>
                    <w:right w:val="single" w:sz="15" w:space="0" w:color="000000"/>
                  </w:tcBorders>
                </w:tcPr>
                <w:p w14:paraId="40AB2737" w14:textId="77777777" w:rsidR="00431FF5" w:rsidRDefault="00431FF5">
                  <w:pPr>
                    <w:pStyle w:val="EmptyCellLayoutStyle"/>
                    <w:spacing w:after="0" w:line="240" w:lineRule="auto"/>
                  </w:pPr>
                </w:p>
              </w:tc>
            </w:tr>
            <w:tr w:rsidR="00AF5FC2" w14:paraId="145258E8" w14:textId="77777777" w:rsidTr="00AF5F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31FF5" w14:paraId="0EFDC91E" w14:textId="77777777">
                    <w:trPr>
                      <w:trHeight w:val="212"/>
                    </w:trPr>
                    <w:tc>
                      <w:tcPr>
                        <w:tcW w:w="11160" w:type="dxa"/>
                        <w:tcBorders>
                          <w:top w:val="nil"/>
                          <w:left w:val="nil"/>
                          <w:bottom w:val="nil"/>
                          <w:right w:val="nil"/>
                        </w:tcBorders>
                        <w:tcMar>
                          <w:top w:w="39" w:type="dxa"/>
                          <w:left w:w="39" w:type="dxa"/>
                          <w:bottom w:w="39" w:type="dxa"/>
                          <w:right w:w="39" w:type="dxa"/>
                        </w:tcMar>
                      </w:tcPr>
                      <w:p w14:paraId="4DDF6A4C" w14:textId="77777777" w:rsidR="00431FF5" w:rsidRDefault="006B413B">
                        <w:pPr>
                          <w:spacing w:after="0" w:line="240" w:lineRule="auto"/>
                        </w:pPr>
                        <w:r>
                          <w:rPr>
                            <w:rFonts w:ascii="Arial" w:eastAsia="Arial" w:hAnsi="Arial"/>
                            <w:color w:val="000000"/>
                          </w:rPr>
                          <w:t>Employment Counselor 9: No specific type or amount is required. Employment Counselor 10: One year of professional experience counseling and placing individuals seeking employment equivalent to an Employment Counselor 9. Employment Counselor P</w:t>
                        </w:r>
                        <w:proofErr w:type="gramStart"/>
                        <w:r>
                          <w:rPr>
                            <w:rFonts w:ascii="Arial" w:eastAsia="Arial" w:hAnsi="Arial"/>
                            <w:color w:val="000000"/>
                          </w:rPr>
                          <w:t>11:Two</w:t>
                        </w:r>
                        <w:proofErr w:type="gramEnd"/>
                        <w:r>
                          <w:rPr>
                            <w:rFonts w:ascii="Arial" w:eastAsia="Arial" w:hAnsi="Arial"/>
                            <w:color w:val="000000"/>
                          </w:rPr>
                          <w:t xml:space="preserve"> years of professional experience counseling and placing individuals seeking employment equivalent to an Employment Counselor, including one year equivalent to an Employment Counselor 10.</w:t>
                        </w:r>
                      </w:p>
                    </w:tc>
                  </w:tr>
                </w:tbl>
                <w:p w14:paraId="39194B3B" w14:textId="77777777" w:rsidR="00431FF5" w:rsidRDefault="00431FF5">
                  <w:pPr>
                    <w:spacing w:after="0" w:line="240" w:lineRule="auto"/>
                  </w:pPr>
                </w:p>
              </w:tc>
            </w:tr>
            <w:tr w:rsidR="00431FF5" w14:paraId="138FED19" w14:textId="77777777">
              <w:trPr>
                <w:trHeight w:val="69"/>
              </w:trPr>
              <w:tc>
                <w:tcPr>
                  <w:tcW w:w="180" w:type="dxa"/>
                  <w:tcBorders>
                    <w:left w:val="single" w:sz="15" w:space="0" w:color="000000"/>
                  </w:tcBorders>
                </w:tcPr>
                <w:p w14:paraId="3629783A" w14:textId="77777777" w:rsidR="00431FF5" w:rsidRDefault="00431FF5">
                  <w:pPr>
                    <w:pStyle w:val="EmptyCellLayoutStyle"/>
                    <w:spacing w:after="0" w:line="240" w:lineRule="auto"/>
                  </w:pPr>
                </w:p>
              </w:tc>
              <w:tc>
                <w:tcPr>
                  <w:tcW w:w="1080" w:type="dxa"/>
                </w:tcPr>
                <w:p w14:paraId="6FF60888" w14:textId="77777777" w:rsidR="00431FF5" w:rsidRDefault="00431FF5">
                  <w:pPr>
                    <w:pStyle w:val="EmptyCellLayoutStyle"/>
                    <w:spacing w:after="0" w:line="240" w:lineRule="auto"/>
                  </w:pPr>
                </w:p>
              </w:tc>
              <w:tc>
                <w:tcPr>
                  <w:tcW w:w="1980" w:type="dxa"/>
                </w:tcPr>
                <w:p w14:paraId="4CB243D7" w14:textId="77777777" w:rsidR="00431FF5" w:rsidRDefault="00431FF5">
                  <w:pPr>
                    <w:pStyle w:val="EmptyCellLayoutStyle"/>
                    <w:spacing w:after="0" w:line="240" w:lineRule="auto"/>
                  </w:pPr>
                </w:p>
              </w:tc>
              <w:tc>
                <w:tcPr>
                  <w:tcW w:w="359" w:type="dxa"/>
                </w:tcPr>
                <w:p w14:paraId="6DE16173" w14:textId="77777777" w:rsidR="00431FF5" w:rsidRDefault="00431FF5">
                  <w:pPr>
                    <w:pStyle w:val="EmptyCellLayoutStyle"/>
                    <w:spacing w:after="0" w:line="240" w:lineRule="auto"/>
                  </w:pPr>
                </w:p>
              </w:tc>
              <w:tc>
                <w:tcPr>
                  <w:tcW w:w="7200" w:type="dxa"/>
                </w:tcPr>
                <w:p w14:paraId="7A646A84" w14:textId="77777777" w:rsidR="00431FF5" w:rsidRDefault="00431FF5">
                  <w:pPr>
                    <w:pStyle w:val="EmptyCellLayoutStyle"/>
                    <w:spacing w:after="0" w:line="240" w:lineRule="auto"/>
                  </w:pPr>
                </w:p>
              </w:tc>
              <w:tc>
                <w:tcPr>
                  <w:tcW w:w="180" w:type="dxa"/>
                </w:tcPr>
                <w:p w14:paraId="79573FF6" w14:textId="77777777" w:rsidR="00431FF5" w:rsidRDefault="00431FF5">
                  <w:pPr>
                    <w:pStyle w:val="EmptyCellLayoutStyle"/>
                    <w:spacing w:after="0" w:line="240" w:lineRule="auto"/>
                  </w:pPr>
                </w:p>
              </w:tc>
              <w:tc>
                <w:tcPr>
                  <w:tcW w:w="180" w:type="dxa"/>
                  <w:tcBorders>
                    <w:right w:val="single" w:sz="15" w:space="0" w:color="000000"/>
                  </w:tcBorders>
                </w:tcPr>
                <w:p w14:paraId="233DC3DE" w14:textId="77777777" w:rsidR="00431FF5" w:rsidRDefault="00431FF5">
                  <w:pPr>
                    <w:pStyle w:val="EmptyCellLayoutStyle"/>
                    <w:spacing w:after="0" w:line="240" w:lineRule="auto"/>
                  </w:pPr>
                </w:p>
              </w:tc>
            </w:tr>
            <w:tr w:rsidR="00AF5FC2" w14:paraId="47DBF453" w14:textId="77777777" w:rsidTr="00AF5FC2">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431FF5" w14:paraId="548E4143" w14:textId="77777777">
                    <w:trPr>
                      <w:trHeight w:val="192"/>
                    </w:trPr>
                    <w:tc>
                      <w:tcPr>
                        <w:tcW w:w="3240" w:type="dxa"/>
                        <w:tcBorders>
                          <w:top w:val="nil"/>
                          <w:left w:val="nil"/>
                          <w:bottom w:val="nil"/>
                          <w:right w:val="nil"/>
                        </w:tcBorders>
                        <w:tcMar>
                          <w:top w:w="39" w:type="dxa"/>
                          <w:left w:w="39" w:type="dxa"/>
                          <w:bottom w:w="39" w:type="dxa"/>
                          <w:right w:w="39" w:type="dxa"/>
                        </w:tcMar>
                      </w:tcPr>
                      <w:p w14:paraId="13879C92" w14:textId="77777777" w:rsidR="00431FF5" w:rsidRDefault="006B413B">
                        <w:pPr>
                          <w:spacing w:after="0" w:line="240" w:lineRule="auto"/>
                        </w:pPr>
                        <w:r>
                          <w:rPr>
                            <w:rFonts w:ascii="Arial" w:eastAsia="Arial" w:hAnsi="Arial"/>
                            <w:b/>
                            <w:color w:val="000000"/>
                            <w:sz w:val="16"/>
                          </w:rPr>
                          <w:t>KNOWLEDGE, SKILLS, AND ABILITIES:</w:t>
                        </w:r>
                      </w:p>
                    </w:tc>
                  </w:tr>
                </w:tbl>
                <w:p w14:paraId="706A9854" w14:textId="77777777" w:rsidR="00431FF5" w:rsidRDefault="00431FF5">
                  <w:pPr>
                    <w:spacing w:after="0" w:line="240" w:lineRule="auto"/>
                  </w:pPr>
                </w:p>
              </w:tc>
              <w:tc>
                <w:tcPr>
                  <w:tcW w:w="359" w:type="dxa"/>
                </w:tcPr>
                <w:p w14:paraId="59376006" w14:textId="77777777" w:rsidR="00431FF5" w:rsidRDefault="00431FF5">
                  <w:pPr>
                    <w:pStyle w:val="EmptyCellLayoutStyle"/>
                    <w:spacing w:after="0" w:line="240" w:lineRule="auto"/>
                  </w:pPr>
                </w:p>
              </w:tc>
              <w:tc>
                <w:tcPr>
                  <w:tcW w:w="7200" w:type="dxa"/>
                </w:tcPr>
                <w:p w14:paraId="3C6BA62A" w14:textId="77777777" w:rsidR="00431FF5" w:rsidRDefault="00431FF5">
                  <w:pPr>
                    <w:pStyle w:val="EmptyCellLayoutStyle"/>
                    <w:spacing w:after="0" w:line="240" w:lineRule="auto"/>
                  </w:pPr>
                </w:p>
              </w:tc>
              <w:tc>
                <w:tcPr>
                  <w:tcW w:w="180" w:type="dxa"/>
                </w:tcPr>
                <w:p w14:paraId="08D266E3" w14:textId="77777777" w:rsidR="00431FF5" w:rsidRDefault="00431FF5">
                  <w:pPr>
                    <w:pStyle w:val="EmptyCellLayoutStyle"/>
                    <w:spacing w:after="0" w:line="240" w:lineRule="auto"/>
                  </w:pPr>
                </w:p>
              </w:tc>
              <w:tc>
                <w:tcPr>
                  <w:tcW w:w="180" w:type="dxa"/>
                  <w:tcBorders>
                    <w:right w:val="single" w:sz="15" w:space="0" w:color="000000"/>
                  </w:tcBorders>
                </w:tcPr>
                <w:p w14:paraId="0AC1CCD6" w14:textId="77777777" w:rsidR="00431FF5" w:rsidRDefault="00431FF5">
                  <w:pPr>
                    <w:pStyle w:val="EmptyCellLayoutStyle"/>
                    <w:spacing w:after="0" w:line="240" w:lineRule="auto"/>
                  </w:pPr>
                </w:p>
              </w:tc>
            </w:tr>
            <w:tr w:rsidR="00431FF5" w14:paraId="7E5B8F16" w14:textId="77777777">
              <w:trPr>
                <w:trHeight w:val="90"/>
              </w:trPr>
              <w:tc>
                <w:tcPr>
                  <w:tcW w:w="180" w:type="dxa"/>
                  <w:tcBorders>
                    <w:left w:val="single" w:sz="15" w:space="0" w:color="000000"/>
                  </w:tcBorders>
                </w:tcPr>
                <w:p w14:paraId="5C38F209" w14:textId="77777777" w:rsidR="00431FF5" w:rsidRDefault="00431FF5">
                  <w:pPr>
                    <w:pStyle w:val="EmptyCellLayoutStyle"/>
                    <w:spacing w:after="0" w:line="240" w:lineRule="auto"/>
                  </w:pPr>
                </w:p>
              </w:tc>
              <w:tc>
                <w:tcPr>
                  <w:tcW w:w="1080" w:type="dxa"/>
                </w:tcPr>
                <w:p w14:paraId="0FAA33F7" w14:textId="77777777" w:rsidR="00431FF5" w:rsidRDefault="00431FF5">
                  <w:pPr>
                    <w:pStyle w:val="EmptyCellLayoutStyle"/>
                    <w:spacing w:after="0" w:line="240" w:lineRule="auto"/>
                  </w:pPr>
                </w:p>
              </w:tc>
              <w:tc>
                <w:tcPr>
                  <w:tcW w:w="1980" w:type="dxa"/>
                </w:tcPr>
                <w:p w14:paraId="0F984567" w14:textId="77777777" w:rsidR="00431FF5" w:rsidRDefault="00431FF5">
                  <w:pPr>
                    <w:pStyle w:val="EmptyCellLayoutStyle"/>
                    <w:spacing w:after="0" w:line="240" w:lineRule="auto"/>
                  </w:pPr>
                </w:p>
              </w:tc>
              <w:tc>
                <w:tcPr>
                  <w:tcW w:w="359" w:type="dxa"/>
                </w:tcPr>
                <w:p w14:paraId="5FAB3C82" w14:textId="77777777" w:rsidR="00431FF5" w:rsidRDefault="00431FF5">
                  <w:pPr>
                    <w:pStyle w:val="EmptyCellLayoutStyle"/>
                    <w:spacing w:after="0" w:line="240" w:lineRule="auto"/>
                  </w:pPr>
                </w:p>
              </w:tc>
              <w:tc>
                <w:tcPr>
                  <w:tcW w:w="7200" w:type="dxa"/>
                </w:tcPr>
                <w:p w14:paraId="473D3AFE" w14:textId="77777777" w:rsidR="00431FF5" w:rsidRDefault="00431FF5">
                  <w:pPr>
                    <w:pStyle w:val="EmptyCellLayoutStyle"/>
                    <w:spacing w:after="0" w:line="240" w:lineRule="auto"/>
                  </w:pPr>
                </w:p>
              </w:tc>
              <w:tc>
                <w:tcPr>
                  <w:tcW w:w="180" w:type="dxa"/>
                </w:tcPr>
                <w:p w14:paraId="130CEE1B" w14:textId="77777777" w:rsidR="00431FF5" w:rsidRDefault="00431FF5">
                  <w:pPr>
                    <w:pStyle w:val="EmptyCellLayoutStyle"/>
                    <w:spacing w:after="0" w:line="240" w:lineRule="auto"/>
                  </w:pPr>
                </w:p>
              </w:tc>
              <w:tc>
                <w:tcPr>
                  <w:tcW w:w="180" w:type="dxa"/>
                  <w:tcBorders>
                    <w:right w:val="single" w:sz="15" w:space="0" w:color="000000"/>
                  </w:tcBorders>
                </w:tcPr>
                <w:p w14:paraId="72172E63" w14:textId="77777777" w:rsidR="00431FF5" w:rsidRDefault="00431FF5">
                  <w:pPr>
                    <w:pStyle w:val="EmptyCellLayoutStyle"/>
                    <w:spacing w:after="0" w:line="240" w:lineRule="auto"/>
                  </w:pPr>
                </w:p>
              </w:tc>
            </w:tr>
            <w:tr w:rsidR="00AF5FC2" w14:paraId="65ABA776" w14:textId="77777777" w:rsidTr="00AF5F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31FF5" w14:paraId="5A063B30" w14:textId="77777777">
                    <w:trPr>
                      <w:trHeight w:val="212"/>
                    </w:trPr>
                    <w:tc>
                      <w:tcPr>
                        <w:tcW w:w="11160" w:type="dxa"/>
                        <w:tcBorders>
                          <w:top w:val="nil"/>
                          <w:left w:val="nil"/>
                          <w:bottom w:val="nil"/>
                          <w:right w:val="nil"/>
                        </w:tcBorders>
                        <w:tcMar>
                          <w:top w:w="39" w:type="dxa"/>
                          <w:left w:w="39" w:type="dxa"/>
                          <w:bottom w:w="39" w:type="dxa"/>
                          <w:right w:w="39" w:type="dxa"/>
                        </w:tcMar>
                      </w:tcPr>
                      <w:p w14:paraId="198D3A67" w14:textId="77777777" w:rsidR="00431FF5" w:rsidRDefault="006B413B">
                        <w:pPr>
                          <w:spacing w:after="0" w:line="240" w:lineRule="auto"/>
                        </w:pPr>
                        <w:r>
                          <w:rPr>
                            <w:rFonts w:ascii="Arial" w:eastAsia="Arial" w:hAnsi="Arial"/>
                            <w:color w:val="000000"/>
                          </w:rPr>
                          <w:lastRenderedPageBreak/>
                          <w:t xml:space="preserve">Knowledge of the objectives of vocational guidance services. Knowledge of counseling tools and techniques. Ability to meet and deal effectively with community individuals and organizations. Ability to work effectively with a variety of staff. Ability to maintain records and prepare reports related to the work. </w:t>
                        </w:r>
                      </w:p>
                    </w:tc>
                  </w:tr>
                </w:tbl>
                <w:p w14:paraId="3C197C00" w14:textId="77777777" w:rsidR="00431FF5" w:rsidRDefault="00431FF5">
                  <w:pPr>
                    <w:spacing w:after="0" w:line="240" w:lineRule="auto"/>
                  </w:pPr>
                </w:p>
              </w:tc>
            </w:tr>
            <w:tr w:rsidR="00431FF5" w14:paraId="24D8D469" w14:textId="77777777">
              <w:trPr>
                <w:trHeight w:val="69"/>
              </w:trPr>
              <w:tc>
                <w:tcPr>
                  <w:tcW w:w="180" w:type="dxa"/>
                  <w:tcBorders>
                    <w:left w:val="single" w:sz="15" w:space="0" w:color="000000"/>
                  </w:tcBorders>
                </w:tcPr>
                <w:p w14:paraId="0544386E" w14:textId="77777777" w:rsidR="00431FF5" w:rsidRDefault="00431FF5">
                  <w:pPr>
                    <w:pStyle w:val="EmptyCellLayoutStyle"/>
                    <w:spacing w:after="0" w:line="240" w:lineRule="auto"/>
                  </w:pPr>
                </w:p>
              </w:tc>
              <w:tc>
                <w:tcPr>
                  <w:tcW w:w="1080" w:type="dxa"/>
                </w:tcPr>
                <w:p w14:paraId="25359048" w14:textId="77777777" w:rsidR="00431FF5" w:rsidRDefault="00431FF5">
                  <w:pPr>
                    <w:pStyle w:val="EmptyCellLayoutStyle"/>
                    <w:spacing w:after="0" w:line="240" w:lineRule="auto"/>
                  </w:pPr>
                </w:p>
              </w:tc>
              <w:tc>
                <w:tcPr>
                  <w:tcW w:w="1980" w:type="dxa"/>
                </w:tcPr>
                <w:p w14:paraId="12ECD61A" w14:textId="77777777" w:rsidR="00431FF5" w:rsidRDefault="00431FF5">
                  <w:pPr>
                    <w:pStyle w:val="EmptyCellLayoutStyle"/>
                    <w:spacing w:after="0" w:line="240" w:lineRule="auto"/>
                  </w:pPr>
                </w:p>
              </w:tc>
              <w:tc>
                <w:tcPr>
                  <w:tcW w:w="359" w:type="dxa"/>
                </w:tcPr>
                <w:p w14:paraId="22DE62E9" w14:textId="77777777" w:rsidR="00431FF5" w:rsidRDefault="00431FF5">
                  <w:pPr>
                    <w:pStyle w:val="EmptyCellLayoutStyle"/>
                    <w:spacing w:after="0" w:line="240" w:lineRule="auto"/>
                  </w:pPr>
                </w:p>
              </w:tc>
              <w:tc>
                <w:tcPr>
                  <w:tcW w:w="7200" w:type="dxa"/>
                </w:tcPr>
                <w:p w14:paraId="488558B7" w14:textId="77777777" w:rsidR="00431FF5" w:rsidRDefault="00431FF5">
                  <w:pPr>
                    <w:pStyle w:val="EmptyCellLayoutStyle"/>
                    <w:spacing w:after="0" w:line="240" w:lineRule="auto"/>
                  </w:pPr>
                </w:p>
              </w:tc>
              <w:tc>
                <w:tcPr>
                  <w:tcW w:w="180" w:type="dxa"/>
                </w:tcPr>
                <w:p w14:paraId="3EA936AD" w14:textId="77777777" w:rsidR="00431FF5" w:rsidRDefault="00431FF5">
                  <w:pPr>
                    <w:pStyle w:val="EmptyCellLayoutStyle"/>
                    <w:spacing w:after="0" w:line="240" w:lineRule="auto"/>
                  </w:pPr>
                </w:p>
              </w:tc>
              <w:tc>
                <w:tcPr>
                  <w:tcW w:w="180" w:type="dxa"/>
                  <w:tcBorders>
                    <w:right w:val="single" w:sz="15" w:space="0" w:color="000000"/>
                  </w:tcBorders>
                </w:tcPr>
                <w:p w14:paraId="7CA36EA6" w14:textId="77777777" w:rsidR="00431FF5" w:rsidRDefault="00431FF5">
                  <w:pPr>
                    <w:pStyle w:val="EmptyCellLayoutStyle"/>
                    <w:spacing w:after="0" w:line="240" w:lineRule="auto"/>
                  </w:pPr>
                </w:p>
              </w:tc>
            </w:tr>
            <w:tr w:rsidR="00AF5FC2" w14:paraId="793F93D3" w14:textId="77777777" w:rsidTr="00AF5FC2">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431FF5" w14:paraId="5FC03DE0" w14:textId="77777777">
                    <w:trPr>
                      <w:trHeight w:val="192"/>
                    </w:trPr>
                    <w:tc>
                      <w:tcPr>
                        <w:tcW w:w="3600" w:type="dxa"/>
                        <w:tcBorders>
                          <w:top w:val="nil"/>
                          <w:left w:val="nil"/>
                          <w:bottom w:val="nil"/>
                          <w:right w:val="nil"/>
                        </w:tcBorders>
                        <w:tcMar>
                          <w:top w:w="39" w:type="dxa"/>
                          <w:left w:w="39" w:type="dxa"/>
                          <w:bottom w:w="39" w:type="dxa"/>
                          <w:right w:w="39" w:type="dxa"/>
                        </w:tcMar>
                      </w:tcPr>
                      <w:p w14:paraId="2D598E99" w14:textId="77777777" w:rsidR="00431FF5" w:rsidRDefault="006B413B">
                        <w:pPr>
                          <w:spacing w:after="0" w:line="240" w:lineRule="auto"/>
                        </w:pPr>
                        <w:r>
                          <w:rPr>
                            <w:rFonts w:ascii="Arial" w:eastAsia="Arial" w:hAnsi="Arial"/>
                            <w:b/>
                            <w:color w:val="000000"/>
                            <w:sz w:val="16"/>
                          </w:rPr>
                          <w:t>CERTIFICATES, LICENSES, REGISTRATIONS:</w:t>
                        </w:r>
                      </w:p>
                    </w:tc>
                  </w:tr>
                </w:tbl>
                <w:p w14:paraId="6D12A05A" w14:textId="77777777" w:rsidR="00431FF5" w:rsidRDefault="00431FF5">
                  <w:pPr>
                    <w:spacing w:after="0" w:line="240" w:lineRule="auto"/>
                  </w:pPr>
                </w:p>
              </w:tc>
              <w:tc>
                <w:tcPr>
                  <w:tcW w:w="7200" w:type="dxa"/>
                </w:tcPr>
                <w:p w14:paraId="224C9A40" w14:textId="77777777" w:rsidR="00431FF5" w:rsidRDefault="00431FF5">
                  <w:pPr>
                    <w:pStyle w:val="EmptyCellLayoutStyle"/>
                    <w:spacing w:after="0" w:line="240" w:lineRule="auto"/>
                  </w:pPr>
                </w:p>
              </w:tc>
              <w:tc>
                <w:tcPr>
                  <w:tcW w:w="180" w:type="dxa"/>
                </w:tcPr>
                <w:p w14:paraId="6FC650A7" w14:textId="77777777" w:rsidR="00431FF5" w:rsidRDefault="00431FF5">
                  <w:pPr>
                    <w:pStyle w:val="EmptyCellLayoutStyle"/>
                    <w:spacing w:after="0" w:line="240" w:lineRule="auto"/>
                  </w:pPr>
                </w:p>
              </w:tc>
              <w:tc>
                <w:tcPr>
                  <w:tcW w:w="180" w:type="dxa"/>
                  <w:tcBorders>
                    <w:right w:val="single" w:sz="15" w:space="0" w:color="000000"/>
                  </w:tcBorders>
                </w:tcPr>
                <w:p w14:paraId="26111AD8" w14:textId="77777777" w:rsidR="00431FF5" w:rsidRDefault="00431FF5">
                  <w:pPr>
                    <w:pStyle w:val="EmptyCellLayoutStyle"/>
                    <w:spacing w:after="0" w:line="240" w:lineRule="auto"/>
                  </w:pPr>
                </w:p>
              </w:tc>
            </w:tr>
            <w:tr w:rsidR="00431FF5" w14:paraId="23CC6BCF" w14:textId="77777777">
              <w:trPr>
                <w:trHeight w:val="90"/>
              </w:trPr>
              <w:tc>
                <w:tcPr>
                  <w:tcW w:w="180" w:type="dxa"/>
                  <w:tcBorders>
                    <w:left w:val="single" w:sz="15" w:space="0" w:color="000000"/>
                  </w:tcBorders>
                </w:tcPr>
                <w:p w14:paraId="1717112C" w14:textId="77777777" w:rsidR="00431FF5" w:rsidRDefault="00431FF5">
                  <w:pPr>
                    <w:pStyle w:val="EmptyCellLayoutStyle"/>
                    <w:spacing w:after="0" w:line="240" w:lineRule="auto"/>
                  </w:pPr>
                </w:p>
              </w:tc>
              <w:tc>
                <w:tcPr>
                  <w:tcW w:w="1080" w:type="dxa"/>
                </w:tcPr>
                <w:p w14:paraId="6AFA80DA" w14:textId="77777777" w:rsidR="00431FF5" w:rsidRDefault="00431FF5">
                  <w:pPr>
                    <w:pStyle w:val="EmptyCellLayoutStyle"/>
                    <w:spacing w:after="0" w:line="240" w:lineRule="auto"/>
                  </w:pPr>
                </w:p>
              </w:tc>
              <w:tc>
                <w:tcPr>
                  <w:tcW w:w="1980" w:type="dxa"/>
                </w:tcPr>
                <w:p w14:paraId="272E0A0E" w14:textId="77777777" w:rsidR="00431FF5" w:rsidRDefault="00431FF5">
                  <w:pPr>
                    <w:pStyle w:val="EmptyCellLayoutStyle"/>
                    <w:spacing w:after="0" w:line="240" w:lineRule="auto"/>
                  </w:pPr>
                </w:p>
              </w:tc>
              <w:tc>
                <w:tcPr>
                  <w:tcW w:w="359" w:type="dxa"/>
                </w:tcPr>
                <w:p w14:paraId="2C44936E" w14:textId="77777777" w:rsidR="00431FF5" w:rsidRDefault="00431FF5">
                  <w:pPr>
                    <w:pStyle w:val="EmptyCellLayoutStyle"/>
                    <w:spacing w:after="0" w:line="240" w:lineRule="auto"/>
                  </w:pPr>
                </w:p>
              </w:tc>
              <w:tc>
                <w:tcPr>
                  <w:tcW w:w="7200" w:type="dxa"/>
                </w:tcPr>
                <w:p w14:paraId="5DD89C5B" w14:textId="77777777" w:rsidR="00431FF5" w:rsidRDefault="00431FF5">
                  <w:pPr>
                    <w:pStyle w:val="EmptyCellLayoutStyle"/>
                    <w:spacing w:after="0" w:line="240" w:lineRule="auto"/>
                  </w:pPr>
                </w:p>
              </w:tc>
              <w:tc>
                <w:tcPr>
                  <w:tcW w:w="180" w:type="dxa"/>
                </w:tcPr>
                <w:p w14:paraId="59F32E24" w14:textId="77777777" w:rsidR="00431FF5" w:rsidRDefault="00431FF5">
                  <w:pPr>
                    <w:pStyle w:val="EmptyCellLayoutStyle"/>
                    <w:spacing w:after="0" w:line="240" w:lineRule="auto"/>
                  </w:pPr>
                </w:p>
              </w:tc>
              <w:tc>
                <w:tcPr>
                  <w:tcW w:w="180" w:type="dxa"/>
                  <w:tcBorders>
                    <w:right w:val="single" w:sz="15" w:space="0" w:color="000000"/>
                  </w:tcBorders>
                </w:tcPr>
                <w:p w14:paraId="613E082C" w14:textId="77777777" w:rsidR="00431FF5" w:rsidRDefault="00431FF5">
                  <w:pPr>
                    <w:pStyle w:val="EmptyCellLayoutStyle"/>
                    <w:spacing w:after="0" w:line="240" w:lineRule="auto"/>
                  </w:pPr>
                </w:p>
              </w:tc>
            </w:tr>
            <w:tr w:rsidR="00AF5FC2" w14:paraId="78A66614" w14:textId="77777777" w:rsidTr="00AF5F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31FF5" w14:paraId="5508204D" w14:textId="77777777">
                    <w:trPr>
                      <w:trHeight w:val="212"/>
                    </w:trPr>
                    <w:tc>
                      <w:tcPr>
                        <w:tcW w:w="11160" w:type="dxa"/>
                        <w:tcBorders>
                          <w:top w:val="nil"/>
                          <w:left w:val="nil"/>
                          <w:bottom w:val="nil"/>
                          <w:right w:val="nil"/>
                        </w:tcBorders>
                        <w:tcMar>
                          <w:top w:w="39" w:type="dxa"/>
                          <w:left w:w="39" w:type="dxa"/>
                          <w:bottom w:w="39" w:type="dxa"/>
                          <w:right w:w="39" w:type="dxa"/>
                        </w:tcMar>
                      </w:tcPr>
                      <w:p w14:paraId="7450A648" w14:textId="77777777" w:rsidR="00431FF5" w:rsidRDefault="006B413B">
                        <w:pPr>
                          <w:spacing w:after="0" w:line="240" w:lineRule="auto"/>
                        </w:pPr>
                        <w:r>
                          <w:rPr>
                            <w:rFonts w:ascii="Arial" w:eastAsia="Arial" w:hAnsi="Arial"/>
                            <w:color w:val="000000"/>
                          </w:rPr>
                          <w:t>None</w:t>
                        </w:r>
                      </w:p>
                    </w:tc>
                  </w:tr>
                </w:tbl>
                <w:p w14:paraId="33CC0576" w14:textId="77777777" w:rsidR="00431FF5" w:rsidRDefault="00431FF5">
                  <w:pPr>
                    <w:spacing w:after="0" w:line="240" w:lineRule="auto"/>
                  </w:pPr>
                </w:p>
              </w:tc>
            </w:tr>
            <w:tr w:rsidR="00431FF5" w14:paraId="09BF5A74" w14:textId="77777777">
              <w:trPr>
                <w:trHeight w:val="69"/>
              </w:trPr>
              <w:tc>
                <w:tcPr>
                  <w:tcW w:w="180" w:type="dxa"/>
                  <w:tcBorders>
                    <w:left w:val="single" w:sz="15" w:space="0" w:color="000000"/>
                  </w:tcBorders>
                </w:tcPr>
                <w:p w14:paraId="22A701EE" w14:textId="77777777" w:rsidR="00431FF5" w:rsidRDefault="00431FF5">
                  <w:pPr>
                    <w:pStyle w:val="EmptyCellLayoutStyle"/>
                    <w:spacing w:after="0" w:line="240" w:lineRule="auto"/>
                  </w:pPr>
                </w:p>
              </w:tc>
              <w:tc>
                <w:tcPr>
                  <w:tcW w:w="1080" w:type="dxa"/>
                </w:tcPr>
                <w:p w14:paraId="7C01DA41" w14:textId="77777777" w:rsidR="00431FF5" w:rsidRDefault="00431FF5">
                  <w:pPr>
                    <w:pStyle w:val="EmptyCellLayoutStyle"/>
                    <w:spacing w:after="0" w:line="240" w:lineRule="auto"/>
                  </w:pPr>
                </w:p>
              </w:tc>
              <w:tc>
                <w:tcPr>
                  <w:tcW w:w="1980" w:type="dxa"/>
                </w:tcPr>
                <w:p w14:paraId="6E1EE4CC" w14:textId="77777777" w:rsidR="00431FF5" w:rsidRDefault="00431FF5">
                  <w:pPr>
                    <w:pStyle w:val="EmptyCellLayoutStyle"/>
                    <w:spacing w:after="0" w:line="240" w:lineRule="auto"/>
                  </w:pPr>
                </w:p>
              </w:tc>
              <w:tc>
                <w:tcPr>
                  <w:tcW w:w="359" w:type="dxa"/>
                </w:tcPr>
                <w:p w14:paraId="323C699C" w14:textId="77777777" w:rsidR="00431FF5" w:rsidRDefault="00431FF5">
                  <w:pPr>
                    <w:pStyle w:val="EmptyCellLayoutStyle"/>
                    <w:spacing w:after="0" w:line="240" w:lineRule="auto"/>
                  </w:pPr>
                </w:p>
              </w:tc>
              <w:tc>
                <w:tcPr>
                  <w:tcW w:w="7200" w:type="dxa"/>
                </w:tcPr>
                <w:p w14:paraId="52AC571E" w14:textId="77777777" w:rsidR="00431FF5" w:rsidRDefault="00431FF5">
                  <w:pPr>
                    <w:pStyle w:val="EmptyCellLayoutStyle"/>
                    <w:spacing w:after="0" w:line="240" w:lineRule="auto"/>
                  </w:pPr>
                </w:p>
              </w:tc>
              <w:tc>
                <w:tcPr>
                  <w:tcW w:w="180" w:type="dxa"/>
                </w:tcPr>
                <w:p w14:paraId="389704BF" w14:textId="77777777" w:rsidR="00431FF5" w:rsidRDefault="00431FF5">
                  <w:pPr>
                    <w:pStyle w:val="EmptyCellLayoutStyle"/>
                    <w:spacing w:after="0" w:line="240" w:lineRule="auto"/>
                  </w:pPr>
                </w:p>
              </w:tc>
              <w:tc>
                <w:tcPr>
                  <w:tcW w:w="180" w:type="dxa"/>
                  <w:tcBorders>
                    <w:right w:val="single" w:sz="15" w:space="0" w:color="000000"/>
                  </w:tcBorders>
                </w:tcPr>
                <w:p w14:paraId="149DEDFA" w14:textId="77777777" w:rsidR="00431FF5" w:rsidRDefault="00431FF5">
                  <w:pPr>
                    <w:pStyle w:val="EmptyCellLayoutStyle"/>
                    <w:spacing w:after="0" w:line="240" w:lineRule="auto"/>
                  </w:pPr>
                </w:p>
              </w:tc>
            </w:tr>
            <w:tr w:rsidR="00AF5FC2" w14:paraId="468C7B0B" w14:textId="77777777" w:rsidTr="00AF5FC2">
              <w:trPr>
                <w:trHeight w:val="359"/>
              </w:trPr>
              <w:tc>
                <w:tcPr>
                  <w:tcW w:w="180" w:type="dxa"/>
                  <w:tcBorders>
                    <w:left w:val="single" w:sz="15" w:space="0" w:color="000000"/>
                  </w:tcBorders>
                </w:tcPr>
                <w:p w14:paraId="0CFDC453" w14:textId="77777777" w:rsidR="00431FF5" w:rsidRDefault="00431FF5">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431FF5" w14:paraId="763DBABD" w14:textId="77777777">
                    <w:trPr>
                      <w:trHeight w:val="282"/>
                    </w:trPr>
                    <w:tc>
                      <w:tcPr>
                        <w:tcW w:w="10620" w:type="dxa"/>
                        <w:tcBorders>
                          <w:top w:val="nil"/>
                          <w:left w:val="nil"/>
                          <w:bottom w:val="nil"/>
                          <w:right w:val="nil"/>
                        </w:tcBorders>
                        <w:tcMar>
                          <w:top w:w="39" w:type="dxa"/>
                          <w:left w:w="39" w:type="dxa"/>
                          <w:bottom w:w="39" w:type="dxa"/>
                          <w:right w:w="39" w:type="dxa"/>
                        </w:tcMar>
                      </w:tcPr>
                      <w:p w14:paraId="7E614FC2" w14:textId="77777777" w:rsidR="00431FF5" w:rsidRDefault="006B413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931C8D7" w14:textId="77777777" w:rsidR="00431FF5" w:rsidRDefault="00431FF5">
                  <w:pPr>
                    <w:spacing w:after="0" w:line="240" w:lineRule="auto"/>
                  </w:pPr>
                </w:p>
              </w:tc>
              <w:tc>
                <w:tcPr>
                  <w:tcW w:w="180" w:type="dxa"/>
                </w:tcPr>
                <w:p w14:paraId="7B96BE52" w14:textId="77777777" w:rsidR="00431FF5" w:rsidRDefault="00431FF5">
                  <w:pPr>
                    <w:pStyle w:val="EmptyCellLayoutStyle"/>
                    <w:spacing w:after="0" w:line="240" w:lineRule="auto"/>
                  </w:pPr>
                </w:p>
              </w:tc>
              <w:tc>
                <w:tcPr>
                  <w:tcW w:w="180" w:type="dxa"/>
                  <w:tcBorders>
                    <w:right w:val="single" w:sz="15" w:space="0" w:color="000000"/>
                  </w:tcBorders>
                </w:tcPr>
                <w:p w14:paraId="611039F6" w14:textId="77777777" w:rsidR="00431FF5" w:rsidRDefault="00431FF5">
                  <w:pPr>
                    <w:pStyle w:val="EmptyCellLayoutStyle"/>
                    <w:spacing w:after="0" w:line="240" w:lineRule="auto"/>
                  </w:pPr>
                </w:p>
              </w:tc>
            </w:tr>
            <w:tr w:rsidR="00431FF5" w14:paraId="12BCC840" w14:textId="77777777">
              <w:trPr>
                <w:trHeight w:val="128"/>
              </w:trPr>
              <w:tc>
                <w:tcPr>
                  <w:tcW w:w="180" w:type="dxa"/>
                  <w:tcBorders>
                    <w:left w:val="single" w:sz="15" w:space="0" w:color="000000"/>
                    <w:bottom w:val="single" w:sz="15" w:space="0" w:color="000000"/>
                  </w:tcBorders>
                </w:tcPr>
                <w:p w14:paraId="16592552" w14:textId="77777777" w:rsidR="00431FF5" w:rsidRDefault="00431FF5">
                  <w:pPr>
                    <w:pStyle w:val="EmptyCellLayoutStyle"/>
                    <w:spacing w:after="0" w:line="240" w:lineRule="auto"/>
                  </w:pPr>
                </w:p>
              </w:tc>
              <w:tc>
                <w:tcPr>
                  <w:tcW w:w="1080" w:type="dxa"/>
                  <w:tcBorders>
                    <w:bottom w:val="single" w:sz="15" w:space="0" w:color="000000"/>
                  </w:tcBorders>
                </w:tcPr>
                <w:p w14:paraId="74F989D6" w14:textId="77777777" w:rsidR="00431FF5" w:rsidRDefault="00431FF5">
                  <w:pPr>
                    <w:pStyle w:val="EmptyCellLayoutStyle"/>
                    <w:spacing w:after="0" w:line="240" w:lineRule="auto"/>
                  </w:pPr>
                </w:p>
              </w:tc>
              <w:tc>
                <w:tcPr>
                  <w:tcW w:w="1980" w:type="dxa"/>
                  <w:tcBorders>
                    <w:bottom w:val="single" w:sz="15" w:space="0" w:color="000000"/>
                  </w:tcBorders>
                </w:tcPr>
                <w:p w14:paraId="2429C8C9" w14:textId="77777777" w:rsidR="00431FF5" w:rsidRDefault="00431FF5">
                  <w:pPr>
                    <w:pStyle w:val="EmptyCellLayoutStyle"/>
                    <w:spacing w:after="0" w:line="240" w:lineRule="auto"/>
                  </w:pPr>
                </w:p>
              </w:tc>
              <w:tc>
                <w:tcPr>
                  <w:tcW w:w="359" w:type="dxa"/>
                  <w:tcBorders>
                    <w:bottom w:val="single" w:sz="15" w:space="0" w:color="000000"/>
                  </w:tcBorders>
                </w:tcPr>
                <w:p w14:paraId="72088C2D" w14:textId="77777777" w:rsidR="00431FF5" w:rsidRDefault="00431FF5">
                  <w:pPr>
                    <w:pStyle w:val="EmptyCellLayoutStyle"/>
                    <w:spacing w:after="0" w:line="240" w:lineRule="auto"/>
                  </w:pPr>
                </w:p>
              </w:tc>
              <w:tc>
                <w:tcPr>
                  <w:tcW w:w="7200" w:type="dxa"/>
                  <w:tcBorders>
                    <w:bottom w:val="single" w:sz="15" w:space="0" w:color="000000"/>
                  </w:tcBorders>
                </w:tcPr>
                <w:p w14:paraId="4CF68D4A" w14:textId="77777777" w:rsidR="00431FF5" w:rsidRDefault="00431FF5">
                  <w:pPr>
                    <w:pStyle w:val="EmptyCellLayoutStyle"/>
                    <w:spacing w:after="0" w:line="240" w:lineRule="auto"/>
                  </w:pPr>
                </w:p>
              </w:tc>
              <w:tc>
                <w:tcPr>
                  <w:tcW w:w="180" w:type="dxa"/>
                  <w:tcBorders>
                    <w:bottom w:val="single" w:sz="15" w:space="0" w:color="000000"/>
                  </w:tcBorders>
                </w:tcPr>
                <w:p w14:paraId="29971BF0" w14:textId="77777777" w:rsidR="00431FF5" w:rsidRDefault="00431FF5">
                  <w:pPr>
                    <w:pStyle w:val="EmptyCellLayoutStyle"/>
                    <w:spacing w:after="0" w:line="240" w:lineRule="auto"/>
                  </w:pPr>
                </w:p>
              </w:tc>
              <w:tc>
                <w:tcPr>
                  <w:tcW w:w="180" w:type="dxa"/>
                  <w:tcBorders>
                    <w:bottom w:val="single" w:sz="15" w:space="0" w:color="000000"/>
                    <w:right w:val="single" w:sz="15" w:space="0" w:color="000000"/>
                  </w:tcBorders>
                </w:tcPr>
                <w:p w14:paraId="251787AD" w14:textId="77777777" w:rsidR="00431FF5" w:rsidRDefault="00431FF5">
                  <w:pPr>
                    <w:pStyle w:val="EmptyCellLayoutStyle"/>
                    <w:spacing w:after="0" w:line="240" w:lineRule="auto"/>
                  </w:pPr>
                </w:p>
              </w:tc>
            </w:tr>
          </w:tbl>
          <w:p w14:paraId="6F5AEEE7" w14:textId="77777777" w:rsidR="00431FF5" w:rsidRDefault="00431FF5">
            <w:pPr>
              <w:spacing w:after="0" w:line="240" w:lineRule="auto"/>
            </w:pPr>
          </w:p>
        </w:tc>
        <w:tc>
          <w:tcPr>
            <w:tcW w:w="179" w:type="dxa"/>
          </w:tcPr>
          <w:p w14:paraId="3C4753DE" w14:textId="77777777" w:rsidR="00431FF5" w:rsidRDefault="00431FF5">
            <w:pPr>
              <w:pStyle w:val="EmptyCellLayoutStyle"/>
              <w:spacing w:after="0" w:line="240" w:lineRule="auto"/>
            </w:pPr>
          </w:p>
        </w:tc>
      </w:tr>
      <w:tr w:rsidR="00431FF5" w14:paraId="39BCCC3A" w14:textId="77777777">
        <w:trPr>
          <w:trHeight w:val="148"/>
        </w:trPr>
        <w:tc>
          <w:tcPr>
            <w:tcW w:w="179" w:type="dxa"/>
          </w:tcPr>
          <w:p w14:paraId="3AE9919C" w14:textId="77777777" w:rsidR="00431FF5" w:rsidRDefault="00431FF5">
            <w:pPr>
              <w:pStyle w:val="EmptyCellLayoutStyle"/>
              <w:spacing w:after="0" w:line="240" w:lineRule="auto"/>
            </w:pPr>
          </w:p>
        </w:tc>
        <w:tc>
          <w:tcPr>
            <w:tcW w:w="0" w:type="dxa"/>
          </w:tcPr>
          <w:p w14:paraId="2D83EF88" w14:textId="77777777" w:rsidR="00431FF5" w:rsidRDefault="00431FF5">
            <w:pPr>
              <w:pStyle w:val="EmptyCellLayoutStyle"/>
              <w:spacing w:after="0" w:line="240" w:lineRule="auto"/>
            </w:pPr>
          </w:p>
        </w:tc>
        <w:tc>
          <w:tcPr>
            <w:tcW w:w="0" w:type="dxa"/>
          </w:tcPr>
          <w:p w14:paraId="3988F06D" w14:textId="77777777" w:rsidR="00431FF5" w:rsidRDefault="00431FF5">
            <w:pPr>
              <w:pStyle w:val="EmptyCellLayoutStyle"/>
              <w:spacing w:after="0" w:line="240" w:lineRule="auto"/>
            </w:pPr>
          </w:p>
        </w:tc>
        <w:tc>
          <w:tcPr>
            <w:tcW w:w="0" w:type="dxa"/>
          </w:tcPr>
          <w:p w14:paraId="557C4C07" w14:textId="77777777" w:rsidR="00431FF5" w:rsidRDefault="00431FF5">
            <w:pPr>
              <w:pStyle w:val="EmptyCellLayoutStyle"/>
              <w:spacing w:after="0" w:line="240" w:lineRule="auto"/>
            </w:pPr>
          </w:p>
        </w:tc>
        <w:tc>
          <w:tcPr>
            <w:tcW w:w="0" w:type="dxa"/>
          </w:tcPr>
          <w:p w14:paraId="1C7D9EDB" w14:textId="77777777" w:rsidR="00431FF5" w:rsidRDefault="00431FF5">
            <w:pPr>
              <w:pStyle w:val="EmptyCellLayoutStyle"/>
              <w:spacing w:after="0" w:line="240" w:lineRule="auto"/>
            </w:pPr>
          </w:p>
        </w:tc>
        <w:tc>
          <w:tcPr>
            <w:tcW w:w="0" w:type="dxa"/>
          </w:tcPr>
          <w:p w14:paraId="1A440A22" w14:textId="77777777" w:rsidR="00431FF5" w:rsidRDefault="00431FF5">
            <w:pPr>
              <w:pStyle w:val="EmptyCellLayoutStyle"/>
              <w:spacing w:after="0" w:line="240" w:lineRule="auto"/>
            </w:pPr>
          </w:p>
        </w:tc>
        <w:tc>
          <w:tcPr>
            <w:tcW w:w="0" w:type="dxa"/>
          </w:tcPr>
          <w:p w14:paraId="3F457446" w14:textId="77777777" w:rsidR="00431FF5" w:rsidRDefault="00431FF5">
            <w:pPr>
              <w:pStyle w:val="EmptyCellLayoutStyle"/>
              <w:spacing w:after="0" w:line="240" w:lineRule="auto"/>
            </w:pPr>
          </w:p>
        </w:tc>
        <w:tc>
          <w:tcPr>
            <w:tcW w:w="2505" w:type="dxa"/>
          </w:tcPr>
          <w:p w14:paraId="668A6490" w14:textId="77777777" w:rsidR="00431FF5" w:rsidRDefault="00431FF5">
            <w:pPr>
              <w:pStyle w:val="EmptyCellLayoutStyle"/>
              <w:spacing w:after="0" w:line="240" w:lineRule="auto"/>
            </w:pPr>
          </w:p>
        </w:tc>
        <w:tc>
          <w:tcPr>
            <w:tcW w:w="6120" w:type="dxa"/>
          </w:tcPr>
          <w:p w14:paraId="6640DEEC" w14:textId="77777777" w:rsidR="00431FF5" w:rsidRDefault="00431FF5">
            <w:pPr>
              <w:pStyle w:val="EmptyCellLayoutStyle"/>
              <w:spacing w:after="0" w:line="240" w:lineRule="auto"/>
            </w:pPr>
          </w:p>
        </w:tc>
        <w:tc>
          <w:tcPr>
            <w:tcW w:w="2534" w:type="dxa"/>
          </w:tcPr>
          <w:p w14:paraId="61B4F22D" w14:textId="77777777" w:rsidR="00431FF5" w:rsidRDefault="00431FF5">
            <w:pPr>
              <w:pStyle w:val="EmptyCellLayoutStyle"/>
              <w:spacing w:after="0" w:line="240" w:lineRule="auto"/>
            </w:pPr>
          </w:p>
        </w:tc>
        <w:tc>
          <w:tcPr>
            <w:tcW w:w="179" w:type="dxa"/>
          </w:tcPr>
          <w:p w14:paraId="75BB9E82" w14:textId="77777777" w:rsidR="00431FF5" w:rsidRDefault="00431FF5">
            <w:pPr>
              <w:pStyle w:val="EmptyCellLayoutStyle"/>
              <w:spacing w:after="0" w:line="240" w:lineRule="auto"/>
            </w:pPr>
          </w:p>
        </w:tc>
      </w:tr>
      <w:tr w:rsidR="00AF5FC2" w14:paraId="7CD4FD3E" w14:textId="77777777" w:rsidTr="00AF5FC2">
        <w:tc>
          <w:tcPr>
            <w:tcW w:w="179" w:type="dxa"/>
          </w:tcPr>
          <w:p w14:paraId="1AF38F3C" w14:textId="77777777" w:rsidR="00431FF5" w:rsidRDefault="00431FF5">
            <w:pPr>
              <w:pStyle w:val="EmptyCellLayoutStyle"/>
              <w:spacing w:after="0" w:line="240" w:lineRule="auto"/>
            </w:pPr>
          </w:p>
        </w:tc>
        <w:tc>
          <w:tcPr>
            <w:tcW w:w="0" w:type="dxa"/>
          </w:tcPr>
          <w:p w14:paraId="0CCAB330" w14:textId="77777777" w:rsidR="00431FF5" w:rsidRDefault="00431FF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431FF5" w14:paraId="5E9551E4" w14:textId="77777777">
              <w:trPr>
                <w:trHeight w:val="180"/>
              </w:trPr>
              <w:tc>
                <w:tcPr>
                  <w:tcW w:w="180" w:type="dxa"/>
                  <w:tcBorders>
                    <w:top w:val="single" w:sz="15" w:space="0" w:color="000000"/>
                    <w:left w:val="single" w:sz="15" w:space="0" w:color="000000"/>
                  </w:tcBorders>
                </w:tcPr>
                <w:p w14:paraId="5748E95D" w14:textId="77777777" w:rsidR="00431FF5" w:rsidRDefault="00431FF5">
                  <w:pPr>
                    <w:pStyle w:val="EmptyCellLayoutStyle"/>
                    <w:spacing w:after="0" w:line="240" w:lineRule="auto"/>
                  </w:pPr>
                </w:p>
              </w:tc>
              <w:tc>
                <w:tcPr>
                  <w:tcW w:w="5220" w:type="dxa"/>
                  <w:tcBorders>
                    <w:top w:val="single" w:sz="15" w:space="0" w:color="000000"/>
                  </w:tcBorders>
                </w:tcPr>
                <w:p w14:paraId="232D8614" w14:textId="77777777" w:rsidR="00431FF5" w:rsidRDefault="00431FF5">
                  <w:pPr>
                    <w:pStyle w:val="EmptyCellLayoutStyle"/>
                    <w:spacing w:after="0" w:line="240" w:lineRule="auto"/>
                  </w:pPr>
                </w:p>
              </w:tc>
              <w:tc>
                <w:tcPr>
                  <w:tcW w:w="359" w:type="dxa"/>
                  <w:tcBorders>
                    <w:top w:val="single" w:sz="15" w:space="0" w:color="000000"/>
                  </w:tcBorders>
                </w:tcPr>
                <w:p w14:paraId="247D7952" w14:textId="77777777" w:rsidR="00431FF5" w:rsidRDefault="00431FF5">
                  <w:pPr>
                    <w:pStyle w:val="EmptyCellLayoutStyle"/>
                    <w:spacing w:after="0" w:line="240" w:lineRule="auto"/>
                  </w:pPr>
                </w:p>
              </w:tc>
              <w:tc>
                <w:tcPr>
                  <w:tcW w:w="5220" w:type="dxa"/>
                  <w:tcBorders>
                    <w:top w:val="single" w:sz="15" w:space="0" w:color="000000"/>
                  </w:tcBorders>
                </w:tcPr>
                <w:p w14:paraId="7CA40046" w14:textId="77777777" w:rsidR="00431FF5" w:rsidRDefault="00431FF5">
                  <w:pPr>
                    <w:pStyle w:val="EmptyCellLayoutStyle"/>
                    <w:spacing w:after="0" w:line="240" w:lineRule="auto"/>
                  </w:pPr>
                </w:p>
              </w:tc>
              <w:tc>
                <w:tcPr>
                  <w:tcW w:w="180" w:type="dxa"/>
                  <w:tcBorders>
                    <w:top w:val="single" w:sz="15" w:space="0" w:color="000000"/>
                    <w:right w:val="single" w:sz="15" w:space="0" w:color="000000"/>
                  </w:tcBorders>
                </w:tcPr>
                <w:p w14:paraId="3AAB7431" w14:textId="77777777" w:rsidR="00431FF5" w:rsidRDefault="00431FF5">
                  <w:pPr>
                    <w:pStyle w:val="EmptyCellLayoutStyle"/>
                    <w:spacing w:after="0" w:line="240" w:lineRule="auto"/>
                  </w:pPr>
                </w:p>
              </w:tc>
            </w:tr>
            <w:tr w:rsidR="00AF5FC2" w14:paraId="4D636EE0" w14:textId="77777777" w:rsidTr="00AF5FC2">
              <w:trPr>
                <w:trHeight w:val="540"/>
              </w:trPr>
              <w:tc>
                <w:tcPr>
                  <w:tcW w:w="180" w:type="dxa"/>
                  <w:tcBorders>
                    <w:left w:val="single" w:sz="15" w:space="0" w:color="000000"/>
                  </w:tcBorders>
                </w:tcPr>
                <w:p w14:paraId="21738CB8" w14:textId="77777777" w:rsidR="00431FF5" w:rsidRDefault="00431FF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431FF5" w14:paraId="7B445DA9" w14:textId="77777777">
                    <w:trPr>
                      <w:trHeight w:val="462"/>
                    </w:trPr>
                    <w:tc>
                      <w:tcPr>
                        <w:tcW w:w="10800" w:type="dxa"/>
                        <w:tcBorders>
                          <w:top w:val="nil"/>
                          <w:left w:val="nil"/>
                          <w:bottom w:val="nil"/>
                          <w:right w:val="nil"/>
                        </w:tcBorders>
                        <w:tcMar>
                          <w:top w:w="39" w:type="dxa"/>
                          <w:left w:w="39" w:type="dxa"/>
                          <w:bottom w:w="39" w:type="dxa"/>
                          <w:right w:w="39" w:type="dxa"/>
                        </w:tcMar>
                      </w:tcPr>
                      <w:p w14:paraId="68EA301B" w14:textId="77777777" w:rsidR="00431FF5" w:rsidRDefault="006B413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8CA2524" w14:textId="77777777" w:rsidR="00431FF5" w:rsidRDefault="00431FF5">
                  <w:pPr>
                    <w:spacing w:after="0" w:line="240" w:lineRule="auto"/>
                  </w:pPr>
                </w:p>
              </w:tc>
              <w:tc>
                <w:tcPr>
                  <w:tcW w:w="180" w:type="dxa"/>
                  <w:tcBorders>
                    <w:right w:val="single" w:sz="15" w:space="0" w:color="000000"/>
                  </w:tcBorders>
                </w:tcPr>
                <w:p w14:paraId="0CD47399" w14:textId="77777777" w:rsidR="00431FF5" w:rsidRDefault="00431FF5">
                  <w:pPr>
                    <w:pStyle w:val="EmptyCellLayoutStyle"/>
                    <w:spacing w:after="0" w:line="240" w:lineRule="auto"/>
                  </w:pPr>
                </w:p>
              </w:tc>
            </w:tr>
            <w:tr w:rsidR="00431FF5" w14:paraId="675D9949" w14:textId="77777777">
              <w:trPr>
                <w:trHeight w:val="290"/>
              </w:trPr>
              <w:tc>
                <w:tcPr>
                  <w:tcW w:w="180" w:type="dxa"/>
                  <w:tcBorders>
                    <w:left w:val="single" w:sz="15" w:space="0" w:color="000000"/>
                  </w:tcBorders>
                </w:tcPr>
                <w:p w14:paraId="7AA16D59" w14:textId="77777777" w:rsidR="00431FF5" w:rsidRDefault="00431F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31FF5" w14:paraId="26E77E59" w14:textId="77777777">
                    <w:trPr>
                      <w:trHeight w:val="212"/>
                    </w:trPr>
                    <w:tc>
                      <w:tcPr>
                        <w:tcW w:w="5220" w:type="dxa"/>
                        <w:tcBorders>
                          <w:top w:val="nil"/>
                          <w:left w:val="nil"/>
                          <w:bottom w:val="nil"/>
                          <w:right w:val="nil"/>
                        </w:tcBorders>
                        <w:tcMar>
                          <w:top w:w="39" w:type="dxa"/>
                          <w:left w:w="39" w:type="dxa"/>
                          <w:bottom w:w="39" w:type="dxa"/>
                          <w:right w:w="39" w:type="dxa"/>
                        </w:tcMar>
                      </w:tcPr>
                      <w:p w14:paraId="1DECF7B4" w14:textId="77777777" w:rsidR="00431FF5" w:rsidRDefault="00431FF5">
                        <w:pPr>
                          <w:spacing w:after="0" w:line="240" w:lineRule="auto"/>
                        </w:pPr>
                      </w:p>
                    </w:tc>
                  </w:tr>
                </w:tbl>
                <w:p w14:paraId="19E6DA86" w14:textId="77777777" w:rsidR="00431FF5" w:rsidRDefault="00431FF5">
                  <w:pPr>
                    <w:spacing w:after="0" w:line="240" w:lineRule="auto"/>
                  </w:pPr>
                </w:p>
              </w:tc>
              <w:tc>
                <w:tcPr>
                  <w:tcW w:w="359" w:type="dxa"/>
                </w:tcPr>
                <w:p w14:paraId="485A1761" w14:textId="77777777" w:rsidR="00431FF5" w:rsidRDefault="00431F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31FF5" w14:paraId="7D46CFA3" w14:textId="77777777">
                    <w:trPr>
                      <w:trHeight w:val="212"/>
                    </w:trPr>
                    <w:tc>
                      <w:tcPr>
                        <w:tcW w:w="5220" w:type="dxa"/>
                        <w:tcBorders>
                          <w:top w:val="nil"/>
                          <w:left w:val="nil"/>
                          <w:bottom w:val="nil"/>
                          <w:right w:val="nil"/>
                        </w:tcBorders>
                        <w:tcMar>
                          <w:top w:w="39" w:type="dxa"/>
                          <w:left w:w="39" w:type="dxa"/>
                          <w:bottom w:w="39" w:type="dxa"/>
                          <w:right w:w="39" w:type="dxa"/>
                        </w:tcMar>
                      </w:tcPr>
                      <w:p w14:paraId="433FAFC4" w14:textId="77777777" w:rsidR="00431FF5" w:rsidRDefault="00431FF5">
                        <w:pPr>
                          <w:spacing w:after="0" w:line="240" w:lineRule="auto"/>
                        </w:pPr>
                      </w:p>
                    </w:tc>
                  </w:tr>
                </w:tbl>
                <w:p w14:paraId="20988D76" w14:textId="77777777" w:rsidR="00431FF5" w:rsidRDefault="00431FF5">
                  <w:pPr>
                    <w:spacing w:after="0" w:line="240" w:lineRule="auto"/>
                  </w:pPr>
                </w:p>
              </w:tc>
              <w:tc>
                <w:tcPr>
                  <w:tcW w:w="180" w:type="dxa"/>
                  <w:tcBorders>
                    <w:right w:val="single" w:sz="15" w:space="0" w:color="000000"/>
                  </w:tcBorders>
                </w:tcPr>
                <w:p w14:paraId="1777BB6A" w14:textId="77777777" w:rsidR="00431FF5" w:rsidRDefault="00431FF5">
                  <w:pPr>
                    <w:pStyle w:val="EmptyCellLayoutStyle"/>
                    <w:spacing w:after="0" w:line="240" w:lineRule="auto"/>
                  </w:pPr>
                </w:p>
              </w:tc>
            </w:tr>
            <w:tr w:rsidR="00431FF5" w14:paraId="71E52EB6" w14:textId="77777777">
              <w:trPr>
                <w:trHeight w:val="34"/>
              </w:trPr>
              <w:tc>
                <w:tcPr>
                  <w:tcW w:w="180" w:type="dxa"/>
                  <w:tcBorders>
                    <w:left w:val="single" w:sz="15" w:space="0" w:color="000000"/>
                  </w:tcBorders>
                </w:tcPr>
                <w:p w14:paraId="0CCE862D" w14:textId="77777777" w:rsidR="00431FF5" w:rsidRDefault="00431FF5">
                  <w:pPr>
                    <w:pStyle w:val="EmptyCellLayoutStyle"/>
                    <w:spacing w:after="0" w:line="240" w:lineRule="auto"/>
                  </w:pPr>
                </w:p>
              </w:tc>
              <w:tc>
                <w:tcPr>
                  <w:tcW w:w="5220" w:type="dxa"/>
                </w:tcPr>
                <w:p w14:paraId="69FE1B1A" w14:textId="77777777" w:rsidR="00431FF5" w:rsidRDefault="00431FF5">
                  <w:pPr>
                    <w:pStyle w:val="EmptyCellLayoutStyle"/>
                    <w:spacing w:after="0" w:line="240" w:lineRule="auto"/>
                  </w:pPr>
                </w:p>
              </w:tc>
              <w:tc>
                <w:tcPr>
                  <w:tcW w:w="359" w:type="dxa"/>
                </w:tcPr>
                <w:p w14:paraId="54629B79" w14:textId="77777777" w:rsidR="00431FF5" w:rsidRDefault="00431FF5">
                  <w:pPr>
                    <w:pStyle w:val="EmptyCellLayoutStyle"/>
                    <w:spacing w:after="0" w:line="240" w:lineRule="auto"/>
                  </w:pPr>
                </w:p>
              </w:tc>
              <w:tc>
                <w:tcPr>
                  <w:tcW w:w="5220" w:type="dxa"/>
                </w:tcPr>
                <w:p w14:paraId="65F3416E" w14:textId="77777777" w:rsidR="00431FF5" w:rsidRDefault="00431FF5">
                  <w:pPr>
                    <w:pStyle w:val="EmptyCellLayoutStyle"/>
                    <w:spacing w:after="0" w:line="240" w:lineRule="auto"/>
                  </w:pPr>
                </w:p>
              </w:tc>
              <w:tc>
                <w:tcPr>
                  <w:tcW w:w="180" w:type="dxa"/>
                  <w:tcBorders>
                    <w:right w:val="single" w:sz="15" w:space="0" w:color="000000"/>
                  </w:tcBorders>
                </w:tcPr>
                <w:p w14:paraId="4021F5F2" w14:textId="77777777" w:rsidR="00431FF5" w:rsidRDefault="00431FF5">
                  <w:pPr>
                    <w:pStyle w:val="EmptyCellLayoutStyle"/>
                    <w:spacing w:after="0" w:line="240" w:lineRule="auto"/>
                  </w:pPr>
                </w:p>
              </w:tc>
            </w:tr>
            <w:tr w:rsidR="00431FF5" w14:paraId="4F0C2CC2" w14:textId="77777777">
              <w:trPr>
                <w:trHeight w:val="360"/>
              </w:trPr>
              <w:tc>
                <w:tcPr>
                  <w:tcW w:w="180" w:type="dxa"/>
                  <w:tcBorders>
                    <w:left w:val="single" w:sz="15" w:space="0" w:color="000000"/>
                  </w:tcBorders>
                </w:tcPr>
                <w:p w14:paraId="003DE83E" w14:textId="77777777" w:rsidR="00431FF5" w:rsidRDefault="00431F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31FF5" w14:paraId="3342386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2034A32" w14:textId="77777777" w:rsidR="00431FF5" w:rsidRDefault="006B413B">
                        <w:pPr>
                          <w:spacing w:after="0" w:line="240" w:lineRule="auto"/>
                          <w:jc w:val="center"/>
                        </w:pPr>
                        <w:r>
                          <w:rPr>
                            <w:rFonts w:ascii="Arial" w:eastAsia="Arial" w:hAnsi="Arial"/>
                            <w:b/>
                            <w:color w:val="000000"/>
                            <w:sz w:val="16"/>
                          </w:rPr>
                          <w:t>Supervisor</w:t>
                        </w:r>
                      </w:p>
                    </w:tc>
                  </w:tr>
                </w:tbl>
                <w:p w14:paraId="0E7BBB24" w14:textId="77777777" w:rsidR="00431FF5" w:rsidRDefault="00431FF5">
                  <w:pPr>
                    <w:spacing w:after="0" w:line="240" w:lineRule="auto"/>
                  </w:pPr>
                </w:p>
              </w:tc>
              <w:tc>
                <w:tcPr>
                  <w:tcW w:w="359" w:type="dxa"/>
                </w:tcPr>
                <w:p w14:paraId="3BC70C20" w14:textId="77777777" w:rsidR="00431FF5" w:rsidRDefault="00431F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31FF5" w14:paraId="65668CB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E28FC5E" w14:textId="77777777" w:rsidR="00431FF5" w:rsidRDefault="006B413B">
                        <w:pPr>
                          <w:spacing w:after="0" w:line="240" w:lineRule="auto"/>
                          <w:jc w:val="center"/>
                        </w:pPr>
                        <w:r>
                          <w:rPr>
                            <w:rFonts w:ascii="Arial" w:eastAsia="Arial" w:hAnsi="Arial"/>
                            <w:b/>
                            <w:color w:val="000000"/>
                            <w:sz w:val="16"/>
                          </w:rPr>
                          <w:t>Date</w:t>
                        </w:r>
                      </w:p>
                    </w:tc>
                  </w:tr>
                </w:tbl>
                <w:p w14:paraId="2A306DBE" w14:textId="77777777" w:rsidR="00431FF5" w:rsidRDefault="00431FF5">
                  <w:pPr>
                    <w:spacing w:after="0" w:line="240" w:lineRule="auto"/>
                  </w:pPr>
                </w:p>
              </w:tc>
              <w:tc>
                <w:tcPr>
                  <w:tcW w:w="180" w:type="dxa"/>
                  <w:tcBorders>
                    <w:right w:val="single" w:sz="15" w:space="0" w:color="000000"/>
                  </w:tcBorders>
                </w:tcPr>
                <w:p w14:paraId="1EEEED23" w14:textId="77777777" w:rsidR="00431FF5" w:rsidRDefault="00431FF5">
                  <w:pPr>
                    <w:pStyle w:val="EmptyCellLayoutStyle"/>
                    <w:spacing w:after="0" w:line="240" w:lineRule="auto"/>
                  </w:pPr>
                </w:p>
              </w:tc>
            </w:tr>
            <w:tr w:rsidR="00431FF5" w14:paraId="6DDD353A" w14:textId="77777777">
              <w:trPr>
                <w:trHeight w:val="214"/>
              </w:trPr>
              <w:tc>
                <w:tcPr>
                  <w:tcW w:w="180" w:type="dxa"/>
                  <w:tcBorders>
                    <w:left w:val="single" w:sz="15" w:space="0" w:color="000000"/>
                    <w:bottom w:val="single" w:sz="15" w:space="0" w:color="000000"/>
                  </w:tcBorders>
                </w:tcPr>
                <w:p w14:paraId="211DEE89" w14:textId="77777777" w:rsidR="00431FF5" w:rsidRDefault="00431FF5">
                  <w:pPr>
                    <w:pStyle w:val="EmptyCellLayoutStyle"/>
                    <w:spacing w:after="0" w:line="240" w:lineRule="auto"/>
                  </w:pPr>
                </w:p>
              </w:tc>
              <w:tc>
                <w:tcPr>
                  <w:tcW w:w="5220" w:type="dxa"/>
                  <w:tcBorders>
                    <w:bottom w:val="single" w:sz="15" w:space="0" w:color="000000"/>
                  </w:tcBorders>
                </w:tcPr>
                <w:p w14:paraId="1454D25E" w14:textId="77777777" w:rsidR="00431FF5" w:rsidRDefault="00431FF5">
                  <w:pPr>
                    <w:pStyle w:val="EmptyCellLayoutStyle"/>
                    <w:spacing w:after="0" w:line="240" w:lineRule="auto"/>
                  </w:pPr>
                </w:p>
              </w:tc>
              <w:tc>
                <w:tcPr>
                  <w:tcW w:w="359" w:type="dxa"/>
                  <w:tcBorders>
                    <w:bottom w:val="single" w:sz="15" w:space="0" w:color="000000"/>
                  </w:tcBorders>
                </w:tcPr>
                <w:p w14:paraId="15171666" w14:textId="77777777" w:rsidR="00431FF5" w:rsidRDefault="00431FF5">
                  <w:pPr>
                    <w:pStyle w:val="EmptyCellLayoutStyle"/>
                    <w:spacing w:after="0" w:line="240" w:lineRule="auto"/>
                  </w:pPr>
                </w:p>
              </w:tc>
              <w:tc>
                <w:tcPr>
                  <w:tcW w:w="5220" w:type="dxa"/>
                  <w:tcBorders>
                    <w:bottom w:val="single" w:sz="15" w:space="0" w:color="000000"/>
                  </w:tcBorders>
                </w:tcPr>
                <w:p w14:paraId="31C30E03" w14:textId="77777777" w:rsidR="00431FF5" w:rsidRDefault="00431FF5">
                  <w:pPr>
                    <w:pStyle w:val="EmptyCellLayoutStyle"/>
                    <w:spacing w:after="0" w:line="240" w:lineRule="auto"/>
                  </w:pPr>
                </w:p>
              </w:tc>
              <w:tc>
                <w:tcPr>
                  <w:tcW w:w="180" w:type="dxa"/>
                  <w:tcBorders>
                    <w:bottom w:val="single" w:sz="15" w:space="0" w:color="000000"/>
                    <w:right w:val="single" w:sz="15" w:space="0" w:color="000000"/>
                  </w:tcBorders>
                </w:tcPr>
                <w:p w14:paraId="22FD6375" w14:textId="77777777" w:rsidR="00431FF5" w:rsidRDefault="00431FF5">
                  <w:pPr>
                    <w:pStyle w:val="EmptyCellLayoutStyle"/>
                    <w:spacing w:after="0" w:line="240" w:lineRule="auto"/>
                  </w:pPr>
                </w:p>
              </w:tc>
            </w:tr>
          </w:tbl>
          <w:p w14:paraId="5A4FD4F9" w14:textId="77777777" w:rsidR="00431FF5" w:rsidRDefault="00431FF5">
            <w:pPr>
              <w:spacing w:after="0" w:line="240" w:lineRule="auto"/>
            </w:pPr>
          </w:p>
        </w:tc>
        <w:tc>
          <w:tcPr>
            <w:tcW w:w="179" w:type="dxa"/>
          </w:tcPr>
          <w:p w14:paraId="371D5F12" w14:textId="77777777" w:rsidR="00431FF5" w:rsidRDefault="00431FF5">
            <w:pPr>
              <w:pStyle w:val="EmptyCellLayoutStyle"/>
              <w:spacing w:after="0" w:line="240" w:lineRule="auto"/>
            </w:pPr>
          </w:p>
        </w:tc>
      </w:tr>
      <w:tr w:rsidR="00431FF5" w14:paraId="2AB918A2" w14:textId="77777777">
        <w:trPr>
          <w:trHeight w:val="99"/>
        </w:trPr>
        <w:tc>
          <w:tcPr>
            <w:tcW w:w="179" w:type="dxa"/>
          </w:tcPr>
          <w:p w14:paraId="12042D36" w14:textId="77777777" w:rsidR="00431FF5" w:rsidRDefault="00431FF5">
            <w:pPr>
              <w:pStyle w:val="EmptyCellLayoutStyle"/>
              <w:spacing w:after="0" w:line="240" w:lineRule="auto"/>
            </w:pPr>
          </w:p>
        </w:tc>
        <w:tc>
          <w:tcPr>
            <w:tcW w:w="0" w:type="dxa"/>
          </w:tcPr>
          <w:p w14:paraId="4547237E" w14:textId="77777777" w:rsidR="00431FF5" w:rsidRDefault="00431FF5">
            <w:pPr>
              <w:pStyle w:val="EmptyCellLayoutStyle"/>
              <w:spacing w:after="0" w:line="240" w:lineRule="auto"/>
            </w:pPr>
          </w:p>
        </w:tc>
        <w:tc>
          <w:tcPr>
            <w:tcW w:w="0" w:type="dxa"/>
          </w:tcPr>
          <w:p w14:paraId="55297F6D" w14:textId="77777777" w:rsidR="00431FF5" w:rsidRDefault="00431FF5">
            <w:pPr>
              <w:pStyle w:val="EmptyCellLayoutStyle"/>
              <w:spacing w:after="0" w:line="240" w:lineRule="auto"/>
            </w:pPr>
          </w:p>
        </w:tc>
        <w:tc>
          <w:tcPr>
            <w:tcW w:w="0" w:type="dxa"/>
          </w:tcPr>
          <w:p w14:paraId="340A4C98" w14:textId="77777777" w:rsidR="00431FF5" w:rsidRDefault="00431FF5">
            <w:pPr>
              <w:pStyle w:val="EmptyCellLayoutStyle"/>
              <w:spacing w:after="0" w:line="240" w:lineRule="auto"/>
            </w:pPr>
          </w:p>
        </w:tc>
        <w:tc>
          <w:tcPr>
            <w:tcW w:w="0" w:type="dxa"/>
          </w:tcPr>
          <w:p w14:paraId="0A292E73" w14:textId="77777777" w:rsidR="00431FF5" w:rsidRDefault="00431FF5">
            <w:pPr>
              <w:pStyle w:val="EmptyCellLayoutStyle"/>
              <w:spacing w:after="0" w:line="240" w:lineRule="auto"/>
            </w:pPr>
          </w:p>
        </w:tc>
        <w:tc>
          <w:tcPr>
            <w:tcW w:w="0" w:type="dxa"/>
          </w:tcPr>
          <w:p w14:paraId="68E7B356" w14:textId="77777777" w:rsidR="00431FF5" w:rsidRDefault="00431FF5">
            <w:pPr>
              <w:pStyle w:val="EmptyCellLayoutStyle"/>
              <w:spacing w:after="0" w:line="240" w:lineRule="auto"/>
            </w:pPr>
          </w:p>
        </w:tc>
        <w:tc>
          <w:tcPr>
            <w:tcW w:w="0" w:type="dxa"/>
          </w:tcPr>
          <w:p w14:paraId="1BD7E7F9" w14:textId="77777777" w:rsidR="00431FF5" w:rsidRDefault="00431FF5">
            <w:pPr>
              <w:pStyle w:val="EmptyCellLayoutStyle"/>
              <w:spacing w:after="0" w:line="240" w:lineRule="auto"/>
            </w:pPr>
          </w:p>
        </w:tc>
        <w:tc>
          <w:tcPr>
            <w:tcW w:w="2505" w:type="dxa"/>
          </w:tcPr>
          <w:p w14:paraId="44EB0D5B" w14:textId="77777777" w:rsidR="00431FF5" w:rsidRDefault="00431FF5">
            <w:pPr>
              <w:pStyle w:val="EmptyCellLayoutStyle"/>
              <w:spacing w:after="0" w:line="240" w:lineRule="auto"/>
            </w:pPr>
          </w:p>
        </w:tc>
        <w:tc>
          <w:tcPr>
            <w:tcW w:w="6120" w:type="dxa"/>
          </w:tcPr>
          <w:p w14:paraId="086C23FE" w14:textId="77777777" w:rsidR="00431FF5" w:rsidRDefault="00431FF5">
            <w:pPr>
              <w:pStyle w:val="EmptyCellLayoutStyle"/>
              <w:spacing w:after="0" w:line="240" w:lineRule="auto"/>
            </w:pPr>
          </w:p>
        </w:tc>
        <w:tc>
          <w:tcPr>
            <w:tcW w:w="2534" w:type="dxa"/>
          </w:tcPr>
          <w:p w14:paraId="37AD8923" w14:textId="77777777" w:rsidR="00431FF5" w:rsidRDefault="00431FF5">
            <w:pPr>
              <w:pStyle w:val="EmptyCellLayoutStyle"/>
              <w:spacing w:after="0" w:line="240" w:lineRule="auto"/>
            </w:pPr>
          </w:p>
        </w:tc>
        <w:tc>
          <w:tcPr>
            <w:tcW w:w="179" w:type="dxa"/>
          </w:tcPr>
          <w:p w14:paraId="1772D098" w14:textId="77777777" w:rsidR="00431FF5" w:rsidRDefault="00431FF5">
            <w:pPr>
              <w:pStyle w:val="EmptyCellLayoutStyle"/>
              <w:spacing w:after="0" w:line="240" w:lineRule="auto"/>
            </w:pPr>
          </w:p>
        </w:tc>
      </w:tr>
      <w:tr w:rsidR="00431FF5" w14:paraId="56BB41F9" w14:textId="77777777">
        <w:trPr>
          <w:trHeight w:val="360"/>
        </w:trPr>
        <w:tc>
          <w:tcPr>
            <w:tcW w:w="179" w:type="dxa"/>
          </w:tcPr>
          <w:p w14:paraId="19F2C849" w14:textId="77777777" w:rsidR="00431FF5" w:rsidRDefault="00431FF5">
            <w:pPr>
              <w:pStyle w:val="EmptyCellLayoutStyle"/>
              <w:spacing w:after="0" w:line="240" w:lineRule="auto"/>
            </w:pPr>
          </w:p>
        </w:tc>
        <w:tc>
          <w:tcPr>
            <w:tcW w:w="0" w:type="dxa"/>
          </w:tcPr>
          <w:p w14:paraId="11FA4C4C" w14:textId="77777777" w:rsidR="00431FF5" w:rsidRDefault="00431FF5">
            <w:pPr>
              <w:pStyle w:val="EmptyCellLayoutStyle"/>
              <w:spacing w:after="0" w:line="240" w:lineRule="auto"/>
            </w:pPr>
          </w:p>
        </w:tc>
        <w:tc>
          <w:tcPr>
            <w:tcW w:w="0" w:type="dxa"/>
          </w:tcPr>
          <w:p w14:paraId="4A4DC6CA" w14:textId="77777777" w:rsidR="00431FF5" w:rsidRDefault="00431FF5">
            <w:pPr>
              <w:pStyle w:val="EmptyCellLayoutStyle"/>
              <w:spacing w:after="0" w:line="240" w:lineRule="auto"/>
            </w:pPr>
          </w:p>
        </w:tc>
        <w:tc>
          <w:tcPr>
            <w:tcW w:w="0" w:type="dxa"/>
          </w:tcPr>
          <w:p w14:paraId="24D022A7" w14:textId="77777777" w:rsidR="00431FF5" w:rsidRDefault="00431FF5">
            <w:pPr>
              <w:pStyle w:val="EmptyCellLayoutStyle"/>
              <w:spacing w:after="0" w:line="240" w:lineRule="auto"/>
            </w:pPr>
          </w:p>
        </w:tc>
        <w:tc>
          <w:tcPr>
            <w:tcW w:w="0" w:type="dxa"/>
          </w:tcPr>
          <w:p w14:paraId="5FCE3064" w14:textId="77777777" w:rsidR="00431FF5" w:rsidRDefault="00431FF5">
            <w:pPr>
              <w:pStyle w:val="EmptyCellLayoutStyle"/>
              <w:spacing w:after="0" w:line="240" w:lineRule="auto"/>
            </w:pPr>
          </w:p>
        </w:tc>
        <w:tc>
          <w:tcPr>
            <w:tcW w:w="0" w:type="dxa"/>
          </w:tcPr>
          <w:p w14:paraId="0423505D" w14:textId="77777777" w:rsidR="00431FF5" w:rsidRDefault="00431FF5">
            <w:pPr>
              <w:pStyle w:val="EmptyCellLayoutStyle"/>
              <w:spacing w:after="0" w:line="240" w:lineRule="auto"/>
            </w:pPr>
          </w:p>
        </w:tc>
        <w:tc>
          <w:tcPr>
            <w:tcW w:w="0" w:type="dxa"/>
          </w:tcPr>
          <w:p w14:paraId="59CE9FB4" w14:textId="77777777" w:rsidR="00431FF5" w:rsidRDefault="00431FF5">
            <w:pPr>
              <w:pStyle w:val="EmptyCellLayoutStyle"/>
              <w:spacing w:after="0" w:line="240" w:lineRule="auto"/>
            </w:pPr>
          </w:p>
        </w:tc>
        <w:tc>
          <w:tcPr>
            <w:tcW w:w="2505" w:type="dxa"/>
          </w:tcPr>
          <w:p w14:paraId="66D1A4C4" w14:textId="77777777" w:rsidR="00431FF5" w:rsidRDefault="00431FF5">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431FF5" w14:paraId="1AAE4EFD" w14:textId="77777777">
              <w:trPr>
                <w:trHeight w:val="282"/>
              </w:trPr>
              <w:tc>
                <w:tcPr>
                  <w:tcW w:w="6120" w:type="dxa"/>
                  <w:tcBorders>
                    <w:top w:val="nil"/>
                    <w:left w:val="nil"/>
                    <w:bottom w:val="nil"/>
                    <w:right w:val="nil"/>
                  </w:tcBorders>
                  <w:tcMar>
                    <w:top w:w="39" w:type="dxa"/>
                    <w:left w:w="39" w:type="dxa"/>
                    <w:bottom w:w="39" w:type="dxa"/>
                    <w:right w:w="39" w:type="dxa"/>
                  </w:tcMar>
                </w:tcPr>
                <w:p w14:paraId="13AACE05" w14:textId="77777777" w:rsidR="00431FF5" w:rsidRDefault="006B413B">
                  <w:pPr>
                    <w:spacing w:after="0" w:line="240" w:lineRule="auto"/>
                  </w:pPr>
                  <w:r>
                    <w:rPr>
                      <w:rFonts w:ascii="Arial" w:eastAsia="Arial" w:hAnsi="Arial"/>
                      <w:b/>
                      <w:color w:val="000000"/>
                      <w:u w:val="single"/>
                    </w:rPr>
                    <w:t>TO BE FILLED OUT BY APPOINTING AUTHORITY</w:t>
                  </w:r>
                </w:p>
              </w:tc>
            </w:tr>
          </w:tbl>
          <w:p w14:paraId="2C190A17" w14:textId="77777777" w:rsidR="00431FF5" w:rsidRDefault="00431FF5">
            <w:pPr>
              <w:spacing w:after="0" w:line="240" w:lineRule="auto"/>
            </w:pPr>
          </w:p>
        </w:tc>
        <w:tc>
          <w:tcPr>
            <w:tcW w:w="2534" w:type="dxa"/>
          </w:tcPr>
          <w:p w14:paraId="57A4E773" w14:textId="77777777" w:rsidR="00431FF5" w:rsidRDefault="00431FF5">
            <w:pPr>
              <w:pStyle w:val="EmptyCellLayoutStyle"/>
              <w:spacing w:after="0" w:line="240" w:lineRule="auto"/>
            </w:pPr>
          </w:p>
        </w:tc>
        <w:tc>
          <w:tcPr>
            <w:tcW w:w="179" w:type="dxa"/>
          </w:tcPr>
          <w:p w14:paraId="6C501179" w14:textId="77777777" w:rsidR="00431FF5" w:rsidRDefault="00431FF5">
            <w:pPr>
              <w:pStyle w:val="EmptyCellLayoutStyle"/>
              <w:spacing w:after="0" w:line="240" w:lineRule="auto"/>
            </w:pPr>
          </w:p>
        </w:tc>
      </w:tr>
      <w:tr w:rsidR="00431FF5" w14:paraId="3F3B4C26" w14:textId="77777777">
        <w:trPr>
          <w:trHeight w:val="174"/>
        </w:trPr>
        <w:tc>
          <w:tcPr>
            <w:tcW w:w="179" w:type="dxa"/>
          </w:tcPr>
          <w:p w14:paraId="68DEC067" w14:textId="77777777" w:rsidR="00431FF5" w:rsidRDefault="00431FF5">
            <w:pPr>
              <w:pStyle w:val="EmptyCellLayoutStyle"/>
              <w:spacing w:after="0" w:line="240" w:lineRule="auto"/>
            </w:pPr>
          </w:p>
        </w:tc>
        <w:tc>
          <w:tcPr>
            <w:tcW w:w="0" w:type="dxa"/>
          </w:tcPr>
          <w:p w14:paraId="44880C2E" w14:textId="77777777" w:rsidR="00431FF5" w:rsidRDefault="00431FF5">
            <w:pPr>
              <w:pStyle w:val="EmptyCellLayoutStyle"/>
              <w:spacing w:after="0" w:line="240" w:lineRule="auto"/>
            </w:pPr>
          </w:p>
        </w:tc>
        <w:tc>
          <w:tcPr>
            <w:tcW w:w="0" w:type="dxa"/>
          </w:tcPr>
          <w:p w14:paraId="3248159B" w14:textId="77777777" w:rsidR="00431FF5" w:rsidRDefault="00431FF5">
            <w:pPr>
              <w:pStyle w:val="EmptyCellLayoutStyle"/>
              <w:spacing w:after="0" w:line="240" w:lineRule="auto"/>
            </w:pPr>
          </w:p>
        </w:tc>
        <w:tc>
          <w:tcPr>
            <w:tcW w:w="0" w:type="dxa"/>
          </w:tcPr>
          <w:p w14:paraId="1271AD6F" w14:textId="77777777" w:rsidR="00431FF5" w:rsidRDefault="00431FF5">
            <w:pPr>
              <w:pStyle w:val="EmptyCellLayoutStyle"/>
              <w:spacing w:after="0" w:line="240" w:lineRule="auto"/>
            </w:pPr>
          </w:p>
        </w:tc>
        <w:tc>
          <w:tcPr>
            <w:tcW w:w="0" w:type="dxa"/>
          </w:tcPr>
          <w:p w14:paraId="2E1731CC" w14:textId="77777777" w:rsidR="00431FF5" w:rsidRDefault="00431FF5">
            <w:pPr>
              <w:pStyle w:val="EmptyCellLayoutStyle"/>
              <w:spacing w:after="0" w:line="240" w:lineRule="auto"/>
            </w:pPr>
          </w:p>
        </w:tc>
        <w:tc>
          <w:tcPr>
            <w:tcW w:w="0" w:type="dxa"/>
          </w:tcPr>
          <w:p w14:paraId="4ADE3AF9" w14:textId="77777777" w:rsidR="00431FF5" w:rsidRDefault="00431FF5">
            <w:pPr>
              <w:pStyle w:val="EmptyCellLayoutStyle"/>
              <w:spacing w:after="0" w:line="240" w:lineRule="auto"/>
            </w:pPr>
          </w:p>
        </w:tc>
        <w:tc>
          <w:tcPr>
            <w:tcW w:w="0" w:type="dxa"/>
          </w:tcPr>
          <w:p w14:paraId="4A893075" w14:textId="77777777" w:rsidR="00431FF5" w:rsidRDefault="00431FF5">
            <w:pPr>
              <w:pStyle w:val="EmptyCellLayoutStyle"/>
              <w:spacing w:after="0" w:line="240" w:lineRule="auto"/>
            </w:pPr>
          </w:p>
        </w:tc>
        <w:tc>
          <w:tcPr>
            <w:tcW w:w="2505" w:type="dxa"/>
          </w:tcPr>
          <w:p w14:paraId="0C14D5B8" w14:textId="77777777" w:rsidR="00431FF5" w:rsidRDefault="00431FF5">
            <w:pPr>
              <w:pStyle w:val="EmptyCellLayoutStyle"/>
              <w:spacing w:after="0" w:line="240" w:lineRule="auto"/>
            </w:pPr>
          </w:p>
        </w:tc>
        <w:tc>
          <w:tcPr>
            <w:tcW w:w="6120" w:type="dxa"/>
          </w:tcPr>
          <w:p w14:paraId="1657A5D3" w14:textId="77777777" w:rsidR="00431FF5" w:rsidRDefault="00431FF5">
            <w:pPr>
              <w:pStyle w:val="EmptyCellLayoutStyle"/>
              <w:spacing w:after="0" w:line="240" w:lineRule="auto"/>
            </w:pPr>
          </w:p>
        </w:tc>
        <w:tc>
          <w:tcPr>
            <w:tcW w:w="2534" w:type="dxa"/>
          </w:tcPr>
          <w:p w14:paraId="3B81490C" w14:textId="77777777" w:rsidR="00431FF5" w:rsidRDefault="00431FF5">
            <w:pPr>
              <w:pStyle w:val="EmptyCellLayoutStyle"/>
              <w:spacing w:after="0" w:line="240" w:lineRule="auto"/>
            </w:pPr>
          </w:p>
        </w:tc>
        <w:tc>
          <w:tcPr>
            <w:tcW w:w="179" w:type="dxa"/>
          </w:tcPr>
          <w:p w14:paraId="69DC3071" w14:textId="77777777" w:rsidR="00431FF5" w:rsidRDefault="00431FF5">
            <w:pPr>
              <w:pStyle w:val="EmptyCellLayoutStyle"/>
              <w:spacing w:after="0" w:line="240" w:lineRule="auto"/>
            </w:pPr>
          </w:p>
        </w:tc>
      </w:tr>
      <w:tr w:rsidR="00AF5FC2" w14:paraId="676F1871" w14:textId="77777777" w:rsidTr="00AF5FC2">
        <w:tc>
          <w:tcPr>
            <w:tcW w:w="179" w:type="dxa"/>
          </w:tcPr>
          <w:p w14:paraId="60E51343" w14:textId="77777777" w:rsidR="00431FF5" w:rsidRDefault="00431FF5">
            <w:pPr>
              <w:pStyle w:val="EmptyCellLayoutStyle"/>
              <w:spacing w:after="0" w:line="240" w:lineRule="auto"/>
            </w:pPr>
          </w:p>
        </w:tc>
        <w:tc>
          <w:tcPr>
            <w:tcW w:w="0" w:type="dxa"/>
          </w:tcPr>
          <w:p w14:paraId="4F20D9CA" w14:textId="77777777" w:rsidR="00431FF5" w:rsidRDefault="00431FF5">
            <w:pPr>
              <w:pStyle w:val="EmptyCellLayoutStyle"/>
              <w:spacing w:after="0" w:line="240" w:lineRule="auto"/>
            </w:pPr>
          </w:p>
        </w:tc>
        <w:tc>
          <w:tcPr>
            <w:tcW w:w="0" w:type="dxa"/>
          </w:tcPr>
          <w:p w14:paraId="3A4FFC2A" w14:textId="77777777" w:rsidR="00431FF5" w:rsidRDefault="00431FF5">
            <w:pPr>
              <w:pStyle w:val="EmptyCellLayoutStyle"/>
              <w:spacing w:after="0" w:line="240" w:lineRule="auto"/>
            </w:pPr>
          </w:p>
        </w:tc>
        <w:tc>
          <w:tcPr>
            <w:tcW w:w="0" w:type="dxa"/>
          </w:tcPr>
          <w:p w14:paraId="2989B2AC" w14:textId="77777777" w:rsidR="00431FF5" w:rsidRDefault="00431FF5">
            <w:pPr>
              <w:pStyle w:val="EmptyCellLayoutStyle"/>
              <w:spacing w:after="0" w:line="240" w:lineRule="auto"/>
            </w:pPr>
          </w:p>
        </w:tc>
        <w:tc>
          <w:tcPr>
            <w:tcW w:w="0" w:type="dxa"/>
          </w:tcPr>
          <w:p w14:paraId="22983B0A" w14:textId="77777777" w:rsidR="00431FF5" w:rsidRDefault="00431FF5">
            <w:pPr>
              <w:pStyle w:val="EmptyCellLayoutStyle"/>
              <w:spacing w:after="0" w:line="240" w:lineRule="auto"/>
            </w:pPr>
          </w:p>
        </w:tc>
        <w:tc>
          <w:tcPr>
            <w:tcW w:w="0" w:type="dxa"/>
          </w:tcPr>
          <w:p w14:paraId="451DBE35" w14:textId="77777777" w:rsidR="00431FF5" w:rsidRDefault="00431FF5">
            <w:pPr>
              <w:pStyle w:val="EmptyCellLayoutStyle"/>
              <w:spacing w:after="0" w:line="240" w:lineRule="auto"/>
            </w:pPr>
          </w:p>
        </w:tc>
        <w:tc>
          <w:tcPr>
            <w:tcW w:w="0" w:type="dxa"/>
          </w:tcPr>
          <w:p w14:paraId="2116CD59" w14:textId="77777777" w:rsidR="00431FF5" w:rsidRDefault="00431FF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431FF5" w14:paraId="75ABB1D8" w14:textId="77777777">
              <w:trPr>
                <w:trHeight w:val="180"/>
              </w:trPr>
              <w:tc>
                <w:tcPr>
                  <w:tcW w:w="180" w:type="dxa"/>
                  <w:tcBorders>
                    <w:top w:val="single" w:sz="15" w:space="0" w:color="000000"/>
                    <w:left w:val="single" w:sz="15" w:space="0" w:color="000000"/>
                  </w:tcBorders>
                </w:tcPr>
                <w:p w14:paraId="02D09DDC" w14:textId="77777777" w:rsidR="00431FF5" w:rsidRDefault="00431FF5">
                  <w:pPr>
                    <w:pStyle w:val="EmptyCellLayoutStyle"/>
                    <w:spacing w:after="0" w:line="240" w:lineRule="auto"/>
                  </w:pPr>
                </w:p>
              </w:tc>
              <w:tc>
                <w:tcPr>
                  <w:tcW w:w="10800" w:type="dxa"/>
                  <w:tcBorders>
                    <w:top w:val="single" w:sz="15" w:space="0" w:color="000000"/>
                  </w:tcBorders>
                </w:tcPr>
                <w:p w14:paraId="1844C230" w14:textId="77777777" w:rsidR="00431FF5" w:rsidRDefault="00431FF5">
                  <w:pPr>
                    <w:pStyle w:val="EmptyCellLayoutStyle"/>
                    <w:spacing w:after="0" w:line="240" w:lineRule="auto"/>
                  </w:pPr>
                </w:p>
              </w:tc>
              <w:tc>
                <w:tcPr>
                  <w:tcW w:w="180" w:type="dxa"/>
                  <w:tcBorders>
                    <w:top w:val="single" w:sz="15" w:space="0" w:color="000000"/>
                    <w:right w:val="single" w:sz="15" w:space="0" w:color="000000"/>
                  </w:tcBorders>
                </w:tcPr>
                <w:p w14:paraId="20DA66EF" w14:textId="77777777" w:rsidR="00431FF5" w:rsidRDefault="00431FF5">
                  <w:pPr>
                    <w:pStyle w:val="EmptyCellLayoutStyle"/>
                    <w:spacing w:after="0" w:line="240" w:lineRule="auto"/>
                  </w:pPr>
                </w:p>
              </w:tc>
            </w:tr>
            <w:tr w:rsidR="00431FF5" w14:paraId="5E34BA29" w14:textId="77777777">
              <w:trPr>
                <w:trHeight w:val="270"/>
              </w:trPr>
              <w:tc>
                <w:tcPr>
                  <w:tcW w:w="180" w:type="dxa"/>
                  <w:tcBorders>
                    <w:left w:val="single" w:sz="15" w:space="0" w:color="000000"/>
                  </w:tcBorders>
                </w:tcPr>
                <w:p w14:paraId="56D28F32" w14:textId="77777777" w:rsidR="00431FF5" w:rsidRDefault="00431FF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31FF5" w14:paraId="4ACD0457" w14:textId="77777777">
                    <w:trPr>
                      <w:trHeight w:val="192"/>
                    </w:trPr>
                    <w:tc>
                      <w:tcPr>
                        <w:tcW w:w="10800" w:type="dxa"/>
                        <w:tcBorders>
                          <w:top w:val="nil"/>
                          <w:left w:val="nil"/>
                          <w:bottom w:val="nil"/>
                          <w:right w:val="nil"/>
                        </w:tcBorders>
                        <w:tcMar>
                          <w:top w:w="39" w:type="dxa"/>
                          <w:left w:w="39" w:type="dxa"/>
                          <w:bottom w:w="39" w:type="dxa"/>
                          <w:right w:w="39" w:type="dxa"/>
                        </w:tcMar>
                      </w:tcPr>
                      <w:p w14:paraId="66CC685F" w14:textId="77777777" w:rsidR="00431FF5" w:rsidRDefault="006B413B">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62C52CD" w14:textId="77777777" w:rsidR="00431FF5" w:rsidRDefault="00431FF5">
                  <w:pPr>
                    <w:spacing w:after="0" w:line="240" w:lineRule="auto"/>
                  </w:pPr>
                </w:p>
              </w:tc>
              <w:tc>
                <w:tcPr>
                  <w:tcW w:w="180" w:type="dxa"/>
                  <w:tcBorders>
                    <w:right w:val="single" w:sz="15" w:space="0" w:color="000000"/>
                  </w:tcBorders>
                </w:tcPr>
                <w:p w14:paraId="5D714A1A" w14:textId="77777777" w:rsidR="00431FF5" w:rsidRDefault="00431FF5">
                  <w:pPr>
                    <w:pStyle w:val="EmptyCellLayoutStyle"/>
                    <w:spacing w:after="0" w:line="240" w:lineRule="auto"/>
                  </w:pPr>
                </w:p>
              </w:tc>
            </w:tr>
            <w:tr w:rsidR="00431FF5" w14:paraId="7467A8CD" w14:textId="77777777">
              <w:trPr>
                <w:trHeight w:val="89"/>
              </w:trPr>
              <w:tc>
                <w:tcPr>
                  <w:tcW w:w="180" w:type="dxa"/>
                  <w:tcBorders>
                    <w:left w:val="single" w:sz="15" w:space="0" w:color="000000"/>
                  </w:tcBorders>
                </w:tcPr>
                <w:p w14:paraId="27D69442" w14:textId="77777777" w:rsidR="00431FF5" w:rsidRDefault="00431FF5">
                  <w:pPr>
                    <w:pStyle w:val="EmptyCellLayoutStyle"/>
                    <w:spacing w:after="0" w:line="240" w:lineRule="auto"/>
                  </w:pPr>
                </w:p>
              </w:tc>
              <w:tc>
                <w:tcPr>
                  <w:tcW w:w="10800" w:type="dxa"/>
                </w:tcPr>
                <w:p w14:paraId="6E0267E3" w14:textId="77777777" w:rsidR="00431FF5" w:rsidRDefault="00431FF5">
                  <w:pPr>
                    <w:pStyle w:val="EmptyCellLayoutStyle"/>
                    <w:spacing w:after="0" w:line="240" w:lineRule="auto"/>
                  </w:pPr>
                </w:p>
              </w:tc>
              <w:tc>
                <w:tcPr>
                  <w:tcW w:w="180" w:type="dxa"/>
                  <w:tcBorders>
                    <w:right w:val="single" w:sz="15" w:space="0" w:color="000000"/>
                  </w:tcBorders>
                </w:tcPr>
                <w:p w14:paraId="6D586D58" w14:textId="77777777" w:rsidR="00431FF5" w:rsidRDefault="00431FF5">
                  <w:pPr>
                    <w:pStyle w:val="EmptyCellLayoutStyle"/>
                    <w:spacing w:after="0" w:line="240" w:lineRule="auto"/>
                  </w:pPr>
                </w:p>
              </w:tc>
            </w:tr>
            <w:tr w:rsidR="00431FF5" w14:paraId="0D4B24F7" w14:textId="77777777">
              <w:trPr>
                <w:trHeight w:val="290"/>
              </w:trPr>
              <w:tc>
                <w:tcPr>
                  <w:tcW w:w="180" w:type="dxa"/>
                  <w:tcBorders>
                    <w:left w:val="single" w:sz="15" w:space="0" w:color="000000"/>
                  </w:tcBorders>
                </w:tcPr>
                <w:p w14:paraId="47C3A69A" w14:textId="77777777" w:rsidR="00431FF5" w:rsidRDefault="00431FF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31FF5" w14:paraId="6E247BA0" w14:textId="77777777">
                    <w:trPr>
                      <w:trHeight w:val="212"/>
                    </w:trPr>
                    <w:tc>
                      <w:tcPr>
                        <w:tcW w:w="10800" w:type="dxa"/>
                        <w:tcBorders>
                          <w:top w:val="nil"/>
                          <w:left w:val="nil"/>
                          <w:bottom w:val="nil"/>
                          <w:right w:val="nil"/>
                        </w:tcBorders>
                        <w:tcMar>
                          <w:top w:w="39" w:type="dxa"/>
                          <w:left w:w="39" w:type="dxa"/>
                          <w:bottom w:w="39" w:type="dxa"/>
                          <w:right w:w="39" w:type="dxa"/>
                        </w:tcMar>
                      </w:tcPr>
                      <w:p w14:paraId="37DB2B9A" w14:textId="77777777" w:rsidR="00431FF5" w:rsidRDefault="006B413B">
                        <w:pPr>
                          <w:spacing w:after="0" w:line="240" w:lineRule="auto"/>
                        </w:pPr>
                        <w:r>
                          <w:rPr>
                            <w:rFonts w:ascii="Arial" w:eastAsia="Arial" w:hAnsi="Arial"/>
                            <w:color w:val="000000"/>
                          </w:rPr>
                          <w:t>None</w:t>
                        </w:r>
                      </w:p>
                    </w:tc>
                  </w:tr>
                </w:tbl>
                <w:p w14:paraId="08A78A50" w14:textId="77777777" w:rsidR="00431FF5" w:rsidRDefault="00431FF5">
                  <w:pPr>
                    <w:spacing w:after="0" w:line="240" w:lineRule="auto"/>
                  </w:pPr>
                </w:p>
              </w:tc>
              <w:tc>
                <w:tcPr>
                  <w:tcW w:w="180" w:type="dxa"/>
                  <w:tcBorders>
                    <w:right w:val="single" w:sz="15" w:space="0" w:color="000000"/>
                  </w:tcBorders>
                </w:tcPr>
                <w:p w14:paraId="1E71C2CE" w14:textId="77777777" w:rsidR="00431FF5" w:rsidRDefault="00431FF5">
                  <w:pPr>
                    <w:pStyle w:val="EmptyCellLayoutStyle"/>
                    <w:spacing w:after="0" w:line="240" w:lineRule="auto"/>
                  </w:pPr>
                </w:p>
              </w:tc>
            </w:tr>
            <w:tr w:rsidR="00431FF5" w14:paraId="63425468" w14:textId="77777777">
              <w:trPr>
                <w:trHeight w:val="69"/>
              </w:trPr>
              <w:tc>
                <w:tcPr>
                  <w:tcW w:w="180" w:type="dxa"/>
                  <w:tcBorders>
                    <w:left w:val="single" w:sz="15" w:space="0" w:color="000000"/>
                    <w:bottom w:val="single" w:sz="15" w:space="0" w:color="000000"/>
                  </w:tcBorders>
                </w:tcPr>
                <w:p w14:paraId="16D5E030" w14:textId="77777777" w:rsidR="00431FF5" w:rsidRDefault="00431FF5">
                  <w:pPr>
                    <w:pStyle w:val="EmptyCellLayoutStyle"/>
                    <w:spacing w:after="0" w:line="240" w:lineRule="auto"/>
                  </w:pPr>
                </w:p>
              </w:tc>
              <w:tc>
                <w:tcPr>
                  <w:tcW w:w="10800" w:type="dxa"/>
                  <w:tcBorders>
                    <w:bottom w:val="single" w:sz="15" w:space="0" w:color="000000"/>
                  </w:tcBorders>
                </w:tcPr>
                <w:p w14:paraId="26065DB7" w14:textId="77777777" w:rsidR="00431FF5" w:rsidRDefault="00431FF5">
                  <w:pPr>
                    <w:pStyle w:val="EmptyCellLayoutStyle"/>
                    <w:spacing w:after="0" w:line="240" w:lineRule="auto"/>
                  </w:pPr>
                </w:p>
              </w:tc>
              <w:tc>
                <w:tcPr>
                  <w:tcW w:w="180" w:type="dxa"/>
                  <w:tcBorders>
                    <w:bottom w:val="single" w:sz="15" w:space="0" w:color="000000"/>
                    <w:right w:val="single" w:sz="15" w:space="0" w:color="000000"/>
                  </w:tcBorders>
                </w:tcPr>
                <w:p w14:paraId="5D460BDF" w14:textId="77777777" w:rsidR="00431FF5" w:rsidRDefault="00431FF5">
                  <w:pPr>
                    <w:pStyle w:val="EmptyCellLayoutStyle"/>
                    <w:spacing w:after="0" w:line="240" w:lineRule="auto"/>
                  </w:pPr>
                </w:p>
              </w:tc>
            </w:tr>
          </w:tbl>
          <w:p w14:paraId="02AD174A" w14:textId="77777777" w:rsidR="00431FF5" w:rsidRDefault="00431FF5">
            <w:pPr>
              <w:spacing w:after="0" w:line="240" w:lineRule="auto"/>
            </w:pPr>
          </w:p>
        </w:tc>
        <w:tc>
          <w:tcPr>
            <w:tcW w:w="179" w:type="dxa"/>
          </w:tcPr>
          <w:p w14:paraId="63D46D39" w14:textId="77777777" w:rsidR="00431FF5" w:rsidRDefault="00431FF5">
            <w:pPr>
              <w:pStyle w:val="EmptyCellLayoutStyle"/>
              <w:spacing w:after="0" w:line="240" w:lineRule="auto"/>
            </w:pPr>
          </w:p>
        </w:tc>
      </w:tr>
      <w:tr w:rsidR="00431FF5" w14:paraId="714CA01C" w14:textId="77777777">
        <w:trPr>
          <w:trHeight w:val="114"/>
        </w:trPr>
        <w:tc>
          <w:tcPr>
            <w:tcW w:w="179" w:type="dxa"/>
          </w:tcPr>
          <w:p w14:paraId="2C09A71B" w14:textId="77777777" w:rsidR="00431FF5" w:rsidRDefault="00431FF5">
            <w:pPr>
              <w:pStyle w:val="EmptyCellLayoutStyle"/>
              <w:spacing w:after="0" w:line="240" w:lineRule="auto"/>
            </w:pPr>
          </w:p>
        </w:tc>
        <w:tc>
          <w:tcPr>
            <w:tcW w:w="0" w:type="dxa"/>
          </w:tcPr>
          <w:p w14:paraId="095C7A8C" w14:textId="77777777" w:rsidR="00431FF5" w:rsidRDefault="00431FF5">
            <w:pPr>
              <w:pStyle w:val="EmptyCellLayoutStyle"/>
              <w:spacing w:after="0" w:line="240" w:lineRule="auto"/>
            </w:pPr>
          </w:p>
        </w:tc>
        <w:tc>
          <w:tcPr>
            <w:tcW w:w="0" w:type="dxa"/>
          </w:tcPr>
          <w:p w14:paraId="3BD60821" w14:textId="77777777" w:rsidR="00431FF5" w:rsidRDefault="00431FF5">
            <w:pPr>
              <w:pStyle w:val="EmptyCellLayoutStyle"/>
              <w:spacing w:after="0" w:line="240" w:lineRule="auto"/>
            </w:pPr>
          </w:p>
        </w:tc>
        <w:tc>
          <w:tcPr>
            <w:tcW w:w="0" w:type="dxa"/>
          </w:tcPr>
          <w:p w14:paraId="1D02A777" w14:textId="77777777" w:rsidR="00431FF5" w:rsidRDefault="00431FF5">
            <w:pPr>
              <w:pStyle w:val="EmptyCellLayoutStyle"/>
              <w:spacing w:after="0" w:line="240" w:lineRule="auto"/>
            </w:pPr>
          </w:p>
        </w:tc>
        <w:tc>
          <w:tcPr>
            <w:tcW w:w="0" w:type="dxa"/>
          </w:tcPr>
          <w:p w14:paraId="09DF5308" w14:textId="77777777" w:rsidR="00431FF5" w:rsidRDefault="00431FF5">
            <w:pPr>
              <w:pStyle w:val="EmptyCellLayoutStyle"/>
              <w:spacing w:after="0" w:line="240" w:lineRule="auto"/>
            </w:pPr>
          </w:p>
        </w:tc>
        <w:tc>
          <w:tcPr>
            <w:tcW w:w="0" w:type="dxa"/>
          </w:tcPr>
          <w:p w14:paraId="5781025E" w14:textId="77777777" w:rsidR="00431FF5" w:rsidRDefault="00431FF5">
            <w:pPr>
              <w:pStyle w:val="EmptyCellLayoutStyle"/>
              <w:spacing w:after="0" w:line="240" w:lineRule="auto"/>
            </w:pPr>
          </w:p>
        </w:tc>
        <w:tc>
          <w:tcPr>
            <w:tcW w:w="0" w:type="dxa"/>
          </w:tcPr>
          <w:p w14:paraId="0B44AD4A" w14:textId="77777777" w:rsidR="00431FF5" w:rsidRDefault="00431FF5">
            <w:pPr>
              <w:pStyle w:val="EmptyCellLayoutStyle"/>
              <w:spacing w:after="0" w:line="240" w:lineRule="auto"/>
            </w:pPr>
          </w:p>
        </w:tc>
        <w:tc>
          <w:tcPr>
            <w:tcW w:w="2505" w:type="dxa"/>
          </w:tcPr>
          <w:p w14:paraId="64B89AE4" w14:textId="77777777" w:rsidR="00431FF5" w:rsidRDefault="00431FF5">
            <w:pPr>
              <w:pStyle w:val="EmptyCellLayoutStyle"/>
              <w:spacing w:after="0" w:line="240" w:lineRule="auto"/>
            </w:pPr>
          </w:p>
        </w:tc>
        <w:tc>
          <w:tcPr>
            <w:tcW w:w="6120" w:type="dxa"/>
          </w:tcPr>
          <w:p w14:paraId="191B00B6" w14:textId="77777777" w:rsidR="00431FF5" w:rsidRDefault="00431FF5">
            <w:pPr>
              <w:pStyle w:val="EmptyCellLayoutStyle"/>
              <w:spacing w:after="0" w:line="240" w:lineRule="auto"/>
            </w:pPr>
          </w:p>
        </w:tc>
        <w:tc>
          <w:tcPr>
            <w:tcW w:w="2534" w:type="dxa"/>
          </w:tcPr>
          <w:p w14:paraId="3BF6FE77" w14:textId="77777777" w:rsidR="00431FF5" w:rsidRDefault="00431FF5">
            <w:pPr>
              <w:pStyle w:val="EmptyCellLayoutStyle"/>
              <w:spacing w:after="0" w:line="240" w:lineRule="auto"/>
            </w:pPr>
          </w:p>
        </w:tc>
        <w:tc>
          <w:tcPr>
            <w:tcW w:w="179" w:type="dxa"/>
          </w:tcPr>
          <w:p w14:paraId="0D8CE57D" w14:textId="77777777" w:rsidR="00431FF5" w:rsidRDefault="00431FF5">
            <w:pPr>
              <w:pStyle w:val="EmptyCellLayoutStyle"/>
              <w:spacing w:after="0" w:line="240" w:lineRule="auto"/>
            </w:pPr>
          </w:p>
        </w:tc>
      </w:tr>
      <w:tr w:rsidR="00AF5FC2" w14:paraId="6E6D313B" w14:textId="77777777" w:rsidTr="00AF5FC2">
        <w:tc>
          <w:tcPr>
            <w:tcW w:w="179" w:type="dxa"/>
          </w:tcPr>
          <w:p w14:paraId="23A738C0" w14:textId="77777777" w:rsidR="00431FF5" w:rsidRDefault="00431FF5">
            <w:pPr>
              <w:pStyle w:val="EmptyCellLayoutStyle"/>
              <w:spacing w:after="0" w:line="240" w:lineRule="auto"/>
            </w:pPr>
          </w:p>
        </w:tc>
        <w:tc>
          <w:tcPr>
            <w:tcW w:w="0" w:type="dxa"/>
          </w:tcPr>
          <w:p w14:paraId="6138EAD9" w14:textId="77777777" w:rsidR="00431FF5" w:rsidRDefault="00431FF5">
            <w:pPr>
              <w:pStyle w:val="EmptyCellLayoutStyle"/>
              <w:spacing w:after="0" w:line="240" w:lineRule="auto"/>
            </w:pPr>
          </w:p>
        </w:tc>
        <w:tc>
          <w:tcPr>
            <w:tcW w:w="0" w:type="dxa"/>
          </w:tcPr>
          <w:p w14:paraId="5F968383" w14:textId="77777777" w:rsidR="00431FF5" w:rsidRDefault="00431FF5">
            <w:pPr>
              <w:pStyle w:val="EmptyCellLayoutStyle"/>
              <w:spacing w:after="0" w:line="240" w:lineRule="auto"/>
            </w:pPr>
          </w:p>
        </w:tc>
        <w:tc>
          <w:tcPr>
            <w:tcW w:w="0" w:type="dxa"/>
          </w:tcPr>
          <w:p w14:paraId="2C401C05" w14:textId="77777777" w:rsidR="00431FF5" w:rsidRDefault="00431FF5">
            <w:pPr>
              <w:pStyle w:val="EmptyCellLayoutStyle"/>
              <w:spacing w:after="0" w:line="240" w:lineRule="auto"/>
            </w:pPr>
          </w:p>
        </w:tc>
        <w:tc>
          <w:tcPr>
            <w:tcW w:w="0" w:type="dxa"/>
          </w:tcPr>
          <w:p w14:paraId="327FC715" w14:textId="77777777" w:rsidR="00431FF5" w:rsidRDefault="00431FF5">
            <w:pPr>
              <w:pStyle w:val="EmptyCellLayoutStyle"/>
              <w:spacing w:after="0" w:line="240" w:lineRule="auto"/>
            </w:pPr>
          </w:p>
        </w:tc>
        <w:tc>
          <w:tcPr>
            <w:tcW w:w="0" w:type="dxa"/>
          </w:tcPr>
          <w:p w14:paraId="6B052D3E" w14:textId="77777777" w:rsidR="00431FF5" w:rsidRDefault="00431FF5">
            <w:pPr>
              <w:pStyle w:val="EmptyCellLayoutStyle"/>
              <w:spacing w:after="0" w:line="240" w:lineRule="auto"/>
            </w:pPr>
          </w:p>
        </w:tc>
        <w:tc>
          <w:tcPr>
            <w:tcW w:w="0" w:type="dxa"/>
          </w:tcPr>
          <w:p w14:paraId="40A5A1B4" w14:textId="77777777" w:rsidR="00431FF5" w:rsidRDefault="00431FF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431FF5" w14:paraId="5D78E13D" w14:textId="77777777">
              <w:trPr>
                <w:trHeight w:val="180"/>
              </w:trPr>
              <w:tc>
                <w:tcPr>
                  <w:tcW w:w="180" w:type="dxa"/>
                  <w:tcBorders>
                    <w:top w:val="single" w:sz="15" w:space="0" w:color="000000"/>
                    <w:left w:val="single" w:sz="15" w:space="0" w:color="000000"/>
                  </w:tcBorders>
                </w:tcPr>
                <w:p w14:paraId="2D394BBC" w14:textId="77777777" w:rsidR="00431FF5" w:rsidRDefault="00431FF5">
                  <w:pPr>
                    <w:pStyle w:val="EmptyCellLayoutStyle"/>
                    <w:spacing w:after="0" w:line="240" w:lineRule="auto"/>
                  </w:pPr>
                </w:p>
              </w:tc>
              <w:tc>
                <w:tcPr>
                  <w:tcW w:w="5220" w:type="dxa"/>
                  <w:tcBorders>
                    <w:top w:val="single" w:sz="15" w:space="0" w:color="000000"/>
                  </w:tcBorders>
                </w:tcPr>
                <w:p w14:paraId="0A1B40DE" w14:textId="77777777" w:rsidR="00431FF5" w:rsidRDefault="00431FF5">
                  <w:pPr>
                    <w:pStyle w:val="EmptyCellLayoutStyle"/>
                    <w:spacing w:after="0" w:line="240" w:lineRule="auto"/>
                  </w:pPr>
                </w:p>
              </w:tc>
              <w:tc>
                <w:tcPr>
                  <w:tcW w:w="359" w:type="dxa"/>
                  <w:tcBorders>
                    <w:top w:val="single" w:sz="15" w:space="0" w:color="000000"/>
                  </w:tcBorders>
                </w:tcPr>
                <w:p w14:paraId="529448C2" w14:textId="77777777" w:rsidR="00431FF5" w:rsidRDefault="00431FF5">
                  <w:pPr>
                    <w:pStyle w:val="EmptyCellLayoutStyle"/>
                    <w:spacing w:after="0" w:line="240" w:lineRule="auto"/>
                  </w:pPr>
                </w:p>
              </w:tc>
              <w:tc>
                <w:tcPr>
                  <w:tcW w:w="5220" w:type="dxa"/>
                  <w:tcBorders>
                    <w:top w:val="single" w:sz="15" w:space="0" w:color="000000"/>
                  </w:tcBorders>
                </w:tcPr>
                <w:p w14:paraId="1DB81897" w14:textId="77777777" w:rsidR="00431FF5" w:rsidRDefault="00431FF5">
                  <w:pPr>
                    <w:pStyle w:val="EmptyCellLayoutStyle"/>
                    <w:spacing w:after="0" w:line="240" w:lineRule="auto"/>
                  </w:pPr>
                </w:p>
              </w:tc>
              <w:tc>
                <w:tcPr>
                  <w:tcW w:w="180" w:type="dxa"/>
                  <w:tcBorders>
                    <w:top w:val="single" w:sz="15" w:space="0" w:color="000000"/>
                    <w:right w:val="single" w:sz="15" w:space="0" w:color="000000"/>
                  </w:tcBorders>
                </w:tcPr>
                <w:p w14:paraId="3A9411BA" w14:textId="77777777" w:rsidR="00431FF5" w:rsidRDefault="00431FF5">
                  <w:pPr>
                    <w:pStyle w:val="EmptyCellLayoutStyle"/>
                    <w:spacing w:after="0" w:line="240" w:lineRule="auto"/>
                  </w:pPr>
                </w:p>
              </w:tc>
            </w:tr>
            <w:tr w:rsidR="00AF5FC2" w14:paraId="7016EBBC" w14:textId="77777777" w:rsidTr="00AF5FC2">
              <w:trPr>
                <w:trHeight w:val="359"/>
              </w:trPr>
              <w:tc>
                <w:tcPr>
                  <w:tcW w:w="180" w:type="dxa"/>
                  <w:tcBorders>
                    <w:left w:val="single" w:sz="15" w:space="0" w:color="000000"/>
                  </w:tcBorders>
                </w:tcPr>
                <w:p w14:paraId="0165C4BE" w14:textId="77777777" w:rsidR="00431FF5" w:rsidRDefault="00431FF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31FF5" w14:paraId="0E8525AA" w14:textId="77777777">
                    <w:trPr>
                      <w:trHeight w:val="282"/>
                    </w:trPr>
                    <w:tc>
                      <w:tcPr>
                        <w:tcW w:w="10800" w:type="dxa"/>
                        <w:tcBorders>
                          <w:top w:val="nil"/>
                          <w:left w:val="nil"/>
                          <w:bottom w:val="nil"/>
                          <w:right w:val="nil"/>
                        </w:tcBorders>
                        <w:tcMar>
                          <w:top w:w="39" w:type="dxa"/>
                          <w:left w:w="39" w:type="dxa"/>
                          <w:bottom w:w="39" w:type="dxa"/>
                          <w:right w:w="39" w:type="dxa"/>
                        </w:tcMar>
                      </w:tcPr>
                      <w:p w14:paraId="38396FDC" w14:textId="77777777" w:rsidR="00431FF5" w:rsidRDefault="006B413B">
                        <w:pPr>
                          <w:spacing w:after="0" w:line="240" w:lineRule="auto"/>
                        </w:pPr>
                        <w:r>
                          <w:rPr>
                            <w:rFonts w:ascii="Arial" w:eastAsia="Arial" w:hAnsi="Arial"/>
                            <w:b/>
                            <w:i/>
                            <w:color w:val="000000"/>
                          </w:rPr>
                          <w:t>I certify that the entries on these pages are accurate and complete.</w:t>
                        </w:r>
                      </w:p>
                    </w:tc>
                  </w:tr>
                </w:tbl>
                <w:p w14:paraId="2502A86D" w14:textId="77777777" w:rsidR="00431FF5" w:rsidRDefault="00431FF5">
                  <w:pPr>
                    <w:spacing w:after="0" w:line="240" w:lineRule="auto"/>
                  </w:pPr>
                </w:p>
              </w:tc>
              <w:tc>
                <w:tcPr>
                  <w:tcW w:w="180" w:type="dxa"/>
                  <w:tcBorders>
                    <w:right w:val="single" w:sz="15" w:space="0" w:color="000000"/>
                  </w:tcBorders>
                </w:tcPr>
                <w:p w14:paraId="16D7CE6D" w14:textId="77777777" w:rsidR="00431FF5" w:rsidRDefault="00431FF5">
                  <w:pPr>
                    <w:pStyle w:val="EmptyCellLayoutStyle"/>
                    <w:spacing w:after="0" w:line="240" w:lineRule="auto"/>
                  </w:pPr>
                </w:p>
              </w:tc>
            </w:tr>
            <w:tr w:rsidR="00431FF5" w14:paraId="0380F294" w14:textId="77777777">
              <w:trPr>
                <w:trHeight w:val="180"/>
              </w:trPr>
              <w:tc>
                <w:tcPr>
                  <w:tcW w:w="180" w:type="dxa"/>
                  <w:tcBorders>
                    <w:left w:val="single" w:sz="15" w:space="0" w:color="000000"/>
                  </w:tcBorders>
                </w:tcPr>
                <w:p w14:paraId="3A5E77B8" w14:textId="77777777" w:rsidR="00431FF5" w:rsidRDefault="00431FF5">
                  <w:pPr>
                    <w:pStyle w:val="EmptyCellLayoutStyle"/>
                    <w:spacing w:after="0" w:line="240" w:lineRule="auto"/>
                  </w:pPr>
                </w:p>
              </w:tc>
              <w:tc>
                <w:tcPr>
                  <w:tcW w:w="5220" w:type="dxa"/>
                </w:tcPr>
                <w:p w14:paraId="5523A163" w14:textId="77777777" w:rsidR="00431FF5" w:rsidRDefault="00431FF5">
                  <w:pPr>
                    <w:pStyle w:val="EmptyCellLayoutStyle"/>
                    <w:spacing w:after="0" w:line="240" w:lineRule="auto"/>
                  </w:pPr>
                </w:p>
              </w:tc>
              <w:tc>
                <w:tcPr>
                  <w:tcW w:w="359" w:type="dxa"/>
                </w:tcPr>
                <w:p w14:paraId="52F3411C" w14:textId="77777777" w:rsidR="00431FF5" w:rsidRDefault="00431FF5">
                  <w:pPr>
                    <w:pStyle w:val="EmptyCellLayoutStyle"/>
                    <w:spacing w:after="0" w:line="240" w:lineRule="auto"/>
                  </w:pPr>
                </w:p>
              </w:tc>
              <w:tc>
                <w:tcPr>
                  <w:tcW w:w="5220" w:type="dxa"/>
                </w:tcPr>
                <w:p w14:paraId="5915A976" w14:textId="77777777" w:rsidR="00431FF5" w:rsidRDefault="00431FF5">
                  <w:pPr>
                    <w:pStyle w:val="EmptyCellLayoutStyle"/>
                    <w:spacing w:after="0" w:line="240" w:lineRule="auto"/>
                  </w:pPr>
                </w:p>
              </w:tc>
              <w:tc>
                <w:tcPr>
                  <w:tcW w:w="180" w:type="dxa"/>
                  <w:tcBorders>
                    <w:right w:val="single" w:sz="15" w:space="0" w:color="000000"/>
                  </w:tcBorders>
                </w:tcPr>
                <w:p w14:paraId="2F12E8FD" w14:textId="77777777" w:rsidR="00431FF5" w:rsidRDefault="00431FF5">
                  <w:pPr>
                    <w:pStyle w:val="EmptyCellLayoutStyle"/>
                    <w:spacing w:after="0" w:line="240" w:lineRule="auto"/>
                  </w:pPr>
                </w:p>
              </w:tc>
            </w:tr>
            <w:tr w:rsidR="00431FF5" w14:paraId="11538A87" w14:textId="77777777">
              <w:trPr>
                <w:trHeight w:val="290"/>
              </w:trPr>
              <w:tc>
                <w:tcPr>
                  <w:tcW w:w="180" w:type="dxa"/>
                  <w:tcBorders>
                    <w:left w:val="single" w:sz="15" w:space="0" w:color="000000"/>
                  </w:tcBorders>
                </w:tcPr>
                <w:p w14:paraId="04E6C1E1" w14:textId="77777777" w:rsidR="00431FF5" w:rsidRDefault="00431F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31FF5" w14:paraId="13F73239" w14:textId="77777777">
                    <w:trPr>
                      <w:trHeight w:val="212"/>
                    </w:trPr>
                    <w:tc>
                      <w:tcPr>
                        <w:tcW w:w="5220" w:type="dxa"/>
                        <w:tcBorders>
                          <w:top w:val="nil"/>
                          <w:left w:val="nil"/>
                          <w:bottom w:val="nil"/>
                          <w:right w:val="nil"/>
                        </w:tcBorders>
                        <w:tcMar>
                          <w:top w:w="39" w:type="dxa"/>
                          <w:left w:w="39" w:type="dxa"/>
                          <w:bottom w:w="39" w:type="dxa"/>
                          <w:right w:w="39" w:type="dxa"/>
                        </w:tcMar>
                      </w:tcPr>
                      <w:p w14:paraId="23A88B5D" w14:textId="77777777" w:rsidR="00431FF5" w:rsidRDefault="00431FF5">
                        <w:pPr>
                          <w:spacing w:after="0" w:line="240" w:lineRule="auto"/>
                        </w:pPr>
                      </w:p>
                    </w:tc>
                  </w:tr>
                </w:tbl>
                <w:p w14:paraId="0D4E7A78" w14:textId="77777777" w:rsidR="00431FF5" w:rsidRDefault="00431FF5">
                  <w:pPr>
                    <w:spacing w:after="0" w:line="240" w:lineRule="auto"/>
                  </w:pPr>
                </w:p>
              </w:tc>
              <w:tc>
                <w:tcPr>
                  <w:tcW w:w="359" w:type="dxa"/>
                </w:tcPr>
                <w:p w14:paraId="16BD0532" w14:textId="77777777" w:rsidR="00431FF5" w:rsidRDefault="00431F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31FF5" w14:paraId="11936DFF" w14:textId="77777777">
                    <w:trPr>
                      <w:trHeight w:val="212"/>
                    </w:trPr>
                    <w:tc>
                      <w:tcPr>
                        <w:tcW w:w="5220" w:type="dxa"/>
                        <w:tcBorders>
                          <w:top w:val="nil"/>
                          <w:left w:val="nil"/>
                          <w:bottom w:val="nil"/>
                          <w:right w:val="nil"/>
                        </w:tcBorders>
                        <w:tcMar>
                          <w:top w:w="39" w:type="dxa"/>
                          <w:left w:w="39" w:type="dxa"/>
                          <w:bottom w:w="39" w:type="dxa"/>
                          <w:right w:w="39" w:type="dxa"/>
                        </w:tcMar>
                      </w:tcPr>
                      <w:p w14:paraId="6C7CFA18" w14:textId="77777777" w:rsidR="00431FF5" w:rsidRDefault="006B413B">
                        <w:pPr>
                          <w:spacing w:after="0" w:line="240" w:lineRule="auto"/>
                        </w:pPr>
                        <w:r>
                          <w:rPr>
                            <w:rFonts w:ascii="Arial" w:eastAsia="Arial" w:hAnsi="Arial"/>
                            <w:color w:val="000000"/>
                          </w:rPr>
                          <w:t>4/23/2013</w:t>
                        </w:r>
                      </w:p>
                    </w:tc>
                  </w:tr>
                </w:tbl>
                <w:p w14:paraId="5FEF8C1A" w14:textId="77777777" w:rsidR="00431FF5" w:rsidRDefault="00431FF5">
                  <w:pPr>
                    <w:spacing w:after="0" w:line="240" w:lineRule="auto"/>
                  </w:pPr>
                </w:p>
              </w:tc>
              <w:tc>
                <w:tcPr>
                  <w:tcW w:w="180" w:type="dxa"/>
                  <w:tcBorders>
                    <w:right w:val="single" w:sz="15" w:space="0" w:color="000000"/>
                  </w:tcBorders>
                </w:tcPr>
                <w:p w14:paraId="03DEB1B1" w14:textId="77777777" w:rsidR="00431FF5" w:rsidRDefault="00431FF5">
                  <w:pPr>
                    <w:pStyle w:val="EmptyCellLayoutStyle"/>
                    <w:spacing w:after="0" w:line="240" w:lineRule="auto"/>
                  </w:pPr>
                </w:p>
              </w:tc>
            </w:tr>
            <w:tr w:rsidR="00431FF5" w14:paraId="5DF04945" w14:textId="77777777">
              <w:trPr>
                <w:trHeight w:val="34"/>
              </w:trPr>
              <w:tc>
                <w:tcPr>
                  <w:tcW w:w="180" w:type="dxa"/>
                  <w:tcBorders>
                    <w:left w:val="single" w:sz="15" w:space="0" w:color="000000"/>
                  </w:tcBorders>
                </w:tcPr>
                <w:p w14:paraId="4CF60B80" w14:textId="77777777" w:rsidR="00431FF5" w:rsidRDefault="00431FF5">
                  <w:pPr>
                    <w:pStyle w:val="EmptyCellLayoutStyle"/>
                    <w:spacing w:after="0" w:line="240" w:lineRule="auto"/>
                  </w:pPr>
                </w:p>
              </w:tc>
              <w:tc>
                <w:tcPr>
                  <w:tcW w:w="5220" w:type="dxa"/>
                </w:tcPr>
                <w:p w14:paraId="1623F8A8" w14:textId="77777777" w:rsidR="00431FF5" w:rsidRDefault="00431FF5">
                  <w:pPr>
                    <w:pStyle w:val="EmptyCellLayoutStyle"/>
                    <w:spacing w:after="0" w:line="240" w:lineRule="auto"/>
                  </w:pPr>
                </w:p>
              </w:tc>
              <w:tc>
                <w:tcPr>
                  <w:tcW w:w="359" w:type="dxa"/>
                </w:tcPr>
                <w:p w14:paraId="7D06FF9F" w14:textId="77777777" w:rsidR="00431FF5" w:rsidRDefault="00431FF5">
                  <w:pPr>
                    <w:pStyle w:val="EmptyCellLayoutStyle"/>
                    <w:spacing w:after="0" w:line="240" w:lineRule="auto"/>
                  </w:pPr>
                </w:p>
              </w:tc>
              <w:tc>
                <w:tcPr>
                  <w:tcW w:w="5220" w:type="dxa"/>
                </w:tcPr>
                <w:p w14:paraId="1089789E" w14:textId="77777777" w:rsidR="00431FF5" w:rsidRDefault="00431FF5">
                  <w:pPr>
                    <w:pStyle w:val="EmptyCellLayoutStyle"/>
                    <w:spacing w:after="0" w:line="240" w:lineRule="auto"/>
                  </w:pPr>
                </w:p>
              </w:tc>
              <w:tc>
                <w:tcPr>
                  <w:tcW w:w="180" w:type="dxa"/>
                  <w:tcBorders>
                    <w:right w:val="single" w:sz="15" w:space="0" w:color="000000"/>
                  </w:tcBorders>
                </w:tcPr>
                <w:p w14:paraId="04E4F0A3" w14:textId="77777777" w:rsidR="00431FF5" w:rsidRDefault="00431FF5">
                  <w:pPr>
                    <w:pStyle w:val="EmptyCellLayoutStyle"/>
                    <w:spacing w:after="0" w:line="240" w:lineRule="auto"/>
                  </w:pPr>
                </w:p>
              </w:tc>
            </w:tr>
            <w:tr w:rsidR="00431FF5" w14:paraId="2B36A5FA" w14:textId="77777777">
              <w:trPr>
                <w:trHeight w:val="360"/>
              </w:trPr>
              <w:tc>
                <w:tcPr>
                  <w:tcW w:w="180" w:type="dxa"/>
                  <w:tcBorders>
                    <w:left w:val="single" w:sz="15" w:space="0" w:color="000000"/>
                  </w:tcBorders>
                </w:tcPr>
                <w:p w14:paraId="6637D4C6" w14:textId="77777777" w:rsidR="00431FF5" w:rsidRDefault="00431F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31FF5" w14:paraId="724912F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6EAA1AD" w14:textId="77777777" w:rsidR="00431FF5" w:rsidRDefault="006B413B">
                        <w:pPr>
                          <w:spacing w:after="0" w:line="240" w:lineRule="auto"/>
                          <w:jc w:val="center"/>
                        </w:pPr>
                        <w:r>
                          <w:rPr>
                            <w:rFonts w:ascii="Arial" w:eastAsia="Arial" w:hAnsi="Arial"/>
                            <w:b/>
                            <w:color w:val="000000"/>
                            <w:sz w:val="16"/>
                          </w:rPr>
                          <w:t>Appointing Authority</w:t>
                        </w:r>
                      </w:p>
                    </w:tc>
                  </w:tr>
                </w:tbl>
                <w:p w14:paraId="786A1CAB" w14:textId="77777777" w:rsidR="00431FF5" w:rsidRDefault="00431FF5">
                  <w:pPr>
                    <w:spacing w:after="0" w:line="240" w:lineRule="auto"/>
                  </w:pPr>
                </w:p>
              </w:tc>
              <w:tc>
                <w:tcPr>
                  <w:tcW w:w="359" w:type="dxa"/>
                </w:tcPr>
                <w:p w14:paraId="19DAC522" w14:textId="77777777" w:rsidR="00431FF5" w:rsidRDefault="00431F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31FF5" w14:paraId="62006B6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8C96A50" w14:textId="77777777" w:rsidR="00431FF5" w:rsidRDefault="006B413B">
                        <w:pPr>
                          <w:spacing w:after="0" w:line="240" w:lineRule="auto"/>
                          <w:jc w:val="center"/>
                        </w:pPr>
                        <w:r>
                          <w:rPr>
                            <w:rFonts w:ascii="Arial" w:eastAsia="Arial" w:hAnsi="Arial"/>
                            <w:b/>
                            <w:color w:val="000000"/>
                            <w:sz w:val="16"/>
                          </w:rPr>
                          <w:t>Date</w:t>
                        </w:r>
                      </w:p>
                    </w:tc>
                  </w:tr>
                </w:tbl>
                <w:p w14:paraId="452567CC" w14:textId="77777777" w:rsidR="00431FF5" w:rsidRDefault="00431FF5">
                  <w:pPr>
                    <w:spacing w:after="0" w:line="240" w:lineRule="auto"/>
                  </w:pPr>
                </w:p>
              </w:tc>
              <w:tc>
                <w:tcPr>
                  <w:tcW w:w="180" w:type="dxa"/>
                  <w:tcBorders>
                    <w:right w:val="single" w:sz="15" w:space="0" w:color="000000"/>
                  </w:tcBorders>
                </w:tcPr>
                <w:p w14:paraId="470BCFFB" w14:textId="77777777" w:rsidR="00431FF5" w:rsidRDefault="00431FF5">
                  <w:pPr>
                    <w:pStyle w:val="EmptyCellLayoutStyle"/>
                    <w:spacing w:after="0" w:line="240" w:lineRule="auto"/>
                  </w:pPr>
                </w:p>
              </w:tc>
            </w:tr>
            <w:tr w:rsidR="00431FF5" w14:paraId="750BFA7D" w14:textId="77777777">
              <w:trPr>
                <w:trHeight w:val="214"/>
              </w:trPr>
              <w:tc>
                <w:tcPr>
                  <w:tcW w:w="180" w:type="dxa"/>
                  <w:tcBorders>
                    <w:left w:val="single" w:sz="15" w:space="0" w:color="000000"/>
                    <w:bottom w:val="single" w:sz="15" w:space="0" w:color="000000"/>
                  </w:tcBorders>
                </w:tcPr>
                <w:p w14:paraId="6A8A40D5" w14:textId="77777777" w:rsidR="00431FF5" w:rsidRDefault="00431FF5">
                  <w:pPr>
                    <w:pStyle w:val="EmptyCellLayoutStyle"/>
                    <w:spacing w:after="0" w:line="240" w:lineRule="auto"/>
                  </w:pPr>
                </w:p>
              </w:tc>
              <w:tc>
                <w:tcPr>
                  <w:tcW w:w="5220" w:type="dxa"/>
                  <w:tcBorders>
                    <w:bottom w:val="single" w:sz="15" w:space="0" w:color="000000"/>
                  </w:tcBorders>
                </w:tcPr>
                <w:p w14:paraId="54E6237D" w14:textId="77777777" w:rsidR="00431FF5" w:rsidRDefault="00431FF5">
                  <w:pPr>
                    <w:pStyle w:val="EmptyCellLayoutStyle"/>
                    <w:spacing w:after="0" w:line="240" w:lineRule="auto"/>
                  </w:pPr>
                </w:p>
              </w:tc>
              <w:tc>
                <w:tcPr>
                  <w:tcW w:w="359" w:type="dxa"/>
                  <w:tcBorders>
                    <w:bottom w:val="single" w:sz="15" w:space="0" w:color="000000"/>
                  </w:tcBorders>
                </w:tcPr>
                <w:p w14:paraId="1BEC52C5" w14:textId="77777777" w:rsidR="00431FF5" w:rsidRDefault="00431FF5">
                  <w:pPr>
                    <w:pStyle w:val="EmptyCellLayoutStyle"/>
                    <w:spacing w:after="0" w:line="240" w:lineRule="auto"/>
                  </w:pPr>
                </w:p>
              </w:tc>
              <w:tc>
                <w:tcPr>
                  <w:tcW w:w="5220" w:type="dxa"/>
                  <w:tcBorders>
                    <w:bottom w:val="single" w:sz="15" w:space="0" w:color="000000"/>
                  </w:tcBorders>
                </w:tcPr>
                <w:p w14:paraId="543019AB" w14:textId="77777777" w:rsidR="00431FF5" w:rsidRDefault="00431FF5">
                  <w:pPr>
                    <w:pStyle w:val="EmptyCellLayoutStyle"/>
                    <w:spacing w:after="0" w:line="240" w:lineRule="auto"/>
                  </w:pPr>
                </w:p>
              </w:tc>
              <w:tc>
                <w:tcPr>
                  <w:tcW w:w="180" w:type="dxa"/>
                  <w:tcBorders>
                    <w:bottom w:val="single" w:sz="15" w:space="0" w:color="000000"/>
                    <w:right w:val="single" w:sz="15" w:space="0" w:color="000000"/>
                  </w:tcBorders>
                </w:tcPr>
                <w:p w14:paraId="5455A79C" w14:textId="77777777" w:rsidR="00431FF5" w:rsidRDefault="00431FF5">
                  <w:pPr>
                    <w:pStyle w:val="EmptyCellLayoutStyle"/>
                    <w:spacing w:after="0" w:line="240" w:lineRule="auto"/>
                  </w:pPr>
                </w:p>
              </w:tc>
            </w:tr>
          </w:tbl>
          <w:p w14:paraId="6795800C" w14:textId="77777777" w:rsidR="00431FF5" w:rsidRDefault="00431FF5">
            <w:pPr>
              <w:spacing w:after="0" w:line="240" w:lineRule="auto"/>
            </w:pPr>
          </w:p>
        </w:tc>
        <w:tc>
          <w:tcPr>
            <w:tcW w:w="179" w:type="dxa"/>
          </w:tcPr>
          <w:p w14:paraId="4EBAC6E5" w14:textId="77777777" w:rsidR="00431FF5" w:rsidRDefault="00431FF5">
            <w:pPr>
              <w:pStyle w:val="EmptyCellLayoutStyle"/>
              <w:spacing w:after="0" w:line="240" w:lineRule="auto"/>
            </w:pPr>
          </w:p>
        </w:tc>
      </w:tr>
      <w:tr w:rsidR="00431FF5" w14:paraId="5827DF30" w14:textId="77777777">
        <w:trPr>
          <w:trHeight w:val="92"/>
        </w:trPr>
        <w:tc>
          <w:tcPr>
            <w:tcW w:w="179" w:type="dxa"/>
          </w:tcPr>
          <w:p w14:paraId="6E068FCE" w14:textId="77777777" w:rsidR="00431FF5" w:rsidRDefault="00431FF5">
            <w:pPr>
              <w:pStyle w:val="EmptyCellLayoutStyle"/>
              <w:spacing w:after="0" w:line="240" w:lineRule="auto"/>
            </w:pPr>
          </w:p>
        </w:tc>
        <w:tc>
          <w:tcPr>
            <w:tcW w:w="0" w:type="dxa"/>
          </w:tcPr>
          <w:p w14:paraId="0CC7B6EB" w14:textId="77777777" w:rsidR="00431FF5" w:rsidRDefault="00431FF5">
            <w:pPr>
              <w:pStyle w:val="EmptyCellLayoutStyle"/>
              <w:spacing w:after="0" w:line="240" w:lineRule="auto"/>
            </w:pPr>
          </w:p>
        </w:tc>
        <w:tc>
          <w:tcPr>
            <w:tcW w:w="0" w:type="dxa"/>
          </w:tcPr>
          <w:p w14:paraId="64C10A32" w14:textId="77777777" w:rsidR="00431FF5" w:rsidRDefault="00431FF5">
            <w:pPr>
              <w:pStyle w:val="EmptyCellLayoutStyle"/>
              <w:spacing w:after="0" w:line="240" w:lineRule="auto"/>
            </w:pPr>
          </w:p>
        </w:tc>
        <w:tc>
          <w:tcPr>
            <w:tcW w:w="0" w:type="dxa"/>
          </w:tcPr>
          <w:p w14:paraId="5CB0FC2D" w14:textId="77777777" w:rsidR="00431FF5" w:rsidRDefault="00431FF5">
            <w:pPr>
              <w:pStyle w:val="EmptyCellLayoutStyle"/>
              <w:spacing w:after="0" w:line="240" w:lineRule="auto"/>
            </w:pPr>
          </w:p>
        </w:tc>
        <w:tc>
          <w:tcPr>
            <w:tcW w:w="0" w:type="dxa"/>
          </w:tcPr>
          <w:p w14:paraId="0CC7264A" w14:textId="77777777" w:rsidR="00431FF5" w:rsidRDefault="00431FF5">
            <w:pPr>
              <w:pStyle w:val="EmptyCellLayoutStyle"/>
              <w:spacing w:after="0" w:line="240" w:lineRule="auto"/>
            </w:pPr>
          </w:p>
        </w:tc>
        <w:tc>
          <w:tcPr>
            <w:tcW w:w="0" w:type="dxa"/>
          </w:tcPr>
          <w:p w14:paraId="4F14937D" w14:textId="77777777" w:rsidR="00431FF5" w:rsidRDefault="00431FF5">
            <w:pPr>
              <w:pStyle w:val="EmptyCellLayoutStyle"/>
              <w:spacing w:after="0" w:line="240" w:lineRule="auto"/>
            </w:pPr>
          </w:p>
        </w:tc>
        <w:tc>
          <w:tcPr>
            <w:tcW w:w="0" w:type="dxa"/>
          </w:tcPr>
          <w:p w14:paraId="636AFB80" w14:textId="77777777" w:rsidR="00431FF5" w:rsidRDefault="00431FF5">
            <w:pPr>
              <w:pStyle w:val="EmptyCellLayoutStyle"/>
              <w:spacing w:after="0" w:line="240" w:lineRule="auto"/>
            </w:pPr>
          </w:p>
        </w:tc>
        <w:tc>
          <w:tcPr>
            <w:tcW w:w="2505" w:type="dxa"/>
          </w:tcPr>
          <w:p w14:paraId="1A3F3638" w14:textId="77777777" w:rsidR="00431FF5" w:rsidRDefault="00431FF5">
            <w:pPr>
              <w:pStyle w:val="EmptyCellLayoutStyle"/>
              <w:spacing w:after="0" w:line="240" w:lineRule="auto"/>
            </w:pPr>
          </w:p>
        </w:tc>
        <w:tc>
          <w:tcPr>
            <w:tcW w:w="6120" w:type="dxa"/>
          </w:tcPr>
          <w:p w14:paraId="060FB839" w14:textId="77777777" w:rsidR="00431FF5" w:rsidRDefault="00431FF5">
            <w:pPr>
              <w:pStyle w:val="EmptyCellLayoutStyle"/>
              <w:spacing w:after="0" w:line="240" w:lineRule="auto"/>
            </w:pPr>
          </w:p>
        </w:tc>
        <w:tc>
          <w:tcPr>
            <w:tcW w:w="2534" w:type="dxa"/>
          </w:tcPr>
          <w:p w14:paraId="241B06D3" w14:textId="77777777" w:rsidR="00431FF5" w:rsidRDefault="00431FF5">
            <w:pPr>
              <w:pStyle w:val="EmptyCellLayoutStyle"/>
              <w:spacing w:after="0" w:line="240" w:lineRule="auto"/>
            </w:pPr>
          </w:p>
        </w:tc>
        <w:tc>
          <w:tcPr>
            <w:tcW w:w="179" w:type="dxa"/>
          </w:tcPr>
          <w:p w14:paraId="3BE19542" w14:textId="77777777" w:rsidR="00431FF5" w:rsidRDefault="00431FF5">
            <w:pPr>
              <w:pStyle w:val="EmptyCellLayoutStyle"/>
              <w:spacing w:after="0" w:line="240" w:lineRule="auto"/>
            </w:pPr>
          </w:p>
        </w:tc>
      </w:tr>
      <w:tr w:rsidR="00AF5FC2" w14:paraId="73DC6077" w14:textId="77777777" w:rsidTr="00AF5FC2">
        <w:tc>
          <w:tcPr>
            <w:tcW w:w="179" w:type="dxa"/>
          </w:tcPr>
          <w:p w14:paraId="0CAA28F4" w14:textId="77777777" w:rsidR="00431FF5" w:rsidRDefault="00431FF5">
            <w:pPr>
              <w:pStyle w:val="EmptyCellLayoutStyle"/>
              <w:spacing w:after="0" w:line="240" w:lineRule="auto"/>
            </w:pPr>
          </w:p>
        </w:tc>
        <w:tc>
          <w:tcPr>
            <w:tcW w:w="0" w:type="dxa"/>
          </w:tcPr>
          <w:p w14:paraId="76F1DD6C" w14:textId="77777777" w:rsidR="00431FF5" w:rsidRDefault="00431FF5">
            <w:pPr>
              <w:pStyle w:val="EmptyCellLayoutStyle"/>
              <w:spacing w:after="0" w:line="240" w:lineRule="auto"/>
            </w:pPr>
          </w:p>
        </w:tc>
        <w:tc>
          <w:tcPr>
            <w:tcW w:w="0" w:type="dxa"/>
          </w:tcPr>
          <w:p w14:paraId="37C86EB2" w14:textId="77777777" w:rsidR="00431FF5" w:rsidRDefault="00431FF5">
            <w:pPr>
              <w:pStyle w:val="EmptyCellLayoutStyle"/>
              <w:spacing w:after="0" w:line="240" w:lineRule="auto"/>
            </w:pPr>
          </w:p>
        </w:tc>
        <w:tc>
          <w:tcPr>
            <w:tcW w:w="0" w:type="dxa"/>
          </w:tcPr>
          <w:p w14:paraId="1F4B8340" w14:textId="77777777" w:rsidR="00431FF5" w:rsidRDefault="00431FF5">
            <w:pPr>
              <w:pStyle w:val="EmptyCellLayoutStyle"/>
              <w:spacing w:after="0" w:line="240" w:lineRule="auto"/>
            </w:pPr>
          </w:p>
        </w:tc>
        <w:tc>
          <w:tcPr>
            <w:tcW w:w="0" w:type="dxa"/>
          </w:tcPr>
          <w:p w14:paraId="2EF6E6E6" w14:textId="77777777" w:rsidR="00431FF5" w:rsidRDefault="00431FF5">
            <w:pPr>
              <w:pStyle w:val="EmptyCellLayoutStyle"/>
              <w:spacing w:after="0" w:line="240" w:lineRule="auto"/>
            </w:pPr>
          </w:p>
        </w:tc>
        <w:tc>
          <w:tcPr>
            <w:tcW w:w="0" w:type="dxa"/>
          </w:tcPr>
          <w:p w14:paraId="5104C551" w14:textId="77777777" w:rsidR="00431FF5" w:rsidRDefault="00431FF5">
            <w:pPr>
              <w:pStyle w:val="EmptyCellLayoutStyle"/>
              <w:spacing w:after="0" w:line="240" w:lineRule="auto"/>
            </w:pPr>
          </w:p>
        </w:tc>
        <w:tc>
          <w:tcPr>
            <w:tcW w:w="0" w:type="dxa"/>
          </w:tcPr>
          <w:p w14:paraId="3F12A45E" w14:textId="77777777" w:rsidR="00431FF5" w:rsidRDefault="00431FF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431FF5" w14:paraId="56779A73" w14:textId="77777777">
              <w:trPr>
                <w:trHeight w:val="197"/>
              </w:trPr>
              <w:tc>
                <w:tcPr>
                  <w:tcW w:w="180" w:type="dxa"/>
                  <w:tcBorders>
                    <w:top w:val="single" w:sz="15" w:space="0" w:color="000000"/>
                    <w:left w:val="single" w:sz="15" w:space="0" w:color="000000"/>
                  </w:tcBorders>
                </w:tcPr>
                <w:p w14:paraId="49389239" w14:textId="77777777" w:rsidR="00431FF5" w:rsidRDefault="00431FF5">
                  <w:pPr>
                    <w:pStyle w:val="EmptyCellLayoutStyle"/>
                    <w:spacing w:after="0" w:line="240" w:lineRule="auto"/>
                  </w:pPr>
                </w:p>
              </w:tc>
              <w:tc>
                <w:tcPr>
                  <w:tcW w:w="5220" w:type="dxa"/>
                  <w:tcBorders>
                    <w:top w:val="single" w:sz="15" w:space="0" w:color="000000"/>
                  </w:tcBorders>
                </w:tcPr>
                <w:p w14:paraId="1A4E7A03" w14:textId="77777777" w:rsidR="00431FF5" w:rsidRDefault="00431FF5">
                  <w:pPr>
                    <w:pStyle w:val="EmptyCellLayoutStyle"/>
                    <w:spacing w:after="0" w:line="240" w:lineRule="auto"/>
                  </w:pPr>
                </w:p>
              </w:tc>
              <w:tc>
                <w:tcPr>
                  <w:tcW w:w="359" w:type="dxa"/>
                  <w:tcBorders>
                    <w:top w:val="single" w:sz="15" w:space="0" w:color="000000"/>
                  </w:tcBorders>
                </w:tcPr>
                <w:p w14:paraId="4FAB8EBE" w14:textId="77777777" w:rsidR="00431FF5" w:rsidRDefault="00431FF5">
                  <w:pPr>
                    <w:pStyle w:val="EmptyCellLayoutStyle"/>
                    <w:spacing w:after="0" w:line="240" w:lineRule="auto"/>
                  </w:pPr>
                </w:p>
              </w:tc>
              <w:tc>
                <w:tcPr>
                  <w:tcW w:w="5220" w:type="dxa"/>
                  <w:tcBorders>
                    <w:top w:val="single" w:sz="15" w:space="0" w:color="000000"/>
                  </w:tcBorders>
                </w:tcPr>
                <w:p w14:paraId="038FFE12" w14:textId="77777777" w:rsidR="00431FF5" w:rsidRDefault="00431FF5">
                  <w:pPr>
                    <w:pStyle w:val="EmptyCellLayoutStyle"/>
                    <w:spacing w:after="0" w:line="240" w:lineRule="auto"/>
                  </w:pPr>
                </w:p>
              </w:tc>
              <w:tc>
                <w:tcPr>
                  <w:tcW w:w="180" w:type="dxa"/>
                  <w:tcBorders>
                    <w:top w:val="single" w:sz="15" w:space="0" w:color="000000"/>
                    <w:right w:val="single" w:sz="15" w:space="0" w:color="000000"/>
                  </w:tcBorders>
                </w:tcPr>
                <w:p w14:paraId="4612B35C" w14:textId="77777777" w:rsidR="00431FF5" w:rsidRDefault="00431FF5">
                  <w:pPr>
                    <w:pStyle w:val="EmptyCellLayoutStyle"/>
                    <w:spacing w:after="0" w:line="240" w:lineRule="auto"/>
                  </w:pPr>
                </w:p>
              </w:tc>
            </w:tr>
            <w:tr w:rsidR="00AF5FC2" w14:paraId="00AEF939" w14:textId="77777777" w:rsidTr="00AF5FC2">
              <w:trPr>
                <w:trHeight w:val="540"/>
              </w:trPr>
              <w:tc>
                <w:tcPr>
                  <w:tcW w:w="180" w:type="dxa"/>
                  <w:tcBorders>
                    <w:left w:val="single" w:sz="15" w:space="0" w:color="000000"/>
                  </w:tcBorders>
                </w:tcPr>
                <w:p w14:paraId="456D194D" w14:textId="77777777" w:rsidR="00431FF5" w:rsidRDefault="00431FF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431FF5" w14:paraId="44DACC20" w14:textId="77777777">
                    <w:trPr>
                      <w:trHeight w:val="462"/>
                    </w:trPr>
                    <w:tc>
                      <w:tcPr>
                        <w:tcW w:w="10800" w:type="dxa"/>
                        <w:tcBorders>
                          <w:top w:val="nil"/>
                          <w:left w:val="nil"/>
                          <w:bottom w:val="nil"/>
                          <w:right w:val="nil"/>
                        </w:tcBorders>
                        <w:tcMar>
                          <w:top w:w="39" w:type="dxa"/>
                          <w:left w:w="39" w:type="dxa"/>
                          <w:bottom w:w="39" w:type="dxa"/>
                          <w:right w:w="39" w:type="dxa"/>
                        </w:tcMar>
                      </w:tcPr>
                      <w:p w14:paraId="05706B8E" w14:textId="77777777" w:rsidR="00431FF5" w:rsidRDefault="006B413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8D5C18B" w14:textId="77777777" w:rsidR="00431FF5" w:rsidRDefault="00431FF5">
                  <w:pPr>
                    <w:spacing w:after="0" w:line="240" w:lineRule="auto"/>
                  </w:pPr>
                </w:p>
              </w:tc>
              <w:tc>
                <w:tcPr>
                  <w:tcW w:w="180" w:type="dxa"/>
                  <w:tcBorders>
                    <w:right w:val="single" w:sz="15" w:space="0" w:color="000000"/>
                  </w:tcBorders>
                </w:tcPr>
                <w:p w14:paraId="5DE04B20" w14:textId="77777777" w:rsidR="00431FF5" w:rsidRDefault="00431FF5">
                  <w:pPr>
                    <w:pStyle w:val="EmptyCellLayoutStyle"/>
                    <w:spacing w:after="0" w:line="240" w:lineRule="auto"/>
                  </w:pPr>
                </w:p>
              </w:tc>
            </w:tr>
            <w:tr w:rsidR="00431FF5" w14:paraId="681ACE27" w14:textId="77777777">
              <w:trPr>
                <w:trHeight w:val="17"/>
              </w:trPr>
              <w:tc>
                <w:tcPr>
                  <w:tcW w:w="180" w:type="dxa"/>
                  <w:tcBorders>
                    <w:left w:val="single" w:sz="15" w:space="0" w:color="000000"/>
                  </w:tcBorders>
                </w:tcPr>
                <w:p w14:paraId="539BB714" w14:textId="77777777" w:rsidR="00431FF5" w:rsidRDefault="00431FF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31FF5" w14:paraId="6FBC7D8D" w14:textId="77777777">
                    <w:trPr>
                      <w:trHeight w:val="212"/>
                    </w:trPr>
                    <w:tc>
                      <w:tcPr>
                        <w:tcW w:w="5220" w:type="dxa"/>
                        <w:tcBorders>
                          <w:top w:val="nil"/>
                          <w:left w:val="nil"/>
                          <w:bottom w:val="nil"/>
                          <w:right w:val="nil"/>
                        </w:tcBorders>
                        <w:tcMar>
                          <w:top w:w="39" w:type="dxa"/>
                          <w:left w:w="39" w:type="dxa"/>
                          <w:bottom w:w="39" w:type="dxa"/>
                          <w:right w:w="39" w:type="dxa"/>
                        </w:tcMar>
                      </w:tcPr>
                      <w:p w14:paraId="17CB5D06" w14:textId="77777777" w:rsidR="00431FF5" w:rsidRDefault="00431FF5">
                        <w:pPr>
                          <w:spacing w:after="0" w:line="240" w:lineRule="auto"/>
                        </w:pPr>
                      </w:p>
                    </w:tc>
                  </w:tr>
                </w:tbl>
                <w:p w14:paraId="2D298A47" w14:textId="77777777" w:rsidR="00431FF5" w:rsidRDefault="00431FF5">
                  <w:pPr>
                    <w:spacing w:after="0" w:line="240" w:lineRule="auto"/>
                  </w:pPr>
                </w:p>
              </w:tc>
              <w:tc>
                <w:tcPr>
                  <w:tcW w:w="359" w:type="dxa"/>
                </w:tcPr>
                <w:p w14:paraId="2DAA899B" w14:textId="77777777" w:rsidR="00431FF5" w:rsidRDefault="00431FF5">
                  <w:pPr>
                    <w:pStyle w:val="EmptyCellLayoutStyle"/>
                    <w:spacing w:after="0" w:line="240" w:lineRule="auto"/>
                  </w:pPr>
                </w:p>
              </w:tc>
              <w:tc>
                <w:tcPr>
                  <w:tcW w:w="5220" w:type="dxa"/>
                </w:tcPr>
                <w:p w14:paraId="026DC18D" w14:textId="77777777" w:rsidR="00431FF5" w:rsidRDefault="00431FF5">
                  <w:pPr>
                    <w:pStyle w:val="EmptyCellLayoutStyle"/>
                    <w:spacing w:after="0" w:line="240" w:lineRule="auto"/>
                  </w:pPr>
                </w:p>
              </w:tc>
              <w:tc>
                <w:tcPr>
                  <w:tcW w:w="180" w:type="dxa"/>
                  <w:tcBorders>
                    <w:right w:val="single" w:sz="15" w:space="0" w:color="000000"/>
                  </w:tcBorders>
                </w:tcPr>
                <w:p w14:paraId="47A6E137" w14:textId="77777777" w:rsidR="00431FF5" w:rsidRDefault="00431FF5">
                  <w:pPr>
                    <w:pStyle w:val="EmptyCellLayoutStyle"/>
                    <w:spacing w:after="0" w:line="240" w:lineRule="auto"/>
                  </w:pPr>
                </w:p>
              </w:tc>
            </w:tr>
            <w:tr w:rsidR="00431FF5" w14:paraId="0E3FF69F" w14:textId="77777777">
              <w:trPr>
                <w:trHeight w:val="273"/>
              </w:trPr>
              <w:tc>
                <w:tcPr>
                  <w:tcW w:w="180" w:type="dxa"/>
                  <w:tcBorders>
                    <w:left w:val="single" w:sz="15" w:space="0" w:color="000000"/>
                  </w:tcBorders>
                </w:tcPr>
                <w:p w14:paraId="67639079" w14:textId="77777777" w:rsidR="00431FF5" w:rsidRDefault="00431FF5">
                  <w:pPr>
                    <w:pStyle w:val="EmptyCellLayoutStyle"/>
                    <w:spacing w:after="0" w:line="240" w:lineRule="auto"/>
                  </w:pPr>
                </w:p>
              </w:tc>
              <w:tc>
                <w:tcPr>
                  <w:tcW w:w="5220" w:type="dxa"/>
                  <w:vMerge/>
                </w:tcPr>
                <w:p w14:paraId="71AA57C8" w14:textId="77777777" w:rsidR="00431FF5" w:rsidRDefault="00431FF5">
                  <w:pPr>
                    <w:pStyle w:val="EmptyCellLayoutStyle"/>
                    <w:spacing w:after="0" w:line="240" w:lineRule="auto"/>
                  </w:pPr>
                </w:p>
              </w:tc>
              <w:tc>
                <w:tcPr>
                  <w:tcW w:w="359" w:type="dxa"/>
                </w:tcPr>
                <w:p w14:paraId="2EF68E17" w14:textId="77777777" w:rsidR="00431FF5" w:rsidRDefault="00431FF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31FF5" w14:paraId="3293F6C5" w14:textId="77777777">
                    <w:trPr>
                      <w:trHeight w:val="212"/>
                    </w:trPr>
                    <w:tc>
                      <w:tcPr>
                        <w:tcW w:w="5220" w:type="dxa"/>
                        <w:tcBorders>
                          <w:top w:val="nil"/>
                          <w:left w:val="nil"/>
                          <w:bottom w:val="nil"/>
                          <w:right w:val="nil"/>
                        </w:tcBorders>
                        <w:tcMar>
                          <w:top w:w="39" w:type="dxa"/>
                          <w:left w:w="39" w:type="dxa"/>
                          <w:bottom w:w="39" w:type="dxa"/>
                          <w:right w:w="39" w:type="dxa"/>
                        </w:tcMar>
                      </w:tcPr>
                      <w:p w14:paraId="43B5DAB4" w14:textId="77777777" w:rsidR="00431FF5" w:rsidRDefault="00431FF5">
                        <w:pPr>
                          <w:spacing w:after="0" w:line="240" w:lineRule="auto"/>
                        </w:pPr>
                      </w:p>
                    </w:tc>
                  </w:tr>
                </w:tbl>
                <w:p w14:paraId="716EB310" w14:textId="77777777" w:rsidR="00431FF5" w:rsidRDefault="00431FF5">
                  <w:pPr>
                    <w:spacing w:after="0" w:line="240" w:lineRule="auto"/>
                  </w:pPr>
                </w:p>
              </w:tc>
              <w:tc>
                <w:tcPr>
                  <w:tcW w:w="180" w:type="dxa"/>
                  <w:tcBorders>
                    <w:right w:val="single" w:sz="15" w:space="0" w:color="000000"/>
                  </w:tcBorders>
                </w:tcPr>
                <w:p w14:paraId="3ED8624D" w14:textId="77777777" w:rsidR="00431FF5" w:rsidRDefault="00431FF5">
                  <w:pPr>
                    <w:pStyle w:val="EmptyCellLayoutStyle"/>
                    <w:spacing w:after="0" w:line="240" w:lineRule="auto"/>
                  </w:pPr>
                </w:p>
              </w:tc>
            </w:tr>
            <w:tr w:rsidR="00431FF5" w14:paraId="0393C2BC" w14:textId="77777777">
              <w:trPr>
                <w:trHeight w:val="17"/>
              </w:trPr>
              <w:tc>
                <w:tcPr>
                  <w:tcW w:w="180" w:type="dxa"/>
                  <w:tcBorders>
                    <w:left w:val="single" w:sz="15" w:space="0" w:color="000000"/>
                  </w:tcBorders>
                </w:tcPr>
                <w:p w14:paraId="46E4F2A6" w14:textId="77777777" w:rsidR="00431FF5" w:rsidRDefault="00431FF5">
                  <w:pPr>
                    <w:pStyle w:val="EmptyCellLayoutStyle"/>
                    <w:spacing w:after="0" w:line="240" w:lineRule="auto"/>
                  </w:pPr>
                </w:p>
              </w:tc>
              <w:tc>
                <w:tcPr>
                  <w:tcW w:w="5220" w:type="dxa"/>
                </w:tcPr>
                <w:p w14:paraId="583DAFAE" w14:textId="77777777" w:rsidR="00431FF5" w:rsidRDefault="00431FF5">
                  <w:pPr>
                    <w:pStyle w:val="EmptyCellLayoutStyle"/>
                    <w:spacing w:after="0" w:line="240" w:lineRule="auto"/>
                  </w:pPr>
                </w:p>
              </w:tc>
              <w:tc>
                <w:tcPr>
                  <w:tcW w:w="359" w:type="dxa"/>
                </w:tcPr>
                <w:p w14:paraId="51899D32" w14:textId="77777777" w:rsidR="00431FF5" w:rsidRDefault="00431FF5">
                  <w:pPr>
                    <w:pStyle w:val="EmptyCellLayoutStyle"/>
                    <w:spacing w:after="0" w:line="240" w:lineRule="auto"/>
                  </w:pPr>
                </w:p>
              </w:tc>
              <w:tc>
                <w:tcPr>
                  <w:tcW w:w="5220" w:type="dxa"/>
                  <w:vMerge/>
                </w:tcPr>
                <w:p w14:paraId="27607217" w14:textId="77777777" w:rsidR="00431FF5" w:rsidRDefault="00431FF5">
                  <w:pPr>
                    <w:pStyle w:val="EmptyCellLayoutStyle"/>
                    <w:spacing w:after="0" w:line="240" w:lineRule="auto"/>
                  </w:pPr>
                </w:p>
              </w:tc>
              <w:tc>
                <w:tcPr>
                  <w:tcW w:w="180" w:type="dxa"/>
                  <w:tcBorders>
                    <w:right w:val="single" w:sz="15" w:space="0" w:color="000000"/>
                  </w:tcBorders>
                </w:tcPr>
                <w:p w14:paraId="3A05978D" w14:textId="77777777" w:rsidR="00431FF5" w:rsidRDefault="00431FF5">
                  <w:pPr>
                    <w:pStyle w:val="EmptyCellLayoutStyle"/>
                    <w:spacing w:after="0" w:line="240" w:lineRule="auto"/>
                  </w:pPr>
                </w:p>
              </w:tc>
            </w:tr>
            <w:tr w:rsidR="00431FF5" w14:paraId="0E9647F6" w14:textId="77777777">
              <w:trPr>
                <w:trHeight w:val="17"/>
              </w:trPr>
              <w:tc>
                <w:tcPr>
                  <w:tcW w:w="180" w:type="dxa"/>
                  <w:tcBorders>
                    <w:left w:val="single" w:sz="15" w:space="0" w:color="000000"/>
                  </w:tcBorders>
                </w:tcPr>
                <w:p w14:paraId="56A256D9" w14:textId="77777777" w:rsidR="00431FF5" w:rsidRDefault="00431FF5">
                  <w:pPr>
                    <w:pStyle w:val="EmptyCellLayoutStyle"/>
                    <w:spacing w:after="0" w:line="240" w:lineRule="auto"/>
                  </w:pPr>
                </w:p>
              </w:tc>
              <w:tc>
                <w:tcPr>
                  <w:tcW w:w="5220" w:type="dxa"/>
                </w:tcPr>
                <w:p w14:paraId="2CEAB7A6" w14:textId="77777777" w:rsidR="00431FF5" w:rsidRDefault="00431FF5">
                  <w:pPr>
                    <w:pStyle w:val="EmptyCellLayoutStyle"/>
                    <w:spacing w:after="0" w:line="240" w:lineRule="auto"/>
                  </w:pPr>
                </w:p>
              </w:tc>
              <w:tc>
                <w:tcPr>
                  <w:tcW w:w="359" w:type="dxa"/>
                </w:tcPr>
                <w:p w14:paraId="43941599" w14:textId="77777777" w:rsidR="00431FF5" w:rsidRDefault="00431FF5">
                  <w:pPr>
                    <w:pStyle w:val="EmptyCellLayoutStyle"/>
                    <w:spacing w:after="0" w:line="240" w:lineRule="auto"/>
                  </w:pPr>
                </w:p>
              </w:tc>
              <w:tc>
                <w:tcPr>
                  <w:tcW w:w="5220" w:type="dxa"/>
                </w:tcPr>
                <w:p w14:paraId="230D7490" w14:textId="77777777" w:rsidR="00431FF5" w:rsidRDefault="00431FF5">
                  <w:pPr>
                    <w:pStyle w:val="EmptyCellLayoutStyle"/>
                    <w:spacing w:after="0" w:line="240" w:lineRule="auto"/>
                  </w:pPr>
                </w:p>
              </w:tc>
              <w:tc>
                <w:tcPr>
                  <w:tcW w:w="180" w:type="dxa"/>
                  <w:tcBorders>
                    <w:right w:val="single" w:sz="15" w:space="0" w:color="000000"/>
                  </w:tcBorders>
                </w:tcPr>
                <w:p w14:paraId="563D73F4" w14:textId="77777777" w:rsidR="00431FF5" w:rsidRDefault="00431FF5">
                  <w:pPr>
                    <w:pStyle w:val="EmptyCellLayoutStyle"/>
                    <w:spacing w:after="0" w:line="240" w:lineRule="auto"/>
                  </w:pPr>
                </w:p>
              </w:tc>
            </w:tr>
            <w:tr w:rsidR="00431FF5" w14:paraId="79DFF620" w14:textId="77777777">
              <w:trPr>
                <w:trHeight w:val="17"/>
              </w:trPr>
              <w:tc>
                <w:tcPr>
                  <w:tcW w:w="180" w:type="dxa"/>
                  <w:tcBorders>
                    <w:left w:val="single" w:sz="15" w:space="0" w:color="000000"/>
                  </w:tcBorders>
                </w:tcPr>
                <w:p w14:paraId="3653668F" w14:textId="77777777" w:rsidR="00431FF5" w:rsidRDefault="00431FF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31FF5" w14:paraId="5F9347D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924CA6" w14:textId="77777777" w:rsidR="00431FF5" w:rsidRDefault="006B413B">
                        <w:pPr>
                          <w:spacing w:after="0" w:line="240" w:lineRule="auto"/>
                          <w:jc w:val="center"/>
                        </w:pPr>
                        <w:r>
                          <w:rPr>
                            <w:rFonts w:ascii="Arial" w:eastAsia="Arial" w:hAnsi="Arial"/>
                            <w:b/>
                            <w:color w:val="000000"/>
                            <w:sz w:val="16"/>
                          </w:rPr>
                          <w:t>Employee</w:t>
                        </w:r>
                      </w:p>
                    </w:tc>
                  </w:tr>
                </w:tbl>
                <w:p w14:paraId="303793D1" w14:textId="77777777" w:rsidR="00431FF5" w:rsidRDefault="00431FF5">
                  <w:pPr>
                    <w:spacing w:after="0" w:line="240" w:lineRule="auto"/>
                  </w:pPr>
                </w:p>
              </w:tc>
              <w:tc>
                <w:tcPr>
                  <w:tcW w:w="359" w:type="dxa"/>
                </w:tcPr>
                <w:p w14:paraId="5F2E7FCE" w14:textId="77777777" w:rsidR="00431FF5" w:rsidRDefault="00431FF5">
                  <w:pPr>
                    <w:pStyle w:val="EmptyCellLayoutStyle"/>
                    <w:spacing w:after="0" w:line="240" w:lineRule="auto"/>
                  </w:pPr>
                </w:p>
              </w:tc>
              <w:tc>
                <w:tcPr>
                  <w:tcW w:w="5220" w:type="dxa"/>
                </w:tcPr>
                <w:p w14:paraId="15E9FB99" w14:textId="77777777" w:rsidR="00431FF5" w:rsidRDefault="00431FF5">
                  <w:pPr>
                    <w:pStyle w:val="EmptyCellLayoutStyle"/>
                    <w:spacing w:after="0" w:line="240" w:lineRule="auto"/>
                  </w:pPr>
                </w:p>
              </w:tc>
              <w:tc>
                <w:tcPr>
                  <w:tcW w:w="180" w:type="dxa"/>
                  <w:tcBorders>
                    <w:right w:val="single" w:sz="15" w:space="0" w:color="000000"/>
                  </w:tcBorders>
                </w:tcPr>
                <w:p w14:paraId="4C65D66D" w14:textId="77777777" w:rsidR="00431FF5" w:rsidRDefault="00431FF5">
                  <w:pPr>
                    <w:pStyle w:val="EmptyCellLayoutStyle"/>
                    <w:spacing w:after="0" w:line="240" w:lineRule="auto"/>
                  </w:pPr>
                </w:p>
              </w:tc>
            </w:tr>
            <w:tr w:rsidR="00431FF5" w14:paraId="206738DF" w14:textId="77777777">
              <w:trPr>
                <w:trHeight w:val="342"/>
              </w:trPr>
              <w:tc>
                <w:tcPr>
                  <w:tcW w:w="180" w:type="dxa"/>
                  <w:tcBorders>
                    <w:left w:val="single" w:sz="15" w:space="0" w:color="000000"/>
                  </w:tcBorders>
                </w:tcPr>
                <w:p w14:paraId="1FF2245C" w14:textId="77777777" w:rsidR="00431FF5" w:rsidRDefault="00431FF5">
                  <w:pPr>
                    <w:pStyle w:val="EmptyCellLayoutStyle"/>
                    <w:spacing w:after="0" w:line="240" w:lineRule="auto"/>
                  </w:pPr>
                </w:p>
              </w:tc>
              <w:tc>
                <w:tcPr>
                  <w:tcW w:w="5220" w:type="dxa"/>
                  <w:vMerge/>
                </w:tcPr>
                <w:p w14:paraId="2769A548" w14:textId="77777777" w:rsidR="00431FF5" w:rsidRDefault="00431FF5">
                  <w:pPr>
                    <w:pStyle w:val="EmptyCellLayoutStyle"/>
                    <w:spacing w:after="0" w:line="240" w:lineRule="auto"/>
                  </w:pPr>
                </w:p>
              </w:tc>
              <w:tc>
                <w:tcPr>
                  <w:tcW w:w="359" w:type="dxa"/>
                </w:tcPr>
                <w:p w14:paraId="1AF6760D" w14:textId="77777777" w:rsidR="00431FF5" w:rsidRDefault="00431FF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31FF5" w14:paraId="4B17F73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C1BA1B8" w14:textId="77777777" w:rsidR="00431FF5" w:rsidRDefault="006B413B">
                        <w:pPr>
                          <w:spacing w:after="0" w:line="240" w:lineRule="auto"/>
                          <w:jc w:val="center"/>
                        </w:pPr>
                        <w:r>
                          <w:rPr>
                            <w:rFonts w:ascii="Arial" w:eastAsia="Arial" w:hAnsi="Arial"/>
                            <w:b/>
                            <w:color w:val="000000"/>
                            <w:sz w:val="16"/>
                          </w:rPr>
                          <w:t>Date</w:t>
                        </w:r>
                      </w:p>
                    </w:tc>
                  </w:tr>
                </w:tbl>
                <w:p w14:paraId="7174F8D6" w14:textId="77777777" w:rsidR="00431FF5" w:rsidRDefault="00431FF5">
                  <w:pPr>
                    <w:spacing w:after="0" w:line="240" w:lineRule="auto"/>
                  </w:pPr>
                </w:p>
              </w:tc>
              <w:tc>
                <w:tcPr>
                  <w:tcW w:w="180" w:type="dxa"/>
                  <w:tcBorders>
                    <w:right w:val="single" w:sz="15" w:space="0" w:color="000000"/>
                  </w:tcBorders>
                </w:tcPr>
                <w:p w14:paraId="2F7B187D" w14:textId="77777777" w:rsidR="00431FF5" w:rsidRDefault="00431FF5">
                  <w:pPr>
                    <w:pStyle w:val="EmptyCellLayoutStyle"/>
                    <w:spacing w:after="0" w:line="240" w:lineRule="auto"/>
                  </w:pPr>
                </w:p>
              </w:tc>
            </w:tr>
            <w:tr w:rsidR="00431FF5" w14:paraId="20E1697C" w14:textId="77777777">
              <w:trPr>
                <w:trHeight w:val="17"/>
              </w:trPr>
              <w:tc>
                <w:tcPr>
                  <w:tcW w:w="180" w:type="dxa"/>
                  <w:tcBorders>
                    <w:left w:val="single" w:sz="15" w:space="0" w:color="000000"/>
                  </w:tcBorders>
                </w:tcPr>
                <w:p w14:paraId="32FD8519" w14:textId="77777777" w:rsidR="00431FF5" w:rsidRDefault="00431FF5">
                  <w:pPr>
                    <w:pStyle w:val="EmptyCellLayoutStyle"/>
                    <w:spacing w:after="0" w:line="240" w:lineRule="auto"/>
                  </w:pPr>
                </w:p>
              </w:tc>
              <w:tc>
                <w:tcPr>
                  <w:tcW w:w="5220" w:type="dxa"/>
                </w:tcPr>
                <w:p w14:paraId="42E7F1DD" w14:textId="77777777" w:rsidR="00431FF5" w:rsidRDefault="00431FF5">
                  <w:pPr>
                    <w:pStyle w:val="EmptyCellLayoutStyle"/>
                    <w:spacing w:after="0" w:line="240" w:lineRule="auto"/>
                  </w:pPr>
                </w:p>
              </w:tc>
              <w:tc>
                <w:tcPr>
                  <w:tcW w:w="359" w:type="dxa"/>
                </w:tcPr>
                <w:p w14:paraId="573686B2" w14:textId="77777777" w:rsidR="00431FF5" w:rsidRDefault="00431FF5">
                  <w:pPr>
                    <w:pStyle w:val="EmptyCellLayoutStyle"/>
                    <w:spacing w:after="0" w:line="240" w:lineRule="auto"/>
                  </w:pPr>
                </w:p>
              </w:tc>
              <w:tc>
                <w:tcPr>
                  <w:tcW w:w="5220" w:type="dxa"/>
                  <w:vMerge/>
                </w:tcPr>
                <w:p w14:paraId="61DA4B94" w14:textId="77777777" w:rsidR="00431FF5" w:rsidRDefault="00431FF5">
                  <w:pPr>
                    <w:pStyle w:val="EmptyCellLayoutStyle"/>
                    <w:spacing w:after="0" w:line="240" w:lineRule="auto"/>
                  </w:pPr>
                </w:p>
              </w:tc>
              <w:tc>
                <w:tcPr>
                  <w:tcW w:w="180" w:type="dxa"/>
                  <w:tcBorders>
                    <w:right w:val="single" w:sz="15" w:space="0" w:color="000000"/>
                  </w:tcBorders>
                </w:tcPr>
                <w:p w14:paraId="0E9262B5" w14:textId="77777777" w:rsidR="00431FF5" w:rsidRDefault="00431FF5">
                  <w:pPr>
                    <w:pStyle w:val="EmptyCellLayoutStyle"/>
                    <w:spacing w:after="0" w:line="240" w:lineRule="auto"/>
                  </w:pPr>
                </w:p>
              </w:tc>
            </w:tr>
            <w:tr w:rsidR="00431FF5" w14:paraId="02A117B9" w14:textId="77777777">
              <w:trPr>
                <w:trHeight w:val="180"/>
              </w:trPr>
              <w:tc>
                <w:tcPr>
                  <w:tcW w:w="180" w:type="dxa"/>
                  <w:tcBorders>
                    <w:left w:val="single" w:sz="15" w:space="0" w:color="000000"/>
                    <w:bottom w:val="single" w:sz="15" w:space="0" w:color="000000"/>
                  </w:tcBorders>
                </w:tcPr>
                <w:p w14:paraId="02988893" w14:textId="77777777" w:rsidR="00431FF5" w:rsidRDefault="00431FF5">
                  <w:pPr>
                    <w:pStyle w:val="EmptyCellLayoutStyle"/>
                    <w:spacing w:after="0" w:line="240" w:lineRule="auto"/>
                  </w:pPr>
                </w:p>
              </w:tc>
              <w:tc>
                <w:tcPr>
                  <w:tcW w:w="5220" w:type="dxa"/>
                  <w:tcBorders>
                    <w:bottom w:val="single" w:sz="15" w:space="0" w:color="000000"/>
                  </w:tcBorders>
                </w:tcPr>
                <w:p w14:paraId="30BC30AB" w14:textId="77777777" w:rsidR="00431FF5" w:rsidRDefault="00431FF5">
                  <w:pPr>
                    <w:pStyle w:val="EmptyCellLayoutStyle"/>
                    <w:spacing w:after="0" w:line="240" w:lineRule="auto"/>
                  </w:pPr>
                </w:p>
              </w:tc>
              <w:tc>
                <w:tcPr>
                  <w:tcW w:w="359" w:type="dxa"/>
                  <w:tcBorders>
                    <w:bottom w:val="single" w:sz="15" w:space="0" w:color="000000"/>
                  </w:tcBorders>
                </w:tcPr>
                <w:p w14:paraId="3EA3CB9E" w14:textId="77777777" w:rsidR="00431FF5" w:rsidRDefault="00431FF5">
                  <w:pPr>
                    <w:pStyle w:val="EmptyCellLayoutStyle"/>
                    <w:spacing w:after="0" w:line="240" w:lineRule="auto"/>
                  </w:pPr>
                </w:p>
              </w:tc>
              <w:tc>
                <w:tcPr>
                  <w:tcW w:w="5220" w:type="dxa"/>
                  <w:tcBorders>
                    <w:bottom w:val="single" w:sz="15" w:space="0" w:color="000000"/>
                  </w:tcBorders>
                </w:tcPr>
                <w:p w14:paraId="2CC73F6C" w14:textId="77777777" w:rsidR="00431FF5" w:rsidRDefault="00431FF5">
                  <w:pPr>
                    <w:pStyle w:val="EmptyCellLayoutStyle"/>
                    <w:spacing w:after="0" w:line="240" w:lineRule="auto"/>
                  </w:pPr>
                </w:p>
              </w:tc>
              <w:tc>
                <w:tcPr>
                  <w:tcW w:w="180" w:type="dxa"/>
                  <w:tcBorders>
                    <w:bottom w:val="single" w:sz="15" w:space="0" w:color="000000"/>
                    <w:right w:val="single" w:sz="15" w:space="0" w:color="000000"/>
                  </w:tcBorders>
                </w:tcPr>
                <w:p w14:paraId="72D8CF99" w14:textId="77777777" w:rsidR="00431FF5" w:rsidRDefault="00431FF5">
                  <w:pPr>
                    <w:pStyle w:val="EmptyCellLayoutStyle"/>
                    <w:spacing w:after="0" w:line="240" w:lineRule="auto"/>
                  </w:pPr>
                </w:p>
              </w:tc>
            </w:tr>
          </w:tbl>
          <w:p w14:paraId="7917C07D" w14:textId="77777777" w:rsidR="00431FF5" w:rsidRDefault="00431FF5">
            <w:pPr>
              <w:spacing w:after="0" w:line="240" w:lineRule="auto"/>
            </w:pPr>
          </w:p>
        </w:tc>
        <w:tc>
          <w:tcPr>
            <w:tcW w:w="179" w:type="dxa"/>
          </w:tcPr>
          <w:p w14:paraId="57B91EB8" w14:textId="77777777" w:rsidR="00431FF5" w:rsidRDefault="00431FF5">
            <w:pPr>
              <w:pStyle w:val="EmptyCellLayoutStyle"/>
              <w:spacing w:after="0" w:line="240" w:lineRule="auto"/>
            </w:pPr>
          </w:p>
        </w:tc>
      </w:tr>
      <w:tr w:rsidR="00431FF5" w14:paraId="325A2C85" w14:textId="77777777">
        <w:trPr>
          <w:trHeight w:val="220"/>
        </w:trPr>
        <w:tc>
          <w:tcPr>
            <w:tcW w:w="179" w:type="dxa"/>
          </w:tcPr>
          <w:p w14:paraId="686DBD73" w14:textId="77777777" w:rsidR="00431FF5" w:rsidRDefault="00431FF5">
            <w:pPr>
              <w:pStyle w:val="EmptyCellLayoutStyle"/>
              <w:spacing w:after="0" w:line="240" w:lineRule="auto"/>
            </w:pPr>
          </w:p>
        </w:tc>
        <w:tc>
          <w:tcPr>
            <w:tcW w:w="0" w:type="dxa"/>
          </w:tcPr>
          <w:p w14:paraId="5509C74F" w14:textId="77777777" w:rsidR="00431FF5" w:rsidRDefault="00431FF5">
            <w:pPr>
              <w:pStyle w:val="EmptyCellLayoutStyle"/>
              <w:spacing w:after="0" w:line="240" w:lineRule="auto"/>
            </w:pPr>
          </w:p>
        </w:tc>
        <w:tc>
          <w:tcPr>
            <w:tcW w:w="0" w:type="dxa"/>
          </w:tcPr>
          <w:p w14:paraId="732FF611" w14:textId="77777777" w:rsidR="00431FF5" w:rsidRDefault="00431FF5">
            <w:pPr>
              <w:pStyle w:val="EmptyCellLayoutStyle"/>
              <w:spacing w:after="0" w:line="240" w:lineRule="auto"/>
            </w:pPr>
          </w:p>
        </w:tc>
        <w:tc>
          <w:tcPr>
            <w:tcW w:w="0" w:type="dxa"/>
          </w:tcPr>
          <w:p w14:paraId="11FFD840" w14:textId="77777777" w:rsidR="00431FF5" w:rsidRDefault="00431FF5">
            <w:pPr>
              <w:pStyle w:val="EmptyCellLayoutStyle"/>
              <w:spacing w:after="0" w:line="240" w:lineRule="auto"/>
            </w:pPr>
          </w:p>
        </w:tc>
        <w:tc>
          <w:tcPr>
            <w:tcW w:w="0" w:type="dxa"/>
          </w:tcPr>
          <w:p w14:paraId="1F17BC49" w14:textId="77777777" w:rsidR="00431FF5" w:rsidRDefault="00431FF5">
            <w:pPr>
              <w:pStyle w:val="EmptyCellLayoutStyle"/>
              <w:spacing w:after="0" w:line="240" w:lineRule="auto"/>
            </w:pPr>
          </w:p>
        </w:tc>
        <w:tc>
          <w:tcPr>
            <w:tcW w:w="0" w:type="dxa"/>
          </w:tcPr>
          <w:p w14:paraId="6C9EF65D" w14:textId="77777777" w:rsidR="00431FF5" w:rsidRDefault="00431FF5">
            <w:pPr>
              <w:pStyle w:val="EmptyCellLayoutStyle"/>
              <w:spacing w:after="0" w:line="240" w:lineRule="auto"/>
            </w:pPr>
          </w:p>
        </w:tc>
        <w:tc>
          <w:tcPr>
            <w:tcW w:w="0" w:type="dxa"/>
          </w:tcPr>
          <w:p w14:paraId="295E3051" w14:textId="77777777" w:rsidR="00431FF5" w:rsidRDefault="00431FF5">
            <w:pPr>
              <w:pStyle w:val="EmptyCellLayoutStyle"/>
              <w:spacing w:after="0" w:line="240" w:lineRule="auto"/>
            </w:pPr>
          </w:p>
        </w:tc>
        <w:tc>
          <w:tcPr>
            <w:tcW w:w="2505" w:type="dxa"/>
          </w:tcPr>
          <w:p w14:paraId="1D7067DF" w14:textId="77777777" w:rsidR="00431FF5" w:rsidRDefault="00431FF5">
            <w:pPr>
              <w:pStyle w:val="EmptyCellLayoutStyle"/>
              <w:spacing w:after="0" w:line="240" w:lineRule="auto"/>
            </w:pPr>
          </w:p>
        </w:tc>
        <w:tc>
          <w:tcPr>
            <w:tcW w:w="6120" w:type="dxa"/>
          </w:tcPr>
          <w:p w14:paraId="7C4DA4AF" w14:textId="77777777" w:rsidR="00431FF5" w:rsidRDefault="00431FF5">
            <w:pPr>
              <w:pStyle w:val="EmptyCellLayoutStyle"/>
              <w:spacing w:after="0" w:line="240" w:lineRule="auto"/>
            </w:pPr>
          </w:p>
        </w:tc>
        <w:tc>
          <w:tcPr>
            <w:tcW w:w="2534" w:type="dxa"/>
          </w:tcPr>
          <w:p w14:paraId="49B3C323" w14:textId="77777777" w:rsidR="00431FF5" w:rsidRDefault="00431FF5">
            <w:pPr>
              <w:pStyle w:val="EmptyCellLayoutStyle"/>
              <w:spacing w:after="0" w:line="240" w:lineRule="auto"/>
            </w:pPr>
          </w:p>
        </w:tc>
        <w:tc>
          <w:tcPr>
            <w:tcW w:w="179" w:type="dxa"/>
          </w:tcPr>
          <w:p w14:paraId="1051EF68" w14:textId="77777777" w:rsidR="00431FF5" w:rsidRDefault="00431FF5">
            <w:pPr>
              <w:pStyle w:val="EmptyCellLayoutStyle"/>
              <w:spacing w:after="0" w:line="240" w:lineRule="auto"/>
            </w:pPr>
          </w:p>
        </w:tc>
      </w:tr>
    </w:tbl>
    <w:p w14:paraId="486AA596" w14:textId="77777777" w:rsidR="00431FF5" w:rsidRDefault="00431FF5">
      <w:pPr>
        <w:spacing w:after="0" w:line="240" w:lineRule="auto"/>
      </w:pPr>
    </w:p>
    <w:sectPr w:rsidR="00431FF5">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60459388">
    <w:abstractNumId w:val="0"/>
  </w:num>
  <w:num w:numId="2" w16cid:durableId="455098808">
    <w:abstractNumId w:val="1"/>
  </w:num>
  <w:num w:numId="3" w16cid:durableId="2082822659">
    <w:abstractNumId w:val="2"/>
  </w:num>
  <w:num w:numId="4" w16cid:durableId="637954704">
    <w:abstractNumId w:val="3"/>
  </w:num>
  <w:num w:numId="5" w16cid:durableId="820004285">
    <w:abstractNumId w:val="4"/>
  </w:num>
  <w:num w:numId="6" w16cid:durableId="479544429">
    <w:abstractNumId w:val="5"/>
  </w:num>
  <w:num w:numId="7" w16cid:durableId="1625765499">
    <w:abstractNumId w:val="6"/>
  </w:num>
  <w:num w:numId="8" w16cid:durableId="803544671">
    <w:abstractNumId w:val="7"/>
  </w:num>
  <w:num w:numId="9" w16cid:durableId="68309443">
    <w:abstractNumId w:val="8"/>
  </w:num>
  <w:num w:numId="10" w16cid:durableId="574432297">
    <w:abstractNumId w:val="9"/>
  </w:num>
  <w:num w:numId="11" w16cid:durableId="1539313196">
    <w:abstractNumId w:val="10"/>
  </w:num>
  <w:num w:numId="12" w16cid:durableId="1521509865">
    <w:abstractNumId w:val="11"/>
  </w:num>
  <w:num w:numId="13" w16cid:durableId="1661888942">
    <w:abstractNumId w:val="12"/>
  </w:num>
  <w:num w:numId="14" w16cid:durableId="1039941143">
    <w:abstractNumId w:val="13"/>
  </w:num>
  <w:num w:numId="15" w16cid:durableId="1437795631">
    <w:abstractNumId w:val="14"/>
  </w:num>
  <w:num w:numId="16" w16cid:durableId="871266827">
    <w:abstractNumId w:val="15"/>
  </w:num>
  <w:num w:numId="17" w16cid:durableId="1368600430">
    <w:abstractNumId w:val="16"/>
  </w:num>
  <w:num w:numId="18" w16cid:durableId="1657369820">
    <w:abstractNumId w:val="17"/>
  </w:num>
  <w:num w:numId="19" w16cid:durableId="978994823">
    <w:abstractNumId w:val="18"/>
  </w:num>
  <w:num w:numId="20" w16cid:durableId="601449812">
    <w:abstractNumId w:val="19"/>
  </w:num>
  <w:num w:numId="21" w16cid:durableId="223376156">
    <w:abstractNumId w:val="20"/>
  </w:num>
  <w:num w:numId="22" w16cid:durableId="303047227">
    <w:abstractNumId w:val="21"/>
  </w:num>
  <w:num w:numId="23" w16cid:durableId="5767905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F5"/>
    <w:rsid w:val="00431FF5"/>
    <w:rsid w:val="004647C6"/>
    <w:rsid w:val="006B413B"/>
    <w:rsid w:val="00AF5FC2"/>
    <w:rsid w:val="00CC0A1B"/>
    <w:rsid w:val="00D22E01"/>
    <w:rsid w:val="00DB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4CCD"/>
  <w15:docId w15:val="{4AEDBD0C-A2A9-422A-8761-9CAB3E1F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1260</Words>
  <Characters>7426</Characters>
  <Application>Microsoft Office Word</Application>
  <DocSecurity>0</DocSecurity>
  <Lines>1001</Lines>
  <Paragraphs>145</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5</cp:revision>
  <dcterms:created xsi:type="dcterms:W3CDTF">2026-01-28T16:14:00Z</dcterms:created>
  <dcterms:modified xsi:type="dcterms:W3CDTF">2026-01-28T16:27:00Z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2026-01-28T16:14:20Z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61432c6b-d4f9-46d1-b5d8-b90801f460a1</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