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234261" w14:paraId="58963712" w14:textId="77777777">
        <w:tc>
          <w:tcPr>
            <w:tcW w:w="179" w:type="dxa"/>
          </w:tcPr>
          <w:p w14:paraId="5DE00B83" w14:textId="77777777" w:rsidR="00234261" w:rsidRDefault="00234261">
            <w:pPr>
              <w:pStyle w:val="EmptyCellLayoutStyle"/>
              <w:spacing w:after="0" w:line="240" w:lineRule="auto"/>
            </w:pPr>
          </w:p>
        </w:tc>
        <w:tc>
          <w:tcPr>
            <w:tcW w:w="0" w:type="dxa"/>
          </w:tcPr>
          <w:p w14:paraId="77267F39" w14:textId="77777777" w:rsidR="00234261" w:rsidRDefault="00234261">
            <w:pPr>
              <w:pStyle w:val="EmptyCellLayoutStyle"/>
              <w:spacing w:after="0" w:line="240" w:lineRule="auto"/>
            </w:pPr>
          </w:p>
        </w:tc>
        <w:tc>
          <w:tcPr>
            <w:tcW w:w="0" w:type="dxa"/>
          </w:tcPr>
          <w:p w14:paraId="1AEB975C" w14:textId="77777777" w:rsidR="00234261" w:rsidRDefault="00234261">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7"/>
              <w:gridCol w:w="179"/>
              <w:gridCol w:w="539"/>
              <w:gridCol w:w="2878"/>
              <w:gridCol w:w="540"/>
              <w:gridCol w:w="180"/>
              <w:gridCol w:w="539"/>
              <w:gridCol w:w="3058"/>
            </w:tblGrid>
            <w:tr w:rsidR="00234261" w14:paraId="00C3E14D" w14:textId="77777777">
              <w:trPr>
                <w:trHeight w:val="540"/>
              </w:trPr>
              <w:tc>
                <w:tcPr>
                  <w:tcW w:w="3240" w:type="dxa"/>
                </w:tcPr>
                <w:p w14:paraId="5B1A5C64" w14:textId="77777777" w:rsidR="00234261" w:rsidRDefault="00234261">
                  <w:pPr>
                    <w:pStyle w:val="EmptyCellLayoutStyle"/>
                    <w:spacing w:after="0" w:line="240" w:lineRule="auto"/>
                  </w:pPr>
                </w:p>
              </w:tc>
              <w:tc>
                <w:tcPr>
                  <w:tcW w:w="179" w:type="dxa"/>
                </w:tcPr>
                <w:p w14:paraId="1D575C78" w14:textId="77777777" w:rsidR="00234261" w:rsidRDefault="00234261">
                  <w:pPr>
                    <w:pStyle w:val="EmptyCellLayoutStyle"/>
                    <w:spacing w:after="0" w:line="240" w:lineRule="auto"/>
                  </w:pPr>
                </w:p>
              </w:tc>
              <w:tc>
                <w:tcPr>
                  <w:tcW w:w="539" w:type="dxa"/>
                </w:tcPr>
                <w:p w14:paraId="3B832FE6" w14:textId="77777777" w:rsidR="00234261" w:rsidRDefault="00234261">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234261" w14:paraId="27A6159D" w14:textId="77777777">
                    <w:trPr>
                      <w:trHeight w:val="462"/>
                    </w:trPr>
                    <w:tc>
                      <w:tcPr>
                        <w:tcW w:w="2880" w:type="dxa"/>
                        <w:tcBorders>
                          <w:top w:val="nil"/>
                          <w:left w:val="nil"/>
                          <w:bottom w:val="nil"/>
                          <w:right w:val="nil"/>
                        </w:tcBorders>
                        <w:tcMar>
                          <w:top w:w="39" w:type="dxa"/>
                          <w:left w:w="39" w:type="dxa"/>
                          <w:bottom w:w="39" w:type="dxa"/>
                          <w:right w:w="39" w:type="dxa"/>
                        </w:tcMar>
                      </w:tcPr>
                      <w:p w14:paraId="32D16F42" w14:textId="77777777" w:rsidR="00234261" w:rsidRDefault="00FC49F4">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2997EB53" w14:textId="77777777" w:rsidR="00234261" w:rsidRDefault="00234261">
                  <w:pPr>
                    <w:spacing w:after="0" w:line="240" w:lineRule="auto"/>
                  </w:pPr>
                </w:p>
              </w:tc>
              <w:tc>
                <w:tcPr>
                  <w:tcW w:w="540" w:type="dxa"/>
                </w:tcPr>
                <w:p w14:paraId="442B86F9" w14:textId="77777777" w:rsidR="00234261" w:rsidRDefault="00234261">
                  <w:pPr>
                    <w:pStyle w:val="EmptyCellLayoutStyle"/>
                    <w:spacing w:after="0" w:line="240" w:lineRule="auto"/>
                  </w:pPr>
                </w:p>
              </w:tc>
              <w:tc>
                <w:tcPr>
                  <w:tcW w:w="180" w:type="dxa"/>
                </w:tcPr>
                <w:p w14:paraId="54E5E4A9" w14:textId="77777777" w:rsidR="00234261" w:rsidRDefault="00234261">
                  <w:pPr>
                    <w:pStyle w:val="EmptyCellLayoutStyle"/>
                    <w:spacing w:after="0" w:line="240" w:lineRule="auto"/>
                  </w:pPr>
                </w:p>
              </w:tc>
              <w:tc>
                <w:tcPr>
                  <w:tcW w:w="539" w:type="dxa"/>
                </w:tcPr>
                <w:p w14:paraId="1281F7F2" w14:textId="77777777" w:rsidR="00234261" w:rsidRDefault="00234261">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51"/>
                    <w:gridCol w:w="1769"/>
                  </w:tblGrid>
                  <w:tr w:rsidR="00234261" w14:paraId="79DEC139"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2"/>
                        </w:tblGrid>
                        <w:tr w:rsidR="00234261" w14:paraId="0679868B" w14:textId="77777777">
                          <w:trPr>
                            <w:trHeight w:val="192"/>
                          </w:trPr>
                          <w:tc>
                            <w:tcPr>
                              <w:tcW w:w="1260" w:type="dxa"/>
                              <w:tcBorders>
                                <w:top w:val="nil"/>
                                <w:left w:val="nil"/>
                                <w:bottom w:val="nil"/>
                                <w:right w:val="nil"/>
                              </w:tcBorders>
                              <w:tcMar>
                                <w:top w:w="39" w:type="dxa"/>
                                <w:left w:w="39" w:type="dxa"/>
                                <w:bottom w:w="39" w:type="dxa"/>
                                <w:right w:w="39" w:type="dxa"/>
                              </w:tcMar>
                            </w:tcPr>
                            <w:p w14:paraId="1F11BC82" w14:textId="77777777" w:rsidR="00234261" w:rsidRDefault="00FC49F4">
                              <w:pPr>
                                <w:spacing w:after="0" w:line="240" w:lineRule="auto"/>
                              </w:pPr>
                              <w:r>
                                <w:rPr>
                                  <w:rFonts w:ascii="Arial" w:eastAsia="Arial" w:hAnsi="Arial"/>
                                  <w:b/>
                                  <w:color w:val="000000"/>
                                  <w:sz w:val="16"/>
                                </w:rPr>
                                <w:t>Position Code</w:t>
                              </w:r>
                            </w:p>
                          </w:tc>
                        </w:tr>
                      </w:tbl>
                      <w:p w14:paraId="7F2B48A0" w14:textId="77777777" w:rsidR="00234261" w:rsidRDefault="00234261">
                        <w:pPr>
                          <w:spacing w:after="0" w:line="240" w:lineRule="auto"/>
                        </w:pPr>
                      </w:p>
                    </w:tc>
                    <w:tc>
                      <w:tcPr>
                        <w:tcW w:w="1800" w:type="dxa"/>
                        <w:tcBorders>
                          <w:top w:val="single" w:sz="15" w:space="0" w:color="000000"/>
                          <w:right w:val="single" w:sz="15" w:space="0" w:color="000000"/>
                        </w:tcBorders>
                      </w:tcPr>
                      <w:p w14:paraId="3A8E22ED" w14:textId="77777777" w:rsidR="00234261" w:rsidRDefault="00234261">
                        <w:pPr>
                          <w:pStyle w:val="EmptyCellLayoutStyle"/>
                          <w:spacing w:after="0" w:line="240" w:lineRule="auto"/>
                        </w:pPr>
                      </w:p>
                    </w:tc>
                  </w:tr>
                  <w:tr w:rsidR="00234261" w14:paraId="2B06EC40" w14:textId="77777777">
                    <w:trPr>
                      <w:trHeight w:val="90"/>
                    </w:trPr>
                    <w:tc>
                      <w:tcPr>
                        <w:tcW w:w="1260" w:type="dxa"/>
                        <w:tcBorders>
                          <w:left w:val="single" w:sz="15" w:space="0" w:color="000000"/>
                        </w:tcBorders>
                      </w:tcPr>
                      <w:p w14:paraId="71A7B3D2" w14:textId="77777777" w:rsidR="00234261" w:rsidRDefault="00234261">
                        <w:pPr>
                          <w:pStyle w:val="EmptyCellLayoutStyle"/>
                          <w:spacing w:after="0" w:line="240" w:lineRule="auto"/>
                        </w:pPr>
                      </w:p>
                    </w:tc>
                    <w:tc>
                      <w:tcPr>
                        <w:tcW w:w="1800" w:type="dxa"/>
                        <w:tcBorders>
                          <w:right w:val="single" w:sz="15" w:space="0" w:color="000000"/>
                        </w:tcBorders>
                      </w:tcPr>
                      <w:p w14:paraId="49AA72E7" w14:textId="77777777" w:rsidR="00234261" w:rsidRDefault="00234261">
                        <w:pPr>
                          <w:pStyle w:val="EmptyCellLayoutStyle"/>
                          <w:spacing w:after="0" w:line="240" w:lineRule="auto"/>
                        </w:pPr>
                      </w:p>
                    </w:tc>
                  </w:tr>
                  <w:tr w:rsidR="00546427" w14:paraId="0C4E0483" w14:textId="77777777" w:rsidTr="00546427">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3"/>
                        </w:tblGrid>
                        <w:tr w:rsidR="00234261" w14:paraId="3B27F0E3" w14:textId="77777777">
                          <w:trPr>
                            <w:trHeight w:val="212"/>
                          </w:trPr>
                          <w:tc>
                            <w:tcPr>
                              <w:tcW w:w="3060" w:type="dxa"/>
                              <w:tcBorders>
                                <w:top w:val="nil"/>
                                <w:left w:val="nil"/>
                                <w:bottom w:val="nil"/>
                                <w:right w:val="nil"/>
                              </w:tcBorders>
                              <w:tcMar>
                                <w:top w:w="39" w:type="dxa"/>
                                <w:left w:w="39" w:type="dxa"/>
                                <w:bottom w:w="39" w:type="dxa"/>
                                <w:right w:w="39" w:type="dxa"/>
                              </w:tcMar>
                            </w:tcPr>
                            <w:p w14:paraId="43A20F0B" w14:textId="388F4652" w:rsidR="00234261" w:rsidRDefault="00FC49F4">
                              <w:pPr>
                                <w:spacing w:after="0" w:line="240" w:lineRule="auto"/>
                              </w:pPr>
                              <w:r>
                                <w:rPr>
                                  <w:rFonts w:ascii="Arial" w:eastAsia="Arial" w:hAnsi="Arial"/>
                                  <w:color w:val="000000"/>
                                </w:rPr>
                                <w:t xml:space="preserve">1. </w:t>
                              </w:r>
                            </w:p>
                          </w:tc>
                        </w:tr>
                      </w:tbl>
                      <w:p w14:paraId="065110C8" w14:textId="77777777" w:rsidR="00234261" w:rsidRDefault="00234261">
                        <w:pPr>
                          <w:spacing w:after="0" w:line="240" w:lineRule="auto"/>
                        </w:pPr>
                      </w:p>
                    </w:tc>
                  </w:tr>
                </w:tbl>
                <w:p w14:paraId="280FC9F7" w14:textId="77777777" w:rsidR="00234261" w:rsidRDefault="00234261">
                  <w:pPr>
                    <w:spacing w:after="0" w:line="240" w:lineRule="auto"/>
                  </w:pPr>
                </w:p>
              </w:tc>
            </w:tr>
            <w:tr w:rsidR="00546427" w14:paraId="62882D55" w14:textId="77777777" w:rsidTr="00546427">
              <w:trPr>
                <w:trHeight w:val="110"/>
              </w:trPr>
              <w:tc>
                <w:tcPr>
                  <w:tcW w:w="3240" w:type="dxa"/>
                </w:tcPr>
                <w:p w14:paraId="75A6EEE8" w14:textId="77777777" w:rsidR="00234261" w:rsidRDefault="00234261">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234261" w14:paraId="4147708B" w14:textId="77777777">
                    <w:trPr>
                      <w:trHeight w:val="462"/>
                    </w:trPr>
                    <w:tc>
                      <w:tcPr>
                        <w:tcW w:w="4320" w:type="dxa"/>
                        <w:tcBorders>
                          <w:top w:val="nil"/>
                          <w:left w:val="nil"/>
                          <w:bottom w:val="nil"/>
                          <w:right w:val="nil"/>
                        </w:tcBorders>
                        <w:tcMar>
                          <w:top w:w="39" w:type="dxa"/>
                          <w:left w:w="39" w:type="dxa"/>
                          <w:bottom w:w="39" w:type="dxa"/>
                          <w:right w:w="39" w:type="dxa"/>
                        </w:tcMar>
                      </w:tcPr>
                      <w:p w14:paraId="2028335E" w14:textId="77777777" w:rsidR="00234261" w:rsidRDefault="00FC49F4">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6CB564B4" w14:textId="77777777" w:rsidR="00234261" w:rsidRDefault="00234261">
                  <w:pPr>
                    <w:spacing w:after="0" w:line="240" w:lineRule="auto"/>
                  </w:pPr>
                </w:p>
              </w:tc>
              <w:tc>
                <w:tcPr>
                  <w:tcW w:w="539" w:type="dxa"/>
                </w:tcPr>
                <w:p w14:paraId="343FF9E0" w14:textId="77777777" w:rsidR="00234261" w:rsidRDefault="00234261">
                  <w:pPr>
                    <w:pStyle w:val="EmptyCellLayoutStyle"/>
                    <w:spacing w:after="0" w:line="240" w:lineRule="auto"/>
                  </w:pPr>
                </w:p>
              </w:tc>
              <w:tc>
                <w:tcPr>
                  <w:tcW w:w="3060" w:type="dxa"/>
                  <w:vMerge/>
                </w:tcPr>
                <w:p w14:paraId="1561C325" w14:textId="77777777" w:rsidR="00234261" w:rsidRDefault="00234261">
                  <w:pPr>
                    <w:pStyle w:val="EmptyCellLayoutStyle"/>
                    <w:spacing w:after="0" w:line="240" w:lineRule="auto"/>
                  </w:pPr>
                </w:p>
              </w:tc>
            </w:tr>
            <w:tr w:rsidR="00546427" w14:paraId="37448173" w14:textId="77777777" w:rsidTr="00546427">
              <w:trPr>
                <w:trHeight w:val="429"/>
              </w:trPr>
              <w:tc>
                <w:tcPr>
                  <w:tcW w:w="3240" w:type="dxa"/>
                </w:tcPr>
                <w:p w14:paraId="1D3FF1A2" w14:textId="77777777" w:rsidR="00234261" w:rsidRDefault="00234261">
                  <w:pPr>
                    <w:pStyle w:val="EmptyCellLayoutStyle"/>
                    <w:spacing w:after="0" w:line="240" w:lineRule="auto"/>
                  </w:pPr>
                </w:p>
              </w:tc>
              <w:tc>
                <w:tcPr>
                  <w:tcW w:w="179" w:type="dxa"/>
                  <w:gridSpan w:val="5"/>
                  <w:vMerge/>
                </w:tcPr>
                <w:p w14:paraId="39258442" w14:textId="77777777" w:rsidR="00234261" w:rsidRDefault="00234261">
                  <w:pPr>
                    <w:pStyle w:val="EmptyCellLayoutStyle"/>
                    <w:spacing w:after="0" w:line="240" w:lineRule="auto"/>
                  </w:pPr>
                </w:p>
              </w:tc>
              <w:tc>
                <w:tcPr>
                  <w:tcW w:w="539" w:type="dxa"/>
                </w:tcPr>
                <w:p w14:paraId="0B33369C" w14:textId="77777777" w:rsidR="00234261" w:rsidRDefault="00234261">
                  <w:pPr>
                    <w:pStyle w:val="EmptyCellLayoutStyle"/>
                    <w:spacing w:after="0" w:line="240" w:lineRule="auto"/>
                  </w:pPr>
                </w:p>
              </w:tc>
              <w:tc>
                <w:tcPr>
                  <w:tcW w:w="3060" w:type="dxa"/>
                </w:tcPr>
                <w:p w14:paraId="46C2B91E" w14:textId="77777777" w:rsidR="00234261" w:rsidRDefault="00234261">
                  <w:pPr>
                    <w:pStyle w:val="EmptyCellLayoutStyle"/>
                    <w:spacing w:after="0" w:line="240" w:lineRule="auto"/>
                  </w:pPr>
                </w:p>
              </w:tc>
            </w:tr>
            <w:tr w:rsidR="00234261" w14:paraId="5FCFC3FE" w14:textId="77777777">
              <w:trPr>
                <w:trHeight w:val="180"/>
              </w:trPr>
              <w:tc>
                <w:tcPr>
                  <w:tcW w:w="3240" w:type="dxa"/>
                </w:tcPr>
                <w:p w14:paraId="5A26F28A" w14:textId="77777777" w:rsidR="00234261" w:rsidRDefault="00234261">
                  <w:pPr>
                    <w:pStyle w:val="EmptyCellLayoutStyle"/>
                    <w:spacing w:after="0" w:line="240" w:lineRule="auto"/>
                  </w:pPr>
                </w:p>
              </w:tc>
              <w:tc>
                <w:tcPr>
                  <w:tcW w:w="179" w:type="dxa"/>
                </w:tcPr>
                <w:p w14:paraId="23338934" w14:textId="77777777" w:rsidR="00234261" w:rsidRDefault="00234261">
                  <w:pPr>
                    <w:pStyle w:val="EmptyCellLayoutStyle"/>
                    <w:spacing w:after="0" w:line="240" w:lineRule="auto"/>
                  </w:pPr>
                </w:p>
              </w:tc>
              <w:tc>
                <w:tcPr>
                  <w:tcW w:w="539" w:type="dxa"/>
                </w:tcPr>
                <w:p w14:paraId="0B23470B" w14:textId="77777777" w:rsidR="00234261" w:rsidRDefault="00234261">
                  <w:pPr>
                    <w:pStyle w:val="EmptyCellLayoutStyle"/>
                    <w:spacing w:after="0" w:line="240" w:lineRule="auto"/>
                  </w:pPr>
                </w:p>
              </w:tc>
              <w:tc>
                <w:tcPr>
                  <w:tcW w:w="2879" w:type="dxa"/>
                </w:tcPr>
                <w:p w14:paraId="6369187B" w14:textId="77777777" w:rsidR="00234261" w:rsidRDefault="00234261">
                  <w:pPr>
                    <w:pStyle w:val="EmptyCellLayoutStyle"/>
                    <w:spacing w:after="0" w:line="240" w:lineRule="auto"/>
                  </w:pPr>
                </w:p>
              </w:tc>
              <w:tc>
                <w:tcPr>
                  <w:tcW w:w="540" w:type="dxa"/>
                </w:tcPr>
                <w:p w14:paraId="51DD1C52" w14:textId="77777777" w:rsidR="00234261" w:rsidRDefault="00234261">
                  <w:pPr>
                    <w:pStyle w:val="EmptyCellLayoutStyle"/>
                    <w:spacing w:after="0" w:line="240" w:lineRule="auto"/>
                  </w:pPr>
                </w:p>
              </w:tc>
              <w:tc>
                <w:tcPr>
                  <w:tcW w:w="180" w:type="dxa"/>
                </w:tcPr>
                <w:p w14:paraId="2A945660" w14:textId="77777777" w:rsidR="00234261" w:rsidRDefault="00234261">
                  <w:pPr>
                    <w:pStyle w:val="EmptyCellLayoutStyle"/>
                    <w:spacing w:after="0" w:line="240" w:lineRule="auto"/>
                  </w:pPr>
                </w:p>
              </w:tc>
              <w:tc>
                <w:tcPr>
                  <w:tcW w:w="539" w:type="dxa"/>
                </w:tcPr>
                <w:p w14:paraId="17C25986" w14:textId="77777777" w:rsidR="00234261" w:rsidRDefault="00234261">
                  <w:pPr>
                    <w:pStyle w:val="EmptyCellLayoutStyle"/>
                    <w:spacing w:after="0" w:line="240" w:lineRule="auto"/>
                  </w:pPr>
                </w:p>
              </w:tc>
              <w:tc>
                <w:tcPr>
                  <w:tcW w:w="3060" w:type="dxa"/>
                </w:tcPr>
                <w:p w14:paraId="15F12972" w14:textId="77777777" w:rsidR="00234261" w:rsidRDefault="00234261">
                  <w:pPr>
                    <w:pStyle w:val="EmptyCellLayoutStyle"/>
                    <w:spacing w:after="0" w:line="240" w:lineRule="auto"/>
                  </w:pPr>
                </w:p>
              </w:tc>
            </w:tr>
            <w:tr w:rsidR="00546427" w14:paraId="0B6315E7" w14:textId="77777777" w:rsidTr="00546427">
              <w:trPr>
                <w:trHeight w:val="360"/>
              </w:trPr>
              <w:tc>
                <w:tcPr>
                  <w:tcW w:w="3240" w:type="dxa"/>
                </w:tcPr>
                <w:p w14:paraId="409ECF59" w14:textId="77777777" w:rsidR="00234261" w:rsidRDefault="00234261">
                  <w:pPr>
                    <w:pStyle w:val="EmptyCellLayoutStyle"/>
                    <w:spacing w:after="0" w:line="240" w:lineRule="auto"/>
                  </w:pPr>
                </w:p>
              </w:tc>
              <w:tc>
                <w:tcPr>
                  <w:tcW w:w="179" w:type="dxa"/>
                </w:tcPr>
                <w:p w14:paraId="27856EA3" w14:textId="77777777" w:rsidR="00234261" w:rsidRDefault="00234261">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234261" w14:paraId="19B02FB2" w14:textId="77777777">
                    <w:trPr>
                      <w:trHeight w:val="282"/>
                    </w:trPr>
                    <w:tc>
                      <w:tcPr>
                        <w:tcW w:w="3960" w:type="dxa"/>
                        <w:tcBorders>
                          <w:top w:val="nil"/>
                          <w:left w:val="nil"/>
                          <w:bottom w:val="nil"/>
                          <w:right w:val="nil"/>
                        </w:tcBorders>
                        <w:tcMar>
                          <w:top w:w="39" w:type="dxa"/>
                          <w:left w:w="39" w:type="dxa"/>
                          <w:bottom w:w="39" w:type="dxa"/>
                          <w:right w:w="39" w:type="dxa"/>
                        </w:tcMar>
                      </w:tcPr>
                      <w:p w14:paraId="44F22CDF" w14:textId="77777777" w:rsidR="00234261" w:rsidRDefault="00FC49F4">
                        <w:pPr>
                          <w:spacing w:after="0" w:line="240" w:lineRule="auto"/>
                          <w:jc w:val="center"/>
                        </w:pPr>
                        <w:r>
                          <w:rPr>
                            <w:rFonts w:ascii="Arial" w:eastAsia="Arial" w:hAnsi="Arial"/>
                            <w:b/>
                            <w:color w:val="000000"/>
                            <w:sz w:val="28"/>
                          </w:rPr>
                          <w:t>POSITION DESCRIPTION</w:t>
                        </w:r>
                      </w:p>
                    </w:tc>
                  </w:tr>
                </w:tbl>
                <w:p w14:paraId="17227A7C" w14:textId="77777777" w:rsidR="00234261" w:rsidRDefault="00234261">
                  <w:pPr>
                    <w:spacing w:after="0" w:line="240" w:lineRule="auto"/>
                  </w:pPr>
                </w:p>
              </w:tc>
              <w:tc>
                <w:tcPr>
                  <w:tcW w:w="180" w:type="dxa"/>
                </w:tcPr>
                <w:p w14:paraId="0DB04F2E" w14:textId="77777777" w:rsidR="00234261" w:rsidRDefault="00234261">
                  <w:pPr>
                    <w:pStyle w:val="EmptyCellLayoutStyle"/>
                    <w:spacing w:after="0" w:line="240" w:lineRule="auto"/>
                  </w:pPr>
                </w:p>
              </w:tc>
              <w:tc>
                <w:tcPr>
                  <w:tcW w:w="539" w:type="dxa"/>
                </w:tcPr>
                <w:p w14:paraId="3FDA3D40" w14:textId="77777777" w:rsidR="00234261" w:rsidRDefault="00234261">
                  <w:pPr>
                    <w:pStyle w:val="EmptyCellLayoutStyle"/>
                    <w:spacing w:after="0" w:line="240" w:lineRule="auto"/>
                  </w:pPr>
                </w:p>
              </w:tc>
              <w:tc>
                <w:tcPr>
                  <w:tcW w:w="3060" w:type="dxa"/>
                </w:tcPr>
                <w:p w14:paraId="326C9A2A" w14:textId="77777777" w:rsidR="00234261" w:rsidRDefault="00234261">
                  <w:pPr>
                    <w:pStyle w:val="EmptyCellLayoutStyle"/>
                    <w:spacing w:after="0" w:line="240" w:lineRule="auto"/>
                  </w:pPr>
                </w:p>
              </w:tc>
            </w:tr>
            <w:tr w:rsidR="00234261" w14:paraId="32626C6F" w14:textId="77777777">
              <w:trPr>
                <w:trHeight w:val="179"/>
              </w:trPr>
              <w:tc>
                <w:tcPr>
                  <w:tcW w:w="3240" w:type="dxa"/>
                </w:tcPr>
                <w:p w14:paraId="734BEDD2" w14:textId="77777777" w:rsidR="00234261" w:rsidRDefault="00234261">
                  <w:pPr>
                    <w:pStyle w:val="EmptyCellLayoutStyle"/>
                    <w:spacing w:after="0" w:line="240" w:lineRule="auto"/>
                  </w:pPr>
                </w:p>
              </w:tc>
              <w:tc>
                <w:tcPr>
                  <w:tcW w:w="179" w:type="dxa"/>
                </w:tcPr>
                <w:p w14:paraId="42EF8641" w14:textId="77777777" w:rsidR="00234261" w:rsidRDefault="00234261">
                  <w:pPr>
                    <w:pStyle w:val="EmptyCellLayoutStyle"/>
                    <w:spacing w:after="0" w:line="240" w:lineRule="auto"/>
                  </w:pPr>
                </w:p>
              </w:tc>
              <w:tc>
                <w:tcPr>
                  <w:tcW w:w="539" w:type="dxa"/>
                </w:tcPr>
                <w:p w14:paraId="79FE33EA" w14:textId="77777777" w:rsidR="00234261" w:rsidRDefault="00234261">
                  <w:pPr>
                    <w:pStyle w:val="EmptyCellLayoutStyle"/>
                    <w:spacing w:after="0" w:line="240" w:lineRule="auto"/>
                  </w:pPr>
                </w:p>
              </w:tc>
              <w:tc>
                <w:tcPr>
                  <w:tcW w:w="2879" w:type="dxa"/>
                </w:tcPr>
                <w:p w14:paraId="281AA314" w14:textId="77777777" w:rsidR="00234261" w:rsidRDefault="00234261">
                  <w:pPr>
                    <w:pStyle w:val="EmptyCellLayoutStyle"/>
                    <w:spacing w:after="0" w:line="240" w:lineRule="auto"/>
                  </w:pPr>
                </w:p>
              </w:tc>
              <w:tc>
                <w:tcPr>
                  <w:tcW w:w="540" w:type="dxa"/>
                </w:tcPr>
                <w:p w14:paraId="20EEEE8A" w14:textId="77777777" w:rsidR="00234261" w:rsidRDefault="00234261">
                  <w:pPr>
                    <w:pStyle w:val="EmptyCellLayoutStyle"/>
                    <w:spacing w:after="0" w:line="240" w:lineRule="auto"/>
                  </w:pPr>
                </w:p>
              </w:tc>
              <w:tc>
                <w:tcPr>
                  <w:tcW w:w="180" w:type="dxa"/>
                </w:tcPr>
                <w:p w14:paraId="0941E76C" w14:textId="77777777" w:rsidR="00234261" w:rsidRDefault="00234261">
                  <w:pPr>
                    <w:pStyle w:val="EmptyCellLayoutStyle"/>
                    <w:spacing w:after="0" w:line="240" w:lineRule="auto"/>
                  </w:pPr>
                </w:p>
              </w:tc>
              <w:tc>
                <w:tcPr>
                  <w:tcW w:w="539" w:type="dxa"/>
                </w:tcPr>
                <w:p w14:paraId="4057D20E" w14:textId="77777777" w:rsidR="00234261" w:rsidRDefault="00234261">
                  <w:pPr>
                    <w:pStyle w:val="EmptyCellLayoutStyle"/>
                    <w:spacing w:after="0" w:line="240" w:lineRule="auto"/>
                  </w:pPr>
                </w:p>
              </w:tc>
              <w:tc>
                <w:tcPr>
                  <w:tcW w:w="3060" w:type="dxa"/>
                </w:tcPr>
                <w:p w14:paraId="0422494B" w14:textId="77777777" w:rsidR="00234261" w:rsidRDefault="00234261">
                  <w:pPr>
                    <w:pStyle w:val="EmptyCellLayoutStyle"/>
                    <w:spacing w:after="0" w:line="240" w:lineRule="auto"/>
                  </w:pPr>
                </w:p>
              </w:tc>
            </w:tr>
          </w:tbl>
          <w:p w14:paraId="04E69BEB" w14:textId="77777777" w:rsidR="00234261" w:rsidRDefault="00234261">
            <w:pPr>
              <w:spacing w:after="0" w:line="240" w:lineRule="auto"/>
            </w:pPr>
          </w:p>
        </w:tc>
        <w:tc>
          <w:tcPr>
            <w:tcW w:w="179" w:type="dxa"/>
          </w:tcPr>
          <w:p w14:paraId="1DF845B0" w14:textId="77777777" w:rsidR="00234261" w:rsidRDefault="00234261">
            <w:pPr>
              <w:pStyle w:val="EmptyCellLayoutStyle"/>
              <w:spacing w:after="0" w:line="240" w:lineRule="auto"/>
            </w:pPr>
          </w:p>
        </w:tc>
      </w:tr>
      <w:tr w:rsidR="00234261" w14:paraId="6A539D0E" w14:textId="77777777">
        <w:trPr>
          <w:trHeight w:val="99"/>
        </w:trPr>
        <w:tc>
          <w:tcPr>
            <w:tcW w:w="179" w:type="dxa"/>
          </w:tcPr>
          <w:p w14:paraId="15CB87FB" w14:textId="77777777" w:rsidR="00234261" w:rsidRDefault="00234261">
            <w:pPr>
              <w:pStyle w:val="EmptyCellLayoutStyle"/>
              <w:spacing w:after="0" w:line="240" w:lineRule="auto"/>
            </w:pPr>
          </w:p>
        </w:tc>
        <w:tc>
          <w:tcPr>
            <w:tcW w:w="0" w:type="dxa"/>
          </w:tcPr>
          <w:p w14:paraId="3C2C64E0" w14:textId="77777777" w:rsidR="00234261" w:rsidRDefault="00234261">
            <w:pPr>
              <w:pStyle w:val="EmptyCellLayoutStyle"/>
              <w:spacing w:after="0" w:line="240" w:lineRule="auto"/>
            </w:pPr>
          </w:p>
        </w:tc>
        <w:tc>
          <w:tcPr>
            <w:tcW w:w="0" w:type="dxa"/>
          </w:tcPr>
          <w:p w14:paraId="0E26C42A" w14:textId="77777777" w:rsidR="00234261" w:rsidRDefault="00234261">
            <w:pPr>
              <w:pStyle w:val="EmptyCellLayoutStyle"/>
              <w:spacing w:after="0" w:line="240" w:lineRule="auto"/>
            </w:pPr>
          </w:p>
        </w:tc>
        <w:tc>
          <w:tcPr>
            <w:tcW w:w="11159" w:type="dxa"/>
          </w:tcPr>
          <w:p w14:paraId="00402A1F" w14:textId="77777777" w:rsidR="00234261" w:rsidRDefault="00234261">
            <w:pPr>
              <w:pStyle w:val="EmptyCellLayoutStyle"/>
              <w:spacing w:after="0" w:line="240" w:lineRule="auto"/>
            </w:pPr>
          </w:p>
        </w:tc>
        <w:tc>
          <w:tcPr>
            <w:tcW w:w="179" w:type="dxa"/>
          </w:tcPr>
          <w:p w14:paraId="389C96D8" w14:textId="77777777" w:rsidR="00234261" w:rsidRDefault="00234261">
            <w:pPr>
              <w:pStyle w:val="EmptyCellLayoutStyle"/>
              <w:spacing w:after="0" w:line="240" w:lineRule="auto"/>
            </w:pPr>
          </w:p>
        </w:tc>
      </w:tr>
      <w:tr w:rsidR="00546427" w14:paraId="5DD60969" w14:textId="77777777" w:rsidTr="00546427">
        <w:tc>
          <w:tcPr>
            <w:tcW w:w="179" w:type="dxa"/>
          </w:tcPr>
          <w:p w14:paraId="24BD2058" w14:textId="77777777" w:rsidR="00234261" w:rsidRDefault="00234261">
            <w:pPr>
              <w:pStyle w:val="EmptyCellLayoutStyle"/>
              <w:spacing w:after="0" w:line="240" w:lineRule="auto"/>
            </w:pPr>
          </w:p>
        </w:tc>
        <w:tc>
          <w:tcPr>
            <w:tcW w:w="0" w:type="dxa"/>
          </w:tcPr>
          <w:p w14:paraId="068E85EC" w14:textId="77777777" w:rsidR="00234261" w:rsidRDefault="00234261">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234261" w14:paraId="038C3FF3"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234261" w14:paraId="35E691C6"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24B459D2" w14:textId="77777777" w:rsidR="00234261" w:rsidRDefault="00FC49F4">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69733384" w14:textId="77777777" w:rsidR="00234261" w:rsidRDefault="00234261">
                  <w:pPr>
                    <w:spacing w:after="0" w:line="240" w:lineRule="auto"/>
                  </w:pPr>
                </w:p>
              </w:tc>
            </w:tr>
            <w:tr w:rsidR="00234261" w14:paraId="1A71437A" w14:textId="77777777">
              <w:trPr>
                <w:trHeight w:val="20"/>
              </w:trPr>
              <w:tc>
                <w:tcPr>
                  <w:tcW w:w="11160" w:type="dxa"/>
                  <w:tcBorders>
                    <w:left w:val="single" w:sz="15" w:space="0" w:color="000000"/>
                    <w:right w:val="single" w:sz="15" w:space="0" w:color="000000"/>
                  </w:tcBorders>
                </w:tcPr>
                <w:p w14:paraId="367DFD75" w14:textId="77777777" w:rsidR="00234261" w:rsidRDefault="00234261">
                  <w:pPr>
                    <w:pStyle w:val="EmptyCellLayoutStyle"/>
                    <w:spacing w:after="0" w:line="240" w:lineRule="auto"/>
                  </w:pPr>
                </w:p>
              </w:tc>
            </w:tr>
            <w:tr w:rsidR="00234261" w14:paraId="4ACCE435"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1"/>
                    <w:gridCol w:w="5540"/>
                  </w:tblGrid>
                  <w:tr w:rsidR="00234261" w14:paraId="3C7B8F07" w14:textId="77777777">
                    <w:trPr>
                      <w:trHeight w:val="282"/>
                    </w:trPr>
                    <w:tc>
                      <w:tcPr>
                        <w:tcW w:w="5580" w:type="dxa"/>
                        <w:tcBorders>
                          <w:top w:val="nil"/>
                          <w:left w:val="nil"/>
                          <w:bottom w:val="nil"/>
                          <w:right w:val="nil"/>
                        </w:tcBorders>
                        <w:tcMar>
                          <w:top w:w="39" w:type="dxa"/>
                          <w:left w:w="39" w:type="dxa"/>
                          <w:bottom w:w="39" w:type="dxa"/>
                          <w:right w:w="39" w:type="dxa"/>
                        </w:tcMar>
                      </w:tcPr>
                      <w:p w14:paraId="06366E39" w14:textId="77777777" w:rsidR="00234261" w:rsidRDefault="00FC49F4">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712F3E72" w14:textId="77777777" w:rsidR="00234261" w:rsidRDefault="00FC49F4">
                        <w:pPr>
                          <w:spacing w:after="0" w:line="240" w:lineRule="auto"/>
                        </w:pPr>
                        <w:r>
                          <w:rPr>
                            <w:rFonts w:ascii="Arial" w:eastAsia="Arial" w:hAnsi="Arial"/>
                            <w:b/>
                            <w:color w:val="000000"/>
                            <w:sz w:val="16"/>
                          </w:rPr>
                          <w:t>8. Department/Agency</w:t>
                        </w:r>
                      </w:p>
                    </w:tc>
                  </w:tr>
                  <w:tr w:rsidR="00234261" w14:paraId="05967DA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B2AE3DF" w14:textId="503F78F0" w:rsidR="00234261" w:rsidRDefault="00234261">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774C42A" w14:textId="57BD2D06" w:rsidR="00234261" w:rsidRDefault="00FC49F4">
                        <w:pPr>
                          <w:spacing w:after="0" w:line="240" w:lineRule="auto"/>
                        </w:pPr>
                        <w:r>
                          <w:rPr>
                            <w:rFonts w:ascii="Arial" w:eastAsia="Arial" w:hAnsi="Arial"/>
                            <w:color w:val="000000"/>
                          </w:rPr>
                          <w:t>ENVIRON</w:t>
                        </w:r>
                        <w:r w:rsidR="008F7D0C">
                          <w:rPr>
                            <w:rFonts w:ascii="Arial" w:eastAsia="Arial" w:hAnsi="Arial"/>
                            <w:color w:val="000000"/>
                          </w:rPr>
                          <w:t>MENT</w:t>
                        </w:r>
                        <w:r>
                          <w:rPr>
                            <w:rFonts w:ascii="Arial" w:eastAsia="Arial" w:hAnsi="Arial"/>
                            <w:color w:val="000000"/>
                          </w:rPr>
                          <w:t>, GREAT LAKES &amp; ENERGY</w:t>
                        </w:r>
                      </w:p>
                    </w:tc>
                  </w:tr>
                  <w:tr w:rsidR="00234261" w14:paraId="4CCC641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95FA6A4" w14:textId="77777777" w:rsidR="00234261" w:rsidRDefault="00FC49F4">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588D125" w14:textId="77777777" w:rsidR="00234261" w:rsidRDefault="00FC49F4">
                        <w:pPr>
                          <w:spacing w:after="0" w:line="240" w:lineRule="auto"/>
                        </w:pPr>
                        <w:r>
                          <w:rPr>
                            <w:rFonts w:ascii="Arial" w:eastAsia="Arial" w:hAnsi="Arial"/>
                            <w:b/>
                            <w:color w:val="000000"/>
                            <w:sz w:val="16"/>
                          </w:rPr>
                          <w:t>9. Bureau (Institution, Board, or Commission)</w:t>
                        </w:r>
                      </w:p>
                    </w:tc>
                  </w:tr>
                  <w:tr w:rsidR="00234261" w14:paraId="38BDA74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829870C" w14:textId="1C478FBB" w:rsidR="00234261" w:rsidRDefault="00234261">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C2EC162" w14:textId="77777777" w:rsidR="00234261" w:rsidRDefault="00234261">
                        <w:pPr>
                          <w:spacing w:after="0" w:line="240" w:lineRule="auto"/>
                        </w:pPr>
                      </w:p>
                    </w:tc>
                  </w:tr>
                  <w:tr w:rsidR="00234261" w14:paraId="3B54360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EC6AD4C" w14:textId="77777777" w:rsidR="00234261" w:rsidRDefault="00FC49F4">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6F33566" w14:textId="77777777" w:rsidR="00234261" w:rsidRDefault="00FC49F4">
                        <w:pPr>
                          <w:spacing w:after="0" w:line="240" w:lineRule="auto"/>
                        </w:pPr>
                        <w:r>
                          <w:rPr>
                            <w:rFonts w:ascii="Arial" w:eastAsia="Arial" w:hAnsi="Arial"/>
                            <w:b/>
                            <w:color w:val="000000"/>
                            <w:sz w:val="16"/>
                          </w:rPr>
                          <w:t>10. Division</w:t>
                        </w:r>
                      </w:p>
                    </w:tc>
                  </w:tr>
                  <w:tr w:rsidR="00234261" w14:paraId="1C2D5AF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8A9E903" w14:textId="77777777" w:rsidR="00234261" w:rsidRDefault="00FC49F4">
                        <w:pPr>
                          <w:spacing w:after="0" w:line="240" w:lineRule="auto"/>
                        </w:pPr>
                        <w:r>
                          <w:rPr>
                            <w:rFonts w:ascii="Arial" w:eastAsia="Arial" w:hAnsi="Arial"/>
                            <w:color w:val="000000"/>
                          </w:rPr>
                          <w:t>ENVIRONMENTAL QUALITY ALT-A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95CE797" w14:textId="0274C860" w:rsidR="00234261" w:rsidRDefault="008F7D0C">
                        <w:pPr>
                          <w:spacing w:after="0" w:line="240" w:lineRule="auto"/>
                        </w:pPr>
                        <w:r>
                          <w:t>MATERIALS MANAGEMENT</w:t>
                        </w:r>
                        <w:r w:rsidR="00C03FCB">
                          <w:t xml:space="preserve"> DIVISION</w:t>
                        </w:r>
                      </w:p>
                    </w:tc>
                  </w:tr>
                  <w:tr w:rsidR="00234261" w14:paraId="2C987B1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30821D5" w14:textId="77777777" w:rsidR="00234261" w:rsidRDefault="00FC49F4">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A06A944" w14:textId="77777777" w:rsidR="00234261" w:rsidRDefault="00FC49F4">
                        <w:pPr>
                          <w:spacing w:after="0" w:line="240" w:lineRule="auto"/>
                        </w:pPr>
                        <w:r>
                          <w:rPr>
                            <w:rFonts w:ascii="Arial" w:eastAsia="Arial" w:hAnsi="Arial"/>
                            <w:b/>
                            <w:color w:val="000000"/>
                            <w:sz w:val="16"/>
                          </w:rPr>
                          <w:t>11. Section</w:t>
                        </w:r>
                      </w:p>
                    </w:tc>
                  </w:tr>
                  <w:tr w:rsidR="00234261" w14:paraId="3BC5409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0B6A540" w14:textId="77777777" w:rsidR="00234261" w:rsidRDefault="00FC49F4">
                        <w:pPr>
                          <w:spacing w:after="0" w:line="240" w:lineRule="auto"/>
                        </w:pPr>
                        <w:r>
                          <w:rPr>
                            <w:rFonts w:ascii="Arial" w:eastAsia="Arial" w:hAnsi="Arial"/>
                            <w:color w:val="000000"/>
                          </w:rPr>
                          <w:t>Senior Enforcement Analyst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9EE732D" w14:textId="77777777" w:rsidR="00234261" w:rsidRDefault="00FC49F4">
                        <w:pPr>
                          <w:spacing w:after="0" w:line="240" w:lineRule="auto"/>
                        </w:pPr>
                        <w:r>
                          <w:rPr>
                            <w:rFonts w:ascii="Arial" w:eastAsia="Arial" w:hAnsi="Arial"/>
                            <w:color w:val="000000"/>
                          </w:rPr>
                          <w:t>Enforcement Section</w:t>
                        </w:r>
                      </w:p>
                    </w:tc>
                  </w:tr>
                  <w:tr w:rsidR="00234261" w14:paraId="2655C4D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94CBAE1" w14:textId="77777777" w:rsidR="00234261" w:rsidRDefault="00FC49F4">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FA9F62C" w14:textId="77777777" w:rsidR="00234261" w:rsidRDefault="00FC49F4">
                        <w:pPr>
                          <w:spacing w:after="0" w:line="240" w:lineRule="auto"/>
                        </w:pPr>
                        <w:r>
                          <w:rPr>
                            <w:rFonts w:ascii="Arial" w:eastAsia="Arial" w:hAnsi="Arial"/>
                            <w:b/>
                            <w:color w:val="000000"/>
                            <w:sz w:val="16"/>
                          </w:rPr>
                          <w:t>12. Unit</w:t>
                        </w:r>
                      </w:p>
                    </w:tc>
                  </w:tr>
                  <w:tr w:rsidR="00234261" w14:paraId="6A4E14E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36C1656" w14:textId="77777777" w:rsidR="00234261" w:rsidRDefault="00FC49F4">
                        <w:pPr>
                          <w:spacing w:after="0" w:line="240" w:lineRule="auto"/>
                        </w:pPr>
                        <w:r>
                          <w:rPr>
                            <w:rFonts w:ascii="Arial" w:eastAsia="Arial" w:hAnsi="Arial"/>
                            <w:color w:val="000000"/>
                          </w:rPr>
                          <w:t>CLARK, ALEXANDRA L;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4A1B29E" w14:textId="77777777" w:rsidR="00234261" w:rsidRDefault="00234261">
                        <w:pPr>
                          <w:spacing w:after="0" w:line="240" w:lineRule="auto"/>
                        </w:pPr>
                      </w:p>
                    </w:tc>
                  </w:tr>
                  <w:tr w:rsidR="00234261" w14:paraId="12C46D26"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508533B7" w14:textId="77777777" w:rsidR="00234261" w:rsidRDefault="00FC49F4">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11DE41A" w14:textId="77777777" w:rsidR="00234261" w:rsidRDefault="00FC49F4">
                        <w:pPr>
                          <w:spacing w:after="0" w:line="240" w:lineRule="auto"/>
                        </w:pPr>
                        <w:r>
                          <w:rPr>
                            <w:rFonts w:ascii="Arial" w:eastAsia="Arial" w:hAnsi="Arial"/>
                            <w:b/>
                            <w:color w:val="000000"/>
                            <w:sz w:val="16"/>
                          </w:rPr>
                          <w:t>13. Work Location (City and Address)/Hours of Work</w:t>
                        </w:r>
                      </w:p>
                    </w:tc>
                  </w:tr>
                  <w:tr w:rsidR="00234261" w14:paraId="0984ACD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49C0B05" w14:textId="6C23E08A" w:rsidR="00234261" w:rsidRDefault="00FC49F4">
                        <w:pPr>
                          <w:spacing w:after="0" w:line="240" w:lineRule="auto"/>
                        </w:pPr>
                        <w:r>
                          <w:rPr>
                            <w:rFonts w:ascii="Arial" w:eastAsia="Arial" w:hAnsi="Arial"/>
                            <w:color w:val="000000"/>
                          </w:rPr>
                          <w:t xml:space="preserve">KECSKEMETI, TRACY L; </w:t>
                        </w:r>
                        <w:r w:rsidR="00FB0629">
                          <w:rPr>
                            <w:rFonts w:ascii="Arial" w:eastAsia="Arial" w:hAnsi="Arial"/>
                            <w:color w:val="000000"/>
                          </w:rPr>
                          <w:t>SENIOR MANAGEMENT EXECUTIVE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15F8BD8" w14:textId="7205FFDB" w:rsidR="00234261" w:rsidRDefault="000F7E3A">
                        <w:pPr>
                          <w:spacing w:after="0" w:line="240" w:lineRule="auto"/>
                        </w:pPr>
                        <w:r>
                          <w:rPr>
                            <w:rFonts w:ascii="Arial" w:eastAsia="Arial" w:hAnsi="Arial"/>
                            <w:color w:val="000000"/>
                          </w:rPr>
                          <w:t>TBD</w:t>
                        </w:r>
                        <w:r w:rsidR="00FC49F4">
                          <w:rPr>
                            <w:rFonts w:ascii="Arial" w:eastAsia="Arial" w:hAnsi="Arial"/>
                            <w:color w:val="000000"/>
                          </w:rPr>
                          <w:t xml:space="preserve"> / 8:00 AM - 5:00 PM Monday-Friday</w:t>
                        </w:r>
                      </w:p>
                    </w:tc>
                  </w:tr>
                </w:tbl>
                <w:p w14:paraId="41E6B57A" w14:textId="77777777" w:rsidR="00234261" w:rsidRDefault="00234261">
                  <w:pPr>
                    <w:spacing w:after="0" w:line="240" w:lineRule="auto"/>
                  </w:pPr>
                </w:p>
              </w:tc>
            </w:tr>
            <w:tr w:rsidR="00234261" w14:paraId="24D8F789" w14:textId="77777777">
              <w:trPr>
                <w:trHeight w:val="14"/>
              </w:trPr>
              <w:tc>
                <w:tcPr>
                  <w:tcW w:w="11160" w:type="dxa"/>
                  <w:tcBorders>
                    <w:left w:val="single" w:sz="15" w:space="0" w:color="000000"/>
                    <w:bottom w:val="single" w:sz="7" w:space="0" w:color="000000"/>
                    <w:right w:val="single" w:sz="15" w:space="0" w:color="000000"/>
                  </w:tcBorders>
                </w:tcPr>
                <w:p w14:paraId="315BABC2" w14:textId="77777777" w:rsidR="00234261" w:rsidRDefault="00234261">
                  <w:pPr>
                    <w:pStyle w:val="EmptyCellLayoutStyle"/>
                    <w:spacing w:after="0" w:line="240" w:lineRule="auto"/>
                  </w:pPr>
                </w:p>
              </w:tc>
            </w:tr>
          </w:tbl>
          <w:p w14:paraId="329D163E" w14:textId="77777777" w:rsidR="00234261" w:rsidRDefault="00234261">
            <w:pPr>
              <w:spacing w:after="0" w:line="240" w:lineRule="auto"/>
            </w:pPr>
          </w:p>
        </w:tc>
        <w:tc>
          <w:tcPr>
            <w:tcW w:w="179" w:type="dxa"/>
          </w:tcPr>
          <w:p w14:paraId="585206A7" w14:textId="77777777" w:rsidR="00234261" w:rsidRDefault="00234261">
            <w:pPr>
              <w:pStyle w:val="EmptyCellLayoutStyle"/>
              <w:spacing w:after="0" w:line="240" w:lineRule="auto"/>
            </w:pPr>
          </w:p>
        </w:tc>
      </w:tr>
      <w:tr w:rsidR="00546427" w14:paraId="78F51571" w14:textId="77777777" w:rsidTr="00546427">
        <w:tc>
          <w:tcPr>
            <w:tcW w:w="179" w:type="dxa"/>
          </w:tcPr>
          <w:p w14:paraId="7733EBB1" w14:textId="77777777" w:rsidR="00234261" w:rsidRDefault="00234261">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234261" w14:paraId="34D758A4" w14:textId="77777777">
              <w:trPr>
                <w:trHeight w:val="36"/>
              </w:trPr>
              <w:tc>
                <w:tcPr>
                  <w:tcW w:w="0" w:type="dxa"/>
                  <w:tcBorders>
                    <w:top w:val="single" w:sz="7" w:space="0" w:color="000000"/>
                    <w:left w:val="single" w:sz="15" w:space="0" w:color="000000"/>
                  </w:tcBorders>
                </w:tcPr>
                <w:p w14:paraId="1DE5CA62" w14:textId="77777777" w:rsidR="00234261" w:rsidRDefault="00234261">
                  <w:pPr>
                    <w:pStyle w:val="EmptyCellLayoutStyle"/>
                    <w:spacing w:after="0" w:line="240" w:lineRule="auto"/>
                  </w:pPr>
                </w:p>
              </w:tc>
              <w:tc>
                <w:tcPr>
                  <w:tcW w:w="5220" w:type="dxa"/>
                  <w:tcBorders>
                    <w:top w:val="single" w:sz="7" w:space="0" w:color="000000"/>
                  </w:tcBorders>
                </w:tcPr>
                <w:p w14:paraId="1391C66E" w14:textId="77777777" w:rsidR="00234261" w:rsidRDefault="00234261">
                  <w:pPr>
                    <w:pStyle w:val="EmptyCellLayoutStyle"/>
                    <w:spacing w:after="0" w:line="240" w:lineRule="auto"/>
                  </w:pPr>
                </w:p>
              </w:tc>
              <w:tc>
                <w:tcPr>
                  <w:tcW w:w="5759" w:type="dxa"/>
                  <w:tcBorders>
                    <w:top w:val="single" w:sz="7" w:space="0" w:color="000000"/>
                  </w:tcBorders>
                </w:tcPr>
                <w:p w14:paraId="5A761F9C" w14:textId="77777777" w:rsidR="00234261" w:rsidRDefault="00234261">
                  <w:pPr>
                    <w:pStyle w:val="EmptyCellLayoutStyle"/>
                    <w:spacing w:after="0" w:line="240" w:lineRule="auto"/>
                  </w:pPr>
                </w:p>
              </w:tc>
              <w:tc>
                <w:tcPr>
                  <w:tcW w:w="180" w:type="dxa"/>
                  <w:tcBorders>
                    <w:top w:val="single" w:sz="7" w:space="0" w:color="000000"/>
                    <w:right w:val="single" w:sz="15" w:space="0" w:color="000000"/>
                  </w:tcBorders>
                </w:tcPr>
                <w:p w14:paraId="00A77F9D" w14:textId="77777777" w:rsidR="00234261" w:rsidRDefault="00234261">
                  <w:pPr>
                    <w:pStyle w:val="EmptyCellLayoutStyle"/>
                    <w:spacing w:after="0" w:line="240" w:lineRule="auto"/>
                  </w:pPr>
                </w:p>
              </w:tc>
            </w:tr>
            <w:tr w:rsidR="00234261" w14:paraId="3C6E88E7" w14:textId="77777777">
              <w:trPr>
                <w:trHeight w:val="270"/>
              </w:trPr>
              <w:tc>
                <w:tcPr>
                  <w:tcW w:w="0" w:type="dxa"/>
                  <w:tcBorders>
                    <w:left w:val="single" w:sz="15" w:space="0" w:color="000000"/>
                  </w:tcBorders>
                </w:tcPr>
                <w:p w14:paraId="447064AB" w14:textId="77777777" w:rsidR="00234261" w:rsidRDefault="0023426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234261" w14:paraId="01C24618" w14:textId="77777777">
                    <w:trPr>
                      <w:trHeight w:val="192"/>
                    </w:trPr>
                    <w:tc>
                      <w:tcPr>
                        <w:tcW w:w="5220" w:type="dxa"/>
                        <w:tcBorders>
                          <w:top w:val="nil"/>
                          <w:left w:val="nil"/>
                          <w:bottom w:val="nil"/>
                          <w:right w:val="nil"/>
                        </w:tcBorders>
                        <w:tcMar>
                          <w:top w:w="39" w:type="dxa"/>
                          <w:left w:w="39" w:type="dxa"/>
                          <w:bottom w:w="39" w:type="dxa"/>
                          <w:right w:w="39" w:type="dxa"/>
                        </w:tcMar>
                      </w:tcPr>
                      <w:p w14:paraId="26D2D857" w14:textId="77777777" w:rsidR="00234261" w:rsidRDefault="00FC49F4">
                        <w:pPr>
                          <w:spacing w:after="0" w:line="240" w:lineRule="auto"/>
                        </w:pPr>
                        <w:r>
                          <w:rPr>
                            <w:rFonts w:ascii="Arial" w:eastAsia="Arial" w:hAnsi="Arial"/>
                            <w:b/>
                            <w:color w:val="000000"/>
                            <w:sz w:val="16"/>
                          </w:rPr>
                          <w:t>14. General Summary of Function/Purpose of Position</w:t>
                        </w:r>
                      </w:p>
                    </w:tc>
                  </w:tr>
                </w:tbl>
                <w:p w14:paraId="1507BAF2" w14:textId="77777777" w:rsidR="00234261" w:rsidRDefault="00234261">
                  <w:pPr>
                    <w:spacing w:after="0" w:line="240" w:lineRule="auto"/>
                  </w:pPr>
                </w:p>
              </w:tc>
              <w:tc>
                <w:tcPr>
                  <w:tcW w:w="5759" w:type="dxa"/>
                </w:tcPr>
                <w:p w14:paraId="649BA08B" w14:textId="77777777" w:rsidR="00234261" w:rsidRDefault="00234261">
                  <w:pPr>
                    <w:pStyle w:val="EmptyCellLayoutStyle"/>
                    <w:spacing w:after="0" w:line="240" w:lineRule="auto"/>
                  </w:pPr>
                </w:p>
              </w:tc>
              <w:tc>
                <w:tcPr>
                  <w:tcW w:w="180" w:type="dxa"/>
                  <w:tcBorders>
                    <w:right w:val="single" w:sz="15" w:space="0" w:color="000000"/>
                  </w:tcBorders>
                </w:tcPr>
                <w:p w14:paraId="416AE20B" w14:textId="77777777" w:rsidR="00234261" w:rsidRDefault="00234261">
                  <w:pPr>
                    <w:pStyle w:val="EmptyCellLayoutStyle"/>
                    <w:spacing w:after="0" w:line="240" w:lineRule="auto"/>
                  </w:pPr>
                </w:p>
              </w:tc>
            </w:tr>
            <w:tr w:rsidR="00234261" w14:paraId="722CE127" w14:textId="77777777">
              <w:trPr>
                <w:trHeight w:val="53"/>
              </w:trPr>
              <w:tc>
                <w:tcPr>
                  <w:tcW w:w="0" w:type="dxa"/>
                  <w:tcBorders>
                    <w:left w:val="single" w:sz="15" w:space="0" w:color="000000"/>
                  </w:tcBorders>
                </w:tcPr>
                <w:p w14:paraId="7786D5A3" w14:textId="77777777" w:rsidR="00234261" w:rsidRDefault="00234261">
                  <w:pPr>
                    <w:pStyle w:val="EmptyCellLayoutStyle"/>
                    <w:spacing w:after="0" w:line="240" w:lineRule="auto"/>
                  </w:pPr>
                </w:p>
              </w:tc>
              <w:tc>
                <w:tcPr>
                  <w:tcW w:w="5220" w:type="dxa"/>
                </w:tcPr>
                <w:p w14:paraId="0ABED89C" w14:textId="77777777" w:rsidR="00234261" w:rsidRDefault="00234261">
                  <w:pPr>
                    <w:pStyle w:val="EmptyCellLayoutStyle"/>
                    <w:spacing w:after="0" w:line="240" w:lineRule="auto"/>
                  </w:pPr>
                </w:p>
              </w:tc>
              <w:tc>
                <w:tcPr>
                  <w:tcW w:w="5759" w:type="dxa"/>
                </w:tcPr>
                <w:p w14:paraId="56889F07" w14:textId="77777777" w:rsidR="00234261" w:rsidRDefault="00234261">
                  <w:pPr>
                    <w:pStyle w:val="EmptyCellLayoutStyle"/>
                    <w:spacing w:after="0" w:line="240" w:lineRule="auto"/>
                  </w:pPr>
                </w:p>
              </w:tc>
              <w:tc>
                <w:tcPr>
                  <w:tcW w:w="180" w:type="dxa"/>
                  <w:tcBorders>
                    <w:right w:val="single" w:sz="15" w:space="0" w:color="000000"/>
                  </w:tcBorders>
                </w:tcPr>
                <w:p w14:paraId="5249BEE3" w14:textId="77777777" w:rsidR="00234261" w:rsidRDefault="00234261">
                  <w:pPr>
                    <w:pStyle w:val="EmptyCellLayoutStyle"/>
                    <w:spacing w:after="0" w:line="240" w:lineRule="auto"/>
                  </w:pPr>
                </w:p>
              </w:tc>
            </w:tr>
            <w:tr w:rsidR="00546427" w14:paraId="54C704EC" w14:textId="77777777" w:rsidTr="00546427">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234261" w14:paraId="644604B5" w14:textId="77777777">
                    <w:trPr>
                      <w:trHeight w:val="212"/>
                    </w:trPr>
                    <w:tc>
                      <w:tcPr>
                        <w:tcW w:w="10980" w:type="dxa"/>
                        <w:tcBorders>
                          <w:top w:val="nil"/>
                          <w:left w:val="nil"/>
                          <w:bottom w:val="nil"/>
                          <w:right w:val="nil"/>
                        </w:tcBorders>
                        <w:tcMar>
                          <w:top w:w="39" w:type="dxa"/>
                          <w:left w:w="39" w:type="dxa"/>
                          <w:bottom w:w="39" w:type="dxa"/>
                          <w:right w:w="39" w:type="dxa"/>
                        </w:tcMar>
                      </w:tcPr>
                      <w:p w14:paraId="3EC69B71" w14:textId="6AB38173" w:rsidR="00234261" w:rsidRDefault="00FC49F4">
                        <w:pPr>
                          <w:spacing w:after="0" w:line="240" w:lineRule="auto"/>
                        </w:pPr>
                        <w:r>
                          <w:rPr>
                            <w:rFonts w:ascii="Arial" w:eastAsia="Arial" w:hAnsi="Arial"/>
                            <w:color w:val="000000"/>
                          </w:rPr>
                          <w:t xml:space="preserve">This position </w:t>
                        </w:r>
                        <w:r w:rsidR="003825E5">
                          <w:rPr>
                            <w:rFonts w:ascii="Arial" w:eastAsia="Arial" w:hAnsi="Arial"/>
                            <w:color w:val="000000"/>
                          </w:rPr>
                          <w:t>serves as a recognized resource</w:t>
                        </w:r>
                        <w:r>
                          <w:rPr>
                            <w:rFonts w:ascii="Arial" w:eastAsia="Arial" w:hAnsi="Arial"/>
                            <w:color w:val="000000"/>
                          </w:rPr>
                          <w:t xml:space="preserve"> responsible for escalated enforcement cases for violations of Part 1</w:t>
                        </w:r>
                        <w:r w:rsidR="00AD03AD">
                          <w:rPr>
                            <w:rFonts w:ascii="Arial" w:eastAsia="Arial" w:hAnsi="Arial"/>
                            <w:color w:val="000000"/>
                          </w:rPr>
                          <w:t>69</w:t>
                        </w:r>
                        <w:r>
                          <w:rPr>
                            <w:rFonts w:ascii="Arial" w:eastAsia="Arial" w:hAnsi="Arial"/>
                            <w:color w:val="000000"/>
                          </w:rPr>
                          <w:t xml:space="preserve">, </w:t>
                        </w:r>
                        <w:r w:rsidR="00E8172E">
                          <w:rPr>
                            <w:rFonts w:ascii="Arial" w:eastAsia="Arial" w:hAnsi="Arial"/>
                            <w:color w:val="000000"/>
                          </w:rPr>
                          <w:t>S</w:t>
                        </w:r>
                        <w:r w:rsidR="00AD03AD">
                          <w:rPr>
                            <w:rFonts w:ascii="Arial" w:eastAsia="Arial" w:hAnsi="Arial"/>
                            <w:color w:val="000000"/>
                          </w:rPr>
                          <w:t>crap Tires</w:t>
                        </w:r>
                        <w:r>
                          <w:rPr>
                            <w:rFonts w:ascii="Arial" w:eastAsia="Arial" w:hAnsi="Arial"/>
                            <w:color w:val="000000"/>
                          </w:rPr>
                          <w:t>, of the Natural Resources and Environmental Protection Act, 1994 PA 451, as amended (NREPA), in the Department of Environment, Great Lakes, and Energy’s Materials Management Division (MMD).  Specifically, this position coordinate</w:t>
                        </w:r>
                        <w:r w:rsidR="00E94A5D">
                          <w:rPr>
                            <w:rFonts w:ascii="Arial" w:eastAsia="Arial" w:hAnsi="Arial"/>
                            <w:color w:val="000000"/>
                          </w:rPr>
                          <w:t>s</w:t>
                        </w:r>
                        <w:r>
                          <w:rPr>
                            <w:rFonts w:ascii="Arial" w:eastAsia="Arial" w:hAnsi="Arial"/>
                            <w:color w:val="000000"/>
                          </w:rPr>
                          <w:t xml:space="preserve"> administrative and civil judicial enforcement cases for matters involving violations of the</w:t>
                        </w:r>
                        <w:r w:rsidR="00E8172E">
                          <w:rPr>
                            <w:rFonts w:ascii="Arial" w:eastAsia="Arial" w:hAnsi="Arial"/>
                            <w:color w:val="000000"/>
                          </w:rPr>
                          <w:t xml:space="preserve"> s</w:t>
                        </w:r>
                        <w:r w:rsidR="008E7EEB">
                          <w:rPr>
                            <w:rFonts w:ascii="Arial" w:eastAsia="Arial" w:hAnsi="Arial"/>
                            <w:color w:val="000000"/>
                          </w:rPr>
                          <w:t>crap tire</w:t>
                        </w:r>
                        <w:r>
                          <w:rPr>
                            <w:rFonts w:ascii="Arial" w:eastAsia="Arial" w:hAnsi="Arial"/>
                            <w:color w:val="000000"/>
                          </w:rPr>
                          <w:t xml:space="preserve"> management regulations.  As </w:t>
                        </w:r>
                        <w:r w:rsidR="00E94A5D">
                          <w:rPr>
                            <w:rFonts w:ascii="Arial" w:eastAsia="Arial" w:hAnsi="Arial"/>
                            <w:color w:val="000000"/>
                          </w:rPr>
                          <w:t xml:space="preserve">the recognized resource </w:t>
                        </w:r>
                        <w:r>
                          <w:rPr>
                            <w:rFonts w:ascii="Arial" w:eastAsia="Arial" w:hAnsi="Arial"/>
                            <w:color w:val="000000"/>
                          </w:rPr>
                          <w:t xml:space="preserve">for </w:t>
                        </w:r>
                        <w:r w:rsidR="00735DB7">
                          <w:rPr>
                            <w:rFonts w:ascii="Arial" w:eastAsia="Arial" w:hAnsi="Arial"/>
                            <w:color w:val="000000"/>
                          </w:rPr>
                          <w:t>s</w:t>
                        </w:r>
                        <w:r w:rsidR="00D77966">
                          <w:rPr>
                            <w:rFonts w:ascii="Arial" w:eastAsia="Arial" w:hAnsi="Arial"/>
                            <w:color w:val="000000"/>
                          </w:rPr>
                          <w:t>crap tires</w:t>
                        </w:r>
                        <w:r>
                          <w:rPr>
                            <w:rFonts w:ascii="Arial" w:eastAsia="Arial" w:hAnsi="Arial"/>
                            <w:color w:val="000000"/>
                          </w:rPr>
                          <w:t>, this position performs duties associated with resolving enforcement cases at varying levels of complexity including the development, implementation, and coordination of enforcement actions ranging from entering administrative consent orders through civil litigation.  This position will coordinat</w:t>
                        </w:r>
                        <w:r w:rsidR="00E32655">
                          <w:rPr>
                            <w:rFonts w:ascii="Arial" w:eastAsia="Arial" w:hAnsi="Arial"/>
                            <w:color w:val="000000"/>
                          </w:rPr>
                          <w:t>e</w:t>
                        </w:r>
                        <w:r>
                          <w:rPr>
                            <w:rFonts w:ascii="Arial" w:eastAsia="Arial" w:hAnsi="Arial"/>
                            <w:color w:val="000000"/>
                          </w:rPr>
                          <w:t xml:space="preserve"> enforcement cases with a team of MMD staff experts and district compliance staff, including staff from the Department of Attorney General (DAG), in settling enforcement cases in the </w:t>
                        </w:r>
                        <w:r w:rsidR="008C0728">
                          <w:rPr>
                            <w:rFonts w:ascii="Arial" w:eastAsia="Arial" w:hAnsi="Arial"/>
                            <w:color w:val="000000"/>
                          </w:rPr>
                          <w:t>S</w:t>
                        </w:r>
                        <w:r w:rsidR="00B53A4E">
                          <w:rPr>
                            <w:rFonts w:ascii="Arial" w:eastAsia="Arial" w:hAnsi="Arial"/>
                            <w:color w:val="000000"/>
                          </w:rPr>
                          <w:t>crap Tire</w:t>
                        </w:r>
                        <w:r>
                          <w:rPr>
                            <w:rFonts w:ascii="Arial" w:eastAsia="Arial" w:hAnsi="Arial"/>
                            <w:color w:val="000000"/>
                          </w:rPr>
                          <w:t xml:space="preserve"> Program.  </w:t>
                        </w:r>
                      </w:p>
                    </w:tc>
                  </w:tr>
                </w:tbl>
                <w:p w14:paraId="6D2F789B" w14:textId="77777777" w:rsidR="00234261" w:rsidRDefault="00234261">
                  <w:pPr>
                    <w:spacing w:after="0" w:line="240" w:lineRule="auto"/>
                  </w:pPr>
                </w:p>
              </w:tc>
              <w:tc>
                <w:tcPr>
                  <w:tcW w:w="180" w:type="dxa"/>
                  <w:tcBorders>
                    <w:right w:val="single" w:sz="15" w:space="0" w:color="000000"/>
                  </w:tcBorders>
                </w:tcPr>
                <w:p w14:paraId="5ED60D3F" w14:textId="77777777" w:rsidR="00234261" w:rsidRDefault="00234261">
                  <w:pPr>
                    <w:pStyle w:val="EmptyCellLayoutStyle"/>
                    <w:spacing w:after="0" w:line="240" w:lineRule="auto"/>
                  </w:pPr>
                </w:p>
              </w:tc>
            </w:tr>
            <w:tr w:rsidR="00234261" w14:paraId="376D9898" w14:textId="77777777">
              <w:trPr>
                <w:trHeight w:val="969"/>
              </w:trPr>
              <w:tc>
                <w:tcPr>
                  <w:tcW w:w="0" w:type="dxa"/>
                  <w:tcBorders>
                    <w:left w:val="single" w:sz="15" w:space="0" w:color="000000"/>
                    <w:bottom w:val="single" w:sz="15" w:space="0" w:color="000000"/>
                  </w:tcBorders>
                </w:tcPr>
                <w:p w14:paraId="7214C62C" w14:textId="77777777" w:rsidR="00234261" w:rsidRDefault="00234261">
                  <w:pPr>
                    <w:pStyle w:val="EmptyCellLayoutStyle"/>
                    <w:spacing w:after="0" w:line="240" w:lineRule="auto"/>
                  </w:pPr>
                </w:p>
              </w:tc>
              <w:tc>
                <w:tcPr>
                  <w:tcW w:w="5220" w:type="dxa"/>
                  <w:tcBorders>
                    <w:bottom w:val="single" w:sz="15" w:space="0" w:color="000000"/>
                  </w:tcBorders>
                </w:tcPr>
                <w:p w14:paraId="22036A2A" w14:textId="77777777" w:rsidR="00234261" w:rsidRDefault="00234261">
                  <w:pPr>
                    <w:pStyle w:val="EmptyCellLayoutStyle"/>
                    <w:spacing w:after="0" w:line="240" w:lineRule="auto"/>
                  </w:pPr>
                </w:p>
              </w:tc>
              <w:tc>
                <w:tcPr>
                  <w:tcW w:w="5759" w:type="dxa"/>
                  <w:tcBorders>
                    <w:bottom w:val="single" w:sz="15" w:space="0" w:color="000000"/>
                  </w:tcBorders>
                </w:tcPr>
                <w:p w14:paraId="780CA18D" w14:textId="77777777" w:rsidR="00234261" w:rsidRDefault="00234261">
                  <w:pPr>
                    <w:pStyle w:val="EmptyCellLayoutStyle"/>
                    <w:spacing w:after="0" w:line="240" w:lineRule="auto"/>
                  </w:pPr>
                </w:p>
              </w:tc>
              <w:tc>
                <w:tcPr>
                  <w:tcW w:w="180" w:type="dxa"/>
                  <w:tcBorders>
                    <w:bottom w:val="single" w:sz="15" w:space="0" w:color="000000"/>
                    <w:right w:val="single" w:sz="15" w:space="0" w:color="000000"/>
                  </w:tcBorders>
                </w:tcPr>
                <w:p w14:paraId="179E8554" w14:textId="77777777" w:rsidR="00234261" w:rsidRDefault="00234261">
                  <w:pPr>
                    <w:pStyle w:val="EmptyCellLayoutStyle"/>
                    <w:spacing w:after="0" w:line="240" w:lineRule="auto"/>
                  </w:pPr>
                </w:p>
              </w:tc>
            </w:tr>
          </w:tbl>
          <w:p w14:paraId="0283D816" w14:textId="77777777" w:rsidR="00234261" w:rsidRDefault="00234261">
            <w:pPr>
              <w:spacing w:after="0" w:line="240" w:lineRule="auto"/>
            </w:pPr>
          </w:p>
        </w:tc>
        <w:tc>
          <w:tcPr>
            <w:tcW w:w="179" w:type="dxa"/>
          </w:tcPr>
          <w:p w14:paraId="54D13542" w14:textId="77777777" w:rsidR="00234261" w:rsidRDefault="00234261">
            <w:pPr>
              <w:pStyle w:val="EmptyCellLayoutStyle"/>
              <w:spacing w:after="0" w:line="240" w:lineRule="auto"/>
            </w:pPr>
          </w:p>
        </w:tc>
      </w:tr>
    </w:tbl>
    <w:p w14:paraId="6D44828A" w14:textId="77777777" w:rsidR="00234261" w:rsidRDefault="00FC49F4">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234261" w14:paraId="47F4DDA8" w14:textId="77777777">
        <w:trPr>
          <w:trHeight w:val="99"/>
        </w:trPr>
        <w:tc>
          <w:tcPr>
            <w:tcW w:w="179" w:type="dxa"/>
          </w:tcPr>
          <w:p w14:paraId="7850D6F3" w14:textId="77777777" w:rsidR="00234261" w:rsidRDefault="00234261">
            <w:pPr>
              <w:pStyle w:val="EmptyCellLayoutStyle"/>
              <w:spacing w:after="0" w:line="240" w:lineRule="auto"/>
            </w:pPr>
          </w:p>
        </w:tc>
        <w:tc>
          <w:tcPr>
            <w:tcW w:w="0" w:type="dxa"/>
          </w:tcPr>
          <w:p w14:paraId="50531AFE" w14:textId="77777777" w:rsidR="00234261" w:rsidRDefault="00234261">
            <w:pPr>
              <w:pStyle w:val="EmptyCellLayoutStyle"/>
              <w:spacing w:after="0" w:line="240" w:lineRule="auto"/>
            </w:pPr>
          </w:p>
        </w:tc>
        <w:tc>
          <w:tcPr>
            <w:tcW w:w="0" w:type="dxa"/>
          </w:tcPr>
          <w:p w14:paraId="1F3F5FB6" w14:textId="77777777" w:rsidR="00234261" w:rsidRDefault="00234261">
            <w:pPr>
              <w:pStyle w:val="EmptyCellLayoutStyle"/>
              <w:spacing w:after="0" w:line="240" w:lineRule="auto"/>
            </w:pPr>
          </w:p>
        </w:tc>
        <w:tc>
          <w:tcPr>
            <w:tcW w:w="0" w:type="dxa"/>
          </w:tcPr>
          <w:p w14:paraId="5D478FFF" w14:textId="77777777" w:rsidR="00234261" w:rsidRDefault="00234261">
            <w:pPr>
              <w:pStyle w:val="EmptyCellLayoutStyle"/>
              <w:spacing w:after="0" w:line="240" w:lineRule="auto"/>
            </w:pPr>
          </w:p>
        </w:tc>
        <w:tc>
          <w:tcPr>
            <w:tcW w:w="0" w:type="dxa"/>
          </w:tcPr>
          <w:p w14:paraId="1D6C2366" w14:textId="77777777" w:rsidR="00234261" w:rsidRDefault="00234261">
            <w:pPr>
              <w:pStyle w:val="EmptyCellLayoutStyle"/>
              <w:spacing w:after="0" w:line="240" w:lineRule="auto"/>
            </w:pPr>
          </w:p>
        </w:tc>
        <w:tc>
          <w:tcPr>
            <w:tcW w:w="0" w:type="dxa"/>
          </w:tcPr>
          <w:p w14:paraId="5896B9E6" w14:textId="77777777" w:rsidR="00234261" w:rsidRDefault="00234261">
            <w:pPr>
              <w:pStyle w:val="EmptyCellLayoutStyle"/>
              <w:spacing w:after="0" w:line="240" w:lineRule="auto"/>
            </w:pPr>
          </w:p>
        </w:tc>
        <w:tc>
          <w:tcPr>
            <w:tcW w:w="0" w:type="dxa"/>
          </w:tcPr>
          <w:p w14:paraId="29668F16" w14:textId="77777777" w:rsidR="00234261" w:rsidRDefault="00234261">
            <w:pPr>
              <w:pStyle w:val="EmptyCellLayoutStyle"/>
              <w:spacing w:after="0" w:line="240" w:lineRule="auto"/>
            </w:pPr>
          </w:p>
        </w:tc>
        <w:tc>
          <w:tcPr>
            <w:tcW w:w="2505" w:type="dxa"/>
          </w:tcPr>
          <w:p w14:paraId="5E8C135C" w14:textId="77777777" w:rsidR="00234261" w:rsidRDefault="00234261">
            <w:pPr>
              <w:pStyle w:val="EmptyCellLayoutStyle"/>
              <w:spacing w:after="0" w:line="240" w:lineRule="auto"/>
            </w:pPr>
          </w:p>
        </w:tc>
        <w:tc>
          <w:tcPr>
            <w:tcW w:w="6120" w:type="dxa"/>
          </w:tcPr>
          <w:p w14:paraId="3ECF9E7E" w14:textId="77777777" w:rsidR="00234261" w:rsidRDefault="00234261">
            <w:pPr>
              <w:pStyle w:val="EmptyCellLayoutStyle"/>
              <w:spacing w:after="0" w:line="240" w:lineRule="auto"/>
            </w:pPr>
          </w:p>
        </w:tc>
        <w:tc>
          <w:tcPr>
            <w:tcW w:w="2534" w:type="dxa"/>
          </w:tcPr>
          <w:p w14:paraId="3E001B18" w14:textId="77777777" w:rsidR="00234261" w:rsidRDefault="00234261">
            <w:pPr>
              <w:pStyle w:val="EmptyCellLayoutStyle"/>
              <w:spacing w:after="0" w:line="240" w:lineRule="auto"/>
            </w:pPr>
          </w:p>
        </w:tc>
        <w:tc>
          <w:tcPr>
            <w:tcW w:w="179" w:type="dxa"/>
          </w:tcPr>
          <w:p w14:paraId="251C40F6" w14:textId="77777777" w:rsidR="00234261" w:rsidRDefault="00234261">
            <w:pPr>
              <w:pStyle w:val="EmptyCellLayoutStyle"/>
              <w:spacing w:after="0" w:line="240" w:lineRule="auto"/>
            </w:pPr>
          </w:p>
        </w:tc>
      </w:tr>
      <w:tr w:rsidR="00546427" w14:paraId="3EEC7DE0" w14:textId="77777777" w:rsidTr="00546427">
        <w:tc>
          <w:tcPr>
            <w:tcW w:w="179" w:type="dxa"/>
          </w:tcPr>
          <w:p w14:paraId="17E84A07" w14:textId="77777777" w:rsidR="00234261" w:rsidRDefault="00234261">
            <w:pPr>
              <w:pStyle w:val="EmptyCellLayoutStyle"/>
              <w:spacing w:after="0" w:line="240" w:lineRule="auto"/>
            </w:pPr>
          </w:p>
        </w:tc>
        <w:tc>
          <w:tcPr>
            <w:tcW w:w="0" w:type="dxa"/>
          </w:tcPr>
          <w:p w14:paraId="456CB9C5" w14:textId="77777777" w:rsidR="00234261" w:rsidRDefault="00234261">
            <w:pPr>
              <w:pStyle w:val="EmptyCellLayoutStyle"/>
              <w:spacing w:after="0" w:line="240" w:lineRule="auto"/>
            </w:pPr>
          </w:p>
        </w:tc>
        <w:tc>
          <w:tcPr>
            <w:tcW w:w="0" w:type="dxa"/>
          </w:tcPr>
          <w:p w14:paraId="771FA27D" w14:textId="77777777" w:rsidR="00234261" w:rsidRDefault="00234261">
            <w:pPr>
              <w:pStyle w:val="EmptyCellLayoutStyle"/>
              <w:spacing w:after="0" w:line="240" w:lineRule="auto"/>
            </w:pPr>
          </w:p>
        </w:tc>
        <w:tc>
          <w:tcPr>
            <w:tcW w:w="0" w:type="dxa"/>
          </w:tcPr>
          <w:p w14:paraId="13A99325" w14:textId="77777777" w:rsidR="00234261" w:rsidRDefault="00234261">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546427" w14:paraId="3D9385D5" w14:textId="77777777" w:rsidTr="00546427">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234261" w14:paraId="7385077D" w14:textId="77777777">
                    <w:trPr>
                      <w:trHeight w:val="822"/>
                    </w:trPr>
                    <w:tc>
                      <w:tcPr>
                        <w:tcW w:w="11160" w:type="dxa"/>
                        <w:tcBorders>
                          <w:top w:val="nil"/>
                          <w:left w:val="nil"/>
                          <w:bottom w:val="nil"/>
                          <w:right w:val="nil"/>
                        </w:tcBorders>
                        <w:tcMar>
                          <w:top w:w="39" w:type="dxa"/>
                          <w:left w:w="39" w:type="dxa"/>
                          <w:bottom w:w="39" w:type="dxa"/>
                          <w:right w:w="39" w:type="dxa"/>
                        </w:tcMar>
                      </w:tcPr>
                      <w:p w14:paraId="6B7E9E1F" w14:textId="77777777" w:rsidR="00234261" w:rsidRDefault="00FC49F4">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517D4CE8" w14:textId="77777777" w:rsidR="00234261" w:rsidRDefault="00234261">
                  <w:pPr>
                    <w:spacing w:after="0" w:line="240" w:lineRule="auto"/>
                  </w:pPr>
                </w:p>
              </w:tc>
            </w:tr>
            <w:tr w:rsidR="00234261" w14:paraId="1801817D" w14:textId="77777777">
              <w:tc>
                <w:tcPr>
                  <w:tcW w:w="0" w:type="dxa"/>
                  <w:tcBorders>
                    <w:left w:val="single" w:sz="15" w:space="0" w:color="000000"/>
                    <w:bottom w:val="single" w:sz="7" w:space="0" w:color="000000"/>
                  </w:tcBorders>
                </w:tcPr>
                <w:p w14:paraId="5F81FF97" w14:textId="77777777" w:rsidR="00234261" w:rsidRDefault="00234261">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234261" w14:paraId="37FA4946" w14:textId="77777777" w:rsidTr="00892E1C">
                    <w:trPr>
                      <w:trHeight w:val="774"/>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546427" w14:paraId="41BAE921" w14:textId="77777777" w:rsidTr="00892E1C">
                          <w:trPr>
                            <w:trHeight w:val="282"/>
                          </w:trPr>
                          <w:tc>
                            <w:tcPr>
                              <w:tcW w:w="11063" w:type="dxa"/>
                              <w:gridSpan w:val="3"/>
                              <w:tcBorders>
                                <w:top w:val="single" w:sz="7" w:space="0" w:color="000000"/>
                                <w:left w:val="nil"/>
                                <w:bottom w:val="nil"/>
                                <w:right w:val="nil"/>
                              </w:tcBorders>
                              <w:tcMar>
                                <w:top w:w="39" w:type="dxa"/>
                                <w:left w:w="39" w:type="dxa"/>
                                <w:bottom w:w="39" w:type="dxa"/>
                                <w:right w:w="39" w:type="dxa"/>
                              </w:tcMar>
                            </w:tcPr>
                            <w:p w14:paraId="19371B13" w14:textId="77777777" w:rsidR="00234261" w:rsidRDefault="00FC49F4">
                              <w:pPr>
                                <w:spacing w:after="0" w:line="240" w:lineRule="auto"/>
                              </w:pPr>
                              <w:r>
                                <w:rPr>
                                  <w:rFonts w:ascii="Arial" w:eastAsia="Arial" w:hAnsi="Arial"/>
                                  <w:b/>
                                  <w:color w:val="000000"/>
                                  <w:sz w:val="16"/>
                                </w:rPr>
                                <w:t>Duty 1</w:t>
                              </w:r>
                            </w:p>
                          </w:tc>
                        </w:tr>
                        <w:tr w:rsidR="00234261" w14:paraId="12BC9571" w14:textId="77777777" w:rsidTr="00892E1C">
                          <w:trPr>
                            <w:trHeight w:val="282"/>
                          </w:trPr>
                          <w:tc>
                            <w:tcPr>
                              <w:tcW w:w="7928" w:type="dxa"/>
                              <w:tcBorders>
                                <w:top w:val="nil"/>
                                <w:left w:val="nil"/>
                                <w:bottom w:val="nil"/>
                                <w:right w:val="nil"/>
                              </w:tcBorders>
                              <w:tcMar>
                                <w:top w:w="39" w:type="dxa"/>
                                <w:left w:w="39" w:type="dxa"/>
                                <w:bottom w:w="39" w:type="dxa"/>
                                <w:right w:w="39" w:type="dxa"/>
                              </w:tcMar>
                            </w:tcPr>
                            <w:p w14:paraId="3A8E78D8" w14:textId="77777777" w:rsidR="00234261" w:rsidRDefault="00FC49F4">
                              <w:pPr>
                                <w:spacing w:after="0" w:line="240" w:lineRule="auto"/>
                              </w:pPr>
                              <w:r>
                                <w:rPr>
                                  <w:rFonts w:ascii="Arial" w:eastAsia="Arial" w:hAnsi="Arial"/>
                                  <w:b/>
                                  <w:color w:val="000000"/>
                                  <w:sz w:val="16"/>
                                </w:rPr>
                                <w:t>General Summary:</w:t>
                              </w:r>
                            </w:p>
                          </w:tc>
                          <w:tc>
                            <w:tcPr>
                              <w:tcW w:w="1296" w:type="dxa"/>
                              <w:tcBorders>
                                <w:top w:val="nil"/>
                                <w:left w:val="nil"/>
                                <w:bottom w:val="nil"/>
                                <w:right w:val="nil"/>
                              </w:tcBorders>
                              <w:tcMar>
                                <w:top w:w="39" w:type="dxa"/>
                                <w:left w:w="39" w:type="dxa"/>
                                <w:bottom w:w="39" w:type="dxa"/>
                                <w:right w:w="39" w:type="dxa"/>
                              </w:tcMar>
                            </w:tcPr>
                            <w:p w14:paraId="06BED8DA" w14:textId="77777777" w:rsidR="00234261" w:rsidRDefault="00FC49F4">
                              <w:pPr>
                                <w:spacing w:after="0" w:line="240" w:lineRule="auto"/>
                              </w:pPr>
                              <w:r>
                                <w:rPr>
                                  <w:rFonts w:ascii="Arial" w:eastAsia="Arial" w:hAnsi="Arial"/>
                                  <w:b/>
                                  <w:color w:val="000000"/>
                                  <w:sz w:val="16"/>
                                </w:rPr>
                                <w:t>Percentage:</w:t>
                              </w:r>
                            </w:p>
                          </w:tc>
                          <w:tc>
                            <w:tcPr>
                              <w:tcW w:w="1839" w:type="dxa"/>
                              <w:tcBorders>
                                <w:top w:val="nil"/>
                                <w:left w:val="nil"/>
                                <w:bottom w:val="nil"/>
                                <w:right w:val="nil"/>
                              </w:tcBorders>
                              <w:tcMar>
                                <w:top w:w="39" w:type="dxa"/>
                                <w:left w:w="39" w:type="dxa"/>
                                <w:bottom w:w="39" w:type="dxa"/>
                                <w:right w:w="39" w:type="dxa"/>
                              </w:tcMar>
                            </w:tcPr>
                            <w:p w14:paraId="6291E9A0" w14:textId="5E50732B" w:rsidR="00234261" w:rsidRDefault="004E3D87">
                              <w:pPr>
                                <w:spacing w:after="0" w:line="240" w:lineRule="auto"/>
                              </w:pPr>
                              <w:r>
                                <w:rPr>
                                  <w:rFonts w:ascii="Arial" w:eastAsia="Arial" w:hAnsi="Arial"/>
                                  <w:b/>
                                  <w:color w:val="000000"/>
                                  <w:sz w:val="16"/>
                                </w:rPr>
                                <w:t>5</w:t>
                              </w:r>
                              <w:r w:rsidR="00FC49F4">
                                <w:rPr>
                                  <w:rFonts w:ascii="Arial" w:eastAsia="Arial" w:hAnsi="Arial"/>
                                  <w:b/>
                                  <w:color w:val="000000"/>
                                  <w:sz w:val="16"/>
                                </w:rPr>
                                <w:t>0</w:t>
                              </w:r>
                            </w:p>
                          </w:tc>
                        </w:tr>
                        <w:tr w:rsidR="00546427" w14:paraId="055AA620" w14:textId="77777777" w:rsidTr="00892E1C">
                          <w:trPr>
                            <w:trHeight w:val="282"/>
                          </w:trPr>
                          <w:tc>
                            <w:tcPr>
                              <w:tcW w:w="11063" w:type="dxa"/>
                              <w:gridSpan w:val="3"/>
                              <w:tcBorders>
                                <w:top w:val="nil"/>
                                <w:left w:val="nil"/>
                                <w:bottom w:val="nil"/>
                                <w:right w:val="nil"/>
                              </w:tcBorders>
                              <w:tcMar>
                                <w:top w:w="39" w:type="dxa"/>
                                <w:left w:w="39" w:type="dxa"/>
                                <w:bottom w:w="39" w:type="dxa"/>
                                <w:right w:w="39" w:type="dxa"/>
                              </w:tcMar>
                            </w:tcPr>
                            <w:p w14:paraId="67BDBC42" w14:textId="4B2CEE06" w:rsidR="00234261" w:rsidRDefault="00FC49F4">
                              <w:pPr>
                                <w:spacing w:before="199" w:after="199" w:line="240" w:lineRule="auto"/>
                              </w:pPr>
                              <w:r>
                                <w:rPr>
                                  <w:rFonts w:ascii="Arial" w:eastAsia="Arial" w:hAnsi="Arial"/>
                                  <w:b/>
                                  <w:color w:val="000000"/>
                                </w:rPr>
                                <w:t xml:space="preserve">Serve as the MMD’s </w:t>
                              </w:r>
                              <w:r w:rsidR="003632E4">
                                <w:rPr>
                                  <w:rFonts w:ascii="Arial" w:eastAsia="Arial" w:hAnsi="Arial"/>
                                  <w:b/>
                                  <w:color w:val="000000"/>
                                </w:rPr>
                                <w:t>S</w:t>
                              </w:r>
                              <w:r w:rsidR="00E111A9">
                                <w:rPr>
                                  <w:rFonts w:ascii="Arial" w:eastAsia="Arial" w:hAnsi="Arial"/>
                                  <w:b/>
                                  <w:color w:val="000000"/>
                                </w:rPr>
                                <w:t>crap Tire</w:t>
                              </w:r>
                              <w:r>
                                <w:rPr>
                                  <w:rFonts w:ascii="Arial" w:eastAsia="Arial" w:hAnsi="Arial"/>
                                  <w:b/>
                                  <w:color w:val="000000"/>
                                </w:rPr>
                                <w:t xml:space="preserve"> Senior Enforcement Case </w:t>
                              </w:r>
                              <w:r w:rsidR="00114C08">
                                <w:rPr>
                                  <w:rFonts w:ascii="Arial" w:eastAsia="Arial" w:hAnsi="Arial"/>
                                  <w:b/>
                                  <w:color w:val="000000"/>
                                </w:rPr>
                                <w:t>Coordinator</w:t>
                              </w:r>
                            </w:p>
                            <w:p w14:paraId="74EC1042" w14:textId="0D5BF7EC" w:rsidR="00234261" w:rsidRDefault="00546427">
                              <w:pPr>
                                <w:spacing w:after="199" w:line="240" w:lineRule="auto"/>
                              </w:pPr>
                              <w:r>
                                <w:rPr>
                                  <w:rFonts w:ascii="Arial" w:eastAsia="Arial" w:hAnsi="Arial"/>
                                  <w:color w:val="000000"/>
                                </w:rPr>
                                <w:t>Serves as</w:t>
                              </w:r>
                              <w:r w:rsidR="00FC49F4">
                                <w:rPr>
                                  <w:rFonts w:ascii="Arial" w:eastAsia="Arial" w:hAnsi="Arial"/>
                                  <w:color w:val="000000"/>
                                </w:rPr>
                                <w:t xml:space="preserve"> the recognized resource for</w:t>
                              </w:r>
                              <w:r>
                                <w:rPr>
                                  <w:rFonts w:ascii="Arial" w:eastAsia="Arial" w:hAnsi="Arial"/>
                                  <w:color w:val="000000"/>
                                </w:rPr>
                                <w:t xml:space="preserve"> enforcement cases</w:t>
                              </w:r>
                              <w:r w:rsidR="00AB618F">
                                <w:rPr>
                                  <w:rFonts w:ascii="Arial" w:eastAsia="Arial" w:hAnsi="Arial"/>
                                  <w:color w:val="000000"/>
                                </w:rPr>
                                <w:t xml:space="preserve"> </w:t>
                              </w:r>
                              <w:r w:rsidR="00AB618F" w:rsidRPr="00AB618F">
                                <w:rPr>
                                  <w:rFonts w:ascii="Arial" w:hAnsi="Arial" w:cs="Arial"/>
                                </w:rPr>
                                <w:t xml:space="preserve">where facilities (or persons) that </w:t>
                              </w:r>
                              <w:r w:rsidR="008300D0">
                                <w:rPr>
                                  <w:rFonts w:ascii="Arial" w:hAnsi="Arial" w:cs="Arial"/>
                                </w:rPr>
                                <w:t>engage in</w:t>
                              </w:r>
                              <w:r w:rsidR="003632E4">
                                <w:rPr>
                                  <w:rFonts w:ascii="Arial" w:hAnsi="Arial" w:cs="Arial"/>
                                </w:rPr>
                                <w:t xml:space="preserve"> s</w:t>
                              </w:r>
                              <w:r w:rsidR="0097513D">
                                <w:rPr>
                                  <w:rFonts w:ascii="Arial" w:hAnsi="Arial" w:cs="Arial"/>
                                </w:rPr>
                                <w:t xml:space="preserve">crap tire hauling, </w:t>
                              </w:r>
                              <w:r w:rsidR="00A0410A">
                                <w:rPr>
                                  <w:rFonts w:ascii="Arial" w:hAnsi="Arial" w:cs="Arial"/>
                                </w:rPr>
                                <w:t>collection, or</w:t>
                              </w:r>
                              <w:r w:rsidR="003632E4">
                                <w:rPr>
                                  <w:rFonts w:ascii="Arial" w:hAnsi="Arial" w:cs="Arial"/>
                                </w:rPr>
                                <w:t xml:space="preserve"> processing</w:t>
                              </w:r>
                              <w:r w:rsidR="00A0410A">
                                <w:rPr>
                                  <w:rFonts w:ascii="Arial" w:hAnsi="Arial" w:cs="Arial"/>
                                </w:rPr>
                                <w:t xml:space="preserve"> </w:t>
                              </w:r>
                              <w:r w:rsidR="00AB618F" w:rsidRPr="00AB618F">
                                <w:rPr>
                                  <w:rFonts w:ascii="Arial" w:hAnsi="Arial" w:cs="Arial"/>
                                </w:rPr>
                                <w:t>have violated Part 1</w:t>
                              </w:r>
                              <w:r w:rsidR="00A0410A">
                                <w:rPr>
                                  <w:rFonts w:ascii="Arial" w:hAnsi="Arial" w:cs="Arial"/>
                                </w:rPr>
                                <w:t>69</w:t>
                              </w:r>
                              <w:r w:rsidR="00AB618F" w:rsidRPr="00AB618F">
                                <w:rPr>
                                  <w:rFonts w:ascii="Arial" w:hAnsi="Arial" w:cs="Arial"/>
                                </w:rPr>
                                <w:t xml:space="preserve"> during their course of operations</w:t>
                              </w:r>
                              <w:r w:rsidR="00FC49F4">
                                <w:rPr>
                                  <w:rFonts w:ascii="Arial" w:eastAsia="Arial" w:hAnsi="Arial"/>
                                  <w:color w:val="000000"/>
                                </w:rPr>
                                <w:t>, coordinat</w:t>
                              </w:r>
                              <w:r>
                                <w:rPr>
                                  <w:rFonts w:ascii="Arial" w:eastAsia="Arial" w:hAnsi="Arial"/>
                                  <w:color w:val="000000"/>
                                </w:rPr>
                                <w:t xml:space="preserve">ing and supporting MMD activities </w:t>
                              </w:r>
                              <w:proofErr w:type="gramStart"/>
                              <w:r>
                                <w:rPr>
                                  <w:rFonts w:ascii="Arial" w:eastAsia="Arial" w:hAnsi="Arial"/>
                                  <w:color w:val="000000"/>
                                </w:rPr>
                                <w:t>relative</w:t>
                              </w:r>
                              <w:proofErr w:type="gramEnd"/>
                              <w:r>
                                <w:rPr>
                                  <w:rFonts w:ascii="Arial" w:eastAsia="Arial" w:hAnsi="Arial"/>
                                  <w:color w:val="000000"/>
                                </w:rPr>
                                <w:t xml:space="preserve"> to compliance and enforcement.</w:t>
                              </w:r>
                              <w:r w:rsidR="00FC49F4">
                                <w:rPr>
                                  <w:rFonts w:ascii="Arial" w:eastAsia="Arial" w:hAnsi="Arial"/>
                                  <w:color w:val="000000"/>
                                </w:rPr>
                                <w:t xml:space="preserve">  </w:t>
                              </w:r>
                              <w:r w:rsidR="00E94A5D">
                                <w:rPr>
                                  <w:rFonts w:ascii="Arial" w:eastAsia="Arial" w:hAnsi="Arial"/>
                                  <w:color w:val="000000"/>
                                </w:rPr>
                                <w:t>S</w:t>
                              </w:r>
                              <w:r w:rsidR="00FC49F4">
                                <w:rPr>
                                  <w:rFonts w:ascii="Arial" w:eastAsia="Arial" w:hAnsi="Arial"/>
                                  <w:color w:val="000000"/>
                                </w:rPr>
                                <w:t>erves as the primary enforcement staff working with other EGLE divisions/offices and governmental agencies in conducting multimedia enforcement actions.</w:t>
                              </w:r>
                            </w:p>
                          </w:tc>
                        </w:tr>
                        <w:tr w:rsidR="00234261" w14:paraId="61189D6F" w14:textId="77777777" w:rsidTr="00892E1C">
                          <w:trPr>
                            <w:trHeight w:val="282"/>
                          </w:trPr>
                          <w:tc>
                            <w:tcPr>
                              <w:tcW w:w="7928" w:type="dxa"/>
                              <w:tcBorders>
                                <w:top w:val="nil"/>
                                <w:left w:val="nil"/>
                                <w:bottom w:val="nil"/>
                                <w:right w:val="nil"/>
                              </w:tcBorders>
                              <w:tcMar>
                                <w:top w:w="39" w:type="dxa"/>
                                <w:left w:w="39" w:type="dxa"/>
                                <w:bottom w:w="39" w:type="dxa"/>
                                <w:right w:w="39" w:type="dxa"/>
                              </w:tcMar>
                            </w:tcPr>
                            <w:p w14:paraId="01A3C311" w14:textId="77777777" w:rsidR="00234261" w:rsidRDefault="00FC49F4">
                              <w:pPr>
                                <w:spacing w:after="0" w:line="240" w:lineRule="auto"/>
                              </w:pPr>
                              <w:r>
                                <w:rPr>
                                  <w:rFonts w:ascii="Arial" w:eastAsia="Arial" w:hAnsi="Arial"/>
                                  <w:b/>
                                  <w:color w:val="000000"/>
                                  <w:sz w:val="16"/>
                                </w:rPr>
                                <w:t>Individual tasks related to the duty:</w:t>
                              </w:r>
                            </w:p>
                          </w:tc>
                          <w:tc>
                            <w:tcPr>
                              <w:tcW w:w="1296" w:type="dxa"/>
                              <w:tcBorders>
                                <w:top w:val="nil"/>
                                <w:left w:val="nil"/>
                                <w:bottom w:val="nil"/>
                                <w:right w:val="nil"/>
                              </w:tcBorders>
                              <w:tcMar>
                                <w:top w:w="39" w:type="dxa"/>
                                <w:left w:w="39" w:type="dxa"/>
                                <w:bottom w:w="39" w:type="dxa"/>
                                <w:right w:w="39" w:type="dxa"/>
                              </w:tcMar>
                            </w:tcPr>
                            <w:p w14:paraId="027F0173" w14:textId="77777777" w:rsidR="00234261" w:rsidRDefault="00234261">
                              <w:pPr>
                                <w:spacing w:after="0" w:line="240" w:lineRule="auto"/>
                              </w:pPr>
                            </w:p>
                          </w:tc>
                          <w:tc>
                            <w:tcPr>
                              <w:tcW w:w="1839" w:type="dxa"/>
                              <w:tcBorders>
                                <w:top w:val="nil"/>
                                <w:left w:val="nil"/>
                                <w:bottom w:val="nil"/>
                                <w:right w:val="nil"/>
                              </w:tcBorders>
                              <w:tcMar>
                                <w:top w:w="39" w:type="dxa"/>
                                <w:left w:w="39" w:type="dxa"/>
                                <w:bottom w:w="39" w:type="dxa"/>
                                <w:right w:w="39" w:type="dxa"/>
                              </w:tcMar>
                            </w:tcPr>
                            <w:p w14:paraId="5D675AF0" w14:textId="77777777" w:rsidR="00234261" w:rsidRDefault="00234261">
                              <w:pPr>
                                <w:spacing w:after="0" w:line="240" w:lineRule="auto"/>
                              </w:pPr>
                            </w:p>
                          </w:tc>
                        </w:tr>
                        <w:tr w:rsidR="00546427" w14:paraId="046446D6" w14:textId="77777777" w:rsidTr="00892E1C">
                          <w:trPr>
                            <w:trHeight w:val="282"/>
                          </w:trPr>
                          <w:tc>
                            <w:tcPr>
                              <w:tcW w:w="11063" w:type="dxa"/>
                              <w:gridSpan w:val="3"/>
                              <w:tcBorders>
                                <w:top w:val="nil"/>
                                <w:left w:val="nil"/>
                                <w:bottom w:val="single" w:sz="7" w:space="0" w:color="000000"/>
                                <w:right w:val="nil"/>
                              </w:tcBorders>
                              <w:tcMar>
                                <w:top w:w="39" w:type="dxa"/>
                                <w:left w:w="39" w:type="dxa"/>
                                <w:bottom w:w="39" w:type="dxa"/>
                                <w:right w:w="39" w:type="dxa"/>
                              </w:tcMar>
                            </w:tcPr>
                            <w:p w14:paraId="46745F98" w14:textId="7F102288" w:rsidR="00AE7E25" w:rsidRPr="00AE7E25" w:rsidRDefault="00546427">
                              <w:pPr>
                                <w:numPr>
                                  <w:ilvl w:val="0"/>
                                  <w:numId w:val="1"/>
                                </w:numPr>
                                <w:spacing w:after="0" w:line="240" w:lineRule="auto"/>
                                <w:ind w:left="720" w:hanging="360"/>
                              </w:pPr>
                              <w:r>
                                <w:rPr>
                                  <w:rFonts w:ascii="Arial" w:eastAsia="Arial" w:hAnsi="Arial"/>
                                  <w:color w:val="000000"/>
                                  <w:sz w:val="16"/>
                                </w:rPr>
                                <w:t xml:space="preserve">Serves as technical resource </w:t>
                              </w:r>
                              <w:r w:rsidR="00AE7E25">
                                <w:rPr>
                                  <w:rFonts w:ascii="Arial" w:eastAsia="Arial" w:hAnsi="Arial"/>
                                  <w:color w:val="000000"/>
                                  <w:sz w:val="16"/>
                                </w:rPr>
                                <w:t xml:space="preserve">on complex compliance and enforcement related issues.  </w:t>
                              </w:r>
                            </w:p>
                            <w:p w14:paraId="15428410" w14:textId="77777777" w:rsidR="00AE7E25" w:rsidRPr="00AE7E25" w:rsidRDefault="00AE7E25">
                              <w:pPr>
                                <w:numPr>
                                  <w:ilvl w:val="0"/>
                                  <w:numId w:val="1"/>
                                </w:numPr>
                                <w:spacing w:after="0" w:line="240" w:lineRule="auto"/>
                                <w:ind w:left="720" w:hanging="360"/>
                              </w:pPr>
                              <w:r>
                                <w:rPr>
                                  <w:rFonts w:ascii="Arial" w:eastAsia="Arial" w:hAnsi="Arial"/>
                                  <w:color w:val="000000"/>
                                  <w:sz w:val="16"/>
                                </w:rPr>
                                <w:t>Provide guidance to division staff on matters pertaining to the department/division’s enforcement policies and procedures.</w:t>
                              </w:r>
                            </w:p>
                            <w:p w14:paraId="085CA0AA" w14:textId="1ECF388D" w:rsidR="00234261" w:rsidRPr="00114C08" w:rsidRDefault="00AE7E25">
                              <w:pPr>
                                <w:numPr>
                                  <w:ilvl w:val="0"/>
                                  <w:numId w:val="1"/>
                                </w:numPr>
                                <w:spacing w:after="0" w:line="240" w:lineRule="auto"/>
                                <w:ind w:left="720" w:hanging="360"/>
                              </w:pPr>
                              <w:r>
                                <w:rPr>
                                  <w:rFonts w:ascii="Arial" w:eastAsia="Arial" w:hAnsi="Arial"/>
                                  <w:color w:val="000000"/>
                                  <w:sz w:val="16"/>
                                </w:rPr>
                                <w:t>Coordinate</w:t>
                              </w:r>
                              <w:r w:rsidR="00FC49F4">
                                <w:rPr>
                                  <w:rFonts w:ascii="Arial" w:eastAsia="Arial" w:hAnsi="Arial"/>
                                  <w:color w:val="000000"/>
                                  <w:sz w:val="16"/>
                                </w:rPr>
                                <w:t xml:space="preserve"> </w:t>
                              </w:r>
                              <w:r w:rsidR="000821F8">
                                <w:rPr>
                                  <w:rFonts w:ascii="Arial" w:eastAsia="Arial" w:hAnsi="Arial"/>
                                  <w:color w:val="000000"/>
                                  <w:sz w:val="16"/>
                                </w:rPr>
                                <w:t>s</w:t>
                              </w:r>
                              <w:r w:rsidR="00555943">
                                <w:rPr>
                                  <w:rFonts w:ascii="Arial" w:eastAsia="Arial" w:hAnsi="Arial"/>
                                  <w:color w:val="000000"/>
                                  <w:sz w:val="16"/>
                                </w:rPr>
                                <w:t>crap tire</w:t>
                              </w:r>
                              <w:r w:rsidR="00FC49F4">
                                <w:rPr>
                                  <w:rFonts w:ascii="Arial" w:eastAsia="Arial" w:hAnsi="Arial"/>
                                  <w:color w:val="000000"/>
                                  <w:sz w:val="16"/>
                                </w:rPr>
                                <w:t xml:space="preserve"> enforcement cases from receipt of a referral for escalated enforcement through entry by the parties of a final settlement document.</w:t>
                              </w:r>
                            </w:p>
                            <w:p w14:paraId="4CB8EF9F" w14:textId="77777777" w:rsidR="00114C08" w:rsidRPr="006B0439" w:rsidRDefault="00114C08" w:rsidP="00114C08">
                              <w:pPr>
                                <w:numPr>
                                  <w:ilvl w:val="0"/>
                                  <w:numId w:val="1"/>
                                </w:numPr>
                                <w:spacing w:after="0" w:line="240" w:lineRule="auto"/>
                                <w:ind w:left="720" w:hanging="360"/>
                              </w:pPr>
                              <w:r>
                                <w:rPr>
                                  <w:rFonts w:ascii="Arial" w:eastAsia="Arial" w:hAnsi="Arial"/>
                                  <w:color w:val="000000"/>
                                  <w:sz w:val="16"/>
                                </w:rPr>
                                <w:t>Review escalated enforcement referrals from district and program staff to ensure that any legal documents are appropriate and consistent with EGLE and MMD policies and procedures.</w:t>
                              </w:r>
                            </w:p>
                            <w:p w14:paraId="196EDA49" w14:textId="21C4E254" w:rsidR="00114C08" w:rsidRDefault="00114C08" w:rsidP="00114C08">
                              <w:pPr>
                                <w:numPr>
                                  <w:ilvl w:val="0"/>
                                  <w:numId w:val="1"/>
                                </w:numPr>
                                <w:spacing w:after="0" w:line="240" w:lineRule="auto"/>
                                <w:ind w:left="720" w:hanging="360"/>
                              </w:pPr>
                              <w:r>
                                <w:rPr>
                                  <w:rFonts w:ascii="Arial" w:eastAsia="Arial" w:hAnsi="Arial"/>
                                  <w:color w:val="000000"/>
                                  <w:sz w:val="16"/>
                                </w:rPr>
                                <w:t>Review settlement proposals for consistency with EGLE and MMD policies and procedures, and the United States Environmental Protection Agency (U.S. EPA) penalty policy and assure that proposed penalties are consistent with other settlements reached on a statewide basis.</w:t>
                              </w:r>
                            </w:p>
                            <w:p w14:paraId="2DBA0166" w14:textId="62ECC2F8" w:rsidR="00AE7E25" w:rsidRPr="00AE7E25" w:rsidRDefault="00FC49F4" w:rsidP="00AE7E25">
                              <w:pPr>
                                <w:numPr>
                                  <w:ilvl w:val="0"/>
                                  <w:numId w:val="1"/>
                                </w:numPr>
                                <w:spacing w:after="0" w:line="240" w:lineRule="auto"/>
                                <w:ind w:left="720" w:hanging="360"/>
                              </w:pPr>
                              <w:r>
                                <w:rPr>
                                  <w:rFonts w:ascii="Arial" w:eastAsia="Arial" w:hAnsi="Arial"/>
                                  <w:color w:val="000000"/>
                                  <w:sz w:val="16"/>
                                </w:rPr>
                                <w:t xml:space="preserve">Evaluate </w:t>
                              </w:r>
                              <w:r w:rsidR="000821F8">
                                <w:rPr>
                                  <w:rFonts w:ascii="Arial" w:eastAsia="Arial" w:hAnsi="Arial"/>
                                  <w:color w:val="000000"/>
                                  <w:sz w:val="16"/>
                                </w:rPr>
                                <w:t>s</w:t>
                              </w:r>
                              <w:r w:rsidR="00662F86">
                                <w:rPr>
                                  <w:rFonts w:ascii="Arial" w:eastAsia="Arial" w:hAnsi="Arial"/>
                                  <w:color w:val="000000"/>
                                  <w:sz w:val="16"/>
                                </w:rPr>
                                <w:t>crap tire</w:t>
                              </w:r>
                              <w:r>
                                <w:rPr>
                                  <w:rFonts w:ascii="Arial" w:eastAsia="Arial" w:hAnsi="Arial"/>
                                  <w:color w:val="000000"/>
                                  <w:sz w:val="16"/>
                                </w:rPr>
                                <w:t xml:space="preserve"> cases to ensure that appropriate evidence and facts are established to initiate a formal escalated enforcement action.</w:t>
                              </w:r>
                            </w:p>
                            <w:p w14:paraId="6A588540" w14:textId="712930AE" w:rsidR="00AE7E25" w:rsidRPr="00AE7E25" w:rsidRDefault="00AE7E25">
                              <w:pPr>
                                <w:numPr>
                                  <w:ilvl w:val="0"/>
                                  <w:numId w:val="1"/>
                                </w:numPr>
                                <w:spacing w:after="0" w:line="240" w:lineRule="auto"/>
                                <w:ind w:left="720" w:hanging="360"/>
                                <w:rPr>
                                  <w:sz w:val="16"/>
                                  <w:szCs w:val="16"/>
                                </w:rPr>
                              </w:pPr>
                              <w:r w:rsidRPr="00AE7E25">
                                <w:rPr>
                                  <w:rFonts w:ascii="Arial" w:eastAsia="Arial" w:hAnsi="Arial"/>
                                  <w:color w:val="000000"/>
                                  <w:sz w:val="16"/>
                                  <w:szCs w:val="16"/>
                                </w:rPr>
                                <w:t xml:space="preserve">Serve as a resource for district and program staff for questions concerning the various laws, rules, and general guidance for </w:t>
                              </w:r>
                              <w:r w:rsidR="00903025">
                                <w:rPr>
                                  <w:rFonts w:ascii="Arial" w:eastAsia="Arial" w:hAnsi="Arial"/>
                                  <w:color w:val="000000"/>
                                  <w:sz w:val="16"/>
                                  <w:szCs w:val="16"/>
                                </w:rPr>
                                <w:t>scrap tire</w:t>
                              </w:r>
                              <w:r w:rsidRPr="00AE7E25">
                                <w:rPr>
                                  <w:rFonts w:ascii="Arial" w:eastAsia="Arial" w:hAnsi="Arial"/>
                                  <w:color w:val="000000"/>
                                  <w:sz w:val="16"/>
                                  <w:szCs w:val="16"/>
                                </w:rPr>
                                <w:t xml:space="preserve"> enforcement to ensure consistency in statewide application of state</w:t>
                              </w:r>
                              <w:r w:rsidR="00B17122">
                                <w:rPr>
                                  <w:rFonts w:ascii="Arial" w:eastAsia="Arial" w:hAnsi="Arial"/>
                                  <w:color w:val="000000"/>
                                  <w:sz w:val="16"/>
                                  <w:szCs w:val="16"/>
                                </w:rPr>
                                <w:t xml:space="preserve"> law</w:t>
                              </w:r>
                              <w:r w:rsidRPr="00AE7E25">
                                <w:rPr>
                                  <w:rFonts w:ascii="Arial" w:eastAsia="Arial" w:hAnsi="Arial"/>
                                  <w:color w:val="000000"/>
                                  <w:sz w:val="16"/>
                                  <w:szCs w:val="16"/>
                                </w:rPr>
                                <w:t>.</w:t>
                              </w:r>
                            </w:p>
                            <w:p w14:paraId="7810EAB8" w14:textId="4F4CED94" w:rsidR="00234261" w:rsidRDefault="00B17122">
                              <w:pPr>
                                <w:numPr>
                                  <w:ilvl w:val="0"/>
                                  <w:numId w:val="1"/>
                                </w:numPr>
                                <w:spacing w:after="0" w:line="240" w:lineRule="auto"/>
                                <w:ind w:left="720" w:hanging="360"/>
                              </w:pPr>
                              <w:r>
                                <w:rPr>
                                  <w:rFonts w:ascii="Arial" w:eastAsia="Arial" w:hAnsi="Arial"/>
                                  <w:color w:val="000000"/>
                                  <w:sz w:val="16"/>
                                </w:rPr>
                                <w:t>C</w:t>
                              </w:r>
                              <w:r w:rsidR="00FC49F4">
                                <w:rPr>
                                  <w:rFonts w:ascii="Arial" w:eastAsia="Arial" w:hAnsi="Arial"/>
                                  <w:color w:val="000000"/>
                                  <w:sz w:val="16"/>
                                </w:rPr>
                                <w:t>oordinat</w:t>
                              </w:r>
                              <w:r>
                                <w:rPr>
                                  <w:rFonts w:ascii="Arial" w:eastAsia="Arial" w:hAnsi="Arial"/>
                                  <w:color w:val="000000"/>
                                  <w:sz w:val="16"/>
                                </w:rPr>
                                <w:t>e</w:t>
                              </w:r>
                              <w:r w:rsidR="00FC49F4">
                                <w:rPr>
                                  <w:rFonts w:ascii="Arial" w:eastAsia="Arial" w:hAnsi="Arial"/>
                                  <w:color w:val="000000"/>
                                  <w:sz w:val="16"/>
                                </w:rPr>
                                <w:t xml:space="preserve"> a team of MMD experts and the assigned DAG staff to manage an escalated enforcement action from beginning through resolution.</w:t>
                              </w:r>
                            </w:p>
                            <w:p w14:paraId="3C099FD6" w14:textId="57126963" w:rsidR="00234261" w:rsidRPr="00AE7E25" w:rsidRDefault="00FC49F4">
                              <w:pPr>
                                <w:numPr>
                                  <w:ilvl w:val="0"/>
                                  <w:numId w:val="1"/>
                                </w:numPr>
                                <w:spacing w:after="0" w:line="240" w:lineRule="auto"/>
                                <w:ind w:left="720" w:hanging="360"/>
                              </w:pPr>
                              <w:r>
                                <w:rPr>
                                  <w:rFonts w:ascii="Arial" w:eastAsia="Arial" w:hAnsi="Arial"/>
                                  <w:color w:val="000000"/>
                                  <w:sz w:val="16"/>
                                </w:rPr>
                                <w:t xml:space="preserve">Represent the MMD in settlement negotiations in escalated enforcement actions and serve as the MMD’s primary </w:t>
                              </w:r>
                              <w:r w:rsidR="00903025">
                                <w:rPr>
                                  <w:rFonts w:ascii="Arial" w:eastAsia="Arial" w:hAnsi="Arial"/>
                                  <w:color w:val="000000"/>
                                  <w:sz w:val="16"/>
                                </w:rPr>
                                <w:t>scrap tire</w:t>
                              </w:r>
                              <w:r>
                                <w:rPr>
                                  <w:rFonts w:ascii="Arial" w:eastAsia="Arial" w:hAnsi="Arial"/>
                                  <w:color w:val="000000"/>
                                  <w:sz w:val="16"/>
                                </w:rPr>
                                <w:t xml:space="preserve"> enforcement analyst in administrative and judicial hearings for violators.</w:t>
                              </w:r>
                            </w:p>
                            <w:p w14:paraId="6E5DA536" w14:textId="0251CA23" w:rsidR="00AE7E25" w:rsidRPr="00AE7E25" w:rsidRDefault="00AE7E25">
                              <w:pPr>
                                <w:numPr>
                                  <w:ilvl w:val="0"/>
                                  <w:numId w:val="1"/>
                                </w:numPr>
                                <w:spacing w:after="0" w:line="240" w:lineRule="auto"/>
                                <w:ind w:left="720" w:hanging="360"/>
                                <w:rPr>
                                  <w:sz w:val="16"/>
                                  <w:szCs w:val="16"/>
                                </w:rPr>
                              </w:pPr>
                              <w:r>
                                <w:rPr>
                                  <w:rFonts w:ascii="Arial" w:eastAsia="Arial" w:hAnsi="Arial"/>
                                  <w:color w:val="000000"/>
                                  <w:sz w:val="16"/>
                                  <w:szCs w:val="16"/>
                                </w:rPr>
                                <w:t>W</w:t>
                              </w:r>
                              <w:r w:rsidRPr="00AE7E25">
                                <w:rPr>
                                  <w:rFonts w:ascii="Arial" w:eastAsia="Arial" w:hAnsi="Arial"/>
                                  <w:color w:val="000000"/>
                                  <w:sz w:val="16"/>
                                  <w:szCs w:val="16"/>
                                </w:rPr>
                                <w:t>ork with the assigned D</w:t>
                              </w:r>
                              <w:r>
                                <w:rPr>
                                  <w:rFonts w:ascii="Arial" w:eastAsia="Arial" w:hAnsi="Arial"/>
                                  <w:color w:val="000000"/>
                                  <w:sz w:val="16"/>
                                  <w:szCs w:val="16"/>
                                </w:rPr>
                                <w:t xml:space="preserve">ept. of </w:t>
                              </w:r>
                              <w:r w:rsidRPr="00AE7E25">
                                <w:rPr>
                                  <w:rFonts w:ascii="Arial" w:eastAsia="Arial" w:hAnsi="Arial"/>
                                  <w:color w:val="000000"/>
                                  <w:sz w:val="16"/>
                                  <w:szCs w:val="16"/>
                                </w:rPr>
                                <w:t>A</w:t>
                              </w:r>
                              <w:r>
                                <w:rPr>
                                  <w:rFonts w:ascii="Arial" w:eastAsia="Arial" w:hAnsi="Arial"/>
                                  <w:color w:val="000000"/>
                                  <w:sz w:val="16"/>
                                  <w:szCs w:val="16"/>
                                </w:rPr>
                                <w:t xml:space="preserve">ttorney </w:t>
                              </w:r>
                              <w:r w:rsidRPr="00AE7E25">
                                <w:rPr>
                                  <w:rFonts w:ascii="Arial" w:eastAsia="Arial" w:hAnsi="Arial"/>
                                  <w:color w:val="000000"/>
                                  <w:sz w:val="16"/>
                                  <w:szCs w:val="16"/>
                                </w:rPr>
                                <w:t>G</w:t>
                              </w:r>
                              <w:r>
                                <w:rPr>
                                  <w:rFonts w:ascii="Arial" w:eastAsia="Arial" w:hAnsi="Arial"/>
                                  <w:color w:val="000000"/>
                                  <w:sz w:val="16"/>
                                  <w:szCs w:val="16"/>
                                </w:rPr>
                                <w:t>eneral</w:t>
                              </w:r>
                              <w:r w:rsidRPr="00AE7E25">
                                <w:rPr>
                                  <w:rFonts w:ascii="Arial" w:eastAsia="Arial" w:hAnsi="Arial"/>
                                  <w:color w:val="000000"/>
                                  <w:sz w:val="16"/>
                                  <w:szCs w:val="16"/>
                                </w:rPr>
                                <w:t xml:space="preserve"> staff to evaluate and proffer specific terms of settlement with the respondent/regulated entity in the case and their attorney based on state law.  </w:t>
                              </w:r>
                            </w:p>
                            <w:p w14:paraId="7B6D6BFD" w14:textId="606F237E" w:rsidR="00234261" w:rsidRPr="00E94A5D" w:rsidRDefault="00FC49F4">
                              <w:pPr>
                                <w:numPr>
                                  <w:ilvl w:val="0"/>
                                  <w:numId w:val="1"/>
                                </w:numPr>
                                <w:spacing w:after="0" w:line="240" w:lineRule="auto"/>
                                <w:ind w:left="720" w:hanging="360"/>
                              </w:pPr>
                              <w:r>
                                <w:rPr>
                                  <w:rFonts w:ascii="Arial" w:eastAsia="Arial" w:hAnsi="Arial"/>
                                  <w:color w:val="000000"/>
                                  <w:sz w:val="16"/>
                                </w:rPr>
                                <w:t xml:space="preserve">Serve as an expert witness in </w:t>
                              </w:r>
                              <w:r w:rsidR="00903025">
                                <w:rPr>
                                  <w:rFonts w:ascii="Arial" w:eastAsia="Arial" w:hAnsi="Arial"/>
                                  <w:color w:val="000000"/>
                                  <w:sz w:val="16"/>
                                </w:rPr>
                                <w:t>scrap tire</w:t>
                              </w:r>
                              <w:r>
                                <w:rPr>
                                  <w:rFonts w:ascii="Arial" w:eastAsia="Arial" w:hAnsi="Arial"/>
                                  <w:color w:val="000000"/>
                                  <w:sz w:val="16"/>
                                </w:rPr>
                                <w:t xml:space="preserve"> actions against violators for the MMD.</w:t>
                              </w:r>
                            </w:p>
                            <w:p w14:paraId="5845AC7B" w14:textId="44AE364D" w:rsidR="00E94A5D" w:rsidRDefault="00E94A5D">
                              <w:pPr>
                                <w:numPr>
                                  <w:ilvl w:val="0"/>
                                  <w:numId w:val="1"/>
                                </w:numPr>
                                <w:spacing w:after="0" w:line="240" w:lineRule="auto"/>
                                <w:ind w:left="720" w:hanging="360"/>
                              </w:pPr>
                              <w:r>
                                <w:rPr>
                                  <w:rFonts w:ascii="Arial" w:eastAsia="Arial" w:hAnsi="Arial"/>
                                  <w:color w:val="000000"/>
                                  <w:sz w:val="16"/>
                                </w:rPr>
                                <w:t>Develop and maintain administrative records for escalated enforcement cases.</w:t>
                              </w:r>
                            </w:p>
                          </w:tc>
                        </w:tr>
                        <w:tr w:rsidR="00546427" w14:paraId="0A5090C9" w14:textId="77777777" w:rsidTr="00892E1C">
                          <w:trPr>
                            <w:trHeight w:val="282"/>
                          </w:trPr>
                          <w:tc>
                            <w:tcPr>
                              <w:tcW w:w="11063" w:type="dxa"/>
                              <w:gridSpan w:val="3"/>
                              <w:tcBorders>
                                <w:top w:val="single" w:sz="7" w:space="0" w:color="000000"/>
                                <w:left w:val="nil"/>
                                <w:bottom w:val="nil"/>
                                <w:right w:val="nil"/>
                              </w:tcBorders>
                              <w:tcMar>
                                <w:top w:w="39" w:type="dxa"/>
                                <w:left w:w="39" w:type="dxa"/>
                                <w:bottom w:w="39" w:type="dxa"/>
                                <w:right w:w="39" w:type="dxa"/>
                              </w:tcMar>
                            </w:tcPr>
                            <w:p w14:paraId="15FE3B03" w14:textId="77777777" w:rsidR="00234261" w:rsidRDefault="00FC49F4">
                              <w:pPr>
                                <w:spacing w:after="0" w:line="240" w:lineRule="auto"/>
                              </w:pPr>
                              <w:r>
                                <w:rPr>
                                  <w:rFonts w:ascii="Arial" w:eastAsia="Arial" w:hAnsi="Arial"/>
                                  <w:b/>
                                  <w:color w:val="000000"/>
                                  <w:sz w:val="16"/>
                                </w:rPr>
                                <w:t>Duty 2</w:t>
                              </w:r>
                            </w:p>
                          </w:tc>
                        </w:tr>
                        <w:tr w:rsidR="00234261" w14:paraId="2BF6E901" w14:textId="77777777" w:rsidTr="00892E1C">
                          <w:trPr>
                            <w:trHeight w:val="282"/>
                          </w:trPr>
                          <w:tc>
                            <w:tcPr>
                              <w:tcW w:w="7928" w:type="dxa"/>
                              <w:tcBorders>
                                <w:top w:val="nil"/>
                                <w:left w:val="nil"/>
                                <w:bottom w:val="nil"/>
                                <w:right w:val="nil"/>
                              </w:tcBorders>
                              <w:tcMar>
                                <w:top w:w="39" w:type="dxa"/>
                                <w:left w:w="39" w:type="dxa"/>
                                <w:bottom w:w="39" w:type="dxa"/>
                                <w:right w:w="39" w:type="dxa"/>
                              </w:tcMar>
                            </w:tcPr>
                            <w:p w14:paraId="4FCF25CB" w14:textId="77777777" w:rsidR="00234261" w:rsidRDefault="00FC49F4">
                              <w:pPr>
                                <w:spacing w:after="0" w:line="240" w:lineRule="auto"/>
                              </w:pPr>
                              <w:r>
                                <w:rPr>
                                  <w:rFonts w:ascii="Arial" w:eastAsia="Arial" w:hAnsi="Arial"/>
                                  <w:b/>
                                  <w:color w:val="000000"/>
                                  <w:sz w:val="16"/>
                                </w:rPr>
                                <w:t>General Summary:</w:t>
                              </w:r>
                            </w:p>
                          </w:tc>
                          <w:tc>
                            <w:tcPr>
                              <w:tcW w:w="1296" w:type="dxa"/>
                              <w:tcBorders>
                                <w:top w:val="nil"/>
                                <w:left w:val="nil"/>
                                <w:bottom w:val="nil"/>
                                <w:right w:val="nil"/>
                              </w:tcBorders>
                              <w:tcMar>
                                <w:top w:w="39" w:type="dxa"/>
                                <w:left w:w="39" w:type="dxa"/>
                                <w:bottom w:w="39" w:type="dxa"/>
                                <w:right w:w="39" w:type="dxa"/>
                              </w:tcMar>
                            </w:tcPr>
                            <w:p w14:paraId="58E9AE1E" w14:textId="77777777" w:rsidR="00234261" w:rsidRDefault="00FC49F4">
                              <w:pPr>
                                <w:spacing w:after="0" w:line="240" w:lineRule="auto"/>
                              </w:pPr>
                              <w:r>
                                <w:rPr>
                                  <w:rFonts w:ascii="Arial" w:eastAsia="Arial" w:hAnsi="Arial"/>
                                  <w:b/>
                                  <w:color w:val="000000"/>
                                  <w:sz w:val="16"/>
                                </w:rPr>
                                <w:t>Percentage:</w:t>
                              </w:r>
                            </w:p>
                          </w:tc>
                          <w:tc>
                            <w:tcPr>
                              <w:tcW w:w="1839" w:type="dxa"/>
                              <w:tcBorders>
                                <w:top w:val="nil"/>
                                <w:left w:val="nil"/>
                                <w:bottom w:val="nil"/>
                                <w:right w:val="nil"/>
                              </w:tcBorders>
                              <w:tcMar>
                                <w:top w:w="39" w:type="dxa"/>
                                <w:left w:w="39" w:type="dxa"/>
                                <w:bottom w:w="39" w:type="dxa"/>
                                <w:right w:w="39" w:type="dxa"/>
                              </w:tcMar>
                            </w:tcPr>
                            <w:p w14:paraId="17C998C8" w14:textId="6F174D92" w:rsidR="00234261" w:rsidRPr="00D14685" w:rsidRDefault="009A06A7">
                              <w:pPr>
                                <w:spacing w:after="0" w:line="240" w:lineRule="auto"/>
                                <w:rPr>
                                  <w:rFonts w:ascii="Arial" w:hAnsi="Arial" w:cs="Arial"/>
                                </w:rPr>
                              </w:pPr>
                              <w:r>
                                <w:rPr>
                                  <w:rFonts w:ascii="Arial" w:hAnsi="Arial" w:cs="Arial"/>
                                  <w:sz w:val="16"/>
                                  <w:szCs w:val="16"/>
                                </w:rPr>
                                <w:t>1</w:t>
                              </w:r>
                              <w:r w:rsidR="00D14685" w:rsidRPr="00892E1C">
                                <w:rPr>
                                  <w:rFonts w:ascii="Arial" w:hAnsi="Arial" w:cs="Arial"/>
                                  <w:sz w:val="16"/>
                                  <w:szCs w:val="16"/>
                                </w:rPr>
                                <w:t>0</w:t>
                              </w:r>
                            </w:p>
                          </w:tc>
                        </w:tr>
                        <w:tr w:rsidR="00546427" w14:paraId="73892BC6" w14:textId="77777777" w:rsidTr="00892E1C">
                          <w:trPr>
                            <w:trHeight w:val="282"/>
                          </w:trPr>
                          <w:tc>
                            <w:tcPr>
                              <w:tcW w:w="11063" w:type="dxa"/>
                              <w:gridSpan w:val="3"/>
                              <w:tcBorders>
                                <w:top w:val="nil"/>
                                <w:left w:val="nil"/>
                                <w:bottom w:val="nil"/>
                                <w:right w:val="nil"/>
                              </w:tcBorders>
                              <w:tcMar>
                                <w:top w:w="39" w:type="dxa"/>
                                <w:left w:w="39" w:type="dxa"/>
                                <w:bottom w:w="39" w:type="dxa"/>
                                <w:right w:w="39" w:type="dxa"/>
                              </w:tcMar>
                            </w:tcPr>
                            <w:p w14:paraId="3A55959E" w14:textId="0E1EF059" w:rsidR="00234261" w:rsidRDefault="00FC49F4">
                              <w:pPr>
                                <w:spacing w:before="199" w:after="199" w:line="240" w:lineRule="auto"/>
                              </w:pPr>
                              <w:r>
                                <w:rPr>
                                  <w:rFonts w:ascii="Arial" w:eastAsia="Arial" w:hAnsi="Arial"/>
                                  <w:b/>
                                  <w:color w:val="000000"/>
                                </w:rPr>
                                <w:t xml:space="preserve">Develop and Enhance </w:t>
                              </w:r>
                              <w:r w:rsidR="00903025">
                                <w:rPr>
                                  <w:rFonts w:ascii="Arial" w:eastAsia="Arial" w:hAnsi="Arial"/>
                                  <w:b/>
                                  <w:color w:val="000000"/>
                                </w:rPr>
                                <w:t>Scrap tire</w:t>
                              </w:r>
                              <w:r>
                                <w:rPr>
                                  <w:rFonts w:ascii="Arial" w:eastAsia="Arial" w:hAnsi="Arial"/>
                                  <w:b/>
                                  <w:color w:val="000000"/>
                                </w:rPr>
                                <w:t xml:space="preserve"> Program Guidance, Procedures, and Template Documents</w:t>
                              </w:r>
                            </w:p>
                            <w:p w14:paraId="0059A877" w14:textId="4CEA9D75" w:rsidR="00234261" w:rsidRDefault="00FC49F4">
                              <w:pPr>
                                <w:spacing w:after="0" w:line="240" w:lineRule="auto"/>
                              </w:pPr>
                              <w:r>
                                <w:rPr>
                                  <w:rFonts w:ascii="Arial" w:eastAsia="Arial" w:hAnsi="Arial"/>
                                  <w:color w:val="000000"/>
                                </w:rPr>
                                <w:t xml:space="preserve">Review, update, and propose modifications as appropriate for guidance, procedures, and template documents governing the </w:t>
                              </w:r>
                              <w:r w:rsidR="00903025">
                                <w:rPr>
                                  <w:rFonts w:ascii="Arial" w:eastAsia="Arial" w:hAnsi="Arial"/>
                                  <w:color w:val="000000"/>
                                </w:rPr>
                                <w:t>scrap tire</w:t>
                              </w:r>
                              <w:r>
                                <w:rPr>
                                  <w:rFonts w:ascii="Arial" w:eastAsia="Arial" w:hAnsi="Arial"/>
                                  <w:color w:val="000000"/>
                                </w:rPr>
                                <w:t xml:space="preserve"> enforcement program.   </w:t>
                              </w:r>
                            </w:p>
                          </w:tc>
                        </w:tr>
                        <w:tr w:rsidR="00234261" w14:paraId="540555AE" w14:textId="77777777" w:rsidTr="00892E1C">
                          <w:trPr>
                            <w:trHeight w:val="282"/>
                          </w:trPr>
                          <w:tc>
                            <w:tcPr>
                              <w:tcW w:w="7928" w:type="dxa"/>
                              <w:tcBorders>
                                <w:top w:val="nil"/>
                                <w:left w:val="nil"/>
                                <w:bottom w:val="nil"/>
                                <w:right w:val="nil"/>
                              </w:tcBorders>
                              <w:tcMar>
                                <w:top w:w="39" w:type="dxa"/>
                                <w:left w:w="39" w:type="dxa"/>
                                <w:bottom w:w="39" w:type="dxa"/>
                                <w:right w:w="39" w:type="dxa"/>
                              </w:tcMar>
                            </w:tcPr>
                            <w:p w14:paraId="706144C3" w14:textId="77777777" w:rsidR="00234261" w:rsidRDefault="00FC49F4">
                              <w:pPr>
                                <w:spacing w:after="0" w:line="240" w:lineRule="auto"/>
                              </w:pPr>
                              <w:r>
                                <w:rPr>
                                  <w:rFonts w:ascii="Arial" w:eastAsia="Arial" w:hAnsi="Arial"/>
                                  <w:b/>
                                  <w:color w:val="000000"/>
                                  <w:sz w:val="16"/>
                                </w:rPr>
                                <w:t>Individual tasks related to the duty:</w:t>
                              </w:r>
                            </w:p>
                          </w:tc>
                          <w:tc>
                            <w:tcPr>
                              <w:tcW w:w="1296" w:type="dxa"/>
                              <w:tcBorders>
                                <w:top w:val="nil"/>
                                <w:left w:val="nil"/>
                                <w:bottom w:val="nil"/>
                                <w:right w:val="nil"/>
                              </w:tcBorders>
                              <w:tcMar>
                                <w:top w:w="39" w:type="dxa"/>
                                <w:left w:w="39" w:type="dxa"/>
                                <w:bottom w:w="39" w:type="dxa"/>
                                <w:right w:w="39" w:type="dxa"/>
                              </w:tcMar>
                            </w:tcPr>
                            <w:p w14:paraId="5E97D42A" w14:textId="77777777" w:rsidR="00234261" w:rsidRDefault="00234261">
                              <w:pPr>
                                <w:spacing w:after="0" w:line="240" w:lineRule="auto"/>
                              </w:pPr>
                            </w:p>
                          </w:tc>
                          <w:tc>
                            <w:tcPr>
                              <w:tcW w:w="1839" w:type="dxa"/>
                              <w:tcBorders>
                                <w:top w:val="nil"/>
                                <w:left w:val="nil"/>
                                <w:bottom w:val="nil"/>
                                <w:right w:val="nil"/>
                              </w:tcBorders>
                              <w:tcMar>
                                <w:top w:w="39" w:type="dxa"/>
                                <w:left w:w="39" w:type="dxa"/>
                                <w:bottom w:w="39" w:type="dxa"/>
                                <w:right w:w="39" w:type="dxa"/>
                              </w:tcMar>
                            </w:tcPr>
                            <w:p w14:paraId="01B33BAF" w14:textId="77777777" w:rsidR="00234261" w:rsidRDefault="00234261">
                              <w:pPr>
                                <w:spacing w:after="0" w:line="240" w:lineRule="auto"/>
                              </w:pPr>
                            </w:p>
                          </w:tc>
                        </w:tr>
                        <w:tr w:rsidR="00546427" w14:paraId="6E5766A7" w14:textId="77777777" w:rsidTr="00892E1C">
                          <w:trPr>
                            <w:trHeight w:val="282"/>
                          </w:trPr>
                          <w:tc>
                            <w:tcPr>
                              <w:tcW w:w="11063" w:type="dxa"/>
                              <w:gridSpan w:val="3"/>
                              <w:tcBorders>
                                <w:top w:val="nil"/>
                                <w:left w:val="nil"/>
                                <w:bottom w:val="single" w:sz="7" w:space="0" w:color="000000"/>
                                <w:right w:val="nil"/>
                              </w:tcBorders>
                              <w:tcMar>
                                <w:top w:w="39" w:type="dxa"/>
                                <w:left w:w="39" w:type="dxa"/>
                                <w:bottom w:w="39" w:type="dxa"/>
                                <w:right w:w="39" w:type="dxa"/>
                              </w:tcMar>
                            </w:tcPr>
                            <w:p w14:paraId="1D95E58E" w14:textId="51BCDC6F" w:rsidR="00234261" w:rsidRPr="00114C08" w:rsidRDefault="00FC49F4">
                              <w:pPr>
                                <w:numPr>
                                  <w:ilvl w:val="0"/>
                                  <w:numId w:val="1"/>
                                </w:numPr>
                                <w:spacing w:after="0" w:line="240" w:lineRule="auto"/>
                                <w:ind w:left="720" w:hanging="360"/>
                                <w:rPr>
                                  <w:rFonts w:ascii="Arial" w:hAnsi="Arial" w:cs="Arial"/>
                                </w:rPr>
                              </w:pPr>
                              <w:r w:rsidRPr="00EF6EE6">
                                <w:rPr>
                                  <w:rFonts w:ascii="Arial" w:eastAsia="Arial" w:hAnsi="Arial" w:cs="Arial"/>
                                  <w:color w:val="000000"/>
                                  <w:sz w:val="16"/>
                                </w:rPr>
                                <w:t xml:space="preserve">Review and propose amendments to MMD </w:t>
                              </w:r>
                              <w:r w:rsidR="00903025" w:rsidRPr="00EF6EE6">
                                <w:rPr>
                                  <w:rFonts w:ascii="Arial" w:eastAsia="Arial" w:hAnsi="Arial" w:cs="Arial"/>
                                  <w:color w:val="000000"/>
                                  <w:sz w:val="16"/>
                                </w:rPr>
                                <w:t>scrap tire</w:t>
                              </w:r>
                              <w:r w:rsidRPr="00EF6EE6">
                                <w:rPr>
                                  <w:rFonts w:ascii="Arial" w:eastAsia="Arial" w:hAnsi="Arial" w:cs="Arial"/>
                                  <w:color w:val="000000"/>
                                  <w:sz w:val="16"/>
                                </w:rPr>
                                <w:t xml:space="preserve"> enforcement </w:t>
                              </w:r>
                              <w:r w:rsidR="00EF6EE6" w:rsidRPr="00EF6EE6">
                                <w:rPr>
                                  <w:rFonts w:ascii="Arial" w:eastAsia="Arial" w:hAnsi="Arial" w:cs="Arial"/>
                                  <w:color w:val="000000"/>
                                  <w:sz w:val="16"/>
                                </w:rPr>
                                <w:t xml:space="preserve">and lien placement </w:t>
                              </w:r>
                              <w:r w:rsidRPr="00EF6EE6">
                                <w:rPr>
                                  <w:rFonts w:ascii="Arial" w:eastAsia="Arial" w:hAnsi="Arial" w:cs="Arial"/>
                                  <w:color w:val="000000"/>
                                  <w:sz w:val="16"/>
                                </w:rPr>
                                <w:t xml:space="preserve">policies and procedures </w:t>
                              </w:r>
                              <w:r w:rsidR="00D307F9" w:rsidRPr="00EF6EE6">
                                <w:rPr>
                                  <w:rFonts w:ascii="Arial" w:eastAsia="Arial" w:hAnsi="Arial" w:cs="Arial"/>
                                  <w:color w:val="000000"/>
                                  <w:sz w:val="16"/>
                                </w:rPr>
                                <w:t>to ensure internal compliance and evaluate needed updates.</w:t>
                              </w:r>
                            </w:p>
                            <w:p w14:paraId="2BEA0A41" w14:textId="158413FF" w:rsidR="008452C0" w:rsidRDefault="008452C0">
                              <w:pPr>
                                <w:numPr>
                                  <w:ilvl w:val="0"/>
                                  <w:numId w:val="1"/>
                                </w:numPr>
                                <w:spacing w:after="0" w:line="240" w:lineRule="auto"/>
                                <w:ind w:left="720" w:hanging="360"/>
                              </w:pPr>
                              <w:r w:rsidRPr="00EF6EE6">
                                <w:rPr>
                                  <w:rFonts w:ascii="Arial" w:hAnsi="Arial" w:cs="Arial"/>
                                  <w:sz w:val="16"/>
                                </w:rPr>
                                <w:t>Review and proposed amendments to Part 1</w:t>
                              </w:r>
                              <w:r w:rsidR="006B0439" w:rsidRPr="00EF6EE6">
                                <w:rPr>
                                  <w:rFonts w:ascii="Arial" w:hAnsi="Arial" w:cs="Arial"/>
                                  <w:sz w:val="16"/>
                                </w:rPr>
                                <w:t>69</w:t>
                              </w:r>
                            </w:p>
                          </w:tc>
                        </w:tr>
                        <w:tr w:rsidR="00546427" w14:paraId="53788A56" w14:textId="77777777" w:rsidTr="00892E1C">
                          <w:trPr>
                            <w:trHeight w:val="282"/>
                          </w:trPr>
                          <w:tc>
                            <w:tcPr>
                              <w:tcW w:w="11063" w:type="dxa"/>
                              <w:gridSpan w:val="3"/>
                              <w:tcBorders>
                                <w:top w:val="single" w:sz="7" w:space="0" w:color="000000"/>
                                <w:left w:val="nil"/>
                                <w:bottom w:val="nil"/>
                                <w:right w:val="nil"/>
                              </w:tcBorders>
                              <w:tcMar>
                                <w:top w:w="39" w:type="dxa"/>
                                <w:left w:w="39" w:type="dxa"/>
                                <w:bottom w:w="39" w:type="dxa"/>
                                <w:right w:w="39" w:type="dxa"/>
                              </w:tcMar>
                            </w:tcPr>
                            <w:p w14:paraId="2A0A061D" w14:textId="77777777" w:rsidR="00234261" w:rsidRDefault="00FC49F4">
                              <w:pPr>
                                <w:spacing w:after="0" w:line="240" w:lineRule="auto"/>
                              </w:pPr>
                              <w:r>
                                <w:rPr>
                                  <w:rFonts w:ascii="Arial" w:eastAsia="Arial" w:hAnsi="Arial"/>
                                  <w:b/>
                                  <w:color w:val="000000"/>
                                  <w:sz w:val="16"/>
                                </w:rPr>
                                <w:t>Duty 3</w:t>
                              </w:r>
                            </w:p>
                          </w:tc>
                        </w:tr>
                        <w:tr w:rsidR="00234261" w14:paraId="619BD26B" w14:textId="77777777" w:rsidTr="00892E1C">
                          <w:trPr>
                            <w:trHeight w:val="282"/>
                          </w:trPr>
                          <w:tc>
                            <w:tcPr>
                              <w:tcW w:w="7928" w:type="dxa"/>
                              <w:tcBorders>
                                <w:top w:val="nil"/>
                                <w:left w:val="nil"/>
                                <w:bottom w:val="nil"/>
                                <w:right w:val="nil"/>
                              </w:tcBorders>
                              <w:tcMar>
                                <w:top w:w="39" w:type="dxa"/>
                                <w:left w:w="39" w:type="dxa"/>
                                <w:bottom w:w="39" w:type="dxa"/>
                                <w:right w:w="39" w:type="dxa"/>
                              </w:tcMar>
                            </w:tcPr>
                            <w:p w14:paraId="525FD484" w14:textId="77777777" w:rsidR="00234261" w:rsidRDefault="00FC49F4">
                              <w:pPr>
                                <w:spacing w:after="0" w:line="240" w:lineRule="auto"/>
                              </w:pPr>
                              <w:r>
                                <w:rPr>
                                  <w:rFonts w:ascii="Arial" w:eastAsia="Arial" w:hAnsi="Arial"/>
                                  <w:b/>
                                  <w:color w:val="000000"/>
                                  <w:sz w:val="16"/>
                                </w:rPr>
                                <w:t>General Summary:</w:t>
                              </w:r>
                            </w:p>
                          </w:tc>
                          <w:tc>
                            <w:tcPr>
                              <w:tcW w:w="1296" w:type="dxa"/>
                              <w:tcBorders>
                                <w:top w:val="nil"/>
                                <w:left w:val="nil"/>
                                <w:bottom w:val="nil"/>
                                <w:right w:val="nil"/>
                              </w:tcBorders>
                              <w:tcMar>
                                <w:top w:w="39" w:type="dxa"/>
                                <w:left w:w="39" w:type="dxa"/>
                                <w:bottom w:w="39" w:type="dxa"/>
                                <w:right w:w="39" w:type="dxa"/>
                              </w:tcMar>
                            </w:tcPr>
                            <w:p w14:paraId="4168AC89" w14:textId="77777777" w:rsidR="00234261" w:rsidRDefault="00FC49F4">
                              <w:pPr>
                                <w:spacing w:after="0" w:line="240" w:lineRule="auto"/>
                              </w:pPr>
                              <w:r>
                                <w:rPr>
                                  <w:rFonts w:ascii="Arial" w:eastAsia="Arial" w:hAnsi="Arial"/>
                                  <w:b/>
                                  <w:color w:val="000000"/>
                                  <w:sz w:val="16"/>
                                </w:rPr>
                                <w:t>Percentage:</w:t>
                              </w:r>
                            </w:p>
                          </w:tc>
                          <w:tc>
                            <w:tcPr>
                              <w:tcW w:w="1839" w:type="dxa"/>
                              <w:tcBorders>
                                <w:top w:val="nil"/>
                                <w:left w:val="nil"/>
                                <w:bottom w:val="nil"/>
                                <w:right w:val="nil"/>
                              </w:tcBorders>
                              <w:tcMar>
                                <w:top w:w="39" w:type="dxa"/>
                                <w:left w:w="39" w:type="dxa"/>
                                <w:bottom w:w="39" w:type="dxa"/>
                                <w:right w:w="39" w:type="dxa"/>
                              </w:tcMar>
                            </w:tcPr>
                            <w:p w14:paraId="67AFE2C7" w14:textId="0959BFC0" w:rsidR="00234261" w:rsidRPr="00892E1C" w:rsidRDefault="00673F10">
                              <w:pPr>
                                <w:spacing w:after="0" w:line="240" w:lineRule="auto"/>
                                <w:rPr>
                                  <w:rFonts w:ascii="Arial" w:hAnsi="Arial" w:cs="Arial"/>
                                </w:rPr>
                              </w:pPr>
                              <w:r>
                                <w:rPr>
                                  <w:rFonts w:ascii="Arial" w:hAnsi="Arial" w:cs="Arial"/>
                                  <w:sz w:val="16"/>
                                  <w:szCs w:val="16"/>
                                </w:rPr>
                                <w:t>4</w:t>
                              </w:r>
                              <w:r w:rsidR="001A1C2A" w:rsidRPr="00892E1C">
                                <w:rPr>
                                  <w:rFonts w:ascii="Arial" w:hAnsi="Arial" w:cs="Arial"/>
                                  <w:sz w:val="16"/>
                                  <w:szCs w:val="16"/>
                                </w:rPr>
                                <w:t>0</w:t>
                              </w:r>
                            </w:p>
                          </w:tc>
                        </w:tr>
                        <w:tr w:rsidR="00546427" w14:paraId="25FCFAC5" w14:textId="77777777" w:rsidTr="00892E1C">
                          <w:trPr>
                            <w:trHeight w:val="282"/>
                          </w:trPr>
                          <w:tc>
                            <w:tcPr>
                              <w:tcW w:w="11063" w:type="dxa"/>
                              <w:gridSpan w:val="3"/>
                              <w:tcBorders>
                                <w:top w:val="nil"/>
                                <w:left w:val="nil"/>
                                <w:bottom w:val="nil"/>
                                <w:right w:val="nil"/>
                              </w:tcBorders>
                              <w:tcMar>
                                <w:top w:w="39" w:type="dxa"/>
                                <w:left w:w="39" w:type="dxa"/>
                                <w:bottom w:w="39" w:type="dxa"/>
                                <w:right w:w="39" w:type="dxa"/>
                              </w:tcMar>
                            </w:tcPr>
                            <w:p w14:paraId="31E442D1" w14:textId="0A0F5024" w:rsidR="00234261" w:rsidRDefault="00FC49F4">
                              <w:pPr>
                                <w:spacing w:before="199" w:after="199" w:line="240" w:lineRule="auto"/>
                              </w:pPr>
                              <w:r>
                                <w:rPr>
                                  <w:rFonts w:ascii="Arial" w:eastAsia="Arial" w:hAnsi="Arial"/>
                                  <w:b/>
                                  <w:color w:val="000000"/>
                                </w:rPr>
                                <w:t xml:space="preserve">Serve as MMD's </w:t>
                              </w:r>
                              <w:r w:rsidR="00903025">
                                <w:rPr>
                                  <w:rFonts w:ascii="Arial" w:eastAsia="Arial" w:hAnsi="Arial"/>
                                  <w:b/>
                                  <w:color w:val="000000"/>
                                </w:rPr>
                                <w:t>Scrap tire</w:t>
                              </w:r>
                              <w:r>
                                <w:rPr>
                                  <w:rFonts w:ascii="Arial" w:eastAsia="Arial" w:hAnsi="Arial"/>
                                  <w:b/>
                                  <w:color w:val="000000"/>
                                </w:rPr>
                                <w:t xml:space="preserve"> Senior Enforcement Analyst</w:t>
                              </w:r>
                              <w:r w:rsidR="00892E1C">
                                <w:rPr>
                                  <w:rFonts w:ascii="Arial" w:eastAsia="Arial" w:hAnsi="Arial"/>
                                  <w:b/>
                                  <w:color w:val="000000"/>
                                </w:rPr>
                                <w:t xml:space="preserve"> and Other Responsibilities Assigned by the Supervisor</w:t>
                              </w:r>
                            </w:p>
                            <w:p w14:paraId="73EC0B84" w14:textId="66F77D77" w:rsidR="00234261" w:rsidRDefault="00FC49F4" w:rsidP="00673F10">
                              <w:pPr>
                                <w:spacing w:after="199" w:line="240" w:lineRule="auto"/>
                              </w:pPr>
                              <w:r>
                                <w:rPr>
                                  <w:rFonts w:ascii="Arial" w:eastAsia="Arial" w:hAnsi="Arial"/>
                                  <w:color w:val="000000"/>
                                </w:rPr>
                                <w:t xml:space="preserve">Provide guidance to other enforcement, district, and program staff on </w:t>
                              </w:r>
                              <w:r w:rsidR="00903025">
                                <w:rPr>
                                  <w:rFonts w:ascii="Arial" w:eastAsia="Arial" w:hAnsi="Arial"/>
                                  <w:color w:val="000000"/>
                                </w:rPr>
                                <w:t>scrap tire</w:t>
                              </w:r>
                              <w:r>
                                <w:rPr>
                                  <w:rFonts w:ascii="Arial" w:eastAsia="Arial" w:hAnsi="Arial"/>
                                  <w:color w:val="000000"/>
                                </w:rPr>
                                <w:t xml:space="preserve"> enforcement matters, including interpretation and application of statutes, rules, policies, and procedures.  Conduct training on </w:t>
                              </w:r>
                              <w:r w:rsidR="00903025">
                                <w:rPr>
                                  <w:rFonts w:ascii="Arial" w:eastAsia="Arial" w:hAnsi="Arial"/>
                                  <w:color w:val="000000"/>
                                </w:rPr>
                                <w:t>scrap tire</w:t>
                              </w:r>
                              <w:r>
                                <w:rPr>
                                  <w:rFonts w:ascii="Arial" w:eastAsia="Arial" w:hAnsi="Arial"/>
                                  <w:color w:val="000000"/>
                                </w:rPr>
                                <w:t xml:space="preserve"> enforcement for MMD staff including preparing written materials and conducting district visits.</w:t>
                              </w:r>
                              <w:r w:rsidR="009A06A7">
                                <w:rPr>
                                  <w:rFonts w:ascii="Arial" w:eastAsia="Arial" w:hAnsi="Arial"/>
                                  <w:color w:val="000000"/>
                                </w:rPr>
                                <w:t xml:space="preserve"> Provide support </w:t>
                              </w:r>
                              <w:proofErr w:type="gramStart"/>
                              <w:r w:rsidR="009A06A7">
                                <w:rPr>
                                  <w:rFonts w:ascii="Arial" w:eastAsia="Arial" w:hAnsi="Arial"/>
                                  <w:color w:val="000000"/>
                                </w:rPr>
                                <w:t>to</w:t>
                              </w:r>
                              <w:proofErr w:type="gramEnd"/>
                              <w:r w:rsidR="009A06A7">
                                <w:rPr>
                                  <w:rFonts w:ascii="Arial" w:eastAsia="Arial" w:hAnsi="Arial"/>
                                  <w:color w:val="000000"/>
                                </w:rPr>
                                <w:t xml:space="preserve"> </w:t>
                              </w:r>
                              <w:r w:rsidR="00673F10">
                                <w:rPr>
                                  <w:rFonts w:ascii="Arial" w:eastAsia="Arial" w:hAnsi="Arial"/>
                                  <w:color w:val="000000"/>
                                </w:rPr>
                                <w:t>the scrap tire grant programs.</w:t>
                              </w:r>
                            </w:p>
                          </w:tc>
                        </w:tr>
                        <w:tr w:rsidR="00234261" w14:paraId="1A151CB3" w14:textId="77777777" w:rsidTr="00892E1C">
                          <w:trPr>
                            <w:trHeight w:val="282"/>
                          </w:trPr>
                          <w:tc>
                            <w:tcPr>
                              <w:tcW w:w="7928" w:type="dxa"/>
                              <w:tcBorders>
                                <w:top w:val="nil"/>
                                <w:left w:val="nil"/>
                                <w:bottom w:val="nil"/>
                                <w:right w:val="nil"/>
                              </w:tcBorders>
                              <w:tcMar>
                                <w:top w:w="39" w:type="dxa"/>
                                <w:left w:w="39" w:type="dxa"/>
                                <w:bottom w:w="39" w:type="dxa"/>
                                <w:right w:w="39" w:type="dxa"/>
                              </w:tcMar>
                            </w:tcPr>
                            <w:p w14:paraId="752D1D79" w14:textId="77777777" w:rsidR="00234261" w:rsidRDefault="00FC49F4">
                              <w:pPr>
                                <w:spacing w:after="0" w:line="240" w:lineRule="auto"/>
                              </w:pPr>
                              <w:r>
                                <w:rPr>
                                  <w:rFonts w:ascii="Arial" w:eastAsia="Arial" w:hAnsi="Arial"/>
                                  <w:b/>
                                  <w:color w:val="000000"/>
                                  <w:sz w:val="16"/>
                                </w:rPr>
                                <w:t>Individual tasks related to the duty:</w:t>
                              </w:r>
                            </w:p>
                          </w:tc>
                          <w:tc>
                            <w:tcPr>
                              <w:tcW w:w="1296" w:type="dxa"/>
                              <w:tcBorders>
                                <w:top w:val="nil"/>
                                <w:left w:val="nil"/>
                                <w:bottom w:val="nil"/>
                                <w:right w:val="nil"/>
                              </w:tcBorders>
                              <w:tcMar>
                                <w:top w:w="39" w:type="dxa"/>
                                <w:left w:w="39" w:type="dxa"/>
                                <w:bottom w:w="39" w:type="dxa"/>
                                <w:right w:w="39" w:type="dxa"/>
                              </w:tcMar>
                            </w:tcPr>
                            <w:p w14:paraId="5ED096DA" w14:textId="77777777" w:rsidR="00234261" w:rsidRDefault="00234261">
                              <w:pPr>
                                <w:spacing w:after="0" w:line="240" w:lineRule="auto"/>
                              </w:pPr>
                            </w:p>
                          </w:tc>
                          <w:tc>
                            <w:tcPr>
                              <w:tcW w:w="1839" w:type="dxa"/>
                              <w:tcBorders>
                                <w:top w:val="nil"/>
                                <w:left w:val="nil"/>
                                <w:bottom w:val="nil"/>
                                <w:right w:val="nil"/>
                              </w:tcBorders>
                              <w:tcMar>
                                <w:top w:w="39" w:type="dxa"/>
                                <w:left w:w="39" w:type="dxa"/>
                                <w:bottom w:w="39" w:type="dxa"/>
                                <w:right w:w="39" w:type="dxa"/>
                              </w:tcMar>
                            </w:tcPr>
                            <w:p w14:paraId="0338189E" w14:textId="77777777" w:rsidR="00234261" w:rsidRDefault="00234261">
                              <w:pPr>
                                <w:spacing w:after="0" w:line="240" w:lineRule="auto"/>
                              </w:pPr>
                            </w:p>
                          </w:tc>
                        </w:tr>
                        <w:tr w:rsidR="00546427" w14:paraId="19416454" w14:textId="77777777" w:rsidTr="00892E1C">
                          <w:trPr>
                            <w:trHeight w:val="282"/>
                          </w:trPr>
                          <w:tc>
                            <w:tcPr>
                              <w:tcW w:w="11063" w:type="dxa"/>
                              <w:gridSpan w:val="3"/>
                              <w:tcBorders>
                                <w:top w:val="nil"/>
                                <w:left w:val="nil"/>
                                <w:bottom w:val="single" w:sz="7" w:space="0" w:color="000000"/>
                                <w:right w:val="nil"/>
                              </w:tcBorders>
                              <w:tcMar>
                                <w:top w:w="39" w:type="dxa"/>
                                <w:left w:w="39" w:type="dxa"/>
                                <w:bottom w:w="39" w:type="dxa"/>
                                <w:right w:w="39" w:type="dxa"/>
                              </w:tcMar>
                            </w:tcPr>
                            <w:p w14:paraId="36FAB474" w14:textId="5E1C681E" w:rsidR="00234261" w:rsidRDefault="00FC49F4">
                              <w:pPr>
                                <w:numPr>
                                  <w:ilvl w:val="0"/>
                                  <w:numId w:val="1"/>
                                </w:numPr>
                                <w:spacing w:after="0" w:line="240" w:lineRule="auto"/>
                                <w:ind w:left="720" w:hanging="360"/>
                              </w:pPr>
                              <w:r>
                                <w:rPr>
                                  <w:rFonts w:ascii="Arial" w:eastAsia="Arial" w:hAnsi="Arial"/>
                                  <w:color w:val="000000"/>
                                  <w:sz w:val="16"/>
                                </w:rPr>
                                <w:t xml:space="preserve">Participate in or provide training to MMD staff, other EGLE staff, other state agencies, and groups about the </w:t>
                              </w:r>
                              <w:r w:rsidR="00903025">
                                <w:rPr>
                                  <w:rFonts w:ascii="Arial" w:eastAsia="Arial" w:hAnsi="Arial"/>
                                  <w:color w:val="000000"/>
                                  <w:sz w:val="16"/>
                                </w:rPr>
                                <w:t>scrap tire</w:t>
                              </w:r>
                              <w:r>
                                <w:rPr>
                                  <w:rFonts w:ascii="Arial" w:eastAsia="Arial" w:hAnsi="Arial"/>
                                  <w:color w:val="000000"/>
                                  <w:sz w:val="16"/>
                                </w:rPr>
                                <w:t xml:space="preserve"> enforcement program.</w:t>
                              </w:r>
                            </w:p>
                            <w:p w14:paraId="4AE9A42D" w14:textId="7CF71226" w:rsidR="00234261" w:rsidRDefault="00FC49F4">
                              <w:pPr>
                                <w:numPr>
                                  <w:ilvl w:val="0"/>
                                  <w:numId w:val="1"/>
                                </w:numPr>
                                <w:spacing w:after="0" w:line="240" w:lineRule="auto"/>
                                <w:ind w:left="720" w:hanging="360"/>
                              </w:pPr>
                              <w:r>
                                <w:rPr>
                                  <w:rFonts w:ascii="Arial" w:eastAsia="Arial" w:hAnsi="Arial"/>
                                  <w:color w:val="000000"/>
                                  <w:sz w:val="16"/>
                                </w:rPr>
                                <w:t xml:space="preserve">Serve as the </w:t>
                              </w:r>
                              <w:r w:rsidR="00903025">
                                <w:rPr>
                                  <w:rFonts w:ascii="Arial" w:eastAsia="Arial" w:hAnsi="Arial"/>
                                  <w:color w:val="000000"/>
                                  <w:sz w:val="16"/>
                                </w:rPr>
                                <w:t>scrap tire</w:t>
                              </w:r>
                              <w:r>
                                <w:rPr>
                                  <w:rFonts w:ascii="Arial" w:eastAsia="Arial" w:hAnsi="Arial"/>
                                  <w:color w:val="000000"/>
                                  <w:sz w:val="16"/>
                                </w:rPr>
                                <w:t xml:space="preserve"> enforcement contact for district and program staff.</w:t>
                              </w:r>
                            </w:p>
                            <w:p w14:paraId="3D3CE469" w14:textId="77777777" w:rsidR="00234261" w:rsidRPr="002637DE" w:rsidRDefault="00FC49F4" w:rsidP="007B6EB0">
                              <w:pPr>
                                <w:numPr>
                                  <w:ilvl w:val="0"/>
                                  <w:numId w:val="1"/>
                                </w:numPr>
                                <w:spacing w:after="0" w:line="240" w:lineRule="auto"/>
                                <w:ind w:left="720" w:hanging="360"/>
                              </w:pPr>
                              <w:r>
                                <w:rPr>
                                  <w:rFonts w:ascii="Arial" w:eastAsia="Arial" w:hAnsi="Arial"/>
                                  <w:color w:val="000000"/>
                                  <w:sz w:val="16"/>
                                </w:rPr>
                                <w:t>Develop training and guidance materials.</w:t>
                              </w:r>
                            </w:p>
                            <w:p w14:paraId="050BA1D4" w14:textId="790FC462" w:rsidR="002637DE" w:rsidRPr="003817B4" w:rsidRDefault="002637DE" w:rsidP="007B6EB0">
                              <w:pPr>
                                <w:numPr>
                                  <w:ilvl w:val="0"/>
                                  <w:numId w:val="1"/>
                                </w:numPr>
                                <w:spacing w:after="0" w:line="240" w:lineRule="auto"/>
                                <w:ind w:left="720" w:hanging="360"/>
                                <w:rPr>
                                  <w:rFonts w:ascii="Arial" w:hAnsi="Arial" w:cs="Arial"/>
                                </w:rPr>
                              </w:pPr>
                              <w:r w:rsidRPr="003817B4">
                                <w:rPr>
                                  <w:rFonts w:ascii="Arial" w:hAnsi="Arial" w:cs="Arial"/>
                                  <w:sz w:val="16"/>
                                </w:rPr>
                                <w:t>Assist with property lien placement</w:t>
                              </w:r>
                              <w:r w:rsidR="00312C38">
                                <w:rPr>
                                  <w:rFonts w:ascii="Arial" w:hAnsi="Arial" w:cs="Arial"/>
                                  <w:sz w:val="16"/>
                                </w:rPr>
                                <w:t xml:space="preserve"> and lien settlements</w:t>
                              </w:r>
                              <w:r w:rsidR="003F174F">
                                <w:rPr>
                                  <w:rFonts w:ascii="Arial" w:hAnsi="Arial" w:cs="Arial"/>
                                  <w:sz w:val="16"/>
                                </w:rPr>
                                <w:t>.</w:t>
                              </w:r>
                              <w:r w:rsidR="00312C38">
                                <w:rPr>
                                  <w:rFonts w:ascii="Arial" w:hAnsi="Arial" w:cs="Arial"/>
                                  <w:sz w:val="16"/>
                                </w:rPr>
                                <w:t xml:space="preserve"> </w:t>
                              </w:r>
                              <w:r w:rsidRPr="003817B4">
                                <w:rPr>
                                  <w:rFonts w:ascii="Arial" w:hAnsi="Arial" w:cs="Arial"/>
                                  <w:sz w:val="16"/>
                                </w:rPr>
                                <w:t xml:space="preserve"> </w:t>
                              </w:r>
                            </w:p>
                          </w:tc>
                        </w:tr>
                      </w:tbl>
                      <w:p w14:paraId="08296AFE" w14:textId="77777777" w:rsidR="00234261" w:rsidRDefault="00234261">
                        <w:pPr>
                          <w:spacing w:after="0" w:line="240" w:lineRule="auto"/>
                        </w:pPr>
                      </w:p>
                    </w:tc>
                  </w:tr>
                </w:tbl>
                <w:p w14:paraId="17D9C259" w14:textId="77777777" w:rsidR="00234261" w:rsidRDefault="00234261">
                  <w:pPr>
                    <w:spacing w:after="0" w:line="240" w:lineRule="auto"/>
                  </w:pPr>
                </w:p>
              </w:tc>
            </w:tr>
          </w:tbl>
          <w:p w14:paraId="0CD151E2" w14:textId="77777777" w:rsidR="00234261" w:rsidRDefault="00234261">
            <w:pPr>
              <w:spacing w:after="0" w:line="240" w:lineRule="auto"/>
            </w:pPr>
          </w:p>
        </w:tc>
        <w:tc>
          <w:tcPr>
            <w:tcW w:w="179" w:type="dxa"/>
          </w:tcPr>
          <w:p w14:paraId="4156EDC5" w14:textId="77777777" w:rsidR="00234261" w:rsidRDefault="00234261">
            <w:pPr>
              <w:pStyle w:val="EmptyCellLayoutStyle"/>
              <w:spacing w:after="0" w:line="240" w:lineRule="auto"/>
            </w:pPr>
          </w:p>
        </w:tc>
      </w:tr>
      <w:tr w:rsidR="00234261" w14:paraId="31939B49" w14:textId="77777777">
        <w:trPr>
          <w:trHeight w:val="99"/>
        </w:trPr>
        <w:tc>
          <w:tcPr>
            <w:tcW w:w="179" w:type="dxa"/>
          </w:tcPr>
          <w:p w14:paraId="11A5D604" w14:textId="77777777" w:rsidR="00234261" w:rsidRDefault="00234261">
            <w:pPr>
              <w:pStyle w:val="EmptyCellLayoutStyle"/>
              <w:spacing w:after="0" w:line="240" w:lineRule="auto"/>
            </w:pPr>
          </w:p>
        </w:tc>
        <w:tc>
          <w:tcPr>
            <w:tcW w:w="0" w:type="dxa"/>
          </w:tcPr>
          <w:p w14:paraId="2210108D" w14:textId="77777777" w:rsidR="00234261" w:rsidRDefault="00234261">
            <w:pPr>
              <w:pStyle w:val="EmptyCellLayoutStyle"/>
              <w:spacing w:after="0" w:line="240" w:lineRule="auto"/>
            </w:pPr>
          </w:p>
        </w:tc>
        <w:tc>
          <w:tcPr>
            <w:tcW w:w="0" w:type="dxa"/>
          </w:tcPr>
          <w:p w14:paraId="5D57B46F" w14:textId="77777777" w:rsidR="00234261" w:rsidRDefault="00234261">
            <w:pPr>
              <w:pStyle w:val="EmptyCellLayoutStyle"/>
              <w:spacing w:after="0" w:line="240" w:lineRule="auto"/>
            </w:pPr>
          </w:p>
        </w:tc>
        <w:tc>
          <w:tcPr>
            <w:tcW w:w="0" w:type="dxa"/>
          </w:tcPr>
          <w:p w14:paraId="08B1DD8B" w14:textId="77777777" w:rsidR="00234261" w:rsidRDefault="00234261">
            <w:pPr>
              <w:pStyle w:val="EmptyCellLayoutStyle"/>
              <w:spacing w:after="0" w:line="240" w:lineRule="auto"/>
            </w:pPr>
          </w:p>
        </w:tc>
        <w:tc>
          <w:tcPr>
            <w:tcW w:w="0" w:type="dxa"/>
          </w:tcPr>
          <w:p w14:paraId="2A8CE175" w14:textId="77777777" w:rsidR="00234261" w:rsidRDefault="00234261">
            <w:pPr>
              <w:pStyle w:val="EmptyCellLayoutStyle"/>
              <w:spacing w:after="0" w:line="240" w:lineRule="auto"/>
            </w:pPr>
          </w:p>
        </w:tc>
        <w:tc>
          <w:tcPr>
            <w:tcW w:w="0" w:type="dxa"/>
          </w:tcPr>
          <w:p w14:paraId="79B215AD" w14:textId="77777777" w:rsidR="00234261" w:rsidRDefault="00234261">
            <w:pPr>
              <w:pStyle w:val="EmptyCellLayoutStyle"/>
              <w:spacing w:after="0" w:line="240" w:lineRule="auto"/>
            </w:pPr>
          </w:p>
        </w:tc>
        <w:tc>
          <w:tcPr>
            <w:tcW w:w="0" w:type="dxa"/>
          </w:tcPr>
          <w:p w14:paraId="3FF67553" w14:textId="77777777" w:rsidR="00234261" w:rsidRDefault="00234261">
            <w:pPr>
              <w:pStyle w:val="EmptyCellLayoutStyle"/>
              <w:spacing w:after="0" w:line="240" w:lineRule="auto"/>
            </w:pPr>
          </w:p>
        </w:tc>
        <w:tc>
          <w:tcPr>
            <w:tcW w:w="2505" w:type="dxa"/>
          </w:tcPr>
          <w:p w14:paraId="6CFFC525" w14:textId="77777777" w:rsidR="00234261" w:rsidRDefault="00234261">
            <w:pPr>
              <w:pStyle w:val="EmptyCellLayoutStyle"/>
              <w:spacing w:after="0" w:line="240" w:lineRule="auto"/>
            </w:pPr>
          </w:p>
        </w:tc>
        <w:tc>
          <w:tcPr>
            <w:tcW w:w="6120" w:type="dxa"/>
          </w:tcPr>
          <w:p w14:paraId="2B3B0E09" w14:textId="77777777" w:rsidR="00234261" w:rsidRDefault="00234261">
            <w:pPr>
              <w:pStyle w:val="EmptyCellLayoutStyle"/>
              <w:spacing w:after="0" w:line="240" w:lineRule="auto"/>
            </w:pPr>
          </w:p>
        </w:tc>
        <w:tc>
          <w:tcPr>
            <w:tcW w:w="2534" w:type="dxa"/>
          </w:tcPr>
          <w:p w14:paraId="139630D6" w14:textId="77777777" w:rsidR="00234261" w:rsidRDefault="00234261">
            <w:pPr>
              <w:pStyle w:val="EmptyCellLayoutStyle"/>
              <w:spacing w:after="0" w:line="240" w:lineRule="auto"/>
            </w:pPr>
          </w:p>
        </w:tc>
        <w:tc>
          <w:tcPr>
            <w:tcW w:w="179" w:type="dxa"/>
          </w:tcPr>
          <w:p w14:paraId="03DC32C0" w14:textId="77777777" w:rsidR="00234261" w:rsidRDefault="00234261">
            <w:pPr>
              <w:pStyle w:val="EmptyCellLayoutStyle"/>
              <w:spacing w:after="0" w:line="240" w:lineRule="auto"/>
            </w:pPr>
          </w:p>
        </w:tc>
      </w:tr>
      <w:tr w:rsidR="00546427" w14:paraId="148FBECE" w14:textId="77777777" w:rsidTr="00546427">
        <w:tc>
          <w:tcPr>
            <w:tcW w:w="179" w:type="dxa"/>
          </w:tcPr>
          <w:p w14:paraId="06B90774" w14:textId="77777777" w:rsidR="00234261" w:rsidRDefault="00234261">
            <w:pPr>
              <w:pStyle w:val="EmptyCellLayoutStyle"/>
              <w:spacing w:after="0" w:line="240" w:lineRule="auto"/>
            </w:pPr>
          </w:p>
        </w:tc>
        <w:tc>
          <w:tcPr>
            <w:tcW w:w="0" w:type="dxa"/>
          </w:tcPr>
          <w:p w14:paraId="035FAF02" w14:textId="77777777" w:rsidR="00234261" w:rsidRDefault="00234261">
            <w:pPr>
              <w:pStyle w:val="EmptyCellLayoutStyle"/>
              <w:spacing w:after="0" w:line="240" w:lineRule="auto"/>
            </w:pPr>
          </w:p>
        </w:tc>
        <w:tc>
          <w:tcPr>
            <w:tcW w:w="0" w:type="dxa"/>
          </w:tcPr>
          <w:p w14:paraId="08C9863E" w14:textId="77777777" w:rsidR="00234261" w:rsidRDefault="00234261">
            <w:pPr>
              <w:pStyle w:val="EmptyCellLayoutStyle"/>
              <w:spacing w:after="0" w:line="240" w:lineRule="auto"/>
            </w:pPr>
          </w:p>
        </w:tc>
        <w:tc>
          <w:tcPr>
            <w:tcW w:w="0" w:type="dxa"/>
          </w:tcPr>
          <w:p w14:paraId="362FB9F0" w14:textId="77777777" w:rsidR="00234261" w:rsidRDefault="00234261">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234261" w14:paraId="4CEDDD50" w14:textId="77777777">
              <w:trPr>
                <w:trHeight w:val="119"/>
              </w:trPr>
              <w:tc>
                <w:tcPr>
                  <w:tcW w:w="0" w:type="dxa"/>
                  <w:tcBorders>
                    <w:top w:val="single" w:sz="15" w:space="0" w:color="000000"/>
                    <w:left w:val="single" w:sz="15" w:space="0" w:color="000000"/>
                  </w:tcBorders>
                </w:tcPr>
                <w:p w14:paraId="5FFCF59E" w14:textId="77777777" w:rsidR="00234261" w:rsidRDefault="00234261">
                  <w:pPr>
                    <w:pStyle w:val="EmptyCellLayoutStyle"/>
                    <w:spacing w:after="0" w:line="240" w:lineRule="auto"/>
                  </w:pPr>
                </w:p>
              </w:tc>
              <w:tc>
                <w:tcPr>
                  <w:tcW w:w="11159" w:type="dxa"/>
                  <w:tcBorders>
                    <w:top w:val="single" w:sz="15" w:space="0" w:color="000000"/>
                    <w:right w:val="single" w:sz="15" w:space="0" w:color="000000"/>
                  </w:tcBorders>
                </w:tcPr>
                <w:p w14:paraId="0667888A" w14:textId="77777777" w:rsidR="00234261" w:rsidRDefault="00234261">
                  <w:pPr>
                    <w:pStyle w:val="EmptyCellLayoutStyle"/>
                    <w:spacing w:after="0" w:line="240" w:lineRule="auto"/>
                  </w:pPr>
                </w:p>
              </w:tc>
            </w:tr>
            <w:tr w:rsidR="00234261" w14:paraId="3AA4E6F9" w14:textId="77777777">
              <w:trPr>
                <w:trHeight w:val="270"/>
              </w:trPr>
              <w:tc>
                <w:tcPr>
                  <w:tcW w:w="0" w:type="dxa"/>
                  <w:tcBorders>
                    <w:left w:val="single" w:sz="15" w:space="0" w:color="000000"/>
                  </w:tcBorders>
                </w:tcPr>
                <w:p w14:paraId="5C503554" w14:textId="77777777" w:rsidR="00234261" w:rsidRDefault="00234261">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234261" w14:paraId="7B4E70F9" w14:textId="77777777">
                    <w:trPr>
                      <w:trHeight w:val="192"/>
                    </w:trPr>
                    <w:tc>
                      <w:tcPr>
                        <w:tcW w:w="11160" w:type="dxa"/>
                        <w:tcBorders>
                          <w:top w:val="nil"/>
                          <w:left w:val="nil"/>
                          <w:bottom w:val="nil"/>
                          <w:right w:val="nil"/>
                        </w:tcBorders>
                        <w:tcMar>
                          <w:top w:w="39" w:type="dxa"/>
                          <w:left w:w="39" w:type="dxa"/>
                          <w:bottom w:w="39" w:type="dxa"/>
                          <w:right w:w="39" w:type="dxa"/>
                        </w:tcMar>
                      </w:tcPr>
                      <w:p w14:paraId="0C1ACD9B" w14:textId="77777777" w:rsidR="00234261" w:rsidRDefault="00FC49F4">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0B50ED1B" w14:textId="77777777" w:rsidR="00234261" w:rsidRDefault="00234261">
                  <w:pPr>
                    <w:spacing w:after="0" w:line="240" w:lineRule="auto"/>
                  </w:pPr>
                </w:p>
              </w:tc>
            </w:tr>
            <w:tr w:rsidR="00234261" w14:paraId="7AF6E4C4" w14:textId="77777777">
              <w:trPr>
                <w:trHeight w:val="60"/>
              </w:trPr>
              <w:tc>
                <w:tcPr>
                  <w:tcW w:w="0" w:type="dxa"/>
                  <w:tcBorders>
                    <w:left w:val="single" w:sz="15" w:space="0" w:color="000000"/>
                  </w:tcBorders>
                </w:tcPr>
                <w:p w14:paraId="633DA0D7" w14:textId="77777777" w:rsidR="00234261" w:rsidRDefault="00234261">
                  <w:pPr>
                    <w:pStyle w:val="EmptyCellLayoutStyle"/>
                    <w:spacing w:after="0" w:line="240" w:lineRule="auto"/>
                  </w:pPr>
                </w:p>
              </w:tc>
              <w:tc>
                <w:tcPr>
                  <w:tcW w:w="11159" w:type="dxa"/>
                  <w:tcBorders>
                    <w:right w:val="single" w:sz="15" w:space="0" w:color="000000"/>
                  </w:tcBorders>
                </w:tcPr>
                <w:p w14:paraId="4E5055C2" w14:textId="77777777" w:rsidR="00234261" w:rsidRDefault="00234261">
                  <w:pPr>
                    <w:pStyle w:val="EmptyCellLayoutStyle"/>
                    <w:spacing w:after="0" w:line="240" w:lineRule="auto"/>
                  </w:pPr>
                </w:p>
              </w:tc>
            </w:tr>
            <w:tr w:rsidR="00546427" w14:paraId="07480CCE" w14:textId="77777777" w:rsidTr="0054642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234261" w14:paraId="2FB70653" w14:textId="77777777">
                    <w:trPr>
                      <w:trHeight w:val="212"/>
                    </w:trPr>
                    <w:tc>
                      <w:tcPr>
                        <w:tcW w:w="11160" w:type="dxa"/>
                        <w:tcBorders>
                          <w:top w:val="nil"/>
                          <w:left w:val="nil"/>
                          <w:bottom w:val="nil"/>
                          <w:right w:val="nil"/>
                        </w:tcBorders>
                        <w:tcMar>
                          <w:top w:w="39" w:type="dxa"/>
                          <w:left w:w="39" w:type="dxa"/>
                          <w:bottom w:w="39" w:type="dxa"/>
                          <w:right w:w="39" w:type="dxa"/>
                        </w:tcMar>
                      </w:tcPr>
                      <w:p w14:paraId="6CB3259E" w14:textId="78DEF19D" w:rsidR="00234261" w:rsidRDefault="00FC49F4">
                        <w:pPr>
                          <w:spacing w:after="0" w:line="240" w:lineRule="auto"/>
                        </w:pPr>
                        <w:r>
                          <w:rPr>
                            <w:rFonts w:ascii="Arial" w:eastAsia="Arial" w:hAnsi="Arial"/>
                            <w:color w:val="000000"/>
                          </w:rPr>
                          <w:t>Most decisions are made independently.  Examples include initiation of potential case discussions, case development recommendations, case initiation recommendations, enforcement strategies, and acceptability of a settlement.  This position also requires a high level of analytical, writing, and speaking skills,</w:t>
                        </w:r>
                        <w:r w:rsidR="0091102A">
                          <w:rPr>
                            <w:rFonts w:ascii="Arial" w:eastAsia="Arial" w:hAnsi="Arial"/>
                            <w:color w:val="000000"/>
                          </w:rPr>
                          <w:t xml:space="preserve"> attention to detail,</w:t>
                        </w:r>
                        <w:r>
                          <w:rPr>
                            <w:rFonts w:ascii="Arial" w:eastAsia="Arial" w:hAnsi="Arial"/>
                            <w:color w:val="000000"/>
                          </w:rPr>
                          <w:t xml:space="preserve"> along with the ability to successfully manage complex issues</w:t>
                        </w:r>
                        <w:r w:rsidR="004A2925">
                          <w:rPr>
                            <w:rFonts w:ascii="Arial" w:eastAsia="Arial" w:hAnsi="Arial"/>
                            <w:color w:val="000000"/>
                          </w:rPr>
                          <w:t>, multiple tasks,</w:t>
                        </w:r>
                        <w:r>
                          <w:rPr>
                            <w:rFonts w:ascii="Arial" w:eastAsia="Arial" w:hAnsi="Arial"/>
                            <w:color w:val="000000"/>
                          </w:rPr>
                          <w:t xml:space="preserve"> and difficult people.  </w:t>
                        </w:r>
                        <w:proofErr w:type="gramStart"/>
                        <w:r>
                          <w:rPr>
                            <w:rFonts w:ascii="Arial" w:eastAsia="Arial" w:hAnsi="Arial"/>
                            <w:color w:val="000000"/>
                          </w:rPr>
                          <w:t>Must</w:t>
                        </w:r>
                        <w:proofErr w:type="gramEnd"/>
                        <w:r>
                          <w:rPr>
                            <w:rFonts w:ascii="Arial" w:eastAsia="Arial" w:hAnsi="Arial"/>
                            <w:color w:val="000000"/>
                          </w:rPr>
                          <w:t xml:space="preserve"> be able to develop unique and innovative approaches and solutions.</w:t>
                        </w:r>
                      </w:p>
                    </w:tc>
                  </w:tr>
                </w:tbl>
                <w:p w14:paraId="1B7A7599" w14:textId="77777777" w:rsidR="00234261" w:rsidRDefault="00234261">
                  <w:pPr>
                    <w:spacing w:after="0" w:line="240" w:lineRule="auto"/>
                  </w:pPr>
                </w:p>
              </w:tc>
            </w:tr>
          </w:tbl>
          <w:p w14:paraId="721FFD12" w14:textId="77777777" w:rsidR="00234261" w:rsidRDefault="00234261">
            <w:pPr>
              <w:spacing w:after="0" w:line="240" w:lineRule="auto"/>
            </w:pPr>
          </w:p>
        </w:tc>
        <w:tc>
          <w:tcPr>
            <w:tcW w:w="179" w:type="dxa"/>
          </w:tcPr>
          <w:p w14:paraId="0FBB03DC" w14:textId="77777777" w:rsidR="00234261" w:rsidRDefault="00234261">
            <w:pPr>
              <w:pStyle w:val="EmptyCellLayoutStyle"/>
              <w:spacing w:after="0" w:line="240" w:lineRule="auto"/>
            </w:pPr>
          </w:p>
        </w:tc>
      </w:tr>
      <w:tr w:rsidR="00234261" w14:paraId="5EF3D7C1" w14:textId="77777777">
        <w:trPr>
          <w:trHeight w:val="99"/>
        </w:trPr>
        <w:tc>
          <w:tcPr>
            <w:tcW w:w="179" w:type="dxa"/>
          </w:tcPr>
          <w:p w14:paraId="69979AEF" w14:textId="77777777" w:rsidR="00234261" w:rsidRDefault="00234261">
            <w:pPr>
              <w:pStyle w:val="EmptyCellLayoutStyle"/>
              <w:spacing w:after="0" w:line="240" w:lineRule="auto"/>
            </w:pPr>
          </w:p>
        </w:tc>
        <w:tc>
          <w:tcPr>
            <w:tcW w:w="0" w:type="dxa"/>
          </w:tcPr>
          <w:p w14:paraId="781FA234" w14:textId="77777777" w:rsidR="00234261" w:rsidRDefault="00234261">
            <w:pPr>
              <w:pStyle w:val="EmptyCellLayoutStyle"/>
              <w:spacing w:after="0" w:line="240" w:lineRule="auto"/>
            </w:pPr>
          </w:p>
        </w:tc>
        <w:tc>
          <w:tcPr>
            <w:tcW w:w="0" w:type="dxa"/>
          </w:tcPr>
          <w:p w14:paraId="709EADDB" w14:textId="77777777" w:rsidR="00234261" w:rsidRDefault="00234261">
            <w:pPr>
              <w:pStyle w:val="EmptyCellLayoutStyle"/>
              <w:spacing w:after="0" w:line="240" w:lineRule="auto"/>
            </w:pPr>
          </w:p>
        </w:tc>
        <w:tc>
          <w:tcPr>
            <w:tcW w:w="0" w:type="dxa"/>
          </w:tcPr>
          <w:p w14:paraId="1280AC43" w14:textId="77777777" w:rsidR="00234261" w:rsidRDefault="00234261">
            <w:pPr>
              <w:pStyle w:val="EmptyCellLayoutStyle"/>
              <w:spacing w:after="0" w:line="240" w:lineRule="auto"/>
            </w:pPr>
          </w:p>
        </w:tc>
        <w:tc>
          <w:tcPr>
            <w:tcW w:w="0" w:type="dxa"/>
          </w:tcPr>
          <w:p w14:paraId="6D5D49FF" w14:textId="77777777" w:rsidR="00234261" w:rsidRDefault="00234261">
            <w:pPr>
              <w:pStyle w:val="EmptyCellLayoutStyle"/>
              <w:spacing w:after="0" w:line="240" w:lineRule="auto"/>
            </w:pPr>
          </w:p>
        </w:tc>
        <w:tc>
          <w:tcPr>
            <w:tcW w:w="0" w:type="dxa"/>
          </w:tcPr>
          <w:p w14:paraId="2EECBCAA" w14:textId="77777777" w:rsidR="00234261" w:rsidRDefault="00234261">
            <w:pPr>
              <w:pStyle w:val="EmptyCellLayoutStyle"/>
              <w:spacing w:after="0" w:line="240" w:lineRule="auto"/>
            </w:pPr>
          </w:p>
        </w:tc>
        <w:tc>
          <w:tcPr>
            <w:tcW w:w="0" w:type="dxa"/>
          </w:tcPr>
          <w:p w14:paraId="4B0E9781" w14:textId="77777777" w:rsidR="00234261" w:rsidRDefault="00234261">
            <w:pPr>
              <w:pStyle w:val="EmptyCellLayoutStyle"/>
              <w:spacing w:after="0" w:line="240" w:lineRule="auto"/>
            </w:pPr>
          </w:p>
        </w:tc>
        <w:tc>
          <w:tcPr>
            <w:tcW w:w="2505" w:type="dxa"/>
          </w:tcPr>
          <w:p w14:paraId="09D7103A" w14:textId="77777777" w:rsidR="00234261" w:rsidRDefault="00234261">
            <w:pPr>
              <w:pStyle w:val="EmptyCellLayoutStyle"/>
              <w:spacing w:after="0" w:line="240" w:lineRule="auto"/>
            </w:pPr>
          </w:p>
        </w:tc>
        <w:tc>
          <w:tcPr>
            <w:tcW w:w="6120" w:type="dxa"/>
          </w:tcPr>
          <w:p w14:paraId="1A9624D0" w14:textId="77777777" w:rsidR="00234261" w:rsidRDefault="00234261">
            <w:pPr>
              <w:pStyle w:val="EmptyCellLayoutStyle"/>
              <w:spacing w:after="0" w:line="240" w:lineRule="auto"/>
            </w:pPr>
          </w:p>
        </w:tc>
        <w:tc>
          <w:tcPr>
            <w:tcW w:w="2534" w:type="dxa"/>
          </w:tcPr>
          <w:p w14:paraId="0D0F0BB1" w14:textId="77777777" w:rsidR="00234261" w:rsidRDefault="00234261">
            <w:pPr>
              <w:pStyle w:val="EmptyCellLayoutStyle"/>
              <w:spacing w:after="0" w:line="240" w:lineRule="auto"/>
            </w:pPr>
          </w:p>
        </w:tc>
        <w:tc>
          <w:tcPr>
            <w:tcW w:w="179" w:type="dxa"/>
          </w:tcPr>
          <w:p w14:paraId="15404DC2" w14:textId="77777777" w:rsidR="00234261" w:rsidRDefault="00234261">
            <w:pPr>
              <w:pStyle w:val="EmptyCellLayoutStyle"/>
              <w:spacing w:after="0" w:line="240" w:lineRule="auto"/>
            </w:pPr>
          </w:p>
        </w:tc>
      </w:tr>
      <w:tr w:rsidR="00546427" w14:paraId="55EF34BB" w14:textId="77777777" w:rsidTr="00546427">
        <w:tc>
          <w:tcPr>
            <w:tcW w:w="179" w:type="dxa"/>
          </w:tcPr>
          <w:p w14:paraId="4BA8DD81" w14:textId="77777777" w:rsidR="00234261" w:rsidRDefault="00234261">
            <w:pPr>
              <w:pStyle w:val="EmptyCellLayoutStyle"/>
              <w:spacing w:after="0" w:line="240" w:lineRule="auto"/>
            </w:pPr>
          </w:p>
        </w:tc>
        <w:tc>
          <w:tcPr>
            <w:tcW w:w="0" w:type="dxa"/>
          </w:tcPr>
          <w:p w14:paraId="28468843" w14:textId="77777777" w:rsidR="00234261" w:rsidRDefault="00234261">
            <w:pPr>
              <w:pStyle w:val="EmptyCellLayoutStyle"/>
              <w:spacing w:after="0" w:line="240" w:lineRule="auto"/>
            </w:pPr>
          </w:p>
        </w:tc>
        <w:tc>
          <w:tcPr>
            <w:tcW w:w="0" w:type="dxa"/>
          </w:tcPr>
          <w:p w14:paraId="34E6497C" w14:textId="77777777" w:rsidR="00234261" w:rsidRDefault="00234261">
            <w:pPr>
              <w:pStyle w:val="EmptyCellLayoutStyle"/>
              <w:spacing w:after="0" w:line="240" w:lineRule="auto"/>
            </w:pPr>
          </w:p>
        </w:tc>
        <w:tc>
          <w:tcPr>
            <w:tcW w:w="0" w:type="dxa"/>
          </w:tcPr>
          <w:p w14:paraId="019DD70B" w14:textId="77777777" w:rsidR="00234261" w:rsidRDefault="00234261">
            <w:pPr>
              <w:pStyle w:val="EmptyCellLayoutStyle"/>
              <w:spacing w:after="0" w:line="240" w:lineRule="auto"/>
            </w:pPr>
          </w:p>
        </w:tc>
        <w:tc>
          <w:tcPr>
            <w:tcW w:w="0" w:type="dxa"/>
          </w:tcPr>
          <w:p w14:paraId="1F4F6EEE" w14:textId="77777777" w:rsidR="00234261" w:rsidRDefault="00234261">
            <w:pPr>
              <w:pStyle w:val="EmptyCellLayoutStyle"/>
              <w:spacing w:after="0" w:line="240" w:lineRule="auto"/>
            </w:pPr>
          </w:p>
        </w:tc>
        <w:tc>
          <w:tcPr>
            <w:tcW w:w="0" w:type="dxa"/>
          </w:tcPr>
          <w:p w14:paraId="455F6133" w14:textId="77777777" w:rsidR="00234261" w:rsidRDefault="00234261">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234261" w14:paraId="006AC17C" w14:textId="77777777">
              <w:trPr>
                <w:trHeight w:val="38"/>
              </w:trPr>
              <w:tc>
                <w:tcPr>
                  <w:tcW w:w="0" w:type="dxa"/>
                  <w:tcBorders>
                    <w:top w:val="single" w:sz="15" w:space="0" w:color="000000"/>
                    <w:left w:val="single" w:sz="15" w:space="0" w:color="000000"/>
                  </w:tcBorders>
                </w:tcPr>
                <w:p w14:paraId="7720C478" w14:textId="77777777" w:rsidR="00234261" w:rsidRDefault="00234261">
                  <w:pPr>
                    <w:pStyle w:val="EmptyCellLayoutStyle"/>
                    <w:spacing w:after="0" w:line="240" w:lineRule="auto"/>
                  </w:pPr>
                </w:p>
              </w:tc>
              <w:tc>
                <w:tcPr>
                  <w:tcW w:w="11159" w:type="dxa"/>
                  <w:tcBorders>
                    <w:top w:val="single" w:sz="15" w:space="0" w:color="000000"/>
                    <w:right w:val="single" w:sz="15" w:space="0" w:color="000000"/>
                  </w:tcBorders>
                </w:tcPr>
                <w:p w14:paraId="3F1E1725" w14:textId="77777777" w:rsidR="00234261" w:rsidRDefault="00234261">
                  <w:pPr>
                    <w:pStyle w:val="EmptyCellLayoutStyle"/>
                    <w:spacing w:after="0" w:line="240" w:lineRule="auto"/>
                  </w:pPr>
                </w:p>
              </w:tc>
            </w:tr>
            <w:tr w:rsidR="00234261" w14:paraId="43F01472" w14:textId="77777777">
              <w:trPr>
                <w:trHeight w:val="270"/>
              </w:trPr>
              <w:tc>
                <w:tcPr>
                  <w:tcW w:w="0" w:type="dxa"/>
                  <w:tcBorders>
                    <w:left w:val="single" w:sz="15" w:space="0" w:color="000000"/>
                  </w:tcBorders>
                </w:tcPr>
                <w:p w14:paraId="1A8D59C3" w14:textId="77777777" w:rsidR="00234261" w:rsidRDefault="00234261">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234261" w14:paraId="4E984BC0" w14:textId="77777777">
                    <w:trPr>
                      <w:trHeight w:val="192"/>
                    </w:trPr>
                    <w:tc>
                      <w:tcPr>
                        <w:tcW w:w="11160" w:type="dxa"/>
                        <w:tcBorders>
                          <w:top w:val="nil"/>
                          <w:left w:val="nil"/>
                          <w:bottom w:val="nil"/>
                          <w:right w:val="nil"/>
                        </w:tcBorders>
                        <w:tcMar>
                          <w:top w:w="39" w:type="dxa"/>
                          <w:left w:w="39" w:type="dxa"/>
                          <w:bottom w:w="39" w:type="dxa"/>
                          <w:right w:w="39" w:type="dxa"/>
                        </w:tcMar>
                      </w:tcPr>
                      <w:p w14:paraId="3BB94BA8" w14:textId="77777777" w:rsidR="00234261" w:rsidRDefault="00FC49F4">
                        <w:pPr>
                          <w:spacing w:after="0" w:line="240" w:lineRule="auto"/>
                        </w:pPr>
                        <w:r>
                          <w:rPr>
                            <w:rFonts w:ascii="Arial" w:eastAsia="Arial" w:hAnsi="Arial"/>
                            <w:b/>
                            <w:color w:val="000000"/>
                            <w:sz w:val="16"/>
                          </w:rPr>
                          <w:t xml:space="preserve">17. Describe the types of decisions that require the supervisor's review. </w:t>
                        </w:r>
                      </w:p>
                    </w:tc>
                  </w:tr>
                </w:tbl>
                <w:p w14:paraId="439EF37E" w14:textId="77777777" w:rsidR="00234261" w:rsidRDefault="00234261">
                  <w:pPr>
                    <w:spacing w:after="0" w:line="240" w:lineRule="auto"/>
                  </w:pPr>
                </w:p>
              </w:tc>
            </w:tr>
            <w:tr w:rsidR="00234261" w14:paraId="40418100" w14:textId="77777777">
              <w:trPr>
                <w:trHeight w:val="40"/>
              </w:trPr>
              <w:tc>
                <w:tcPr>
                  <w:tcW w:w="0" w:type="dxa"/>
                  <w:tcBorders>
                    <w:left w:val="single" w:sz="15" w:space="0" w:color="000000"/>
                  </w:tcBorders>
                </w:tcPr>
                <w:p w14:paraId="6C4D33ED" w14:textId="77777777" w:rsidR="00234261" w:rsidRDefault="00234261">
                  <w:pPr>
                    <w:pStyle w:val="EmptyCellLayoutStyle"/>
                    <w:spacing w:after="0" w:line="240" w:lineRule="auto"/>
                  </w:pPr>
                </w:p>
              </w:tc>
              <w:tc>
                <w:tcPr>
                  <w:tcW w:w="11159" w:type="dxa"/>
                  <w:tcBorders>
                    <w:right w:val="single" w:sz="15" w:space="0" w:color="000000"/>
                  </w:tcBorders>
                </w:tcPr>
                <w:p w14:paraId="68CDF51E" w14:textId="77777777" w:rsidR="00234261" w:rsidRDefault="00234261">
                  <w:pPr>
                    <w:pStyle w:val="EmptyCellLayoutStyle"/>
                    <w:spacing w:after="0" w:line="240" w:lineRule="auto"/>
                  </w:pPr>
                </w:p>
              </w:tc>
            </w:tr>
            <w:tr w:rsidR="00546427" w14:paraId="0489C7F5" w14:textId="77777777" w:rsidTr="0054642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234261" w14:paraId="658849F9" w14:textId="77777777">
                    <w:trPr>
                      <w:trHeight w:val="212"/>
                    </w:trPr>
                    <w:tc>
                      <w:tcPr>
                        <w:tcW w:w="11160" w:type="dxa"/>
                        <w:tcBorders>
                          <w:top w:val="nil"/>
                          <w:left w:val="nil"/>
                          <w:bottom w:val="nil"/>
                          <w:right w:val="nil"/>
                        </w:tcBorders>
                        <w:tcMar>
                          <w:top w:w="39" w:type="dxa"/>
                          <w:left w:w="39" w:type="dxa"/>
                          <w:bottom w:w="39" w:type="dxa"/>
                          <w:right w:w="39" w:type="dxa"/>
                        </w:tcMar>
                      </w:tcPr>
                      <w:p w14:paraId="2BFEB591" w14:textId="1F40C89D" w:rsidR="00234261" w:rsidRDefault="00FC49F4">
                        <w:pPr>
                          <w:spacing w:after="0" w:line="240" w:lineRule="auto"/>
                        </w:pPr>
                        <w:r>
                          <w:rPr>
                            <w:rFonts w:ascii="Arial" w:eastAsia="Arial" w:hAnsi="Arial"/>
                            <w:color w:val="000000"/>
                          </w:rPr>
                          <w:t>A) When a decision will be precedent setting and/or controversial or when it may have a significant impact on the MMD’s programs.  B) Formal referrals to the DAG for litigation.  C) Decisions regarding referrals for criminal enforcement D) All final settlement decisions.</w:t>
                        </w:r>
                      </w:p>
                    </w:tc>
                  </w:tr>
                </w:tbl>
                <w:p w14:paraId="388ACE8B" w14:textId="77777777" w:rsidR="00234261" w:rsidRDefault="00234261">
                  <w:pPr>
                    <w:spacing w:after="0" w:line="240" w:lineRule="auto"/>
                  </w:pPr>
                </w:p>
              </w:tc>
            </w:tr>
          </w:tbl>
          <w:p w14:paraId="34C8ACA4" w14:textId="77777777" w:rsidR="00234261" w:rsidRDefault="00234261">
            <w:pPr>
              <w:spacing w:after="0" w:line="240" w:lineRule="auto"/>
            </w:pPr>
          </w:p>
        </w:tc>
        <w:tc>
          <w:tcPr>
            <w:tcW w:w="179" w:type="dxa"/>
          </w:tcPr>
          <w:p w14:paraId="5FF1AFB9" w14:textId="77777777" w:rsidR="00234261" w:rsidRDefault="00234261">
            <w:pPr>
              <w:pStyle w:val="EmptyCellLayoutStyle"/>
              <w:spacing w:after="0" w:line="240" w:lineRule="auto"/>
            </w:pPr>
          </w:p>
        </w:tc>
      </w:tr>
      <w:tr w:rsidR="00234261" w14:paraId="286349CE" w14:textId="77777777">
        <w:trPr>
          <w:trHeight w:val="100"/>
        </w:trPr>
        <w:tc>
          <w:tcPr>
            <w:tcW w:w="179" w:type="dxa"/>
          </w:tcPr>
          <w:p w14:paraId="54C6D2AF" w14:textId="77777777" w:rsidR="00234261" w:rsidRDefault="00234261">
            <w:pPr>
              <w:pStyle w:val="EmptyCellLayoutStyle"/>
              <w:spacing w:after="0" w:line="240" w:lineRule="auto"/>
            </w:pPr>
          </w:p>
        </w:tc>
        <w:tc>
          <w:tcPr>
            <w:tcW w:w="0" w:type="dxa"/>
          </w:tcPr>
          <w:p w14:paraId="6A8D5ADD" w14:textId="77777777" w:rsidR="00234261" w:rsidRDefault="00234261">
            <w:pPr>
              <w:pStyle w:val="EmptyCellLayoutStyle"/>
              <w:spacing w:after="0" w:line="240" w:lineRule="auto"/>
            </w:pPr>
          </w:p>
        </w:tc>
        <w:tc>
          <w:tcPr>
            <w:tcW w:w="0" w:type="dxa"/>
          </w:tcPr>
          <w:p w14:paraId="4BE3C194" w14:textId="77777777" w:rsidR="00234261" w:rsidRDefault="00234261">
            <w:pPr>
              <w:pStyle w:val="EmptyCellLayoutStyle"/>
              <w:spacing w:after="0" w:line="240" w:lineRule="auto"/>
            </w:pPr>
          </w:p>
        </w:tc>
        <w:tc>
          <w:tcPr>
            <w:tcW w:w="0" w:type="dxa"/>
          </w:tcPr>
          <w:p w14:paraId="7B8616D1" w14:textId="77777777" w:rsidR="00234261" w:rsidRDefault="00234261">
            <w:pPr>
              <w:pStyle w:val="EmptyCellLayoutStyle"/>
              <w:spacing w:after="0" w:line="240" w:lineRule="auto"/>
            </w:pPr>
          </w:p>
        </w:tc>
        <w:tc>
          <w:tcPr>
            <w:tcW w:w="0" w:type="dxa"/>
          </w:tcPr>
          <w:p w14:paraId="622637C6" w14:textId="77777777" w:rsidR="00234261" w:rsidRDefault="00234261">
            <w:pPr>
              <w:pStyle w:val="EmptyCellLayoutStyle"/>
              <w:spacing w:after="0" w:line="240" w:lineRule="auto"/>
            </w:pPr>
          </w:p>
        </w:tc>
        <w:tc>
          <w:tcPr>
            <w:tcW w:w="0" w:type="dxa"/>
          </w:tcPr>
          <w:p w14:paraId="6F369DD7" w14:textId="77777777" w:rsidR="00234261" w:rsidRDefault="00234261">
            <w:pPr>
              <w:pStyle w:val="EmptyCellLayoutStyle"/>
              <w:spacing w:after="0" w:line="240" w:lineRule="auto"/>
            </w:pPr>
          </w:p>
        </w:tc>
        <w:tc>
          <w:tcPr>
            <w:tcW w:w="0" w:type="dxa"/>
          </w:tcPr>
          <w:p w14:paraId="1D522510" w14:textId="77777777" w:rsidR="00234261" w:rsidRDefault="00234261">
            <w:pPr>
              <w:pStyle w:val="EmptyCellLayoutStyle"/>
              <w:spacing w:after="0" w:line="240" w:lineRule="auto"/>
            </w:pPr>
          </w:p>
        </w:tc>
        <w:tc>
          <w:tcPr>
            <w:tcW w:w="2505" w:type="dxa"/>
          </w:tcPr>
          <w:p w14:paraId="73649646" w14:textId="77777777" w:rsidR="00234261" w:rsidRDefault="00234261">
            <w:pPr>
              <w:pStyle w:val="EmptyCellLayoutStyle"/>
              <w:spacing w:after="0" w:line="240" w:lineRule="auto"/>
            </w:pPr>
          </w:p>
        </w:tc>
        <w:tc>
          <w:tcPr>
            <w:tcW w:w="6120" w:type="dxa"/>
          </w:tcPr>
          <w:p w14:paraId="74E5F5DC" w14:textId="77777777" w:rsidR="00234261" w:rsidRDefault="00234261">
            <w:pPr>
              <w:pStyle w:val="EmptyCellLayoutStyle"/>
              <w:spacing w:after="0" w:line="240" w:lineRule="auto"/>
            </w:pPr>
          </w:p>
        </w:tc>
        <w:tc>
          <w:tcPr>
            <w:tcW w:w="2534" w:type="dxa"/>
          </w:tcPr>
          <w:p w14:paraId="3515F1A2" w14:textId="77777777" w:rsidR="00234261" w:rsidRDefault="00234261">
            <w:pPr>
              <w:pStyle w:val="EmptyCellLayoutStyle"/>
              <w:spacing w:after="0" w:line="240" w:lineRule="auto"/>
            </w:pPr>
          </w:p>
        </w:tc>
        <w:tc>
          <w:tcPr>
            <w:tcW w:w="179" w:type="dxa"/>
          </w:tcPr>
          <w:p w14:paraId="25E39F4E" w14:textId="77777777" w:rsidR="00234261" w:rsidRDefault="00234261">
            <w:pPr>
              <w:pStyle w:val="EmptyCellLayoutStyle"/>
              <w:spacing w:after="0" w:line="240" w:lineRule="auto"/>
            </w:pPr>
          </w:p>
        </w:tc>
      </w:tr>
      <w:tr w:rsidR="00546427" w14:paraId="47022D65" w14:textId="77777777" w:rsidTr="00546427">
        <w:tc>
          <w:tcPr>
            <w:tcW w:w="179" w:type="dxa"/>
          </w:tcPr>
          <w:p w14:paraId="04132ED8" w14:textId="77777777" w:rsidR="00234261" w:rsidRDefault="00234261">
            <w:pPr>
              <w:pStyle w:val="EmptyCellLayoutStyle"/>
              <w:spacing w:after="0" w:line="240" w:lineRule="auto"/>
            </w:pPr>
          </w:p>
        </w:tc>
        <w:tc>
          <w:tcPr>
            <w:tcW w:w="0" w:type="dxa"/>
          </w:tcPr>
          <w:p w14:paraId="6EF8C120" w14:textId="77777777" w:rsidR="00234261" w:rsidRDefault="00234261">
            <w:pPr>
              <w:pStyle w:val="EmptyCellLayoutStyle"/>
              <w:spacing w:after="0" w:line="240" w:lineRule="auto"/>
            </w:pPr>
          </w:p>
        </w:tc>
        <w:tc>
          <w:tcPr>
            <w:tcW w:w="0" w:type="dxa"/>
          </w:tcPr>
          <w:p w14:paraId="5815CC5A" w14:textId="77777777" w:rsidR="00234261" w:rsidRDefault="00234261">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234261" w14:paraId="238DB832" w14:textId="77777777">
              <w:trPr>
                <w:trHeight w:val="459"/>
              </w:trPr>
              <w:tc>
                <w:tcPr>
                  <w:tcW w:w="0" w:type="dxa"/>
                  <w:tcBorders>
                    <w:top w:val="single" w:sz="15" w:space="0" w:color="000000"/>
                    <w:left w:val="single" w:sz="15" w:space="0" w:color="000000"/>
                  </w:tcBorders>
                </w:tcPr>
                <w:p w14:paraId="574D8FE8" w14:textId="77777777" w:rsidR="00234261" w:rsidRDefault="00234261">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234261" w14:paraId="0C3BC495" w14:textId="77777777">
                    <w:trPr>
                      <w:trHeight w:val="381"/>
                    </w:trPr>
                    <w:tc>
                      <w:tcPr>
                        <w:tcW w:w="11160" w:type="dxa"/>
                        <w:tcBorders>
                          <w:top w:val="nil"/>
                          <w:left w:val="nil"/>
                          <w:bottom w:val="nil"/>
                          <w:right w:val="nil"/>
                        </w:tcBorders>
                        <w:tcMar>
                          <w:top w:w="39" w:type="dxa"/>
                          <w:left w:w="39" w:type="dxa"/>
                          <w:bottom w:w="39" w:type="dxa"/>
                          <w:right w:w="39" w:type="dxa"/>
                        </w:tcMar>
                      </w:tcPr>
                      <w:p w14:paraId="559690BF" w14:textId="77777777" w:rsidR="00234261" w:rsidRDefault="00FC49F4">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6BF14FC2" w14:textId="77777777" w:rsidR="00234261" w:rsidRDefault="00234261">
                  <w:pPr>
                    <w:spacing w:after="0" w:line="240" w:lineRule="auto"/>
                  </w:pPr>
                </w:p>
              </w:tc>
            </w:tr>
            <w:tr w:rsidR="00234261" w14:paraId="7D6A0D63" w14:textId="77777777">
              <w:trPr>
                <w:trHeight w:val="80"/>
              </w:trPr>
              <w:tc>
                <w:tcPr>
                  <w:tcW w:w="0" w:type="dxa"/>
                  <w:tcBorders>
                    <w:left w:val="single" w:sz="15" w:space="0" w:color="000000"/>
                  </w:tcBorders>
                </w:tcPr>
                <w:p w14:paraId="0EE00D3D" w14:textId="77777777" w:rsidR="00234261" w:rsidRDefault="00234261">
                  <w:pPr>
                    <w:pStyle w:val="EmptyCellLayoutStyle"/>
                    <w:spacing w:after="0" w:line="240" w:lineRule="auto"/>
                  </w:pPr>
                </w:p>
              </w:tc>
              <w:tc>
                <w:tcPr>
                  <w:tcW w:w="11159" w:type="dxa"/>
                  <w:tcBorders>
                    <w:right w:val="single" w:sz="15" w:space="0" w:color="000000"/>
                  </w:tcBorders>
                </w:tcPr>
                <w:p w14:paraId="4468A40B" w14:textId="77777777" w:rsidR="00234261" w:rsidRDefault="00234261">
                  <w:pPr>
                    <w:pStyle w:val="EmptyCellLayoutStyle"/>
                    <w:spacing w:after="0" w:line="240" w:lineRule="auto"/>
                  </w:pPr>
                </w:p>
              </w:tc>
            </w:tr>
            <w:tr w:rsidR="00546427" w14:paraId="5E3B003E" w14:textId="77777777" w:rsidTr="00546427">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234261" w14:paraId="0DC58B4E" w14:textId="77777777">
                    <w:trPr>
                      <w:trHeight w:val="212"/>
                    </w:trPr>
                    <w:tc>
                      <w:tcPr>
                        <w:tcW w:w="11160" w:type="dxa"/>
                        <w:tcBorders>
                          <w:top w:val="nil"/>
                          <w:left w:val="nil"/>
                          <w:bottom w:val="nil"/>
                          <w:right w:val="nil"/>
                        </w:tcBorders>
                        <w:tcMar>
                          <w:top w:w="39" w:type="dxa"/>
                          <w:left w:w="39" w:type="dxa"/>
                          <w:bottom w:w="39" w:type="dxa"/>
                          <w:right w:w="39" w:type="dxa"/>
                        </w:tcMar>
                      </w:tcPr>
                      <w:p w14:paraId="68909589" w14:textId="77777777" w:rsidR="00234261" w:rsidRDefault="00FC49F4">
                        <w:pPr>
                          <w:spacing w:after="0" w:line="240" w:lineRule="auto"/>
                        </w:pPr>
                        <w:r>
                          <w:rPr>
                            <w:rFonts w:ascii="Arial" w:eastAsia="Arial" w:hAnsi="Arial"/>
                            <w:color w:val="000000"/>
                          </w:rPr>
                          <w:t>A considerable amount of time is spent sitting, reading, typing, using a personal computer, and organizing and evaluating case-relevant evidence/documents.  May have to transport large and heavy files occasionally.  May be exposed to potentially hazardous conditions at commercial/industrial sites.  Occasional driving in all weather conditions and the possibility of overnight travel.</w:t>
                        </w:r>
                      </w:p>
                    </w:tc>
                  </w:tr>
                </w:tbl>
                <w:p w14:paraId="6E7DDD57" w14:textId="77777777" w:rsidR="00234261" w:rsidRDefault="00234261">
                  <w:pPr>
                    <w:spacing w:after="0" w:line="240" w:lineRule="auto"/>
                  </w:pPr>
                </w:p>
              </w:tc>
            </w:tr>
          </w:tbl>
          <w:p w14:paraId="18852ACF" w14:textId="77777777" w:rsidR="00234261" w:rsidRDefault="00234261">
            <w:pPr>
              <w:spacing w:after="0" w:line="240" w:lineRule="auto"/>
            </w:pPr>
          </w:p>
        </w:tc>
        <w:tc>
          <w:tcPr>
            <w:tcW w:w="179" w:type="dxa"/>
          </w:tcPr>
          <w:p w14:paraId="3DD8F37F" w14:textId="77777777" w:rsidR="00234261" w:rsidRDefault="00234261">
            <w:pPr>
              <w:pStyle w:val="EmptyCellLayoutStyle"/>
              <w:spacing w:after="0" w:line="240" w:lineRule="auto"/>
            </w:pPr>
          </w:p>
        </w:tc>
      </w:tr>
      <w:tr w:rsidR="00234261" w14:paraId="4EC83BDD" w14:textId="77777777">
        <w:trPr>
          <w:trHeight w:val="99"/>
        </w:trPr>
        <w:tc>
          <w:tcPr>
            <w:tcW w:w="179" w:type="dxa"/>
          </w:tcPr>
          <w:p w14:paraId="399468DD" w14:textId="77777777" w:rsidR="00234261" w:rsidRDefault="00234261">
            <w:pPr>
              <w:pStyle w:val="EmptyCellLayoutStyle"/>
              <w:spacing w:after="0" w:line="240" w:lineRule="auto"/>
            </w:pPr>
          </w:p>
        </w:tc>
        <w:tc>
          <w:tcPr>
            <w:tcW w:w="0" w:type="dxa"/>
          </w:tcPr>
          <w:p w14:paraId="0D87B2B7" w14:textId="77777777" w:rsidR="00234261" w:rsidRDefault="00234261">
            <w:pPr>
              <w:pStyle w:val="EmptyCellLayoutStyle"/>
              <w:spacing w:after="0" w:line="240" w:lineRule="auto"/>
            </w:pPr>
          </w:p>
        </w:tc>
        <w:tc>
          <w:tcPr>
            <w:tcW w:w="0" w:type="dxa"/>
          </w:tcPr>
          <w:p w14:paraId="29DFD473" w14:textId="77777777" w:rsidR="00234261" w:rsidRDefault="00234261">
            <w:pPr>
              <w:pStyle w:val="EmptyCellLayoutStyle"/>
              <w:spacing w:after="0" w:line="240" w:lineRule="auto"/>
            </w:pPr>
          </w:p>
        </w:tc>
        <w:tc>
          <w:tcPr>
            <w:tcW w:w="0" w:type="dxa"/>
          </w:tcPr>
          <w:p w14:paraId="0AE5FB93" w14:textId="77777777" w:rsidR="00234261" w:rsidRDefault="00234261">
            <w:pPr>
              <w:pStyle w:val="EmptyCellLayoutStyle"/>
              <w:spacing w:after="0" w:line="240" w:lineRule="auto"/>
            </w:pPr>
          </w:p>
        </w:tc>
        <w:tc>
          <w:tcPr>
            <w:tcW w:w="0" w:type="dxa"/>
          </w:tcPr>
          <w:p w14:paraId="33F0E7EE" w14:textId="77777777" w:rsidR="00234261" w:rsidRDefault="00234261">
            <w:pPr>
              <w:pStyle w:val="EmptyCellLayoutStyle"/>
              <w:spacing w:after="0" w:line="240" w:lineRule="auto"/>
            </w:pPr>
          </w:p>
        </w:tc>
        <w:tc>
          <w:tcPr>
            <w:tcW w:w="0" w:type="dxa"/>
          </w:tcPr>
          <w:p w14:paraId="3BFE71C6" w14:textId="77777777" w:rsidR="00234261" w:rsidRDefault="00234261">
            <w:pPr>
              <w:pStyle w:val="EmptyCellLayoutStyle"/>
              <w:spacing w:after="0" w:line="240" w:lineRule="auto"/>
            </w:pPr>
          </w:p>
        </w:tc>
        <w:tc>
          <w:tcPr>
            <w:tcW w:w="0" w:type="dxa"/>
          </w:tcPr>
          <w:p w14:paraId="2B5F8A61" w14:textId="77777777" w:rsidR="00234261" w:rsidRDefault="00234261">
            <w:pPr>
              <w:pStyle w:val="EmptyCellLayoutStyle"/>
              <w:spacing w:after="0" w:line="240" w:lineRule="auto"/>
            </w:pPr>
          </w:p>
        </w:tc>
        <w:tc>
          <w:tcPr>
            <w:tcW w:w="2505" w:type="dxa"/>
          </w:tcPr>
          <w:p w14:paraId="0B4C6FBA" w14:textId="77777777" w:rsidR="00234261" w:rsidRDefault="00234261">
            <w:pPr>
              <w:pStyle w:val="EmptyCellLayoutStyle"/>
              <w:spacing w:after="0" w:line="240" w:lineRule="auto"/>
            </w:pPr>
          </w:p>
        </w:tc>
        <w:tc>
          <w:tcPr>
            <w:tcW w:w="6120" w:type="dxa"/>
          </w:tcPr>
          <w:p w14:paraId="0E66E6CC" w14:textId="77777777" w:rsidR="00234261" w:rsidRDefault="00234261">
            <w:pPr>
              <w:pStyle w:val="EmptyCellLayoutStyle"/>
              <w:spacing w:after="0" w:line="240" w:lineRule="auto"/>
            </w:pPr>
          </w:p>
        </w:tc>
        <w:tc>
          <w:tcPr>
            <w:tcW w:w="2534" w:type="dxa"/>
          </w:tcPr>
          <w:p w14:paraId="1CB0EABE" w14:textId="77777777" w:rsidR="00234261" w:rsidRDefault="00234261">
            <w:pPr>
              <w:pStyle w:val="EmptyCellLayoutStyle"/>
              <w:spacing w:after="0" w:line="240" w:lineRule="auto"/>
            </w:pPr>
          </w:p>
        </w:tc>
        <w:tc>
          <w:tcPr>
            <w:tcW w:w="179" w:type="dxa"/>
          </w:tcPr>
          <w:p w14:paraId="4A2A2B34" w14:textId="77777777" w:rsidR="00234261" w:rsidRDefault="00234261">
            <w:pPr>
              <w:pStyle w:val="EmptyCellLayoutStyle"/>
              <w:spacing w:after="0" w:line="240" w:lineRule="auto"/>
            </w:pPr>
          </w:p>
        </w:tc>
      </w:tr>
      <w:tr w:rsidR="00546427" w14:paraId="1F3C9600" w14:textId="77777777" w:rsidTr="00546427">
        <w:tc>
          <w:tcPr>
            <w:tcW w:w="179" w:type="dxa"/>
          </w:tcPr>
          <w:p w14:paraId="72AD5C2F" w14:textId="77777777" w:rsidR="00234261" w:rsidRDefault="00234261">
            <w:pPr>
              <w:pStyle w:val="EmptyCellLayoutStyle"/>
              <w:spacing w:after="0" w:line="240" w:lineRule="auto"/>
            </w:pPr>
          </w:p>
        </w:tc>
        <w:tc>
          <w:tcPr>
            <w:tcW w:w="0" w:type="dxa"/>
          </w:tcPr>
          <w:p w14:paraId="7FB65B2D" w14:textId="77777777" w:rsidR="00234261" w:rsidRDefault="00234261">
            <w:pPr>
              <w:pStyle w:val="EmptyCellLayoutStyle"/>
              <w:spacing w:after="0" w:line="240" w:lineRule="auto"/>
            </w:pPr>
          </w:p>
        </w:tc>
        <w:tc>
          <w:tcPr>
            <w:tcW w:w="0" w:type="dxa"/>
          </w:tcPr>
          <w:p w14:paraId="11D4C0F7" w14:textId="77777777" w:rsidR="00234261" w:rsidRDefault="00234261">
            <w:pPr>
              <w:pStyle w:val="EmptyCellLayoutStyle"/>
              <w:spacing w:after="0" w:line="240" w:lineRule="auto"/>
            </w:pPr>
          </w:p>
        </w:tc>
        <w:tc>
          <w:tcPr>
            <w:tcW w:w="0" w:type="dxa"/>
          </w:tcPr>
          <w:p w14:paraId="29FB81B3" w14:textId="77777777" w:rsidR="00234261" w:rsidRDefault="00234261">
            <w:pPr>
              <w:pStyle w:val="EmptyCellLayoutStyle"/>
              <w:spacing w:after="0" w:line="240" w:lineRule="auto"/>
            </w:pPr>
          </w:p>
        </w:tc>
        <w:tc>
          <w:tcPr>
            <w:tcW w:w="0" w:type="dxa"/>
          </w:tcPr>
          <w:p w14:paraId="30AB6BD2" w14:textId="77777777" w:rsidR="00234261" w:rsidRDefault="00234261">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546427" w14:paraId="096CE111" w14:textId="77777777" w:rsidTr="00546427">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234261" w14:paraId="27A2D406" w14:textId="77777777">
                    <w:trPr>
                      <w:trHeight w:val="462"/>
                    </w:trPr>
                    <w:tc>
                      <w:tcPr>
                        <w:tcW w:w="11160" w:type="dxa"/>
                        <w:tcBorders>
                          <w:top w:val="nil"/>
                          <w:left w:val="nil"/>
                          <w:bottom w:val="nil"/>
                          <w:right w:val="nil"/>
                        </w:tcBorders>
                        <w:tcMar>
                          <w:top w:w="39" w:type="dxa"/>
                          <w:left w:w="39" w:type="dxa"/>
                          <w:bottom w:w="39" w:type="dxa"/>
                          <w:right w:w="39" w:type="dxa"/>
                        </w:tcMar>
                      </w:tcPr>
                      <w:p w14:paraId="3B542F2E" w14:textId="77777777" w:rsidR="00234261" w:rsidRDefault="00FC49F4">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2CACBBA1" w14:textId="77777777" w:rsidR="00234261" w:rsidRDefault="00234261">
                  <w:pPr>
                    <w:spacing w:after="0" w:line="240" w:lineRule="auto"/>
                  </w:pPr>
                </w:p>
              </w:tc>
            </w:tr>
            <w:tr w:rsidR="00234261" w14:paraId="53DEFCCC" w14:textId="77777777">
              <w:trPr>
                <w:trHeight w:val="180"/>
              </w:trPr>
              <w:tc>
                <w:tcPr>
                  <w:tcW w:w="179" w:type="dxa"/>
                  <w:tcBorders>
                    <w:left w:val="single" w:sz="15" w:space="0" w:color="000000"/>
                  </w:tcBorders>
                </w:tcPr>
                <w:p w14:paraId="31030053" w14:textId="77777777" w:rsidR="00234261" w:rsidRDefault="00234261">
                  <w:pPr>
                    <w:pStyle w:val="EmptyCellLayoutStyle"/>
                    <w:spacing w:after="0" w:line="240" w:lineRule="auto"/>
                  </w:pPr>
                </w:p>
              </w:tc>
              <w:tc>
                <w:tcPr>
                  <w:tcW w:w="10800" w:type="dxa"/>
                </w:tcPr>
                <w:p w14:paraId="5B303E00" w14:textId="77777777" w:rsidR="00234261" w:rsidRDefault="00234261">
                  <w:pPr>
                    <w:pStyle w:val="EmptyCellLayoutStyle"/>
                    <w:spacing w:after="0" w:line="240" w:lineRule="auto"/>
                  </w:pPr>
                </w:p>
              </w:tc>
              <w:tc>
                <w:tcPr>
                  <w:tcW w:w="180" w:type="dxa"/>
                  <w:tcBorders>
                    <w:right w:val="single" w:sz="15" w:space="0" w:color="000000"/>
                  </w:tcBorders>
                </w:tcPr>
                <w:p w14:paraId="64C77BA3" w14:textId="77777777" w:rsidR="00234261" w:rsidRDefault="00234261">
                  <w:pPr>
                    <w:pStyle w:val="EmptyCellLayoutStyle"/>
                    <w:spacing w:after="0" w:line="240" w:lineRule="auto"/>
                  </w:pPr>
                </w:p>
              </w:tc>
            </w:tr>
            <w:tr w:rsidR="00546427" w14:paraId="4715FD84" w14:textId="77777777" w:rsidTr="00546427">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234261" w14:paraId="6ABF4E06" w14:textId="77777777">
                    <w:trPr>
                      <w:trHeight w:val="176"/>
                    </w:trPr>
                    <w:tc>
                      <w:tcPr>
                        <w:tcW w:w="10980" w:type="dxa"/>
                        <w:tcBorders>
                          <w:top w:val="nil"/>
                          <w:left w:val="nil"/>
                          <w:bottom w:val="nil"/>
                          <w:right w:val="nil"/>
                        </w:tcBorders>
                        <w:tcMar>
                          <w:top w:w="39" w:type="dxa"/>
                          <w:left w:w="39" w:type="dxa"/>
                          <w:bottom w:w="39" w:type="dxa"/>
                          <w:right w:w="39" w:type="dxa"/>
                        </w:tcMar>
                      </w:tcPr>
                      <w:p w14:paraId="2C94FD1F" w14:textId="77777777" w:rsidR="00234261" w:rsidRDefault="00FC49F4">
                        <w:pPr>
                          <w:spacing w:after="0" w:line="240" w:lineRule="auto"/>
                        </w:pPr>
                        <w:r>
                          <w:rPr>
                            <w:rFonts w:ascii="Arial" w:eastAsia="Arial" w:hAnsi="Arial"/>
                            <w:b/>
                            <w:color w:val="000000"/>
                            <w:sz w:val="16"/>
                          </w:rPr>
                          <w:t>Additional Subordinates</w:t>
                        </w:r>
                      </w:p>
                    </w:tc>
                  </w:tr>
                </w:tbl>
                <w:p w14:paraId="48212C1F" w14:textId="77777777" w:rsidR="00234261" w:rsidRDefault="00234261">
                  <w:pPr>
                    <w:spacing w:after="0" w:line="240" w:lineRule="auto"/>
                  </w:pPr>
                </w:p>
              </w:tc>
              <w:tc>
                <w:tcPr>
                  <w:tcW w:w="180" w:type="dxa"/>
                  <w:tcBorders>
                    <w:right w:val="single" w:sz="15" w:space="0" w:color="000000"/>
                  </w:tcBorders>
                </w:tcPr>
                <w:p w14:paraId="7EEF8D8B" w14:textId="77777777" w:rsidR="00234261" w:rsidRDefault="00234261">
                  <w:pPr>
                    <w:pStyle w:val="EmptyCellLayoutStyle"/>
                    <w:spacing w:after="0" w:line="240" w:lineRule="auto"/>
                  </w:pPr>
                </w:p>
              </w:tc>
            </w:tr>
            <w:tr w:rsidR="00234261" w14:paraId="4C4F1B55" w14:textId="77777777">
              <w:trPr>
                <w:trHeight w:val="40"/>
              </w:trPr>
              <w:tc>
                <w:tcPr>
                  <w:tcW w:w="179" w:type="dxa"/>
                  <w:tcBorders>
                    <w:left w:val="single" w:sz="15" w:space="0" w:color="000000"/>
                  </w:tcBorders>
                </w:tcPr>
                <w:p w14:paraId="31AB79B6" w14:textId="77777777" w:rsidR="00234261" w:rsidRDefault="00234261">
                  <w:pPr>
                    <w:pStyle w:val="EmptyCellLayoutStyle"/>
                    <w:spacing w:after="0" w:line="240" w:lineRule="auto"/>
                  </w:pPr>
                </w:p>
              </w:tc>
              <w:tc>
                <w:tcPr>
                  <w:tcW w:w="10800" w:type="dxa"/>
                </w:tcPr>
                <w:p w14:paraId="1A68FCE8" w14:textId="77777777" w:rsidR="00234261" w:rsidRDefault="00234261">
                  <w:pPr>
                    <w:pStyle w:val="EmptyCellLayoutStyle"/>
                    <w:spacing w:after="0" w:line="240" w:lineRule="auto"/>
                  </w:pPr>
                </w:p>
              </w:tc>
              <w:tc>
                <w:tcPr>
                  <w:tcW w:w="180" w:type="dxa"/>
                  <w:tcBorders>
                    <w:right w:val="single" w:sz="15" w:space="0" w:color="000000"/>
                  </w:tcBorders>
                </w:tcPr>
                <w:p w14:paraId="48BB1630" w14:textId="77777777" w:rsidR="00234261" w:rsidRDefault="00234261">
                  <w:pPr>
                    <w:pStyle w:val="EmptyCellLayoutStyle"/>
                    <w:spacing w:after="0" w:line="240" w:lineRule="auto"/>
                  </w:pPr>
                </w:p>
              </w:tc>
            </w:tr>
            <w:tr w:rsidR="00234261" w14:paraId="1B80857B" w14:textId="77777777">
              <w:trPr>
                <w:trHeight w:val="290"/>
              </w:trPr>
              <w:tc>
                <w:tcPr>
                  <w:tcW w:w="179" w:type="dxa"/>
                  <w:tcBorders>
                    <w:left w:val="single" w:sz="15" w:space="0" w:color="000000"/>
                  </w:tcBorders>
                </w:tcPr>
                <w:p w14:paraId="11D87B4D" w14:textId="77777777" w:rsidR="00234261" w:rsidRDefault="00234261">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234261" w14:paraId="275462DB" w14:textId="77777777">
                    <w:trPr>
                      <w:trHeight w:val="212"/>
                    </w:trPr>
                    <w:tc>
                      <w:tcPr>
                        <w:tcW w:w="10800" w:type="dxa"/>
                        <w:tcBorders>
                          <w:top w:val="nil"/>
                          <w:left w:val="nil"/>
                          <w:bottom w:val="nil"/>
                          <w:right w:val="nil"/>
                        </w:tcBorders>
                        <w:tcMar>
                          <w:top w:w="39" w:type="dxa"/>
                          <w:left w:w="39" w:type="dxa"/>
                          <w:bottom w:w="39" w:type="dxa"/>
                          <w:right w:w="39" w:type="dxa"/>
                        </w:tcMar>
                      </w:tcPr>
                      <w:p w14:paraId="38FEF045" w14:textId="77777777" w:rsidR="00234261" w:rsidRDefault="00234261">
                        <w:pPr>
                          <w:spacing w:after="0" w:line="240" w:lineRule="auto"/>
                        </w:pPr>
                      </w:p>
                    </w:tc>
                  </w:tr>
                </w:tbl>
                <w:p w14:paraId="6B613297" w14:textId="77777777" w:rsidR="00234261" w:rsidRDefault="00234261">
                  <w:pPr>
                    <w:spacing w:after="0" w:line="240" w:lineRule="auto"/>
                  </w:pPr>
                </w:p>
              </w:tc>
              <w:tc>
                <w:tcPr>
                  <w:tcW w:w="180" w:type="dxa"/>
                  <w:tcBorders>
                    <w:right w:val="single" w:sz="15" w:space="0" w:color="000000"/>
                  </w:tcBorders>
                </w:tcPr>
                <w:p w14:paraId="0ADEAC31" w14:textId="77777777" w:rsidR="00234261" w:rsidRDefault="00234261">
                  <w:pPr>
                    <w:pStyle w:val="EmptyCellLayoutStyle"/>
                    <w:spacing w:after="0" w:line="240" w:lineRule="auto"/>
                  </w:pPr>
                </w:p>
              </w:tc>
            </w:tr>
            <w:tr w:rsidR="00234261" w14:paraId="5FFC1FCE" w14:textId="77777777">
              <w:trPr>
                <w:trHeight w:val="104"/>
              </w:trPr>
              <w:tc>
                <w:tcPr>
                  <w:tcW w:w="179" w:type="dxa"/>
                  <w:tcBorders>
                    <w:left w:val="single" w:sz="15" w:space="0" w:color="000000"/>
                    <w:bottom w:val="single" w:sz="15" w:space="0" w:color="000000"/>
                  </w:tcBorders>
                </w:tcPr>
                <w:p w14:paraId="2C8D8392" w14:textId="77777777" w:rsidR="00234261" w:rsidRDefault="00234261">
                  <w:pPr>
                    <w:pStyle w:val="EmptyCellLayoutStyle"/>
                    <w:spacing w:after="0" w:line="240" w:lineRule="auto"/>
                  </w:pPr>
                </w:p>
              </w:tc>
              <w:tc>
                <w:tcPr>
                  <w:tcW w:w="10800" w:type="dxa"/>
                  <w:tcBorders>
                    <w:bottom w:val="single" w:sz="15" w:space="0" w:color="000000"/>
                  </w:tcBorders>
                </w:tcPr>
                <w:p w14:paraId="4BFD413E" w14:textId="77777777" w:rsidR="00234261" w:rsidRDefault="00234261">
                  <w:pPr>
                    <w:pStyle w:val="EmptyCellLayoutStyle"/>
                    <w:spacing w:after="0" w:line="240" w:lineRule="auto"/>
                  </w:pPr>
                </w:p>
              </w:tc>
              <w:tc>
                <w:tcPr>
                  <w:tcW w:w="180" w:type="dxa"/>
                  <w:tcBorders>
                    <w:bottom w:val="single" w:sz="15" w:space="0" w:color="000000"/>
                    <w:right w:val="single" w:sz="15" w:space="0" w:color="000000"/>
                  </w:tcBorders>
                </w:tcPr>
                <w:p w14:paraId="4DBCD31F" w14:textId="77777777" w:rsidR="00234261" w:rsidRDefault="00234261">
                  <w:pPr>
                    <w:pStyle w:val="EmptyCellLayoutStyle"/>
                    <w:spacing w:after="0" w:line="240" w:lineRule="auto"/>
                  </w:pPr>
                </w:p>
              </w:tc>
            </w:tr>
          </w:tbl>
          <w:p w14:paraId="665D0FFA" w14:textId="77777777" w:rsidR="00234261" w:rsidRDefault="00234261">
            <w:pPr>
              <w:spacing w:after="0" w:line="240" w:lineRule="auto"/>
            </w:pPr>
          </w:p>
        </w:tc>
        <w:tc>
          <w:tcPr>
            <w:tcW w:w="179" w:type="dxa"/>
          </w:tcPr>
          <w:p w14:paraId="0B1AD3D0" w14:textId="77777777" w:rsidR="00234261" w:rsidRDefault="00234261">
            <w:pPr>
              <w:pStyle w:val="EmptyCellLayoutStyle"/>
              <w:spacing w:after="0" w:line="240" w:lineRule="auto"/>
            </w:pPr>
          </w:p>
        </w:tc>
      </w:tr>
      <w:tr w:rsidR="00234261" w14:paraId="41089AE2" w14:textId="77777777">
        <w:trPr>
          <w:trHeight w:val="123"/>
        </w:trPr>
        <w:tc>
          <w:tcPr>
            <w:tcW w:w="179" w:type="dxa"/>
          </w:tcPr>
          <w:p w14:paraId="725343C1" w14:textId="77777777" w:rsidR="00234261" w:rsidRDefault="00234261">
            <w:pPr>
              <w:pStyle w:val="EmptyCellLayoutStyle"/>
              <w:spacing w:after="0" w:line="240" w:lineRule="auto"/>
            </w:pPr>
          </w:p>
        </w:tc>
        <w:tc>
          <w:tcPr>
            <w:tcW w:w="0" w:type="dxa"/>
          </w:tcPr>
          <w:p w14:paraId="7F5B476F" w14:textId="77777777" w:rsidR="00234261" w:rsidRDefault="00234261">
            <w:pPr>
              <w:pStyle w:val="EmptyCellLayoutStyle"/>
              <w:spacing w:after="0" w:line="240" w:lineRule="auto"/>
            </w:pPr>
          </w:p>
        </w:tc>
        <w:tc>
          <w:tcPr>
            <w:tcW w:w="0" w:type="dxa"/>
          </w:tcPr>
          <w:p w14:paraId="6BD06522" w14:textId="77777777" w:rsidR="00234261" w:rsidRDefault="00234261">
            <w:pPr>
              <w:pStyle w:val="EmptyCellLayoutStyle"/>
              <w:spacing w:after="0" w:line="240" w:lineRule="auto"/>
            </w:pPr>
          </w:p>
        </w:tc>
        <w:tc>
          <w:tcPr>
            <w:tcW w:w="0" w:type="dxa"/>
          </w:tcPr>
          <w:p w14:paraId="34C4B446" w14:textId="77777777" w:rsidR="00234261" w:rsidRDefault="00234261">
            <w:pPr>
              <w:pStyle w:val="EmptyCellLayoutStyle"/>
              <w:spacing w:after="0" w:line="240" w:lineRule="auto"/>
            </w:pPr>
          </w:p>
        </w:tc>
        <w:tc>
          <w:tcPr>
            <w:tcW w:w="0" w:type="dxa"/>
          </w:tcPr>
          <w:p w14:paraId="7944C30F" w14:textId="77777777" w:rsidR="00234261" w:rsidRDefault="00234261">
            <w:pPr>
              <w:pStyle w:val="EmptyCellLayoutStyle"/>
              <w:spacing w:after="0" w:line="240" w:lineRule="auto"/>
            </w:pPr>
          </w:p>
        </w:tc>
        <w:tc>
          <w:tcPr>
            <w:tcW w:w="0" w:type="dxa"/>
          </w:tcPr>
          <w:p w14:paraId="5DFC0A49" w14:textId="77777777" w:rsidR="00234261" w:rsidRDefault="00234261">
            <w:pPr>
              <w:pStyle w:val="EmptyCellLayoutStyle"/>
              <w:spacing w:after="0" w:line="240" w:lineRule="auto"/>
            </w:pPr>
          </w:p>
        </w:tc>
        <w:tc>
          <w:tcPr>
            <w:tcW w:w="0" w:type="dxa"/>
          </w:tcPr>
          <w:p w14:paraId="29238BD5" w14:textId="77777777" w:rsidR="00234261" w:rsidRDefault="00234261">
            <w:pPr>
              <w:pStyle w:val="EmptyCellLayoutStyle"/>
              <w:spacing w:after="0" w:line="240" w:lineRule="auto"/>
            </w:pPr>
          </w:p>
        </w:tc>
        <w:tc>
          <w:tcPr>
            <w:tcW w:w="2505" w:type="dxa"/>
          </w:tcPr>
          <w:p w14:paraId="53B820C7" w14:textId="77777777" w:rsidR="00234261" w:rsidRDefault="00234261">
            <w:pPr>
              <w:pStyle w:val="EmptyCellLayoutStyle"/>
              <w:spacing w:after="0" w:line="240" w:lineRule="auto"/>
            </w:pPr>
          </w:p>
        </w:tc>
        <w:tc>
          <w:tcPr>
            <w:tcW w:w="6120" w:type="dxa"/>
          </w:tcPr>
          <w:p w14:paraId="59CE472F" w14:textId="77777777" w:rsidR="00234261" w:rsidRDefault="00234261">
            <w:pPr>
              <w:pStyle w:val="EmptyCellLayoutStyle"/>
              <w:spacing w:after="0" w:line="240" w:lineRule="auto"/>
            </w:pPr>
          </w:p>
        </w:tc>
        <w:tc>
          <w:tcPr>
            <w:tcW w:w="2534" w:type="dxa"/>
          </w:tcPr>
          <w:p w14:paraId="598DCE8F" w14:textId="77777777" w:rsidR="00234261" w:rsidRDefault="00234261">
            <w:pPr>
              <w:pStyle w:val="EmptyCellLayoutStyle"/>
              <w:spacing w:after="0" w:line="240" w:lineRule="auto"/>
            </w:pPr>
          </w:p>
        </w:tc>
        <w:tc>
          <w:tcPr>
            <w:tcW w:w="179" w:type="dxa"/>
          </w:tcPr>
          <w:p w14:paraId="303A20C9" w14:textId="77777777" w:rsidR="00234261" w:rsidRDefault="00234261">
            <w:pPr>
              <w:pStyle w:val="EmptyCellLayoutStyle"/>
              <w:spacing w:after="0" w:line="240" w:lineRule="auto"/>
            </w:pPr>
          </w:p>
        </w:tc>
      </w:tr>
      <w:tr w:rsidR="00546427" w14:paraId="6AA305F3" w14:textId="77777777" w:rsidTr="00546427">
        <w:tc>
          <w:tcPr>
            <w:tcW w:w="179" w:type="dxa"/>
          </w:tcPr>
          <w:p w14:paraId="022A9E1B" w14:textId="77777777" w:rsidR="00234261" w:rsidRDefault="0023426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546427" w14:paraId="4EFDFBD5" w14:textId="77777777" w:rsidTr="00546427">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234261" w14:paraId="79248D5F" w14:textId="77777777">
                    <w:trPr>
                      <w:trHeight w:val="192"/>
                    </w:trPr>
                    <w:tc>
                      <w:tcPr>
                        <w:tcW w:w="11160" w:type="dxa"/>
                        <w:tcBorders>
                          <w:top w:val="nil"/>
                          <w:left w:val="nil"/>
                          <w:bottom w:val="nil"/>
                          <w:right w:val="nil"/>
                        </w:tcBorders>
                        <w:tcMar>
                          <w:top w:w="39" w:type="dxa"/>
                          <w:left w:w="39" w:type="dxa"/>
                          <w:bottom w:w="39" w:type="dxa"/>
                          <w:right w:w="39" w:type="dxa"/>
                        </w:tcMar>
                      </w:tcPr>
                      <w:p w14:paraId="380028A8" w14:textId="77777777" w:rsidR="00234261" w:rsidRDefault="00FC49F4">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0A506C47" w14:textId="77777777" w:rsidR="00234261" w:rsidRDefault="00234261">
                  <w:pPr>
                    <w:spacing w:after="0" w:line="240" w:lineRule="auto"/>
                  </w:pPr>
                </w:p>
              </w:tc>
            </w:tr>
            <w:tr w:rsidR="00234261" w14:paraId="33621335" w14:textId="77777777">
              <w:trPr>
                <w:trHeight w:val="80"/>
              </w:trPr>
              <w:tc>
                <w:tcPr>
                  <w:tcW w:w="900" w:type="dxa"/>
                  <w:tcBorders>
                    <w:left w:val="single" w:sz="15" w:space="0" w:color="000000"/>
                  </w:tcBorders>
                </w:tcPr>
                <w:p w14:paraId="00B305C1" w14:textId="77777777" w:rsidR="00234261" w:rsidRDefault="00234261">
                  <w:pPr>
                    <w:pStyle w:val="EmptyCellLayoutStyle"/>
                    <w:spacing w:after="0" w:line="240" w:lineRule="auto"/>
                  </w:pPr>
                </w:p>
              </w:tc>
              <w:tc>
                <w:tcPr>
                  <w:tcW w:w="359" w:type="dxa"/>
                </w:tcPr>
                <w:p w14:paraId="6EF07BC0" w14:textId="77777777" w:rsidR="00234261" w:rsidRDefault="00234261">
                  <w:pPr>
                    <w:pStyle w:val="EmptyCellLayoutStyle"/>
                    <w:spacing w:after="0" w:line="240" w:lineRule="auto"/>
                  </w:pPr>
                </w:p>
              </w:tc>
              <w:tc>
                <w:tcPr>
                  <w:tcW w:w="180" w:type="dxa"/>
                </w:tcPr>
                <w:p w14:paraId="1AC86F43" w14:textId="77777777" w:rsidR="00234261" w:rsidRDefault="00234261">
                  <w:pPr>
                    <w:pStyle w:val="EmptyCellLayoutStyle"/>
                    <w:spacing w:after="0" w:line="240" w:lineRule="auto"/>
                  </w:pPr>
                </w:p>
              </w:tc>
              <w:tc>
                <w:tcPr>
                  <w:tcW w:w="3240" w:type="dxa"/>
                </w:tcPr>
                <w:p w14:paraId="16611BC2" w14:textId="77777777" w:rsidR="00234261" w:rsidRDefault="00234261">
                  <w:pPr>
                    <w:pStyle w:val="EmptyCellLayoutStyle"/>
                    <w:spacing w:after="0" w:line="240" w:lineRule="auto"/>
                  </w:pPr>
                </w:p>
              </w:tc>
              <w:tc>
                <w:tcPr>
                  <w:tcW w:w="2160" w:type="dxa"/>
                </w:tcPr>
                <w:p w14:paraId="2672A0B8" w14:textId="77777777" w:rsidR="00234261" w:rsidRDefault="00234261">
                  <w:pPr>
                    <w:pStyle w:val="EmptyCellLayoutStyle"/>
                    <w:spacing w:after="0" w:line="240" w:lineRule="auto"/>
                  </w:pPr>
                </w:p>
              </w:tc>
              <w:tc>
                <w:tcPr>
                  <w:tcW w:w="359" w:type="dxa"/>
                </w:tcPr>
                <w:p w14:paraId="168C7203" w14:textId="77777777" w:rsidR="00234261" w:rsidRDefault="00234261">
                  <w:pPr>
                    <w:pStyle w:val="EmptyCellLayoutStyle"/>
                    <w:spacing w:after="0" w:line="240" w:lineRule="auto"/>
                  </w:pPr>
                </w:p>
              </w:tc>
              <w:tc>
                <w:tcPr>
                  <w:tcW w:w="180" w:type="dxa"/>
                </w:tcPr>
                <w:p w14:paraId="24FE954A" w14:textId="77777777" w:rsidR="00234261" w:rsidRDefault="00234261">
                  <w:pPr>
                    <w:pStyle w:val="EmptyCellLayoutStyle"/>
                    <w:spacing w:after="0" w:line="240" w:lineRule="auto"/>
                  </w:pPr>
                </w:p>
              </w:tc>
              <w:tc>
                <w:tcPr>
                  <w:tcW w:w="3240" w:type="dxa"/>
                </w:tcPr>
                <w:p w14:paraId="55B1F433" w14:textId="77777777" w:rsidR="00234261" w:rsidRDefault="00234261">
                  <w:pPr>
                    <w:pStyle w:val="EmptyCellLayoutStyle"/>
                    <w:spacing w:after="0" w:line="240" w:lineRule="auto"/>
                  </w:pPr>
                </w:p>
              </w:tc>
              <w:tc>
                <w:tcPr>
                  <w:tcW w:w="539" w:type="dxa"/>
                  <w:tcBorders>
                    <w:right w:val="single" w:sz="15" w:space="0" w:color="000000"/>
                  </w:tcBorders>
                </w:tcPr>
                <w:p w14:paraId="26F22AD6" w14:textId="77777777" w:rsidR="00234261" w:rsidRDefault="00234261">
                  <w:pPr>
                    <w:pStyle w:val="EmptyCellLayoutStyle"/>
                    <w:spacing w:after="0" w:line="240" w:lineRule="auto"/>
                  </w:pPr>
                </w:p>
              </w:tc>
            </w:tr>
            <w:tr w:rsidR="00234261" w14:paraId="6D1E49DB" w14:textId="77777777">
              <w:trPr>
                <w:trHeight w:val="269"/>
              </w:trPr>
              <w:tc>
                <w:tcPr>
                  <w:tcW w:w="900" w:type="dxa"/>
                  <w:tcBorders>
                    <w:left w:val="single" w:sz="15" w:space="0" w:color="000000"/>
                  </w:tcBorders>
                </w:tcPr>
                <w:p w14:paraId="5487AC53" w14:textId="77777777" w:rsidR="00234261" w:rsidRDefault="0023426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234261" w14:paraId="0F954024" w14:textId="77777777">
                    <w:trPr>
                      <w:trHeight w:val="212"/>
                    </w:trPr>
                    <w:tc>
                      <w:tcPr>
                        <w:tcW w:w="360" w:type="dxa"/>
                        <w:tcBorders>
                          <w:top w:val="nil"/>
                          <w:left w:val="nil"/>
                          <w:bottom w:val="nil"/>
                          <w:right w:val="nil"/>
                        </w:tcBorders>
                        <w:tcMar>
                          <w:top w:w="39" w:type="dxa"/>
                          <w:left w:w="39" w:type="dxa"/>
                          <w:bottom w:w="39" w:type="dxa"/>
                          <w:right w:w="39" w:type="dxa"/>
                        </w:tcMar>
                      </w:tcPr>
                      <w:p w14:paraId="73EABE59" w14:textId="77777777" w:rsidR="00234261" w:rsidRDefault="00FC49F4">
                        <w:pPr>
                          <w:spacing w:after="0" w:line="240" w:lineRule="auto"/>
                        </w:pPr>
                        <w:r>
                          <w:rPr>
                            <w:rFonts w:ascii="Arial" w:eastAsia="Arial" w:hAnsi="Arial"/>
                            <w:color w:val="000000"/>
                          </w:rPr>
                          <w:t>N</w:t>
                        </w:r>
                      </w:p>
                    </w:tc>
                  </w:tr>
                </w:tbl>
                <w:p w14:paraId="6BCA5674" w14:textId="77777777" w:rsidR="00234261" w:rsidRDefault="00234261">
                  <w:pPr>
                    <w:spacing w:after="0" w:line="240" w:lineRule="auto"/>
                  </w:pPr>
                </w:p>
              </w:tc>
              <w:tc>
                <w:tcPr>
                  <w:tcW w:w="180" w:type="dxa"/>
                </w:tcPr>
                <w:p w14:paraId="4C6394E1" w14:textId="77777777" w:rsidR="00234261" w:rsidRDefault="0023426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234261" w14:paraId="4F06E070" w14:textId="77777777">
                    <w:trPr>
                      <w:trHeight w:val="192"/>
                    </w:trPr>
                    <w:tc>
                      <w:tcPr>
                        <w:tcW w:w="3240" w:type="dxa"/>
                        <w:tcBorders>
                          <w:top w:val="nil"/>
                          <w:left w:val="nil"/>
                          <w:bottom w:val="nil"/>
                          <w:right w:val="nil"/>
                        </w:tcBorders>
                        <w:tcMar>
                          <w:top w:w="39" w:type="dxa"/>
                          <w:left w:w="39" w:type="dxa"/>
                          <w:bottom w:w="39" w:type="dxa"/>
                          <w:right w:w="39" w:type="dxa"/>
                        </w:tcMar>
                      </w:tcPr>
                      <w:p w14:paraId="23535594" w14:textId="77777777" w:rsidR="00234261" w:rsidRDefault="00FC49F4">
                        <w:pPr>
                          <w:spacing w:after="0" w:line="240" w:lineRule="auto"/>
                        </w:pPr>
                        <w:r>
                          <w:rPr>
                            <w:rFonts w:ascii="Arial" w:eastAsia="Arial" w:hAnsi="Arial"/>
                            <w:color w:val="000000"/>
                            <w:sz w:val="16"/>
                          </w:rPr>
                          <w:t>Complete and sign service ratings.</w:t>
                        </w:r>
                      </w:p>
                    </w:tc>
                  </w:tr>
                </w:tbl>
                <w:p w14:paraId="55DD0213" w14:textId="77777777" w:rsidR="00234261" w:rsidRDefault="00234261">
                  <w:pPr>
                    <w:spacing w:after="0" w:line="240" w:lineRule="auto"/>
                  </w:pPr>
                </w:p>
              </w:tc>
              <w:tc>
                <w:tcPr>
                  <w:tcW w:w="2160" w:type="dxa"/>
                </w:tcPr>
                <w:p w14:paraId="1AA5877E" w14:textId="77777777" w:rsidR="00234261" w:rsidRDefault="0023426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234261" w14:paraId="02F2DF06" w14:textId="77777777">
                    <w:trPr>
                      <w:trHeight w:val="212"/>
                    </w:trPr>
                    <w:tc>
                      <w:tcPr>
                        <w:tcW w:w="360" w:type="dxa"/>
                        <w:tcBorders>
                          <w:top w:val="nil"/>
                          <w:left w:val="nil"/>
                          <w:bottom w:val="nil"/>
                          <w:right w:val="nil"/>
                        </w:tcBorders>
                        <w:tcMar>
                          <w:top w:w="39" w:type="dxa"/>
                          <w:left w:w="39" w:type="dxa"/>
                          <w:bottom w:w="39" w:type="dxa"/>
                          <w:right w:w="39" w:type="dxa"/>
                        </w:tcMar>
                      </w:tcPr>
                      <w:p w14:paraId="5B4BB886" w14:textId="77777777" w:rsidR="00234261" w:rsidRDefault="00FC49F4">
                        <w:pPr>
                          <w:spacing w:after="0" w:line="240" w:lineRule="auto"/>
                        </w:pPr>
                        <w:r>
                          <w:rPr>
                            <w:rFonts w:ascii="Arial" w:eastAsia="Arial" w:hAnsi="Arial"/>
                            <w:color w:val="000000"/>
                          </w:rPr>
                          <w:t>N</w:t>
                        </w:r>
                      </w:p>
                    </w:tc>
                  </w:tr>
                </w:tbl>
                <w:p w14:paraId="3A62A3B3" w14:textId="77777777" w:rsidR="00234261" w:rsidRDefault="00234261">
                  <w:pPr>
                    <w:spacing w:after="0" w:line="240" w:lineRule="auto"/>
                  </w:pPr>
                </w:p>
              </w:tc>
              <w:tc>
                <w:tcPr>
                  <w:tcW w:w="180" w:type="dxa"/>
                </w:tcPr>
                <w:p w14:paraId="752EDE8C" w14:textId="77777777" w:rsidR="00234261" w:rsidRDefault="0023426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234261" w14:paraId="3C6D7664" w14:textId="77777777">
                    <w:trPr>
                      <w:trHeight w:val="192"/>
                    </w:trPr>
                    <w:tc>
                      <w:tcPr>
                        <w:tcW w:w="3240" w:type="dxa"/>
                        <w:tcBorders>
                          <w:top w:val="nil"/>
                          <w:left w:val="nil"/>
                          <w:bottom w:val="nil"/>
                          <w:right w:val="nil"/>
                        </w:tcBorders>
                        <w:tcMar>
                          <w:top w:w="39" w:type="dxa"/>
                          <w:left w:w="39" w:type="dxa"/>
                          <w:bottom w:w="39" w:type="dxa"/>
                          <w:right w:w="39" w:type="dxa"/>
                        </w:tcMar>
                      </w:tcPr>
                      <w:p w14:paraId="221C8D82" w14:textId="77777777" w:rsidR="00234261" w:rsidRDefault="00FC49F4">
                        <w:pPr>
                          <w:spacing w:after="0" w:line="240" w:lineRule="auto"/>
                        </w:pPr>
                        <w:r>
                          <w:rPr>
                            <w:rFonts w:ascii="Arial" w:eastAsia="Arial" w:hAnsi="Arial"/>
                            <w:color w:val="000000"/>
                            <w:sz w:val="16"/>
                          </w:rPr>
                          <w:t>Assign work.</w:t>
                        </w:r>
                      </w:p>
                    </w:tc>
                  </w:tr>
                </w:tbl>
                <w:p w14:paraId="4E639CB7" w14:textId="77777777" w:rsidR="00234261" w:rsidRDefault="00234261">
                  <w:pPr>
                    <w:spacing w:after="0" w:line="240" w:lineRule="auto"/>
                  </w:pPr>
                </w:p>
              </w:tc>
              <w:tc>
                <w:tcPr>
                  <w:tcW w:w="539" w:type="dxa"/>
                  <w:tcBorders>
                    <w:right w:val="single" w:sz="15" w:space="0" w:color="000000"/>
                  </w:tcBorders>
                </w:tcPr>
                <w:p w14:paraId="5E7FEFC5" w14:textId="77777777" w:rsidR="00234261" w:rsidRDefault="00234261">
                  <w:pPr>
                    <w:pStyle w:val="EmptyCellLayoutStyle"/>
                    <w:spacing w:after="0" w:line="240" w:lineRule="auto"/>
                  </w:pPr>
                </w:p>
              </w:tc>
            </w:tr>
            <w:tr w:rsidR="00234261" w14:paraId="74EC1862" w14:textId="77777777">
              <w:trPr>
                <w:trHeight w:val="20"/>
              </w:trPr>
              <w:tc>
                <w:tcPr>
                  <w:tcW w:w="900" w:type="dxa"/>
                  <w:tcBorders>
                    <w:left w:val="single" w:sz="15" w:space="0" w:color="000000"/>
                  </w:tcBorders>
                </w:tcPr>
                <w:p w14:paraId="3E0448F9" w14:textId="77777777" w:rsidR="00234261" w:rsidRDefault="00234261">
                  <w:pPr>
                    <w:pStyle w:val="EmptyCellLayoutStyle"/>
                    <w:spacing w:after="0" w:line="240" w:lineRule="auto"/>
                  </w:pPr>
                </w:p>
              </w:tc>
              <w:tc>
                <w:tcPr>
                  <w:tcW w:w="359" w:type="dxa"/>
                  <w:vMerge/>
                </w:tcPr>
                <w:p w14:paraId="45706062" w14:textId="77777777" w:rsidR="00234261" w:rsidRDefault="00234261">
                  <w:pPr>
                    <w:pStyle w:val="EmptyCellLayoutStyle"/>
                    <w:spacing w:after="0" w:line="240" w:lineRule="auto"/>
                  </w:pPr>
                </w:p>
              </w:tc>
              <w:tc>
                <w:tcPr>
                  <w:tcW w:w="180" w:type="dxa"/>
                </w:tcPr>
                <w:p w14:paraId="032E66F9" w14:textId="77777777" w:rsidR="00234261" w:rsidRDefault="00234261">
                  <w:pPr>
                    <w:pStyle w:val="EmptyCellLayoutStyle"/>
                    <w:spacing w:after="0" w:line="240" w:lineRule="auto"/>
                  </w:pPr>
                </w:p>
              </w:tc>
              <w:tc>
                <w:tcPr>
                  <w:tcW w:w="3240" w:type="dxa"/>
                </w:tcPr>
                <w:p w14:paraId="263109FE" w14:textId="77777777" w:rsidR="00234261" w:rsidRDefault="00234261">
                  <w:pPr>
                    <w:pStyle w:val="EmptyCellLayoutStyle"/>
                    <w:spacing w:after="0" w:line="240" w:lineRule="auto"/>
                  </w:pPr>
                </w:p>
              </w:tc>
              <w:tc>
                <w:tcPr>
                  <w:tcW w:w="2160" w:type="dxa"/>
                </w:tcPr>
                <w:p w14:paraId="42591D35" w14:textId="77777777" w:rsidR="00234261" w:rsidRDefault="00234261">
                  <w:pPr>
                    <w:pStyle w:val="EmptyCellLayoutStyle"/>
                    <w:spacing w:after="0" w:line="240" w:lineRule="auto"/>
                  </w:pPr>
                </w:p>
              </w:tc>
              <w:tc>
                <w:tcPr>
                  <w:tcW w:w="359" w:type="dxa"/>
                  <w:vMerge/>
                </w:tcPr>
                <w:p w14:paraId="6FC2531E" w14:textId="77777777" w:rsidR="00234261" w:rsidRDefault="00234261">
                  <w:pPr>
                    <w:pStyle w:val="EmptyCellLayoutStyle"/>
                    <w:spacing w:after="0" w:line="240" w:lineRule="auto"/>
                  </w:pPr>
                </w:p>
              </w:tc>
              <w:tc>
                <w:tcPr>
                  <w:tcW w:w="180" w:type="dxa"/>
                </w:tcPr>
                <w:p w14:paraId="0CFB9013" w14:textId="77777777" w:rsidR="00234261" w:rsidRDefault="00234261">
                  <w:pPr>
                    <w:pStyle w:val="EmptyCellLayoutStyle"/>
                    <w:spacing w:after="0" w:line="240" w:lineRule="auto"/>
                  </w:pPr>
                </w:p>
              </w:tc>
              <w:tc>
                <w:tcPr>
                  <w:tcW w:w="3240" w:type="dxa"/>
                </w:tcPr>
                <w:p w14:paraId="29D2EB37" w14:textId="77777777" w:rsidR="00234261" w:rsidRDefault="00234261">
                  <w:pPr>
                    <w:pStyle w:val="EmptyCellLayoutStyle"/>
                    <w:spacing w:after="0" w:line="240" w:lineRule="auto"/>
                  </w:pPr>
                </w:p>
              </w:tc>
              <w:tc>
                <w:tcPr>
                  <w:tcW w:w="539" w:type="dxa"/>
                  <w:tcBorders>
                    <w:right w:val="single" w:sz="15" w:space="0" w:color="000000"/>
                  </w:tcBorders>
                </w:tcPr>
                <w:p w14:paraId="1B966D4E" w14:textId="77777777" w:rsidR="00234261" w:rsidRDefault="00234261">
                  <w:pPr>
                    <w:pStyle w:val="EmptyCellLayoutStyle"/>
                    <w:spacing w:after="0" w:line="240" w:lineRule="auto"/>
                  </w:pPr>
                </w:p>
              </w:tc>
            </w:tr>
            <w:tr w:rsidR="00234261" w14:paraId="287409E1" w14:textId="77777777">
              <w:trPr>
                <w:trHeight w:val="69"/>
              </w:trPr>
              <w:tc>
                <w:tcPr>
                  <w:tcW w:w="900" w:type="dxa"/>
                  <w:tcBorders>
                    <w:left w:val="single" w:sz="15" w:space="0" w:color="000000"/>
                  </w:tcBorders>
                </w:tcPr>
                <w:p w14:paraId="207059A5" w14:textId="77777777" w:rsidR="00234261" w:rsidRDefault="00234261">
                  <w:pPr>
                    <w:pStyle w:val="EmptyCellLayoutStyle"/>
                    <w:spacing w:after="0" w:line="240" w:lineRule="auto"/>
                  </w:pPr>
                </w:p>
              </w:tc>
              <w:tc>
                <w:tcPr>
                  <w:tcW w:w="359" w:type="dxa"/>
                </w:tcPr>
                <w:p w14:paraId="112BD41A" w14:textId="77777777" w:rsidR="00234261" w:rsidRDefault="00234261">
                  <w:pPr>
                    <w:pStyle w:val="EmptyCellLayoutStyle"/>
                    <w:spacing w:after="0" w:line="240" w:lineRule="auto"/>
                  </w:pPr>
                </w:p>
              </w:tc>
              <w:tc>
                <w:tcPr>
                  <w:tcW w:w="180" w:type="dxa"/>
                </w:tcPr>
                <w:p w14:paraId="5974B605" w14:textId="77777777" w:rsidR="00234261" w:rsidRDefault="00234261">
                  <w:pPr>
                    <w:pStyle w:val="EmptyCellLayoutStyle"/>
                    <w:spacing w:after="0" w:line="240" w:lineRule="auto"/>
                  </w:pPr>
                </w:p>
              </w:tc>
              <w:tc>
                <w:tcPr>
                  <w:tcW w:w="3240" w:type="dxa"/>
                </w:tcPr>
                <w:p w14:paraId="6D77D014" w14:textId="77777777" w:rsidR="00234261" w:rsidRDefault="00234261">
                  <w:pPr>
                    <w:pStyle w:val="EmptyCellLayoutStyle"/>
                    <w:spacing w:after="0" w:line="240" w:lineRule="auto"/>
                  </w:pPr>
                </w:p>
              </w:tc>
              <w:tc>
                <w:tcPr>
                  <w:tcW w:w="2160" w:type="dxa"/>
                </w:tcPr>
                <w:p w14:paraId="28768F8B" w14:textId="77777777" w:rsidR="00234261" w:rsidRDefault="00234261">
                  <w:pPr>
                    <w:pStyle w:val="EmptyCellLayoutStyle"/>
                    <w:spacing w:after="0" w:line="240" w:lineRule="auto"/>
                  </w:pPr>
                </w:p>
              </w:tc>
              <w:tc>
                <w:tcPr>
                  <w:tcW w:w="359" w:type="dxa"/>
                </w:tcPr>
                <w:p w14:paraId="676DA022" w14:textId="77777777" w:rsidR="00234261" w:rsidRDefault="00234261">
                  <w:pPr>
                    <w:pStyle w:val="EmptyCellLayoutStyle"/>
                    <w:spacing w:after="0" w:line="240" w:lineRule="auto"/>
                  </w:pPr>
                </w:p>
              </w:tc>
              <w:tc>
                <w:tcPr>
                  <w:tcW w:w="180" w:type="dxa"/>
                </w:tcPr>
                <w:p w14:paraId="73A533FB" w14:textId="77777777" w:rsidR="00234261" w:rsidRDefault="00234261">
                  <w:pPr>
                    <w:pStyle w:val="EmptyCellLayoutStyle"/>
                    <w:spacing w:after="0" w:line="240" w:lineRule="auto"/>
                  </w:pPr>
                </w:p>
              </w:tc>
              <w:tc>
                <w:tcPr>
                  <w:tcW w:w="3240" w:type="dxa"/>
                </w:tcPr>
                <w:p w14:paraId="23C81926" w14:textId="77777777" w:rsidR="00234261" w:rsidRDefault="00234261">
                  <w:pPr>
                    <w:pStyle w:val="EmptyCellLayoutStyle"/>
                    <w:spacing w:after="0" w:line="240" w:lineRule="auto"/>
                  </w:pPr>
                </w:p>
              </w:tc>
              <w:tc>
                <w:tcPr>
                  <w:tcW w:w="539" w:type="dxa"/>
                  <w:tcBorders>
                    <w:right w:val="single" w:sz="15" w:space="0" w:color="000000"/>
                  </w:tcBorders>
                </w:tcPr>
                <w:p w14:paraId="4E798F1C" w14:textId="77777777" w:rsidR="00234261" w:rsidRDefault="00234261">
                  <w:pPr>
                    <w:pStyle w:val="EmptyCellLayoutStyle"/>
                    <w:spacing w:after="0" w:line="240" w:lineRule="auto"/>
                  </w:pPr>
                </w:p>
              </w:tc>
            </w:tr>
            <w:tr w:rsidR="00234261" w14:paraId="0F8152A5" w14:textId="77777777">
              <w:trPr>
                <w:trHeight w:val="270"/>
              </w:trPr>
              <w:tc>
                <w:tcPr>
                  <w:tcW w:w="900" w:type="dxa"/>
                  <w:tcBorders>
                    <w:left w:val="single" w:sz="15" w:space="0" w:color="000000"/>
                  </w:tcBorders>
                </w:tcPr>
                <w:p w14:paraId="06ABB503" w14:textId="77777777" w:rsidR="00234261" w:rsidRDefault="0023426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234261" w14:paraId="715DFC0F" w14:textId="77777777">
                    <w:trPr>
                      <w:trHeight w:val="212"/>
                    </w:trPr>
                    <w:tc>
                      <w:tcPr>
                        <w:tcW w:w="360" w:type="dxa"/>
                        <w:tcBorders>
                          <w:top w:val="nil"/>
                          <w:left w:val="nil"/>
                          <w:bottom w:val="nil"/>
                          <w:right w:val="nil"/>
                        </w:tcBorders>
                        <w:tcMar>
                          <w:top w:w="39" w:type="dxa"/>
                          <w:left w:w="39" w:type="dxa"/>
                          <w:bottom w:w="39" w:type="dxa"/>
                          <w:right w:w="39" w:type="dxa"/>
                        </w:tcMar>
                      </w:tcPr>
                      <w:p w14:paraId="044BF761" w14:textId="77777777" w:rsidR="00234261" w:rsidRDefault="00FC49F4">
                        <w:pPr>
                          <w:spacing w:after="0" w:line="240" w:lineRule="auto"/>
                        </w:pPr>
                        <w:r>
                          <w:rPr>
                            <w:rFonts w:ascii="Arial" w:eastAsia="Arial" w:hAnsi="Arial"/>
                            <w:color w:val="000000"/>
                          </w:rPr>
                          <w:t>N</w:t>
                        </w:r>
                      </w:p>
                    </w:tc>
                  </w:tr>
                </w:tbl>
                <w:p w14:paraId="3D9BB1A7" w14:textId="77777777" w:rsidR="00234261" w:rsidRDefault="00234261">
                  <w:pPr>
                    <w:spacing w:after="0" w:line="240" w:lineRule="auto"/>
                  </w:pPr>
                </w:p>
              </w:tc>
              <w:tc>
                <w:tcPr>
                  <w:tcW w:w="180" w:type="dxa"/>
                </w:tcPr>
                <w:p w14:paraId="18FB2438" w14:textId="77777777" w:rsidR="00234261" w:rsidRDefault="0023426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234261" w14:paraId="7786F780" w14:textId="77777777">
                    <w:trPr>
                      <w:trHeight w:val="192"/>
                    </w:trPr>
                    <w:tc>
                      <w:tcPr>
                        <w:tcW w:w="3240" w:type="dxa"/>
                        <w:tcBorders>
                          <w:top w:val="nil"/>
                          <w:left w:val="nil"/>
                          <w:bottom w:val="nil"/>
                          <w:right w:val="nil"/>
                        </w:tcBorders>
                        <w:tcMar>
                          <w:top w:w="39" w:type="dxa"/>
                          <w:left w:w="39" w:type="dxa"/>
                          <w:bottom w:w="39" w:type="dxa"/>
                          <w:right w:w="39" w:type="dxa"/>
                        </w:tcMar>
                      </w:tcPr>
                      <w:p w14:paraId="75A935EF" w14:textId="77777777" w:rsidR="00234261" w:rsidRDefault="00FC49F4">
                        <w:pPr>
                          <w:spacing w:after="0" w:line="240" w:lineRule="auto"/>
                        </w:pPr>
                        <w:r>
                          <w:rPr>
                            <w:rFonts w:ascii="Arial" w:eastAsia="Arial" w:hAnsi="Arial"/>
                            <w:color w:val="000000"/>
                            <w:sz w:val="16"/>
                          </w:rPr>
                          <w:t>Provide formal written counseling.</w:t>
                        </w:r>
                      </w:p>
                    </w:tc>
                  </w:tr>
                </w:tbl>
                <w:p w14:paraId="0FD1D613" w14:textId="77777777" w:rsidR="00234261" w:rsidRDefault="00234261">
                  <w:pPr>
                    <w:spacing w:after="0" w:line="240" w:lineRule="auto"/>
                  </w:pPr>
                </w:p>
              </w:tc>
              <w:tc>
                <w:tcPr>
                  <w:tcW w:w="2160" w:type="dxa"/>
                </w:tcPr>
                <w:p w14:paraId="000E5206" w14:textId="77777777" w:rsidR="00234261" w:rsidRDefault="0023426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234261" w14:paraId="4163C0E2" w14:textId="77777777">
                    <w:trPr>
                      <w:trHeight w:val="212"/>
                    </w:trPr>
                    <w:tc>
                      <w:tcPr>
                        <w:tcW w:w="360" w:type="dxa"/>
                        <w:tcBorders>
                          <w:top w:val="nil"/>
                          <w:left w:val="nil"/>
                          <w:bottom w:val="nil"/>
                          <w:right w:val="nil"/>
                        </w:tcBorders>
                        <w:tcMar>
                          <w:top w:w="39" w:type="dxa"/>
                          <w:left w:w="39" w:type="dxa"/>
                          <w:bottom w:w="39" w:type="dxa"/>
                          <w:right w:w="39" w:type="dxa"/>
                        </w:tcMar>
                      </w:tcPr>
                      <w:p w14:paraId="406D6FB8" w14:textId="77777777" w:rsidR="00234261" w:rsidRDefault="00FC49F4">
                        <w:pPr>
                          <w:spacing w:after="0" w:line="240" w:lineRule="auto"/>
                        </w:pPr>
                        <w:r>
                          <w:rPr>
                            <w:rFonts w:ascii="Arial" w:eastAsia="Arial" w:hAnsi="Arial"/>
                            <w:color w:val="000000"/>
                          </w:rPr>
                          <w:t>N</w:t>
                        </w:r>
                      </w:p>
                    </w:tc>
                  </w:tr>
                </w:tbl>
                <w:p w14:paraId="2AEB79D1" w14:textId="77777777" w:rsidR="00234261" w:rsidRDefault="00234261">
                  <w:pPr>
                    <w:spacing w:after="0" w:line="240" w:lineRule="auto"/>
                  </w:pPr>
                </w:p>
              </w:tc>
              <w:tc>
                <w:tcPr>
                  <w:tcW w:w="180" w:type="dxa"/>
                </w:tcPr>
                <w:p w14:paraId="26AD06FE" w14:textId="77777777" w:rsidR="00234261" w:rsidRDefault="0023426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234261" w14:paraId="1C91B061" w14:textId="77777777">
                    <w:trPr>
                      <w:trHeight w:val="192"/>
                    </w:trPr>
                    <w:tc>
                      <w:tcPr>
                        <w:tcW w:w="3240" w:type="dxa"/>
                        <w:tcBorders>
                          <w:top w:val="nil"/>
                          <w:left w:val="nil"/>
                          <w:bottom w:val="nil"/>
                          <w:right w:val="nil"/>
                        </w:tcBorders>
                        <w:tcMar>
                          <w:top w:w="39" w:type="dxa"/>
                          <w:left w:w="39" w:type="dxa"/>
                          <w:bottom w:w="39" w:type="dxa"/>
                          <w:right w:w="39" w:type="dxa"/>
                        </w:tcMar>
                      </w:tcPr>
                      <w:p w14:paraId="56F1FD5D" w14:textId="77777777" w:rsidR="00234261" w:rsidRDefault="00FC49F4">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1C2839AE" w14:textId="77777777" w:rsidR="00234261" w:rsidRDefault="00234261">
                  <w:pPr>
                    <w:spacing w:after="0" w:line="240" w:lineRule="auto"/>
                  </w:pPr>
                </w:p>
              </w:tc>
              <w:tc>
                <w:tcPr>
                  <w:tcW w:w="539" w:type="dxa"/>
                  <w:tcBorders>
                    <w:right w:val="single" w:sz="15" w:space="0" w:color="000000"/>
                  </w:tcBorders>
                </w:tcPr>
                <w:p w14:paraId="4E3983C7" w14:textId="77777777" w:rsidR="00234261" w:rsidRDefault="00234261">
                  <w:pPr>
                    <w:pStyle w:val="EmptyCellLayoutStyle"/>
                    <w:spacing w:after="0" w:line="240" w:lineRule="auto"/>
                  </w:pPr>
                </w:p>
              </w:tc>
            </w:tr>
            <w:tr w:rsidR="00234261" w14:paraId="4816120E" w14:textId="77777777">
              <w:trPr>
                <w:trHeight w:val="20"/>
              </w:trPr>
              <w:tc>
                <w:tcPr>
                  <w:tcW w:w="900" w:type="dxa"/>
                  <w:tcBorders>
                    <w:left w:val="single" w:sz="15" w:space="0" w:color="000000"/>
                  </w:tcBorders>
                </w:tcPr>
                <w:p w14:paraId="6F4C4640" w14:textId="77777777" w:rsidR="00234261" w:rsidRDefault="00234261">
                  <w:pPr>
                    <w:pStyle w:val="EmptyCellLayoutStyle"/>
                    <w:spacing w:after="0" w:line="240" w:lineRule="auto"/>
                  </w:pPr>
                </w:p>
              </w:tc>
              <w:tc>
                <w:tcPr>
                  <w:tcW w:w="359" w:type="dxa"/>
                  <w:vMerge/>
                </w:tcPr>
                <w:p w14:paraId="5C2FFBEF" w14:textId="77777777" w:rsidR="00234261" w:rsidRDefault="00234261">
                  <w:pPr>
                    <w:pStyle w:val="EmptyCellLayoutStyle"/>
                    <w:spacing w:after="0" w:line="240" w:lineRule="auto"/>
                  </w:pPr>
                </w:p>
              </w:tc>
              <w:tc>
                <w:tcPr>
                  <w:tcW w:w="180" w:type="dxa"/>
                </w:tcPr>
                <w:p w14:paraId="37E0F53D" w14:textId="77777777" w:rsidR="00234261" w:rsidRDefault="00234261">
                  <w:pPr>
                    <w:pStyle w:val="EmptyCellLayoutStyle"/>
                    <w:spacing w:after="0" w:line="240" w:lineRule="auto"/>
                  </w:pPr>
                </w:p>
              </w:tc>
              <w:tc>
                <w:tcPr>
                  <w:tcW w:w="3240" w:type="dxa"/>
                </w:tcPr>
                <w:p w14:paraId="4C2CF0D6" w14:textId="77777777" w:rsidR="00234261" w:rsidRDefault="00234261">
                  <w:pPr>
                    <w:pStyle w:val="EmptyCellLayoutStyle"/>
                    <w:spacing w:after="0" w:line="240" w:lineRule="auto"/>
                  </w:pPr>
                </w:p>
              </w:tc>
              <w:tc>
                <w:tcPr>
                  <w:tcW w:w="2160" w:type="dxa"/>
                </w:tcPr>
                <w:p w14:paraId="73202D1D" w14:textId="77777777" w:rsidR="00234261" w:rsidRDefault="00234261">
                  <w:pPr>
                    <w:pStyle w:val="EmptyCellLayoutStyle"/>
                    <w:spacing w:after="0" w:line="240" w:lineRule="auto"/>
                  </w:pPr>
                </w:p>
              </w:tc>
              <w:tc>
                <w:tcPr>
                  <w:tcW w:w="359" w:type="dxa"/>
                  <w:vMerge/>
                </w:tcPr>
                <w:p w14:paraId="346F968A" w14:textId="77777777" w:rsidR="00234261" w:rsidRDefault="00234261">
                  <w:pPr>
                    <w:pStyle w:val="EmptyCellLayoutStyle"/>
                    <w:spacing w:after="0" w:line="240" w:lineRule="auto"/>
                  </w:pPr>
                </w:p>
              </w:tc>
              <w:tc>
                <w:tcPr>
                  <w:tcW w:w="180" w:type="dxa"/>
                </w:tcPr>
                <w:p w14:paraId="37EF0047" w14:textId="77777777" w:rsidR="00234261" w:rsidRDefault="00234261">
                  <w:pPr>
                    <w:pStyle w:val="EmptyCellLayoutStyle"/>
                    <w:spacing w:after="0" w:line="240" w:lineRule="auto"/>
                  </w:pPr>
                </w:p>
              </w:tc>
              <w:tc>
                <w:tcPr>
                  <w:tcW w:w="3240" w:type="dxa"/>
                </w:tcPr>
                <w:p w14:paraId="66EA7CF5" w14:textId="77777777" w:rsidR="00234261" w:rsidRDefault="00234261">
                  <w:pPr>
                    <w:pStyle w:val="EmptyCellLayoutStyle"/>
                    <w:spacing w:after="0" w:line="240" w:lineRule="auto"/>
                  </w:pPr>
                </w:p>
              </w:tc>
              <w:tc>
                <w:tcPr>
                  <w:tcW w:w="539" w:type="dxa"/>
                  <w:tcBorders>
                    <w:right w:val="single" w:sz="15" w:space="0" w:color="000000"/>
                  </w:tcBorders>
                </w:tcPr>
                <w:p w14:paraId="4CC8A2B0" w14:textId="77777777" w:rsidR="00234261" w:rsidRDefault="00234261">
                  <w:pPr>
                    <w:pStyle w:val="EmptyCellLayoutStyle"/>
                    <w:spacing w:after="0" w:line="240" w:lineRule="auto"/>
                  </w:pPr>
                </w:p>
              </w:tc>
            </w:tr>
            <w:tr w:rsidR="00234261" w14:paraId="57170D78" w14:textId="77777777">
              <w:trPr>
                <w:trHeight w:val="13"/>
              </w:trPr>
              <w:tc>
                <w:tcPr>
                  <w:tcW w:w="900" w:type="dxa"/>
                  <w:tcBorders>
                    <w:left w:val="single" w:sz="15" w:space="0" w:color="000000"/>
                  </w:tcBorders>
                </w:tcPr>
                <w:p w14:paraId="11BF6DF1" w14:textId="77777777" w:rsidR="00234261" w:rsidRDefault="00234261">
                  <w:pPr>
                    <w:pStyle w:val="EmptyCellLayoutStyle"/>
                    <w:spacing w:after="0" w:line="240" w:lineRule="auto"/>
                  </w:pPr>
                </w:p>
              </w:tc>
              <w:tc>
                <w:tcPr>
                  <w:tcW w:w="359" w:type="dxa"/>
                </w:tcPr>
                <w:p w14:paraId="77E97BA2" w14:textId="77777777" w:rsidR="00234261" w:rsidRDefault="00234261">
                  <w:pPr>
                    <w:pStyle w:val="EmptyCellLayoutStyle"/>
                    <w:spacing w:after="0" w:line="240" w:lineRule="auto"/>
                  </w:pPr>
                </w:p>
              </w:tc>
              <w:tc>
                <w:tcPr>
                  <w:tcW w:w="180" w:type="dxa"/>
                </w:tcPr>
                <w:p w14:paraId="5338E1D3" w14:textId="77777777" w:rsidR="00234261" w:rsidRDefault="00234261">
                  <w:pPr>
                    <w:pStyle w:val="EmptyCellLayoutStyle"/>
                    <w:spacing w:after="0" w:line="240" w:lineRule="auto"/>
                  </w:pPr>
                </w:p>
              </w:tc>
              <w:tc>
                <w:tcPr>
                  <w:tcW w:w="3240" w:type="dxa"/>
                </w:tcPr>
                <w:p w14:paraId="483C2BC0" w14:textId="77777777" w:rsidR="00234261" w:rsidRDefault="00234261">
                  <w:pPr>
                    <w:pStyle w:val="EmptyCellLayoutStyle"/>
                    <w:spacing w:after="0" w:line="240" w:lineRule="auto"/>
                  </w:pPr>
                </w:p>
              </w:tc>
              <w:tc>
                <w:tcPr>
                  <w:tcW w:w="2160" w:type="dxa"/>
                </w:tcPr>
                <w:p w14:paraId="47674542" w14:textId="77777777" w:rsidR="00234261" w:rsidRDefault="00234261">
                  <w:pPr>
                    <w:pStyle w:val="EmptyCellLayoutStyle"/>
                    <w:spacing w:after="0" w:line="240" w:lineRule="auto"/>
                  </w:pPr>
                </w:p>
              </w:tc>
              <w:tc>
                <w:tcPr>
                  <w:tcW w:w="359" w:type="dxa"/>
                </w:tcPr>
                <w:p w14:paraId="5FD8CD04" w14:textId="77777777" w:rsidR="00234261" w:rsidRDefault="00234261">
                  <w:pPr>
                    <w:pStyle w:val="EmptyCellLayoutStyle"/>
                    <w:spacing w:after="0" w:line="240" w:lineRule="auto"/>
                  </w:pPr>
                </w:p>
              </w:tc>
              <w:tc>
                <w:tcPr>
                  <w:tcW w:w="180" w:type="dxa"/>
                </w:tcPr>
                <w:p w14:paraId="1B3DFCB4" w14:textId="77777777" w:rsidR="00234261" w:rsidRDefault="00234261">
                  <w:pPr>
                    <w:pStyle w:val="EmptyCellLayoutStyle"/>
                    <w:spacing w:after="0" w:line="240" w:lineRule="auto"/>
                  </w:pPr>
                </w:p>
              </w:tc>
              <w:tc>
                <w:tcPr>
                  <w:tcW w:w="3240" w:type="dxa"/>
                </w:tcPr>
                <w:p w14:paraId="34144E99" w14:textId="77777777" w:rsidR="00234261" w:rsidRDefault="00234261">
                  <w:pPr>
                    <w:pStyle w:val="EmptyCellLayoutStyle"/>
                    <w:spacing w:after="0" w:line="240" w:lineRule="auto"/>
                  </w:pPr>
                </w:p>
              </w:tc>
              <w:tc>
                <w:tcPr>
                  <w:tcW w:w="539" w:type="dxa"/>
                  <w:tcBorders>
                    <w:right w:val="single" w:sz="15" w:space="0" w:color="000000"/>
                  </w:tcBorders>
                </w:tcPr>
                <w:p w14:paraId="0A1808D2" w14:textId="77777777" w:rsidR="00234261" w:rsidRDefault="00234261">
                  <w:pPr>
                    <w:pStyle w:val="EmptyCellLayoutStyle"/>
                    <w:spacing w:after="0" w:line="240" w:lineRule="auto"/>
                  </w:pPr>
                </w:p>
              </w:tc>
            </w:tr>
            <w:tr w:rsidR="00234261" w14:paraId="4A44EF89" w14:textId="77777777">
              <w:trPr>
                <w:trHeight w:val="55"/>
              </w:trPr>
              <w:tc>
                <w:tcPr>
                  <w:tcW w:w="900" w:type="dxa"/>
                  <w:tcBorders>
                    <w:left w:val="single" w:sz="15" w:space="0" w:color="000000"/>
                  </w:tcBorders>
                </w:tcPr>
                <w:p w14:paraId="2A6CA2BD" w14:textId="77777777" w:rsidR="00234261" w:rsidRDefault="00234261">
                  <w:pPr>
                    <w:pStyle w:val="EmptyCellLayoutStyle"/>
                    <w:spacing w:after="0" w:line="240" w:lineRule="auto"/>
                  </w:pPr>
                </w:p>
              </w:tc>
              <w:tc>
                <w:tcPr>
                  <w:tcW w:w="359" w:type="dxa"/>
                </w:tcPr>
                <w:p w14:paraId="24AC06F3" w14:textId="77777777" w:rsidR="00234261" w:rsidRDefault="00234261">
                  <w:pPr>
                    <w:pStyle w:val="EmptyCellLayoutStyle"/>
                    <w:spacing w:after="0" w:line="240" w:lineRule="auto"/>
                  </w:pPr>
                </w:p>
              </w:tc>
              <w:tc>
                <w:tcPr>
                  <w:tcW w:w="180" w:type="dxa"/>
                </w:tcPr>
                <w:p w14:paraId="76936D65" w14:textId="77777777" w:rsidR="00234261" w:rsidRDefault="00234261">
                  <w:pPr>
                    <w:pStyle w:val="EmptyCellLayoutStyle"/>
                    <w:spacing w:after="0" w:line="240" w:lineRule="auto"/>
                  </w:pPr>
                </w:p>
              </w:tc>
              <w:tc>
                <w:tcPr>
                  <w:tcW w:w="3240" w:type="dxa"/>
                </w:tcPr>
                <w:p w14:paraId="10D8A2B9" w14:textId="77777777" w:rsidR="00234261" w:rsidRDefault="00234261">
                  <w:pPr>
                    <w:pStyle w:val="EmptyCellLayoutStyle"/>
                    <w:spacing w:after="0" w:line="240" w:lineRule="auto"/>
                  </w:pPr>
                </w:p>
              </w:tc>
              <w:tc>
                <w:tcPr>
                  <w:tcW w:w="2160" w:type="dxa"/>
                </w:tcPr>
                <w:p w14:paraId="61E73D64" w14:textId="77777777" w:rsidR="00234261" w:rsidRDefault="0023426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234261" w14:paraId="310FF4D6" w14:textId="77777777">
                    <w:trPr>
                      <w:trHeight w:val="212"/>
                    </w:trPr>
                    <w:tc>
                      <w:tcPr>
                        <w:tcW w:w="360" w:type="dxa"/>
                        <w:tcBorders>
                          <w:top w:val="nil"/>
                          <w:left w:val="nil"/>
                          <w:bottom w:val="nil"/>
                          <w:right w:val="nil"/>
                        </w:tcBorders>
                        <w:tcMar>
                          <w:top w:w="39" w:type="dxa"/>
                          <w:left w:w="39" w:type="dxa"/>
                          <w:bottom w:w="39" w:type="dxa"/>
                          <w:right w:w="39" w:type="dxa"/>
                        </w:tcMar>
                      </w:tcPr>
                      <w:p w14:paraId="7F2B0947" w14:textId="77777777" w:rsidR="00234261" w:rsidRDefault="00FC49F4">
                        <w:pPr>
                          <w:spacing w:after="0" w:line="240" w:lineRule="auto"/>
                        </w:pPr>
                        <w:r>
                          <w:rPr>
                            <w:rFonts w:ascii="Arial" w:eastAsia="Arial" w:hAnsi="Arial"/>
                            <w:color w:val="000000"/>
                          </w:rPr>
                          <w:t>N</w:t>
                        </w:r>
                      </w:p>
                    </w:tc>
                  </w:tr>
                </w:tbl>
                <w:p w14:paraId="4C307BF3" w14:textId="77777777" w:rsidR="00234261" w:rsidRDefault="00234261">
                  <w:pPr>
                    <w:spacing w:after="0" w:line="240" w:lineRule="auto"/>
                  </w:pPr>
                </w:p>
              </w:tc>
              <w:tc>
                <w:tcPr>
                  <w:tcW w:w="180" w:type="dxa"/>
                </w:tcPr>
                <w:p w14:paraId="7B0FFAAE" w14:textId="77777777" w:rsidR="00234261" w:rsidRDefault="00234261">
                  <w:pPr>
                    <w:pStyle w:val="EmptyCellLayoutStyle"/>
                    <w:spacing w:after="0" w:line="240" w:lineRule="auto"/>
                  </w:pPr>
                </w:p>
              </w:tc>
              <w:tc>
                <w:tcPr>
                  <w:tcW w:w="3240" w:type="dxa"/>
                </w:tcPr>
                <w:p w14:paraId="2F10EA82" w14:textId="77777777" w:rsidR="00234261" w:rsidRDefault="00234261">
                  <w:pPr>
                    <w:pStyle w:val="EmptyCellLayoutStyle"/>
                    <w:spacing w:after="0" w:line="240" w:lineRule="auto"/>
                  </w:pPr>
                </w:p>
              </w:tc>
              <w:tc>
                <w:tcPr>
                  <w:tcW w:w="539" w:type="dxa"/>
                  <w:tcBorders>
                    <w:right w:val="single" w:sz="15" w:space="0" w:color="000000"/>
                  </w:tcBorders>
                </w:tcPr>
                <w:p w14:paraId="37015C76" w14:textId="77777777" w:rsidR="00234261" w:rsidRDefault="00234261">
                  <w:pPr>
                    <w:pStyle w:val="EmptyCellLayoutStyle"/>
                    <w:spacing w:after="0" w:line="240" w:lineRule="auto"/>
                  </w:pPr>
                </w:p>
              </w:tc>
            </w:tr>
            <w:tr w:rsidR="00234261" w14:paraId="20C0A5A9" w14:textId="77777777">
              <w:trPr>
                <w:trHeight w:val="235"/>
              </w:trPr>
              <w:tc>
                <w:tcPr>
                  <w:tcW w:w="900" w:type="dxa"/>
                  <w:tcBorders>
                    <w:left w:val="single" w:sz="15" w:space="0" w:color="000000"/>
                  </w:tcBorders>
                </w:tcPr>
                <w:p w14:paraId="51A63E59" w14:textId="77777777" w:rsidR="00234261" w:rsidRDefault="0023426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234261" w14:paraId="7250CD24" w14:textId="77777777">
                    <w:trPr>
                      <w:trHeight w:val="212"/>
                    </w:trPr>
                    <w:tc>
                      <w:tcPr>
                        <w:tcW w:w="360" w:type="dxa"/>
                        <w:tcBorders>
                          <w:top w:val="nil"/>
                          <w:left w:val="nil"/>
                          <w:bottom w:val="nil"/>
                          <w:right w:val="nil"/>
                        </w:tcBorders>
                        <w:tcMar>
                          <w:top w:w="39" w:type="dxa"/>
                          <w:left w:w="39" w:type="dxa"/>
                          <w:bottom w:w="39" w:type="dxa"/>
                          <w:right w:w="39" w:type="dxa"/>
                        </w:tcMar>
                      </w:tcPr>
                      <w:p w14:paraId="71B2C587" w14:textId="77777777" w:rsidR="00234261" w:rsidRDefault="00FC49F4">
                        <w:pPr>
                          <w:spacing w:after="0" w:line="240" w:lineRule="auto"/>
                        </w:pPr>
                        <w:r>
                          <w:rPr>
                            <w:rFonts w:ascii="Arial" w:eastAsia="Arial" w:hAnsi="Arial"/>
                            <w:color w:val="000000"/>
                          </w:rPr>
                          <w:t>N</w:t>
                        </w:r>
                      </w:p>
                    </w:tc>
                  </w:tr>
                </w:tbl>
                <w:p w14:paraId="20DADD15" w14:textId="77777777" w:rsidR="00234261" w:rsidRDefault="00234261">
                  <w:pPr>
                    <w:spacing w:after="0" w:line="240" w:lineRule="auto"/>
                  </w:pPr>
                </w:p>
              </w:tc>
              <w:tc>
                <w:tcPr>
                  <w:tcW w:w="180" w:type="dxa"/>
                </w:tcPr>
                <w:p w14:paraId="076043FA" w14:textId="77777777" w:rsidR="00234261" w:rsidRDefault="00234261">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234261" w14:paraId="46F539A7" w14:textId="77777777">
                    <w:trPr>
                      <w:trHeight w:val="192"/>
                    </w:trPr>
                    <w:tc>
                      <w:tcPr>
                        <w:tcW w:w="3240" w:type="dxa"/>
                        <w:tcBorders>
                          <w:top w:val="nil"/>
                          <w:left w:val="nil"/>
                          <w:bottom w:val="nil"/>
                          <w:right w:val="nil"/>
                        </w:tcBorders>
                        <w:tcMar>
                          <w:top w:w="39" w:type="dxa"/>
                          <w:left w:w="39" w:type="dxa"/>
                          <w:bottom w:w="39" w:type="dxa"/>
                          <w:right w:w="39" w:type="dxa"/>
                        </w:tcMar>
                      </w:tcPr>
                      <w:p w14:paraId="131C7D07" w14:textId="77777777" w:rsidR="00234261" w:rsidRDefault="00FC49F4">
                        <w:pPr>
                          <w:spacing w:after="0" w:line="240" w:lineRule="auto"/>
                        </w:pPr>
                        <w:r>
                          <w:rPr>
                            <w:rFonts w:ascii="Arial" w:eastAsia="Arial" w:hAnsi="Arial"/>
                            <w:color w:val="000000"/>
                            <w:sz w:val="16"/>
                          </w:rPr>
                          <w:t>Approve leave requests.</w:t>
                        </w:r>
                      </w:p>
                    </w:tc>
                  </w:tr>
                </w:tbl>
                <w:p w14:paraId="48B199C7" w14:textId="77777777" w:rsidR="00234261" w:rsidRDefault="00234261">
                  <w:pPr>
                    <w:spacing w:after="0" w:line="240" w:lineRule="auto"/>
                  </w:pPr>
                </w:p>
              </w:tc>
              <w:tc>
                <w:tcPr>
                  <w:tcW w:w="2160" w:type="dxa"/>
                </w:tcPr>
                <w:p w14:paraId="60654686" w14:textId="77777777" w:rsidR="00234261" w:rsidRDefault="00234261">
                  <w:pPr>
                    <w:pStyle w:val="EmptyCellLayoutStyle"/>
                    <w:spacing w:after="0" w:line="240" w:lineRule="auto"/>
                  </w:pPr>
                </w:p>
              </w:tc>
              <w:tc>
                <w:tcPr>
                  <w:tcW w:w="359" w:type="dxa"/>
                  <w:vMerge/>
                </w:tcPr>
                <w:p w14:paraId="284F7DB7" w14:textId="77777777" w:rsidR="00234261" w:rsidRDefault="00234261">
                  <w:pPr>
                    <w:pStyle w:val="EmptyCellLayoutStyle"/>
                    <w:spacing w:after="0" w:line="240" w:lineRule="auto"/>
                  </w:pPr>
                </w:p>
              </w:tc>
              <w:tc>
                <w:tcPr>
                  <w:tcW w:w="180" w:type="dxa"/>
                </w:tcPr>
                <w:p w14:paraId="0C9692B3" w14:textId="77777777" w:rsidR="00234261" w:rsidRDefault="00234261">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234261" w14:paraId="52AFBC06" w14:textId="77777777">
                    <w:trPr>
                      <w:trHeight w:val="192"/>
                    </w:trPr>
                    <w:tc>
                      <w:tcPr>
                        <w:tcW w:w="3240" w:type="dxa"/>
                        <w:tcBorders>
                          <w:top w:val="nil"/>
                          <w:left w:val="nil"/>
                          <w:bottom w:val="nil"/>
                          <w:right w:val="nil"/>
                        </w:tcBorders>
                        <w:tcMar>
                          <w:top w:w="39" w:type="dxa"/>
                          <w:left w:w="39" w:type="dxa"/>
                          <w:bottom w:w="39" w:type="dxa"/>
                          <w:right w:w="39" w:type="dxa"/>
                        </w:tcMar>
                      </w:tcPr>
                      <w:p w14:paraId="07869FDE" w14:textId="77777777" w:rsidR="00234261" w:rsidRDefault="00FC49F4">
                        <w:pPr>
                          <w:spacing w:after="0" w:line="240" w:lineRule="auto"/>
                        </w:pPr>
                        <w:r>
                          <w:rPr>
                            <w:rFonts w:ascii="Arial" w:eastAsia="Arial" w:hAnsi="Arial"/>
                            <w:color w:val="000000"/>
                            <w:sz w:val="16"/>
                          </w:rPr>
                          <w:t>Review work.</w:t>
                        </w:r>
                      </w:p>
                    </w:tc>
                  </w:tr>
                </w:tbl>
                <w:p w14:paraId="3ACD0ABF" w14:textId="77777777" w:rsidR="00234261" w:rsidRDefault="00234261">
                  <w:pPr>
                    <w:spacing w:after="0" w:line="240" w:lineRule="auto"/>
                  </w:pPr>
                </w:p>
              </w:tc>
              <w:tc>
                <w:tcPr>
                  <w:tcW w:w="539" w:type="dxa"/>
                  <w:tcBorders>
                    <w:right w:val="single" w:sz="15" w:space="0" w:color="000000"/>
                  </w:tcBorders>
                </w:tcPr>
                <w:p w14:paraId="67220FAF" w14:textId="77777777" w:rsidR="00234261" w:rsidRDefault="00234261">
                  <w:pPr>
                    <w:pStyle w:val="EmptyCellLayoutStyle"/>
                    <w:spacing w:after="0" w:line="240" w:lineRule="auto"/>
                  </w:pPr>
                </w:p>
              </w:tc>
            </w:tr>
            <w:tr w:rsidR="00234261" w14:paraId="7AC505DF" w14:textId="77777777">
              <w:trPr>
                <w:trHeight w:val="34"/>
              </w:trPr>
              <w:tc>
                <w:tcPr>
                  <w:tcW w:w="900" w:type="dxa"/>
                  <w:tcBorders>
                    <w:left w:val="single" w:sz="15" w:space="0" w:color="000000"/>
                  </w:tcBorders>
                </w:tcPr>
                <w:p w14:paraId="19A00C41" w14:textId="77777777" w:rsidR="00234261" w:rsidRDefault="00234261">
                  <w:pPr>
                    <w:pStyle w:val="EmptyCellLayoutStyle"/>
                    <w:spacing w:after="0" w:line="240" w:lineRule="auto"/>
                  </w:pPr>
                </w:p>
              </w:tc>
              <w:tc>
                <w:tcPr>
                  <w:tcW w:w="359" w:type="dxa"/>
                  <w:vMerge/>
                </w:tcPr>
                <w:p w14:paraId="2C02D482" w14:textId="77777777" w:rsidR="00234261" w:rsidRDefault="00234261">
                  <w:pPr>
                    <w:pStyle w:val="EmptyCellLayoutStyle"/>
                    <w:spacing w:after="0" w:line="240" w:lineRule="auto"/>
                  </w:pPr>
                </w:p>
              </w:tc>
              <w:tc>
                <w:tcPr>
                  <w:tcW w:w="180" w:type="dxa"/>
                </w:tcPr>
                <w:p w14:paraId="039F503A" w14:textId="77777777" w:rsidR="00234261" w:rsidRDefault="00234261">
                  <w:pPr>
                    <w:pStyle w:val="EmptyCellLayoutStyle"/>
                    <w:spacing w:after="0" w:line="240" w:lineRule="auto"/>
                  </w:pPr>
                </w:p>
              </w:tc>
              <w:tc>
                <w:tcPr>
                  <w:tcW w:w="3240" w:type="dxa"/>
                  <w:vMerge/>
                </w:tcPr>
                <w:p w14:paraId="11D5821C" w14:textId="77777777" w:rsidR="00234261" w:rsidRDefault="00234261">
                  <w:pPr>
                    <w:pStyle w:val="EmptyCellLayoutStyle"/>
                    <w:spacing w:after="0" w:line="240" w:lineRule="auto"/>
                  </w:pPr>
                </w:p>
              </w:tc>
              <w:tc>
                <w:tcPr>
                  <w:tcW w:w="2160" w:type="dxa"/>
                </w:tcPr>
                <w:p w14:paraId="46ED3920" w14:textId="77777777" w:rsidR="00234261" w:rsidRDefault="00234261">
                  <w:pPr>
                    <w:pStyle w:val="EmptyCellLayoutStyle"/>
                    <w:spacing w:after="0" w:line="240" w:lineRule="auto"/>
                  </w:pPr>
                </w:p>
              </w:tc>
              <w:tc>
                <w:tcPr>
                  <w:tcW w:w="359" w:type="dxa"/>
                </w:tcPr>
                <w:p w14:paraId="15B54902" w14:textId="77777777" w:rsidR="00234261" w:rsidRDefault="00234261">
                  <w:pPr>
                    <w:pStyle w:val="EmptyCellLayoutStyle"/>
                    <w:spacing w:after="0" w:line="240" w:lineRule="auto"/>
                  </w:pPr>
                </w:p>
              </w:tc>
              <w:tc>
                <w:tcPr>
                  <w:tcW w:w="180" w:type="dxa"/>
                </w:tcPr>
                <w:p w14:paraId="66BE9708" w14:textId="77777777" w:rsidR="00234261" w:rsidRDefault="00234261">
                  <w:pPr>
                    <w:pStyle w:val="EmptyCellLayoutStyle"/>
                    <w:spacing w:after="0" w:line="240" w:lineRule="auto"/>
                  </w:pPr>
                </w:p>
              </w:tc>
              <w:tc>
                <w:tcPr>
                  <w:tcW w:w="3240" w:type="dxa"/>
                  <w:vMerge/>
                </w:tcPr>
                <w:p w14:paraId="38B50EC9" w14:textId="77777777" w:rsidR="00234261" w:rsidRDefault="00234261">
                  <w:pPr>
                    <w:pStyle w:val="EmptyCellLayoutStyle"/>
                    <w:spacing w:after="0" w:line="240" w:lineRule="auto"/>
                  </w:pPr>
                </w:p>
              </w:tc>
              <w:tc>
                <w:tcPr>
                  <w:tcW w:w="539" w:type="dxa"/>
                  <w:tcBorders>
                    <w:right w:val="single" w:sz="15" w:space="0" w:color="000000"/>
                  </w:tcBorders>
                </w:tcPr>
                <w:p w14:paraId="1504F8AF" w14:textId="77777777" w:rsidR="00234261" w:rsidRDefault="00234261">
                  <w:pPr>
                    <w:pStyle w:val="EmptyCellLayoutStyle"/>
                    <w:spacing w:after="0" w:line="240" w:lineRule="auto"/>
                  </w:pPr>
                </w:p>
              </w:tc>
            </w:tr>
            <w:tr w:rsidR="00234261" w14:paraId="053E9435" w14:textId="77777777">
              <w:trPr>
                <w:trHeight w:val="20"/>
              </w:trPr>
              <w:tc>
                <w:tcPr>
                  <w:tcW w:w="900" w:type="dxa"/>
                  <w:tcBorders>
                    <w:left w:val="single" w:sz="15" w:space="0" w:color="000000"/>
                  </w:tcBorders>
                </w:tcPr>
                <w:p w14:paraId="737F33F8" w14:textId="77777777" w:rsidR="00234261" w:rsidRDefault="00234261">
                  <w:pPr>
                    <w:pStyle w:val="EmptyCellLayoutStyle"/>
                    <w:spacing w:after="0" w:line="240" w:lineRule="auto"/>
                  </w:pPr>
                </w:p>
              </w:tc>
              <w:tc>
                <w:tcPr>
                  <w:tcW w:w="359" w:type="dxa"/>
                  <w:vMerge/>
                </w:tcPr>
                <w:p w14:paraId="71F9A9F3" w14:textId="77777777" w:rsidR="00234261" w:rsidRDefault="00234261">
                  <w:pPr>
                    <w:pStyle w:val="EmptyCellLayoutStyle"/>
                    <w:spacing w:after="0" w:line="240" w:lineRule="auto"/>
                  </w:pPr>
                </w:p>
              </w:tc>
              <w:tc>
                <w:tcPr>
                  <w:tcW w:w="180" w:type="dxa"/>
                </w:tcPr>
                <w:p w14:paraId="11F9CF09" w14:textId="77777777" w:rsidR="00234261" w:rsidRDefault="00234261">
                  <w:pPr>
                    <w:pStyle w:val="EmptyCellLayoutStyle"/>
                    <w:spacing w:after="0" w:line="240" w:lineRule="auto"/>
                  </w:pPr>
                </w:p>
              </w:tc>
              <w:tc>
                <w:tcPr>
                  <w:tcW w:w="3240" w:type="dxa"/>
                </w:tcPr>
                <w:p w14:paraId="37883435" w14:textId="77777777" w:rsidR="00234261" w:rsidRDefault="00234261">
                  <w:pPr>
                    <w:pStyle w:val="EmptyCellLayoutStyle"/>
                    <w:spacing w:after="0" w:line="240" w:lineRule="auto"/>
                  </w:pPr>
                </w:p>
              </w:tc>
              <w:tc>
                <w:tcPr>
                  <w:tcW w:w="2160" w:type="dxa"/>
                </w:tcPr>
                <w:p w14:paraId="7F47A7F9" w14:textId="77777777" w:rsidR="00234261" w:rsidRDefault="00234261">
                  <w:pPr>
                    <w:pStyle w:val="EmptyCellLayoutStyle"/>
                    <w:spacing w:after="0" w:line="240" w:lineRule="auto"/>
                  </w:pPr>
                </w:p>
              </w:tc>
              <w:tc>
                <w:tcPr>
                  <w:tcW w:w="359" w:type="dxa"/>
                </w:tcPr>
                <w:p w14:paraId="7B03E9AC" w14:textId="77777777" w:rsidR="00234261" w:rsidRDefault="00234261">
                  <w:pPr>
                    <w:pStyle w:val="EmptyCellLayoutStyle"/>
                    <w:spacing w:after="0" w:line="240" w:lineRule="auto"/>
                  </w:pPr>
                </w:p>
              </w:tc>
              <w:tc>
                <w:tcPr>
                  <w:tcW w:w="180" w:type="dxa"/>
                </w:tcPr>
                <w:p w14:paraId="6028732E" w14:textId="77777777" w:rsidR="00234261" w:rsidRDefault="00234261">
                  <w:pPr>
                    <w:pStyle w:val="EmptyCellLayoutStyle"/>
                    <w:spacing w:after="0" w:line="240" w:lineRule="auto"/>
                  </w:pPr>
                </w:p>
              </w:tc>
              <w:tc>
                <w:tcPr>
                  <w:tcW w:w="3240" w:type="dxa"/>
                </w:tcPr>
                <w:p w14:paraId="0AD783C1" w14:textId="77777777" w:rsidR="00234261" w:rsidRDefault="00234261">
                  <w:pPr>
                    <w:pStyle w:val="EmptyCellLayoutStyle"/>
                    <w:spacing w:after="0" w:line="240" w:lineRule="auto"/>
                  </w:pPr>
                </w:p>
              </w:tc>
              <w:tc>
                <w:tcPr>
                  <w:tcW w:w="539" w:type="dxa"/>
                  <w:tcBorders>
                    <w:right w:val="single" w:sz="15" w:space="0" w:color="000000"/>
                  </w:tcBorders>
                </w:tcPr>
                <w:p w14:paraId="08E64701" w14:textId="77777777" w:rsidR="00234261" w:rsidRDefault="00234261">
                  <w:pPr>
                    <w:pStyle w:val="EmptyCellLayoutStyle"/>
                    <w:spacing w:after="0" w:line="240" w:lineRule="auto"/>
                  </w:pPr>
                </w:p>
              </w:tc>
            </w:tr>
            <w:tr w:rsidR="00234261" w14:paraId="54540F90" w14:textId="77777777">
              <w:trPr>
                <w:trHeight w:val="69"/>
              </w:trPr>
              <w:tc>
                <w:tcPr>
                  <w:tcW w:w="900" w:type="dxa"/>
                  <w:tcBorders>
                    <w:left w:val="single" w:sz="15" w:space="0" w:color="000000"/>
                  </w:tcBorders>
                </w:tcPr>
                <w:p w14:paraId="4CC87A7D" w14:textId="77777777" w:rsidR="00234261" w:rsidRDefault="00234261">
                  <w:pPr>
                    <w:pStyle w:val="EmptyCellLayoutStyle"/>
                    <w:spacing w:after="0" w:line="240" w:lineRule="auto"/>
                  </w:pPr>
                </w:p>
              </w:tc>
              <w:tc>
                <w:tcPr>
                  <w:tcW w:w="359" w:type="dxa"/>
                </w:tcPr>
                <w:p w14:paraId="420FE0F5" w14:textId="77777777" w:rsidR="00234261" w:rsidRDefault="00234261">
                  <w:pPr>
                    <w:pStyle w:val="EmptyCellLayoutStyle"/>
                    <w:spacing w:after="0" w:line="240" w:lineRule="auto"/>
                  </w:pPr>
                </w:p>
              </w:tc>
              <w:tc>
                <w:tcPr>
                  <w:tcW w:w="180" w:type="dxa"/>
                </w:tcPr>
                <w:p w14:paraId="7635DEC8" w14:textId="77777777" w:rsidR="00234261" w:rsidRDefault="00234261">
                  <w:pPr>
                    <w:pStyle w:val="EmptyCellLayoutStyle"/>
                    <w:spacing w:after="0" w:line="240" w:lineRule="auto"/>
                  </w:pPr>
                </w:p>
              </w:tc>
              <w:tc>
                <w:tcPr>
                  <w:tcW w:w="3240" w:type="dxa"/>
                </w:tcPr>
                <w:p w14:paraId="0BB09F50" w14:textId="77777777" w:rsidR="00234261" w:rsidRDefault="00234261">
                  <w:pPr>
                    <w:pStyle w:val="EmptyCellLayoutStyle"/>
                    <w:spacing w:after="0" w:line="240" w:lineRule="auto"/>
                  </w:pPr>
                </w:p>
              </w:tc>
              <w:tc>
                <w:tcPr>
                  <w:tcW w:w="2160" w:type="dxa"/>
                </w:tcPr>
                <w:p w14:paraId="11DC6EE5" w14:textId="77777777" w:rsidR="00234261" w:rsidRDefault="00234261">
                  <w:pPr>
                    <w:pStyle w:val="EmptyCellLayoutStyle"/>
                    <w:spacing w:after="0" w:line="240" w:lineRule="auto"/>
                  </w:pPr>
                </w:p>
              </w:tc>
              <w:tc>
                <w:tcPr>
                  <w:tcW w:w="359" w:type="dxa"/>
                </w:tcPr>
                <w:p w14:paraId="50970ED2" w14:textId="77777777" w:rsidR="00234261" w:rsidRDefault="00234261">
                  <w:pPr>
                    <w:pStyle w:val="EmptyCellLayoutStyle"/>
                    <w:spacing w:after="0" w:line="240" w:lineRule="auto"/>
                  </w:pPr>
                </w:p>
              </w:tc>
              <w:tc>
                <w:tcPr>
                  <w:tcW w:w="180" w:type="dxa"/>
                </w:tcPr>
                <w:p w14:paraId="4E208101" w14:textId="77777777" w:rsidR="00234261" w:rsidRDefault="00234261">
                  <w:pPr>
                    <w:pStyle w:val="EmptyCellLayoutStyle"/>
                    <w:spacing w:after="0" w:line="240" w:lineRule="auto"/>
                  </w:pPr>
                </w:p>
              </w:tc>
              <w:tc>
                <w:tcPr>
                  <w:tcW w:w="3240" w:type="dxa"/>
                </w:tcPr>
                <w:p w14:paraId="5001E0B9" w14:textId="77777777" w:rsidR="00234261" w:rsidRDefault="00234261">
                  <w:pPr>
                    <w:pStyle w:val="EmptyCellLayoutStyle"/>
                    <w:spacing w:after="0" w:line="240" w:lineRule="auto"/>
                  </w:pPr>
                </w:p>
              </w:tc>
              <w:tc>
                <w:tcPr>
                  <w:tcW w:w="539" w:type="dxa"/>
                  <w:tcBorders>
                    <w:right w:val="single" w:sz="15" w:space="0" w:color="000000"/>
                  </w:tcBorders>
                </w:tcPr>
                <w:p w14:paraId="7316FF7B" w14:textId="77777777" w:rsidR="00234261" w:rsidRDefault="00234261">
                  <w:pPr>
                    <w:pStyle w:val="EmptyCellLayoutStyle"/>
                    <w:spacing w:after="0" w:line="240" w:lineRule="auto"/>
                  </w:pPr>
                </w:p>
              </w:tc>
            </w:tr>
            <w:tr w:rsidR="00234261" w14:paraId="40957865" w14:textId="77777777">
              <w:trPr>
                <w:trHeight w:val="269"/>
              </w:trPr>
              <w:tc>
                <w:tcPr>
                  <w:tcW w:w="900" w:type="dxa"/>
                  <w:tcBorders>
                    <w:left w:val="single" w:sz="15" w:space="0" w:color="000000"/>
                  </w:tcBorders>
                </w:tcPr>
                <w:p w14:paraId="37E5E726" w14:textId="77777777" w:rsidR="00234261" w:rsidRDefault="0023426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234261" w14:paraId="25A636C0" w14:textId="77777777">
                    <w:trPr>
                      <w:trHeight w:val="212"/>
                    </w:trPr>
                    <w:tc>
                      <w:tcPr>
                        <w:tcW w:w="360" w:type="dxa"/>
                        <w:tcBorders>
                          <w:top w:val="nil"/>
                          <w:left w:val="nil"/>
                          <w:bottom w:val="nil"/>
                          <w:right w:val="nil"/>
                        </w:tcBorders>
                        <w:tcMar>
                          <w:top w:w="39" w:type="dxa"/>
                          <w:left w:w="39" w:type="dxa"/>
                          <w:bottom w:w="39" w:type="dxa"/>
                          <w:right w:w="39" w:type="dxa"/>
                        </w:tcMar>
                      </w:tcPr>
                      <w:p w14:paraId="09E15C7F" w14:textId="77777777" w:rsidR="00234261" w:rsidRDefault="00FC49F4">
                        <w:pPr>
                          <w:spacing w:after="0" w:line="240" w:lineRule="auto"/>
                        </w:pPr>
                        <w:r>
                          <w:rPr>
                            <w:rFonts w:ascii="Arial" w:eastAsia="Arial" w:hAnsi="Arial"/>
                            <w:color w:val="000000"/>
                          </w:rPr>
                          <w:t>N</w:t>
                        </w:r>
                      </w:p>
                    </w:tc>
                  </w:tr>
                </w:tbl>
                <w:p w14:paraId="748F2995" w14:textId="77777777" w:rsidR="00234261" w:rsidRDefault="00234261">
                  <w:pPr>
                    <w:spacing w:after="0" w:line="240" w:lineRule="auto"/>
                  </w:pPr>
                </w:p>
              </w:tc>
              <w:tc>
                <w:tcPr>
                  <w:tcW w:w="180" w:type="dxa"/>
                </w:tcPr>
                <w:p w14:paraId="333B1E0F" w14:textId="77777777" w:rsidR="00234261" w:rsidRDefault="0023426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234261" w14:paraId="6BF7A147" w14:textId="77777777">
                    <w:trPr>
                      <w:trHeight w:val="192"/>
                    </w:trPr>
                    <w:tc>
                      <w:tcPr>
                        <w:tcW w:w="3240" w:type="dxa"/>
                        <w:tcBorders>
                          <w:top w:val="nil"/>
                          <w:left w:val="nil"/>
                          <w:bottom w:val="nil"/>
                          <w:right w:val="nil"/>
                        </w:tcBorders>
                        <w:tcMar>
                          <w:top w:w="39" w:type="dxa"/>
                          <w:left w:w="39" w:type="dxa"/>
                          <w:bottom w:w="39" w:type="dxa"/>
                          <w:right w:w="39" w:type="dxa"/>
                        </w:tcMar>
                      </w:tcPr>
                      <w:p w14:paraId="7DFCF2B2" w14:textId="77777777" w:rsidR="00234261" w:rsidRDefault="00FC49F4">
                        <w:pPr>
                          <w:spacing w:after="0" w:line="240" w:lineRule="auto"/>
                        </w:pPr>
                        <w:r>
                          <w:rPr>
                            <w:rFonts w:ascii="Arial" w:eastAsia="Arial" w:hAnsi="Arial"/>
                            <w:color w:val="000000"/>
                            <w:sz w:val="16"/>
                          </w:rPr>
                          <w:t>Approve time and attendance.</w:t>
                        </w:r>
                      </w:p>
                    </w:tc>
                  </w:tr>
                </w:tbl>
                <w:p w14:paraId="15F3227F" w14:textId="77777777" w:rsidR="00234261" w:rsidRDefault="00234261">
                  <w:pPr>
                    <w:spacing w:after="0" w:line="240" w:lineRule="auto"/>
                  </w:pPr>
                </w:p>
              </w:tc>
              <w:tc>
                <w:tcPr>
                  <w:tcW w:w="2160" w:type="dxa"/>
                </w:tcPr>
                <w:p w14:paraId="2B7F25CC" w14:textId="77777777" w:rsidR="00234261" w:rsidRDefault="0023426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234261" w14:paraId="0C1DC688" w14:textId="77777777">
                    <w:trPr>
                      <w:trHeight w:val="212"/>
                    </w:trPr>
                    <w:tc>
                      <w:tcPr>
                        <w:tcW w:w="360" w:type="dxa"/>
                        <w:tcBorders>
                          <w:top w:val="nil"/>
                          <w:left w:val="nil"/>
                          <w:bottom w:val="nil"/>
                          <w:right w:val="nil"/>
                        </w:tcBorders>
                        <w:tcMar>
                          <w:top w:w="39" w:type="dxa"/>
                          <w:left w:w="39" w:type="dxa"/>
                          <w:bottom w:w="39" w:type="dxa"/>
                          <w:right w:w="39" w:type="dxa"/>
                        </w:tcMar>
                      </w:tcPr>
                      <w:p w14:paraId="47D9DDC6" w14:textId="77777777" w:rsidR="00234261" w:rsidRDefault="00FC49F4">
                        <w:pPr>
                          <w:spacing w:after="0" w:line="240" w:lineRule="auto"/>
                        </w:pPr>
                        <w:r>
                          <w:rPr>
                            <w:rFonts w:ascii="Arial" w:eastAsia="Arial" w:hAnsi="Arial"/>
                            <w:color w:val="000000"/>
                          </w:rPr>
                          <w:t>N</w:t>
                        </w:r>
                      </w:p>
                    </w:tc>
                  </w:tr>
                </w:tbl>
                <w:p w14:paraId="6D55FB76" w14:textId="77777777" w:rsidR="00234261" w:rsidRDefault="00234261">
                  <w:pPr>
                    <w:spacing w:after="0" w:line="240" w:lineRule="auto"/>
                  </w:pPr>
                </w:p>
              </w:tc>
              <w:tc>
                <w:tcPr>
                  <w:tcW w:w="180" w:type="dxa"/>
                </w:tcPr>
                <w:p w14:paraId="169CD694" w14:textId="77777777" w:rsidR="00234261" w:rsidRDefault="0023426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234261" w14:paraId="5CE1B5CF" w14:textId="77777777">
                    <w:trPr>
                      <w:trHeight w:val="192"/>
                    </w:trPr>
                    <w:tc>
                      <w:tcPr>
                        <w:tcW w:w="3240" w:type="dxa"/>
                        <w:tcBorders>
                          <w:top w:val="nil"/>
                          <w:left w:val="nil"/>
                          <w:bottom w:val="nil"/>
                          <w:right w:val="nil"/>
                        </w:tcBorders>
                        <w:tcMar>
                          <w:top w:w="39" w:type="dxa"/>
                          <w:left w:w="39" w:type="dxa"/>
                          <w:bottom w:w="39" w:type="dxa"/>
                          <w:right w:w="39" w:type="dxa"/>
                        </w:tcMar>
                      </w:tcPr>
                      <w:p w14:paraId="19E0B739" w14:textId="77777777" w:rsidR="00234261" w:rsidRDefault="00FC49F4">
                        <w:pPr>
                          <w:spacing w:after="0" w:line="240" w:lineRule="auto"/>
                        </w:pPr>
                        <w:r>
                          <w:rPr>
                            <w:rFonts w:ascii="Arial" w:eastAsia="Arial" w:hAnsi="Arial"/>
                            <w:color w:val="000000"/>
                            <w:sz w:val="16"/>
                          </w:rPr>
                          <w:t>Provide guidance on work methods.</w:t>
                        </w:r>
                      </w:p>
                    </w:tc>
                  </w:tr>
                </w:tbl>
                <w:p w14:paraId="5A08B791" w14:textId="77777777" w:rsidR="00234261" w:rsidRDefault="00234261">
                  <w:pPr>
                    <w:spacing w:after="0" w:line="240" w:lineRule="auto"/>
                  </w:pPr>
                </w:p>
              </w:tc>
              <w:tc>
                <w:tcPr>
                  <w:tcW w:w="539" w:type="dxa"/>
                  <w:tcBorders>
                    <w:right w:val="single" w:sz="15" w:space="0" w:color="000000"/>
                  </w:tcBorders>
                </w:tcPr>
                <w:p w14:paraId="1B7708B3" w14:textId="77777777" w:rsidR="00234261" w:rsidRDefault="00234261">
                  <w:pPr>
                    <w:pStyle w:val="EmptyCellLayoutStyle"/>
                    <w:spacing w:after="0" w:line="240" w:lineRule="auto"/>
                  </w:pPr>
                </w:p>
              </w:tc>
            </w:tr>
            <w:tr w:rsidR="00234261" w14:paraId="3BE3F58F" w14:textId="77777777">
              <w:trPr>
                <w:trHeight w:val="20"/>
              </w:trPr>
              <w:tc>
                <w:tcPr>
                  <w:tcW w:w="900" w:type="dxa"/>
                  <w:tcBorders>
                    <w:left w:val="single" w:sz="15" w:space="0" w:color="000000"/>
                  </w:tcBorders>
                </w:tcPr>
                <w:p w14:paraId="41388B77" w14:textId="77777777" w:rsidR="00234261" w:rsidRDefault="00234261">
                  <w:pPr>
                    <w:pStyle w:val="EmptyCellLayoutStyle"/>
                    <w:spacing w:after="0" w:line="240" w:lineRule="auto"/>
                  </w:pPr>
                </w:p>
              </w:tc>
              <w:tc>
                <w:tcPr>
                  <w:tcW w:w="359" w:type="dxa"/>
                  <w:vMerge/>
                </w:tcPr>
                <w:p w14:paraId="314B26BA" w14:textId="77777777" w:rsidR="00234261" w:rsidRDefault="00234261">
                  <w:pPr>
                    <w:pStyle w:val="EmptyCellLayoutStyle"/>
                    <w:spacing w:after="0" w:line="240" w:lineRule="auto"/>
                  </w:pPr>
                </w:p>
              </w:tc>
              <w:tc>
                <w:tcPr>
                  <w:tcW w:w="180" w:type="dxa"/>
                </w:tcPr>
                <w:p w14:paraId="2B1986E3" w14:textId="77777777" w:rsidR="00234261" w:rsidRDefault="00234261">
                  <w:pPr>
                    <w:pStyle w:val="EmptyCellLayoutStyle"/>
                    <w:spacing w:after="0" w:line="240" w:lineRule="auto"/>
                  </w:pPr>
                </w:p>
              </w:tc>
              <w:tc>
                <w:tcPr>
                  <w:tcW w:w="3240" w:type="dxa"/>
                </w:tcPr>
                <w:p w14:paraId="0D5879BA" w14:textId="77777777" w:rsidR="00234261" w:rsidRDefault="00234261">
                  <w:pPr>
                    <w:pStyle w:val="EmptyCellLayoutStyle"/>
                    <w:spacing w:after="0" w:line="240" w:lineRule="auto"/>
                  </w:pPr>
                </w:p>
              </w:tc>
              <w:tc>
                <w:tcPr>
                  <w:tcW w:w="2160" w:type="dxa"/>
                </w:tcPr>
                <w:p w14:paraId="16427E15" w14:textId="77777777" w:rsidR="00234261" w:rsidRDefault="00234261">
                  <w:pPr>
                    <w:pStyle w:val="EmptyCellLayoutStyle"/>
                    <w:spacing w:after="0" w:line="240" w:lineRule="auto"/>
                  </w:pPr>
                </w:p>
              </w:tc>
              <w:tc>
                <w:tcPr>
                  <w:tcW w:w="359" w:type="dxa"/>
                  <w:vMerge/>
                </w:tcPr>
                <w:p w14:paraId="0FEBB73C" w14:textId="77777777" w:rsidR="00234261" w:rsidRDefault="00234261">
                  <w:pPr>
                    <w:pStyle w:val="EmptyCellLayoutStyle"/>
                    <w:spacing w:after="0" w:line="240" w:lineRule="auto"/>
                  </w:pPr>
                </w:p>
              </w:tc>
              <w:tc>
                <w:tcPr>
                  <w:tcW w:w="180" w:type="dxa"/>
                </w:tcPr>
                <w:p w14:paraId="60E136D6" w14:textId="77777777" w:rsidR="00234261" w:rsidRDefault="00234261">
                  <w:pPr>
                    <w:pStyle w:val="EmptyCellLayoutStyle"/>
                    <w:spacing w:after="0" w:line="240" w:lineRule="auto"/>
                  </w:pPr>
                </w:p>
              </w:tc>
              <w:tc>
                <w:tcPr>
                  <w:tcW w:w="3240" w:type="dxa"/>
                </w:tcPr>
                <w:p w14:paraId="3B0198DE" w14:textId="77777777" w:rsidR="00234261" w:rsidRDefault="00234261">
                  <w:pPr>
                    <w:pStyle w:val="EmptyCellLayoutStyle"/>
                    <w:spacing w:after="0" w:line="240" w:lineRule="auto"/>
                  </w:pPr>
                </w:p>
              </w:tc>
              <w:tc>
                <w:tcPr>
                  <w:tcW w:w="539" w:type="dxa"/>
                  <w:tcBorders>
                    <w:right w:val="single" w:sz="15" w:space="0" w:color="000000"/>
                  </w:tcBorders>
                </w:tcPr>
                <w:p w14:paraId="4752506B" w14:textId="77777777" w:rsidR="00234261" w:rsidRDefault="00234261">
                  <w:pPr>
                    <w:pStyle w:val="EmptyCellLayoutStyle"/>
                    <w:spacing w:after="0" w:line="240" w:lineRule="auto"/>
                  </w:pPr>
                </w:p>
              </w:tc>
            </w:tr>
            <w:tr w:rsidR="00234261" w14:paraId="5433CFB8" w14:textId="77777777">
              <w:trPr>
                <w:trHeight w:val="69"/>
              </w:trPr>
              <w:tc>
                <w:tcPr>
                  <w:tcW w:w="900" w:type="dxa"/>
                  <w:tcBorders>
                    <w:left w:val="single" w:sz="15" w:space="0" w:color="000000"/>
                  </w:tcBorders>
                </w:tcPr>
                <w:p w14:paraId="33503CE0" w14:textId="77777777" w:rsidR="00234261" w:rsidRDefault="00234261">
                  <w:pPr>
                    <w:pStyle w:val="EmptyCellLayoutStyle"/>
                    <w:spacing w:after="0" w:line="240" w:lineRule="auto"/>
                  </w:pPr>
                </w:p>
              </w:tc>
              <w:tc>
                <w:tcPr>
                  <w:tcW w:w="359" w:type="dxa"/>
                </w:tcPr>
                <w:p w14:paraId="283C339F" w14:textId="77777777" w:rsidR="00234261" w:rsidRDefault="00234261">
                  <w:pPr>
                    <w:pStyle w:val="EmptyCellLayoutStyle"/>
                    <w:spacing w:after="0" w:line="240" w:lineRule="auto"/>
                  </w:pPr>
                </w:p>
              </w:tc>
              <w:tc>
                <w:tcPr>
                  <w:tcW w:w="180" w:type="dxa"/>
                </w:tcPr>
                <w:p w14:paraId="289510DD" w14:textId="77777777" w:rsidR="00234261" w:rsidRDefault="00234261">
                  <w:pPr>
                    <w:pStyle w:val="EmptyCellLayoutStyle"/>
                    <w:spacing w:after="0" w:line="240" w:lineRule="auto"/>
                  </w:pPr>
                </w:p>
              </w:tc>
              <w:tc>
                <w:tcPr>
                  <w:tcW w:w="3240" w:type="dxa"/>
                </w:tcPr>
                <w:p w14:paraId="79B4A74D" w14:textId="77777777" w:rsidR="00234261" w:rsidRDefault="00234261">
                  <w:pPr>
                    <w:pStyle w:val="EmptyCellLayoutStyle"/>
                    <w:spacing w:after="0" w:line="240" w:lineRule="auto"/>
                  </w:pPr>
                </w:p>
              </w:tc>
              <w:tc>
                <w:tcPr>
                  <w:tcW w:w="2160" w:type="dxa"/>
                </w:tcPr>
                <w:p w14:paraId="22833DF2" w14:textId="77777777" w:rsidR="00234261" w:rsidRDefault="00234261">
                  <w:pPr>
                    <w:pStyle w:val="EmptyCellLayoutStyle"/>
                    <w:spacing w:after="0" w:line="240" w:lineRule="auto"/>
                  </w:pPr>
                </w:p>
              </w:tc>
              <w:tc>
                <w:tcPr>
                  <w:tcW w:w="359" w:type="dxa"/>
                </w:tcPr>
                <w:p w14:paraId="1FEC21E4" w14:textId="77777777" w:rsidR="00234261" w:rsidRDefault="00234261">
                  <w:pPr>
                    <w:pStyle w:val="EmptyCellLayoutStyle"/>
                    <w:spacing w:after="0" w:line="240" w:lineRule="auto"/>
                  </w:pPr>
                </w:p>
              </w:tc>
              <w:tc>
                <w:tcPr>
                  <w:tcW w:w="180" w:type="dxa"/>
                </w:tcPr>
                <w:p w14:paraId="40DCEB6A" w14:textId="77777777" w:rsidR="00234261" w:rsidRDefault="00234261">
                  <w:pPr>
                    <w:pStyle w:val="EmptyCellLayoutStyle"/>
                    <w:spacing w:after="0" w:line="240" w:lineRule="auto"/>
                  </w:pPr>
                </w:p>
              </w:tc>
              <w:tc>
                <w:tcPr>
                  <w:tcW w:w="3240" w:type="dxa"/>
                </w:tcPr>
                <w:p w14:paraId="76401533" w14:textId="77777777" w:rsidR="00234261" w:rsidRDefault="00234261">
                  <w:pPr>
                    <w:pStyle w:val="EmptyCellLayoutStyle"/>
                    <w:spacing w:after="0" w:line="240" w:lineRule="auto"/>
                  </w:pPr>
                </w:p>
              </w:tc>
              <w:tc>
                <w:tcPr>
                  <w:tcW w:w="539" w:type="dxa"/>
                  <w:tcBorders>
                    <w:right w:val="single" w:sz="15" w:space="0" w:color="000000"/>
                  </w:tcBorders>
                </w:tcPr>
                <w:p w14:paraId="137A419D" w14:textId="77777777" w:rsidR="00234261" w:rsidRDefault="00234261">
                  <w:pPr>
                    <w:pStyle w:val="EmptyCellLayoutStyle"/>
                    <w:spacing w:after="0" w:line="240" w:lineRule="auto"/>
                  </w:pPr>
                </w:p>
              </w:tc>
            </w:tr>
            <w:tr w:rsidR="00234261" w14:paraId="4D2F9675" w14:textId="77777777">
              <w:trPr>
                <w:trHeight w:val="270"/>
              </w:trPr>
              <w:tc>
                <w:tcPr>
                  <w:tcW w:w="900" w:type="dxa"/>
                  <w:tcBorders>
                    <w:left w:val="single" w:sz="15" w:space="0" w:color="000000"/>
                  </w:tcBorders>
                </w:tcPr>
                <w:p w14:paraId="62B49BB6" w14:textId="77777777" w:rsidR="00234261" w:rsidRDefault="0023426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234261" w14:paraId="69873412" w14:textId="77777777">
                    <w:trPr>
                      <w:trHeight w:val="212"/>
                    </w:trPr>
                    <w:tc>
                      <w:tcPr>
                        <w:tcW w:w="360" w:type="dxa"/>
                        <w:tcBorders>
                          <w:top w:val="nil"/>
                          <w:left w:val="nil"/>
                          <w:bottom w:val="nil"/>
                          <w:right w:val="nil"/>
                        </w:tcBorders>
                        <w:tcMar>
                          <w:top w:w="39" w:type="dxa"/>
                          <w:left w:w="39" w:type="dxa"/>
                          <w:bottom w:w="39" w:type="dxa"/>
                          <w:right w:w="39" w:type="dxa"/>
                        </w:tcMar>
                      </w:tcPr>
                      <w:p w14:paraId="45C6751A" w14:textId="77777777" w:rsidR="00234261" w:rsidRDefault="00FC49F4">
                        <w:pPr>
                          <w:spacing w:after="0" w:line="240" w:lineRule="auto"/>
                        </w:pPr>
                        <w:r>
                          <w:rPr>
                            <w:rFonts w:ascii="Arial" w:eastAsia="Arial" w:hAnsi="Arial"/>
                            <w:color w:val="000000"/>
                          </w:rPr>
                          <w:t>N</w:t>
                        </w:r>
                      </w:p>
                    </w:tc>
                  </w:tr>
                </w:tbl>
                <w:p w14:paraId="02E57747" w14:textId="77777777" w:rsidR="00234261" w:rsidRDefault="00234261">
                  <w:pPr>
                    <w:spacing w:after="0" w:line="240" w:lineRule="auto"/>
                  </w:pPr>
                </w:p>
              </w:tc>
              <w:tc>
                <w:tcPr>
                  <w:tcW w:w="180" w:type="dxa"/>
                </w:tcPr>
                <w:p w14:paraId="381D7F03" w14:textId="77777777" w:rsidR="00234261" w:rsidRDefault="0023426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234261" w14:paraId="7FD41F26" w14:textId="77777777">
                    <w:trPr>
                      <w:trHeight w:val="192"/>
                    </w:trPr>
                    <w:tc>
                      <w:tcPr>
                        <w:tcW w:w="3240" w:type="dxa"/>
                        <w:tcBorders>
                          <w:top w:val="nil"/>
                          <w:left w:val="nil"/>
                          <w:bottom w:val="nil"/>
                          <w:right w:val="nil"/>
                        </w:tcBorders>
                        <w:tcMar>
                          <w:top w:w="39" w:type="dxa"/>
                          <w:left w:w="39" w:type="dxa"/>
                          <w:bottom w:w="39" w:type="dxa"/>
                          <w:right w:w="39" w:type="dxa"/>
                        </w:tcMar>
                      </w:tcPr>
                      <w:p w14:paraId="5E9E73FA" w14:textId="77777777" w:rsidR="00234261" w:rsidRDefault="00FC49F4">
                        <w:pPr>
                          <w:spacing w:after="0" w:line="240" w:lineRule="auto"/>
                        </w:pPr>
                        <w:r>
                          <w:rPr>
                            <w:rFonts w:ascii="Arial" w:eastAsia="Arial" w:hAnsi="Arial"/>
                            <w:color w:val="000000"/>
                            <w:sz w:val="16"/>
                          </w:rPr>
                          <w:t>Orally reprimand.</w:t>
                        </w:r>
                      </w:p>
                    </w:tc>
                  </w:tr>
                </w:tbl>
                <w:p w14:paraId="07BBF323" w14:textId="77777777" w:rsidR="00234261" w:rsidRDefault="00234261">
                  <w:pPr>
                    <w:spacing w:after="0" w:line="240" w:lineRule="auto"/>
                  </w:pPr>
                </w:p>
              </w:tc>
              <w:tc>
                <w:tcPr>
                  <w:tcW w:w="2160" w:type="dxa"/>
                </w:tcPr>
                <w:p w14:paraId="506B42C8" w14:textId="77777777" w:rsidR="00234261" w:rsidRDefault="0023426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234261" w14:paraId="67019359" w14:textId="77777777">
                    <w:trPr>
                      <w:trHeight w:val="212"/>
                    </w:trPr>
                    <w:tc>
                      <w:tcPr>
                        <w:tcW w:w="360" w:type="dxa"/>
                        <w:tcBorders>
                          <w:top w:val="nil"/>
                          <w:left w:val="nil"/>
                          <w:bottom w:val="nil"/>
                          <w:right w:val="nil"/>
                        </w:tcBorders>
                        <w:tcMar>
                          <w:top w:w="39" w:type="dxa"/>
                          <w:left w:w="39" w:type="dxa"/>
                          <w:bottom w:w="39" w:type="dxa"/>
                          <w:right w:w="39" w:type="dxa"/>
                        </w:tcMar>
                      </w:tcPr>
                      <w:p w14:paraId="3DEDCDEB" w14:textId="77777777" w:rsidR="00234261" w:rsidRDefault="00FC49F4">
                        <w:pPr>
                          <w:spacing w:after="0" w:line="240" w:lineRule="auto"/>
                        </w:pPr>
                        <w:r>
                          <w:rPr>
                            <w:rFonts w:ascii="Arial" w:eastAsia="Arial" w:hAnsi="Arial"/>
                            <w:color w:val="000000"/>
                          </w:rPr>
                          <w:t>N</w:t>
                        </w:r>
                      </w:p>
                    </w:tc>
                  </w:tr>
                </w:tbl>
                <w:p w14:paraId="427EBB83" w14:textId="77777777" w:rsidR="00234261" w:rsidRDefault="00234261">
                  <w:pPr>
                    <w:spacing w:after="0" w:line="240" w:lineRule="auto"/>
                  </w:pPr>
                </w:p>
              </w:tc>
              <w:tc>
                <w:tcPr>
                  <w:tcW w:w="180" w:type="dxa"/>
                </w:tcPr>
                <w:p w14:paraId="12EC65F0" w14:textId="77777777" w:rsidR="00234261" w:rsidRDefault="0023426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234261" w14:paraId="719881CC" w14:textId="77777777">
                    <w:trPr>
                      <w:trHeight w:val="192"/>
                    </w:trPr>
                    <w:tc>
                      <w:tcPr>
                        <w:tcW w:w="3240" w:type="dxa"/>
                        <w:tcBorders>
                          <w:top w:val="nil"/>
                          <w:left w:val="nil"/>
                          <w:bottom w:val="nil"/>
                          <w:right w:val="nil"/>
                        </w:tcBorders>
                        <w:tcMar>
                          <w:top w:w="39" w:type="dxa"/>
                          <w:left w:w="39" w:type="dxa"/>
                          <w:bottom w:w="39" w:type="dxa"/>
                          <w:right w:w="39" w:type="dxa"/>
                        </w:tcMar>
                      </w:tcPr>
                      <w:p w14:paraId="120F5765" w14:textId="77777777" w:rsidR="00234261" w:rsidRDefault="00FC49F4">
                        <w:pPr>
                          <w:spacing w:after="0" w:line="240" w:lineRule="auto"/>
                        </w:pPr>
                        <w:r>
                          <w:rPr>
                            <w:rFonts w:ascii="Arial" w:eastAsia="Arial" w:hAnsi="Arial"/>
                            <w:color w:val="000000"/>
                            <w:sz w:val="16"/>
                          </w:rPr>
                          <w:t>Train employees in the work.</w:t>
                        </w:r>
                      </w:p>
                    </w:tc>
                  </w:tr>
                </w:tbl>
                <w:p w14:paraId="02B87396" w14:textId="77777777" w:rsidR="00234261" w:rsidRDefault="00234261">
                  <w:pPr>
                    <w:spacing w:after="0" w:line="240" w:lineRule="auto"/>
                  </w:pPr>
                </w:p>
              </w:tc>
              <w:tc>
                <w:tcPr>
                  <w:tcW w:w="539" w:type="dxa"/>
                  <w:tcBorders>
                    <w:right w:val="single" w:sz="15" w:space="0" w:color="000000"/>
                  </w:tcBorders>
                </w:tcPr>
                <w:p w14:paraId="7936FA5C" w14:textId="77777777" w:rsidR="00234261" w:rsidRDefault="00234261">
                  <w:pPr>
                    <w:pStyle w:val="EmptyCellLayoutStyle"/>
                    <w:spacing w:after="0" w:line="240" w:lineRule="auto"/>
                  </w:pPr>
                </w:p>
              </w:tc>
            </w:tr>
            <w:tr w:rsidR="00234261" w14:paraId="107E0478" w14:textId="77777777">
              <w:trPr>
                <w:trHeight w:val="20"/>
              </w:trPr>
              <w:tc>
                <w:tcPr>
                  <w:tcW w:w="900" w:type="dxa"/>
                  <w:tcBorders>
                    <w:left w:val="single" w:sz="15" w:space="0" w:color="000000"/>
                  </w:tcBorders>
                </w:tcPr>
                <w:p w14:paraId="35ABDACD" w14:textId="77777777" w:rsidR="00234261" w:rsidRDefault="00234261">
                  <w:pPr>
                    <w:pStyle w:val="EmptyCellLayoutStyle"/>
                    <w:spacing w:after="0" w:line="240" w:lineRule="auto"/>
                  </w:pPr>
                </w:p>
              </w:tc>
              <w:tc>
                <w:tcPr>
                  <w:tcW w:w="359" w:type="dxa"/>
                  <w:vMerge/>
                </w:tcPr>
                <w:p w14:paraId="1CF5AB37" w14:textId="77777777" w:rsidR="00234261" w:rsidRDefault="00234261">
                  <w:pPr>
                    <w:pStyle w:val="EmptyCellLayoutStyle"/>
                    <w:spacing w:after="0" w:line="240" w:lineRule="auto"/>
                  </w:pPr>
                </w:p>
              </w:tc>
              <w:tc>
                <w:tcPr>
                  <w:tcW w:w="180" w:type="dxa"/>
                </w:tcPr>
                <w:p w14:paraId="17B60E10" w14:textId="77777777" w:rsidR="00234261" w:rsidRDefault="00234261">
                  <w:pPr>
                    <w:pStyle w:val="EmptyCellLayoutStyle"/>
                    <w:spacing w:after="0" w:line="240" w:lineRule="auto"/>
                  </w:pPr>
                </w:p>
              </w:tc>
              <w:tc>
                <w:tcPr>
                  <w:tcW w:w="3240" w:type="dxa"/>
                </w:tcPr>
                <w:p w14:paraId="3E462E51" w14:textId="77777777" w:rsidR="00234261" w:rsidRDefault="00234261">
                  <w:pPr>
                    <w:pStyle w:val="EmptyCellLayoutStyle"/>
                    <w:spacing w:after="0" w:line="240" w:lineRule="auto"/>
                  </w:pPr>
                </w:p>
              </w:tc>
              <w:tc>
                <w:tcPr>
                  <w:tcW w:w="2160" w:type="dxa"/>
                </w:tcPr>
                <w:p w14:paraId="256B9D3D" w14:textId="77777777" w:rsidR="00234261" w:rsidRDefault="00234261">
                  <w:pPr>
                    <w:pStyle w:val="EmptyCellLayoutStyle"/>
                    <w:spacing w:after="0" w:line="240" w:lineRule="auto"/>
                  </w:pPr>
                </w:p>
              </w:tc>
              <w:tc>
                <w:tcPr>
                  <w:tcW w:w="359" w:type="dxa"/>
                  <w:vMerge/>
                </w:tcPr>
                <w:p w14:paraId="2C7BEF66" w14:textId="77777777" w:rsidR="00234261" w:rsidRDefault="00234261">
                  <w:pPr>
                    <w:pStyle w:val="EmptyCellLayoutStyle"/>
                    <w:spacing w:after="0" w:line="240" w:lineRule="auto"/>
                  </w:pPr>
                </w:p>
              </w:tc>
              <w:tc>
                <w:tcPr>
                  <w:tcW w:w="180" w:type="dxa"/>
                </w:tcPr>
                <w:p w14:paraId="299BE569" w14:textId="77777777" w:rsidR="00234261" w:rsidRDefault="00234261">
                  <w:pPr>
                    <w:pStyle w:val="EmptyCellLayoutStyle"/>
                    <w:spacing w:after="0" w:line="240" w:lineRule="auto"/>
                  </w:pPr>
                </w:p>
              </w:tc>
              <w:tc>
                <w:tcPr>
                  <w:tcW w:w="3240" w:type="dxa"/>
                </w:tcPr>
                <w:p w14:paraId="5CBCC050" w14:textId="77777777" w:rsidR="00234261" w:rsidRDefault="00234261">
                  <w:pPr>
                    <w:pStyle w:val="EmptyCellLayoutStyle"/>
                    <w:spacing w:after="0" w:line="240" w:lineRule="auto"/>
                  </w:pPr>
                </w:p>
              </w:tc>
              <w:tc>
                <w:tcPr>
                  <w:tcW w:w="539" w:type="dxa"/>
                  <w:tcBorders>
                    <w:right w:val="single" w:sz="15" w:space="0" w:color="000000"/>
                  </w:tcBorders>
                </w:tcPr>
                <w:p w14:paraId="502AAEBA" w14:textId="77777777" w:rsidR="00234261" w:rsidRDefault="00234261">
                  <w:pPr>
                    <w:pStyle w:val="EmptyCellLayoutStyle"/>
                    <w:spacing w:after="0" w:line="240" w:lineRule="auto"/>
                  </w:pPr>
                </w:p>
              </w:tc>
            </w:tr>
            <w:tr w:rsidR="00234261" w14:paraId="56D8C908" w14:textId="77777777">
              <w:trPr>
                <w:trHeight w:val="249"/>
              </w:trPr>
              <w:tc>
                <w:tcPr>
                  <w:tcW w:w="900" w:type="dxa"/>
                  <w:tcBorders>
                    <w:left w:val="single" w:sz="15" w:space="0" w:color="000000"/>
                    <w:bottom w:val="single" w:sz="15" w:space="0" w:color="000000"/>
                  </w:tcBorders>
                </w:tcPr>
                <w:p w14:paraId="4D7E1C7A" w14:textId="77777777" w:rsidR="00234261" w:rsidRDefault="00234261">
                  <w:pPr>
                    <w:pStyle w:val="EmptyCellLayoutStyle"/>
                    <w:spacing w:after="0" w:line="240" w:lineRule="auto"/>
                  </w:pPr>
                </w:p>
              </w:tc>
              <w:tc>
                <w:tcPr>
                  <w:tcW w:w="359" w:type="dxa"/>
                  <w:tcBorders>
                    <w:bottom w:val="single" w:sz="15" w:space="0" w:color="000000"/>
                  </w:tcBorders>
                </w:tcPr>
                <w:p w14:paraId="7A174697" w14:textId="77777777" w:rsidR="00234261" w:rsidRDefault="00234261">
                  <w:pPr>
                    <w:pStyle w:val="EmptyCellLayoutStyle"/>
                    <w:spacing w:after="0" w:line="240" w:lineRule="auto"/>
                  </w:pPr>
                </w:p>
              </w:tc>
              <w:tc>
                <w:tcPr>
                  <w:tcW w:w="180" w:type="dxa"/>
                  <w:tcBorders>
                    <w:bottom w:val="single" w:sz="15" w:space="0" w:color="000000"/>
                  </w:tcBorders>
                </w:tcPr>
                <w:p w14:paraId="69FBF9A0" w14:textId="77777777" w:rsidR="00234261" w:rsidRDefault="00234261">
                  <w:pPr>
                    <w:pStyle w:val="EmptyCellLayoutStyle"/>
                    <w:spacing w:after="0" w:line="240" w:lineRule="auto"/>
                  </w:pPr>
                </w:p>
              </w:tc>
              <w:tc>
                <w:tcPr>
                  <w:tcW w:w="3240" w:type="dxa"/>
                  <w:tcBorders>
                    <w:bottom w:val="single" w:sz="15" w:space="0" w:color="000000"/>
                  </w:tcBorders>
                </w:tcPr>
                <w:p w14:paraId="02A46930" w14:textId="77777777" w:rsidR="00234261" w:rsidRDefault="00234261">
                  <w:pPr>
                    <w:pStyle w:val="EmptyCellLayoutStyle"/>
                    <w:spacing w:after="0" w:line="240" w:lineRule="auto"/>
                  </w:pPr>
                </w:p>
              </w:tc>
              <w:tc>
                <w:tcPr>
                  <w:tcW w:w="2160" w:type="dxa"/>
                  <w:tcBorders>
                    <w:bottom w:val="single" w:sz="15" w:space="0" w:color="000000"/>
                  </w:tcBorders>
                </w:tcPr>
                <w:p w14:paraId="786405CA" w14:textId="77777777" w:rsidR="00234261" w:rsidRDefault="00234261">
                  <w:pPr>
                    <w:pStyle w:val="EmptyCellLayoutStyle"/>
                    <w:spacing w:after="0" w:line="240" w:lineRule="auto"/>
                  </w:pPr>
                </w:p>
              </w:tc>
              <w:tc>
                <w:tcPr>
                  <w:tcW w:w="359" w:type="dxa"/>
                  <w:tcBorders>
                    <w:bottom w:val="single" w:sz="15" w:space="0" w:color="000000"/>
                  </w:tcBorders>
                </w:tcPr>
                <w:p w14:paraId="303F0ECC" w14:textId="77777777" w:rsidR="00234261" w:rsidRDefault="00234261">
                  <w:pPr>
                    <w:pStyle w:val="EmptyCellLayoutStyle"/>
                    <w:spacing w:after="0" w:line="240" w:lineRule="auto"/>
                  </w:pPr>
                </w:p>
              </w:tc>
              <w:tc>
                <w:tcPr>
                  <w:tcW w:w="180" w:type="dxa"/>
                  <w:tcBorders>
                    <w:bottom w:val="single" w:sz="15" w:space="0" w:color="000000"/>
                  </w:tcBorders>
                </w:tcPr>
                <w:p w14:paraId="7E276E9D" w14:textId="77777777" w:rsidR="00234261" w:rsidRDefault="00234261">
                  <w:pPr>
                    <w:pStyle w:val="EmptyCellLayoutStyle"/>
                    <w:spacing w:after="0" w:line="240" w:lineRule="auto"/>
                  </w:pPr>
                </w:p>
              </w:tc>
              <w:tc>
                <w:tcPr>
                  <w:tcW w:w="3240" w:type="dxa"/>
                  <w:tcBorders>
                    <w:bottom w:val="single" w:sz="15" w:space="0" w:color="000000"/>
                  </w:tcBorders>
                </w:tcPr>
                <w:p w14:paraId="49CB7A51" w14:textId="77777777" w:rsidR="00234261" w:rsidRDefault="00234261">
                  <w:pPr>
                    <w:pStyle w:val="EmptyCellLayoutStyle"/>
                    <w:spacing w:after="0" w:line="240" w:lineRule="auto"/>
                  </w:pPr>
                </w:p>
              </w:tc>
              <w:tc>
                <w:tcPr>
                  <w:tcW w:w="539" w:type="dxa"/>
                  <w:tcBorders>
                    <w:bottom w:val="single" w:sz="15" w:space="0" w:color="000000"/>
                    <w:right w:val="single" w:sz="15" w:space="0" w:color="000000"/>
                  </w:tcBorders>
                </w:tcPr>
                <w:p w14:paraId="1E2043E1" w14:textId="77777777" w:rsidR="00234261" w:rsidRDefault="00234261">
                  <w:pPr>
                    <w:pStyle w:val="EmptyCellLayoutStyle"/>
                    <w:spacing w:after="0" w:line="240" w:lineRule="auto"/>
                  </w:pPr>
                </w:p>
              </w:tc>
            </w:tr>
          </w:tbl>
          <w:p w14:paraId="55A51DE2" w14:textId="77777777" w:rsidR="00234261" w:rsidRDefault="00234261">
            <w:pPr>
              <w:spacing w:after="0" w:line="240" w:lineRule="auto"/>
            </w:pPr>
          </w:p>
        </w:tc>
        <w:tc>
          <w:tcPr>
            <w:tcW w:w="179" w:type="dxa"/>
          </w:tcPr>
          <w:p w14:paraId="4CD38BB2" w14:textId="77777777" w:rsidR="00234261" w:rsidRDefault="00234261">
            <w:pPr>
              <w:pStyle w:val="EmptyCellLayoutStyle"/>
              <w:spacing w:after="0" w:line="240" w:lineRule="auto"/>
            </w:pPr>
          </w:p>
        </w:tc>
      </w:tr>
      <w:tr w:rsidR="00234261" w14:paraId="64FBA66D" w14:textId="77777777">
        <w:trPr>
          <w:trHeight w:val="89"/>
        </w:trPr>
        <w:tc>
          <w:tcPr>
            <w:tcW w:w="179" w:type="dxa"/>
          </w:tcPr>
          <w:p w14:paraId="0B2836C3" w14:textId="77777777" w:rsidR="00234261" w:rsidRDefault="00234261">
            <w:pPr>
              <w:pStyle w:val="EmptyCellLayoutStyle"/>
              <w:spacing w:after="0" w:line="240" w:lineRule="auto"/>
            </w:pPr>
          </w:p>
        </w:tc>
        <w:tc>
          <w:tcPr>
            <w:tcW w:w="0" w:type="dxa"/>
          </w:tcPr>
          <w:p w14:paraId="20C99781" w14:textId="77777777" w:rsidR="00234261" w:rsidRDefault="00234261">
            <w:pPr>
              <w:pStyle w:val="EmptyCellLayoutStyle"/>
              <w:spacing w:after="0" w:line="240" w:lineRule="auto"/>
            </w:pPr>
          </w:p>
        </w:tc>
        <w:tc>
          <w:tcPr>
            <w:tcW w:w="0" w:type="dxa"/>
          </w:tcPr>
          <w:p w14:paraId="70C60055" w14:textId="77777777" w:rsidR="00234261" w:rsidRDefault="00234261">
            <w:pPr>
              <w:pStyle w:val="EmptyCellLayoutStyle"/>
              <w:spacing w:after="0" w:line="240" w:lineRule="auto"/>
            </w:pPr>
          </w:p>
        </w:tc>
        <w:tc>
          <w:tcPr>
            <w:tcW w:w="0" w:type="dxa"/>
          </w:tcPr>
          <w:p w14:paraId="7707C03A" w14:textId="77777777" w:rsidR="00234261" w:rsidRDefault="00234261">
            <w:pPr>
              <w:pStyle w:val="EmptyCellLayoutStyle"/>
              <w:spacing w:after="0" w:line="240" w:lineRule="auto"/>
            </w:pPr>
          </w:p>
        </w:tc>
        <w:tc>
          <w:tcPr>
            <w:tcW w:w="0" w:type="dxa"/>
          </w:tcPr>
          <w:p w14:paraId="7F665AF1" w14:textId="77777777" w:rsidR="00234261" w:rsidRDefault="00234261">
            <w:pPr>
              <w:pStyle w:val="EmptyCellLayoutStyle"/>
              <w:spacing w:after="0" w:line="240" w:lineRule="auto"/>
            </w:pPr>
          </w:p>
        </w:tc>
        <w:tc>
          <w:tcPr>
            <w:tcW w:w="0" w:type="dxa"/>
          </w:tcPr>
          <w:p w14:paraId="14BBC2B8" w14:textId="77777777" w:rsidR="00234261" w:rsidRDefault="00234261">
            <w:pPr>
              <w:pStyle w:val="EmptyCellLayoutStyle"/>
              <w:spacing w:after="0" w:line="240" w:lineRule="auto"/>
            </w:pPr>
          </w:p>
        </w:tc>
        <w:tc>
          <w:tcPr>
            <w:tcW w:w="0" w:type="dxa"/>
          </w:tcPr>
          <w:p w14:paraId="0229C75E" w14:textId="77777777" w:rsidR="00234261" w:rsidRDefault="00234261">
            <w:pPr>
              <w:pStyle w:val="EmptyCellLayoutStyle"/>
              <w:spacing w:after="0" w:line="240" w:lineRule="auto"/>
            </w:pPr>
          </w:p>
        </w:tc>
        <w:tc>
          <w:tcPr>
            <w:tcW w:w="2505" w:type="dxa"/>
          </w:tcPr>
          <w:p w14:paraId="17D20F4F" w14:textId="77777777" w:rsidR="00234261" w:rsidRDefault="00234261">
            <w:pPr>
              <w:pStyle w:val="EmptyCellLayoutStyle"/>
              <w:spacing w:after="0" w:line="240" w:lineRule="auto"/>
            </w:pPr>
          </w:p>
        </w:tc>
        <w:tc>
          <w:tcPr>
            <w:tcW w:w="6120" w:type="dxa"/>
          </w:tcPr>
          <w:p w14:paraId="70A1F8FB" w14:textId="77777777" w:rsidR="00234261" w:rsidRDefault="00234261">
            <w:pPr>
              <w:pStyle w:val="EmptyCellLayoutStyle"/>
              <w:spacing w:after="0" w:line="240" w:lineRule="auto"/>
            </w:pPr>
          </w:p>
        </w:tc>
        <w:tc>
          <w:tcPr>
            <w:tcW w:w="2534" w:type="dxa"/>
          </w:tcPr>
          <w:p w14:paraId="10D99745" w14:textId="77777777" w:rsidR="00234261" w:rsidRDefault="00234261">
            <w:pPr>
              <w:pStyle w:val="EmptyCellLayoutStyle"/>
              <w:spacing w:after="0" w:line="240" w:lineRule="auto"/>
            </w:pPr>
          </w:p>
        </w:tc>
        <w:tc>
          <w:tcPr>
            <w:tcW w:w="179" w:type="dxa"/>
          </w:tcPr>
          <w:p w14:paraId="068CDCB4" w14:textId="77777777" w:rsidR="00234261" w:rsidRDefault="00234261">
            <w:pPr>
              <w:pStyle w:val="EmptyCellLayoutStyle"/>
              <w:spacing w:after="0" w:line="240" w:lineRule="auto"/>
            </w:pPr>
          </w:p>
        </w:tc>
      </w:tr>
      <w:tr w:rsidR="00546427" w14:paraId="71B96B40" w14:textId="77777777" w:rsidTr="00546427">
        <w:tc>
          <w:tcPr>
            <w:tcW w:w="179" w:type="dxa"/>
          </w:tcPr>
          <w:p w14:paraId="252C96EA" w14:textId="77777777" w:rsidR="00234261" w:rsidRDefault="0023426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546427" w14:paraId="4D9B31E2" w14:textId="77777777" w:rsidTr="0054642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234261" w14:paraId="1A735CA4" w14:textId="77777777">
                    <w:trPr>
                      <w:trHeight w:val="192"/>
                    </w:trPr>
                    <w:tc>
                      <w:tcPr>
                        <w:tcW w:w="11160" w:type="dxa"/>
                        <w:tcBorders>
                          <w:top w:val="nil"/>
                          <w:left w:val="nil"/>
                          <w:bottom w:val="nil"/>
                          <w:right w:val="nil"/>
                        </w:tcBorders>
                        <w:tcMar>
                          <w:top w:w="39" w:type="dxa"/>
                          <w:left w:w="39" w:type="dxa"/>
                          <w:bottom w:w="39" w:type="dxa"/>
                          <w:right w:w="39" w:type="dxa"/>
                        </w:tcMar>
                      </w:tcPr>
                      <w:p w14:paraId="3AA65764" w14:textId="77777777" w:rsidR="00234261" w:rsidRDefault="00FC49F4">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56B5B3BA" w14:textId="77777777" w:rsidR="00234261" w:rsidRDefault="00234261">
                  <w:pPr>
                    <w:spacing w:after="0" w:line="240" w:lineRule="auto"/>
                  </w:pPr>
                </w:p>
              </w:tc>
            </w:tr>
            <w:tr w:rsidR="00234261" w14:paraId="602D5B1F" w14:textId="77777777">
              <w:trPr>
                <w:trHeight w:val="99"/>
              </w:trPr>
              <w:tc>
                <w:tcPr>
                  <w:tcW w:w="0" w:type="dxa"/>
                  <w:tcBorders>
                    <w:left w:val="single" w:sz="15" w:space="0" w:color="000000"/>
                  </w:tcBorders>
                </w:tcPr>
                <w:p w14:paraId="55D57CB3" w14:textId="77777777" w:rsidR="00234261" w:rsidRDefault="00234261">
                  <w:pPr>
                    <w:pStyle w:val="EmptyCellLayoutStyle"/>
                    <w:spacing w:after="0" w:line="240" w:lineRule="auto"/>
                  </w:pPr>
                </w:p>
              </w:tc>
              <w:tc>
                <w:tcPr>
                  <w:tcW w:w="11159" w:type="dxa"/>
                  <w:tcBorders>
                    <w:right w:val="single" w:sz="15" w:space="0" w:color="000000"/>
                  </w:tcBorders>
                </w:tcPr>
                <w:p w14:paraId="7A1DB172" w14:textId="77777777" w:rsidR="00234261" w:rsidRDefault="00234261">
                  <w:pPr>
                    <w:pStyle w:val="EmptyCellLayoutStyle"/>
                    <w:spacing w:after="0" w:line="240" w:lineRule="auto"/>
                  </w:pPr>
                </w:p>
              </w:tc>
            </w:tr>
            <w:tr w:rsidR="00234261" w14:paraId="1FE1DDE1" w14:textId="77777777">
              <w:trPr>
                <w:trHeight w:val="290"/>
              </w:trPr>
              <w:tc>
                <w:tcPr>
                  <w:tcW w:w="0" w:type="dxa"/>
                  <w:tcBorders>
                    <w:left w:val="single" w:sz="15" w:space="0" w:color="000000"/>
                    <w:bottom w:val="single" w:sz="15" w:space="0" w:color="000000"/>
                  </w:tcBorders>
                </w:tcPr>
                <w:p w14:paraId="470DA614" w14:textId="77777777" w:rsidR="00234261" w:rsidRDefault="0023426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234261" w14:paraId="00CCAE4E" w14:textId="77777777">
                    <w:trPr>
                      <w:trHeight w:val="212"/>
                    </w:trPr>
                    <w:tc>
                      <w:tcPr>
                        <w:tcW w:w="11160" w:type="dxa"/>
                        <w:tcBorders>
                          <w:top w:val="nil"/>
                          <w:left w:val="nil"/>
                          <w:bottom w:val="nil"/>
                          <w:right w:val="nil"/>
                        </w:tcBorders>
                        <w:tcMar>
                          <w:top w:w="39" w:type="dxa"/>
                          <w:left w:w="39" w:type="dxa"/>
                          <w:bottom w:w="39" w:type="dxa"/>
                          <w:right w:w="39" w:type="dxa"/>
                        </w:tcMar>
                      </w:tcPr>
                      <w:p w14:paraId="71A923BB" w14:textId="77777777" w:rsidR="00234261" w:rsidRDefault="00FC49F4">
                        <w:pPr>
                          <w:spacing w:after="0" w:line="240" w:lineRule="auto"/>
                        </w:pPr>
                        <w:r>
                          <w:rPr>
                            <w:rFonts w:ascii="Arial" w:eastAsia="Arial" w:hAnsi="Arial"/>
                            <w:color w:val="000000"/>
                          </w:rPr>
                          <w:t>Yes.</w:t>
                        </w:r>
                      </w:p>
                    </w:tc>
                  </w:tr>
                </w:tbl>
                <w:p w14:paraId="47479311" w14:textId="77777777" w:rsidR="00234261" w:rsidRDefault="00234261">
                  <w:pPr>
                    <w:spacing w:after="0" w:line="240" w:lineRule="auto"/>
                  </w:pPr>
                </w:p>
              </w:tc>
            </w:tr>
          </w:tbl>
          <w:p w14:paraId="3709B27E" w14:textId="77777777" w:rsidR="00234261" w:rsidRDefault="00234261">
            <w:pPr>
              <w:spacing w:after="0" w:line="240" w:lineRule="auto"/>
            </w:pPr>
          </w:p>
        </w:tc>
        <w:tc>
          <w:tcPr>
            <w:tcW w:w="179" w:type="dxa"/>
          </w:tcPr>
          <w:p w14:paraId="3EB99C99" w14:textId="77777777" w:rsidR="00234261" w:rsidRDefault="00234261">
            <w:pPr>
              <w:pStyle w:val="EmptyCellLayoutStyle"/>
              <w:spacing w:after="0" w:line="240" w:lineRule="auto"/>
            </w:pPr>
          </w:p>
        </w:tc>
      </w:tr>
      <w:tr w:rsidR="00234261" w14:paraId="0BADCC01" w14:textId="77777777">
        <w:trPr>
          <w:trHeight w:val="110"/>
        </w:trPr>
        <w:tc>
          <w:tcPr>
            <w:tcW w:w="179" w:type="dxa"/>
          </w:tcPr>
          <w:p w14:paraId="71547600" w14:textId="77777777" w:rsidR="00234261" w:rsidRDefault="00234261">
            <w:pPr>
              <w:pStyle w:val="EmptyCellLayoutStyle"/>
              <w:spacing w:after="0" w:line="240" w:lineRule="auto"/>
            </w:pPr>
          </w:p>
        </w:tc>
        <w:tc>
          <w:tcPr>
            <w:tcW w:w="0" w:type="dxa"/>
          </w:tcPr>
          <w:p w14:paraId="503FD2AA" w14:textId="77777777" w:rsidR="00234261" w:rsidRDefault="00234261">
            <w:pPr>
              <w:pStyle w:val="EmptyCellLayoutStyle"/>
              <w:spacing w:after="0" w:line="240" w:lineRule="auto"/>
            </w:pPr>
          </w:p>
        </w:tc>
        <w:tc>
          <w:tcPr>
            <w:tcW w:w="0" w:type="dxa"/>
          </w:tcPr>
          <w:p w14:paraId="3B81968E" w14:textId="77777777" w:rsidR="00234261" w:rsidRDefault="00234261">
            <w:pPr>
              <w:pStyle w:val="EmptyCellLayoutStyle"/>
              <w:spacing w:after="0" w:line="240" w:lineRule="auto"/>
            </w:pPr>
          </w:p>
        </w:tc>
        <w:tc>
          <w:tcPr>
            <w:tcW w:w="0" w:type="dxa"/>
          </w:tcPr>
          <w:p w14:paraId="75799468" w14:textId="77777777" w:rsidR="00234261" w:rsidRDefault="00234261">
            <w:pPr>
              <w:pStyle w:val="EmptyCellLayoutStyle"/>
              <w:spacing w:after="0" w:line="240" w:lineRule="auto"/>
            </w:pPr>
          </w:p>
        </w:tc>
        <w:tc>
          <w:tcPr>
            <w:tcW w:w="0" w:type="dxa"/>
          </w:tcPr>
          <w:p w14:paraId="543F5D48" w14:textId="77777777" w:rsidR="00234261" w:rsidRDefault="00234261">
            <w:pPr>
              <w:pStyle w:val="EmptyCellLayoutStyle"/>
              <w:spacing w:after="0" w:line="240" w:lineRule="auto"/>
            </w:pPr>
          </w:p>
        </w:tc>
        <w:tc>
          <w:tcPr>
            <w:tcW w:w="0" w:type="dxa"/>
          </w:tcPr>
          <w:p w14:paraId="1DEA649B" w14:textId="77777777" w:rsidR="00234261" w:rsidRDefault="00234261">
            <w:pPr>
              <w:pStyle w:val="EmptyCellLayoutStyle"/>
              <w:spacing w:after="0" w:line="240" w:lineRule="auto"/>
            </w:pPr>
          </w:p>
        </w:tc>
        <w:tc>
          <w:tcPr>
            <w:tcW w:w="0" w:type="dxa"/>
          </w:tcPr>
          <w:p w14:paraId="442252CB" w14:textId="77777777" w:rsidR="00234261" w:rsidRDefault="00234261">
            <w:pPr>
              <w:pStyle w:val="EmptyCellLayoutStyle"/>
              <w:spacing w:after="0" w:line="240" w:lineRule="auto"/>
            </w:pPr>
          </w:p>
        </w:tc>
        <w:tc>
          <w:tcPr>
            <w:tcW w:w="2505" w:type="dxa"/>
          </w:tcPr>
          <w:p w14:paraId="73CF1055" w14:textId="77777777" w:rsidR="00234261" w:rsidRDefault="00234261">
            <w:pPr>
              <w:pStyle w:val="EmptyCellLayoutStyle"/>
              <w:spacing w:after="0" w:line="240" w:lineRule="auto"/>
            </w:pPr>
          </w:p>
        </w:tc>
        <w:tc>
          <w:tcPr>
            <w:tcW w:w="6120" w:type="dxa"/>
          </w:tcPr>
          <w:p w14:paraId="69B27DDE" w14:textId="77777777" w:rsidR="00234261" w:rsidRDefault="00234261">
            <w:pPr>
              <w:pStyle w:val="EmptyCellLayoutStyle"/>
              <w:spacing w:after="0" w:line="240" w:lineRule="auto"/>
            </w:pPr>
          </w:p>
        </w:tc>
        <w:tc>
          <w:tcPr>
            <w:tcW w:w="2534" w:type="dxa"/>
          </w:tcPr>
          <w:p w14:paraId="7F93AA8D" w14:textId="77777777" w:rsidR="00234261" w:rsidRDefault="00234261">
            <w:pPr>
              <w:pStyle w:val="EmptyCellLayoutStyle"/>
              <w:spacing w:after="0" w:line="240" w:lineRule="auto"/>
            </w:pPr>
          </w:p>
        </w:tc>
        <w:tc>
          <w:tcPr>
            <w:tcW w:w="179" w:type="dxa"/>
          </w:tcPr>
          <w:p w14:paraId="5F02DB8E" w14:textId="77777777" w:rsidR="00234261" w:rsidRDefault="00234261">
            <w:pPr>
              <w:pStyle w:val="EmptyCellLayoutStyle"/>
              <w:spacing w:after="0" w:line="240" w:lineRule="auto"/>
            </w:pPr>
          </w:p>
        </w:tc>
      </w:tr>
      <w:tr w:rsidR="00546427" w14:paraId="1B78C393" w14:textId="77777777" w:rsidTr="00546427">
        <w:tc>
          <w:tcPr>
            <w:tcW w:w="179" w:type="dxa"/>
          </w:tcPr>
          <w:p w14:paraId="2577E7AE" w14:textId="77777777" w:rsidR="00234261" w:rsidRDefault="0023426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546427" w14:paraId="61970BBB" w14:textId="77777777" w:rsidTr="0054642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234261" w14:paraId="05F1205A" w14:textId="77777777">
                    <w:trPr>
                      <w:trHeight w:val="192"/>
                    </w:trPr>
                    <w:tc>
                      <w:tcPr>
                        <w:tcW w:w="11160" w:type="dxa"/>
                        <w:tcBorders>
                          <w:top w:val="nil"/>
                          <w:left w:val="nil"/>
                          <w:bottom w:val="nil"/>
                          <w:right w:val="nil"/>
                        </w:tcBorders>
                        <w:tcMar>
                          <w:top w:w="39" w:type="dxa"/>
                          <w:left w:w="39" w:type="dxa"/>
                          <w:bottom w:w="39" w:type="dxa"/>
                          <w:right w:w="39" w:type="dxa"/>
                        </w:tcMar>
                      </w:tcPr>
                      <w:p w14:paraId="03FFC339" w14:textId="77777777" w:rsidR="00234261" w:rsidRDefault="00FC49F4">
                        <w:pPr>
                          <w:spacing w:after="0" w:line="240" w:lineRule="auto"/>
                        </w:pPr>
                        <w:r>
                          <w:rPr>
                            <w:rFonts w:ascii="Arial" w:eastAsia="Arial" w:hAnsi="Arial"/>
                            <w:b/>
                            <w:color w:val="000000"/>
                            <w:sz w:val="16"/>
                          </w:rPr>
                          <w:t>23. What are the essential functions of this position?</w:t>
                        </w:r>
                      </w:p>
                    </w:tc>
                  </w:tr>
                </w:tbl>
                <w:p w14:paraId="0E72CA7B" w14:textId="77777777" w:rsidR="00234261" w:rsidRDefault="00234261">
                  <w:pPr>
                    <w:spacing w:after="0" w:line="240" w:lineRule="auto"/>
                  </w:pPr>
                </w:p>
              </w:tc>
            </w:tr>
            <w:tr w:rsidR="00234261" w14:paraId="3A1320ED" w14:textId="77777777">
              <w:trPr>
                <w:trHeight w:val="80"/>
              </w:trPr>
              <w:tc>
                <w:tcPr>
                  <w:tcW w:w="0" w:type="dxa"/>
                  <w:tcBorders>
                    <w:left w:val="single" w:sz="15" w:space="0" w:color="000000"/>
                  </w:tcBorders>
                </w:tcPr>
                <w:p w14:paraId="7AA9DD0C" w14:textId="77777777" w:rsidR="00234261" w:rsidRDefault="00234261">
                  <w:pPr>
                    <w:pStyle w:val="EmptyCellLayoutStyle"/>
                    <w:spacing w:after="0" w:line="240" w:lineRule="auto"/>
                  </w:pPr>
                </w:p>
              </w:tc>
              <w:tc>
                <w:tcPr>
                  <w:tcW w:w="11159" w:type="dxa"/>
                  <w:tcBorders>
                    <w:right w:val="single" w:sz="15" w:space="0" w:color="000000"/>
                  </w:tcBorders>
                </w:tcPr>
                <w:p w14:paraId="61920693" w14:textId="77777777" w:rsidR="00234261" w:rsidRDefault="00234261">
                  <w:pPr>
                    <w:pStyle w:val="EmptyCellLayoutStyle"/>
                    <w:spacing w:after="0" w:line="240" w:lineRule="auto"/>
                  </w:pPr>
                </w:p>
              </w:tc>
            </w:tr>
            <w:tr w:rsidR="00234261" w14:paraId="1E6909C1" w14:textId="77777777">
              <w:trPr>
                <w:trHeight w:val="290"/>
              </w:trPr>
              <w:tc>
                <w:tcPr>
                  <w:tcW w:w="0" w:type="dxa"/>
                  <w:tcBorders>
                    <w:left w:val="single" w:sz="15" w:space="0" w:color="000000"/>
                    <w:bottom w:val="single" w:sz="15" w:space="0" w:color="000000"/>
                  </w:tcBorders>
                </w:tcPr>
                <w:p w14:paraId="0AE2F0AE" w14:textId="77777777" w:rsidR="00234261" w:rsidRDefault="0023426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234261" w14:paraId="280C3D66" w14:textId="77777777">
                    <w:trPr>
                      <w:trHeight w:val="212"/>
                    </w:trPr>
                    <w:tc>
                      <w:tcPr>
                        <w:tcW w:w="11160" w:type="dxa"/>
                        <w:tcBorders>
                          <w:top w:val="nil"/>
                          <w:left w:val="nil"/>
                          <w:bottom w:val="nil"/>
                          <w:right w:val="nil"/>
                        </w:tcBorders>
                        <w:tcMar>
                          <w:top w:w="39" w:type="dxa"/>
                          <w:left w:w="39" w:type="dxa"/>
                          <w:bottom w:w="39" w:type="dxa"/>
                          <w:right w:w="39" w:type="dxa"/>
                        </w:tcMar>
                      </w:tcPr>
                      <w:p w14:paraId="3F37E8C0" w14:textId="6C18613D" w:rsidR="00234261" w:rsidRDefault="00FC49F4">
                        <w:pPr>
                          <w:spacing w:before="199" w:after="199" w:line="240" w:lineRule="auto"/>
                        </w:pPr>
                        <w:r>
                          <w:rPr>
                            <w:rFonts w:ascii="Arial" w:eastAsia="Arial" w:hAnsi="Arial"/>
                            <w:color w:val="000000"/>
                          </w:rPr>
                          <w:t>Each of the tasks in Duties 1, 2, 3 are equivalent and require the greatest level of time commitment and skill.</w:t>
                        </w:r>
                      </w:p>
                      <w:p w14:paraId="5EE8E7AA" w14:textId="2D512CF8" w:rsidR="00234261" w:rsidRDefault="00FC49F4">
                        <w:pPr>
                          <w:spacing w:after="199" w:line="240" w:lineRule="auto"/>
                        </w:pPr>
                        <w:r>
                          <w:rPr>
                            <w:rFonts w:ascii="Arial" w:eastAsia="Arial" w:hAnsi="Arial"/>
                            <w:color w:val="000000"/>
                          </w:rPr>
                          <w:t xml:space="preserve">This position is responsible for independently reviewing and evaluating administrative and judicial </w:t>
                        </w:r>
                        <w:r w:rsidR="00903025">
                          <w:rPr>
                            <w:rFonts w:ascii="Arial" w:eastAsia="Arial" w:hAnsi="Arial"/>
                            <w:color w:val="000000"/>
                          </w:rPr>
                          <w:t>scrap tire</w:t>
                        </w:r>
                        <w:r>
                          <w:rPr>
                            <w:rFonts w:ascii="Arial" w:eastAsia="Arial" w:hAnsi="Arial"/>
                            <w:color w:val="000000"/>
                          </w:rPr>
                          <w:t xml:space="preserve"> escalated enforcement cases; establishing management strategies for each case; and coordinating that strategy with existing policies, procedures, and law.  Participate in settlement negotiations, independently propose decisions during settlement negotiations that are consistent with MMD goals and policies and make recommendations to management regarding settlement acceptability.</w:t>
                        </w:r>
                      </w:p>
                    </w:tc>
                  </w:tr>
                </w:tbl>
                <w:p w14:paraId="789C4752" w14:textId="77777777" w:rsidR="00234261" w:rsidRDefault="00234261">
                  <w:pPr>
                    <w:spacing w:after="0" w:line="240" w:lineRule="auto"/>
                  </w:pPr>
                </w:p>
              </w:tc>
            </w:tr>
          </w:tbl>
          <w:p w14:paraId="3EA7F96B" w14:textId="77777777" w:rsidR="00234261" w:rsidRDefault="00234261">
            <w:pPr>
              <w:spacing w:after="0" w:line="240" w:lineRule="auto"/>
            </w:pPr>
          </w:p>
        </w:tc>
        <w:tc>
          <w:tcPr>
            <w:tcW w:w="179" w:type="dxa"/>
          </w:tcPr>
          <w:p w14:paraId="3788F055" w14:textId="77777777" w:rsidR="00234261" w:rsidRDefault="00234261">
            <w:pPr>
              <w:pStyle w:val="EmptyCellLayoutStyle"/>
              <w:spacing w:after="0" w:line="240" w:lineRule="auto"/>
            </w:pPr>
          </w:p>
        </w:tc>
      </w:tr>
      <w:tr w:rsidR="00234261" w14:paraId="24882AB6" w14:textId="77777777">
        <w:trPr>
          <w:trHeight w:val="99"/>
        </w:trPr>
        <w:tc>
          <w:tcPr>
            <w:tcW w:w="179" w:type="dxa"/>
          </w:tcPr>
          <w:p w14:paraId="02F397F4" w14:textId="77777777" w:rsidR="00234261" w:rsidRDefault="00234261">
            <w:pPr>
              <w:pStyle w:val="EmptyCellLayoutStyle"/>
              <w:spacing w:after="0" w:line="240" w:lineRule="auto"/>
            </w:pPr>
          </w:p>
        </w:tc>
        <w:tc>
          <w:tcPr>
            <w:tcW w:w="0" w:type="dxa"/>
          </w:tcPr>
          <w:p w14:paraId="56190BEF" w14:textId="77777777" w:rsidR="00234261" w:rsidRDefault="00234261">
            <w:pPr>
              <w:pStyle w:val="EmptyCellLayoutStyle"/>
              <w:spacing w:after="0" w:line="240" w:lineRule="auto"/>
            </w:pPr>
          </w:p>
        </w:tc>
        <w:tc>
          <w:tcPr>
            <w:tcW w:w="0" w:type="dxa"/>
          </w:tcPr>
          <w:p w14:paraId="19EBB4AF" w14:textId="77777777" w:rsidR="00234261" w:rsidRDefault="00234261">
            <w:pPr>
              <w:pStyle w:val="EmptyCellLayoutStyle"/>
              <w:spacing w:after="0" w:line="240" w:lineRule="auto"/>
            </w:pPr>
          </w:p>
        </w:tc>
        <w:tc>
          <w:tcPr>
            <w:tcW w:w="0" w:type="dxa"/>
          </w:tcPr>
          <w:p w14:paraId="027F546D" w14:textId="77777777" w:rsidR="00234261" w:rsidRDefault="00234261">
            <w:pPr>
              <w:pStyle w:val="EmptyCellLayoutStyle"/>
              <w:spacing w:after="0" w:line="240" w:lineRule="auto"/>
            </w:pPr>
          </w:p>
        </w:tc>
        <w:tc>
          <w:tcPr>
            <w:tcW w:w="0" w:type="dxa"/>
          </w:tcPr>
          <w:p w14:paraId="69D68B93" w14:textId="77777777" w:rsidR="00234261" w:rsidRDefault="00234261">
            <w:pPr>
              <w:pStyle w:val="EmptyCellLayoutStyle"/>
              <w:spacing w:after="0" w:line="240" w:lineRule="auto"/>
            </w:pPr>
          </w:p>
        </w:tc>
        <w:tc>
          <w:tcPr>
            <w:tcW w:w="0" w:type="dxa"/>
          </w:tcPr>
          <w:p w14:paraId="66B56629" w14:textId="77777777" w:rsidR="00234261" w:rsidRDefault="00234261">
            <w:pPr>
              <w:pStyle w:val="EmptyCellLayoutStyle"/>
              <w:spacing w:after="0" w:line="240" w:lineRule="auto"/>
            </w:pPr>
          </w:p>
        </w:tc>
        <w:tc>
          <w:tcPr>
            <w:tcW w:w="0" w:type="dxa"/>
          </w:tcPr>
          <w:p w14:paraId="581D28FB" w14:textId="77777777" w:rsidR="00234261" w:rsidRDefault="00234261">
            <w:pPr>
              <w:pStyle w:val="EmptyCellLayoutStyle"/>
              <w:spacing w:after="0" w:line="240" w:lineRule="auto"/>
            </w:pPr>
          </w:p>
        </w:tc>
        <w:tc>
          <w:tcPr>
            <w:tcW w:w="2505" w:type="dxa"/>
          </w:tcPr>
          <w:p w14:paraId="71BA0936" w14:textId="77777777" w:rsidR="00234261" w:rsidRDefault="00234261">
            <w:pPr>
              <w:pStyle w:val="EmptyCellLayoutStyle"/>
              <w:spacing w:after="0" w:line="240" w:lineRule="auto"/>
            </w:pPr>
          </w:p>
        </w:tc>
        <w:tc>
          <w:tcPr>
            <w:tcW w:w="6120" w:type="dxa"/>
          </w:tcPr>
          <w:p w14:paraId="09004944" w14:textId="77777777" w:rsidR="00234261" w:rsidRDefault="00234261">
            <w:pPr>
              <w:pStyle w:val="EmptyCellLayoutStyle"/>
              <w:spacing w:after="0" w:line="240" w:lineRule="auto"/>
            </w:pPr>
          </w:p>
        </w:tc>
        <w:tc>
          <w:tcPr>
            <w:tcW w:w="2534" w:type="dxa"/>
          </w:tcPr>
          <w:p w14:paraId="6B0777DD" w14:textId="77777777" w:rsidR="00234261" w:rsidRDefault="00234261">
            <w:pPr>
              <w:pStyle w:val="EmptyCellLayoutStyle"/>
              <w:spacing w:after="0" w:line="240" w:lineRule="auto"/>
            </w:pPr>
          </w:p>
        </w:tc>
        <w:tc>
          <w:tcPr>
            <w:tcW w:w="179" w:type="dxa"/>
          </w:tcPr>
          <w:p w14:paraId="188E420A" w14:textId="77777777" w:rsidR="00234261" w:rsidRDefault="00234261">
            <w:pPr>
              <w:pStyle w:val="EmptyCellLayoutStyle"/>
              <w:spacing w:after="0" w:line="240" w:lineRule="auto"/>
            </w:pPr>
          </w:p>
        </w:tc>
      </w:tr>
      <w:tr w:rsidR="00546427" w14:paraId="0D95F02C" w14:textId="77777777" w:rsidTr="00546427">
        <w:tc>
          <w:tcPr>
            <w:tcW w:w="179" w:type="dxa"/>
          </w:tcPr>
          <w:p w14:paraId="16DB60FC" w14:textId="77777777" w:rsidR="00234261" w:rsidRDefault="00234261">
            <w:pPr>
              <w:pStyle w:val="EmptyCellLayoutStyle"/>
              <w:spacing w:after="0" w:line="240" w:lineRule="auto"/>
            </w:pPr>
          </w:p>
        </w:tc>
        <w:tc>
          <w:tcPr>
            <w:tcW w:w="0" w:type="dxa"/>
          </w:tcPr>
          <w:p w14:paraId="7924675B" w14:textId="77777777" w:rsidR="00234261" w:rsidRDefault="00234261">
            <w:pPr>
              <w:pStyle w:val="EmptyCellLayoutStyle"/>
              <w:spacing w:after="0" w:line="240" w:lineRule="auto"/>
            </w:pPr>
          </w:p>
        </w:tc>
        <w:tc>
          <w:tcPr>
            <w:tcW w:w="0" w:type="dxa"/>
          </w:tcPr>
          <w:p w14:paraId="049DF6AA" w14:textId="77777777" w:rsidR="00234261" w:rsidRDefault="00234261">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546427" w14:paraId="54DE0981" w14:textId="77777777" w:rsidTr="0054642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234261" w14:paraId="68CDEAEB" w14:textId="77777777">
                    <w:trPr>
                      <w:trHeight w:val="192"/>
                    </w:trPr>
                    <w:tc>
                      <w:tcPr>
                        <w:tcW w:w="11160" w:type="dxa"/>
                        <w:tcBorders>
                          <w:top w:val="nil"/>
                          <w:left w:val="nil"/>
                          <w:bottom w:val="nil"/>
                          <w:right w:val="nil"/>
                        </w:tcBorders>
                        <w:tcMar>
                          <w:top w:w="39" w:type="dxa"/>
                          <w:left w:w="39" w:type="dxa"/>
                          <w:bottom w:w="39" w:type="dxa"/>
                          <w:right w:w="39" w:type="dxa"/>
                        </w:tcMar>
                      </w:tcPr>
                      <w:p w14:paraId="3B0C7AC0" w14:textId="77777777" w:rsidR="00234261" w:rsidRDefault="00FC49F4">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3EBA2B0A" w14:textId="77777777" w:rsidR="00234261" w:rsidRDefault="00234261">
                  <w:pPr>
                    <w:spacing w:after="0" w:line="240" w:lineRule="auto"/>
                  </w:pPr>
                </w:p>
              </w:tc>
            </w:tr>
            <w:tr w:rsidR="00234261" w14:paraId="4976823F" w14:textId="77777777">
              <w:trPr>
                <w:trHeight w:val="90"/>
              </w:trPr>
              <w:tc>
                <w:tcPr>
                  <w:tcW w:w="0" w:type="dxa"/>
                  <w:tcBorders>
                    <w:left w:val="single" w:sz="15" w:space="0" w:color="000000"/>
                  </w:tcBorders>
                </w:tcPr>
                <w:p w14:paraId="651F6C22" w14:textId="77777777" w:rsidR="00234261" w:rsidRDefault="00234261">
                  <w:pPr>
                    <w:pStyle w:val="EmptyCellLayoutStyle"/>
                    <w:spacing w:after="0" w:line="240" w:lineRule="auto"/>
                  </w:pPr>
                </w:p>
              </w:tc>
              <w:tc>
                <w:tcPr>
                  <w:tcW w:w="11159" w:type="dxa"/>
                  <w:tcBorders>
                    <w:right w:val="single" w:sz="15" w:space="0" w:color="000000"/>
                  </w:tcBorders>
                </w:tcPr>
                <w:p w14:paraId="01843F21" w14:textId="77777777" w:rsidR="00234261" w:rsidRDefault="00234261">
                  <w:pPr>
                    <w:pStyle w:val="EmptyCellLayoutStyle"/>
                    <w:spacing w:after="0" w:line="240" w:lineRule="auto"/>
                  </w:pPr>
                </w:p>
              </w:tc>
            </w:tr>
            <w:tr w:rsidR="00234261" w14:paraId="63A5ECF6" w14:textId="77777777">
              <w:trPr>
                <w:trHeight w:val="290"/>
              </w:trPr>
              <w:tc>
                <w:tcPr>
                  <w:tcW w:w="0" w:type="dxa"/>
                  <w:tcBorders>
                    <w:left w:val="single" w:sz="15" w:space="0" w:color="000000"/>
                    <w:bottom w:val="single" w:sz="15" w:space="0" w:color="000000"/>
                  </w:tcBorders>
                </w:tcPr>
                <w:p w14:paraId="626F79A3" w14:textId="77777777" w:rsidR="00234261" w:rsidRDefault="0023426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234261" w14:paraId="5E29A94E" w14:textId="77777777">
                    <w:trPr>
                      <w:trHeight w:val="212"/>
                    </w:trPr>
                    <w:tc>
                      <w:tcPr>
                        <w:tcW w:w="11160" w:type="dxa"/>
                        <w:tcBorders>
                          <w:top w:val="nil"/>
                          <w:left w:val="nil"/>
                          <w:bottom w:val="nil"/>
                          <w:right w:val="nil"/>
                        </w:tcBorders>
                        <w:tcMar>
                          <w:top w:w="39" w:type="dxa"/>
                          <w:left w:w="39" w:type="dxa"/>
                          <w:bottom w:w="39" w:type="dxa"/>
                          <w:right w:w="39" w:type="dxa"/>
                        </w:tcMar>
                      </w:tcPr>
                      <w:p w14:paraId="699A43D8" w14:textId="0D308908" w:rsidR="00234261" w:rsidRDefault="00CB09B0">
                        <w:pPr>
                          <w:spacing w:after="0" w:line="240" w:lineRule="auto"/>
                        </w:pPr>
                        <w:r>
                          <w:t xml:space="preserve">Former Duty #4 was </w:t>
                        </w:r>
                        <w:r w:rsidR="00203CB4">
                          <w:t xml:space="preserve">combined with Duty #3. </w:t>
                        </w:r>
                        <w:r w:rsidR="00F50191">
                          <w:t>More emphasis</w:t>
                        </w:r>
                        <w:r w:rsidR="00203CB4">
                          <w:t>/time allocation</w:t>
                        </w:r>
                        <w:r w:rsidR="00F50191">
                          <w:t xml:space="preserve"> is placed on Duty #3</w:t>
                        </w:r>
                        <w:r>
                          <w:t xml:space="preserve"> and less on Duty #1.</w:t>
                        </w:r>
                        <w:r w:rsidR="00203CB4">
                          <w:t xml:space="preserve"> </w:t>
                        </w:r>
                        <w:r w:rsidR="006F21CF">
                          <w:t>Support for the scrap tire cleanup grant program was added to Duty #3 including lien placement and lien settlement.</w:t>
                        </w:r>
                      </w:p>
                    </w:tc>
                  </w:tr>
                </w:tbl>
                <w:p w14:paraId="7F510E7E" w14:textId="77777777" w:rsidR="00234261" w:rsidRDefault="00234261">
                  <w:pPr>
                    <w:spacing w:after="0" w:line="240" w:lineRule="auto"/>
                  </w:pPr>
                </w:p>
              </w:tc>
            </w:tr>
          </w:tbl>
          <w:p w14:paraId="6F807680" w14:textId="77777777" w:rsidR="00234261" w:rsidRDefault="00234261">
            <w:pPr>
              <w:spacing w:after="0" w:line="240" w:lineRule="auto"/>
            </w:pPr>
          </w:p>
        </w:tc>
        <w:tc>
          <w:tcPr>
            <w:tcW w:w="179" w:type="dxa"/>
          </w:tcPr>
          <w:p w14:paraId="32053A2F" w14:textId="77777777" w:rsidR="00234261" w:rsidRDefault="00234261">
            <w:pPr>
              <w:pStyle w:val="EmptyCellLayoutStyle"/>
              <w:spacing w:after="0" w:line="240" w:lineRule="auto"/>
            </w:pPr>
          </w:p>
        </w:tc>
      </w:tr>
      <w:tr w:rsidR="00234261" w14:paraId="7EFEC5CA" w14:textId="77777777">
        <w:trPr>
          <w:trHeight w:val="100"/>
        </w:trPr>
        <w:tc>
          <w:tcPr>
            <w:tcW w:w="179" w:type="dxa"/>
          </w:tcPr>
          <w:p w14:paraId="4C2B8C52" w14:textId="77777777" w:rsidR="00234261" w:rsidRDefault="00234261">
            <w:pPr>
              <w:pStyle w:val="EmptyCellLayoutStyle"/>
              <w:spacing w:after="0" w:line="240" w:lineRule="auto"/>
            </w:pPr>
          </w:p>
        </w:tc>
        <w:tc>
          <w:tcPr>
            <w:tcW w:w="0" w:type="dxa"/>
          </w:tcPr>
          <w:p w14:paraId="3DB2F271" w14:textId="77777777" w:rsidR="00234261" w:rsidRDefault="00234261">
            <w:pPr>
              <w:pStyle w:val="EmptyCellLayoutStyle"/>
              <w:spacing w:after="0" w:line="240" w:lineRule="auto"/>
            </w:pPr>
          </w:p>
        </w:tc>
        <w:tc>
          <w:tcPr>
            <w:tcW w:w="0" w:type="dxa"/>
          </w:tcPr>
          <w:p w14:paraId="150BABED" w14:textId="77777777" w:rsidR="00234261" w:rsidRDefault="00234261">
            <w:pPr>
              <w:pStyle w:val="EmptyCellLayoutStyle"/>
              <w:spacing w:after="0" w:line="240" w:lineRule="auto"/>
            </w:pPr>
          </w:p>
        </w:tc>
        <w:tc>
          <w:tcPr>
            <w:tcW w:w="0" w:type="dxa"/>
          </w:tcPr>
          <w:p w14:paraId="7BCF5286" w14:textId="77777777" w:rsidR="00234261" w:rsidRDefault="00234261">
            <w:pPr>
              <w:pStyle w:val="EmptyCellLayoutStyle"/>
              <w:spacing w:after="0" w:line="240" w:lineRule="auto"/>
            </w:pPr>
          </w:p>
        </w:tc>
        <w:tc>
          <w:tcPr>
            <w:tcW w:w="0" w:type="dxa"/>
          </w:tcPr>
          <w:p w14:paraId="5B9DDE0E" w14:textId="77777777" w:rsidR="00234261" w:rsidRDefault="00234261">
            <w:pPr>
              <w:pStyle w:val="EmptyCellLayoutStyle"/>
              <w:spacing w:after="0" w:line="240" w:lineRule="auto"/>
            </w:pPr>
          </w:p>
        </w:tc>
        <w:tc>
          <w:tcPr>
            <w:tcW w:w="0" w:type="dxa"/>
          </w:tcPr>
          <w:p w14:paraId="525CB732" w14:textId="77777777" w:rsidR="00234261" w:rsidRDefault="00234261">
            <w:pPr>
              <w:pStyle w:val="EmptyCellLayoutStyle"/>
              <w:spacing w:after="0" w:line="240" w:lineRule="auto"/>
            </w:pPr>
          </w:p>
        </w:tc>
        <w:tc>
          <w:tcPr>
            <w:tcW w:w="0" w:type="dxa"/>
          </w:tcPr>
          <w:p w14:paraId="49ECD986" w14:textId="77777777" w:rsidR="00234261" w:rsidRDefault="00234261">
            <w:pPr>
              <w:pStyle w:val="EmptyCellLayoutStyle"/>
              <w:spacing w:after="0" w:line="240" w:lineRule="auto"/>
            </w:pPr>
          </w:p>
        </w:tc>
        <w:tc>
          <w:tcPr>
            <w:tcW w:w="2505" w:type="dxa"/>
          </w:tcPr>
          <w:p w14:paraId="1E61B3C9" w14:textId="77777777" w:rsidR="00234261" w:rsidRDefault="00234261">
            <w:pPr>
              <w:pStyle w:val="EmptyCellLayoutStyle"/>
              <w:spacing w:after="0" w:line="240" w:lineRule="auto"/>
            </w:pPr>
          </w:p>
        </w:tc>
        <w:tc>
          <w:tcPr>
            <w:tcW w:w="6120" w:type="dxa"/>
          </w:tcPr>
          <w:p w14:paraId="253AF226" w14:textId="77777777" w:rsidR="00234261" w:rsidRDefault="00234261">
            <w:pPr>
              <w:pStyle w:val="EmptyCellLayoutStyle"/>
              <w:spacing w:after="0" w:line="240" w:lineRule="auto"/>
            </w:pPr>
          </w:p>
        </w:tc>
        <w:tc>
          <w:tcPr>
            <w:tcW w:w="2534" w:type="dxa"/>
          </w:tcPr>
          <w:p w14:paraId="61686442" w14:textId="77777777" w:rsidR="00234261" w:rsidRDefault="00234261">
            <w:pPr>
              <w:pStyle w:val="EmptyCellLayoutStyle"/>
              <w:spacing w:after="0" w:line="240" w:lineRule="auto"/>
            </w:pPr>
          </w:p>
        </w:tc>
        <w:tc>
          <w:tcPr>
            <w:tcW w:w="179" w:type="dxa"/>
          </w:tcPr>
          <w:p w14:paraId="7CDB2A9D" w14:textId="77777777" w:rsidR="00234261" w:rsidRDefault="00234261">
            <w:pPr>
              <w:pStyle w:val="EmptyCellLayoutStyle"/>
              <w:spacing w:after="0" w:line="240" w:lineRule="auto"/>
            </w:pPr>
          </w:p>
        </w:tc>
      </w:tr>
      <w:tr w:rsidR="00546427" w14:paraId="4037F8D8" w14:textId="77777777" w:rsidTr="00546427">
        <w:tc>
          <w:tcPr>
            <w:tcW w:w="179" w:type="dxa"/>
          </w:tcPr>
          <w:p w14:paraId="0EF6C0DC" w14:textId="77777777" w:rsidR="00234261" w:rsidRDefault="00234261">
            <w:pPr>
              <w:pStyle w:val="EmptyCellLayoutStyle"/>
              <w:spacing w:after="0" w:line="240" w:lineRule="auto"/>
            </w:pPr>
          </w:p>
        </w:tc>
        <w:tc>
          <w:tcPr>
            <w:tcW w:w="0" w:type="dxa"/>
          </w:tcPr>
          <w:p w14:paraId="2B516FBF" w14:textId="77777777" w:rsidR="00234261" w:rsidRDefault="0023426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546427" w14:paraId="7D60DCE5" w14:textId="77777777" w:rsidTr="00546427">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234261" w14:paraId="101A2B9F" w14:textId="77777777">
                    <w:trPr>
                      <w:trHeight w:val="192"/>
                    </w:trPr>
                    <w:tc>
                      <w:tcPr>
                        <w:tcW w:w="11160" w:type="dxa"/>
                        <w:tcBorders>
                          <w:top w:val="nil"/>
                          <w:left w:val="nil"/>
                          <w:bottom w:val="nil"/>
                          <w:right w:val="nil"/>
                        </w:tcBorders>
                        <w:tcMar>
                          <w:top w:w="39" w:type="dxa"/>
                          <w:left w:w="39" w:type="dxa"/>
                          <w:bottom w:w="39" w:type="dxa"/>
                          <w:right w:w="39" w:type="dxa"/>
                        </w:tcMar>
                      </w:tcPr>
                      <w:p w14:paraId="6E38B239" w14:textId="77777777" w:rsidR="00234261" w:rsidRDefault="00FC49F4">
                        <w:pPr>
                          <w:spacing w:after="0" w:line="240" w:lineRule="auto"/>
                        </w:pPr>
                        <w:r>
                          <w:rPr>
                            <w:rFonts w:ascii="Arial" w:eastAsia="Arial" w:hAnsi="Arial"/>
                            <w:b/>
                            <w:color w:val="000000"/>
                            <w:sz w:val="16"/>
                          </w:rPr>
                          <w:t>25. What is the function of the work area and how does this position fit into that function?</w:t>
                        </w:r>
                      </w:p>
                    </w:tc>
                  </w:tr>
                </w:tbl>
                <w:p w14:paraId="5708306D" w14:textId="77777777" w:rsidR="00234261" w:rsidRDefault="00234261">
                  <w:pPr>
                    <w:spacing w:after="0" w:line="240" w:lineRule="auto"/>
                  </w:pPr>
                </w:p>
              </w:tc>
            </w:tr>
            <w:tr w:rsidR="00234261" w14:paraId="4B0EFC84" w14:textId="77777777">
              <w:trPr>
                <w:trHeight w:val="80"/>
              </w:trPr>
              <w:tc>
                <w:tcPr>
                  <w:tcW w:w="0" w:type="dxa"/>
                  <w:tcBorders>
                    <w:left w:val="single" w:sz="15" w:space="0" w:color="000000"/>
                  </w:tcBorders>
                </w:tcPr>
                <w:p w14:paraId="08073E72" w14:textId="77777777" w:rsidR="00234261" w:rsidRDefault="00234261">
                  <w:pPr>
                    <w:pStyle w:val="EmptyCellLayoutStyle"/>
                    <w:spacing w:after="0" w:line="240" w:lineRule="auto"/>
                  </w:pPr>
                </w:p>
              </w:tc>
              <w:tc>
                <w:tcPr>
                  <w:tcW w:w="11159" w:type="dxa"/>
                  <w:tcBorders>
                    <w:right w:val="single" w:sz="15" w:space="0" w:color="000000"/>
                  </w:tcBorders>
                </w:tcPr>
                <w:p w14:paraId="18F35BA1" w14:textId="77777777" w:rsidR="00234261" w:rsidRDefault="00234261">
                  <w:pPr>
                    <w:pStyle w:val="EmptyCellLayoutStyle"/>
                    <w:spacing w:after="0" w:line="240" w:lineRule="auto"/>
                  </w:pPr>
                </w:p>
              </w:tc>
            </w:tr>
            <w:tr w:rsidR="00234261" w14:paraId="33EA96C5" w14:textId="77777777">
              <w:trPr>
                <w:trHeight w:val="290"/>
              </w:trPr>
              <w:tc>
                <w:tcPr>
                  <w:tcW w:w="0" w:type="dxa"/>
                  <w:tcBorders>
                    <w:left w:val="single" w:sz="15" w:space="0" w:color="000000"/>
                    <w:bottom w:val="single" w:sz="15" w:space="0" w:color="000000"/>
                  </w:tcBorders>
                </w:tcPr>
                <w:p w14:paraId="18FA234E" w14:textId="77777777" w:rsidR="00234261" w:rsidRDefault="0023426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234261" w14:paraId="79047791" w14:textId="77777777">
                    <w:trPr>
                      <w:trHeight w:val="212"/>
                    </w:trPr>
                    <w:tc>
                      <w:tcPr>
                        <w:tcW w:w="11160" w:type="dxa"/>
                        <w:tcBorders>
                          <w:top w:val="nil"/>
                          <w:left w:val="nil"/>
                          <w:bottom w:val="nil"/>
                          <w:right w:val="nil"/>
                        </w:tcBorders>
                        <w:tcMar>
                          <w:top w:w="39" w:type="dxa"/>
                          <w:left w:w="39" w:type="dxa"/>
                          <w:bottom w:w="39" w:type="dxa"/>
                          <w:right w:w="39" w:type="dxa"/>
                        </w:tcMar>
                      </w:tcPr>
                      <w:p w14:paraId="4F292886" w14:textId="51CB13B6" w:rsidR="00234261" w:rsidRDefault="00FC49F4">
                        <w:pPr>
                          <w:spacing w:after="0" w:line="240" w:lineRule="auto"/>
                        </w:pPr>
                        <w:r>
                          <w:rPr>
                            <w:rFonts w:ascii="Arial" w:eastAsia="Arial" w:hAnsi="Arial"/>
                            <w:color w:val="000000"/>
                          </w:rPr>
                          <w:t xml:space="preserve">The MMD’s Enforcement Section is responsible for conducting escalated enforcement actions for violations of all waste management laws and associated permits, licenses, registrations, and other forms of authorization with resolution primarily through administrative and judicial orders.  This position serves as the </w:t>
                        </w:r>
                        <w:r w:rsidR="00173E2A">
                          <w:rPr>
                            <w:rFonts w:ascii="Arial" w:eastAsia="Arial" w:hAnsi="Arial"/>
                            <w:color w:val="000000"/>
                          </w:rPr>
                          <w:t>s</w:t>
                        </w:r>
                        <w:r w:rsidR="00903025">
                          <w:rPr>
                            <w:rFonts w:ascii="Arial" w:eastAsia="Arial" w:hAnsi="Arial"/>
                            <w:color w:val="000000"/>
                          </w:rPr>
                          <w:t>crap tire</w:t>
                        </w:r>
                        <w:r>
                          <w:rPr>
                            <w:rFonts w:ascii="Arial" w:eastAsia="Arial" w:hAnsi="Arial"/>
                            <w:color w:val="000000"/>
                          </w:rPr>
                          <w:t xml:space="preserve"> senior enforcement analyst</w:t>
                        </w:r>
                        <w:r w:rsidR="00072DD1">
                          <w:rPr>
                            <w:rFonts w:ascii="Arial" w:eastAsia="Arial" w:hAnsi="Arial"/>
                            <w:color w:val="000000"/>
                          </w:rPr>
                          <w:t xml:space="preserve"> and</w:t>
                        </w:r>
                        <w:r>
                          <w:rPr>
                            <w:rFonts w:ascii="Arial" w:eastAsia="Arial" w:hAnsi="Arial"/>
                            <w:color w:val="000000"/>
                          </w:rPr>
                          <w:t xml:space="preserve"> provides guidance and oversight to other enforcement staff on </w:t>
                        </w:r>
                        <w:r w:rsidR="00903025">
                          <w:rPr>
                            <w:rFonts w:ascii="Arial" w:eastAsia="Arial" w:hAnsi="Arial"/>
                            <w:color w:val="000000"/>
                          </w:rPr>
                          <w:t>scrap tire</w:t>
                        </w:r>
                        <w:r>
                          <w:rPr>
                            <w:rFonts w:ascii="Arial" w:eastAsia="Arial" w:hAnsi="Arial"/>
                            <w:color w:val="000000"/>
                          </w:rPr>
                          <w:t xml:space="preserve"> issues, develops training materials, and is the primary enforcement resource for district and program technical staff in </w:t>
                        </w:r>
                        <w:r w:rsidR="00531D2F">
                          <w:rPr>
                            <w:rFonts w:ascii="Arial" w:eastAsia="Arial" w:hAnsi="Arial"/>
                            <w:color w:val="000000"/>
                          </w:rPr>
                          <w:t xml:space="preserve">the </w:t>
                        </w:r>
                        <w:r w:rsidR="00903025">
                          <w:rPr>
                            <w:rFonts w:ascii="Arial" w:eastAsia="Arial" w:hAnsi="Arial"/>
                            <w:color w:val="000000"/>
                          </w:rPr>
                          <w:t>scrap tire</w:t>
                        </w:r>
                        <w:r w:rsidR="00531D2F">
                          <w:rPr>
                            <w:rFonts w:ascii="Arial" w:eastAsia="Arial" w:hAnsi="Arial"/>
                            <w:color w:val="000000"/>
                          </w:rPr>
                          <w:t xml:space="preserve"> program</w:t>
                        </w:r>
                        <w:r>
                          <w:rPr>
                            <w:rFonts w:ascii="Arial" w:eastAsia="Arial" w:hAnsi="Arial"/>
                            <w:color w:val="000000"/>
                          </w:rPr>
                          <w:t xml:space="preserve">.  Also coordinates </w:t>
                        </w:r>
                        <w:r>
                          <w:rPr>
                            <w:rFonts w:ascii="Arial" w:eastAsia="Arial" w:hAnsi="Arial"/>
                            <w:color w:val="000000"/>
                          </w:rPr>
                          <w:lastRenderedPageBreak/>
                          <w:t>multimedia/multiagency enforcement actions with the DAG; and oversees drafting, negotiation, and execution of escalated enforcement settlement documents, including the collection of penalties for violations, and internal guidance and training documents and templates.</w:t>
                        </w:r>
                      </w:p>
                    </w:tc>
                  </w:tr>
                </w:tbl>
                <w:p w14:paraId="3B6BDC2E" w14:textId="77777777" w:rsidR="00234261" w:rsidRDefault="00234261">
                  <w:pPr>
                    <w:spacing w:after="0" w:line="240" w:lineRule="auto"/>
                  </w:pPr>
                </w:p>
              </w:tc>
            </w:tr>
          </w:tbl>
          <w:p w14:paraId="49A6D709" w14:textId="77777777" w:rsidR="00234261" w:rsidRDefault="00234261">
            <w:pPr>
              <w:spacing w:after="0" w:line="240" w:lineRule="auto"/>
            </w:pPr>
          </w:p>
        </w:tc>
        <w:tc>
          <w:tcPr>
            <w:tcW w:w="179" w:type="dxa"/>
          </w:tcPr>
          <w:p w14:paraId="0BBF2D42" w14:textId="77777777" w:rsidR="00234261" w:rsidRDefault="00234261">
            <w:pPr>
              <w:pStyle w:val="EmptyCellLayoutStyle"/>
              <w:spacing w:after="0" w:line="240" w:lineRule="auto"/>
            </w:pPr>
          </w:p>
        </w:tc>
      </w:tr>
      <w:tr w:rsidR="00234261" w14:paraId="5FA2A6EE" w14:textId="77777777">
        <w:trPr>
          <w:trHeight w:val="120"/>
        </w:trPr>
        <w:tc>
          <w:tcPr>
            <w:tcW w:w="179" w:type="dxa"/>
          </w:tcPr>
          <w:p w14:paraId="3E525554" w14:textId="77777777" w:rsidR="00234261" w:rsidRDefault="00234261">
            <w:pPr>
              <w:pStyle w:val="EmptyCellLayoutStyle"/>
              <w:spacing w:after="0" w:line="240" w:lineRule="auto"/>
            </w:pPr>
          </w:p>
        </w:tc>
        <w:tc>
          <w:tcPr>
            <w:tcW w:w="0" w:type="dxa"/>
          </w:tcPr>
          <w:p w14:paraId="77A04FB4" w14:textId="77777777" w:rsidR="00234261" w:rsidRDefault="00234261">
            <w:pPr>
              <w:pStyle w:val="EmptyCellLayoutStyle"/>
              <w:spacing w:after="0" w:line="240" w:lineRule="auto"/>
            </w:pPr>
          </w:p>
        </w:tc>
        <w:tc>
          <w:tcPr>
            <w:tcW w:w="0" w:type="dxa"/>
          </w:tcPr>
          <w:p w14:paraId="5C1EA493" w14:textId="77777777" w:rsidR="00234261" w:rsidRDefault="00234261">
            <w:pPr>
              <w:pStyle w:val="EmptyCellLayoutStyle"/>
              <w:spacing w:after="0" w:line="240" w:lineRule="auto"/>
            </w:pPr>
          </w:p>
        </w:tc>
        <w:tc>
          <w:tcPr>
            <w:tcW w:w="0" w:type="dxa"/>
          </w:tcPr>
          <w:p w14:paraId="1E9C82BB" w14:textId="77777777" w:rsidR="00234261" w:rsidRDefault="00234261">
            <w:pPr>
              <w:pStyle w:val="EmptyCellLayoutStyle"/>
              <w:spacing w:after="0" w:line="240" w:lineRule="auto"/>
            </w:pPr>
          </w:p>
        </w:tc>
        <w:tc>
          <w:tcPr>
            <w:tcW w:w="0" w:type="dxa"/>
          </w:tcPr>
          <w:p w14:paraId="755005EA" w14:textId="77777777" w:rsidR="00234261" w:rsidRDefault="00234261">
            <w:pPr>
              <w:pStyle w:val="EmptyCellLayoutStyle"/>
              <w:spacing w:after="0" w:line="240" w:lineRule="auto"/>
            </w:pPr>
          </w:p>
        </w:tc>
        <w:tc>
          <w:tcPr>
            <w:tcW w:w="0" w:type="dxa"/>
          </w:tcPr>
          <w:p w14:paraId="19FFD4E0" w14:textId="77777777" w:rsidR="00234261" w:rsidRDefault="00234261">
            <w:pPr>
              <w:pStyle w:val="EmptyCellLayoutStyle"/>
              <w:spacing w:after="0" w:line="240" w:lineRule="auto"/>
            </w:pPr>
          </w:p>
        </w:tc>
        <w:tc>
          <w:tcPr>
            <w:tcW w:w="0" w:type="dxa"/>
          </w:tcPr>
          <w:p w14:paraId="06965A63" w14:textId="77777777" w:rsidR="00234261" w:rsidRDefault="00234261">
            <w:pPr>
              <w:pStyle w:val="EmptyCellLayoutStyle"/>
              <w:spacing w:after="0" w:line="240" w:lineRule="auto"/>
            </w:pPr>
          </w:p>
        </w:tc>
        <w:tc>
          <w:tcPr>
            <w:tcW w:w="2505" w:type="dxa"/>
          </w:tcPr>
          <w:p w14:paraId="5116469B" w14:textId="77777777" w:rsidR="00234261" w:rsidRDefault="00234261">
            <w:pPr>
              <w:pStyle w:val="EmptyCellLayoutStyle"/>
              <w:spacing w:after="0" w:line="240" w:lineRule="auto"/>
            </w:pPr>
          </w:p>
        </w:tc>
        <w:tc>
          <w:tcPr>
            <w:tcW w:w="6120" w:type="dxa"/>
          </w:tcPr>
          <w:p w14:paraId="5E9F7C74" w14:textId="77777777" w:rsidR="00234261" w:rsidRDefault="00234261">
            <w:pPr>
              <w:pStyle w:val="EmptyCellLayoutStyle"/>
              <w:spacing w:after="0" w:line="240" w:lineRule="auto"/>
            </w:pPr>
          </w:p>
        </w:tc>
        <w:tc>
          <w:tcPr>
            <w:tcW w:w="2534" w:type="dxa"/>
          </w:tcPr>
          <w:p w14:paraId="2776474F" w14:textId="77777777" w:rsidR="00234261" w:rsidRDefault="00234261">
            <w:pPr>
              <w:pStyle w:val="EmptyCellLayoutStyle"/>
              <w:spacing w:after="0" w:line="240" w:lineRule="auto"/>
            </w:pPr>
          </w:p>
        </w:tc>
        <w:tc>
          <w:tcPr>
            <w:tcW w:w="179" w:type="dxa"/>
          </w:tcPr>
          <w:p w14:paraId="7F9A5B04" w14:textId="77777777" w:rsidR="00234261" w:rsidRDefault="00234261">
            <w:pPr>
              <w:pStyle w:val="EmptyCellLayoutStyle"/>
              <w:spacing w:after="0" w:line="240" w:lineRule="auto"/>
            </w:pPr>
          </w:p>
        </w:tc>
      </w:tr>
      <w:tr w:rsidR="00546427" w14:paraId="65CD1195" w14:textId="77777777" w:rsidTr="00546427">
        <w:tc>
          <w:tcPr>
            <w:tcW w:w="179" w:type="dxa"/>
          </w:tcPr>
          <w:p w14:paraId="7DEAE9AD" w14:textId="77777777" w:rsidR="00234261" w:rsidRDefault="00234261">
            <w:pPr>
              <w:pStyle w:val="EmptyCellLayoutStyle"/>
              <w:spacing w:after="0" w:line="240" w:lineRule="auto"/>
            </w:pPr>
          </w:p>
        </w:tc>
        <w:tc>
          <w:tcPr>
            <w:tcW w:w="0" w:type="dxa"/>
          </w:tcPr>
          <w:p w14:paraId="38137D4C" w14:textId="77777777" w:rsidR="00234261" w:rsidRDefault="0023426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546427" w14:paraId="4F66FABF" w14:textId="77777777" w:rsidTr="00546427">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234261" w14:paraId="368DFE1C" w14:textId="77777777">
                    <w:trPr>
                      <w:trHeight w:val="237"/>
                    </w:trPr>
                    <w:tc>
                      <w:tcPr>
                        <w:tcW w:w="10980" w:type="dxa"/>
                        <w:tcBorders>
                          <w:top w:val="nil"/>
                          <w:left w:val="nil"/>
                          <w:bottom w:val="nil"/>
                          <w:right w:val="nil"/>
                        </w:tcBorders>
                        <w:tcMar>
                          <w:top w:w="39" w:type="dxa"/>
                          <w:left w:w="39" w:type="dxa"/>
                          <w:bottom w:w="39" w:type="dxa"/>
                          <w:right w:w="39" w:type="dxa"/>
                        </w:tcMar>
                      </w:tcPr>
                      <w:p w14:paraId="5EBA925E" w14:textId="77777777" w:rsidR="00234261" w:rsidRDefault="00FC49F4">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005A4979" w14:textId="77777777" w:rsidR="00234261" w:rsidRDefault="00234261">
                  <w:pPr>
                    <w:spacing w:after="0" w:line="240" w:lineRule="auto"/>
                  </w:pPr>
                </w:p>
              </w:tc>
              <w:tc>
                <w:tcPr>
                  <w:tcW w:w="180" w:type="dxa"/>
                  <w:tcBorders>
                    <w:top w:val="single" w:sz="15" w:space="0" w:color="000000"/>
                    <w:right w:val="single" w:sz="15" w:space="0" w:color="000000"/>
                  </w:tcBorders>
                </w:tcPr>
                <w:p w14:paraId="1D61E3A5" w14:textId="77777777" w:rsidR="00234261" w:rsidRDefault="00234261">
                  <w:pPr>
                    <w:pStyle w:val="EmptyCellLayoutStyle"/>
                    <w:spacing w:after="0" w:line="240" w:lineRule="auto"/>
                  </w:pPr>
                </w:p>
              </w:tc>
            </w:tr>
            <w:tr w:rsidR="00234261" w14:paraId="68D13378" w14:textId="77777777">
              <w:trPr>
                <w:trHeight w:val="81"/>
              </w:trPr>
              <w:tc>
                <w:tcPr>
                  <w:tcW w:w="180" w:type="dxa"/>
                  <w:tcBorders>
                    <w:left w:val="single" w:sz="15" w:space="0" w:color="000000"/>
                  </w:tcBorders>
                </w:tcPr>
                <w:p w14:paraId="3CAE4801" w14:textId="77777777" w:rsidR="00234261" w:rsidRDefault="00234261">
                  <w:pPr>
                    <w:pStyle w:val="EmptyCellLayoutStyle"/>
                    <w:spacing w:after="0" w:line="240" w:lineRule="auto"/>
                  </w:pPr>
                </w:p>
              </w:tc>
              <w:tc>
                <w:tcPr>
                  <w:tcW w:w="1080" w:type="dxa"/>
                </w:tcPr>
                <w:p w14:paraId="050D274F" w14:textId="77777777" w:rsidR="00234261" w:rsidRDefault="00234261">
                  <w:pPr>
                    <w:pStyle w:val="EmptyCellLayoutStyle"/>
                    <w:spacing w:after="0" w:line="240" w:lineRule="auto"/>
                  </w:pPr>
                </w:p>
              </w:tc>
              <w:tc>
                <w:tcPr>
                  <w:tcW w:w="1980" w:type="dxa"/>
                </w:tcPr>
                <w:p w14:paraId="64A9A61D" w14:textId="77777777" w:rsidR="00234261" w:rsidRDefault="00234261">
                  <w:pPr>
                    <w:pStyle w:val="EmptyCellLayoutStyle"/>
                    <w:spacing w:after="0" w:line="240" w:lineRule="auto"/>
                  </w:pPr>
                </w:p>
              </w:tc>
              <w:tc>
                <w:tcPr>
                  <w:tcW w:w="359" w:type="dxa"/>
                </w:tcPr>
                <w:p w14:paraId="5B568B03" w14:textId="77777777" w:rsidR="00234261" w:rsidRDefault="00234261">
                  <w:pPr>
                    <w:pStyle w:val="EmptyCellLayoutStyle"/>
                    <w:spacing w:after="0" w:line="240" w:lineRule="auto"/>
                  </w:pPr>
                </w:p>
              </w:tc>
              <w:tc>
                <w:tcPr>
                  <w:tcW w:w="7200" w:type="dxa"/>
                </w:tcPr>
                <w:p w14:paraId="221FE22F" w14:textId="77777777" w:rsidR="00234261" w:rsidRDefault="00234261">
                  <w:pPr>
                    <w:pStyle w:val="EmptyCellLayoutStyle"/>
                    <w:spacing w:after="0" w:line="240" w:lineRule="auto"/>
                  </w:pPr>
                </w:p>
              </w:tc>
              <w:tc>
                <w:tcPr>
                  <w:tcW w:w="180" w:type="dxa"/>
                </w:tcPr>
                <w:p w14:paraId="3C34F4B9" w14:textId="77777777" w:rsidR="00234261" w:rsidRDefault="00234261">
                  <w:pPr>
                    <w:pStyle w:val="EmptyCellLayoutStyle"/>
                    <w:spacing w:after="0" w:line="240" w:lineRule="auto"/>
                  </w:pPr>
                </w:p>
              </w:tc>
              <w:tc>
                <w:tcPr>
                  <w:tcW w:w="180" w:type="dxa"/>
                  <w:tcBorders>
                    <w:right w:val="single" w:sz="15" w:space="0" w:color="000000"/>
                  </w:tcBorders>
                </w:tcPr>
                <w:p w14:paraId="569D3A44" w14:textId="77777777" w:rsidR="00234261" w:rsidRDefault="00234261">
                  <w:pPr>
                    <w:pStyle w:val="EmptyCellLayoutStyle"/>
                    <w:spacing w:after="0" w:line="240" w:lineRule="auto"/>
                  </w:pPr>
                </w:p>
              </w:tc>
            </w:tr>
            <w:tr w:rsidR="00546427" w14:paraId="036854BB" w14:textId="77777777" w:rsidTr="00546427">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234261" w14:paraId="56F6278D" w14:textId="77777777">
                    <w:trPr>
                      <w:trHeight w:val="192"/>
                    </w:trPr>
                    <w:tc>
                      <w:tcPr>
                        <w:tcW w:w="1260" w:type="dxa"/>
                        <w:tcBorders>
                          <w:top w:val="nil"/>
                          <w:left w:val="nil"/>
                          <w:bottom w:val="nil"/>
                          <w:right w:val="nil"/>
                        </w:tcBorders>
                        <w:tcMar>
                          <w:top w:w="39" w:type="dxa"/>
                          <w:left w:w="39" w:type="dxa"/>
                          <w:bottom w:w="39" w:type="dxa"/>
                          <w:right w:w="39" w:type="dxa"/>
                        </w:tcMar>
                      </w:tcPr>
                      <w:p w14:paraId="3CB06A98" w14:textId="77777777" w:rsidR="00234261" w:rsidRDefault="00FC49F4">
                        <w:pPr>
                          <w:spacing w:after="0" w:line="240" w:lineRule="auto"/>
                        </w:pPr>
                        <w:r>
                          <w:rPr>
                            <w:rFonts w:ascii="Arial" w:eastAsia="Arial" w:hAnsi="Arial"/>
                            <w:b/>
                            <w:color w:val="000000"/>
                            <w:sz w:val="16"/>
                          </w:rPr>
                          <w:t>EDUCATION:</w:t>
                        </w:r>
                      </w:p>
                    </w:tc>
                  </w:tr>
                </w:tbl>
                <w:p w14:paraId="3C58405D" w14:textId="77777777" w:rsidR="00234261" w:rsidRDefault="00234261">
                  <w:pPr>
                    <w:spacing w:after="0" w:line="240" w:lineRule="auto"/>
                  </w:pPr>
                </w:p>
              </w:tc>
              <w:tc>
                <w:tcPr>
                  <w:tcW w:w="1980" w:type="dxa"/>
                </w:tcPr>
                <w:p w14:paraId="339F6F0F" w14:textId="77777777" w:rsidR="00234261" w:rsidRDefault="00234261">
                  <w:pPr>
                    <w:pStyle w:val="EmptyCellLayoutStyle"/>
                    <w:spacing w:after="0" w:line="240" w:lineRule="auto"/>
                  </w:pPr>
                </w:p>
              </w:tc>
              <w:tc>
                <w:tcPr>
                  <w:tcW w:w="359" w:type="dxa"/>
                </w:tcPr>
                <w:p w14:paraId="06747116" w14:textId="77777777" w:rsidR="00234261" w:rsidRDefault="00234261">
                  <w:pPr>
                    <w:pStyle w:val="EmptyCellLayoutStyle"/>
                    <w:spacing w:after="0" w:line="240" w:lineRule="auto"/>
                  </w:pPr>
                </w:p>
              </w:tc>
              <w:tc>
                <w:tcPr>
                  <w:tcW w:w="7200" w:type="dxa"/>
                </w:tcPr>
                <w:p w14:paraId="3C231C47" w14:textId="77777777" w:rsidR="00234261" w:rsidRDefault="00234261">
                  <w:pPr>
                    <w:pStyle w:val="EmptyCellLayoutStyle"/>
                    <w:spacing w:after="0" w:line="240" w:lineRule="auto"/>
                  </w:pPr>
                </w:p>
              </w:tc>
              <w:tc>
                <w:tcPr>
                  <w:tcW w:w="180" w:type="dxa"/>
                </w:tcPr>
                <w:p w14:paraId="2A00ADFB" w14:textId="77777777" w:rsidR="00234261" w:rsidRDefault="00234261">
                  <w:pPr>
                    <w:pStyle w:val="EmptyCellLayoutStyle"/>
                    <w:spacing w:after="0" w:line="240" w:lineRule="auto"/>
                  </w:pPr>
                </w:p>
              </w:tc>
              <w:tc>
                <w:tcPr>
                  <w:tcW w:w="180" w:type="dxa"/>
                  <w:tcBorders>
                    <w:right w:val="single" w:sz="15" w:space="0" w:color="000000"/>
                  </w:tcBorders>
                </w:tcPr>
                <w:p w14:paraId="771F3605" w14:textId="77777777" w:rsidR="00234261" w:rsidRDefault="00234261">
                  <w:pPr>
                    <w:pStyle w:val="EmptyCellLayoutStyle"/>
                    <w:spacing w:after="0" w:line="240" w:lineRule="auto"/>
                  </w:pPr>
                </w:p>
              </w:tc>
            </w:tr>
            <w:tr w:rsidR="00234261" w14:paraId="3F252D8E" w14:textId="77777777">
              <w:trPr>
                <w:trHeight w:val="89"/>
              </w:trPr>
              <w:tc>
                <w:tcPr>
                  <w:tcW w:w="180" w:type="dxa"/>
                  <w:tcBorders>
                    <w:left w:val="single" w:sz="15" w:space="0" w:color="000000"/>
                  </w:tcBorders>
                </w:tcPr>
                <w:p w14:paraId="54874799" w14:textId="77777777" w:rsidR="00234261" w:rsidRDefault="00234261">
                  <w:pPr>
                    <w:pStyle w:val="EmptyCellLayoutStyle"/>
                    <w:spacing w:after="0" w:line="240" w:lineRule="auto"/>
                  </w:pPr>
                </w:p>
              </w:tc>
              <w:tc>
                <w:tcPr>
                  <w:tcW w:w="1080" w:type="dxa"/>
                </w:tcPr>
                <w:p w14:paraId="64D2A53A" w14:textId="77777777" w:rsidR="00234261" w:rsidRDefault="00234261">
                  <w:pPr>
                    <w:pStyle w:val="EmptyCellLayoutStyle"/>
                    <w:spacing w:after="0" w:line="240" w:lineRule="auto"/>
                  </w:pPr>
                </w:p>
              </w:tc>
              <w:tc>
                <w:tcPr>
                  <w:tcW w:w="1980" w:type="dxa"/>
                </w:tcPr>
                <w:p w14:paraId="00198A73" w14:textId="77777777" w:rsidR="00234261" w:rsidRDefault="00234261">
                  <w:pPr>
                    <w:pStyle w:val="EmptyCellLayoutStyle"/>
                    <w:spacing w:after="0" w:line="240" w:lineRule="auto"/>
                  </w:pPr>
                </w:p>
              </w:tc>
              <w:tc>
                <w:tcPr>
                  <w:tcW w:w="359" w:type="dxa"/>
                </w:tcPr>
                <w:p w14:paraId="6EE1123A" w14:textId="77777777" w:rsidR="00234261" w:rsidRDefault="00234261">
                  <w:pPr>
                    <w:pStyle w:val="EmptyCellLayoutStyle"/>
                    <w:spacing w:after="0" w:line="240" w:lineRule="auto"/>
                  </w:pPr>
                </w:p>
              </w:tc>
              <w:tc>
                <w:tcPr>
                  <w:tcW w:w="7200" w:type="dxa"/>
                </w:tcPr>
                <w:p w14:paraId="4B851A9B" w14:textId="77777777" w:rsidR="00234261" w:rsidRDefault="00234261">
                  <w:pPr>
                    <w:pStyle w:val="EmptyCellLayoutStyle"/>
                    <w:spacing w:after="0" w:line="240" w:lineRule="auto"/>
                  </w:pPr>
                </w:p>
              </w:tc>
              <w:tc>
                <w:tcPr>
                  <w:tcW w:w="180" w:type="dxa"/>
                </w:tcPr>
                <w:p w14:paraId="4C5A8433" w14:textId="77777777" w:rsidR="00234261" w:rsidRDefault="00234261">
                  <w:pPr>
                    <w:pStyle w:val="EmptyCellLayoutStyle"/>
                    <w:spacing w:after="0" w:line="240" w:lineRule="auto"/>
                  </w:pPr>
                </w:p>
              </w:tc>
              <w:tc>
                <w:tcPr>
                  <w:tcW w:w="180" w:type="dxa"/>
                  <w:tcBorders>
                    <w:right w:val="single" w:sz="15" w:space="0" w:color="000000"/>
                  </w:tcBorders>
                </w:tcPr>
                <w:p w14:paraId="478E74D7" w14:textId="77777777" w:rsidR="00234261" w:rsidRDefault="00234261">
                  <w:pPr>
                    <w:pStyle w:val="EmptyCellLayoutStyle"/>
                    <w:spacing w:after="0" w:line="240" w:lineRule="auto"/>
                  </w:pPr>
                </w:p>
              </w:tc>
            </w:tr>
            <w:tr w:rsidR="00546427" w14:paraId="6DC6C37B" w14:textId="77777777" w:rsidTr="0054642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234261" w14:paraId="1D9F3E21" w14:textId="77777777">
                    <w:trPr>
                      <w:trHeight w:val="212"/>
                    </w:trPr>
                    <w:tc>
                      <w:tcPr>
                        <w:tcW w:w="11160" w:type="dxa"/>
                        <w:tcBorders>
                          <w:top w:val="nil"/>
                          <w:left w:val="nil"/>
                          <w:bottom w:val="nil"/>
                          <w:right w:val="nil"/>
                        </w:tcBorders>
                        <w:tcMar>
                          <w:top w:w="39" w:type="dxa"/>
                          <w:left w:w="39" w:type="dxa"/>
                          <w:bottom w:w="39" w:type="dxa"/>
                          <w:right w:w="39" w:type="dxa"/>
                        </w:tcMar>
                      </w:tcPr>
                      <w:p w14:paraId="10516513" w14:textId="35C9BC7A" w:rsidR="00234261" w:rsidRPr="00B52508" w:rsidRDefault="00E04638" w:rsidP="00B52508">
                        <w:pPr>
                          <w:autoSpaceDE w:val="0"/>
                          <w:autoSpaceDN w:val="0"/>
                          <w:adjustRightInd w:val="0"/>
                          <w:spacing w:after="0" w:line="240" w:lineRule="auto"/>
                          <w:rPr>
                            <w:rFonts w:ascii="Arial" w:hAnsi="Arial" w:cs="Arial"/>
                          </w:rPr>
                        </w:pPr>
                        <w:r w:rsidRPr="00E04638">
                          <w:rPr>
                            <w:rFonts w:ascii="Arial" w:hAnsi="Arial" w:cs="Arial"/>
                          </w:rPr>
                          <w:t xml:space="preserve">Possession of a bachelor's degree in the biological sciences, engineering, physical sciences, </w:t>
                        </w:r>
                        <w:r w:rsidR="00B52508">
                          <w:rPr>
                            <w:rFonts w:ascii="Arial" w:hAnsi="Arial" w:cs="Arial"/>
                          </w:rPr>
                          <w:t xml:space="preserve">natural sciences, </w:t>
                        </w:r>
                        <w:r w:rsidRPr="00E04638">
                          <w:rPr>
                            <w:rFonts w:ascii="Arial" w:hAnsi="Arial" w:cs="Arial"/>
                          </w:rPr>
                          <w:t>resource development, resource management, sustainability, English, prelaw, political science, or related academic discipline is required.</w:t>
                        </w:r>
                        <w:r w:rsidR="00FC49F4">
                          <w:rPr>
                            <w:rFonts w:ascii="Arial" w:eastAsia="Arial" w:hAnsi="Arial"/>
                            <w:color w:val="000000"/>
                          </w:rPr>
                          <w:br/>
                        </w:r>
                      </w:p>
                    </w:tc>
                  </w:tr>
                </w:tbl>
                <w:p w14:paraId="011F429F" w14:textId="77777777" w:rsidR="00234261" w:rsidRDefault="00234261">
                  <w:pPr>
                    <w:spacing w:after="0" w:line="240" w:lineRule="auto"/>
                  </w:pPr>
                </w:p>
              </w:tc>
            </w:tr>
            <w:tr w:rsidR="00234261" w14:paraId="57FE1F93" w14:textId="77777777">
              <w:trPr>
                <w:trHeight w:val="69"/>
              </w:trPr>
              <w:tc>
                <w:tcPr>
                  <w:tcW w:w="180" w:type="dxa"/>
                  <w:tcBorders>
                    <w:left w:val="single" w:sz="15" w:space="0" w:color="000000"/>
                  </w:tcBorders>
                </w:tcPr>
                <w:p w14:paraId="7D4634E0" w14:textId="77777777" w:rsidR="00234261" w:rsidRDefault="00234261">
                  <w:pPr>
                    <w:pStyle w:val="EmptyCellLayoutStyle"/>
                    <w:spacing w:after="0" w:line="240" w:lineRule="auto"/>
                  </w:pPr>
                </w:p>
              </w:tc>
              <w:tc>
                <w:tcPr>
                  <w:tcW w:w="1080" w:type="dxa"/>
                </w:tcPr>
                <w:p w14:paraId="0967647F" w14:textId="77777777" w:rsidR="00234261" w:rsidRDefault="00234261">
                  <w:pPr>
                    <w:pStyle w:val="EmptyCellLayoutStyle"/>
                    <w:spacing w:after="0" w:line="240" w:lineRule="auto"/>
                  </w:pPr>
                </w:p>
              </w:tc>
              <w:tc>
                <w:tcPr>
                  <w:tcW w:w="1980" w:type="dxa"/>
                </w:tcPr>
                <w:p w14:paraId="5E871DFF" w14:textId="77777777" w:rsidR="00234261" w:rsidRDefault="00234261">
                  <w:pPr>
                    <w:pStyle w:val="EmptyCellLayoutStyle"/>
                    <w:spacing w:after="0" w:line="240" w:lineRule="auto"/>
                  </w:pPr>
                </w:p>
              </w:tc>
              <w:tc>
                <w:tcPr>
                  <w:tcW w:w="359" w:type="dxa"/>
                </w:tcPr>
                <w:p w14:paraId="0096B2E1" w14:textId="77777777" w:rsidR="00234261" w:rsidRDefault="00234261">
                  <w:pPr>
                    <w:pStyle w:val="EmptyCellLayoutStyle"/>
                    <w:spacing w:after="0" w:line="240" w:lineRule="auto"/>
                  </w:pPr>
                </w:p>
              </w:tc>
              <w:tc>
                <w:tcPr>
                  <w:tcW w:w="7200" w:type="dxa"/>
                </w:tcPr>
                <w:p w14:paraId="30592327" w14:textId="77777777" w:rsidR="00234261" w:rsidRDefault="00234261">
                  <w:pPr>
                    <w:pStyle w:val="EmptyCellLayoutStyle"/>
                    <w:spacing w:after="0" w:line="240" w:lineRule="auto"/>
                  </w:pPr>
                </w:p>
              </w:tc>
              <w:tc>
                <w:tcPr>
                  <w:tcW w:w="180" w:type="dxa"/>
                </w:tcPr>
                <w:p w14:paraId="66A65899" w14:textId="77777777" w:rsidR="00234261" w:rsidRDefault="00234261">
                  <w:pPr>
                    <w:pStyle w:val="EmptyCellLayoutStyle"/>
                    <w:spacing w:after="0" w:line="240" w:lineRule="auto"/>
                  </w:pPr>
                </w:p>
              </w:tc>
              <w:tc>
                <w:tcPr>
                  <w:tcW w:w="180" w:type="dxa"/>
                  <w:tcBorders>
                    <w:right w:val="single" w:sz="15" w:space="0" w:color="000000"/>
                  </w:tcBorders>
                </w:tcPr>
                <w:p w14:paraId="16A1CB3A" w14:textId="77777777" w:rsidR="00234261" w:rsidRDefault="00234261">
                  <w:pPr>
                    <w:pStyle w:val="EmptyCellLayoutStyle"/>
                    <w:spacing w:after="0" w:line="240" w:lineRule="auto"/>
                  </w:pPr>
                </w:p>
              </w:tc>
            </w:tr>
            <w:tr w:rsidR="00546427" w14:paraId="3C31163D" w14:textId="77777777" w:rsidTr="00546427">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234261" w14:paraId="797CE596" w14:textId="77777777">
                    <w:trPr>
                      <w:trHeight w:val="192"/>
                    </w:trPr>
                    <w:tc>
                      <w:tcPr>
                        <w:tcW w:w="1260" w:type="dxa"/>
                        <w:tcBorders>
                          <w:top w:val="nil"/>
                          <w:left w:val="nil"/>
                          <w:bottom w:val="nil"/>
                          <w:right w:val="nil"/>
                        </w:tcBorders>
                        <w:tcMar>
                          <w:top w:w="39" w:type="dxa"/>
                          <w:left w:w="39" w:type="dxa"/>
                          <w:bottom w:w="39" w:type="dxa"/>
                          <w:right w:w="39" w:type="dxa"/>
                        </w:tcMar>
                      </w:tcPr>
                      <w:p w14:paraId="4B0E2A63" w14:textId="77777777" w:rsidR="00234261" w:rsidRDefault="00FC49F4">
                        <w:pPr>
                          <w:spacing w:after="0" w:line="240" w:lineRule="auto"/>
                        </w:pPr>
                        <w:r>
                          <w:rPr>
                            <w:rFonts w:ascii="Arial" w:eastAsia="Arial" w:hAnsi="Arial"/>
                            <w:b/>
                            <w:color w:val="000000"/>
                            <w:sz w:val="16"/>
                          </w:rPr>
                          <w:t>EXPERIENCE:</w:t>
                        </w:r>
                      </w:p>
                    </w:tc>
                  </w:tr>
                </w:tbl>
                <w:p w14:paraId="4780B296" w14:textId="77777777" w:rsidR="00234261" w:rsidRDefault="00234261">
                  <w:pPr>
                    <w:spacing w:after="0" w:line="240" w:lineRule="auto"/>
                  </w:pPr>
                </w:p>
              </w:tc>
              <w:tc>
                <w:tcPr>
                  <w:tcW w:w="1980" w:type="dxa"/>
                </w:tcPr>
                <w:p w14:paraId="2DBCB372" w14:textId="77777777" w:rsidR="00234261" w:rsidRDefault="00234261">
                  <w:pPr>
                    <w:pStyle w:val="EmptyCellLayoutStyle"/>
                    <w:spacing w:after="0" w:line="240" w:lineRule="auto"/>
                  </w:pPr>
                </w:p>
              </w:tc>
              <w:tc>
                <w:tcPr>
                  <w:tcW w:w="359" w:type="dxa"/>
                </w:tcPr>
                <w:p w14:paraId="3B3CE29F" w14:textId="77777777" w:rsidR="00234261" w:rsidRDefault="00234261">
                  <w:pPr>
                    <w:pStyle w:val="EmptyCellLayoutStyle"/>
                    <w:spacing w:after="0" w:line="240" w:lineRule="auto"/>
                  </w:pPr>
                </w:p>
              </w:tc>
              <w:tc>
                <w:tcPr>
                  <w:tcW w:w="7200" w:type="dxa"/>
                </w:tcPr>
                <w:p w14:paraId="29CECF2C" w14:textId="77777777" w:rsidR="00234261" w:rsidRDefault="00234261">
                  <w:pPr>
                    <w:pStyle w:val="EmptyCellLayoutStyle"/>
                    <w:spacing w:after="0" w:line="240" w:lineRule="auto"/>
                  </w:pPr>
                </w:p>
              </w:tc>
              <w:tc>
                <w:tcPr>
                  <w:tcW w:w="180" w:type="dxa"/>
                </w:tcPr>
                <w:p w14:paraId="7DEE838D" w14:textId="77777777" w:rsidR="00234261" w:rsidRDefault="00234261">
                  <w:pPr>
                    <w:pStyle w:val="EmptyCellLayoutStyle"/>
                    <w:spacing w:after="0" w:line="240" w:lineRule="auto"/>
                  </w:pPr>
                </w:p>
              </w:tc>
              <w:tc>
                <w:tcPr>
                  <w:tcW w:w="180" w:type="dxa"/>
                  <w:tcBorders>
                    <w:right w:val="single" w:sz="15" w:space="0" w:color="000000"/>
                  </w:tcBorders>
                </w:tcPr>
                <w:p w14:paraId="4239BDBF" w14:textId="77777777" w:rsidR="00234261" w:rsidRDefault="00234261">
                  <w:pPr>
                    <w:pStyle w:val="EmptyCellLayoutStyle"/>
                    <w:spacing w:after="0" w:line="240" w:lineRule="auto"/>
                  </w:pPr>
                </w:p>
              </w:tc>
            </w:tr>
            <w:tr w:rsidR="00234261" w14:paraId="6FEC9B3F" w14:textId="77777777">
              <w:trPr>
                <w:trHeight w:val="90"/>
              </w:trPr>
              <w:tc>
                <w:tcPr>
                  <w:tcW w:w="180" w:type="dxa"/>
                  <w:tcBorders>
                    <w:left w:val="single" w:sz="15" w:space="0" w:color="000000"/>
                  </w:tcBorders>
                </w:tcPr>
                <w:p w14:paraId="422EF16F" w14:textId="77777777" w:rsidR="00234261" w:rsidRDefault="00234261">
                  <w:pPr>
                    <w:pStyle w:val="EmptyCellLayoutStyle"/>
                    <w:spacing w:after="0" w:line="240" w:lineRule="auto"/>
                  </w:pPr>
                </w:p>
              </w:tc>
              <w:tc>
                <w:tcPr>
                  <w:tcW w:w="1080" w:type="dxa"/>
                </w:tcPr>
                <w:p w14:paraId="1DF10FE9" w14:textId="77777777" w:rsidR="00234261" w:rsidRDefault="00234261">
                  <w:pPr>
                    <w:pStyle w:val="EmptyCellLayoutStyle"/>
                    <w:spacing w:after="0" w:line="240" w:lineRule="auto"/>
                  </w:pPr>
                </w:p>
              </w:tc>
              <w:tc>
                <w:tcPr>
                  <w:tcW w:w="1980" w:type="dxa"/>
                </w:tcPr>
                <w:p w14:paraId="43FC164A" w14:textId="77777777" w:rsidR="00234261" w:rsidRDefault="00234261">
                  <w:pPr>
                    <w:pStyle w:val="EmptyCellLayoutStyle"/>
                    <w:spacing w:after="0" w:line="240" w:lineRule="auto"/>
                  </w:pPr>
                </w:p>
              </w:tc>
              <w:tc>
                <w:tcPr>
                  <w:tcW w:w="359" w:type="dxa"/>
                </w:tcPr>
                <w:p w14:paraId="38EFFB03" w14:textId="77777777" w:rsidR="00234261" w:rsidRDefault="00234261">
                  <w:pPr>
                    <w:pStyle w:val="EmptyCellLayoutStyle"/>
                    <w:spacing w:after="0" w:line="240" w:lineRule="auto"/>
                  </w:pPr>
                </w:p>
              </w:tc>
              <w:tc>
                <w:tcPr>
                  <w:tcW w:w="7200" w:type="dxa"/>
                </w:tcPr>
                <w:p w14:paraId="697D6BAB" w14:textId="77777777" w:rsidR="00234261" w:rsidRDefault="00234261">
                  <w:pPr>
                    <w:pStyle w:val="EmptyCellLayoutStyle"/>
                    <w:spacing w:after="0" w:line="240" w:lineRule="auto"/>
                  </w:pPr>
                </w:p>
              </w:tc>
              <w:tc>
                <w:tcPr>
                  <w:tcW w:w="180" w:type="dxa"/>
                </w:tcPr>
                <w:p w14:paraId="0B986733" w14:textId="77777777" w:rsidR="00234261" w:rsidRDefault="00234261">
                  <w:pPr>
                    <w:pStyle w:val="EmptyCellLayoutStyle"/>
                    <w:spacing w:after="0" w:line="240" w:lineRule="auto"/>
                  </w:pPr>
                </w:p>
              </w:tc>
              <w:tc>
                <w:tcPr>
                  <w:tcW w:w="180" w:type="dxa"/>
                  <w:tcBorders>
                    <w:right w:val="single" w:sz="15" w:space="0" w:color="000000"/>
                  </w:tcBorders>
                </w:tcPr>
                <w:p w14:paraId="70BBCE77" w14:textId="77777777" w:rsidR="00234261" w:rsidRDefault="00234261">
                  <w:pPr>
                    <w:pStyle w:val="EmptyCellLayoutStyle"/>
                    <w:spacing w:after="0" w:line="240" w:lineRule="auto"/>
                  </w:pPr>
                </w:p>
              </w:tc>
            </w:tr>
            <w:tr w:rsidR="00546427" w14:paraId="30B361D3" w14:textId="77777777" w:rsidTr="0054642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234261" w14:paraId="78A2A196" w14:textId="77777777">
                    <w:trPr>
                      <w:trHeight w:val="212"/>
                    </w:trPr>
                    <w:tc>
                      <w:tcPr>
                        <w:tcW w:w="11160" w:type="dxa"/>
                        <w:tcBorders>
                          <w:top w:val="nil"/>
                          <w:left w:val="nil"/>
                          <w:bottom w:val="nil"/>
                          <w:right w:val="nil"/>
                        </w:tcBorders>
                        <w:tcMar>
                          <w:top w:w="39" w:type="dxa"/>
                          <w:left w:w="39" w:type="dxa"/>
                          <w:bottom w:w="39" w:type="dxa"/>
                          <w:right w:w="39" w:type="dxa"/>
                        </w:tcMar>
                      </w:tcPr>
                      <w:p w14:paraId="630CAF01" w14:textId="77777777" w:rsidR="00234261" w:rsidRDefault="00FC49F4">
                        <w:pPr>
                          <w:spacing w:after="0" w:line="240" w:lineRule="auto"/>
                        </w:pPr>
                        <w:r>
                          <w:rPr>
                            <w:rFonts w:ascii="Arial" w:eastAsia="Arial" w:hAnsi="Arial"/>
                            <w:color w:val="000000"/>
                          </w:rPr>
                          <w:br/>
                        </w:r>
                        <w:r>
                          <w:rPr>
                            <w:rFonts w:ascii="Arial" w:eastAsia="Arial" w:hAnsi="Arial"/>
                            <w:b/>
                            <w:color w:val="000000"/>
                          </w:rPr>
                          <w:t>Environmental Quality Analyst 12</w:t>
                        </w:r>
                        <w:r>
                          <w:rPr>
                            <w:rFonts w:ascii="Arial" w:eastAsia="Arial" w:hAnsi="Arial"/>
                            <w:color w:val="000000"/>
                          </w:rPr>
                          <w:br/>
                          <w:t>Three years of professional experience equivalent to an Environmental Quality Analyst, including one year equivalent to an Environmental Quality Analyst P11.</w:t>
                        </w:r>
                      </w:p>
                    </w:tc>
                  </w:tr>
                </w:tbl>
                <w:p w14:paraId="121DEABC" w14:textId="77777777" w:rsidR="00234261" w:rsidRDefault="00234261">
                  <w:pPr>
                    <w:spacing w:after="0" w:line="240" w:lineRule="auto"/>
                  </w:pPr>
                </w:p>
              </w:tc>
            </w:tr>
            <w:tr w:rsidR="00234261" w14:paraId="5E69AF16" w14:textId="77777777">
              <w:trPr>
                <w:trHeight w:val="69"/>
              </w:trPr>
              <w:tc>
                <w:tcPr>
                  <w:tcW w:w="180" w:type="dxa"/>
                  <w:tcBorders>
                    <w:left w:val="single" w:sz="15" w:space="0" w:color="000000"/>
                  </w:tcBorders>
                </w:tcPr>
                <w:p w14:paraId="6CBCA18F" w14:textId="77777777" w:rsidR="00234261" w:rsidRDefault="00234261">
                  <w:pPr>
                    <w:pStyle w:val="EmptyCellLayoutStyle"/>
                    <w:spacing w:after="0" w:line="240" w:lineRule="auto"/>
                  </w:pPr>
                </w:p>
              </w:tc>
              <w:tc>
                <w:tcPr>
                  <w:tcW w:w="1080" w:type="dxa"/>
                </w:tcPr>
                <w:p w14:paraId="1B8ED6D9" w14:textId="77777777" w:rsidR="00234261" w:rsidRDefault="00234261">
                  <w:pPr>
                    <w:pStyle w:val="EmptyCellLayoutStyle"/>
                    <w:spacing w:after="0" w:line="240" w:lineRule="auto"/>
                  </w:pPr>
                </w:p>
              </w:tc>
              <w:tc>
                <w:tcPr>
                  <w:tcW w:w="1980" w:type="dxa"/>
                </w:tcPr>
                <w:p w14:paraId="51D50BE3" w14:textId="77777777" w:rsidR="00234261" w:rsidRDefault="00234261">
                  <w:pPr>
                    <w:pStyle w:val="EmptyCellLayoutStyle"/>
                    <w:spacing w:after="0" w:line="240" w:lineRule="auto"/>
                  </w:pPr>
                </w:p>
              </w:tc>
              <w:tc>
                <w:tcPr>
                  <w:tcW w:w="359" w:type="dxa"/>
                </w:tcPr>
                <w:p w14:paraId="7535E11F" w14:textId="77777777" w:rsidR="00234261" w:rsidRDefault="00234261">
                  <w:pPr>
                    <w:pStyle w:val="EmptyCellLayoutStyle"/>
                    <w:spacing w:after="0" w:line="240" w:lineRule="auto"/>
                  </w:pPr>
                </w:p>
              </w:tc>
              <w:tc>
                <w:tcPr>
                  <w:tcW w:w="7200" w:type="dxa"/>
                </w:tcPr>
                <w:p w14:paraId="2F0A646A" w14:textId="77777777" w:rsidR="00234261" w:rsidRDefault="00234261">
                  <w:pPr>
                    <w:pStyle w:val="EmptyCellLayoutStyle"/>
                    <w:spacing w:after="0" w:line="240" w:lineRule="auto"/>
                  </w:pPr>
                </w:p>
              </w:tc>
              <w:tc>
                <w:tcPr>
                  <w:tcW w:w="180" w:type="dxa"/>
                </w:tcPr>
                <w:p w14:paraId="3CBAFD9E" w14:textId="77777777" w:rsidR="00234261" w:rsidRDefault="00234261">
                  <w:pPr>
                    <w:pStyle w:val="EmptyCellLayoutStyle"/>
                    <w:spacing w:after="0" w:line="240" w:lineRule="auto"/>
                  </w:pPr>
                </w:p>
              </w:tc>
              <w:tc>
                <w:tcPr>
                  <w:tcW w:w="180" w:type="dxa"/>
                  <w:tcBorders>
                    <w:right w:val="single" w:sz="15" w:space="0" w:color="000000"/>
                  </w:tcBorders>
                </w:tcPr>
                <w:p w14:paraId="6CA05855" w14:textId="77777777" w:rsidR="00234261" w:rsidRDefault="00234261">
                  <w:pPr>
                    <w:pStyle w:val="EmptyCellLayoutStyle"/>
                    <w:spacing w:after="0" w:line="240" w:lineRule="auto"/>
                  </w:pPr>
                </w:p>
              </w:tc>
            </w:tr>
            <w:tr w:rsidR="00546427" w14:paraId="58297B6F" w14:textId="77777777" w:rsidTr="00546427">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234261" w14:paraId="0F3103FC" w14:textId="77777777">
                    <w:trPr>
                      <w:trHeight w:val="192"/>
                    </w:trPr>
                    <w:tc>
                      <w:tcPr>
                        <w:tcW w:w="3240" w:type="dxa"/>
                        <w:tcBorders>
                          <w:top w:val="nil"/>
                          <w:left w:val="nil"/>
                          <w:bottom w:val="nil"/>
                          <w:right w:val="nil"/>
                        </w:tcBorders>
                        <w:tcMar>
                          <w:top w:w="39" w:type="dxa"/>
                          <w:left w:w="39" w:type="dxa"/>
                          <w:bottom w:w="39" w:type="dxa"/>
                          <w:right w:w="39" w:type="dxa"/>
                        </w:tcMar>
                      </w:tcPr>
                      <w:p w14:paraId="176EC2B9" w14:textId="77777777" w:rsidR="00234261" w:rsidRDefault="00FC49F4">
                        <w:pPr>
                          <w:spacing w:after="0" w:line="240" w:lineRule="auto"/>
                        </w:pPr>
                        <w:r>
                          <w:rPr>
                            <w:rFonts w:ascii="Arial" w:eastAsia="Arial" w:hAnsi="Arial"/>
                            <w:b/>
                            <w:color w:val="000000"/>
                            <w:sz w:val="16"/>
                          </w:rPr>
                          <w:t>KNOWLEDGE, SKILLS, AND ABILITIES:</w:t>
                        </w:r>
                      </w:p>
                    </w:tc>
                  </w:tr>
                </w:tbl>
                <w:p w14:paraId="667286AD" w14:textId="77777777" w:rsidR="00234261" w:rsidRDefault="00234261">
                  <w:pPr>
                    <w:spacing w:after="0" w:line="240" w:lineRule="auto"/>
                  </w:pPr>
                </w:p>
              </w:tc>
              <w:tc>
                <w:tcPr>
                  <w:tcW w:w="359" w:type="dxa"/>
                </w:tcPr>
                <w:p w14:paraId="6919FDD8" w14:textId="77777777" w:rsidR="00234261" w:rsidRDefault="00234261">
                  <w:pPr>
                    <w:pStyle w:val="EmptyCellLayoutStyle"/>
                    <w:spacing w:after="0" w:line="240" w:lineRule="auto"/>
                  </w:pPr>
                </w:p>
              </w:tc>
              <w:tc>
                <w:tcPr>
                  <w:tcW w:w="7200" w:type="dxa"/>
                </w:tcPr>
                <w:p w14:paraId="252C3970" w14:textId="77777777" w:rsidR="00234261" w:rsidRDefault="00234261">
                  <w:pPr>
                    <w:pStyle w:val="EmptyCellLayoutStyle"/>
                    <w:spacing w:after="0" w:line="240" w:lineRule="auto"/>
                  </w:pPr>
                </w:p>
              </w:tc>
              <w:tc>
                <w:tcPr>
                  <w:tcW w:w="180" w:type="dxa"/>
                </w:tcPr>
                <w:p w14:paraId="2CA43BBB" w14:textId="77777777" w:rsidR="00234261" w:rsidRDefault="00234261">
                  <w:pPr>
                    <w:pStyle w:val="EmptyCellLayoutStyle"/>
                    <w:spacing w:after="0" w:line="240" w:lineRule="auto"/>
                  </w:pPr>
                </w:p>
              </w:tc>
              <w:tc>
                <w:tcPr>
                  <w:tcW w:w="180" w:type="dxa"/>
                  <w:tcBorders>
                    <w:right w:val="single" w:sz="15" w:space="0" w:color="000000"/>
                  </w:tcBorders>
                </w:tcPr>
                <w:p w14:paraId="339437B2" w14:textId="77777777" w:rsidR="00234261" w:rsidRDefault="00234261">
                  <w:pPr>
                    <w:pStyle w:val="EmptyCellLayoutStyle"/>
                    <w:spacing w:after="0" w:line="240" w:lineRule="auto"/>
                  </w:pPr>
                </w:p>
              </w:tc>
            </w:tr>
            <w:tr w:rsidR="00234261" w14:paraId="5B7F304C" w14:textId="77777777">
              <w:trPr>
                <w:trHeight w:val="90"/>
              </w:trPr>
              <w:tc>
                <w:tcPr>
                  <w:tcW w:w="180" w:type="dxa"/>
                  <w:tcBorders>
                    <w:left w:val="single" w:sz="15" w:space="0" w:color="000000"/>
                  </w:tcBorders>
                </w:tcPr>
                <w:p w14:paraId="4A712E03" w14:textId="77777777" w:rsidR="00234261" w:rsidRDefault="00234261">
                  <w:pPr>
                    <w:pStyle w:val="EmptyCellLayoutStyle"/>
                    <w:spacing w:after="0" w:line="240" w:lineRule="auto"/>
                  </w:pPr>
                </w:p>
              </w:tc>
              <w:tc>
                <w:tcPr>
                  <w:tcW w:w="1080" w:type="dxa"/>
                </w:tcPr>
                <w:p w14:paraId="72FEF703" w14:textId="77777777" w:rsidR="00234261" w:rsidRDefault="00234261">
                  <w:pPr>
                    <w:pStyle w:val="EmptyCellLayoutStyle"/>
                    <w:spacing w:after="0" w:line="240" w:lineRule="auto"/>
                  </w:pPr>
                </w:p>
              </w:tc>
              <w:tc>
                <w:tcPr>
                  <w:tcW w:w="1980" w:type="dxa"/>
                </w:tcPr>
                <w:p w14:paraId="3A572AB2" w14:textId="77777777" w:rsidR="00234261" w:rsidRDefault="00234261">
                  <w:pPr>
                    <w:pStyle w:val="EmptyCellLayoutStyle"/>
                    <w:spacing w:after="0" w:line="240" w:lineRule="auto"/>
                  </w:pPr>
                </w:p>
              </w:tc>
              <w:tc>
                <w:tcPr>
                  <w:tcW w:w="359" w:type="dxa"/>
                </w:tcPr>
                <w:p w14:paraId="3D0DCB33" w14:textId="77777777" w:rsidR="00234261" w:rsidRDefault="00234261">
                  <w:pPr>
                    <w:pStyle w:val="EmptyCellLayoutStyle"/>
                    <w:spacing w:after="0" w:line="240" w:lineRule="auto"/>
                  </w:pPr>
                </w:p>
              </w:tc>
              <w:tc>
                <w:tcPr>
                  <w:tcW w:w="7200" w:type="dxa"/>
                </w:tcPr>
                <w:p w14:paraId="553949E1" w14:textId="77777777" w:rsidR="00234261" w:rsidRDefault="00234261">
                  <w:pPr>
                    <w:pStyle w:val="EmptyCellLayoutStyle"/>
                    <w:spacing w:after="0" w:line="240" w:lineRule="auto"/>
                  </w:pPr>
                </w:p>
              </w:tc>
              <w:tc>
                <w:tcPr>
                  <w:tcW w:w="180" w:type="dxa"/>
                </w:tcPr>
                <w:p w14:paraId="11D41B3A" w14:textId="77777777" w:rsidR="00234261" w:rsidRDefault="00234261">
                  <w:pPr>
                    <w:pStyle w:val="EmptyCellLayoutStyle"/>
                    <w:spacing w:after="0" w:line="240" w:lineRule="auto"/>
                  </w:pPr>
                </w:p>
              </w:tc>
              <w:tc>
                <w:tcPr>
                  <w:tcW w:w="180" w:type="dxa"/>
                  <w:tcBorders>
                    <w:right w:val="single" w:sz="15" w:space="0" w:color="000000"/>
                  </w:tcBorders>
                </w:tcPr>
                <w:p w14:paraId="1125356C" w14:textId="77777777" w:rsidR="00234261" w:rsidRDefault="00234261">
                  <w:pPr>
                    <w:pStyle w:val="EmptyCellLayoutStyle"/>
                    <w:spacing w:after="0" w:line="240" w:lineRule="auto"/>
                  </w:pPr>
                </w:p>
              </w:tc>
            </w:tr>
            <w:tr w:rsidR="00546427" w14:paraId="1DBD6BB9" w14:textId="77777777" w:rsidTr="0054642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234261" w14:paraId="1B047268" w14:textId="77777777">
                    <w:trPr>
                      <w:trHeight w:val="212"/>
                    </w:trPr>
                    <w:tc>
                      <w:tcPr>
                        <w:tcW w:w="11160" w:type="dxa"/>
                        <w:tcBorders>
                          <w:top w:val="nil"/>
                          <w:left w:val="nil"/>
                          <w:bottom w:val="nil"/>
                          <w:right w:val="nil"/>
                        </w:tcBorders>
                        <w:tcMar>
                          <w:top w:w="39" w:type="dxa"/>
                          <w:left w:w="39" w:type="dxa"/>
                          <w:bottom w:w="39" w:type="dxa"/>
                          <w:right w:w="39" w:type="dxa"/>
                        </w:tcMar>
                      </w:tcPr>
                      <w:p w14:paraId="396CB910" w14:textId="2950E528" w:rsidR="00234261" w:rsidRDefault="00FC49F4">
                        <w:pPr>
                          <w:spacing w:after="0" w:line="240" w:lineRule="auto"/>
                        </w:pPr>
                        <w:r>
                          <w:rPr>
                            <w:rFonts w:ascii="Arial" w:eastAsia="Arial" w:hAnsi="Arial"/>
                            <w:color w:val="000000"/>
                          </w:rPr>
                          <w:t>Outstanding written and verbal communication skills.</w:t>
                        </w:r>
                        <w:r w:rsidR="00057D0A">
                          <w:rPr>
                            <w:rFonts w:ascii="Arial" w:eastAsia="Arial" w:hAnsi="Arial"/>
                            <w:color w:val="000000"/>
                          </w:rPr>
                          <w:t xml:space="preserve"> Outstanding organizational </w:t>
                        </w:r>
                        <w:r w:rsidR="006122D7">
                          <w:rPr>
                            <w:rFonts w:ascii="Arial" w:eastAsia="Arial" w:hAnsi="Arial"/>
                            <w:color w:val="000000"/>
                          </w:rPr>
                          <w:t xml:space="preserve">and project management </w:t>
                        </w:r>
                        <w:r w:rsidR="00057D0A">
                          <w:rPr>
                            <w:rFonts w:ascii="Arial" w:eastAsia="Arial" w:hAnsi="Arial"/>
                            <w:color w:val="000000"/>
                          </w:rPr>
                          <w:t>skills</w:t>
                        </w:r>
                        <w:r w:rsidR="001134FF">
                          <w:rPr>
                            <w:rFonts w:ascii="Arial" w:eastAsia="Arial" w:hAnsi="Arial"/>
                            <w:color w:val="000000"/>
                          </w:rPr>
                          <w:t xml:space="preserve"> and attention to detail</w:t>
                        </w:r>
                        <w:r w:rsidR="00057D0A">
                          <w:rPr>
                            <w:rFonts w:ascii="Arial" w:eastAsia="Arial" w:hAnsi="Arial"/>
                            <w:color w:val="000000"/>
                          </w:rPr>
                          <w:t>.</w:t>
                        </w:r>
                        <w:r>
                          <w:rPr>
                            <w:rFonts w:ascii="Arial" w:eastAsia="Arial" w:hAnsi="Arial"/>
                            <w:color w:val="000000"/>
                          </w:rPr>
                          <w:t xml:space="preserve"> Thorough understanding of all relevant </w:t>
                        </w:r>
                        <w:r w:rsidR="00903025">
                          <w:rPr>
                            <w:rFonts w:ascii="Arial" w:eastAsia="Arial" w:hAnsi="Arial"/>
                            <w:color w:val="000000"/>
                          </w:rPr>
                          <w:t>scrap tire</w:t>
                        </w:r>
                        <w:r w:rsidR="00057D0A">
                          <w:rPr>
                            <w:rFonts w:ascii="Arial" w:eastAsia="Arial" w:hAnsi="Arial"/>
                            <w:color w:val="000000"/>
                          </w:rPr>
                          <w:t xml:space="preserve"> and materials management</w:t>
                        </w:r>
                        <w:r>
                          <w:rPr>
                            <w:rFonts w:ascii="Arial" w:eastAsia="Arial" w:hAnsi="Arial"/>
                            <w:color w:val="000000"/>
                          </w:rPr>
                          <w:t xml:space="preserve"> laws</w:t>
                        </w:r>
                        <w:r w:rsidR="00057D0A">
                          <w:rPr>
                            <w:rFonts w:ascii="Arial" w:eastAsia="Arial" w:hAnsi="Arial"/>
                            <w:color w:val="000000"/>
                          </w:rPr>
                          <w:t xml:space="preserve"> (i.e. </w:t>
                        </w:r>
                        <w:r w:rsidR="00AB51D2">
                          <w:rPr>
                            <w:rFonts w:ascii="Arial" w:eastAsia="Arial" w:hAnsi="Arial"/>
                            <w:color w:val="000000"/>
                          </w:rPr>
                          <w:t>electronics recycling)</w:t>
                        </w:r>
                        <w:r>
                          <w:rPr>
                            <w:rFonts w:ascii="Arial" w:eastAsia="Arial" w:hAnsi="Arial"/>
                            <w:color w:val="000000"/>
                          </w:rPr>
                          <w:t>, the Michigan Natural Resources and Environmental Protection Act, and the Michigan Administrative Procedures Act. Experience in conducting settlement negotiations. Superior analytical/critical thinking skills and the ability to effectively manage difficult people and situations.</w:t>
                        </w:r>
                      </w:p>
                    </w:tc>
                  </w:tr>
                </w:tbl>
                <w:p w14:paraId="14A5C039" w14:textId="77777777" w:rsidR="00234261" w:rsidRDefault="00234261">
                  <w:pPr>
                    <w:spacing w:after="0" w:line="240" w:lineRule="auto"/>
                  </w:pPr>
                </w:p>
              </w:tc>
            </w:tr>
            <w:tr w:rsidR="00234261" w14:paraId="7F5795FC" w14:textId="77777777">
              <w:trPr>
                <w:trHeight w:val="69"/>
              </w:trPr>
              <w:tc>
                <w:tcPr>
                  <w:tcW w:w="180" w:type="dxa"/>
                  <w:tcBorders>
                    <w:left w:val="single" w:sz="15" w:space="0" w:color="000000"/>
                  </w:tcBorders>
                </w:tcPr>
                <w:p w14:paraId="06DA5354" w14:textId="77777777" w:rsidR="00234261" w:rsidRDefault="00234261">
                  <w:pPr>
                    <w:pStyle w:val="EmptyCellLayoutStyle"/>
                    <w:spacing w:after="0" w:line="240" w:lineRule="auto"/>
                  </w:pPr>
                </w:p>
              </w:tc>
              <w:tc>
                <w:tcPr>
                  <w:tcW w:w="1080" w:type="dxa"/>
                </w:tcPr>
                <w:p w14:paraId="00BB7D0F" w14:textId="77777777" w:rsidR="00234261" w:rsidRDefault="00234261">
                  <w:pPr>
                    <w:pStyle w:val="EmptyCellLayoutStyle"/>
                    <w:spacing w:after="0" w:line="240" w:lineRule="auto"/>
                  </w:pPr>
                </w:p>
              </w:tc>
              <w:tc>
                <w:tcPr>
                  <w:tcW w:w="1980" w:type="dxa"/>
                </w:tcPr>
                <w:p w14:paraId="33B95D20" w14:textId="77777777" w:rsidR="00234261" w:rsidRDefault="00234261">
                  <w:pPr>
                    <w:pStyle w:val="EmptyCellLayoutStyle"/>
                    <w:spacing w:after="0" w:line="240" w:lineRule="auto"/>
                  </w:pPr>
                </w:p>
              </w:tc>
              <w:tc>
                <w:tcPr>
                  <w:tcW w:w="359" w:type="dxa"/>
                </w:tcPr>
                <w:p w14:paraId="693662B3" w14:textId="77777777" w:rsidR="00234261" w:rsidRDefault="00234261">
                  <w:pPr>
                    <w:pStyle w:val="EmptyCellLayoutStyle"/>
                    <w:spacing w:after="0" w:line="240" w:lineRule="auto"/>
                  </w:pPr>
                </w:p>
              </w:tc>
              <w:tc>
                <w:tcPr>
                  <w:tcW w:w="7200" w:type="dxa"/>
                </w:tcPr>
                <w:p w14:paraId="66755CB5" w14:textId="77777777" w:rsidR="00234261" w:rsidRDefault="00234261">
                  <w:pPr>
                    <w:pStyle w:val="EmptyCellLayoutStyle"/>
                    <w:spacing w:after="0" w:line="240" w:lineRule="auto"/>
                  </w:pPr>
                </w:p>
              </w:tc>
              <w:tc>
                <w:tcPr>
                  <w:tcW w:w="180" w:type="dxa"/>
                </w:tcPr>
                <w:p w14:paraId="3F726EA9" w14:textId="77777777" w:rsidR="00234261" w:rsidRDefault="00234261">
                  <w:pPr>
                    <w:pStyle w:val="EmptyCellLayoutStyle"/>
                    <w:spacing w:after="0" w:line="240" w:lineRule="auto"/>
                  </w:pPr>
                </w:p>
              </w:tc>
              <w:tc>
                <w:tcPr>
                  <w:tcW w:w="180" w:type="dxa"/>
                  <w:tcBorders>
                    <w:right w:val="single" w:sz="15" w:space="0" w:color="000000"/>
                  </w:tcBorders>
                </w:tcPr>
                <w:p w14:paraId="240C1A3F" w14:textId="77777777" w:rsidR="00234261" w:rsidRDefault="00234261">
                  <w:pPr>
                    <w:pStyle w:val="EmptyCellLayoutStyle"/>
                    <w:spacing w:after="0" w:line="240" w:lineRule="auto"/>
                  </w:pPr>
                </w:p>
              </w:tc>
            </w:tr>
            <w:tr w:rsidR="00546427" w14:paraId="20DD4A23" w14:textId="77777777" w:rsidTr="00546427">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234261" w14:paraId="549F3384" w14:textId="77777777">
                    <w:trPr>
                      <w:trHeight w:val="192"/>
                    </w:trPr>
                    <w:tc>
                      <w:tcPr>
                        <w:tcW w:w="3600" w:type="dxa"/>
                        <w:tcBorders>
                          <w:top w:val="nil"/>
                          <w:left w:val="nil"/>
                          <w:bottom w:val="nil"/>
                          <w:right w:val="nil"/>
                        </w:tcBorders>
                        <w:tcMar>
                          <w:top w:w="39" w:type="dxa"/>
                          <w:left w:w="39" w:type="dxa"/>
                          <w:bottom w:w="39" w:type="dxa"/>
                          <w:right w:w="39" w:type="dxa"/>
                        </w:tcMar>
                      </w:tcPr>
                      <w:p w14:paraId="5E21E01A" w14:textId="77777777" w:rsidR="00234261" w:rsidRDefault="00FC49F4">
                        <w:pPr>
                          <w:spacing w:after="0" w:line="240" w:lineRule="auto"/>
                        </w:pPr>
                        <w:r>
                          <w:rPr>
                            <w:rFonts w:ascii="Arial" w:eastAsia="Arial" w:hAnsi="Arial"/>
                            <w:b/>
                            <w:color w:val="000000"/>
                            <w:sz w:val="16"/>
                          </w:rPr>
                          <w:t>CERTIFICATES, LICENSES, REGISTRATIONS:</w:t>
                        </w:r>
                      </w:p>
                    </w:tc>
                  </w:tr>
                </w:tbl>
                <w:p w14:paraId="7A882245" w14:textId="77777777" w:rsidR="00234261" w:rsidRDefault="00234261">
                  <w:pPr>
                    <w:spacing w:after="0" w:line="240" w:lineRule="auto"/>
                  </w:pPr>
                </w:p>
              </w:tc>
              <w:tc>
                <w:tcPr>
                  <w:tcW w:w="7200" w:type="dxa"/>
                </w:tcPr>
                <w:p w14:paraId="2664825E" w14:textId="77777777" w:rsidR="00234261" w:rsidRDefault="00234261">
                  <w:pPr>
                    <w:pStyle w:val="EmptyCellLayoutStyle"/>
                    <w:spacing w:after="0" w:line="240" w:lineRule="auto"/>
                  </w:pPr>
                </w:p>
              </w:tc>
              <w:tc>
                <w:tcPr>
                  <w:tcW w:w="180" w:type="dxa"/>
                </w:tcPr>
                <w:p w14:paraId="78EA2005" w14:textId="77777777" w:rsidR="00234261" w:rsidRDefault="00234261">
                  <w:pPr>
                    <w:pStyle w:val="EmptyCellLayoutStyle"/>
                    <w:spacing w:after="0" w:line="240" w:lineRule="auto"/>
                  </w:pPr>
                </w:p>
              </w:tc>
              <w:tc>
                <w:tcPr>
                  <w:tcW w:w="180" w:type="dxa"/>
                  <w:tcBorders>
                    <w:right w:val="single" w:sz="15" w:space="0" w:color="000000"/>
                  </w:tcBorders>
                </w:tcPr>
                <w:p w14:paraId="48DB51C8" w14:textId="77777777" w:rsidR="00234261" w:rsidRDefault="00234261">
                  <w:pPr>
                    <w:pStyle w:val="EmptyCellLayoutStyle"/>
                    <w:spacing w:after="0" w:line="240" w:lineRule="auto"/>
                  </w:pPr>
                </w:p>
              </w:tc>
            </w:tr>
            <w:tr w:rsidR="00234261" w14:paraId="3DA5E204" w14:textId="77777777">
              <w:trPr>
                <w:trHeight w:val="90"/>
              </w:trPr>
              <w:tc>
                <w:tcPr>
                  <w:tcW w:w="180" w:type="dxa"/>
                  <w:tcBorders>
                    <w:left w:val="single" w:sz="15" w:space="0" w:color="000000"/>
                  </w:tcBorders>
                </w:tcPr>
                <w:p w14:paraId="6471EA71" w14:textId="77777777" w:rsidR="00234261" w:rsidRDefault="00234261">
                  <w:pPr>
                    <w:pStyle w:val="EmptyCellLayoutStyle"/>
                    <w:spacing w:after="0" w:line="240" w:lineRule="auto"/>
                  </w:pPr>
                </w:p>
              </w:tc>
              <w:tc>
                <w:tcPr>
                  <w:tcW w:w="1080" w:type="dxa"/>
                </w:tcPr>
                <w:p w14:paraId="013BE711" w14:textId="77777777" w:rsidR="00234261" w:rsidRDefault="00234261">
                  <w:pPr>
                    <w:pStyle w:val="EmptyCellLayoutStyle"/>
                    <w:spacing w:after="0" w:line="240" w:lineRule="auto"/>
                  </w:pPr>
                </w:p>
              </w:tc>
              <w:tc>
                <w:tcPr>
                  <w:tcW w:w="1980" w:type="dxa"/>
                </w:tcPr>
                <w:p w14:paraId="721C2DDF" w14:textId="77777777" w:rsidR="00234261" w:rsidRDefault="00234261">
                  <w:pPr>
                    <w:pStyle w:val="EmptyCellLayoutStyle"/>
                    <w:spacing w:after="0" w:line="240" w:lineRule="auto"/>
                  </w:pPr>
                </w:p>
              </w:tc>
              <w:tc>
                <w:tcPr>
                  <w:tcW w:w="359" w:type="dxa"/>
                </w:tcPr>
                <w:p w14:paraId="3E18B4C8" w14:textId="77777777" w:rsidR="00234261" w:rsidRDefault="00234261">
                  <w:pPr>
                    <w:pStyle w:val="EmptyCellLayoutStyle"/>
                    <w:spacing w:after="0" w:line="240" w:lineRule="auto"/>
                  </w:pPr>
                </w:p>
              </w:tc>
              <w:tc>
                <w:tcPr>
                  <w:tcW w:w="7200" w:type="dxa"/>
                </w:tcPr>
                <w:p w14:paraId="54DC29E8" w14:textId="77777777" w:rsidR="00234261" w:rsidRDefault="00234261">
                  <w:pPr>
                    <w:pStyle w:val="EmptyCellLayoutStyle"/>
                    <w:spacing w:after="0" w:line="240" w:lineRule="auto"/>
                  </w:pPr>
                </w:p>
              </w:tc>
              <w:tc>
                <w:tcPr>
                  <w:tcW w:w="180" w:type="dxa"/>
                </w:tcPr>
                <w:p w14:paraId="1D408D8A" w14:textId="77777777" w:rsidR="00234261" w:rsidRDefault="00234261">
                  <w:pPr>
                    <w:pStyle w:val="EmptyCellLayoutStyle"/>
                    <w:spacing w:after="0" w:line="240" w:lineRule="auto"/>
                  </w:pPr>
                </w:p>
              </w:tc>
              <w:tc>
                <w:tcPr>
                  <w:tcW w:w="180" w:type="dxa"/>
                  <w:tcBorders>
                    <w:right w:val="single" w:sz="15" w:space="0" w:color="000000"/>
                  </w:tcBorders>
                </w:tcPr>
                <w:p w14:paraId="50829BF5" w14:textId="77777777" w:rsidR="00234261" w:rsidRDefault="00234261">
                  <w:pPr>
                    <w:pStyle w:val="EmptyCellLayoutStyle"/>
                    <w:spacing w:after="0" w:line="240" w:lineRule="auto"/>
                  </w:pPr>
                </w:p>
              </w:tc>
            </w:tr>
            <w:tr w:rsidR="00546427" w14:paraId="5898480A" w14:textId="77777777" w:rsidTr="00546427">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234261" w14:paraId="6B75C44B" w14:textId="77777777">
                    <w:trPr>
                      <w:trHeight w:val="212"/>
                    </w:trPr>
                    <w:tc>
                      <w:tcPr>
                        <w:tcW w:w="11160" w:type="dxa"/>
                        <w:tcBorders>
                          <w:top w:val="nil"/>
                          <w:left w:val="nil"/>
                          <w:bottom w:val="nil"/>
                          <w:right w:val="nil"/>
                        </w:tcBorders>
                        <w:tcMar>
                          <w:top w:w="39" w:type="dxa"/>
                          <w:left w:w="39" w:type="dxa"/>
                          <w:bottom w:w="39" w:type="dxa"/>
                          <w:right w:w="39" w:type="dxa"/>
                        </w:tcMar>
                      </w:tcPr>
                      <w:p w14:paraId="1FDC8F64" w14:textId="77777777" w:rsidR="00234261" w:rsidRDefault="00FC49F4">
                        <w:pPr>
                          <w:spacing w:after="0" w:line="240" w:lineRule="auto"/>
                        </w:pPr>
                        <w:r>
                          <w:rPr>
                            <w:rFonts w:ascii="Arial" w:eastAsia="Arial" w:hAnsi="Arial"/>
                            <w:color w:val="000000"/>
                          </w:rPr>
                          <w:t>Valid driver's license in the State of Michigan is preferred</w:t>
                        </w:r>
                      </w:p>
                    </w:tc>
                  </w:tr>
                </w:tbl>
                <w:p w14:paraId="1FF870B4" w14:textId="77777777" w:rsidR="00234261" w:rsidRDefault="00234261">
                  <w:pPr>
                    <w:spacing w:after="0" w:line="240" w:lineRule="auto"/>
                  </w:pPr>
                </w:p>
              </w:tc>
            </w:tr>
            <w:tr w:rsidR="00234261" w14:paraId="73DCD1B1" w14:textId="77777777">
              <w:trPr>
                <w:trHeight w:val="69"/>
              </w:trPr>
              <w:tc>
                <w:tcPr>
                  <w:tcW w:w="180" w:type="dxa"/>
                  <w:tcBorders>
                    <w:left w:val="single" w:sz="15" w:space="0" w:color="000000"/>
                  </w:tcBorders>
                </w:tcPr>
                <w:p w14:paraId="65108FEE" w14:textId="77777777" w:rsidR="00234261" w:rsidRDefault="00234261">
                  <w:pPr>
                    <w:pStyle w:val="EmptyCellLayoutStyle"/>
                    <w:spacing w:after="0" w:line="240" w:lineRule="auto"/>
                  </w:pPr>
                </w:p>
              </w:tc>
              <w:tc>
                <w:tcPr>
                  <w:tcW w:w="1080" w:type="dxa"/>
                </w:tcPr>
                <w:p w14:paraId="476E97AB" w14:textId="77777777" w:rsidR="00234261" w:rsidRDefault="00234261">
                  <w:pPr>
                    <w:pStyle w:val="EmptyCellLayoutStyle"/>
                    <w:spacing w:after="0" w:line="240" w:lineRule="auto"/>
                  </w:pPr>
                </w:p>
              </w:tc>
              <w:tc>
                <w:tcPr>
                  <w:tcW w:w="1980" w:type="dxa"/>
                </w:tcPr>
                <w:p w14:paraId="78BD5EC6" w14:textId="77777777" w:rsidR="00234261" w:rsidRDefault="00234261">
                  <w:pPr>
                    <w:pStyle w:val="EmptyCellLayoutStyle"/>
                    <w:spacing w:after="0" w:line="240" w:lineRule="auto"/>
                  </w:pPr>
                </w:p>
              </w:tc>
              <w:tc>
                <w:tcPr>
                  <w:tcW w:w="359" w:type="dxa"/>
                </w:tcPr>
                <w:p w14:paraId="13E9C21A" w14:textId="77777777" w:rsidR="00234261" w:rsidRDefault="00234261">
                  <w:pPr>
                    <w:pStyle w:val="EmptyCellLayoutStyle"/>
                    <w:spacing w:after="0" w:line="240" w:lineRule="auto"/>
                  </w:pPr>
                </w:p>
              </w:tc>
              <w:tc>
                <w:tcPr>
                  <w:tcW w:w="7200" w:type="dxa"/>
                </w:tcPr>
                <w:p w14:paraId="09C80FC7" w14:textId="77777777" w:rsidR="00234261" w:rsidRDefault="00234261">
                  <w:pPr>
                    <w:pStyle w:val="EmptyCellLayoutStyle"/>
                    <w:spacing w:after="0" w:line="240" w:lineRule="auto"/>
                  </w:pPr>
                </w:p>
              </w:tc>
              <w:tc>
                <w:tcPr>
                  <w:tcW w:w="180" w:type="dxa"/>
                </w:tcPr>
                <w:p w14:paraId="5B11FED6" w14:textId="77777777" w:rsidR="00234261" w:rsidRDefault="00234261">
                  <w:pPr>
                    <w:pStyle w:val="EmptyCellLayoutStyle"/>
                    <w:spacing w:after="0" w:line="240" w:lineRule="auto"/>
                  </w:pPr>
                </w:p>
              </w:tc>
              <w:tc>
                <w:tcPr>
                  <w:tcW w:w="180" w:type="dxa"/>
                  <w:tcBorders>
                    <w:right w:val="single" w:sz="15" w:space="0" w:color="000000"/>
                  </w:tcBorders>
                </w:tcPr>
                <w:p w14:paraId="5C6A44C3" w14:textId="77777777" w:rsidR="00234261" w:rsidRDefault="00234261">
                  <w:pPr>
                    <w:pStyle w:val="EmptyCellLayoutStyle"/>
                    <w:spacing w:after="0" w:line="240" w:lineRule="auto"/>
                  </w:pPr>
                </w:p>
              </w:tc>
            </w:tr>
            <w:tr w:rsidR="00546427" w14:paraId="26DFAB47" w14:textId="77777777" w:rsidTr="00546427">
              <w:trPr>
                <w:trHeight w:val="359"/>
              </w:trPr>
              <w:tc>
                <w:tcPr>
                  <w:tcW w:w="180" w:type="dxa"/>
                  <w:tcBorders>
                    <w:left w:val="single" w:sz="15" w:space="0" w:color="000000"/>
                  </w:tcBorders>
                </w:tcPr>
                <w:p w14:paraId="79655FDE" w14:textId="77777777" w:rsidR="00234261" w:rsidRDefault="00234261">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234261" w14:paraId="62F3FAC0" w14:textId="77777777">
                    <w:trPr>
                      <w:trHeight w:val="282"/>
                    </w:trPr>
                    <w:tc>
                      <w:tcPr>
                        <w:tcW w:w="10620" w:type="dxa"/>
                        <w:tcBorders>
                          <w:top w:val="nil"/>
                          <w:left w:val="nil"/>
                          <w:bottom w:val="nil"/>
                          <w:right w:val="nil"/>
                        </w:tcBorders>
                        <w:tcMar>
                          <w:top w:w="39" w:type="dxa"/>
                          <w:left w:w="39" w:type="dxa"/>
                          <w:bottom w:w="39" w:type="dxa"/>
                          <w:right w:w="39" w:type="dxa"/>
                        </w:tcMar>
                      </w:tcPr>
                      <w:p w14:paraId="411BCF7E" w14:textId="77777777" w:rsidR="00234261" w:rsidRDefault="00FC49F4">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44E779C2" w14:textId="77777777" w:rsidR="00234261" w:rsidRDefault="00234261">
                  <w:pPr>
                    <w:spacing w:after="0" w:line="240" w:lineRule="auto"/>
                  </w:pPr>
                </w:p>
              </w:tc>
              <w:tc>
                <w:tcPr>
                  <w:tcW w:w="180" w:type="dxa"/>
                </w:tcPr>
                <w:p w14:paraId="78DD3F02" w14:textId="77777777" w:rsidR="00234261" w:rsidRDefault="00234261">
                  <w:pPr>
                    <w:pStyle w:val="EmptyCellLayoutStyle"/>
                    <w:spacing w:after="0" w:line="240" w:lineRule="auto"/>
                  </w:pPr>
                </w:p>
              </w:tc>
              <w:tc>
                <w:tcPr>
                  <w:tcW w:w="180" w:type="dxa"/>
                  <w:tcBorders>
                    <w:right w:val="single" w:sz="15" w:space="0" w:color="000000"/>
                  </w:tcBorders>
                </w:tcPr>
                <w:p w14:paraId="5AC73240" w14:textId="77777777" w:rsidR="00234261" w:rsidRDefault="00234261">
                  <w:pPr>
                    <w:pStyle w:val="EmptyCellLayoutStyle"/>
                    <w:spacing w:after="0" w:line="240" w:lineRule="auto"/>
                  </w:pPr>
                </w:p>
              </w:tc>
            </w:tr>
            <w:tr w:rsidR="00234261" w14:paraId="19C0556D" w14:textId="77777777">
              <w:trPr>
                <w:trHeight w:val="128"/>
              </w:trPr>
              <w:tc>
                <w:tcPr>
                  <w:tcW w:w="180" w:type="dxa"/>
                  <w:tcBorders>
                    <w:left w:val="single" w:sz="15" w:space="0" w:color="000000"/>
                    <w:bottom w:val="single" w:sz="15" w:space="0" w:color="000000"/>
                  </w:tcBorders>
                </w:tcPr>
                <w:p w14:paraId="6DBA7717" w14:textId="77777777" w:rsidR="00234261" w:rsidRDefault="00234261">
                  <w:pPr>
                    <w:pStyle w:val="EmptyCellLayoutStyle"/>
                    <w:spacing w:after="0" w:line="240" w:lineRule="auto"/>
                  </w:pPr>
                </w:p>
              </w:tc>
              <w:tc>
                <w:tcPr>
                  <w:tcW w:w="1080" w:type="dxa"/>
                  <w:tcBorders>
                    <w:bottom w:val="single" w:sz="15" w:space="0" w:color="000000"/>
                  </w:tcBorders>
                </w:tcPr>
                <w:p w14:paraId="2577A551" w14:textId="77777777" w:rsidR="00234261" w:rsidRDefault="00234261">
                  <w:pPr>
                    <w:pStyle w:val="EmptyCellLayoutStyle"/>
                    <w:spacing w:after="0" w:line="240" w:lineRule="auto"/>
                  </w:pPr>
                </w:p>
              </w:tc>
              <w:tc>
                <w:tcPr>
                  <w:tcW w:w="1980" w:type="dxa"/>
                  <w:tcBorders>
                    <w:bottom w:val="single" w:sz="15" w:space="0" w:color="000000"/>
                  </w:tcBorders>
                </w:tcPr>
                <w:p w14:paraId="7A0DE6EB" w14:textId="77777777" w:rsidR="00234261" w:rsidRDefault="00234261">
                  <w:pPr>
                    <w:pStyle w:val="EmptyCellLayoutStyle"/>
                    <w:spacing w:after="0" w:line="240" w:lineRule="auto"/>
                  </w:pPr>
                </w:p>
              </w:tc>
              <w:tc>
                <w:tcPr>
                  <w:tcW w:w="359" w:type="dxa"/>
                  <w:tcBorders>
                    <w:bottom w:val="single" w:sz="15" w:space="0" w:color="000000"/>
                  </w:tcBorders>
                </w:tcPr>
                <w:p w14:paraId="0260C50E" w14:textId="77777777" w:rsidR="00234261" w:rsidRDefault="00234261">
                  <w:pPr>
                    <w:pStyle w:val="EmptyCellLayoutStyle"/>
                    <w:spacing w:after="0" w:line="240" w:lineRule="auto"/>
                  </w:pPr>
                </w:p>
              </w:tc>
              <w:tc>
                <w:tcPr>
                  <w:tcW w:w="7200" w:type="dxa"/>
                  <w:tcBorders>
                    <w:bottom w:val="single" w:sz="15" w:space="0" w:color="000000"/>
                  </w:tcBorders>
                </w:tcPr>
                <w:p w14:paraId="55744AFA" w14:textId="77777777" w:rsidR="00234261" w:rsidRDefault="00234261">
                  <w:pPr>
                    <w:pStyle w:val="EmptyCellLayoutStyle"/>
                    <w:spacing w:after="0" w:line="240" w:lineRule="auto"/>
                  </w:pPr>
                </w:p>
              </w:tc>
              <w:tc>
                <w:tcPr>
                  <w:tcW w:w="180" w:type="dxa"/>
                  <w:tcBorders>
                    <w:bottom w:val="single" w:sz="15" w:space="0" w:color="000000"/>
                  </w:tcBorders>
                </w:tcPr>
                <w:p w14:paraId="696D4F0F" w14:textId="77777777" w:rsidR="00234261" w:rsidRDefault="00234261">
                  <w:pPr>
                    <w:pStyle w:val="EmptyCellLayoutStyle"/>
                    <w:spacing w:after="0" w:line="240" w:lineRule="auto"/>
                  </w:pPr>
                </w:p>
              </w:tc>
              <w:tc>
                <w:tcPr>
                  <w:tcW w:w="180" w:type="dxa"/>
                  <w:tcBorders>
                    <w:bottom w:val="single" w:sz="15" w:space="0" w:color="000000"/>
                    <w:right w:val="single" w:sz="15" w:space="0" w:color="000000"/>
                  </w:tcBorders>
                </w:tcPr>
                <w:p w14:paraId="217ED50F" w14:textId="77777777" w:rsidR="00234261" w:rsidRDefault="00234261">
                  <w:pPr>
                    <w:pStyle w:val="EmptyCellLayoutStyle"/>
                    <w:spacing w:after="0" w:line="240" w:lineRule="auto"/>
                  </w:pPr>
                </w:p>
              </w:tc>
            </w:tr>
          </w:tbl>
          <w:p w14:paraId="0299FA30" w14:textId="77777777" w:rsidR="00234261" w:rsidRDefault="00234261">
            <w:pPr>
              <w:spacing w:after="0" w:line="240" w:lineRule="auto"/>
            </w:pPr>
          </w:p>
        </w:tc>
        <w:tc>
          <w:tcPr>
            <w:tcW w:w="179" w:type="dxa"/>
          </w:tcPr>
          <w:p w14:paraId="64993D2F" w14:textId="77777777" w:rsidR="00234261" w:rsidRDefault="00234261">
            <w:pPr>
              <w:pStyle w:val="EmptyCellLayoutStyle"/>
              <w:spacing w:after="0" w:line="240" w:lineRule="auto"/>
            </w:pPr>
          </w:p>
        </w:tc>
      </w:tr>
      <w:tr w:rsidR="00234261" w14:paraId="59E8EDED" w14:textId="77777777">
        <w:trPr>
          <w:trHeight w:val="148"/>
        </w:trPr>
        <w:tc>
          <w:tcPr>
            <w:tcW w:w="179" w:type="dxa"/>
          </w:tcPr>
          <w:p w14:paraId="07287559" w14:textId="77777777" w:rsidR="00234261" w:rsidRDefault="00234261">
            <w:pPr>
              <w:pStyle w:val="EmptyCellLayoutStyle"/>
              <w:spacing w:after="0" w:line="240" w:lineRule="auto"/>
            </w:pPr>
          </w:p>
        </w:tc>
        <w:tc>
          <w:tcPr>
            <w:tcW w:w="0" w:type="dxa"/>
          </w:tcPr>
          <w:p w14:paraId="362A803E" w14:textId="77777777" w:rsidR="00234261" w:rsidRDefault="00234261">
            <w:pPr>
              <w:pStyle w:val="EmptyCellLayoutStyle"/>
              <w:spacing w:after="0" w:line="240" w:lineRule="auto"/>
            </w:pPr>
          </w:p>
        </w:tc>
        <w:tc>
          <w:tcPr>
            <w:tcW w:w="0" w:type="dxa"/>
          </w:tcPr>
          <w:p w14:paraId="1786AB1C" w14:textId="77777777" w:rsidR="00234261" w:rsidRDefault="00234261">
            <w:pPr>
              <w:pStyle w:val="EmptyCellLayoutStyle"/>
              <w:spacing w:after="0" w:line="240" w:lineRule="auto"/>
            </w:pPr>
          </w:p>
        </w:tc>
        <w:tc>
          <w:tcPr>
            <w:tcW w:w="0" w:type="dxa"/>
          </w:tcPr>
          <w:p w14:paraId="245F09D2" w14:textId="77777777" w:rsidR="00234261" w:rsidRDefault="00234261">
            <w:pPr>
              <w:pStyle w:val="EmptyCellLayoutStyle"/>
              <w:spacing w:after="0" w:line="240" w:lineRule="auto"/>
            </w:pPr>
          </w:p>
        </w:tc>
        <w:tc>
          <w:tcPr>
            <w:tcW w:w="0" w:type="dxa"/>
          </w:tcPr>
          <w:p w14:paraId="6D087D0D" w14:textId="77777777" w:rsidR="00234261" w:rsidRDefault="00234261">
            <w:pPr>
              <w:pStyle w:val="EmptyCellLayoutStyle"/>
              <w:spacing w:after="0" w:line="240" w:lineRule="auto"/>
            </w:pPr>
          </w:p>
        </w:tc>
        <w:tc>
          <w:tcPr>
            <w:tcW w:w="0" w:type="dxa"/>
          </w:tcPr>
          <w:p w14:paraId="79B24BAA" w14:textId="77777777" w:rsidR="00234261" w:rsidRDefault="00234261">
            <w:pPr>
              <w:pStyle w:val="EmptyCellLayoutStyle"/>
              <w:spacing w:after="0" w:line="240" w:lineRule="auto"/>
            </w:pPr>
          </w:p>
        </w:tc>
        <w:tc>
          <w:tcPr>
            <w:tcW w:w="0" w:type="dxa"/>
          </w:tcPr>
          <w:p w14:paraId="480DA0FC" w14:textId="77777777" w:rsidR="00234261" w:rsidRDefault="00234261">
            <w:pPr>
              <w:pStyle w:val="EmptyCellLayoutStyle"/>
              <w:spacing w:after="0" w:line="240" w:lineRule="auto"/>
            </w:pPr>
          </w:p>
        </w:tc>
        <w:tc>
          <w:tcPr>
            <w:tcW w:w="2505" w:type="dxa"/>
          </w:tcPr>
          <w:p w14:paraId="4DE5B07F" w14:textId="77777777" w:rsidR="00234261" w:rsidRDefault="00234261">
            <w:pPr>
              <w:pStyle w:val="EmptyCellLayoutStyle"/>
              <w:spacing w:after="0" w:line="240" w:lineRule="auto"/>
            </w:pPr>
          </w:p>
        </w:tc>
        <w:tc>
          <w:tcPr>
            <w:tcW w:w="6120" w:type="dxa"/>
          </w:tcPr>
          <w:p w14:paraId="7FB0E6E1" w14:textId="77777777" w:rsidR="00234261" w:rsidRDefault="00234261">
            <w:pPr>
              <w:pStyle w:val="EmptyCellLayoutStyle"/>
              <w:spacing w:after="0" w:line="240" w:lineRule="auto"/>
            </w:pPr>
          </w:p>
        </w:tc>
        <w:tc>
          <w:tcPr>
            <w:tcW w:w="2534" w:type="dxa"/>
          </w:tcPr>
          <w:p w14:paraId="40963169" w14:textId="77777777" w:rsidR="00234261" w:rsidRDefault="00234261">
            <w:pPr>
              <w:pStyle w:val="EmptyCellLayoutStyle"/>
              <w:spacing w:after="0" w:line="240" w:lineRule="auto"/>
            </w:pPr>
          </w:p>
        </w:tc>
        <w:tc>
          <w:tcPr>
            <w:tcW w:w="179" w:type="dxa"/>
          </w:tcPr>
          <w:p w14:paraId="5CF263BB" w14:textId="77777777" w:rsidR="00234261" w:rsidRDefault="00234261">
            <w:pPr>
              <w:pStyle w:val="EmptyCellLayoutStyle"/>
              <w:spacing w:after="0" w:line="240" w:lineRule="auto"/>
            </w:pPr>
          </w:p>
        </w:tc>
      </w:tr>
      <w:tr w:rsidR="00546427" w14:paraId="45B14117" w14:textId="77777777" w:rsidTr="00546427">
        <w:tc>
          <w:tcPr>
            <w:tcW w:w="179" w:type="dxa"/>
          </w:tcPr>
          <w:p w14:paraId="57FC73A4" w14:textId="77777777" w:rsidR="00234261" w:rsidRDefault="00234261">
            <w:pPr>
              <w:pStyle w:val="EmptyCellLayoutStyle"/>
              <w:spacing w:after="0" w:line="240" w:lineRule="auto"/>
            </w:pPr>
          </w:p>
        </w:tc>
        <w:tc>
          <w:tcPr>
            <w:tcW w:w="0" w:type="dxa"/>
          </w:tcPr>
          <w:p w14:paraId="0AED2C8E" w14:textId="77777777" w:rsidR="00234261" w:rsidRDefault="0023426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234261" w14:paraId="7F1ABEC5" w14:textId="77777777">
              <w:trPr>
                <w:trHeight w:val="180"/>
              </w:trPr>
              <w:tc>
                <w:tcPr>
                  <w:tcW w:w="180" w:type="dxa"/>
                  <w:tcBorders>
                    <w:top w:val="single" w:sz="15" w:space="0" w:color="000000"/>
                    <w:left w:val="single" w:sz="15" w:space="0" w:color="000000"/>
                  </w:tcBorders>
                </w:tcPr>
                <w:p w14:paraId="47D2EC1F" w14:textId="77777777" w:rsidR="00234261" w:rsidRDefault="00234261">
                  <w:pPr>
                    <w:pStyle w:val="EmptyCellLayoutStyle"/>
                    <w:spacing w:after="0" w:line="240" w:lineRule="auto"/>
                  </w:pPr>
                </w:p>
              </w:tc>
              <w:tc>
                <w:tcPr>
                  <w:tcW w:w="5220" w:type="dxa"/>
                  <w:tcBorders>
                    <w:top w:val="single" w:sz="15" w:space="0" w:color="000000"/>
                  </w:tcBorders>
                </w:tcPr>
                <w:p w14:paraId="01B9455F" w14:textId="77777777" w:rsidR="00234261" w:rsidRDefault="00234261">
                  <w:pPr>
                    <w:pStyle w:val="EmptyCellLayoutStyle"/>
                    <w:spacing w:after="0" w:line="240" w:lineRule="auto"/>
                  </w:pPr>
                </w:p>
              </w:tc>
              <w:tc>
                <w:tcPr>
                  <w:tcW w:w="359" w:type="dxa"/>
                  <w:tcBorders>
                    <w:top w:val="single" w:sz="15" w:space="0" w:color="000000"/>
                  </w:tcBorders>
                </w:tcPr>
                <w:p w14:paraId="3BA6F466" w14:textId="77777777" w:rsidR="00234261" w:rsidRDefault="00234261">
                  <w:pPr>
                    <w:pStyle w:val="EmptyCellLayoutStyle"/>
                    <w:spacing w:after="0" w:line="240" w:lineRule="auto"/>
                  </w:pPr>
                </w:p>
              </w:tc>
              <w:tc>
                <w:tcPr>
                  <w:tcW w:w="5220" w:type="dxa"/>
                  <w:tcBorders>
                    <w:top w:val="single" w:sz="15" w:space="0" w:color="000000"/>
                  </w:tcBorders>
                </w:tcPr>
                <w:p w14:paraId="0EFAD150" w14:textId="77777777" w:rsidR="00234261" w:rsidRDefault="00234261">
                  <w:pPr>
                    <w:pStyle w:val="EmptyCellLayoutStyle"/>
                    <w:spacing w:after="0" w:line="240" w:lineRule="auto"/>
                  </w:pPr>
                </w:p>
              </w:tc>
              <w:tc>
                <w:tcPr>
                  <w:tcW w:w="180" w:type="dxa"/>
                  <w:tcBorders>
                    <w:top w:val="single" w:sz="15" w:space="0" w:color="000000"/>
                    <w:right w:val="single" w:sz="15" w:space="0" w:color="000000"/>
                  </w:tcBorders>
                </w:tcPr>
                <w:p w14:paraId="473CB5E4" w14:textId="77777777" w:rsidR="00234261" w:rsidRDefault="00234261">
                  <w:pPr>
                    <w:pStyle w:val="EmptyCellLayoutStyle"/>
                    <w:spacing w:after="0" w:line="240" w:lineRule="auto"/>
                  </w:pPr>
                </w:p>
              </w:tc>
            </w:tr>
            <w:tr w:rsidR="00546427" w14:paraId="1A2F9815" w14:textId="77777777" w:rsidTr="00546427">
              <w:trPr>
                <w:trHeight w:val="540"/>
              </w:trPr>
              <w:tc>
                <w:tcPr>
                  <w:tcW w:w="180" w:type="dxa"/>
                  <w:tcBorders>
                    <w:left w:val="single" w:sz="15" w:space="0" w:color="000000"/>
                  </w:tcBorders>
                </w:tcPr>
                <w:p w14:paraId="40158EB1" w14:textId="77777777" w:rsidR="00234261" w:rsidRDefault="00234261">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234261" w14:paraId="7CAA9D06" w14:textId="77777777">
                    <w:trPr>
                      <w:trHeight w:val="462"/>
                    </w:trPr>
                    <w:tc>
                      <w:tcPr>
                        <w:tcW w:w="10800" w:type="dxa"/>
                        <w:tcBorders>
                          <w:top w:val="nil"/>
                          <w:left w:val="nil"/>
                          <w:bottom w:val="nil"/>
                          <w:right w:val="nil"/>
                        </w:tcBorders>
                        <w:tcMar>
                          <w:top w:w="39" w:type="dxa"/>
                          <w:left w:w="39" w:type="dxa"/>
                          <w:bottom w:w="39" w:type="dxa"/>
                          <w:right w:w="39" w:type="dxa"/>
                        </w:tcMar>
                      </w:tcPr>
                      <w:p w14:paraId="160FF159" w14:textId="77777777" w:rsidR="00234261" w:rsidRDefault="00FC49F4">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856EA23" w14:textId="77777777" w:rsidR="00234261" w:rsidRDefault="00234261">
                  <w:pPr>
                    <w:spacing w:after="0" w:line="240" w:lineRule="auto"/>
                  </w:pPr>
                </w:p>
              </w:tc>
              <w:tc>
                <w:tcPr>
                  <w:tcW w:w="180" w:type="dxa"/>
                  <w:tcBorders>
                    <w:right w:val="single" w:sz="15" w:space="0" w:color="000000"/>
                  </w:tcBorders>
                </w:tcPr>
                <w:p w14:paraId="4812F436" w14:textId="77777777" w:rsidR="00234261" w:rsidRDefault="00234261">
                  <w:pPr>
                    <w:pStyle w:val="EmptyCellLayoutStyle"/>
                    <w:spacing w:after="0" w:line="240" w:lineRule="auto"/>
                  </w:pPr>
                </w:p>
              </w:tc>
            </w:tr>
            <w:tr w:rsidR="00234261" w14:paraId="0823A990" w14:textId="77777777">
              <w:trPr>
                <w:trHeight w:val="290"/>
              </w:trPr>
              <w:tc>
                <w:tcPr>
                  <w:tcW w:w="180" w:type="dxa"/>
                  <w:tcBorders>
                    <w:left w:val="single" w:sz="15" w:space="0" w:color="000000"/>
                  </w:tcBorders>
                </w:tcPr>
                <w:p w14:paraId="2EEA16A7" w14:textId="77777777" w:rsidR="00234261" w:rsidRDefault="0023426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234261" w14:paraId="24BC85FC" w14:textId="77777777">
                    <w:trPr>
                      <w:trHeight w:val="212"/>
                    </w:trPr>
                    <w:tc>
                      <w:tcPr>
                        <w:tcW w:w="5220" w:type="dxa"/>
                        <w:tcBorders>
                          <w:top w:val="nil"/>
                          <w:left w:val="nil"/>
                          <w:bottom w:val="nil"/>
                          <w:right w:val="nil"/>
                        </w:tcBorders>
                        <w:tcMar>
                          <w:top w:w="39" w:type="dxa"/>
                          <w:left w:w="39" w:type="dxa"/>
                          <w:bottom w:w="39" w:type="dxa"/>
                          <w:right w:w="39" w:type="dxa"/>
                        </w:tcMar>
                      </w:tcPr>
                      <w:p w14:paraId="6573C0E9" w14:textId="77777777" w:rsidR="00234261" w:rsidRDefault="00234261">
                        <w:pPr>
                          <w:spacing w:after="0" w:line="240" w:lineRule="auto"/>
                        </w:pPr>
                      </w:p>
                    </w:tc>
                  </w:tr>
                </w:tbl>
                <w:p w14:paraId="6F6CD821" w14:textId="77777777" w:rsidR="00234261" w:rsidRDefault="00234261">
                  <w:pPr>
                    <w:spacing w:after="0" w:line="240" w:lineRule="auto"/>
                  </w:pPr>
                </w:p>
              </w:tc>
              <w:tc>
                <w:tcPr>
                  <w:tcW w:w="359" w:type="dxa"/>
                </w:tcPr>
                <w:p w14:paraId="3DAC640C" w14:textId="77777777" w:rsidR="00234261" w:rsidRDefault="0023426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234261" w14:paraId="699E0F2E" w14:textId="77777777">
                    <w:trPr>
                      <w:trHeight w:val="212"/>
                    </w:trPr>
                    <w:tc>
                      <w:tcPr>
                        <w:tcW w:w="5220" w:type="dxa"/>
                        <w:tcBorders>
                          <w:top w:val="nil"/>
                          <w:left w:val="nil"/>
                          <w:bottom w:val="nil"/>
                          <w:right w:val="nil"/>
                        </w:tcBorders>
                        <w:tcMar>
                          <w:top w:w="39" w:type="dxa"/>
                          <w:left w:w="39" w:type="dxa"/>
                          <w:bottom w:w="39" w:type="dxa"/>
                          <w:right w:w="39" w:type="dxa"/>
                        </w:tcMar>
                      </w:tcPr>
                      <w:p w14:paraId="1986F628" w14:textId="77777777" w:rsidR="00234261" w:rsidRDefault="00234261">
                        <w:pPr>
                          <w:spacing w:after="0" w:line="240" w:lineRule="auto"/>
                        </w:pPr>
                      </w:p>
                    </w:tc>
                  </w:tr>
                </w:tbl>
                <w:p w14:paraId="6FB94FD2" w14:textId="77777777" w:rsidR="00234261" w:rsidRDefault="00234261">
                  <w:pPr>
                    <w:spacing w:after="0" w:line="240" w:lineRule="auto"/>
                  </w:pPr>
                </w:p>
              </w:tc>
              <w:tc>
                <w:tcPr>
                  <w:tcW w:w="180" w:type="dxa"/>
                  <w:tcBorders>
                    <w:right w:val="single" w:sz="15" w:space="0" w:color="000000"/>
                  </w:tcBorders>
                </w:tcPr>
                <w:p w14:paraId="33380BA6" w14:textId="77777777" w:rsidR="00234261" w:rsidRDefault="00234261">
                  <w:pPr>
                    <w:pStyle w:val="EmptyCellLayoutStyle"/>
                    <w:spacing w:after="0" w:line="240" w:lineRule="auto"/>
                  </w:pPr>
                </w:p>
              </w:tc>
            </w:tr>
            <w:tr w:rsidR="00234261" w14:paraId="291B0CE2" w14:textId="77777777">
              <w:trPr>
                <w:trHeight w:val="34"/>
              </w:trPr>
              <w:tc>
                <w:tcPr>
                  <w:tcW w:w="180" w:type="dxa"/>
                  <w:tcBorders>
                    <w:left w:val="single" w:sz="15" w:space="0" w:color="000000"/>
                  </w:tcBorders>
                </w:tcPr>
                <w:p w14:paraId="5B2CAD03" w14:textId="77777777" w:rsidR="00234261" w:rsidRDefault="00234261">
                  <w:pPr>
                    <w:pStyle w:val="EmptyCellLayoutStyle"/>
                    <w:spacing w:after="0" w:line="240" w:lineRule="auto"/>
                  </w:pPr>
                </w:p>
              </w:tc>
              <w:tc>
                <w:tcPr>
                  <w:tcW w:w="5220" w:type="dxa"/>
                </w:tcPr>
                <w:p w14:paraId="5BF632AA" w14:textId="77777777" w:rsidR="00234261" w:rsidRDefault="00234261">
                  <w:pPr>
                    <w:pStyle w:val="EmptyCellLayoutStyle"/>
                    <w:spacing w:after="0" w:line="240" w:lineRule="auto"/>
                  </w:pPr>
                </w:p>
              </w:tc>
              <w:tc>
                <w:tcPr>
                  <w:tcW w:w="359" w:type="dxa"/>
                </w:tcPr>
                <w:p w14:paraId="0F029727" w14:textId="77777777" w:rsidR="00234261" w:rsidRDefault="00234261">
                  <w:pPr>
                    <w:pStyle w:val="EmptyCellLayoutStyle"/>
                    <w:spacing w:after="0" w:line="240" w:lineRule="auto"/>
                  </w:pPr>
                </w:p>
              </w:tc>
              <w:tc>
                <w:tcPr>
                  <w:tcW w:w="5220" w:type="dxa"/>
                </w:tcPr>
                <w:p w14:paraId="716D5C27" w14:textId="77777777" w:rsidR="00234261" w:rsidRDefault="00234261">
                  <w:pPr>
                    <w:pStyle w:val="EmptyCellLayoutStyle"/>
                    <w:spacing w:after="0" w:line="240" w:lineRule="auto"/>
                  </w:pPr>
                </w:p>
              </w:tc>
              <w:tc>
                <w:tcPr>
                  <w:tcW w:w="180" w:type="dxa"/>
                  <w:tcBorders>
                    <w:right w:val="single" w:sz="15" w:space="0" w:color="000000"/>
                  </w:tcBorders>
                </w:tcPr>
                <w:p w14:paraId="0B752BB9" w14:textId="77777777" w:rsidR="00234261" w:rsidRDefault="00234261">
                  <w:pPr>
                    <w:pStyle w:val="EmptyCellLayoutStyle"/>
                    <w:spacing w:after="0" w:line="240" w:lineRule="auto"/>
                  </w:pPr>
                </w:p>
              </w:tc>
            </w:tr>
            <w:tr w:rsidR="00234261" w14:paraId="60EFC2B6" w14:textId="77777777">
              <w:trPr>
                <w:trHeight w:val="360"/>
              </w:trPr>
              <w:tc>
                <w:tcPr>
                  <w:tcW w:w="180" w:type="dxa"/>
                  <w:tcBorders>
                    <w:left w:val="single" w:sz="15" w:space="0" w:color="000000"/>
                  </w:tcBorders>
                </w:tcPr>
                <w:p w14:paraId="0DCA082E" w14:textId="77777777" w:rsidR="00234261" w:rsidRDefault="0023426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234261" w14:paraId="4ED7314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AA88A88" w14:textId="77777777" w:rsidR="00234261" w:rsidRDefault="00FC49F4">
                        <w:pPr>
                          <w:spacing w:after="0" w:line="240" w:lineRule="auto"/>
                          <w:jc w:val="center"/>
                        </w:pPr>
                        <w:r>
                          <w:rPr>
                            <w:rFonts w:ascii="Arial" w:eastAsia="Arial" w:hAnsi="Arial"/>
                            <w:b/>
                            <w:color w:val="000000"/>
                            <w:sz w:val="16"/>
                          </w:rPr>
                          <w:t>Supervisor</w:t>
                        </w:r>
                      </w:p>
                    </w:tc>
                  </w:tr>
                </w:tbl>
                <w:p w14:paraId="3089B779" w14:textId="77777777" w:rsidR="00234261" w:rsidRDefault="00234261">
                  <w:pPr>
                    <w:spacing w:after="0" w:line="240" w:lineRule="auto"/>
                  </w:pPr>
                </w:p>
              </w:tc>
              <w:tc>
                <w:tcPr>
                  <w:tcW w:w="359" w:type="dxa"/>
                </w:tcPr>
                <w:p w14:paraId="2E507885" w14:textId="77777777" w:rsidR="00234261" w:rsidRDefault="0023426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234261" w14:paraId="213DF28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02C5ECE" w14:textId="77777777" w:rsidR="00234261" w:rsidRDefault="00FC49F4">
                        <w:pPr>
                          <w:spacing w:after="0" w:line="240" w:lineRule="auto"/>
                          <w:jc w:val="center"/>
                        </w:pPr>
                        <w:r>
                          <w:rPr>
                            <w:rFonts w:ascii="Arial" w:eastAsia="Arial" w:hAnsi="Arial"/>
                            <w:b/>
                            <w:color w:val="000000"/>
                            <w:sz w:val="16"/>
                          </w:rPr>
                          <w:t>Date</w:t>
                        </w:r>
                      </w:p>
                    </w:tc>
                  </w:tr>
                </w:tbl>
                <w:p w14:paraId="608E223F" w14:textId="77777777" w:rsidR="00234261" w:rsidRDefault="00234261">
                  <w:pPr>
                    <w:spacing w:after="0" w:line="240" w:lineRule="auto"/>
                  </w:pPr>
                </w:p>
              </w:tc>
              <w:tc>
                <w:tcPr>
                  <w:tcW w:w="180" w:type="dxa"/>
                  <w:tcBorders>
                    <w:right w:val="single" w:sz="15" w:space="0" w:color="000000"/>
                  </w:tcBorders>
                </w:tcPr>
                <w:p w14:paraId="47C4B8BB" w14:textId="77777777" w:rsidR="00234261" w:rsidRDefault="00234261">
                  <w:pPr>
                    <w:pStyle w:val="EmptyCellLayoutStyle"/>
                    <w:spacing w:after="0" w:line="240" w:lineRule="auto"/>
                  </w:pPr>
                </w:p>
              </w:tc>
            </w:tr>
            <w:tr w:rsidR="00234261" w14:paraId="5C407121" w14:textId="77777777">
              <w:trPr>
                <w:trHeight w:val="214"/>
              </w:trPr>
              <w:tc>
                <w:tcPr>
                  <w:tcW w:w="180" w:type="dxa"/>
                  <w:tcBorders>
                    <w:left w:val="single" w:sz="15" w:space="0" w:color="000000"/>
                    <w:bottom w:val="single" w:sz="15" w:space="0" w:color="000000"/>
                  </w:tcBorders>
                </w:tcPr>
                <w:p w14:paraId="690DA5B8" w14:textId="77777777" w:rsidR="00234261" w:rsidRDefault="00234261">
                  <w:pPr>
                    <w:pStyle w:val="EmptyCellLayoutStyle"/>
                    <w:spacing w:after="0" w:line="240" w:lineRule="auto"/>
                  </w:pPr>
                </w:p>
              </w:tc>
              <w:tc>
                <w:tcPr>
                  <w:tcW w:w="5220" w:type="dxa"/>
                  <w:tcBorders>
                    <w:bottom w:val="single" w:sz="15" w:space="0" w:color="000000"/>
                  </w:tcBorders>
                </w:tcPr>
                <w:p w14:paraId="4B9B695F" w14:textId="77777777" w:rsidR="00234261" w:rsidRDefault="00234261">
                  <w:pPr>
                    <w:pStyle w:val="EmptyCellLayoutStyle"/>
                    <w:spacing w:after="0" w:line="240" w:lineRule="auto"/>
                  </w:pPr>
                </w:p>
              </w:tc>
              <w:tc>
                <w:tcPr>
                  <w:tcW w:w="359" w:type="dxa"/>
                  <w:tcBorders>
                    <w:bottom w:val="single" w:sz="15" w:space="0" w:color="000000"/>
                  </w:tcBorders>
                </w:tcPr>
                <w:p w14:paraId="24264013" w14:textId="77777777" w:rsidR="00234261" w:rsidRDefault="00234261">
                  <w:pPr>
                    <w:pStyle w:val="EmptyCellLayoutStyle"/>
                    <w:spacing w:after="0" w:line="240" w:lineRule="auto"/>
                  </w:pPr>
                </w:p>
              </w:tc>
              <w:tc>
                <w:tcPr>
                  <w:tcW w:w="5220" w:type="dxa"/>
                  <w:tcBorders>
                    <w:bottom w:val="single" w:sz="15" w:space="0" w:color="000000"/>
                  </w:tcBorders>
                </w:tcPr>
                <w:p w14:paraId="6A74D538" w14:textId="77777777" w:rsidR="00234261" w:rsidRDefault="00234261">
                  <w:pPr>
                    <w:pStyle w:val="EmptyCellLayoutStyle"/>
                    <w:spacing w:after="0" w:line="240" w:lineRule="auto"/>
                  </w:pPr>
                </w:p>
              </w:tc>
              <w:tc>
                <w:tcPr>
                  <w:tcW w:w="180" w:type="dxa"/>
                  <w:tcBorders>
                    <w:bottom w:val="single" w:sz="15" w:space="0" w:color="000000"/>
                    <w:right w:val="single" w:sz="15" w:space="0" w:color="000000"/>
                  </w:tcBorders>
                </w:tcPr>
                <w:p w14:paraId="1F24A7A7" w14:textId="77777777" w:rsidR="00234261" w:rsidRDefault="00234261">
                  <w:pPr>
                    <w:pStyle w:val="EmptyCellLayoutStyle"/>
                    <w:spacing w:after="0" w:line="240" w:lineRule="auto"/>
                  </w:pPr>
                </w:p>
              </w:tc>
            </w:tr>
          </w:tbl>
          <w:p w14:paraId="2F40F96C" w14:textId="77777777" w:rsidR="00234261" w:rsidRDefault="00234261">
            <w:pPr>
              <w:spacing w:after="0" w:line="240" w:lineRule="auto"/>
            </w:pPr>
          </w:p>
        </w:tc>
        <w:tc>
          <w:tcPr>
            <w:tcW w:w="179" w:type="dxa"/>
          </w:tcPr>
          <w:p w14:paraId="3E9DC592" w14:textId="77777777" w:rsidR="00234261" w:rsidRDefault="00234261">
            <w:pPr>
              <w:pStyle w:val="EmptyCellLayoutStyle"/>
              <w:spacing w:after="0" w:line="240" w:lineRule="auto"/>
            </w:pPr>
          </w:p>
        </w:tc>
      </w:tr>
      <w:tr w:rsidR="00234261" w14:paraId="4C598189" w14:textId="77777777">
        <w:trPr>
          <w:trHeight w:val="99"/>
        </w:trPr>
        <w:tc>
          <w:tcPr>
            <w:tcW w:w="179" w:type="dxa"/>
          </w:tcPr>
          <w:p w14:paraId="3C1ADB09" w14:textId="77777777" w:rsidR="00234261" w:rsidRDefault="00234261">
            <w:pPr>
              <w:pStyle w:val="EmptyCellLayoutStyle"/>
              <w:spacing w:after="0" w:line="240" w:lineRule="auto"/>
            </w:pPr>
          </w:p>
        </w:tc>
        <w:tc>
          <w:tcPr>
            <w:tcW w:w="0" w:type="dxa"/>
          </w:tcPr>
          <w:p w14:paraId="6D51AD47" w14:textId="77777777" w:rsidR="00234261" w:rsidRDefault="00234261">
            <w:pPr>
              <w:pStyle w:val="EmptyCellLayoutStyle"/>
              <w:spacing w:after="0" w:line="240" w:lineRule="auto"/>
            </w:pPr>
          </w:p>
        </w:tc>
        <w:tc>
          <w:tcPr>
            <w:tcW w:w="0" w:type="dxa"/>
          </w:tcPr>
          <w:p w14:paraId="717161CB" w14:textId="77777777" w:rsidR="00234261" w:rsidRDefault="00234261">
            <w:pPr>
              <w:pStyle w:val="EmptyCellLayoutStyle"/>
              <w:spacing w:after="0" w:line="240" w:lineRule="auto"/>
            </w:pPr>
          </w:p>
        </w:tc>
        <w:tc>
          <w:tcPr>
            <w:tcW w:w="0" w:type="dxa"/>
          </w:tcPr>
          <w:p w14:paraId="25C1A341" w14:textId="77777777" w:rsidR="00234261" w:rsidRDefault="00234261">
            <w:pPr>
              <w:pStyle w:val="EmptyCellLayoutStyle"/>
              <w:spacing w:after="0" w:line="240" w:lineRule="auto"/>
            </w:pPr>
          </w:p>
        </w:tc>
        <w:tc>
          <w:tcPr>
            <w:tcW w:w="0" w:type="dxa"/>
          </w:tcPr>
          <w:p w14:paraId="10A0CDDB" w14:textId="77777777" w:rsidR="00234261" w:rsidRDefault="00234261">
            <w:pPr>
              <w:pStyle w:val="EmptyCellLayoutStyle"/>
              <w:spacing w:after="0" w:line="240" w:lineRule="auto"/>
            </w:pPr>
          </w:p>
        </w:tc>
        <w:tc>
          <w:tcPr>
            <w:tcW w:w="0" w:type="dxa"/>
          </w:tcPr>
          <w:p w14:paraId="04060ADA" w14:textId="77777777" w:rsidR="00234261" w:rsidRDefault="00234261">
            <w:pPr>
              <w:pStyle w:val="EmptyCellLayoutStyle"/>
              <w:spacing w:after="0" w:line="240" w:lineRule="auto"/>
            </w:pPr>
          </w:p>
        </w:tc>
        <w:tc>
          <w:tcPr>
            <w:tcW w:w="0" w:type="dxa"/>
          </w:tcPr>
          <w:p w14:paraId="76DAFAD3" w14:textId="77777777" w:rsidR="00234261" w:rsidRDefault="00234261">
            <w:pPr>
              <w:pStyle w:val="EmptyCellLayoutStyle"/>
              <w:spacing w:after="0" w:line="240" w:lineRule="auto"/>
            </w:pPr>
          </w:p>
        </w:tc>
        <w:tc>
          <w:tcPr>
            <w:tcW w:w="2505" w:type="dxa"/>
          </w:tcPr>
          <w:p w14:paraId="49D5623E" w14:textId="77777777" w:rsidR="00234261" w:rsidRDefault="00234261">
            <w:pPr>
              <w:pStyle w:val="EmptyCellLayoutStyle"/>
              <w:spacing w:after="0" w:line="240" w:lineRule="auto"/>
            </w:pPr>
          </w:p>
        </w:tc>
        <w:tc>
          <w:tcPr>
            <w:tcW w:w="6120" w:type="dxa"/>
          </w:tcPr>
          <w:p w14:paraId="1A26CC74" w14:textId="77777777" w:rsidR="00234261" w:rsidRDefault="00234261">
            <w:pPr>
              <w:pStyle w:val="EmptyCellLayoutStyle"/>
              <w:spacing w:after="0" w:line="240" w:lineRule="auto"/>
            </w:pPr>
          </w:p>
        </w:tc>
        <w:tc>
          <w:tcPr>
            <w:tcW w:w="2534" w:type="dxa"/>
          </w:tcPr>
          <w:p w14:paraId="5D7E2F24" w14:textId="77777777" w:rsidR="00234261" w:rsidRDefault="00234261">
            <w:pPr>
              <w:pStyle w:val="EmptyCellLayoutStyle"/>
              <w:spacing w:after="0" w:line="240" w:lineRule="auto"/>
            </w:pPr>
          </w:p>
        </w:tc>
        <w:tc>
          <w:tcPr>
            <w:tcW w:w="179" w:type="dxa"/>
          </w:tcPr>
          <w:p w14:paraId="4CE37056" w14:textId="77777777" w:rsidR="00234261" w:rsidRDefault="00234261">
            <w:pPr>
              <w:pStyle w:val="EmptyCellLayoutStyle"/>
              <w:spacing w:after="0" w:line="240" w:lineRule="auto"/>
            </w:pPr>
          </w:p>
        </w:tc>
      </w:tr>
      <w:tr w:rsidR="00234261" w14:paraId="6EE0C8B1" w14:textId="77777777">
        <w:trPr>
          <w:trHeight w:val="360"/>
        </w:trPr>
        <w:tc>
          <w:tcPr>
            <w:tcW w:w="179" w:type="dxa"/>
          </w:tcPr>
          <w:p w14:paraId="20CB4CFF" w14:textId="77777777" w:rsidR="00234261" w:rsidRDefault="00234261">
            <w:pPr>
              <w:pStyle w:val="EmptyCellLayoutStyle"/>
              <w:spacing w:after="0" w:line="240" w:lineRule="auto"/>
            </w:pPr>
          </w:p>
        </w:tc>
        <w:tc>
          <w:tcPr>
            <w:tcW w:w="0" w:type="dxa"/>
          </w:tcPr>
          <w:p w14:paraId="32559F84" w14:textId="77777777" w:rsidR="00234261" w:rsidRDefault="00234261">
            <w:pPr>
              <w:pStyle w:val="EmptyCellLayoutStyle"/>
              <w:spacing w:after="0" w:line="240" w:lineRule="auto"/>
            </w:pPr>
          </w:p>
        </w:tc>
        <w:tc>
          <w:tcPr>
            <w:tcW w:w="0" w:type="dxa"/>
          </w:tcPr>
          <w:p w14:paraId="19D54C5E" w14:textId="77777777" w:rsidR="00234261" w:rsidRDefault="00234261">
            <w:pPr>
              <w:pStyle w:val="EmptyCellLayoutStyle"/>
              <w:spacing w:after="0" w:line="240" w:lineRule="auto"/>
            </w:pPr>
          </w:p>
        </w:tc>
        <w:tc>
          <w:tcPr>
            <w:tcW w:w="0" w:type="dxa"/>
          </w:tcPr>
          <w:p w14:paraId="26DF7B94" w14:textId="77777777" w:rsidR="00234261" w:rsidRDefault="00234261">
            <w:pPr>
              <w:pStyle w:val="EmptyCellLayoutStyle"/>
              <w:spacing w:after="0" w:line="240" w:lineRule="auto"/>
            </w:pPr>
          </w:p>
        </w:tc>
        <w:tc>
          <w:tcPr>
            <w:tcW w:w="0" w:type="dxa"/>
          </w:tcPr>
          <w:p w14:paraId="6694B6E7" w14:textId="77777777" w:rsidR="00234261" w:rsidRDefault="00234261">
            <w:pPr>
              <w:pStyle w:val="EmptyCellLayoutStyle"/>
              <w:spacing w:after="0" w:line="240" w:lineRule="auto"/>
            </w:pPr>
          </w:p>
        </w:tc>
        <w:tc>
          <w:tcPr>
            <w:tcW w:w="0" w:type="dxa"/>
          </w:tcPr>
          <w:p w14:paraId="7239A976" w14:textId="77777777" w:rsidR="00234261" w:rsidRDefault="00234261">
            <w:pPr>
              <w:pStyle w:val="EmptyCellLayoutStyle"/>
              <w:spacing w:after="0" w:line="240" w:lineRule="auto"/>
            </w:pPr>
          </w:p>
        </w:tc>
        <w:tc>
          <w:tcPr>
            <w:tcW w:w="0" w:type="dxa"/>
          </w:tcPr>
          <w:p w14:paraId="29270323" w14:textId="77777777" w:rsidR="00234261" w:rsidRDefault="00234261">
            <w:pPr>
              <w:pStyle w:val="EmptyCellLayoutStyle"/>
              <w:spacing w:after="0" w:line="240" w:lineRule="auto"/>
            </w:pPr>
          </w:p>
        </w:tc>
        <w:tc>
          <w:tcPr>
            <w:tcW w:w="2505" w:type="dxa"/>
          </w:tcPr>
          <w:p w14:paraId="58B02583" w14:textId="77777777" w:rsidR="00234261" w:rsidRDefault="00234261">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234261" w14:paraId="135C4C05" w14:textId="77777777">
              <w:trPr>
                <w:trHeight w:val="282"/>
              </w:trPr>
              <w:tc>
                <w:tcPr>
                  <w:tcW w:w="6120" w:type="dxa"/>
                  <w:tcBorders>
                    <w:top w:val="nil"/>
                    <w:left w:val="nil"/>
                    <w:bottom w:val="nil"/>
                    <w:right w:val="nil"/>
                  </w:tcBorders>
                  <w:tcMar>
                    <w:top w:w="39" w:type="dxa"/>
                    <w:left w:w="39" w:type="dxa"/>
                    <w:bottom w:w="39" w:type="dxa"/>
                    <w:right w:w="39" w:type="dxa"/>
                  </w:tcMar>
                </w:tcPr>
                <w:p w14:paraId="789BFD96" w14:textId="77777777" w:rsidR="00234261" w:rsidRDefault="00FC49F4">
                  <w:pPr>
                    <w:spacing w:after="0" w:line="240" w:lineRule="auto"/>
                  </w:pPr>
                  <w:r>
                    <w:rPr>
                      <w:rFonts w:ascii="Arial" w:eastAsia="Arial" w:hAnsi="Arial"/>
                      <w:b/>
                      <w:color w:val="000000"/>
                      <w:u w:val="single"/>
                    </w:rPr>
                    <w:t>TO BE FILLED OUT BY APPOINTING AUTHORITY</w:t>
                  </w:r>
                </w:p>
              </w:tc>
            </w:tr>
          </w:tbl>
          <w:p w14:paraId="56DD1E47" w14:textId="77777777" w:rsidR="00234261" w:rsidRDefault="00234261">
            <w:pPr>
              <w:spacing w:after="0" w:line="240" w:lineRule="auto"/>
            </w:pPr>
          </w:p>
        </w:tc>
        <w:tc>
          <w:tcPr>
            <w:tcW w:w="2534" w:type="dxa"/>
          </w:tcPr>
          <w:p w14:paraId="7BDF680D" w14:textId="77777777" w:rsidR="00234261" w:rsidRDefault="00234261">
            <w:pPr>
              <w:pStyle w:val="EmptyCellLayoutStyle"/>
              <w:spacing w:after="0" w:line="240" w:lineRule="auto"/>
            </w:pPr>
          </w:p>
        </w:tc>
        <w:tc>
          <w:tcPr>
            <w:tcW w:w="179" w:type="dxa"/>
          </w:tcPr>
          <w:p w14:paraId="44A7A7E5" w14:textId="77777777" w:rsidR="00234261" w:rsidRDefault="00234261">
            <w:pPr>
              <w:pStyle w:val="EmptyCellLayoutStyle"/>
              <w:spacing w:after="0" w:line="240" w:lineRule="auto"/>
            </w:pPr>
          </w:p>
        </w:tc>
      </w:tr>
      <w:tr w:rsidR="00234261" w14:paraId="5C11FFAE" w14:textId="77777777">
        <w:trPr>
          <w:trHeight w:val="174"/>
        </w:trPr>
        <w:tc>
          <w:tcPr>
            <w:tcW w:w="179" w:type="dxa"/>
          </w:tcPr>
          <w:p w14:paraId="40801999" w14:textId="77777777" w:rsidR="00234261" w:rsidRDefault="00234261">
            <w:pPr>
              <w:pStyle w:val="EmptyCellLayoutStyle"/>
              <w:spacing w:after="0" w:line="240" w:lineRule="auto"/>
            </w:pPr>
          </w:p>
        </w:tc>
        <w:tc>
          <w:tcPr>
            <w:tcW w:w="0" w:type="dxa"/>
          </w:tcPr>
          <w:p w14:paraId="0D62E09F" w14:textId="77777777" w:rsidR="00234261" w:rsidRDefault="00234261">
            <w:pPr>
              <w:pStyle w:val="EmptyCellLayoutStyle"/>
              <w:spacing w:after="0" w:line="240" w:lineRule="auto"/>
            </w:pPr>
          </w:p>
        </w:tc>
        <w:tc>
          <w:tcPr>
            <w:tcW w:w="0" w:type="dxa"/>
          </w:tcPr>
          <w:p w14:paraId="254FE5AA" w14:textId="77777777" w:rsidR="00234261" w:rsidRDefault="00234261">
            <w:pPr>
              <w:pStyle w:val="EmptyCellLayoutStyle"/>
              <w:spacing w:after="0" w:line="240" w:lineRule="auto"/>
            </w:pPr>
          </w:p>
        </w:tc>
        <w:tc>
          <w:tcPr>
            <w:tcW w:w="0" w:type="dxa"/>
          </w:tcPr>
          <w:p w14:paraId="052A838D" w14:textId="77777777" w:rsidR="00234261" w:rsidRDefault="00234261">
            <w:pPr>
              <w:pStyle w:val="EmptyCellLayoutStyle"/>
              <w:spacing w:after="0" w:line="240" w:lineRule="auto"/>
            </w:pPr>
          </w:p>
        </w:tc>
        <w:tc>
          <w:tcPr>
            <w:tcW w:w="0" w:type="dxa"/>
          </w:tcPr>
          <w:p w14:paraId="4B057510" w14:textId="77777777" w:rsidR="00234261" w:rsidRDefault="00234261">
            <w:pPr>
              <w:pStyle w:val="EmptyCellLayoutStyle"/>
              <w:spacing w:after="0" w:line="240" w:lineRule="auto"/>
            </w:pPr>
          </w:p>
        </w:tc>
        <w:tc>
          <w:tcPr>
            <w:tcW w:w="0" w:type="dxa"/>
          </w:tcPr>
          <w:p w14:paraId="2B68D389" w14:textId="77777777" w:rsidR="00234261" w:rsidRDefault="00234261">
            <w:pPr>
              <w:pStyle w:val="EmptyCellLayoutStyle"/>
              <w:spacing w:after="0" w:line="240" w:lineRule="auto"/>
            </w:pPr>
          </w:p>
        </w:tc>
        <w:tc>
          <w:tcPr>
            <w:tcW w:w="0" w:type="dxa"/>
          </w:tcPr>
          <w:p w14:paraId="6F87F7BF" w14:textId="77777777" w:rsidR="00234261" w:rsidRDefault="00234261">
            <w:pPr>
              <w:pStyle w:val="EmptyCellLayoutStyle"/>
              <w:spacing w:after="0" w:line="240" w:lineRule="auto"/>
            </w:pPr>
          </w:p>
        </w:tc>
        <w:tc>
          <w:tcPr>
            <w:tcW w:w="2505" w:type="dxa"/>
          </w:tcPr>
          <w:p w14:paraId="4E385771" w14:textId="77777777" w:rsidR="00234261" w:rsidRDefault="00234261">
            <w:pPr>
              <w:pStyle w:val="EmptyCellLayoutStyle"/>
              <w:spacing w:after="0" w:line="240" w:lineRule="auto"/>
            </w:pPr>
          </w:p>
        </w:tc>
        <w:tc>
          <w:tcPr>
            <w:tcW w:w="6120" w:type="dxa"/>
          </w:tcPr>
          <w:p w14:paraId="627F6A08" w14:textId="77777777" w:rsidR="00234261" w:rsidRDefault="00234261">
            <w:pPr>
              <w:pStyle w:val="EmptyCellLayoutStyle"/>
              <w:spacing w:after="0" w:line="240" w:lineRule="auto"/>
            </w:pPr>
          </w:p>
        </w:tc>
        <w:tc>
          <w:tcPr>
            <w:tcW w:w="2534" w:type="dxa"/>
          </w:tcPr>
          <w:p w14:paraId="4D13A8E5" w14:textId="77777777" w:rsidR="00234261" w:rsidRDefault="00234261">
            <w:pPr>
              <w:pStyle w:val="EmptyCellLayoutStyle"/>
              <w:spacing w:after="0" w:line="240" w:lineRule="auto"/>
            </w:pPr>
          </w:p>
        </w:tc>
        <w:tc>
          <w:tcPr>
            <w:tcW w:w="179" w:type="dxa"/>
          </w:tcPr>
          <w:p w14:paraId="064339ED" w14:textId="77777777" w:rsidR="00234261" w:rsidRDefault="00234261">
            <w:pPr>
              <w:pStyle w:val="EmptyCellLayoutStyle"/>
              <w:spacing w:after="0" w:line="240" w:lineRule="auto"/>
            </w:pPr>
          </w:p>
        </w:tc>
      </w:tr>
      <w:tr w:rsidR="00546427" w14:paraId="51D0462D" w14:textId="77777777" w:rsidTr="00546427">
        <w:tc>
          <w:tcPr>
            <w:tcW w:w="179" w:type="dxa"/>
          </w:tcPr>
          <w:p w14:paraId="398A9419" w14:textId="77777777" w:rsidR="00234261" w:rsidRDefault="00234261">
            <w:pPr>
              <w:pStyle w:val="EmptyCellLayoutStyle"/>
              <w:spacing w:after="0" w:line="240" w:lineRule="auto"/>
            </w:pPr>
          </w:p>
        </w:tc>
        <w:tc>
          <w:tcPr>
            <w:tcW w:w="0" w:type="dxa"/>
          </w:tcPr>
          <w:p w14:paraId="14604D6A" w14:textId="77777777" w:rsidR="00234261" w:rsidRDefault="00234261">
            <w:pPr>
              <w:pStyle w:val="EmptyCellLayoutStyle"/>
              <w:spacing w:after="0" w:line="240" w:lineRule="auto"/>
            </w:pPr>
          </w:p>
        </w:tc>
        <w:tc>
          <w:tcPr>
            <w:tcW w:w="0" w:type="dxa"/>
          </w:tcPr>
          <w:p w14:paraId="4D86962D" w14:textId="77777777" w:rsidR="00234261" w:rsidRDefault="00234261">
            <w:pPr>
              <w:pStyle w:val="EmptyCellLayoutStyle"/>
              <w:spacing w:after="0" w:line="240" w:lineRule="auto"/>
            </w:pPr>
          </w:p>
        </w:tc>
        <w:tc>
          <w:tcPr>
            <w:tcW w:w="0" w:type="dxa"/>
          </w:tcPr>
          <w:p w14:paraId="3F3C1ECE" w14:textId="77777777" w:rsidR="00234261" w:rsidRDefault="00234261">
            <w:pPr>
              <w:pStyle w:val="EmptyCellLayoutStyle"/>
              <w:spacing w:after="0" w:line="240" w:lineRule="auto"/>
            </w:pPr>
          </w:p>
        </w:tc>
        <w:tc>
          <w:tcPr>
            <w:tcW w:w="0" w:type="dxa"/>
          </w:tcPr>
          <w:p w14:paraId="0076923E" w14:textId="77777777" w:rsidR="00234261" w:rsidRDefault="00234261">
            <w:pPr>
              <w:pStyle w:val="EmptyCellLayoutStyle"/>
              <w:spacing w:after="0" w:line="240" w:lineRule="auto"/>
            </w:pPr>
          </w:p>
        </w:tc>
        <w:tc>
          <w:tcPr>
            <w:tcW w:w="0" w:type="dxa"/>
          </w:tcPr>
          <w:p w14:paraId="5FD4F9FC" w14:textId="77777777" w:rsidR="00234261" w:rsidRDefault="00234261">
            <w:pPr>
              <w:pStyle w:val="EmptyCellLayoutStyle"/>
              <w:spacing w:after="0" w:line="240" w:lineRule="auto"/>
            </w:pPr>
          </w:p>
        </w:tc>
        <w:tc>
          <w:tcPr>
            <w:tcW w:w="0" w:type="dxa"/>
          </w:tcPr>
          <w:p w14:paraId="088731DC" w14:textId="77777777" w:rsidR="00234261" w:rsidRDefault="0023426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234261" w14:paraId="0D5D6C87" w14:textId="77777777">
              <w:trPr>
                <w:trHeight w:val="180"/>
              </w:trPr>
              <w:tc>
                <w:tcPr>
                  <w:tcW w:w="180" w:type="dxa"/>
                  <w:tcBorders>
                    <w:top w:val="single" w:sz="15" w:space="0" w:color="000000"/>
                    <w:left w:val="single" w:sz="15" w:space="0" w:color="000000"/>
                  </w:tcBorders>
                </w:tcPr>
                <w:p w14:paraId="459086C9" w14:textId="77777777" w:rsidR="00234261" w:rsidRDefault="00234261">
                  <w:pPr>
                    <w:pStyle w:val="EmptyCellLayoutStyle"/>
                    <w:spacing w:after="0" w:line="240" w:lineRule="auto"/>
                  </w:pPr>
                </w:p>
              </w:tc>
              <w:tc>
                <w:tcPr>
                  <w:tcW w:w="10800" w:type="dxa"/>
                  <w:tcBorders>
                    <w:top w:val="single" w:sz="15" w:space="0" w:color="000000"/>
                  </w:tcBorders>
                </w:tcPr>
                <w:p w14:paraId="548F99E5" w14:textId="77777777" w:rsidR="00234261" w:rsidRDefault="00234261">
                  <w:pPr>
                    <w:pStyle w:val="EmptyCellLayoutStyle"/>
                    <w:spacing w:after="0" w:line="240" w:lineRule="auto"/>
                  </w:pPr>
                </w:p>
              </w:tc>
              <w:tc>
                <w:tcPr>
                  <w:tcW w:w="180" w:type="dxa"/>
                  <w:tcBorders>
                    <w:top w:val="single" w:sz="15" w:space="0" w:color="000000"/>
                    <w:right w:val="single" w:sz="15" w:space="0" w:color="000000"/>
                  </w:tcBorders>
                </w:tcPr>
                <w:p w14:paraId="240FCDF8" w14:textId="77777777" w:rsidR="00234261" w:rsidRDefault="00234261">
                  <w:pPr>
                    <w:pStyle w:val="EmptyCellLayoutStyle"/>
                    <w:spacing w:after="0" w:line="240" w:lineRule="auto"/>
                  </w:pPr>
                </w:p>
              </w:tc>
            </w:tr>
            <w:tr w:rsidR="00234261" w14:paraId="00E109D7" w14:textId="77777777">
              <w:trPr>
                <w:trHeight w:val="270"/>
              </w:trPr>
              <w:tc>
                <w:tcPr>
                  <w:tcW w:w="180" w:type="dxa"/>
                  <w:tcBorders>
                    <w:left w:val="single" w:sz="15" w:space="0" w:color="000000"/>
                  </w:tcBorders>
                </w:tcPr>
                <w:p w14:paraId="54192AD1" w14:textId="77777777" w:rsidR="00234261" w:rsidRDefault="00234261">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234261" w14:paraId="7D4FC7DC" w14:textId="77777777">
                    <w:trPr>
                      <w:trHeight w:val="192"/>
                    </w:trPr>
                    <w:tc>
                      <w:tcPr>
                        <w:tcW w:w="10800" w:type="dxa"/>
                        <w:tcBorders>
                          <w:top w:val="nil"/>
                          <w:left w:val="nil"/>
                          <w:bottom w:val="nil"/>
                          <w:right w:val="nil"/>
                        </w:tcBorders>
                        <w:tcMar>
                          <w:top w:w="39" w:type="dxa"/>
                          <w:left w:w="39" w:type="dxa"/>
                          <w:bottom w:w="39" w:type="dxa"/>
                          <w:right w:w="39" w:type="dxa"/>
                        </w:tcMar>
                      </w:tcPr>
                      <w:p w14:paraId="648C8178" w14:textId="77777777" w:rsidR="00234261" w:rsidRDefault="00FC49F4">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78B33901" w14:textId="77777777" w:rsidR="00234261" w:rsidRDefault="00234261">
                  <w:pPr>
                    <w:spacing w:after="0" w:line="240" w:lineRule="auto"/>
                  </w:pPr>
                </w:p>
              </w:tc>
              <w:tc>
                <w:tcPr>
                  <w:tcW w:w="180" w:type="dxa"/>
                  <w:tcBorders>
                    <w:right w:val="single" w:sz="15" w:space="0" w:color="000000"/>
                  </w:tcBorders>
                </w:tcPr>
                <w:p w14:paraId="0E9EE5C2" w14:textId="77777777" w:rsidR="00234261" w:rsidRDefault="00234261">
                  <w:pPr>
                    <w:pStyle w:val="EmptyCellLayoutStyle"/>
                    <w:spacing w:after="0" w:line="240" w:lineRule="auto"/>
                  </w:pPr>
                </w:p>
              </w:tc>
            </w:tr>
            <w:tr w:rsidR="00234261" w14:paraId="1BE5E51B" w14:textId="77777777">
              <w:trPr>
                <w:trHeight w:val="89"/>
              </w:trPr>
              <w:tc>
                <w:tcPr>
                  <w:tcW w:w="180" w:type="dxa"/>
                  <w:tcBorders>
                    <w:left w:val="single" w:sz="15" w:space="0" w:color="000000"/>
                  </w:tcBorders>
                </w:tcPr>
                <w:p w14:paraId="54431FB9" w14:textId="77777777" w:rsidR="00234261" w:rsidRDefault="00234261">
                  <w:pPr>
                    <w:pStyle w:val="EmptyCellLayoutStyle"/>
                    <w:spacing w:after="0" w:line="240" w:lineRule="auto"/>
                  </w:pPr>
                </w:p>
              </w:tc>
              <w:tc>
                <w:tcPr>
                  <w:tcW w:w="10800" w:type="dxa"/>
                </w:tcPr>
                <w:p w14:paraId="2E24D2E7" w14:textId="77777777" w:rsidR="00234261" w:rsidRDefault="00234261">
                  <w:pPr>
                    <w:pStyle w:val="EmptyCellLayoutStyle"/>
                    <w:spacing w:after="0" w:line="240" w:lineRule="auto"/>
                  </w:pPr>
                </w:p>
              </w:tc>
              <w:tc>
                <w:tcPr>
                  <w:tcW w:w="180" w:type="dxa"/>
                  <w:tcBorders>
                    <w:right w:val="single" w:sz="15" w:space="0" w:color="000000"/>
                  </w:tcBorders>
                </w:tcPr>
                <w:p w14:paraId="55BBACED" w14:textId="77777777" w:rsidR="00234261" w:rsidRDefault="00234261">
                  <w:pPr>
                    <w:pStyle w:val="EmptyCellLayoutStyle"/>
                    <w:spacing w:after="0" w:line="240" w:lineRule="auto"/>
                  </w:pPr>
                </w:p>
              </w:tc>
            </w:tr>
            <w:tr w:rsidR="00234261" w14:paraId="431C27C6" w14:textId="77777777">
              <w:trPr>
                <w:trHeight w:val="290"/>
              </w:trPr>
              <w:tc>
                <w:tcPr>
                  <w:tcW w:w="180" w:type="dxa"/>
                  <w:tcBorders>
                    <w:left w:val="single" w:sz="15" w:space="0" w:color="000000"/>
                  </w:tcBorders>
                </w:tcPr>
                <w:p w14:paraId="5D92EA97" w14:textId="77777777" w:rsidR="00234261" w:rsidRDefault="00234261">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234261" w14:paraId="4028AB80" w14:textId="77777777">
                    <w:trPr>
                      <w:trHeight w:val="212"/>
                    </w:trPr>
                    <w:tc>
                      <w:tcPr>
                        <w:tcW w:w="10800" w:type="dxa"/>
                        <w:tcBorders>
                          <w:top w:val="nil"/>
                          <w:left w:val="nil"/>
                          <w:bottom w:val="nil"/>
                          <w:right w:val="nil"/>
                        </w:tcBorders>
                        <w:tcMar>
                          <w:top w:w="39" w:type="dxa"/>
                          <w:left w:w="39" w:type="dxa"/>
                          <w:bottom w:w="39" w:type="dxa"/>
                          <w:right w:w="39" w:type="dxa"/>
                        </w:tcMar>
                      </w:tcPr>
                      <w:p w14:paraId="683E7C05" w14:textId="2F47D37E" w:rsidR="00234261" w:rsidRDefault="00234261">
                        <w:pPr>
                          <w:spacing w:after="0" w:line="240" w:lineRule="auto"/>
                        </w:pPr>
                      </w:p>
                    </w:tc>
                  </w:tr>
                </w:tbl>
                <w:p w14:paraId="7348259D" w14:textId="77777777" w:rsidR="00234261" w:rsidRDefault="00234261">
                  <w:pPr>
                    <w:spacing w:after="0" w:line="240" w:lineRule="auto"/>
                  </w:pPr>
                </w:p>
              </w:tc>
              <w:tc>
                <w:tcPr>
                  <w:tcW w:w="180" w:type="dxa"/>
                  <w:tcBorders>
                    <w:right w:val="single" w:sz="15" w:space="0" w:color="000000"/>
                  </w:tcBorders>
                </w:tcPr>
                <w:p w14:paraId="31D7E941" w14:textId="77777777" w:rsidR="00234261" w:rsidRDefault="00234261">
                  <w:pPr>
                    <w:pStyle w:val="EmptyCellLayoutStyle"/>
                    <w:spacing w:after="0" w:line="240" w:lineRule="auto"/>
                  </w:pPr>
                </w:p>
              </w:tc>
            </w:tr>
            <w:tr w:rsidR="00234261" w14:paraId="49CC238F" w14:textId="77777777">
              <w:trPr>
                <w:trHeight w:val="69"/>
              </w:trPr>
              <w:tc>
                <w:tcPr>
                  <w:tcW w:w="180" w:type="dxa"/>
                  <w:tcBorders>
                    <w:left w:val="single" w:sz="15" w:space="0" w:color="000000"/>
                    <w:bottom w:val="single" w:sz="15" w:space="0" w:color="000000"/>
                  </w:tcBorders>
                </w:tcPr>
                <w:p w14:paraId="2A2EA382" w14:textId="77777777" w:rsidR="00234261" w:rsidRDefault="00234261">
                  <w:pPr>
                    <w:pStyle w:val="EmptyCellLayoutStyle"/>
                    <w:spacing w:after="0" w:line="240" w:lineRule="auto"/>
                  </w:pPr>
                </w:p>
              </w:tc>
              <w:tc>
                <w:tcPr>
                  <w:tcW w:w="10800" w:type="dxa"/>
                  <w:tcBorders>
                    <w:bottom w:val="single" w:sz="15" w:space="0" w:color="000000"/>
                  </w:tcBorders>
                </w:tcPr>
                <w:p w14:paraId="5A437E21" w14:textId="77777777" w:rsidR="00234261" w:rsidRDefault="00234261">
                  <w:pPr>
                    <w:pStyle w:val="EmptyCellLayoutStyle"/>
                    <w:spacing w:after="0" w:line="240" w:lineRule="auto"/>
                  </w:pPr>
                </w:p>
              </w:tc>
              <w:tc>
                <w:tcPr>
                  <w:tcW w:w="180" w:type="dxa"/>
                  <w:tcBorders>
                    <w:bottom w:val="single" w:sz="15" w:space="0" w:color="000000"/>
                    <w:right w:val="single" w:sz="15" w:space="0" w:color="000000"/>
                  </w:tcBorders>
                </w:tcPr>
                <w:p w14:paraId="6A4A91E6" w14:textId="77777777" w:rsidR="00234261" w:rsidRDefault="00234261">
                  <w:pPr>
                    <w:pStyle w:val="EmptyCellLayoutStyle"/>
                    <w:spacing w:after="0" w:line="240" w:lineRule="auto"/>
                  </w:pPr>
                </w:p>
              </w:tc>
            </w:tr>
          </w:tbl>
          <w:p w14:paraId="377CFA38" w14:textId="77777777" w:rsidR="00234261" w:rsidRDefault="00234261">
            <w:pPr>
              <w:spacing w:after="0" w:line="240" w:lineRule="auto"/>
            </w:pPr>
          </w:p>
        </w:tc>
        <w:tc>
          <w:tcPr>
            <w:tcW w:w="179" w:type="dxa"/>
          </w:tcPr>
          <w:p w14:paraId="41FAE92D" w14:textId="77777777" w:rsidR="00234261" w:rsidRDefault="00234261">
            <w:pPr>
              <w:pStyle w:val="EmptyCellLayoutStyle"/>
              <w:spacing w:after="0" w:line="240" w:lineRule="auto"/>
            </w:pPr>
          </w:p>
        </w:tc>
      </w:tr>
      <w:tr w:rsidR="00234261" w14:paraId="417C0227" w14:textId="77777777">
        <w:trPr>
          <w:trHeight w:val="114"/>
        </w:trPr>
        <w:tc>
          <w:tcPr>
            <w:tcW w:w="179" w:type="dxa"/>
          </w:tcPr>
          <w:p w14:paraId="3E211C97" w14:textId="77777777" w:rsidR="00234261" w:rsidRDefault="00234261">
            <w:pPr>
              <w:pStyle w:val="EmptyCellLayoutStyle"/>
              <w:spacing w:after="0" w:line="240" w:lineRule="auto"/>
            </w:pPr>
          </w:p>
        </w:tc>
        <w:tc>
          <w:tcPr>
            <w:tcW w:w="0" w:type="dxa"/>
          </w:tcPr>
          <w:p w14:paraId="1752AA72" w14:textId="77777777" w:rsidR="00234261" w:rsidRDefault="00234261">
            <w:pPr>
              <w:pStyle w:val="EmptyCellLayoutStyle"/>
              <w:spacing w:after="0" w:line="240" w:lineRule="auto"/>
            </w:pPr>
          </w:p>
        </w:tc>
        <w:tc>
          <w:tcPr>
            <w:tcW w:w="0" w:type="dxa"/>
          </w:tcPr>
          <w:p w14:paraId="596185DE" w14:textId="77777777" w:rsidR="00234261" w:rsidRDefault="00234261">
            <w:pPr>
              <w:pStyle w:val="EmptyCellLayoutStyle"/>
              <w:spacing w:after="0" w:line="240" w:lineRule="auto"/>
            </w:pPr>
          </w:p>
        </w:tc>
        <w:tc>
          <w:tcPr>
            <w:tcW w:w="0" w:type="dxa"/>
          </w:tcPr>
          <w:p w14:paraId="0D59872B" w14:textId="77777777" w:rsidR="00234261" w:rsidRDefault="00234261">
            <w:pPr>
              <w:pStyle w:val="EmptyCellLayoutStyle"/>
              <w:spacing w:after="0" w:line="240" w:lineRule="auto"/>
            </w:pPr>
          </w:p>
        </w:tc>
        <w:tc>
          <w:tcPr>
            <w:tcW w:w="0" w:type="dxa"/>
          </w:tcPr>
          <w:p w14:paraId="3EA33737" w14:textId="77777777" w:rsidR="00234261" w:rsidRDefault="00234261">
            <w:pPr>
              <w:pStyle w:val="EmptyCellLayoutStyle"/>
              <w:spacing w:after="0" w:line="240" w:lineRule="auto"/>
            </w:pPr>
          </w:p>
        </w:tc>
        <w:tc>
          <w:tcPr>
            <w:tcW w:w="0" w:type="dxa"/>
          </w:tcPr>
          <w:p w14:paraId="168A1479" w14:textId="77777777" w:rsidR="00234261" w:rsidRDefault="00234261">
            <w:pPr>
              <w:pStyle w:val="EmptyCellLayoutStyle"/>
              <w:spacing w:after="0" w:line="240" w:lineRule="auto"/>
            </w:pPr>
          </w:p>
        </w:tc>
        <w:tc>
          <w:tcPr>
            <w:tcW w:w="0" w:type="dxa"/>
          </w:tcPr>
          <w:p w14:paraId="4A40111E" w14:textId="77777777" w:rsidR="00234261" w:rsidRDefault="00234261">
            <w:pPr>
              <w:pStyle w:val="EmptyCellLayoutStyle"/>
              <w:spacing w:after="0" w:line="240" w:lineRule="auto"/>
            </w:pPr>
          </w:p>
        </w:tc>
        <w:tc>
          <w:tcPr>
            <w:tcW w:w="2505" w:type="dxa"/>
          </w:tcPr>
          <w:p w14:paraId="16DD775B" w14:textId="77777777" w:rsidR="00234261" w:rsidRDefault="00234261">
            <w:pPr>
              <w:pStyle w:val="EmptyCellLayoutStyle"/>
              <w:spacing w:after="0" w:line="240" w:lineRule="auto"/>
            </w:pPr>
          </w:p>
        </w:tc>
        <w:tc>
          <w:tcPr>
            <w:tcW w:w="6120" w:type="dxa"/>
          </w:tcPr>
          <w:p w14:paraId="49388E2A" w14:textId="77777777" w:rsidR="00234261" w:rsidRDefault="00234261">
            <w:pPr>
              <w:pStyle w:val="EmptyCellLayoutStyle"/>
              <w:spacing w:after="0" w:line="240" w:lineRule="auto"/>
            </w:pPr>
          </w:p>
        </w:tc>
        <w:tc>
          <w:tcPr>
            <w:tcW w:w="2534" w:type="dxa"/>
          </w:tcPr>
          <w:p w14:paraId="19B2AC44" w14:textId="77777777" w:rsidR="00234261" w:rsidRDefault="00234261">
            <w:pPr>
              <w:pStyle w:val="EmptyCellLayoutStyle"/>
              <w:spacing w:after="0" w:line="240" w:lineRule="auto"/>
            </w:pPr>
          </w:p>
        </w:tc>
        <w:tc>
          <w:tcPr>
            <w:tcW w:w="179" w:type="dxa"/>
          </w:tcPr>
          <w:p w14:paraId="7687595B" w14:textId="77777777" w:rsidR="00234261" w:rsidRDefault="00234261">
            <w:pPr>
              <w:pStyle w:val="EmptyCellLayoutStyle"/>
              <w:spacing w:after="0" w:line="240" w:lineRule="auto"/>
            </w:pPr>
          </w:p>
        </w:tc>
      </w:tr>
      <w:tr w:rsidR="00546427" w14:paraId="021FD31E" w14:textId="77777777" w:rsidTr="00546427">
        <w:tc>
          <w:tcPr>
            <w:tcW w:w="179" w:type="dxa"/>
          </w:tcPr>
          <w:p w14:paraId="4D6B6304" w14:textId="77777777" w:rsidR="00234261" w:rsidRDefault="00234261">
            <w:pPr>
              <w:pStyle w:val="EmptyCellLayoutStyle"/>
              <w:spacing w:after="0" w:line="240" w:lineRule="auto"/>
            </w:pPr>
          </w:p>
        </w:tc>
        <w:tc>
          <w:tcPr>
            <w:tcW w:w="0" w:type="dxa"/>
          </w:tcPr>
          <w:p w14:paraId="2BC269EB" w14:textId="77777777" w:rsidR="00234261" w:rsidRDefault="00234261">
            <w:pPr>
              <w:pStyle w:val="EmptyCellLayoutStyle"/>
              <w:spacing w:after="0" w:line="240" w:lineRule="auto"/>
            </w:pPr>
          </w:p>
        </w:tc>
        <w:tc>
          <w:tcPr>
            <w:tcW w:w="0" w:type="dxa"/>
          </w:tcPr>
          <w:p w14:paraId="5C663190" w14:textId="77777777" w:rsidR="00234261" w:rsidRDefault="00234261">
            <w:pPr>
              <w:pStyle w:val="EmptyCellLayoutStyle"/>
              <w:spacing w:after="0" w:line="240" w:lineRule="auto"/>
            </w:pPr>
          </w:p>
        </w:tc>
        <w:tc>
          <w:tcPr>
            <w:tcW w:w="0" w:type="dxa"/>
          </w:tcPr>
          <w:p w14:paraId="57884F4E" w14:textId="77777777" w:rsidR="00234261" w:rsidRDefault="00234261">
            <w:pPr>
              <w:pStyle w:val="EmptyCellLayoutStyle"/>
              <w:spacing w:after="0" w:line="240" w:lineRule="auto"/>
            </w:pPr>
          </w:p>
        </w:tc>
        <w:tc>
          <w:tcPr>
            <w:tcW w:w="0" w:type="dxa"/>
          </w:tcPr>
          <w:p w14:paraId="2357560E" w14:textId="77777777" w:rsidR="00234261" w:rsidRDefault="00234261">
            <w:pPr>
              <w:pStyle w:val="EmptyCellLayoutStyle"/>
              <w:spacing w:after="0" w:line="240" w:lineRule="auto"/>
            </w:pPr>
          </w:p>
        </w:tc>
        <w:tc>
          <w:tcPr>
            <w:tcW w:w="0" w:type="dxa"/>
          </w:tcPr>
          <w:p w14:paraId="688D0E15" w14:textId="77777777" w:rsidR="00234261" w:rsidRDefault="00234261">
            <w:pPr>
              <w:pStyle w:val="EmptyCellLayoutStyle"/>
              <w:spacing w:after="0" w:line="240" w:lineRule="auto"/>
            </w:pPr>
          </w:p>
        </w:tc>
        <w:tc>
          <w:tcPr>
            <w:tcW w:w="0" w:type="dxa"/>
          </w:tcPr>
          <w:p w14:paraId="066221E9" w14:textId="77777777" w:rsidR="00234261" w:rsidRDefault="0023426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9"/>
              <w:gridCol w:w="356"/>
              <w:gridCol w:w="5186"/>
              <w:gridCol w:w="179"/>
            </w:tblGrid>
            <w:tr w:rsidR="00234261" w14:paraId="16F18ACF" w14:textId="77777777">
              <w:trPr>
                <w:trHeight w:val="180"/>
              </w:trPr>
              <w:tc>
                <w:tcPr>
                  <w:tcW w:w="180" w:type="dxa"/>
                  <w:tcBorders>
                    <w:top w:val="single" w:sz="15" w:space="0" w:color="000000"/>
                    <w:left w:val="single" w:sz="15" w:space="0" w:color="000000"/>
                  </w:tcBorders>
                </w:tcPr>
                <w:p w14:paraId="7DBB98CB" w14:textId="77777777" w:rsidR="00234261" w:rsidRDefault="00234261">
                  <w:pPr>
                    <w:pStyle w:val="EmptyCellLayoutStyle"/>
                    <w:spacing w:after="0" w:line="240" w:lineRule="auto"/>
                  </w:pPr>
                </w:p>
              </w:tc>
              <w:tc>
                <w:tcPr>
                  <w:tcW w:w="5220" w:type="dxa"/>
                  <w:tcBorders>
                    <w:top w:val="single" w:sz="15" w:space="0" w:color="000000"/>
                  </w:tcBorders>
                </w:tcPr>
                <w:p w14:paraId="20E1A9F2" w14:textId="77777777" w:rsidR="00234261" w:rsidRDefault="00234261">
                  <w:pPr>
                    <w:pStyle w:val="EmptyCellLayoutStyle"/>
                    <w:spacing w:after="0" w:line="240" w:lineRule="auto"/>
                  </w:pPr>
                </w:p>
              </w:tc>
              <w:tc>
                <w:tcPr>
                  <w:tcW w:w="359" w:type="dxa"/>
                  <w:tcBorders>
                    <w:top w:val="single" w:sz="15" w:space="0" w:color="000000"/>
                  </w:tcBorders>
                </w:tcPr>
                <w:p w14:paraId="0C4168AE" w14:textId="77777777" w:rsidR="00234261" w:rsidRDefault="00234261">
                  <w:pPr>
                    <w:pStyle w:val="EmptyCellLayoutStyle"/>
                    <w:spacing w:after="0" w:line="240" w:lineRule="auto"/>
                  </w:pPr>
                </w:p>
              </w:tc>
              <w:tc>
                <w:tcPr>
                  <w:tcW w:w="5220" w:type="dxa"/>
                  <w:tcBorders>
                    <w:top w:val="single" w:sz="15" w:space="0" w:color="000000"/>
                  </w:tcBorders>
                </w:tcPr>
                <w:p w14:paraId="4459A4CA" w14:textId="77777777" w:rsidR="00234261" w:rsidRDefault="00234261">
                  <w:pPr>
                    <w:pStyle w:val="EmptyCellLayoutStyle"/>
                    <w:spacing w:after="0" w:line="240" w:lineRule="auto"/>
                  </w:pPr>
                </w:p>
              </w:tc>
              <w:tc>
                <w:tcPr>
                  <w:tcW w:w="180" w:type="dxa"/>
                  <w:tcBorders>
                    <w:top w:val="single" w:sz="15" w:space="0" w:color="000000"/>
                    <w:right w:val="single" w:sz="15" w:space="0" w:color="000000"/>
                  </w:tcBorders>
                </w:tcPr>
                <w:p w14:paraId="3E13C175" w14:textId="77777777" w:rsidR="00234261" w:rsidRDefault="00234261">
                  <w:pPr>
                    <w:pStyle w:val="EmptyCellLayoutStyle"/>
                    <w:spacing w:after="0" w:line="240" w:lineRule="auto"/>
                  </w:pPr>
                </w:p>
              </w:tc>
            </w:tr>
            <w:tr w:rsidR="00546427" w14:paraId="5AEC6E45" w14:textId="77777777" w:rsidTr="00546427">
              <w:trPr>
                <w:trHeight w:val="359"/>
              </w:trPr>
              <w:tc>
                <w:tcPr>
                  <w:tcW w:w="180" w:type="dxa"/>
                  <w:tcBorders>
                    <w:left w:val="single" w:sz="15" w:space="0" w:color="000000"/>
                  </w:tcBorders>
                </w:tcPr>
                <w:p w14:paraId="4B66F0DA" w14:textId="77777777" w:rsidR="00234261" w:rsidRDefault="00234261">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234261" w14:paraId="02856759" w14:textId="77777777">
                    <w:trPr>
                      <w:trHeight w:val="282"/>
                    </w:trPr>
                    <w:tc>
                      <w:tcPr>
                        <w:tcW w:w="10800" w:type="dxa"/>
                        <w:tcBorders>
                          <w:top w:val="nil"/>
                          <w:left w:val="nil"/>
                          <w:bottom w:val="nil"/>
                          <w:right w:val="nil"/>
                        </w:tcBorders>
                        <w:tcMar>
                          <w:top w:w="39" w:type="dxa"/>
                          <w:left w:w="39" w:type="dxa"/>
                          <w:bottom w:w="39" w:type="dxa"/>
                          <w:right w:w="39" w:type="dxa"/>
                        </w:tcMar>
                      </w:tcPr>
                      <w:p w14:paraId="4732CA3D" w14:textId="77777777" w:rsidR="00234261" w:rsidRDefault="00FC49F4">
                        <w:pPr>
                          <w:spacing w:after="0" w:line="240" w:lineRule="auto"/>
                        </w:pPr>
                        <w:r>
                          <w:rPr>
                            <w:rFonts w:ascii="Arial" w:eastAsia="Arial" w:hAnsi="Arial"/>
                            <w:b/>
                            <w:i/>
                            <w:color w:val="000000"/>
                          </w:rPr>
                          <w:t>I certify that the entries on these pages are accurate and complete.</w:t>
                        </w:r>
                      </w:p>
                    </w:tc>
                  </w:tr>
                </w:tbl>
                <w:p w14:paraId="52DA64FF" w14:textId="77777777" w:rsidR="00234261" w:rsidRDefault="00234261">
                  <w:pPr>
                    <w:spacing w:after="0" w:line="240" w:lineRule="auto"/>
                  </w:pPr>
                </w:p>
              </w:tc>
              <w:tc>
                <w:tcPr>
                  <w:tcW w:w="180" w:type="dxa"/>
                  <w:tcBorders>
                    <w:right w:val="single" w:sz="15" w:space="0" w:color="000000"/>
                  </w:tcBorders>
                </w:tcPr>
                <w:p w14:paraId="65DC9928" w14:textId="77777777" w:rsidR="00234261" w:rsidRDefault="00234261">
                  <w:pPr>
                    <w:pStyle w:val="EmptyCellLayoutStyle"/>
                    <w:spacing w:after="0" w:line="240" w:lineRule="auto"/>
                  </w:pPr>
                </w:p>
              </w:tc>
            </w:tr>
            <w:tr w:rsidR="00234261" w14:paraId="711AE860" w14:textId="77777777">
              <w:trPr>
                <w:trHeight w:val="180"/>
              </w:trPr>
              <w:tc>
                <w:tcPr>
                  <w:tcW w:w="180" w:type="dxa"/>
                  <w:tcBorders>
                    <w:left w:val="single" w:sz="15" w:space="0" w:color="000000"/>
                  </w:tcBorders>
                </w:tcPr>
                <w:p w14:paraId="3B4F25A2" w14:textId="77777777" w:rsidR="00234261" w:rsidRDefault="00234261">
                  <w:pPr>
                    <w:pStyle w:val="EmptyCellLayoutStyle"/>
                    <w:spacing w:after="0" w:line="240" w:lineRule="auto"/>
                  </w:pPr>
                </w:p>
              </w:tc>
              <w:tc>
                <w:tcPr>
                  <w:tcW w:w="5220" w:type="dxa"/>
                </w:tcPr>
                <w:p w14:paraId="66638626" w14:textId="77777777" w:rsidR="00234261" w:rsidRDefault="00234261">
                  <w:pPr>
                    <w:pStyle w:val="EmptyCellLayoutStyle"/>
                    <w:spacing w:after="0" w:line="240" w:lineRule="auto"/>
                  </w:pPr>
                </w:p>
              </w:tc>
              <w:tc>
                <w:tcPr>
                  <w:tcW w:w="359" w:type="dxa"/>
                </w:tcPr>
                <w:p w14:paraId="131E58E4" w14:textId="77777777" w:rsidR="00234261" w:rsidRDefault="00234261">
                  <w:pPr>
                    <w:pStyle w:val="EmptyCellLayoutStyle"/>
                    <w:spacing w:after="0" w:line="240" w:lineRule="auto"/>
                  </w:pPr>
                </w:p>
              </w:tc>
              <w:tc>
                <w:tcPr>
                  <w:tcW w:w="5220" w:type="dxa"/>
                </w:tcPr>
                <w:p w14:paraId="0E44EAB0" w14:textId="77777777" w:rsidR="00234261" w:rsidRDefault="00234261">
                  <w:pPr>
                    <w:pStyle w:val="EmptyCellLayoutStyle"/>
                    <w:spacing w:after="0" w:line="240" w:lineRule="auto"/>
                  </w:pPr>
                </w:p>
              </w:tc>
              <w:tc>
                <w:tcPr>
                  <w:tcW w:w="180" w:type="dxa"/>
                  <w:tcBorders>
                    <w:right w:val="single" w:sz="15" w:space="0" w:color="000000"/>
                  </w:tcBorders>
                </w:tcPr>
                <w:p w14:paraId="04EC1CD6" w14:textId="77777777" w:rsidR="00234261" w:rsidRDefault="00234261">
                  <w:pPr>
                    <w:pStyle w:val="EmptyCellLayoutStyle"/>
                    <w:spacing w:after="0" w:line="240" w:lineRule="auto"/>
                  </w:pPr>
                </w:p>
              </w:tc>
            </w:tr>
            <w:tr w:rsidR="00234261" w14:paraId="03403BF5" w14:textId="77777777">
              <w:trPr>
                <w:trHeight w:val="290"/>
              </w:trPr>
              <w:tc>
                <w:tcPr>
                  <w:tcW w:w="180" w:type="dxa"/>
                  <w:tcBorders>
                    <w:left w:val="single" w:sz="15" w:space="0" w:color="000000"/>
                  </w:tcBorders>
                </w:tcPr>
                <w:p w14:paraId="30519247" w14:textId="77777777" w:rsidR="00234261" w:rsidRDefault="0023426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234261" w14:paraId="0422B9C5" w14:textId="77777777">
                    <w:trPr>
                      <w:trHeight w:val="212"/>
                    </w:trPr>
                    <w:tc>
                      <w:tcPr>
                        <w:tcW w:w="5220" w:type="dxa"/>
                        <w:tcBorders>
                          <w:top w:val="nil"/>
                          <w:left w:val="nil"/>
                          <w:bottom w:val="nil"/>
                          <w:right w:val="nil"/>
                        </w:tcBorders>
                        <w:tcMar>
                          <w:top w:w="39" w:type="dxa"/>
                          <w:left w:w="39" w:type="dxa"/>
                          <w:bottom w:w="39" w:type="dxa"/>
                          <w:right w:w="39" w:type="dxa"/>
                        </w:tcMar>
                      </w:tcPr>
                      <w:p w14:paraId="44657ABF" w14:textId="74BDD586" w:rsidR="00234261" w:rsidRDefault="00234261">
                        <w:pPr>
                          <w:spacing w:after="0" w:line="240" w:lineRule="auto"/>
                        </w:pPr>
                      </w:p>
                    </w:tc>
                  </w:tr>
                </w:tbl>
                <w:p w14:paraId="433D7FE0" w14:textId="77777777" w:rsidR="00234261" w:rsidRDefault="00234261">
                  <w:pPr>
                    <w:spacing w:after="0" w:line="240" w:lineRule="auto"/>
                  </w:pPr>
                </w:p>
              </w:tc>
              <w:tc>
                <w:tcPr>
                  <w:tcW w:w="359" w:type="dxa"/>
                </w:tcPr>
                <w:p w14:paraId="295F8EE4" w14:textId="77777777" w:rsidR="00234261" w:rsidRDefault="0023426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234261" w14:paraId="6C5C8A12" w14:textId="77777777">
                    <w:trPr>
                      <w:trHeight w:val="212"/>
                    </w:trPr>
                    <w:tc>
                      <w:tcPr>
                        <w:tcW w:w="5220" w:type="dxa"/>
                        <w:tcBorders>
                          <w:top w:val="nil"/>
                          <w:left w:val="nil"/>
                          <w:bottom w:val="nil"/>
                          <w:right w:val="nil"/>
                        </w:tcBorders>
                        <w:tcMar>
                          <w:top w:w="39" w:type="dxa"/>
                          <w:left w:w="39" w:type="dxa"/>
                          <w:bottom w:w="39" w:type="dxa"/>
                          <w:right w:w="39" w:type="dxa"/>
                        </w:tcMar>
                      </w:tcPr>
                      <w:p w14:paraId="51F9847D" w14:textId="31B57C07" w:rsidR="00234261" w:rsidRDefault="00234261">
                        <w:pPr>
                          <w:spacing w:after="0" w:line="240" w:lineRule="auto"/>
                        </w:pPr>
                      </w:p>
                    </w:tc>
                  </w:tr>
                </w:tbl>
                <w:p w14:paraId="3529CC80" w14:textId="77777777" w:rsidR="00234261" w:rsidRDefault="00234261">
                  <w:pPr>
                    <w:spacing w:after="0" w:line="240" w:lineRule="auto"/>
                  </w:pPr>
                </w:p>
              </w:tc>
              <w:tc>
                <w:tcPr>
                  <w:tcW w:w="180" w:type="dxa"/>
                  <w:tcBorders>
                    <w:right w:val="single" w:sz="15" w:space="0" w:color="000000"/>
                  </w:tcBorders>
                </w:tcPr>
                <w:p w14:paraId="1F971D00" w14:textId="77777777" w:rsidR="00234261" w:rsidRDefault="00234261">
                  <w:pPr>
                    <w:pStyle w:val="EmptyCellLayoutStyle"/>
                    <w:spacing w:after="0" w:line="240" w:lineRule="auto"/>
                  </w:pPr>
                </w:p>
              </w:tc>
            </w:tr>
            <w:tr w:rsidR="00234261" w14:paraId="6890FD53" w14:textId="77777777">
              <w:trPr>
                <w:trHeight w:val="34"/>
              </w:trPr>
              <w:tc>
                <w:tcPr>
                  <w:tcW w:w="180" w:type="dxa"/>
                  <w:tcBorders>
                    <w:left w:val="single" w:sz="15" w:space="0" w:color="000000"/>
                  </w:tcBorders>
                </w:tcPr>
                <w:p w14:paraId="5248C6E6" w14:textId="77777777" w:rsidR="00234261" w:rsidRDefault="00234261">
                  <w:pPr>
                    <w:pStyle w:val="EmptyCellLayoutStyle"/>
                    <w:spacing w:after="0" w:line="240" w:lineRule="auto"/>
                  </w:pPr>
                </w:p>
              </w:tc>
              <w:tc>
                <w:tcPr>
                  <w:tcW w:w="5220" w:type="dxa"/>
                </w:tcPr>
                <w:p w14:paraId="4D03356E" w14:textId="77777777" w:rsidR="00234261" w:rsidRDefault="00234261">
                  <w:pPr>
                    <w:pStyle w:val="EmptyCellLayoutStyle"/>
                    <w:spacing w:after="0" w:line="240" w:lineRule="auto"/>
                  </w:pPr>
                </w:p>
              </w:tc>
              <w:tc>
                <w:tcPr>
                  <w:tcW w:w="359" w:type="dxa"/>
                </w:tcPr>
                <w:p w14:paraId="0F259F92" w14:textId="77777777" w:rsidR="00234261" w:rsidRDefault="00234261">
                  <w:pPr>
                    <w:pStyle w:val="EmptyCellLayoutStyle"/>
                    <w:spacing w:after="0" w:line="240" w:lineRule="auto"/>
                  </w:pPr>
                </w:p>
              </w:tc>
              <w:tc>
                <w:tcPr>
                  <w:tcW w:w="5220" w:type="dxa"/>
                </w:tcPr>
                <w:p w14:paraId="31675904" w14:textId="77777777" w:rsidR="00234261" w:rsidRDefault="00234261">
                  <w:pPr>
                    <w:pStyle w:val="EmptyCellLayoutStyle"/>
                    <w:spacing w:after="0" w:line="240" w:lineRule="auto"/>
                  </w:pPr>
                </w:p>
              </w:tc>
              <w:tc>
                <w:tcPr>
                  <w:tcW w:w="180" w:type="dxa"/>
                  <w:tcBorders>
                    <w:right w:val="single" w:sz="15" w:space="0" w:color="000000"/>
                  </w:tcBorders>
                </w:tcPr>
                <w:p w14:paraId="64CEB209" w14:textId="77777777" w:rsidR="00234261" w:rsidRDefault="00234261">
                  <w:pPr>
                    <w:pStyle w:val="EmptyCellLayoutStyle"/>
                    <w:spacing w:after="0" w:line="240" w:lineRule="auto"/>
                  </w:pPr>
                </w:p>
              </w:tc>
            </w:tr>
            <w:tr w:rsidR="00234261" w14:paraId="6A418842" w14:textId="77777777">
              <w:trPr>
                <w:trHeight w:val="360"/>
              </w:trPr>
              <w:tc>
                <w:tcPr>
                  <w:tcW w:w="180" w:type="dxa"/>
                  <w:tcBorders>
                    <w:left w:val="single" w:sz="15" w:space="0" w:color="000000"/>
                  </w:tcBorders>
                </w:tcPr>
                <w:p w14:paraId="1D53553C" w14:textId="77777777" w:rsidR="00234261" w:rsidRDefault="0023426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234261" w14:paraId="2602245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0F9B0D8" w14:textId="77777777" w:rsidR="00234261" w:rsidRDefault="00FC49F4">
                        <w:pPr>
                          <w:spacing w:after="0" w:line="240" w:lineRule="auto"/>
                          <w:jc w:val="center"/>
                        </w:pPr>
                        <w:r>
                          <w:rPr>
                            <w:rFonts w:ascii="Arial" w:eastAsia="Arial" w:hAnsi="Arial"/>
                            <w:b/>
                            <w:color w:val="000000"/>
                            <w:sz w:val="16"/>
                          </w:rPr>
                          <w:t>Appointing Authority</w:t>
                        </w:r>
                      </w:p>
                    </w:tc>
                  </w:tr>
                </w:tbl>
                <w:p w14:paraId="3B38D73A" w14:textId="77777777" w:rsidR="00234261" w:rsidRDefault="00234261">
                  <w:pPr>
                    <w:spacing w:after="0" w:line="240" w:lineRule="auto"/>
                  </w:pPr>
                </w:p>
              </w:tc>
              <w:tc>
                <w:tcPr>
                  <w:tcW w:w="359" w:type="dxa"/>
                </w:tcPr>
                <w:p w14:paraId="0EA599B3" w14:textId="77777777" w:rsidR="00234261" w:rsidRDefault="0023426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234261" w14:paraId="406269A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2062267" w14:textId="77777777" w:rsidR="00234261" w:rsidRDefault="00FC49F4">
                        <w:pPr>
                          <w:spacing w:after="0" w:line="240" w:lineRule="auto"/>
                          <w:jc w:val="center"/>
                        </w:pPr>
                        <w:r>
                          <w:rPr>
                            <w:rFonts w:ascii="Arial" w:eastAsia="Arial" w:hAnsi="Arial"/>
                            <w:b/>
                            <w:color w:val="000000"/>
                            <w:sz w:val="16"/>
                          </w:rPr>
                          <w:t>Date</w:t>
                        </w:r>
                      </w:p>
                    </w:tc>
                  </w:tr>
                </w:tbl>
                <w:p w14:paraId="1A7B701B" w14:textId="77777777" w:rsidR="00234261" w:rsidRDefault="00234261">
                  <w:pPr>
                    <w:spacing w:after="0" w:line="240" w:lineRule="auto"/>
                  </w:pPr>
                </w:p>
              </w:tc>
              <w:tc>
                <w:tcPr>
                  <w:tcW w:w="180" w:type="dxa"/>
                  <w:tcBorders>
                    <w:right w:val="single" w:sz="15" w:space="0" w:color="000000"/>
                  </w:tcBorders>
                </w:tcPr>
                <w:p w14:paraId="0C8876C8" w14:textId="77777777" w:rsidR="00234261" w:rsidRDefault="00234261">
                  <w:pPr>
                    <w:pStyle w:val="EmptyCellLayoutStyle"/>
                    <w:spacing w:after="0" w:line="240" w:lineRule="auto"/>
                  </w:pPr>
                </w:p>
              </w:tc>
            </w:tr>
            <w:tr w:rsidR="00234261" w14:paraId="231861B5" w14:textId="77777777">
              <w:trPr>
                <w:trHeight w:val="214"/>
              </w:trPr>
              <w:tc>
                <w:tcPr>
                  <w:tcW w:w="180" w:type="dxa"/>
                  <w:tcBorders>
                    <w:left w:val="single" w:sz="15" w:space="0" w:color="000000"/>
                    <w:bottom w:val="single" w:sz="15" w:space="0" w:color="000000"/>
                  </w:tcBorders>
                </w:tcPr>
                <w:p w14:paraId="6F152F41" w14:textId="77777777" w:rsidR="00234261" w:rsidRDefault="00234261">
                  <w:pPr>
                    <w:pStyle w:val="EmptyCellLayoutStyle"/>
                    <w:spacing w:after="0" w:line="240" w:lineRule="auto"/>
                  </w:pPr>
                </w:p>
              </w:tc>
              <w:tc>
                <w:tcPr>
                  <w:tcW w:w="5220" w:type="dxa"/>
                  <w:tcBorders>
                    <w:bottom w:val="single" w:sz="15" w:space="0" w:color="000000"/>
                  </w:tcBorders>
                </w:tcPr>
                <w:p w14:paraId="1AC2C44E" w14:textId="77777777" w:rsidR="00234261" w:rsidRDefault="00234261">
                  <w:pPr>
                    <w:pStyle w:val="EmptyCellLayoutStyle"/>
                    <w:spacing w:after="0" w:line="240" w:lineRule="auto"/>
                  </w:pPr>
                </w:p>
              </w:tc>
              <w:tc>
                <w:tcPr>
                  <w:tcW w:w="359" w:type="dxa"/>
                  <w:tcBorders>
                    <w:bottom w:val="single" w:sz="15" w:space="0" w:color="000000"/>
                  </w:tcBorders>
                </w:tcPr>
                <w:p w14:paraId="3CF1A932" w14:textId="77777777" w:rsidR="00234261" w:rsidRDefault="00234261">
                  <w:pPr>
                    <w:pStyle w:val="EmptyCellLayoutStyle"/>
                    <w:spacing w:after="0" w:line="240" w:lineRule="auto"/>
                  </w:pPr>
                </w:p>
              </w:tc>
              <w:tc>
                <w:tcPr>
                  <w:tcW w:w="5220" w:type="dxa"/>
                  <w:tcBorders>
                    <w:bottom w:val="single" w:sz="15" w:space="0" w:color="000000"/>
                  </w:tcBorders>
                </w:tcPr>
                <w:p w14:paraId="1DF4BA3C" w14:textId="77777777" w:rsidR="00234261" w:rsidRDefault="00234261">
                  <w:pPr>
                    <w:pStyle w:val="EmptyCellLayoutStyle"/>
                    <w:spacing w:after="0" w:line="240" w:lineRule="auto"/>
                  </w:pPr>
                </w:p>
              </w:tc>
              <w:tc>
                <w:tcPr>
                  <w:tcW w:w="180" w:type="dxa"/>
                  <w:tcBorders>
                    <w:bottom w:val="single" w:sz="15" w:space="0" w:color="000000"/>
                    <w:right w:val="single" w:sz="15" w:space="0" w:color="000000"/>
                  </w:tcBorders>
                </w:tcPr>
                <w:p w14:paraId="509945D2" w14:textId="77777777" w:rsidR="00234261" w:rsidRDefault="00234261">
                  <w:pPr>
                    <w:pStyle w:val="EmptyCellLayoutStyle"/>
                    <w:spacing w:after="0" w:line="240" w:lineRule="auto"/>
                  </w:pPr>
                </w:p>
              </w:tc>
            </w:tr>
          </w:tbl>
          <w:p w14:paraId="79691D1D" w14:textId="77777777" w:rsidR="00234261" w:rsidRDefault="00234261">
            <w:pPr>
              <w:spacing w:after="0" w:line="240" w:lineRule="auto"/>
            </w:pPr>
          </w:p>
        </w:tc>
        <w:tc>
          <w:tcPr>
            <w:tcW w:w="179" w:type="dxa"/>
          </w:tcPr>
          <w:p w14:paraId="25D5475F" w14:textId="77777777" w:rsidR="00234261" w:rsidRDefault="00234261">
            <w:pPr>
              <w:pStyle w:val="EmptyCellLayoutStyle"/>
              <w:spacing w:after="0" w:line="240" w:lineRule="auto"/>
            </w:pPr>
          </w:p>
        </w:tc>
      </w:tr>
      <w:tr w:rsidR="00234261" w14:paraId="237F9DEA" w14:textId="77777777">
        <w:trPr>
          <w:trHeight w:val="92"/>
        </w:trPr>
        <w:tc>
          <w:tcPr>
            <w:tcW w:w="179" w:type="dxa"/>
          </w:tcPr>
          <w:p w14:paraId="19F2E3F1" w14:textId="77777777" w:rsidR="00234261" w:rsidRDefault="00234261">
            <w:pPr>
              <w:pStyle w:val="EmptyCellLayoutStyle"/>
              <w:spacing w:after="0" w:line="240" w:lineRule="auto"/>
            </w:pPr>
          </w:p>
        </w:tc>
        <w:tc>
          <w:tcPr>
            <w:tcW w:w="0" w:type="dxa"/>
          </w:tcPr>
          <w:p w14:paraId="161F5751" w14:textId="77777777" w:rsidR="00234261" w:rsidRDefault="00234261">
            <w:pPr>
              <w:pStyle w:val="EmptyCellLayoutStyle"/>
              <w:spacing w:after="0" w:line="240" w:lineRule="auto"/>
            </w:pPr>
          </w:p>
        </w:tc>
        <w:tc>
          <w:tcPr>
            <w:tcW w:w="0" w:type="dxa"/>
          </w:tcPr>
          <w:p w14:paraId="4B6582D6" w14:textId="77777777" w:rsidR="00234261" w:rsidRDefault="00234261">
            <w:pPr>
              <w:pStyle w:val="EmptyCellLayoutStyle"/>
              <w:spacing w:after="0" w:line="240" w:lineRule="auto"/>
            </w:pPr>
          </w:p>
        </w:tc>
        <w:tc>
          <w:tcPr>
            <w:tcW w:w="0" w:type="dxa"/>
          </w:tcPr>
          <w:p w14:paraId="10591F5E" w14:textId="77777777" w:rsidR="00234261" w:rsidRDefault="00234261">
            <w:pPr>
              <w:pStyle w:val="EmptyCellLayoutStyle"/>
              <w:spacing w:after="0" w:line="240" w:lineRule="auto"/>
            </w:pPr>
          </w:p>
        </w:tc>
        <w:tc>
          <w:tcPr>
            <w:tcW w:w="0" w:type="dxa"/>
          </w:tcPr>
          <w:p w14:paraId="46150189" w14:textId="77777777" w:rsidR="00234261" w:rsidRDefault="00234261">
            <w:pPr>
              <w:pStyle w:val="EmptyCellLayoutStyle"/>
              <w:spacing w:after="0" w:line="240" w:lineRule="auto"/>
            </w:pPr>
          </w:p>
        </w:tc>
        <w:tc>
          <w:tcPr>
            <w:tcW w:w="0" w:type="dxa"/>
          </w:tcPr>
          <w:p w14:paraId="2EE8BAF0" w14:textId="77777777" w:rsidR="00234261" w:rsidRDefault="00234261">
            <w:pPr>
              <w:pStyle w:val="EmptyCellLayoutStyle"/>
              <w:spacing w:after="0" w:line="240" w:lineRule="auto"/>
            </w:pPr>
          </w:p>
        </w:tc>
        <w:tc>
          <w:tcPr>
            <w:tcW w:w="0" w:type="dxa"/>
          </w:tcPr>
          <w:p w14:paraId="31585EAF" w14:textId="77777777" w:rsidR="00234261" w:rsidRDefault="00234261">
            <w:pPr>
              <w:pStyle w:val="EmptyCellLayoutStyle"/>
              <w:spacing w:after="0" w:line="240" w:lineRule="auto"/>
            </w:pPr>
          </w:p>
        </w:tc>
        <w:tc>
          <w:tcPr>
            <w:tcW w:w="2505" w:type="dxa"/>
          </w:tcPr>
          <w:p w14:paraId="26351CB8" w14:textId="77777777" w:rsidR="00234261" w:rsidRDefault="00234261">
            <w:pPr>
              <w:pStyle w:val="EmptyCellLayoutStyle"/>
              <w:spacing w:after="0" w:line="240" w:lineRule="auto"/>
            </w:pPr>
          </w:p>
        </w:tc>
        <w:tc>
          <w:tcPr>
            <w:tcW w:w="6120" w:type="dxa"/>
          </w:tcPr>
          <w:p w14:paraId="5E9B7AB6" w14:textId="77777777" w:rsidR="00234261" w:rsidRDefault="00234261">
            <w:pPr>
              <w:pStyle w:val="EmptyCellLayoutStyle"/>
              <w:spacing w:after="0" w:line="240" w:lineRule="auto"/>
            </w:pPr>
          </w:p>
        </w:tc>
        <w:tc>
          <w:tcPr>
            <w:tcW w:w="2534" w:type="dxa"/>
          </w:tcPr>
          <w:p w14:paraId="0DBF76FB" w14:textId="77777777" w:rsidR="00234261" w:rsidRDefault="00234261">
            <w:pPr>
              <w:pStyle w:val="EmptyCellLayoutStyle"/>
              <w:spacing w:after="0" w:line="240" w:lineRule="auto"/>
            </w:pPr>
          </w:p>
        </w:tc>
        <w:tc>
          <w:tcPr>
            <w:tcW w:w="179" w:type="dxa"/>
          </w:tcPr>
          <w:p w14:paraId="05442D04" w14:textId="77777777" w:rsidR="00234261" w:rsidRDefault="00234261">
            <w:pPr>
              <w:pStyle w:val="EmptyCellLayoutStyle"/>
              <w:spacing w:after="0" w:line="240" w:lineRule="auto"/>
            </w:pPr>
          </w:p>
        </w:tc>
      </w:tr>
      <w:tr w:rsidR="00546427" w14:paraId="0CBEC4FE" w14:textId="77777777" w:rsidTr="00546427">
        <w:tc>
          <w:tcPr>
            <w:tcW w:w="179" w:type="dxa"/>
          </w:tcPr>
          <w:p w14:paraId="71D9DAF8" w14:textId="77777777" w:rsidR="00234261" w:rsidRDefault="00234261">
            <w:pPr>
              <w:pStyle w:val="EmptyCellLayoutStyle"/>
              <w:spacing w:after="0" w:line="240" w:lineRule="auto"/>
            </w:pPr>
          </w:p>
        </w:tc>
        <w:tc>
          <w:tcPr>
            <w:tcW w:w="0" w:type="dxa"/>
          </w:tcPr>
          <w:p w14:paraId="4DB24871" w14:textId="77777777" w:rsidR="00234261" w:rsidRDefault="00234261">
            <w:pPr>
              <w:pStyle w:val="EmptyCellLayoutStyle"/>
              <w:spacing w:after="0" w:line="240" w:lineRule="auto"/>
            </w:pPr>
          </w:p>
        </w:tc>
        <w:tc>
          <w:tcPr>
            <w:tcW w:w="0" w:type="dxa"/>
          </w:tcPr>
          <w:p w14:paraId="4B91E3B4" w14:textId="77777777" w:rsidR="00234261" w:rsidRDefault="00234261">
            <w:pPr>
              <w:pStyle w:val="EmptyCellLayoutStyle"/>
              <w:spacing w:after="0" w:line="240" w:lineRule="auto"/>
            </w:pPr>
          </w:p>
        </w:tc>
        <w:tc>
          <w:tcPr>
            <w:tcW w:w="0" w:type="dxa"/>
          </w:tcPr>
          <w:p w14:paraId="36D94343" w14:textId="77777777" w:rsidR="00234261" w:rsidRDefault="00234261">
            <w:pPr>
              <w:pStyle w:val="EmptyCellLayoutStyle"/>
              <w:spacing w:after="0" w:line="240" w:lineRule="auto"/>
            </w:pPr>
          </w:p>
        </w:tc>
        <w:tc>
          <w:tcPr>
            <w:tcW w:w="0" w:type="dxa"/>
          </w:tcPr>
          <w:p w14:paraId="47F63722" w14:textId="77777777" w:rsidR="00234261" w:rsidRDefault="00234261">
            <w:pPr>
              <w:pStyle w:val="EmptyCellLayoutStyle"/>
              <w:spacing w:after="0" w:line="240" w:lineRule="auto"/>
            </w:pPr>
          </w:p>
        </w:tc>
        <w:tc>
          <w:tcPr>
            <w:tcW w:w="0" w:type="dxa"/>
          </w:tcPr>
          <w:p w14:paraId="4BADEC5E" w14:textId="77777777" w:rsidR="00234261" w:rsidRDefault="00234261">
            <w:pPr>
              <w:pStyle w:val="EmptyCellLayoutStyle"/>
              <w:spacing w:after="0" w:line="240" w:lineRule="auto"/>
            </w:pPr>
          </w:p>
        </w:tc>
        <w:tc>
          <w:tcPr>
            <w:tcW w:w="0" w:type="dxa"/>
          </w:tcPr>
          <w:p w14:paraId="6A51A3E5" w14:textId="77777777" w:rsidR="00234261" w:rsidRDefault="0023426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234261" w14:paraId="733D3324" w14:textId="77777777">
              <w:trPr>
                <w:trHeight w:val="197"/>
              </w:trPr>
              <w:tc>
                <w:tcPr>
                  <w:tcW w:w="180" w:type="dxa"/>
                  <w:tcBorders>
                    <w:top w:val="single" w:sz="15" w:space="0" w:color="000000"/>
                    <w:left w:val="single" w:sz="15" w:space="0" w:color="000000"/>
                  </w:tcBorders>
                </w:tcPr>
                <w:p w14:paraId="5909688C" w14:textId="77777777" w:rsidR="00234261" w:rsidRDefault="00234261">
                  <w:pPr>
                    <w:pStyle w:val="EmptyCellLayoutStyle"/>
                    <w:spacing w:after="0" w:line="240" w:lineRule="auto"/>
                  </w:pPr>
                </w:p>
              </w:tc>
              <w:tc>
                <w:tcPr>
                  <w:tcW w:w="5220" w:type="dxa"/>
                  <w:tcBorders>
                    <w:top w:val="single" w:sz="15" w:space="0" w:color="000000"/>
                  </w:tcBorders>
                </w:tcPr>
                <w:p w14:paraId="58FCB353" w14:textId="77777777" w:rsidR="00234261" w:rsidRDefault="00234261">
                  <w:pPr>
                    <w:pStyle w:val="EmptyCellLayoutStyle"/>
                    <w:spacing w:after="0" w:line="240" w:lineRule="auto"/>
                  </w:pPr>
                </w:p>
              </w:tc>
              <w:tc>
                <w:tcPr>
                  <w:tcW w:w="359" w:type="dxa"/>
                  <w:tcBorders>
                    <w:top w:val="single" w:sz="15" w:space="0" w:color="000000"/>
                  </w:tcBorders>
                </w:tcPr>
                <w:p w14:paraId="717869A4" w14:textId="77777777" w:rsidR="00234261" w:rsidRDefault="00234261">
                  <w:pPr>
                    <w:pStyle w:val="EmptyCellLayoutStyle"/>
                    <w:spacing w:after="0" w:line="240" w:lineRule="auto"/>
                  </w:pPr>
                </w:p>
              </w:tc>
              <w:tc>
                <w:tcPr>
                  <w:tcW w:w="5220" w:type="dxa"/>
                  <w:tcBorders>
                    <w:top w:val="single" w:sz="15" w:space="0" w:color="000000"/>
                  </w:tcBorders>
                </w:tcPr>
                <w:p w14:paraId="3379A766" w14:textId="77777777" w:rsidR="00234261" w:rsidRDefault="00234261">
                  <w:pPr>
                    <w:pStyle w:val="EmptyCellLayoutStyle"/>
                    <w:spacing w:after="0" w:line="240" w:lineRule="auto"/>
                  </w:pPr>
                </w:p>
              </w:tc>
              <w:tc>
                <w:tcPr>
                  <w:tcW w:w="180" w:type="dxa"/>
                  <w:tcBorders>
                    <w:top w:val="single" w:sz="15" w:space="0" w:color="000000"/>
                    <w:right w:val="single" w:sz="15" w:space="0" w:color="000000"/>
                  </w:tcBorders>
                </w:tcPr>
                <w:p w14:paraId="5D17C068" w14:textId="77777777" w:rsidR="00234261" w:rsidRDefault="00234261">
                  <w:pPr>
                    <w:pStyle w:val="EmptyCellLayoutStyle"/>
                    <w:spacing w:after="0" w:line="240" w:lineRule="auto"/>
                  </w:pPr>
                </w:p>
              </w:tc>
            </w:tr>
            <w:tr w:rsidR="00546427" w14:paraId="4B1DD013" w14:textId="77777777" w:rsidTr="00546427">
              <w:trPr>
                <w:trHeight w:val="540"/>
              </w:trPr>
              <w:tc>
                <w:tcPr>
                  <w:tcW w:w="180" w:type="dxa"/>
                  <w:tcBorders>
                    <w:left w:val="single" w:sz="15" w:space="0" w:color="000000"/>
                  </w:tcBorders>
                </w:tcPr>
                <w:p w14:paraId="0DDFD25C" w14:textId="77777777" w:rsidR="00234261" w:rsidRDefault="00234261">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234261" w14:paraId="32A5FB1C" w14:textId="77777777">
                    <w:trPr>
                      <w:trHeight w:val="462"/>
                    </w:trPr>
                    <w:tc>
                      <w:tcPr>
                        <w:tcW w:w="10800" w:type="dxa"/>
                        <w:tcBorders>
                          <w:top w:val="nil"/>
                          <w:left w:val="nil"/>
                          <w:bottom w:val="nil"/>
                          <w:right w:val="nil"/>
                        </w:tcBorders>
                        <w:tcMar>
                          <w:top w:w="39" w:type="dxa"/>
                          <w:left w:w="39" w:type="dxa"/>
                          <w:bottom w:w="39" w:type="dxa"/>
                          <w:right w:w="39" w:type="dxa"/>
                        </w:tcMar>
                      </w:tcPr>
                      <w:p w14:paraId="5E95C4A6" w14:textId="77777777" w:rsidR="00234261" w:rsidRDefault="00FC49F4">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49F1CBE" w14:textId="77777777" w:rsidR="00234261" w:rsidRDefault="00234261">
                  <w:pPr>
                    <w:spacing w:after="0" w:line="240" w:lineRule="auto"/>
                  </w:pPr>
                </w:p>
              </w:tc>
              <w:tc>
                <w:tcPr>
                  <w:tcW w:w="180" w:type="dxa"/>
                  <w:tcBorders>
                    <w:right w:val="single" w:sz="15" w:space="0" w:color="000000"/>
                  </w:tcBorders>
                </w:tcPr>
                <w:p w14:paraId="066E28BF" w14:textId="77777777" w:rsidR="00234261" w:rsidRDefault="00234261">
                  <w:pPr>
                    <w:pStyle w:val="EmptyCellLayoutStyle"/>
                    <w:spacing w:after="0" w:line="240" w:lineRule="auto"/>
                  </w:pPr>
                </w:p>
              </w:tc>
            </w:tr>
            <w:tr w:rsidR="00234261" w14:paraId="02127E66" w14:textId="77777777">
              <w:trPr>
                <w:trHeight w:val="17"/>
              </w:trPr>
              <w:tc>
                <w:tcPr>
                  <w:tcW w:w="180" w:type="dxa"/>
                  <w:tcBorders>
                    <w:left w:val="single" w:sz="15" w:space="0" w:color="000000"/>
                  </w:tcBorders>
                </w:tcPr>
                <w:p w14:paraId="51C43494" w14:textId="77777777" w:rsidR="00234261" w:rsidRDefault="00234261">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234261" w14:paraId="05F90CB9" w14:textId="77777777">
                    <w:trPr>
                      <w:trHeight w:val="212"/>
                    </w:trPr>
                    <w:tc>
                      <w:tcPr>
                        <w:tcW w:w="5220" w:type="dxa"/>
                        <w:tcBorders>
                          <w:top w:val="nil"/>
                          <w:left w:val="nil"/>
                          <w:bottom w:val="nil"/>
                          <w:right w:val="nil"/>
                        </w:tcBorders>
                        <w:tcMar>
                          <w:top w:w="39" w:type="dxa"/>
                          <w:left w:w="39" w:type="dxa"/>
                          <w:bottom w:w="39" w:type="dxa"/>
                          <w:right w:w="39" w:type="dxa"/>
                        </w:tcMar>
                      </w:tcPr>
                      <w:p w14:paraId="6F21FD23" w14:textId="1A63E63F" w:rsidR="00234261" w:rsidRDefault="00234261">
                        <w:pPr>
                          <w:spacing w:after="0" w:line="240" w:lineRule="auto"/>
                        </w:pPr>
                      </w:p>
                    </w:tc>
                  </w:tr>
                </w:tbl>
                <w:p w14:paraId="3E69C2FD" w14:textId="77777777" w:rsidR="00234261" w:rsidRDefault="00234261">
                  <w:pPr>
                    <w:spacing w:after="0" w:line="240" w:lineRule="auto"/>
                  </w:pPr>
                </w:p>
              </w:tc>
              <w:tc>
                <w:tcPr>
                  <w:tcW w:w="359" w:type="dxa"/>
                </w:tcPr>
                <w:p w14:paraId="7A6A3D12" w14:textId="77777777" w:rsidR="00234261" w:rsidRDefault="00234261">
                  <w:pPr>
                    <w:pStyle w:val="EmptyCellLayoutStyle"/>
                    <w:spacing w:after="0" w:line="240" w:lineRule="auto"/>
                  </w:pPr>
                </w:p>
              </w:tc>
              <w:tc>
                <w:tcPr>
                  <w:tcW w:w="5220" w:type="dxa"/>
                </w:tcPr>
                <w:p w14:paraId="58B5E196" w14:textId="77777777" w:rsidR="00234261" w:rsidRDefault="00234261">
                  <w:pPr>
                    <w:pStyle w:val="EmptyCellLayoutStyle"/>
                    <w:spacing w:after="0" w:line="240" w:lineRule="auto"/>
                  </w:pPr>
                </w:p>
              </w:tc>
              <w:tc>
                <w:tcPr>
                  <w:tcW w:w="180" w:type="dxa"/>
                  <w:tcBorders>
                    <w:right w:val="single" w:sz="15" w:space="0" w:color="000000"/>
                  </w:tcBorders>
                </w:tcPr>
                <w:p w14:paraId="549C0FAF" w14:textId="77777777" w:rsidR="00234261" w:rsidRDefault="00234261">
                  <w:pPr>
                    <w:pStyle w:val="EmptyCellLayoutStyle"/>
                    <w:spacing w:after="0" w:line="240" w:lineRule="auto"/>
                  </w:pPr>
                </w:p>
              </w:tc>
            </w:tr>
            <w:tr w:rsidR="00234261" w14:paraId="6E4FC0C7" w14:textId="77777777">
              <w:trPr>
                <w:trHeight w:val="273"/>
              </w:trPr>
              <w:tc>
                <w:tcPr>
                  <w:tcW w:w="180" w:type="dxa"/>
                  <w:tcBorders>
                    <w:left w:val="single" w:sz="15" w:space="0" w:color="000000"/>
                  </w:tcBorders>
                </w:tcPr>
                <w:p w14:paraId="1A87D005" w14:textId="77777777" w:rsidR="00234261" w:rsidRDefault="00234261">
                  <w:pPr>
                    <w:pStyle w:val="EmptyCellLayoutStyle"/>
                    <w:spacing w:after="0" w:line="240" w:lineRule="auto"/>
                  </w:pPr>
                </w:p>
              </w:tc>
              <w:tc>
                <w:tcPr>
                  <w:tcW w:w="5220" w:type="dxa"/>
                  <w:vMerge/>
                </w:tcPr>
                <w:p w14:paraId="674415CD" w14:textId="77777777" w:rsidR="00234261" w:rsidRDefault="00234261">
                  <w:pPr>
                    <w:pStyle w:val="EmptyCellLayoutStyle"/>
                    <w:spacing w:after="0" w:line="240" w:lineRule="auto"/>
                  </w:pPr>
                </w:p>
              </w:tc>
              <w:tc>
                <w:tcPr>
                  <w:tcW w:w="359" w:type="dxa"/>
                </w:tcPr>
                <w:p w14:paraId="3A053CFA" w14:textId="77777777" w:rsidR="00234261" w:rsidRDefault="00234261">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234261" w14:paraId="24F74295" w14:textId="77777777">
                    <w:trPr>
                      <w:trHeight w:val="212"/>
                    </w:trPr>
                    <w:tc>
                      <w:tcPr>
                        <w:tcW w:w="5220" w:type="dxa"/>
                        <w:tcBorders>
                          <w:top w:val="nil"/>
                          <w:left w:val="nil"/>
                          <w:bottom w:val="nil"/>
                          <w:right w:val="nil"/>
                        </w:tcBorders>
                        <w:tcMar>
                          <w:top w:w="39" w:type="dxa"/>
                          <w:left w:w="39" w:type="dxa"/>
                          <w:bottom w:w="39" w:type="dxa"/>
                          <w:right w:w="39" w:type="dxa"/>
                        </w:tcMar>
                      </w:tcPr>
                      <w:p w14:paraId="7601250C" w14:textId="77777777" w:rsidR="00234261" w:rsidRDefault="00234261">
                        <w:pPr>
                          <w:spacing w:after="0" w:line="240" w:lineRule="auto"/>
                        </w:pPr>
                      </w:p>
                    </w:tc>
                  </w:tr>
                </w:tbl>
                <w:p w14:paraId="3CC22678" w14:textId="77777777" w:rsidR="00234261" w:rsidRDefault="00234261">
                  <w:pPr>
                    <w:spacing w:after="0" w:line="240" w:lineRule="auto"/>
                  </w:pPr>
                </w:p>
              </w:tc>
              <w:tc>
                <w:tcPr>
                  <w:tcW w:w="180" w:type="dxa"/>
                  <w:tcBorders>
                    <w:right w:val="single" w:sz="15" w:space="0" w:color="000000"/>
                  </w:tcBorders>
                </w:tcPr>
                <w:p w14:paraId="7F4AA959" w14:textId="77777777" w:rsidR="00234261" w:rsidRDefault="00234261">
                  <w:pPr>
                    <w:pStyle w:val="EmptyCellLayoutStyle"/>
                    <w:spacing w:after="0" w:line="240" w:lineRule="auto"/>
                  </w:pPr>
                </w:p>
              </w:tc>
            </w:tr>
            <w:tr w:rsidR="00234261" w14:paraId="4ADC4DB6" w14:textId="77777777">
              <w:trPr>
                <w:trHeight w:val="17"/>
              </w:trPr>
              <w:tc>
                <w:tcPr>
                  <w:tcW w:w="180" w:type="dxa"/>
                  <w:tcBorders>
                    <w:left w:val="single" w:sz="15" w:space="0" w:color="000000"/>
                  </w:tcBorders>
                </w:tcPr>
                <w:p w14:paraId="04A37F78" w14:textId="77777777" w:rsidR="00234261" w:rsidRDefault="00234261">
                  <w:pPr>
                    <w:pStyle w:val="EmptyCellLayoutStyle"/>
                    <w:spacing w:after="0" w:line="240" w:lineRule="auto"/>
                  </w:pPr>
                </w:p>
              </w:tc>
              <w:tc>
                <w:tcPr>
                  <w:tcW w:w="5220" w:type="dxa"/>
                </w:tcPr>
                <w:p w14:paraId="0F5DC4BC" w14:textId="77777777" w:rsidR="00234261" w:rsidRDefault="00234261">
                  <w:pPr>
                    <w:pStyle w:val="EmptyCellLayoutStyle"/>
                    <w:spacing w:after="0" w:line="240" w:lineRule="auto"/>
                  </w:pPr>
                </w:p>
              </w:tc>
              <w:tc>
                <w:tcPr>
                  <w:tcW w:w="359" w:type="dxa"/>
                </w:tcPr>
                <w:p w14:paraId="1B51253C" w14:textId="77777777" w:rsidR="00234261" w:rsidRDefault="00234261">
                  <w:pPr>
                    <w:pStyle w:val="EmptyCellLayoutStyle"/>
                    <w:spacing w:after="0" w:line="240" w:lineRule="auto"/>
                  </w:pPr>
                </w:p>
              </w:tc>
              <w:tc>
                <w:tcPr>
                  <w:tcW w:w="5220" w:type="dxa"/>
                  <w:vMerge/>
                </w:tcPr>
                <w:p w14:paraId="130E2679" w14:textId="77777777" w:rsidR="00234261" w:rsidRDefault="00234261">
                  <w:pPr>
                    <w:pStyle w:val="EmptyCellLayoutStyle"/>
                    <w:spacing w:after="0" w:line="240" w:lineRule="auto"/>
                  </w:pPr>
                </w:p>
              </w:tc>
              <w:tc>
                <w:tcPr>
                  <w:tcW w:w="180" w:type="dxa"/>
                  <w:tcBorders>
                    <w:right w:val="single" w:sz="15" w:space="0" w:color="000000"/>
                  </w:tcBorders>
                </w:tcPr>
                <w:p w14:paraId="20E6A1DD" w14:textId="77777777" w:rsidR="00234261" w:rsidRDefault="00234261">
                  <w:pPr>
                    <w:pStyle w:val="EmptyCellLayoutStyle"/>
                    <w:spacing w:after="0" w:line="240" w:lineRule="auto"/>
                  </w:pPr>
                </w:p>
              </w:tc>
            </w:tr>
            <w:tr w:rsidR="00234261" w14:paraId="7796F065" w14:textId="77777777">
              <w:trPr>
                <w:trHeight w:val="17"/>
              </w:trPr>
              <w:tc>
                <w:tcPr>
                  <w:tcW w:w="180" w:type="dxa"/>
                  <w:tcBorders>
                    <w:left w:val="single" w:sz="15" w:space="0" w:color="000000"/>
                  </w:tcBorders>
                </w:tcPr>
                <w:p w14:paraId="009E2254" w14:textId="77777777" w:rsidR="00234261" w:rsidRDefault="00234261">
                  <w:pPr>
                    <w:pStyle w:val="EmptyCellLayoutStyle"/>
                    <w:spacing w:after="0" w:line="240" w:lineRule="auto"/>
                  </w:pPr>
                </w:p>
              </w:tc>
              <w:tc>
                <w:tcPr>
                  <w:tcW w:w="5220" w:type="dxa"/>
                </w:tcPr>
                <w:p w14:paraId="4D979082" w14:textId="77777777" w:rsidR="00234261" w:rsidRDefault="00234261">
                  <w:pPr>
                    <w:pStyle w:val="EmptyCellLayoutStyle"/>
                    <w:spacing w:after="0" w:line="240" w:lineRule="auto"/>
                  </w:pPr>
                </w:p>
              </w:tc>
              <w:tc>
                <w:tcPr>
                  <w:tcW w:w="359" w:type="dxa"/>
                </w:tcPr>
                <w:p w14:paraId="4A8FBA92" w14:textId="77777777" w:rsidR="00234261" w:rsidRDefault="00234261">
                  <w:pPr>
                    <w:pStyle w:val="EmptyCellLayoutStyle"/>
                    <w:spacing w:after="0" w:line="240" w:lineRule="auto"/>
                  </w:pPr>
                </w:p>
              </w:tc>
              <w:tc>
                <w:tcPr>
                  <w:tcW w:w="5220" w:type="dxa"/>
                </w:tcPr>
                <w:p w14:paraId="06F55533" w14:textId="77777777" w:rsidR="00234261" w:rsidRDefault="00234261">
                  <w:pPr>
                    <w:pStyle w:val="EmptyCellLayoutStyle"/>
                    <w:spacing w:after="0" w:line="240" w:lineRule="auto"/>
                  </w:pPr>
                </w:p>
              </w:tc>
              <w:tc>
                <w:tcPr>
                  <w:tcW w:w="180" w:type="dxa"/>
                  <w:tcBorders>
                    <w:right w:val="single" w:sz="15" w:space="0" w:color="000000"/>
                  </w:tcBorders>
                </w:tcPr>
                <w:p w14:paraId="0CD2370F" w14:textId="77777777" w:rsidR="00234261" w:rsidRDefault="00234261">
                  <w:pPr>
                    <w:pStyle w:val="EmptyCellLayoutStyle"/>
                    <w:spacing w:after="0" w:line="240" w:lineRule="auto"/>
                  </w:pPr>
                </w:p>
              </w:tc>
            </w:tr>
            <w:tr w:rsidR="00234261" w14:paraId="4E9000DD" w14:textId="77777777">
              <w:trPr>
                <w:trHeight w:val="17"/>
              </w:trPr>
              <w:tc>
                <w:tcPr>
                  <w:tcW w:w="180" w:type="dxa"/>
                  <w:tcBorders>
                    <w:left w:val="single" w:sz="15" w:space="0" w:color="000000"/>
                  </w:tcBorders>
                </w:tcPr>
                <w:p w14:paraId="74914A80" w14:textId="77777777" w:rsidR="00234261" w:rsidRDefault="00234261">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234261" w14:paraId="39313FD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4E3FB6D" w14:textId="77777777" w:rsidR="00234261" w:rsidRDefault="00FC49F4">
                        <w:pPr>
                          <w:spacing w:after="0" w:line="240" w:lineRule="auto"/>
                          <w:jc w:val="center"/>
                        </w:pPr>
                        <w:r>
                          <w:rPr>
                            <w:rFonts w:ascii="Arial" w:eastAsia="Arial" w:hAnsi="Arial"/>
                            <w:b/>
                            <w:color w:val="000000"/>
                            <w:sz w:val="16"/>
                          </w:rPr>
                          <w:t>Employee</w:t>
                        </w:r>
                      </w:p>
                    </w:tc>
                  </w:tr>
                </w:tbl>
                <w:p w14:paraId="316BF520" w14:textId="77777777" w:rsidR="00234261" w:rsidRDefault="00234261">
                  <w:pPr>
                    <w:spacing w:after="0" w:line="240" w:lineRule="auto"/>
                  </w:pPr>
                </w:p>
              </w:tc>
              <w:tc>
                <w:tcPr>
                  <w:tcW w:w="359" w:type="dxa"/>
                </w:tcPr>
                <w:p w14:paraId="15A79F6C" w14:textId="77777777" w:rsidR="00234261" w:rsidRDefault="00234261">
                  <w:pPr>
                    <w:pStyle w:val="EmptyCellLayoutStyle"/>
                    <w:spacing w:after="0" w:line="240" w:lineRule="auto"/>
                  </w:pPr>
                </w:p>
              </w:tc>
              <w:tc>
                <w:tcPr>
                  <w:tcW w:w="5220" w:type="dxa"/>
                </w:tcPr>
                <w:p w14:paraId="5A9BC10F" w14:textId="77777777" w:rsidR="00234261" w:rsidRDefault="00234261">
                  <w:pPr>
                    <w:pStyle w:val="EmptyCellLayoutStyle"/>
                    <w:spacing w:after="0" w:line="240" w:lineRule="auto"/>
                  </w:pPr>
                </w:p>
              </w:tc>
              <w:tc>
                <w:tcPr>
                  <w:tcW w:w="180" w:type="dxa"/>
                  <w:tcBorders>
                    <w:right w:val="single" w:sz="15" w:space="0" w:color="000000"/>
                  </w:tcBorders>
                </w:tcPr>
                <w:p w14:paraId="244A3996" w14:textId="77777777" w:rsidR="00234261" w:rsidRDefault="00234261">
                  <w:pPr>
                    <w:pStyle w:val="EmptyCellLayoutStyle"/>
                    <w:spacing w:after="0" w:line="240" w:lineRule="auto"/>
                  </w:pPr>
                </w:p>
              </w:tc>
            </w:tr>
            <w:tr w:rsidR="00234261" w14:paraId="270BEBBB" w14:textId="77777777">
              <w:trPr>
                <w:trHeight w:val="342"/>
              </w:trPr>
              <w:tc>
                <w:tcPr>
                  <w:tcW w:w="180" w:type="dxa"/>
                  <w:tcBorders>
                    <w:left w:val="single" w:sz="15" w:space="0" w:color="000000"/>
                  </w:tcBorders>
                </w:tcPr>
                <w:p w14:paraId="057E022B" w14:textId="77777777" w:rsidR="00234261" w:rsidRDefault="00234261">
                  <w:pPr>
                    <w:pStyle w:val="EmptyCellLayoutStyle"/>
                    <w:spacing w:after="0" w:line="240" w:lineRule="auto"/>
                  </w:pPr>
                </w:p>
              </w:tc>
              <w:tc>
                <w:tcPr>
                  <w:tcW w:w="5220" w:type="dxa"/>
                  <w:vMerge/>
                </w:tcPr>
                <w:p w14:paraId="4E25E3F7" w14:textId="77777777" w:rsidR="00234261" w:rsidRDefault="00234261">
                  <w:pPr>
                    <w:pStyle w:val="EmptyCellLayoutStyle"/>
                    <w:spacing w:after="0" w:line="240" w:lineRule="auto"/>
                  </w:pPr>
                </w:p>
              </w:tc>
              <w:tc>
                <w:tcPr>
                  <w:tcW w:w="359" w:type="dxa"/>
                </w:tcPr>
                <w:p w14:paraId="1EA76B5A" w14:textId="77777777" w:rsidR="00234261" w:rsidRDefault="00234261">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234261" w14:paraId="57317C4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7CE0F66" w14:textId="77777777" w:rsidR="00234261" w:rsidRDefault="00FC49F4">
                        <w:pPr>
                          <w:spacing w:after="0" w:line="240" w:lineRule="auto"/>
                          <w:jc w:val="center"/>
                        </w:pPr>
                        <w:r>
                          <w:rPr>
                            <w:rFonts w:ascii="Arial" w:eastAsia="Arial" w:hAnsi="Arial"/>
                            <w:b/>
                            <w:color w:val="000000"/>
                            <w:sz w:val="16"/>
                          </w:rPr>
                          <w:t>Date</w:t>
                        </w:r>
                      </w:p>
                    </w:tc>
                  </w:tr>
                </w:tbl>
                <w:p w14:paraId="20793018" w14:textId="77777777" w:rsidR="00234261" w:rsidRDefault="00234261">
                  <w:pPr>
                    <w:spacing w:after="0" w:line="240" w:lineRule="auto"/>
                  </w:pPr>
                </w:p>
              </w:tc>
              <w:tc>
                <w:tcPr>
                  <w:tcW w:w="180" w:type="dxa"/>
                  <w:tcBorders>
                    <w:right w:val="single" w:sz="15" w:space="0" w:color="000000"/>
                  </w:tcBorders>
                </w:tcPr>
                <w:p w14:paraId="6436D811" w14:textId="77777777" w:rsidR="00234261" w:rsidRDefault="00234261">
                  <w:pPr>
                    <w:pStyle w:val="EmptyCellLayoutStyle"/>
                    <w:spacing w:after="0" w:line="240" w:lineRule="auto"/>
                  </w:pPr>
                </w:p>
              </w:tc>
            </w:tr>
            <w:tr w:rsidR="00234261" w14:paraId="244852E7" w14:textId="77777777">
              <w:trPr>
                <w:trHeight w:val="17"/>
              </w:trPr>
              <w:tc>
                <w:tcPr>
                  <w:tcW w:w="180" w:type="dxa"/>
                  <w:tcBorders>
                    <w:left w:val="single" w:sz="15" w:space="0" w:color="000000"/>
                  </w:tcBorders>
                </w:tcPr>
                <w:p w14:paraId="0F5F1976" w14:textId="77777777" w:rsidR="00234261" w:rsidRDefault="00234261">
                  <w:pPr>
                    <w:pStyle w:val="EmptyCellLayoutStyle"/>
                    <w:spacing w:after="0" w:line="240" w:lineRule="auto"/>
                  </w:pPr>
                </w:p>
              </w:tc>
              <w:tc>
                <w:tcPr>
                  <w:tcW w:w="5220" w:type="dxa"/>
                </w:tcPr>
                <w:p w14:paraId="4E608401" w14:textId="77777777" w:rsidR="00234261" w:rsidRDefault="00234261">
                  <w:pPr>
                    <w:pStyle w:val="EmptyCellLayoutStyle"/>
                    <w:spacing w:after="0" w:line="240" w:lineRule="auto"/>
                  </w:pPr>
                </w:p>
              </w:tc>
              <w:tc>
                <w:tcPr>
                  <w:tcW w:w="359" w:type="dxa"/>
                </w:tcPr>
                <w:p w14:paraId="67B506C8" w14:textId="77777777" w:rsidR="00234261" w:rsidRDefault="00234261">
                  <w:pPr>
                    <w:pStyle w:val="EmptyCellLayoutStyle"/>
                    <w:spacing w:after="0" w:line="240" w:lineRule="auto"/>
                  </w:pPr>
                </w:p>
              </w:tc>
              <w:tc>
                <w:tcPr>
                  <w:tcW w:w="5220" w:type="dxa"/>
                  <w:vMerge/>
                </w:tcPr>
                <w:p w14:paraId="26D2207E" w14:textId="77777777" w:rsidR="00234261" w:rsidRDefault="00234261">
                  <w:pPr>
                    <w:pStyle w:val="EmptyCellLayoutStyle"/>
                    <w:spacing w:after="0" w:line="240" w:lineRule="auto"/>
                  </w:pPr>
                </w:p>
              </w:tc>
              <w:tc>
                <w:tcPr>
                  <w:tcW w:w="180" w:type="dxa"/>
                  <w:tcBorders>
                    <w:right w:val="single" w:sz="15" w:space="0" w:color="000000"/>
                  </w:tcBorders>
                </w:tcPr>
                <w:p w14:paraId="66354296" w14:textId="77777777" w:rsidR="00234261" w:rsidRDefault="00234261">
                  <w:pPr>
                    <w:pStyle w:val="EmptyCellLayoutStyle"/>
                    <w:spacing w:after="0" w:line="240" w:lineRule="auto"/>
                  </w:pPr>
                </w:p>
              </w:tc>
            </w:tr>
            <w:tr w:rsidR="00234261" w14:paraId="38A287F8" w14:textId="77777777">
              <w:trPr>
                <w:trHeight w:val="180"/>
              </w:trPr>
              <w:tc>
                <w:tcPr>
                  <w:tcW w:w="180" w:type="dxa"/>
                  <w:tcBorders>
                    <w:left w:val="single" w:sz="15" w:space="0" w:color="000000"/>
                    <w:bottom w:val="single" w:sz="15" w:space="0" w:color="000000"/>
                  </w:tcBorders>
                </w:tcPr>
                <w:p w14:paraId="05A13CAA" w14:textId="77777777" w:rsidR="00234261" w:rsidRDefault="00234261">
                  <w:pPr>
                    <w:pStyle w:val="EmptyCellLayoutStyle"/>
                    <w:spacing w:after="0" w:line="240" w:lineRule="auto"/>
                  </w:pPr>
                </w:p>
              </w:tc>
              <w:tc>
                <w:tcPr>
                  <w:tcW w:w="5220" w:type="dxa"/>
                  <w:tcBorders>
                    <w:bottom w:val="single" w:sz="15" w:space="0" w:color="000000"/>
                  </w:tcBorders>
                </w:tcPr>
                <w:p w14:paraId="15A109F2" w14:textId="77777777" w:rsidR="00234261" w:rsidRDefault="00234261">
                  <w:pPr>
                    <w:pStyle w:val="EmptyCellLayoutStyle"/>
                    <w:spacing w:after="0" w:line="240" w:lineRule="auto"/>
                  </w:pPr>
                </w:p>
              </w:tc>
              <w:tc>
                <w:tcPr>
                  <w:tcW w:w="359" w:type="dxa"/>
                  <w:tcBorders>
                    <w:bottom w:val="single" w:sz="15" w:space="0" w:color="000000"/>
                  </w:tcBorders>
                </w:tcPr>
                <w:p w14:paraId="5E0747A1" w14:textId="77777777" w:rsidR="00234261" w:rsidRDefault="00234261">
                  <w:pPr>
                    <w:pStyle w:val="EmptyCellLayoutStyle"/>
                    <w:spacing w:after="0" w:line="240" w:lineRule="auto"/>
                  </w:pPr>
                </w:p>
              </w:tc>
              <w:tc>
                <w:tcPr>
                  <w:tcW w:w="5220" w:type="dxa"/>
                  <w:tcBorders>
                    <w:bottom w:val="single" w:sz="15" w:space="0" w:color="000000"/>
                  </w:tcBorders>
                </w:tcPr>
                <w:p w14:paraId="5853C69A" w14:textId="77777777" w:rsidR="00234261" w:rsidRDefault="00234261">
                  <w:pPr>
                    <w:pStyle w:val="EmptyCellLayoutStyle"/>
                    <w:spacing w:after="0" w:line="240" w:lineRule="auto"/>
                  </w:pPr>
                </w:p>
              </w:tc>
              <w:tc>
                <w:tcPr>
                  <w:tcW w:w="180" w:type="dxa"/>
                  <w:tcBorders>
                    <w:bottom w:val="single" w:sz="15" w:space="0" w:color="000000"/>
                    <w:right w:val="single" w:sz="15" w:space="0" w:color="000000"/>
                  </w:tcBorders>
                </w:tcPr>
                <w:p w14:paraId="20F6D6FE" w14:textId="77777777" w:rsidR="00234261" w:rsidRDefault="00234261">
                  <w:pPr>
                    <w:pStyle w:val="EmptyCellLayoutStyle"/>
                    <w:spacing w:after="0" w:line="240" w:lineRule="auto"/>
                  </w:pPr>
                </w:p>
              </w:tc>
            </w:tr>
          </w:tbl>
          <w:p w14:paraId="4E4709B0" w14:textId="77777777" w:rsidR="00234261" w:rsidRDefault="00234261">
            <w:pPr>
              <w:spacing w:after="0" w:line="240" w:lineRule="auto"/>
            </w:pPr>
          </w:p>
        </w:tc>
        <w:tc>
          <w:tcPr>
            <w:tcW w:w="179" w:type="dxa"/>
          </w:tcPr>
          <w:p w14:paraId="7D5A5012" w14:textId="77777777" w:rsidR="00234261" w:rsidRDefault="00234261">
            <w:pPr>
              <w:pStyle w:val="EmptyCellLayoutStyle"/>
              <w:spacing w:after="0" w:line="240" w:lineRule="auto"/>
            </w:pPr>
          </w:p>
        </w:tc>
      </w:tr>
      <w:tr w:rsidR="00234261" w14:paraId="437022CF" w14:textId="77777777">
        <w:trPr>
          <w:trHeight w:val="220"/>
        </w:trPr>
        <w:tc>
          <w:tcPr>
            <w:tcW w:w="179" w:type="dxa"/>
          </w:tcPr>
          <w:p w14:paraId="0D9800E5" w14:textId="77777777" w:rsidR="00234261" w:rsidRDefault="00234261">
            <w:pPr>
              <w:pStyle w:val="EmptyCellLayoutStyle"/>
              <w:spacing w:after="0" w:line="240" w:lineRule="auto"/>
            </w:pPr>
          </w:p>
        </w:tc>
        <w:tc>
          <w:tcPr>
            <w:tcW w:w="0" w:type="dxa"/>
          </w:tcPr>
          <w:p w14:paraId="1B6702A6" w14:textId="77777777" w:rsidR="00234261" w:rsidRDefault="00234261">
            <w:pPr>
              <w:pStyle w:val="EmptyCellLayoutStyle"/>
              <w:spacing w:after="0" w:line="240" w:lineRule="auto"/>
            </w:pPr>
          </w:p>
        </w:tc>
        <w:tc>
          <w:tcPr>
            <w:tcW w:w="0" w:type="dxa"/>
          </w:tcPr>
          <w:p w14:paraId="59DD4949" w14:textId="77777777" w:rsidR="00234261" w:rsidRDefault="00234261">
            <w:pPr>
              <w:pStyle w:val="EmptyCellLayoutStyle"/>
              <w:spacing w:after="0" w:line="240" w:lineRule="auto"/>
            </w:pPr>
          </w:p>
        </w:tc>
        <w:tc>
          <w:tcPr>
            <w:tcW w:w="0" w:type="dxa"/>
          </w:tcPr>
          <w:p w14:paraId="19514B17" w14:textId="77777777" w:rsidR="00234261" w:rsidRDefault="00234261">
            <w:pPr>
              <w:pStyle w:val="EmptyCellLayoutStyle"/>
              <w:spacing w:after="0" w:line="240" w:lineRule="auto"/>
            </w:pPr>
          </w:p>
        </w:tc>
        <w:tc>
          <w:tcPr>
            <w:tcW w:w="0" w:type="dxa"/>
          </w:tcPr>
          <w:p w14:paraId="5EBA7577" w14:textId="77777777" w:rsidR="00234261" w:rsidRDefault="00234261">
            <w:pPr>
              <w:pStyle w:val="EmptyCellLayoutStyle"/>
              <w:spacing w:after="0" w:line="240" w:lineRule="auto"/>
            </w:pPr>
          </w:p>
        </w:tc>
        <w:tc>
          <w:tcPr>
            <w:tcW w:w="0" w:type="dxa"/>
          </w:tcPr>
          <w:p w14:paraId="32393457" w14:textId="77777777" w:rsidR="00234261" w:rsidRDefault="00234261">
            <w:pPr>
              <w:pStyle w:val="EmptyCellLayoutStyle"/>
              <w:spacing w:after="0" w:line="240" w:lineRule="auto"/>
            </w:pPr>
          </w:p>
        </w:tc>
        <w:tc>
          <w:tcPr>
            <w:tcW w:w="0" w:type="dxa"/>
          </w:tcPr>
          <w:p w14:paraId="5799CCD7" w14:textId="77777777" w:rsidR="00234261" w:rsidRDefault="00234261">
            <w:pPr>
              <w:pStyle w:val="EmptyCellLayoutStyle"/>
              <w:spacing w:after="0" w:line="240" w:lineRule="auto"/>
            </w:pPr>
          </w:p>
        </w:tc>
        <w:tc>
          <w:tcPr>
            <w:tcW w:w="2505" w:type="dxa"/>
          </w:tcPr>
          <w:p w14:paraId="425428C6" w14:textId="77777777" w:rsidR="00234261" w:rsidRDefault="00234261">
            <w:pPr>
              <w:pStyle w:val="EmptyCellLayoutStyle"/>
              <w:spacing w:after="0" w:line="240" w:lineRule="auto"/>
            </w:pPr>
          </w:p>
        </w:tc>
        <w:tc>
          <w:tcPr>
            <w:tcW w:w="6120" w:type="dxa"/>
          </w:tcPr>
          <w:p w14:paraId="31AD1783" w14:textId="77777777" w:rsidR="00234261" w:rsidRDefault="00234261">
            <w:pPr>
              <w:pStyle w:val="EmptyCellLayoutStyle"/>
              <w:spacing w:after="0" w:line="240" w:lineRule="auto"/>
            </w:pPr>
          </w:p>
        </w:tc>
        <w:tc>
          <w:tcPr>
            <w:tcW w:w="2534" w:type="dxa"/>
          </w:tcPr>
          <w:p w14:paraId="586BBF6D" w14:textId="77777777" w:rsidR="00234261" w:rsidRDefault="00234261">
            <w:pPr>
              <w:pStyle w:val="EmptyCellLayoutStyle"/>
              <w:spacing w:after="0" w:line="240" w:lineRule="auto"/>
            </w:pPr>
          </w:p>
        </w:tc>
        <w:tc>
          <w:tcPr>
            <w:tcW w:w="179" w:type="dxa"/>
          </w:tcPr>
          <w:p w14:paraId="389B9356" w14:textId="77777777" w:rsidR="00234261" w:rsidRDefault="00234261">
            <w:pPr>
              <w:pStyle w:val="EmptyCellLayoutStyle"/>
              <w:spacing w:after="0" w:line="240" w:lineRule="auto"/>
            </w:pPr>
          </w:p>
        </w:tc>
      </w:tr>
    </w:tbl>
    <w:p w14:paraId="3FF42D80" w14:textId="77777777" w:rsidR="00234261" w:rsidRDefault="00234261">
      <w:pPr>
        <w:spacing w:after="0" w:line="240" w:lineRule="auto"/>
      </w:pPr>
    </w:p>
    <w:sectPr w:rsidR="00234261">
      <w:pgSz w:w="12240" w:h="15840"/>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84860" w14:textId="77777777" w:rsidR="00E858CA" w:rsidRDefault="00E858CA" w:rsidP="00546427">
      <w:pPr>
        <w:spacing w:after="0" w:line="240" w:lineRule="auto"/>
      </w:pPr>
      <w:r>
        <w:separator/>
      </w:r>
    </w:p>
  </w:endnote>
  <w:endnote w:type="continuationSeparator" w:id="0">
    <w:p w14:paraId="67B05D37" w14:textId="77777777" w:rsidR="00E858CA" w:rsidRDefault="00E858CA" w:rsidP="00546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24FE1" w14:textId="77777777" w:rsidR="00E858CA" w:rsidRDefault="00E858CA" w:rsidP="00546427">
      <w:pPr>
        <w:spacing w:after="0" w:line="240" w:lineRule="auto"/>
      </w:pPr>
      <w:r>
        <w:separator/>
      </w:r>
    </w:p>
  </w:footnote>
  <w:footnote w:type="continuationSeparator" w:id="0">
    <w:p w14:paraId="7A91616B" w14:textId="77777777" w:rsidR="00E858CA" w:rsidRDefault="00E858CA" w:rsidP="005464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626308186">
    <w:abstractNumId w:val="0"/>
  </w:num>
  <w:num w:numId="2" w16cid:durableId="522548116">
    <w:abstractNumId w:val="1"/>
  </w:num>
  <w:num w:numId="3" w16cid:durableId="412356327">
    <w:abstractNumId w:val="2"/>
  </w:num>
  <w:num w:numId="4" w16cid:durableId="1669288255">
    <w:abstractNumId w:val="3"/>
  </w:num>
  <w:num w:numId="5" w16cid:durableId="1848979397">
    <w:abstractNumId w:val="4"/>
  </w:num>
  <w:num w:numId="6" w16cid:durableId="2041544434">
    <w:abstractNumId w:val="5"/>
  </w:num>
  <w:num w:numId="7" w16cid:durableId="1078164407">
    <w:abstractNumId w:val="6"/>
  </w:num>
  <w:num w:numId="8" w16cid:durableId="328221144">
    <w:abstractNumId w:val="7"/>
  </w:num>
  <w:num w:numId="9" w16cid:durableId="622544384">
    <w:abstractNumId w:val="8"/>
  </w:num>
  <w:num w:numId="10" w16cid:durableId="1415320443">
    <w:abstractNumId w:val="9"/>
  </w:num>
  <w:num w:numId="11" w16cid:durableId="636111050">
    <w:abstractNumId w:val="10"/>
  </w:num>
  <w:num w:numId="12" w16cid:durableId="560487895">
    <w:abstractNumId w:val="11"/>
  </w:num>
  <w:num w:numId="13" w16cid:durableId="140197486">
    <w:abstractNumId w:val="12"/>
  </w:num>
  <w:num w:numId="14" w16cid:durableId="994527628">
    <w:abstractNumId w:val="13"/>
  </w:num>
  <w:num w:numId="15" w16cid:durableId="1991788170">
    <w:abstractNumId w:val="14"/>
  </w:num>
  <w:num w:numId="16" w16cid:durableId="554240054">
    <w:abstractNumId w:val="15"/>
  </w:num>
  <w:num w:numId="17" w16cid:durableId="2108767030">
    <w:abstractNumId w:val="16"/>
  </w:num>
  <w:num w:numId="18" w16cid:durableId="1174219681">
    <w:abstractNumId w:val="17"/>
  </w:num>
  <w:num w:numId="19" w16cid:durableId="201675566">
    <w:abstractNumId w:val="18"/>
  </w:num>
  <w:num w:numId="20" w16cid:durableId="1190803147">
    <w:abstractNumId w:val="19"/>
  </w:num>
  <w:num w:numId="21" w16cid:durableId="485321817">
    <w:abstractNumId w:val="20"/>
  </w:num>
  <w:num w:numId="22" w16cid:durableId="696782611">
    <w:abstractNumId w:val="21"/>
  </w:num>
  <w:num w:numId="23" w16cid:durableId="1754278112">
    <w:abstractNumId w:val="22"/>
  </w:num>
  <w:num w:numId="24" w16cid:durableId="644043706">
    <w:abstractNumId w:val="23"/>
  </w:num>
  <w:num w:numId="25" w16cid:durableId="708602802">
    <w:abstractNumId w:val="24"/>
  </w:num>
  <w:num w:numId="26" w16cid:durableId="2139104256">
    <w:abstractNumId w:val="25"/>
  </w:num>
  <w:num w:numId="27" w16cid:durableId="160203036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261"/>
    <w:rsid w:val="0000380D"/>
    <w:rsid w:val="0002354A"/>
    <w:rsid w:val="000477A9"/>
    <w:rsid w:val="00057D0A"/>
    <w:rsid w:val="00072DD1"/>
    <w:rsid w:val="000821F8"/>
    <w:rsid w:val="0009756D"/>
    <w:rsid w:val="000A6913"/>
    <w:rsid w:val="000B11BF"/>
    <w:rsid w:val="000C361C"/>
    <w:rsid w:val="000F7E3A"/>
    <w:rsid w:val="001134FF"/>
    <w:rsid w:val="00114C08"/>
    <w:rsid w:val="00167E3B"/>
    <w:rsid w:val="00173E2A"/>
    <w:rsid w:val="001822CC"/>
    <w:rsid w:val="001A1C2A"/>
    <w:rsid w:val="001A4A5E"/>
    <w:rsid w:val="00203CB4"/>
    <w:rsid w:val="00234261"/>
    <w:rsid w:val="002637DE"/>
    <w:rsid w:val="002B7B5E"/>
    <w:rsid w:val="002E0CEA"/>
    <w:rsid w:val="00312C38"/>
    <w:rsid w:val="003632E4"/>
    <w:rsid w:val="003817B4"/>
    <w:rsid w:val="003825E5"/>
    <w:rsid w:val="003F174F"/>
    <w:rsid w:val="004735FA"/>
    <w:rsid w:val="0048004D"/>
    <w:rsid w:val="004A2925"/>
    <w:rsid w:val="004B4017"/>
    <w:rsid w:val="004E3D87"/>
    <w:rsid w:val="00520D92"/>
    <w:rsid w:val="0052279C"/>
    <w:rsid w:val="00531D2F"/>
    <w:rsid w:val="00546427"/>
    <w:rsid w:val="00555943"/>
    <w:rsid w:val="006122D7"/>
    <w:rsid w:val="006337EA"/>
    <w:rsid w:val="00662F86"/>
    <w:rsid w:val="00673F10"/>
    <w:rsid w:val="00676EBA"/>
    <w:rsid w:val="00692E12"/>
    <w:rsid w:val="006A0F89"/>
    <w:rsid w:val="006B0439"/>
    <w:rsid w:val="006B049B"/>
    <w:rsid w:val="006F21CF"/>
    <w:rsid w:val="006F2C52"/>
    <w:rsid w:val="007025ED"/>
    <w:rsid w:val="0071236F"/>
    <w:rsid w:val="00735DB7"/>
    <w:rsid w:val="00782B19"/>
    <w:rsid w:val="007B4B87"/>
    <w:rsid w:val="007B6EB0"/>
    <w:rsid w:val="008300D0"/>
    <w:rsid w:val="00832360"/>
    <w:rsid w:val="008452C0"/>
    <w:rsid w:val="0087197C"/>
    <w:rsid w:val="00892E1C"/>
    <w:rsid w:val="008A7CFE"/>
    <w:rsid w:val="008C0728"/>
    <w:rsid w:val="008E7EEB"/>
    <w:rsid w:val="008F7D0C"/>
    <w:rsid w:val="00903025"/>
    <w:rsid w:val="0091102A"/>
    <w:rsid w:val="0093256A"/>
    <w:rsid w:val="00973182"/>
    <w:rsid w:val="0097513D"/>
    <w:rsid w:val="009A06A7"/>
    <w:rsid w:val="009A55E6"/>
    <w:rsid w:val="009F7C88"/>
    <w:rsid w:val="00A0410A"/>
    <w:rsid w:val="00A304F1"/>
    <w:rsid w:val="00A37F15"/>
    <w:rsid w:val="00A52A93"/>
    <w:rsid w:val="00A61CF1"/>
    <w:rsid w:val="00A74D09"/>
    <w:rsid w:val="00A75510"/>
    <w:rsid w:val="00AB51D2"/>
    <w:rsid w:val="00AB618F"/>
    <w:rsid w:val="00AC400C"/>
    <w:rsid w:val="00AD03AD"/>
    <w:rsid w:val="00AE7E25"/>
    <w:rsid w:val="00B007DB"/>
    <w:rsid w:val="00B17122"/>
    <w:rsid w:val="00B414E9"/>
    <w:rsid w:val="00B52508"/>
    <w:rsid w:val="00B53A4E"/>
    <w:rsid w:val="00B62814"/>
    <w:rsid w:val="00BF1F9C"/>
    <w:rsid w:val="00C0151C"/>
    <w:rsid w:val="00C03FCB"/>
    <w:rsid w:val="00CB09B0"/>
    <w:rsid w:val="00D14685"/>
    <w:rsid w:val="00D307F9"/>
    <w:rsid w:val="00D77966"/>
    <w:rsid w:val="00D8260B"/>
    <w:rsid w:val="00DB2DD3"/>
    <w:rsid w:val="00E04638"/>
    <w:rsid w:val="00E111A9"/>
    <w:rsid w:val="00E277A6"/>
    <w:rsid w:val="00E32655"/>
    <w:rsid w:val="00E506CB"/>
    <w:rsid w:val="00E8172E"/>
    <w:rsid w:val="00E858CA"/>
    <w:rsid w:val="00E85DC8"/>
    <w:rsid w:val="00E94A5D"/>
    <w:rsid w:val="00EC154A"/>
    <w:rsid w:val="00EF6BD6"/>
    <w:rsid w:val="00EF6EE6"/>
    <w:rsid w:val="00F32F78"/>
    <w:rsid w:val="00F50191"/>
    <w:rsid w:val="00F81F72"/>
    <w:rsid w:val="00F83F59"/>
    <w:rsid w:val="00FA22E4"/>
    <w:rsid w:val="00FB0629"/>
    <w:rsid w:val="00FC49F4"/>
    <w:rsid w:val="00FE6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C0490"/>
  <w15:docId w15:val="{E1BD88CD-537C-43C6-B798-7324A1DE3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1984</Words>
  <Characters>11612</Characters>
  <Application>Microsoft Office Word</Application>
  <DocSecurity>0</DocSecurity>
  <Lines>283</Lines>
  <Paragraphs>152</Paragraphs>
  <ScaleCrop>false</ScaleCrop>
  <HeadingPairs>
    <vt:vector size="2" baseType="variant">
      <vt:variant>
        <vt:lpstr>Title</vt:lpstr>
      </vt:variant>
      <vt:variant>
        <vt:i4>1</vt:i4>
      </vt:variant>
    </vt:vector>
  </HeadingPairs>
  <TitlesOfParts>
    <vt:vector size="1" baseType="lpstr">
      <vt:lpstr>PDReport</vt:lpstr>
    </vt:vector>
  </TitlesOfParts>
  <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Villarreal, Sarah (MCSC)</dc:creator>
  <dc:description/>
  <cp:lastModifiedBy>Feldpausch, Lauren (MCSC)</cp:lastModifiedBy>
  <cp:revision>2</cp:revision>
  <dcterms:created xsi:type="dcterms:W3CDTF">2026-04-20T15:36:00Z</dcterms:created>
  <dcterms:modified xsi:type="dcterms:W3CDTF">2026-04-20T15:36:00Z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2021-11-02T19:23:28Z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a38a8cb3-e9ee-4f29-9629-485e26a06b6a</vt:lpwstr>
  </property>
  <property fmtid="{D5CDD505-2E9C-101B-9397-08002B2CF9AE}" pid="8" name="MSIP_Label_3a2fed65-62e7-46ea-af74-187e0c17143a_ContentBits">
    <vt:lpwstr>0</vt:lpwstr>
  </property>
</Properties>
</file>