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1824C1" w14:paraId="179C18D4" w14:textId="77777777">
        <w:tc>
          <w:tcPr>
            <w:tcW w:w="179" w:type="dxa"/>
          </w:tcPr>
          <w:p w14:paraId="2CBD6595" w14:textId="77777777" w:rsidR="001824C1" w:rsidRDefault="001824C1">
            <w:pPr>
              <w:pStyle w:val="EmptyCellLayoutStyle"/>
              <w:spacing w:after="0" w:line="240" w:lineRule="auto"/>
            </w:pPr>
          </w:p>
        </w:tc>
        <w:tc>
          <w:tcPr>
            <w:tcW w:w="0" w:type="dxa"/>
          </w:tcPr>
          <w:p w14:paraId="78EED4B3" w14:textId="77777777" w:rsidR="001824C1" w:rsidRDefault="001824C1">
            <w:pPr>
              <w:pStyle w:val="EmptyCellLayoutStyle"/>
              <w:spacing w:after="0" w:line="240" w:lineRule="auto"/>
            </w:pPr>
          </w:p>
        </w:tc>
        <w:tc>
          <w:tcPr>
            <w:tcW w:w="0" w:type="dxa"/>
          </w:tcPr>
          <w:p w14:paraId="7D62D37B" w14:textId="77777777" w:rsidR="001824C1" w:rsidRDefault="001824C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8"/>
              <w:gridCol w:w="539"/>
              <w:gridCol w:w="2878"/>
              <w:gridCol w:w="540"/>
              <w:gridCol w:w="180"/>
              <w:gridCol w:w="539"/>
              <w:gridCol w:w="3059"/>
            </w:tblGrid>
            <w:tr w:rsidR="001824C1" w14:paraId="202C0841" w14:textId="77777777">
              <w:trPr>
                <w:trHeight w:val="539"/>
              </w:trPr>
              <w:tc>
                <w:tcPr>
                  <w:tcW w:w="3240" w:type="dxa"/>
                </w:tcPr>
                <w:p w14:paraId="53580AA5" w14:textId="77777777" w:rsidR="001824C1" w:rsidRDefault="001824C1">
                  <w:pPr>
                    <w:pStyle w:val="EmptyCellLayoutStyle"/>
                    <w:spacing w:after="0" w:line="240" w:lineRule="auto"/>
                  </w:pPr>
                </w:p>
              </w:tc>
              <w:tc>
                <w:tcPr>
                  <w:tcW w:w="179" w:type="dxa"/>
                </w:tcPr>
                <w:p w14:paraId="739D4A9C" w14:textId="77777777" w:rsidR="001824C1" w:rsidRDefault="001824C1">
                  <w:pPr>
                    <w:pStyle w:val="EmptyCellLayoutStyle"/>
                    <w:spacing w:after="0" w:line="240" w:lineRule="auto"/>
                  </w:pPr>
                </w:p>
              </w:tc>
              <w:tc>
                <w:tcPr>
                  <w:tcW w:w="539" w:type="dxa"/>
                </w:tcPr>
                <w:p w14:paraId="7444275F" w14:textId="77777777" w:rsidR="001824C1" w:rsidRDefault="001824C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824C1" w14:paraId="32FAA0F4" w14:textId="77777777">
                    <w:trPr>
                      <w:trHeight w:val="461"/>
                    </w:trPr>
                    <w:tc>
                      <w:tcPr>
                        <w:tcW w:w="2880" w:type="dxa"/>
                        <w:tcBorders>
                          <w:top w:val="nil"/>
                          <w:left w:val="nil"/>
                          <w:bottom w:val="nil"/>
                          <w:right w:val="nil"/>
                        </w:tcBorders>
                        <w:tcMar>
                          <w:top w:w="39" w:type="dxa"/>
                          <w:left w:w="39" w:type="dxa"/>
                          <w:bottom w:w="39" w:type="dxa"/>
                          <w:right w:w="39" w:type="dxa"/>
                        </w:tcMar>
                      </w:tcPr>
                      <w:p w14:paraId="75A76C82" w14:textId="77777777" w:rsidR="001824C1" w:rsidRDefault="003669F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3FD6F81" w14:textId="77777777" w:rsidR="001824C1" w:rsidRDefault="001824C1">
                  <w:pPr>
                    <w:spacing w:after="0" w:line="240" w:lineRule="auto"/>
                  </w:pPr>
                </w:p>
              </w:tc>
              <w:tc>
                <w:tcPr>
                  <w:tcW w:w="540" w:type="dxa"/>
                </w:tcPr>
                <w:p w14:paraId="3CAB90EA" w14:textId="77777777" w:rsidR="001824C1" w:rsidRDefault="001824C1">
                  <w:pPr>
                    <w:pStyle w:val="EmptyCellLayoutStyle"/>
                    <w:spacing w:after="0" w:line="240" w:lineRule="auto"/>
                  </w:pPr>
                </w:p>
              </w:tc>
              <w:tc>
                <w:tcPr>
                  <w:tcW w:w="180" w:type="dxa"/>
                </w:tcPr>
                <w:p w14:paraId="1CE32DD0" w14:textId="77777777" w:rsidR="001824C1" w:rsidRDefault="001824C1">
                  <w:pPr>
                    <w:pStyle w:val="EmptyCellLayoutStyle"/>
                    <w:spacing w:after="0" w:line="240" w:lineRule="auto"/>
                  </w:pPr>
                </w:p>
              </w:tc>
              <w:tc>
                <w:tcPr>
                  <w:tcW w:w="539" w:type="dxa"/>
                </w:tcPr>
                <w:p w14:paraId="52613F01" w14:textId="77777777" w:rsidR="001824C1" w:rsidRDefault="001824C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8"/>
                    <w:gridCol w:w="1763"/>
                  </w:tblGrid>
                  <w:tr w:rsidR="001824C1" w14:paraId="51035058"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9"/>
                        </w:tblGrid>
                        <w:tr w:rsidR="001824C1" w14:paraId="5B93668E" w14:textId="77777777">
                          <w:trPr>
                            <w:trHeight w:val="191"/>
                          </w:trPr>
                          <w:tc>
                            <w:tcPr>
                              <w:tcW w:w="1260" w:type="dxa"/>
                              <w:tcBorders>
                                <w:top w:val="nil"/>
                                <w:left w:val="nil"/>
                                <w:bottom w:val="nil"/>
                                <w:right w:val="nil"/>
                              </w:tcBorders>
                              <w:tcMar>
                                <w:top w:w="39" w:type="dxa"/>
                                <w:left w:w="39" w:type="dxa"/>
                                <w:bottom w:w="39" w:type="dxa"/>
                                <w:right w:w="39" w:type="dxa"/>
                              </w:tcMar>
                            </w:tcPr>
                            <w:p w14:paraId="77BAFD46" w14:textId="77777777" w:rsidR="001824C1" w:rsidRDefault="003669FF">
                              <w:pPr>
                                <w:spacing w:after="0" w:line="240" w:lineRule="auto"/>
                              </w:pPr>
                              <w:r>
                                <w:rPr>
                                  <w:rFonts w:ascii="Arial" w:eastAsia="Arial" w:hAnsi="Arial"/>
                                  <w:b/>
                                  <w:color w:val="000000"/>
                                  <w:sz w:val="16"/>
                                </w:rPr>
                                <w:t>Position Code</w:t>
                              </w:r>
                            </w:p>
                          </w:tc>
                        </w:tr>
                      </w:tbl>
                      <w:p w14:paraId="40D246CE" w14:textId="77777777" w:rsidR="001824C1" w:rsidRDefault="001824C1">
                        <w:pPr>
                          <w:spacing w:after="0" w:line="240" w:lineRule="auto"/>
                        </w:pPr>
                      </w:p>
                    </w:tc>
                    <w:tc>
                      <w:tcPr>
                        <w:tcW w:w="1800" w:type="dxa"/>
                        <w:tcBorders>
                          <w:top w:val="single" w:sz="15" w:space="0" w:color="000000"/>
                          <w:right w:val="single" w:sz="15" w:space="0" w:color="000000"/>
                        </w:tcBorders>
                      </w:tcPr>
                      <w:p w14:paraId="5DF311EB" w14:textId="77777777" w:rsidR="001824C1" w:rsidRDefault="001824C1">
                        <w:pPr>
                          <w:pStyle w:val="EmptyCellLayoutStyle"/>
                          <w:spacing w:after="0" w:line="240" w:lineRule="auto"/>
                        </w:pPr>
                      </w:p>
                    </w:tc>
                  </w:tr>
                  <w:tr w:rsidR="001824C1" w14:paraId="607D73B9" w14:textId="77777777">
                    <w:trPr>
                      <w:trHeight w:val="90"/>
                    </w:trPr>
                    <w:tc>
                      <w:tcPr>
                        <w:tcW w:w="1260" w:type="dxa"/>
                        <w:tcBorders>
                          <w:left w:val="single" w:sz="15" w:space="0" w:color="000000"/>
                        </w:tcBorders>
                      </w:tcPr>
                      <w:p w14:paraId="072E0FFF" w14:textId="77777777" w:rsidR="001824C1" w:rsidRDefault="001824C1">
                        <w:pPr>
                          <w:pStyle w:val="EmptyCellLayoutStyle"/>
                          <w:spacing w:after="0" w:line="240" w:lineRule="auto"/>
                        </w:pPr>
                      </w:p>
                    </w:tc>
                    <w:tc>
                      <w:tcPr>
                        <w:tcW w:w="1800" w:type="dxa"/>
                        <w:tcBorders>
                          <w:right w:val="single" w:sz="15" w:space="0" w:color="000000"/>
                        </w:tcBorders>
                      </w:tcPr>
                      <w:p w14:paraId="0D285CD1" w14:textId="77777777" w:rsidR="001824C1" w:rsidRDefault="001824C1">
                        <w:pPr>
                          <w:pStyle w:val="EmptyCellLayoutStyle"/>
                          <w:spacing w:after="0" w:line="240" w:lineRule="auto"/>
                        </w:pPr>
                      </w:p>
                    </w:tc>
                  </w:tr>
                  <w:tr w:rsidR="003669FF" w14:paraId="5029AF9C" w14:textId="77777777" w:rsidTr="003669F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824C1" w14:paraId="2E6B745B" w14:textId="77777777">
                          <w:trPr>
                            <w:trHeight w:val="212"/>
                          </w:trPr>
                          <w:tc>
                            <w:tcPr>
                              <w:tcW w:w="3060" w:type="dxa"/>
                              <w:tcBorders>
                                <w:top w:val="nil"/>
                                <w:left w:val="nil"/>
                                <w:bottom w:val="nil"/>
                                <w:right w:val="nil"/>
                              </w:tcBorders>
                              <w:tcMar>
                                <w:top w:w="39" w:type="dxa"/>
                                <w:left w:w="39" w:type="dxa"/>
                                <w:bottom w:w="39" w:type="dxa"/>
                                <w:right w:w="39" w:type="dxa"/>
                              </w:tcMar>
                            </w:tcPr>
                            <w:p w14:paraId="47CD6A15" w14:textId="3801F024" w:rsidR="001824C1" w:rsidRDefault="003669FF">
                              <w:pPr>
                                <w:spacing w:after="0" w:line="240" w:lineRule="auto"/>
                              </w:pPr>
                              <w:r>
                                <w:rPr>
                                  <w:rFonts w:ascii="Arial" w:eastAsia="Arial" w:hAnsi="Arial"/>
                                  <w:color w:val="000000"/>
                                </w:rPr>
                                <w:t xml:space="preserve">1. </w:t>
                              </w:r>
                              <w:r w:rsidR="00E44A9F" w:rsidRPr="00E44A9F">
                                <w:rPr>
                                  <w:rFonts w:ascii="Arial" w:eastAsia="Arial" w:hAnsi="Arial"/>
                                  <w:color w:val="000000"/>
                                </w:rPr>
                                <w:t>EQALTAH94R</w:t>
                              </w:r>
                            </w:p>
                          </w:tc>
                        </w:tr>
                      </w:tbl>
                      <w:p w14:paraId="6B5BA0E5" w14:textId="77777777" w:rsidR="001824C1" w:rsidRDefault="001824C1">
                        <w:pPr>
                          <w:spacing w:after="0" w:line="240" w:lineRule="auto"/>
                        </w:pPr>
                      </w:p>
                    </w:tc>
                  </w:tr>
                </w:tbl>
                <w:p w14:paraId="6A42CFD5" w14:textId="77777777" w:rsidR="001824C1" w:rsidRDefault="001824C1">
                  <w:pPr>
                    <w:spacing w:after="0" w:line="240" w:lineRule="auto"/>
                  </w:pPr>
                </w:p>
              </w:tc>
            </w:tr>
            <w:tr w:rsidR="003669FF" w14:paraId="6339180E" w14:textId="77777777" w:rsidTr="003669FF">
              <w:trPr>
                <w:trHeight w:val="110"/>
              </w:trPr>
              <w:tc>
                <w:tcPr>
                  <w:tcW w:w="3240" w:type="dxa"/>
                </w:tcPr>
                <w:p w14:paraId="54457257" w14:textId="77777777" w:rsidR="001824C1" w:rsidRDefault="001824C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1824C1" w14:paraId="48E7E016" w14:textId="77777777">
                    <w:trPr>
                      <w:trHeight w:val="461"/>
                    </w:trPr>
                    <w:tc>
                      <w:tcPr>
                        <w:tcW w:w="4319" w:type="dxa"/>
                        <w:tcBorders>
                          <w:top w:val="nil"/>
                          <w:left w:val="nil"/>
                          <w:bottom w:val="nil"/>
                          <w:right w:val="nil"/>
                        </w:tcBorders>
                        <w:tcMar>
                          <w:top w:w="39" w:type="dxa"/>
                          <w:left w:w="39" w:type="dxa"/>
                          <w:bottom w:w="39" w:type="dxa"/>
                          <w:right w:w="39" w:type="dxa"/>
                        </w:tcMar>
                      </w:tcPr>
                      <w:p w14:paraId="07404D73" w14:textId="77777777" w:rsidR="001824C1" w:rsidRDefault="003669F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28C8563" w14:textId="77777777" w:rsidR="001824C1" w:rsidRDefault="001824C1">
                  <w:pPr>
                    <w:spacing w:after="0" w:line="240" w:lineRule="auto"/>
                  </w:pPr>
                </w:p>
              </w:tc>
              <w:tc>
                <w:tcPr>
                  <w:tcW w:w="539" w:type="dxa"/>
                </w:tcPr>
                <w:p w14:paraId="038DC933" w14:textId="77777777" w:rsidR="001824C1" w:rsidRDefault="001824C1">
                  <w:pPr>
                    <w:pStyle w:val="EmptyCellLayoutStyle"/>
                    <w:spacing w:after="0" w:line="240" w:lineRule="auto"/>
                  </w:pPr>
                </w:p>
              </w:tc>
              <w:tc>
                <w:tcPr>
                  <w:tcW w:w="3060" w:type="dxa"/>
                  <w:vMerge/>
                </w:tcPr>
                <w:p w14:paraId="716C4FAA" w14:textId="77777777" w:rsidR="001824C1" w:rsidRDefault="001824C1">
                  <w:pPr>
                    <w:pStyle w:val="EmptyCellLayoutStyle"/>
                    <w:spacing w:after="0" w:line="240" w:lineRule="auto"/>
                  </w:pPr>
                </w:p>
              </w:tc>
            </w:tr>
            <w:tr w:rsidR="003669FF" w14:paraId="6C418027" w14:textId="77777777" w:rsidTr="003669FF">
              <w:trPr>
                <w:trHeight w:val="429"/>
              </w:trPr>
              <w:tc>
                <w:tcPr>
                  <w:tcW w:w="3240" w:type="dxa"/>
                </w:tcPr>
                <w:p w14:paraId="205CAF20" w14:textId="77777777" w:rsidR="001824C1" w:rsidRDefault="001824C1">
                  <w:pPr>
                    <w:pStyle w:val="EmptyCellLayoutStyle"/>
                    <w:spacing w:after="0" w:line="240" w:lineRule="auto"/>
                  </w:pPr>
                </w:p>
              </w:tc>
              <w:tc>
                <w:tcPr>
                  <w:tcW w:w="179" w:type="dxa"/>
                  <w:gridSpan w:val="5"/>
                  <w:vMerge/>
                </w:tcPr>
                <w:p w14:paraId="1EB71088" w14:textId="77777777" w:rsidR="001824C1" w:rsidRDefault="001824C1">
                  <w:pPr>
                    <w:pStyle w:val="EmptyCellLayoutStyle"/>
                    <w:spacing w:after="0" w:line="240" w:lineRule="auto"/>
                  </w:pPr>
                </w:p>
              </w:tc>
              <w:tc>
                <w:tcPr>
                  <w:tcW w:w="539" w:type="dxa"/>
                </w:tcPr>
                <w:p w14:paraId="356B520A" w14:textId="77777777" w:rsidR="001824C1" w:rsidRDefault="001824C1">
                  <w:pPr>
                    <w:pStyle w:val="EmptyCellLayoutStyle"/>
                    <w:spacing w:after="0" w:line="240" w:lineRule="auto"/>
                  </w:pPr>
                </w:p>
              </w:tc>
              <w:tc>
                <w:tcPr>
                  <w:tcW w:w="3060" w:type="dxa"/>
                </w:tcPr>
                <w:p w14:paraId="7137298A" w14:textId="77777777" w:rsidR="001824C1" w:rsidRDefault="001824C1">
                  <w:pPr>
                    <w:pStyle w:val="EmptyCellLayoutStyle"/>
                    <w:spacing w:after="0" w:line="240" w:lineRule="auto"/>
                  </w:pPr>
                </w:p>
              </w:tc>
            </w:tr>
            <w:tr w:rsidR="001824C1" w14:paraId="7C706EAE" w14:textId="77777777">
              <w:trPr>
                <w:trHeight w:val="180"/>
              </w:trPr>
              <w:tc>
                <w:tcPr>
                  <w:tcW w:w="3240" w:type="dxa"/>
                </w:tcPr>
                <w:p w14:paraId="27DE3D19" w14:textId="77777777" w:rsidR="001824C1" w:rsidRDefault="001824C1">
                  <w:pPr>
                    <w:pStyle w:val="EmptyCellLayoutStyle"/>
                    <w:spacing w:after="0" w:line="240" w:lineRule="auto"/>
                  </w:pPr>
                </w:p>
              </w:tc>
              <w:tc>
                <w:tcPr>
                  <w:tcW w:w="179" w:type="dxa"/>
                </w:tcPr>
                <w:p w14:paraId="13DAB556" w14:textId="77777777" w:rsidR="001824C1" w:rsidRDefault="001824C1">
                  <w:pPr>
                    <w:pStyle w:val="EmptyCellLayoutStyle"/>
                    <w:spacing w:after="0" w:line="240" w:lineRule="auto"/>
                  </w:pPr>
                </w:p>
              </w:tc>
              <w:tc>
                <w:tcPr>
                  <w:tcW w:w="539" w:type="dxa"/>
                </w:tcPr>
                <w:p w14:paraId="486B6222" w14:textId="77777777" w:rsidR="001824C1" w:rsidRDefault="001824C1">
                  <w:pPr>
                    <w:pStyle w:val="EmptyCellLayoutStyle"/>
                    <w:spacing w:after="0" w:line="240" w:lineRule="auto"/>
                  </w:pPr>
                </w:p>
              </w:tc>
              <w:tc>
                <w:tcPr>
                  <w:tcW w:w="2879" w:type="dxa"/>
                </w:tcPr>
                <w:p w14:paraId="5AA08D8A" w14:textId="77777777" w:rsidR="001824C1" w:rsidRDefault="001824C1">
                  <w:pPr>
                    <w:pStyle w:val="EmptyCellLayoutStyle"/>
                    <w:spacing w:after="0" w:line="240" w:lineRule="auto"/>
                  </w:pPr>
                </w:p>
              </w:tc>
              <w:tc>
                <w:tcPr>
                  <w:tcW w:w="540" w:type="dxa"/>
                </w:tcPr>
                <w:p w14:paraId="5C62C325" w14:textId="77777777" w:rsidR="001824C1" w:rsidRDefault="001824C1">
                  <w:pPr>
                    <w:pStyle w:val="EmptyCellLayoutStyle"/>
                    <w:spacing w:after="0" w:line="240" w:lineRule="auto"/>
                  </w:pPr>
                </w:p>
              </w:tc>
              <w:tc>
                <w:tcPr>
                  <w:tcW w:w="180" w:type="dxa"/>
                </w:tcPr>
                <w:p w14:paraId="53E53E61" w14:textId="77777777" w:rsidR="001824C1" w:rsidRDefault="001824C1">
                  <w:pPr>
                    <w:pStyle w:val="EmptyCellLayoutStyle"/>
                    <w:spacing w:after="0" w:line="240" w:lineRule="auto"/>
                  </w:pPr>
                </w:p>
              </w:tc>
              <w:tc>
                <w:tcPr>
                  <w:tcW w:w="539" w:type="dxa"/>
                </w:tcPr>
                <w:p w14:paraId="1C96E436" w14:textId="77777777" w:rsidR="001824C1" w:rsidRDefault="001824C1">
                  <w:pPr>
                    <w:pStyle w:val="EmptyCellLayoutStyle"/>
                    <w:spacing w:after="0" w:line="240" w:lineRule="auto"/>
                  </w:pPr>
                </w:p>
              </w:tc>
              <w:tc>
                <w:tcPr>
                  <w:tcW w:w="3060" w:type="dxa"/>
                </w:tcPr>
                <w:p w14:paraId="63BD9E57" w14:textId="77777777" w:rsidR="001824C1" w:rsidRDefault="001824C1">
                  <w:pPr>
                    <w:pStyle w:val="EmptyCellLayoutStyle"/>
                    <w:spacing w:after="0" w:line="240" w:lineRule="auto"/>
                  </w:pPr>
                </w:p>
              </w:tc>
            </w:tr>
            <w:tr w:rsidR="003669FF" w14:paraId="22B17CEB" w14:textId="77777777" w:rsidTr="003669FF">
              <w:trPr>
                <w:trHeight w:val="360"/>
              </w:trPr>
              <w:tc>
                <w:tcPr>
                  <w:tcW w:w="3240" w:type="dxa"/>
                </w:tcPr>
                <w:p w14:paraId="00530BD1" w14:textId="77777777" w:rsidR="001824C1" w:rsidRDefault="001824C1">
                  <w:pPr>
                    <w:pStyle w:val="EmptyCellLayoutStyle"/>
                    <w:spacing w:after="0" w:line="240" w:lineRule="auto"/>
                  </w:pPr>
                </w:p>
              </w:tc>
              <w:tc>
                <w:tcPr>
                  <w:tcW w:w="179" w:type="dxa"/>
                </w:tcPr>
                <w:p w14:paraId="0CF8F51F" w14:textId="77777777" w:rsidR="001824C1" w:rsidRDefault="001824C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824C1" w14:paraId="4955B96D" w14:textId="77777777">
                    <w:trPr>
                      <w:trHeight w:val="282"/>
                    </w:trPr>
                    <w:tc>
                      <w:tcPr>
                        <w:tcW w:w="3959" w:type="dxa"/>
                        <w:tcBorders>
                          <w:top w:val="nil"/>
                          <w:left w:val="nil"/>
                          <w:bottom w:val="nil"/>
                          <w:right w:val="nil"/>
                        </w:tcBorders>
                        <w:tcMar>
                          <w:top w:w="39" w:type="dxa"/>
                          <w:left w:w="39" w:type="dxa"/>
                          <w:bottom w:w="39" w:type="dxa"/>
                          <w:right w:w="39" w:type="dxa"/>
                        </w:tcMar>
                      </w:tcPr>
                      <w:p w14:paraId="45E04F79" w14:textId="77777777" w:rsidR="001824C1" w:rsidRDefault="003669FF">
                        <w:pPr>
                          <w:spacing w:after="0" w:line="240" w:lineRule="auto"/>
                          <w:jc w:val="center"/>
                        </w:pPr>
                        <w:r>
                          <w:rPr>
                            <w:rFonts w:ascii="Arial" w:eastAsia="Arial" w:hAnsi="Arial"/>
                            <w:b/>
                            <w:color w:val="000000"/>
                            <w:sz w:val="28"/>
                          </w:rPr>
                          <w:t>POSITION DESCRIPTION</w:t>
                        </w:r>
                      </w:p>
                    </w:tc>
                  </w:tr>
                </w:tbl>
                <w:p w14:paraId="78B76B67" w14:textId="77777777" w:rsidR="001824C1" w:rsidRDefault="001824C1">
                  <w:pPr>
                    <w:spacing w:after="0" w:line="240" w:lineRule="auto"/>
                  </w:pPr>
                </w:p>
              </w:tc>
              <w:tc>
                <w:tcPr>
                  <w:tcW w:w="180" w:type="dxa"/>
                </w:tcPr>
                <w:p w14:paraId="3345B484" w14:textId="77777777" w:rsidR="001824C1" w:rsidRDefault="001824C1">
                  <w:pPr>
                    <w:pStyle w:val="EmptyCellLayoutStyle"/>
                    <w:spacing w:after="0" w:line="240" w:lineRule="auto"/>
                  </w:pPr>
                </w:p>
              </w:tc>
              <w:tc>
                <w:tcPr>
                  <w:tcW w:w="539" w:type="dxa"/>
                </w:tcPr>
                <w:p w14:paraId="142B0558" w14:textId="77777777" w:rsidR="001824C1" w:rsidRDefault="001824C1">
                  <w:pPr>
                    <w:pStyle w:val="EmptyCellLayoutStyle"/>
                    <w:spacing w:after="0" w:line="240" w:lineRule="auto"/>
                  </w:pPr>
                </w:p>
              </w:tc>
              <w:tc>
                <w:tcPr>
                  <w:tcW w:w="3060" w:type="dxa"/>
                </w:tcPr>
                <w:p w14:paraId="5178CF31" w14:textId="77777777" w:rsidR="001824C1" w:rsidRDefault="001824C1">
                  <w:pPr>
                    <w:pStyle w:val="EmptyCellLayoutStyle"/>
                    <w:spacing w:after="0" w:line="240" w:lineRule="auto"/>
                  </w:pPr>
                </w:p>
              </w:tc>
            </w:tr>
            <w:tr w:rsidR="001824C1" w14:paraId="1B9A8CF5" w14:textId="77777777">
              <w:trPr>
                <w:trHeight w:val="179"/>
              </w:trPr>
              <w:tc>
                <w:tcPr>
                  <w:tcW w:w="3240" w:type="dxa"/>
                </w:tcPr>
                <w:p w14:paraId="0E120F5A" w14:textId="77777777" w:rsidR="001824C1" w:rsidRDefault="001824C1">
                  <w:pPr>
                    <w:pStyle w:val="EmptyCellLayoutStyle"/>
                    <w:spacing w:after="0" w:line="240" w:lineRule="auto"/>
                  </w:pPr>
                </w:p>
              </w:tc>
              <w:tc>
                <w:tcPr>
                  <w:tcW w:w="179" w:type="dxa"/>
                </w:tcPr>
                <w:p w14:paraId="65E3AA36" w14:textId="77777777" w:rsidR="001824C1" w:rsidRDefault="001824C1">
                  <w:pPr>
                    <w:pStyle w:val="EmptyCellLayoutStyle"/>
                    <w:spacing w:after="0" w:line="240" w:lineRule="auto"/>
                  </w:pPr>
                </w:p>
              </w:tc>
              <w:tc>
                <w:tcPr>
                  <w:tcW w:w="539" w:type="dxa"/>
                </w:tcPr>
                <w:p w14:paraId="6A05D47F" w14:textId="77777777" w:rsidR="001824C1" w:rsidRDefault="001824C1">
                  <w:pPr>
                    <w:pStyle w:val="EmptyCellLayoutStyle"/>
                    <w:spacing w:after="0" w:line="240" w:lineRule="auto"/>
                  </w:pPr>
                </w:p>
              </w:tc>
              <w:tc>
                <w:tcPr>
                  <w:tcW w:w="2879" w:type="dxa"/>
                </w:tcPr>
                <w:p w14:paraId="7CB60824" w14:textId="77777777" w:rsidR="001824C1" w:rsidRDefault="001824C1">
                  <w:pPr>
                    <w:pStyle w:val="EmptyCellLayoutStyle"/>
                    <w:spacing w:after="0" w:line="240" w:lineRule="auto"/>
                  </w:pPr>
                </w:p>
              </w:tc>
              <w:tc>
                <w:tcPr>
                  <w:tcW w:w="540" w:type="dxa"/>
                </w:tcPr>
                <w:p w14:paraId="6E633E84" w14:textId="77777777" w:rsidR="001824C1" w:rsidRDefault="001824C1">
                  <w:pPr>
                    <w:pStyle w:val="EmptyCellLayoutStyle"/>
                    <w:spacing w:after="0" w:line="240" w:lineRule="auto"/>
                  </w:pPr>
                </w:p>
              </w:tc>
              <w:tc>
                <w:tcPr>
                  <w:tcW w:w="180" w:type="dxa"/>
                </w:tcPr>
                <w:p w14:paraId="70624E74" w14:textId="77777777" w:rsidR="001824C1" w:rsidRDefault="001824C1">
                  <w:pPr>
                    <w:pStyle w:val="EmptyCellLayoutStyle"/>
                    <w:spacing w:after="0" w:line="240" w:lineRule="auto"/>
                  </w:pPr>
                </w:p>
              </w:tc>
              <w:tc>
                <w:tcPr>
                  <w:tcW w:w="539" w:type="dxa"/>
                </w:tcPr>
                <w:p w14:paraId="0668A5C4" w14:textId="77777777" w:rsidR="001824C1" w:rsidRDefault="001824C1">
                  <w:pPr>
                    <w:pStyle w:val="EmptyCellLayoutStyle"/>
                    <w:spacing w:after="0" w:line="240" w:lineRule="auto"/>
                  </w:pPr>
                </w:p>
              </w:tc>
              <w:tc>
                <w:tcPr>
                  <w:tcW w:w="3060" w:type="dxa"/>
                </w:tcPr>
                <w:p w14:paraId="77ABF9C9" w14:textId="77777777" w:rsidR="001824C1" w:rsidRDefault="001824C1">
                  <w:pPr>
                    <w:pStyle w:val="EmptyCellLayoutStyle"/>
                    <w:spacing w:after="0" w:line="240" w:lineRule="auto"/>
                  </w:pPr>
                </w:p>
              </w:tc>
            </w:tr>
          </w:tbl>
          <w:p w14:paraId="131E4D14" w14:textId="77777777" w:rsidR="001824C1" w:rsidRDefault="001824C1">
            <w:pPr>
              <w:spacing w:after="0" w:line="240" w:lineRule="auto"/>
            </w:pPr>
          </w:p>
        </w:tc>
        <w:tc>
          <w:tcPr>
            <w:tcW w:w="179" w:type="dxa"/>
          </w:tcPr>
          <w:p w14:paraId="0C7FA2FA" w14:textId="77777777" w:rsidR="001824C1" w:rsidRDefault="001824C1">
            <w:pPr>
              <w:pStyle w:val="EmptyCellLayoutStyle"/>
              <w:spacing w:after="0" w:line="240" w:lineRule="auto"/>
            </w:pPr>
          </w:p>
        </w:tc>
      </w:tr>
      <w:tr w:rsidR="001824C1" w14:paraId="453EDDFD" w14:textId="77777777">
        <w:trPr>
          <w:trHeight w:val="99"/>
        </w:trPr>
        <w:tc>
          <w:tcPr>
            <w:tcW w:w="179" w:type="dxa"/>
          </w:tcPr>
          <w:p w14:paraId="5A7145D8" w14:textId="77777777" w:rsidR="001824C1" w:rsidRDefault="001824C1">
            <w:pPr>
              <w:pStyle w:val="EmptyCellLayoutStyle"/>
              <w:spacing w:after="0" w:line="240" w:lineRule="auto"/>
            </w:pPr>
          </w:p>
        </w:tc>
        <w:tc>
          <w:tcPr>
            <w:tcW w:w="0" w:type="dxa"/>
          </w:tcPr>
          <w:p w14:paraId="46915E96" w14:textId="77777777" w:rsidR="001824C1" w:rsidRDefault="001824C1">
            <w:pPr>
              <w:pStyle w:val="EmptyCellLayoutStyle"/>
              <w:spacing w:after="0" w:line="240" w:lineRule="auto"/>
            </w:pPr>
          </w:p>
        </w:tc>
        <w:tc>
          <w:tcPr>
            <w:tcW w:w="0" w:type="dxa"/>
          </w:tcPr>
          <w:p w14:paraId="51E688A4" w14:textId="77777777" w:rsidR="001824C1" w:rsidRDefault="001824C1">
            <w:pPr>
              <w:pStyle w:val="EmptyCellLayoutStyle"/>
              <w:spacing w:after="0" w:line="240" w:lineRule="auto"/>
            </w:pPr>
          </w:p>
        </w:tc>
        <w:tc>
          <w:tcPr>
            <w:tcW w:w="11159" w:type="dxa"/>
          </w:tcPr>
          <w:p w14:paraId="1414E7DA" w14:textId="77777777" w:rsidR="001824C1" w:rsidRDefault="001824C1">
            <w:pPr>
              <w:pStyle w:val="EmptyCellLayoutStyle"/>
              <w:spacing w:after="0" w:line="240" w:lineRule="auto"/>
            </w:pPr>
          </w:p>
        </w:tc>
        <w:tc>
          <w:tcPr>
            <w:tcW w:w="179" w:type="dxa"/>
          </w:tcPr>
          <w:p w14:paraId="010F5BBC" w14:textId="77777777" w:rsidR="001824C1" w:rsidRDefault="001824C1">
            <w:pPr>
              <w:pStyle w:val="EmptyCellLayoutStyle"/>
              <w:spacing w:after="0" w:line="240" w:lineRule="auto"/>
            </w:pPr>
          </w:p>
        </w:tc>
      </w:tr>
      <w:tr w:rsidR="003669FF" w14:paraId="6A4AD6EC" w14:textId="77777777" w:rsidTr="003669FF">
        <w:tc>
          <w:tcPr>
            <w:tcW w:w="179" w:type="dxa"/>
          </w:tcPr>
          <w:p w14:paraId="17D71093" w14:textId="77777777" w:rsidR="001824C1" w:rsidRPr="002A1258" w:rsidRDefault="001824C1">
            <w:pPr>
              <w:pStyle w:val="EmptyCellLayoutStyle"/>
              <w:spacing w:after="0" w:line="240" w:lineRule="auto"/>
            </w:pPr>
          </w:p>
        </w:tc>
        <w:tc>
          <w:tcPr>
            <w:tcW w:w="0" w:type="dxa"/>
          </w:tcPr>
          <w:p w14:paraId="30A3984B" w14:textId="77777777" w:rsidR="001824C1" w:rsidRPr="002A1258" w:rsidRDefault="001824C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1824C1" w:rsidRPr="002A1258" w14:paraId="29CFCE7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1824C1" w:rsidRPr="002A1258" w14:paraId="61DFBEF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F163444" w14:textId="77777777" w:rsidR="001824C1" w:rsidRPr="002A1258" w:rsidRDefault="003669FF">
                        <w:pPr>
                          <w:spacing w:after="0" w:line="240" w:lineRule="auto"/>
                        </w:pPr>
                        <w:r w:rsidRPr="002A1258">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FADCE4A" w14:textId="77777777" w:rsidR="001824C1" w:rsidRPr="002A1258" w:rsidRDefault="001824C1">
                  <w:pPr>
                    <w:spacing w:after="0" w:line="240" w:lineRule="auto"/>
                  </w:pPr>
                </w:p>
              </w:tc>
            </w:tr>
            <w:tr w:rsidR="001824C1" w:rsidRPr="002A1258" w14:paraId="4F09C3DE" w14:textId="77777777">
              <w:trPr>
                <w:trHeight w:val="20"/>
              </w:trPr>
              <w:tc>
                <w:tcPr>
                  <w:tcW w:w="11160" w:type="dxa"/>
                  <w:tcBorders>
                    <w:left w:val="single" w:sz="15" w:space="0" w:color="000000"/>
                    <w:right w:val="single" w:sz="15" w:space="0" w:color="000000"/>
                  </w:tcBorders>
                </w:tcPr>
                <w:p w14:paraId="242F8B8F" w14:textId="77777777" w:rsidR="001824C1" w:rsidRPr="002A1258" w:rsidRDefault="001824C1">
                  <w:pPr>
                    <w:pStyle w:val="EmptyCellLayoutStyle"/>
                    <w:spacing w:after="0" w:line="240" w:lineRule="auto"/>
                  </w:pPr>
                </w:p>
              </w:tc>
            </w:tr>
            <w:tr w:rsidR="001824C1" w:rsidRPr="002A1258" w14:paraId="45B4F98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39"/>
                  </w:tblGrid>
                  <w:tr w:rsidR="001824C1" w:rsidRPr="002A1258" w14:paraId="5489B5A3" w14:textId="77777777">
                    <w:trPr>
                      <w:trHeight w:val="282"/>
                    </w:trPr>
                    <w:tc>
                      <w:tcPr>
                        <w:tcW w:w="5580" w:type="dxa"/>
                        <w:tcBorders>
                          <w:top w:val="nil"/>
                          <w:left w:val="nil"/>
                          <w:bottom w:val="nil"/>
                          <w:right w:val="nil"/>
                        </w:tcBorders>
                        <w:tcMar>
                          <w:top w:w="39" w:type="dxa"/>
                          <w:left w:w="39" w:type="dxa"/>
                          <w:bottom w:w="39" w:type="dxa"/>
                          <w:right w:w="39" w:type="dxa"/>
                        </w:tcMar>
                      </w:tcPr>
                      <w:p w14:paraId="44ABEA19" w14:textId="77777777" w:rsidR="001824C1" w:rsidRPr="002A1258" w:rsidRDefault="003669FF">
                        <w:pPr>
                          <w:spacing w:after="0" w:line="240" w:lineRule="auto"/>
                        </w:pPr>
                        <w:r w:rsidRPr="002A1258">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240A1BE" w14:textId="77777777" w:rsidR="001824C1" w:rsidRPr="002A1258" w:rsidRDefault="003669FF">
                        <w:pPr>
                          <w:spacing w:after="0" w:line="240" w:lineRule="auto"/>
                        </w:pPr>
                        <w:r w:rsidRPr="002A1258">
                          <w:rPr>
                            <w:rFonts w:ascii="Arial" w:eastAsia="Arial" w:hAnsi="Arial"/>
                            <w:b/>
                            <w:color w:val="000000"/>
                            <w:sz w:val="16"/>
                          </w:rPr>
                          <w:t>8. Department/Agency</w:t>
                        </w:r>
                      </w:p>
                    </w:tc>
                  </w:tr>
                  <w:tr w:rsidR="001824C1" w:rsidRPr="002A1258" w14:paraId="54144B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0A1039" w14:textId="2A67CB37" w:rsidR="001824C1" w:rsidRPr="002A1258" w:rsidRDefault="00934E6A">
                        <w:pPr>
                          <w:spacing w:after="0" w:line="240" w:lineRule="auto"/>
                        </w:pPr>
                        <w: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1D24AA" w14:textId="2F5502DF" w:rsidR="001824C1" w:rsidRPr="002A1258" w:rsidRDefault="003669FF">
                        <w:pPr>
                          <w:spacing w:after="0" w:line="240" w:lineRule="auto"/>
                        </w:pPr>
                        <w:r w:rsidRPr="002A1258">
                          <w:rPr>
                            <w:rFonts w:ascii="Arial" w:eastAsia="Arial" w:hAnsi="Arial"/>
                            <w:color w:val="000000"/>
                          </w:rPr>
                          <w:t>ENVIRON</w:t>
                        </w:r>
                        <w:r w:rsidR="002A1258">
                          <w:rPr>
                            <w:rFonts w:ascii="Arial" w:eastAsia="Arial" w:hAnsi="Arial"/>
                            <w:color w:val="000000"/>
                          </w:rPr>
                          <w:t>MENT</w:t>
                        </w:r>
                        <w:r w:rsidRPr="002A1258">
                          <w:rPr>
                            <w:rFonts w:ascii="Arial" w:eastAsia="Arial" w:hAnsi="Arial"/>
                            <w:color w:val="000000"/>
                          </w:rPr>
                          <w:t>, GREAT LAKES &amp; ENERGY</w:t>
                        </w:r>
                      </w:p>
                    </w:tc>
                  </w:tr>
                  <w:tr w:rsidR="001824C1" w:rsidRPr="002A1258" w14:paraId="399E2EC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9B279FA" w14:textId="77777777" w:rsidR="001824C1" w:rsidRPr="002A1258" w:rsidRDefault="003669FF">
                        <w:pPr>
                          <w:spacing w:after="0" w:line="240" w:lineRule="auto"/>
                        </w:pPr>
                        <w:r w:rsidRPr="002A1258">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EFE3759" w14:textId="77777777" w:rsidR="001824C1" w:rsidRPr="002A1258" w:rsidRDefault="003669FF">
                        <w:pPr>
                          <w:spacing w:after="0" w:line="240" w:lineRule="auto"/>
                        </w:pPr>
                        <w:r w:rsidRPr="002A1258">
                          <w:rPr>
                            <w:rFonts w:ascii="Arial" w:eastAsia="Arial" w:hAnsi="Arial"/>
                            <w:b/>
                            <w:color w:val="000000"/>
                            <w:sz w:val="16"/>
                          </w:rPr>
                          <w:t>9. Bureau (Institution, Board, or Commission)</w:t>
                        </w:r>
                      </w:p>
                    </w:tc>
                  </w:tr>
                  <w:tr w:rsidR="001824C1" w:rsidRPr="002A1258" w14:paraId="4B917D3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750274" w14:textId="32EEDE61" w:rsidR="001824C1" w:rsidRPr="002A1258" w:rsidRDefault="001824C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EBC92D" w14:textId="3DED586B" w:rsidR="001824C1" w:rsidRPr="002A1258" w:rsidRDefault="00B45172">
                        <w:pPr>
                          <w:spacing w:after="0" w:line="240" w:lineRule="auto"/>
                        </w:pPr>
                        <w:r w:rsidRPr="002A1258">
                          <w:t>N/A</w:t>
                        </w:r>
                      </w:p>
                    </w:tc>
                  </w:tr>
                  <w:tr w:rsidR="001824C1" w:rsidRPr="002A1258" w14:paraId="611906F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7CA355" w14:textId="77777777" w:rsidR="001824C1" w:rsidRPr="002A1258" w:rsidRDefault="003669FF">
                        <w:pPr>
                          <w:spacing w:after="0" w:line="240" w:lineRule="auto"/>
                        </w:pPr>
                        <w:r w:rsidRPr="002A1258">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92C83F" w14:textId="77777777" w:rsidR="001824C1" w:rsidRPr="002A1258" w:rsidRDefault="003669FF">
                        <w:pPr>
                          <w:spacing w:after="0" w:line="240" w:lineRule="auto"/>
                        </w:pPr>
                        <w:r w:rsidRPr="002A1258">
                          <w:rPr>
                            <w:rFonts w:ascii="Arial" w:eastAsia="Arial" w:hAnsi="Arial"/>
                            <w:b/>
                            <w:color w:val="000000"/>
                            <w:sz w:val="16"/>
                          </w:rPr>
                          <w:t>10. Division</w:t>
                        </w:r>
                      </w:p>
                    </w:tc>
                  </w:tr>
                  <w:tr w:rsidR="001824C1" w:rsidRPr="002A1258" w14:paraId="695C49D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2CB867" w14:textId="77777777" w:rsidR="001824C1" w:rsidRPr="002A1258" w:rsidRDefault="003669FF">
                        <w:pPr>
                          <w:spacing w:after="0" w:line="240" w:lineRule="auto"/>
                        </w:pPr>
                        <w:r w:rsidRPr="002A1258">
                          <w:rPr>
                            <w:rFonts w:ascii="Arial" w:eastAsia="Arial" w:hAnsi="Arial"/>
                            <w:color w:val="000000"/>
                          </w:rPr>
                          <w:t>Environmental Quality Alt-A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AB0144" w14:textId="77777777" w:rsidR="001824C1" w:rsidRPr="002A1258" w:rsidRDefault="003669FF">
                        <w:pPr>
                          <w:spacing w:after="0" w:line="240" w:lineRule="auto"/>
                        </w:pPr>
                        <w:r w:rsidRPr="002A1258">
                          <w:rPr>
                            <w:rFonts w:ascii="Arial" w:eastAsia="Arial" w:hAnsi="Arial"/>
                            <w:color w:val="000000"/>
                          </w:rPr>
                          <w:t xml:space="preserve">Remediation and Redevelopment </w:t>
                        </w:r>
                      </w:p>
                    </w:tc>
                  </w:tr>
                  <w:tr w:rsidR="001824C1" w:rsidRPr="002A1258" w14:paraId="5764C90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48AC462" w14:textId="77777777" w:rsidR="001824C1" w:rsidRPr="002A1258" w:rsidRDefault="003669FF">
                        <w:pPr>
                          <w:spacing w:after="0" w:line="240" w:lineRule="auto"/>
                        </w:pPr>
                        <w:r w:rsidRPr="002A1258">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9CAB4F" w14:textId="77777777" w:rsidR="001824C1" w:rsidRPr="002A1258" w:rsidRDefault="003669FF">
                        <w:pPr>
                          <w:spacing w:after="0" w:line="240" w:lineRule="auto"/>
                        </w:pPr>
                        <w:r w:rsidRPr="002A1258">
                          <w:rPr>
                            <w:rFonts w:ascii="Arial" w:eastAsia="Arial" w:hAnsi="Arial"/>
                            <w:b/>
                            <w:color w:val="000000"/>
                            <w:sz w:val="16"/>
                          </w:rPr>
                          <w:t>11. Section</w:t>
                        </w:r>
                      </w:p>
                    </w:tc>
                  </w:tr>
                  <w:tr w:rsidR="001824C1" w:rsidRPr="002A1258" w14:paraId="3517D7A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809E0E" w14:textId="77777777" w:rsidR="001824C1" w:rsidRPr="002A1258" w:rsidRDefault="003669FF">
                        <w:pPr>
                          <w:spacing w:after="0" w:line="240" w:lineRule="auto"/>
                        </w:pPr>
                        <w:r w:rsidRPr="002A1258">
                          <w:rPr>
                            <w:rFonts w:ascii="Arial" w:eastAsia="Arial" w:hAnsi="Arial"/>
                            <w:color w:val="000000"/>
                          </w:rPr>
                          <w:t>Environmental Quality Analyst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3C65BC" w14:textId="1FF35577" w:rsidR="001824C1" w:rsidRPr="002A1258" w:rsidRDefault="003669FF">
                        <w:pPr>
                          <w:spacing w:after="0" w:line="240" w:lineRule="auto"/>
                        </w:pPr>
                        <w:r w:rsidRPr="002A1258">
                          <w:rPr>
                            <w:rFonts w:ascii="Arial" w:eastAsia="Arial" w:hAnsi="Arial"/>
                            <w:color w:val="000000"/>
                          </w:rPr>
                          <w:t>Field Operations</w:t>
                        </w:r>
                        <w:r w:rsidR="002A1258" w:rsidRPr="002A1258">
                          <w:rPr>
                            <w:rFonts w:ascii="Arial" w:eastAsia="Arial" w:hAnsi="Arial"/>
                            <w:color w:val="000000"/>
                          </w:rPr>
                          <w:t>-</w:t>
                        </w:r>
                        <w:r w:rsidR="00FE261E">
                          <w:rPr>
                            <w:rFonts w:ascii="Arial" w:eastAsia="Arial" w:hAnsi="Arial"/>
                            <w:color w:val="000000"/>
                          </w:rPr>
                          <w:t>East</w:t>
                        </w:r>
                      </w:p>
                    </w:tc>
                  </w:tr>
                  <w:tr w:rsidR="001824C1" w:rsidRPr="002A1258" w14:paraId="023689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B91355" w14:textId="77777777" w:rsidR="001824C1" w:rsidRPr="002A1258" w:rsidRDefault="003669FF">
                        <w:pPr>
                          <w:spacing w:after="0" w:line="240" w:lineRule="auto"/>
                        </w:pPr>
                        <w:r w:rsidRPr="002A1258">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2792C6" w14:textId="77777777" w:rsidR="001824C1" w:rsidRPr="002A1258" w:rsidRDefault="003669FF">
                        <w:pPr>
                          <w:spacing w:after="0" w:line="240" w:lineRule="auto"/>
                        </w:pPr>
                        <w:r w:rsidRPr="002A1258">
                          <w:rPr>
                            <w:rFonts w:ascii="Arial" w:eastAsia="Arial" w:hAnsi="Arial"/>
                            <w:b/>
                            <w:color w:val="000000"/>
                            <w:sz w:val="16"/>
                          </w:rPr>
                          <w:t>12. Unit</w:t>
                        </w:r>
                      </w:p>
                    </w:tc>
                  </w:tr>
                  <w:tr w:rsidR="001824C1" w:rsidRPr="002A1258" w14:paraId="1AB377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3955A0" w14:textId="55226A88" w:rsidR="001824C1" w:rsidRPr="002A1258" w:rsidRDefault="00FE261E">
                        <w:pPr>
                          <w:spacing w:after="0" w:line="240" w:lineRule="auto"/>
                        </w:pPr>
                        <w:r>
                          <w:rPr>
                            <w:rFonts w:ascii="Arial" w:hAnsi="Arial" w:cs="Arial"/>
                          </w:rPr>
                          <w:t>Deanna Hutsell</w:t>
                        </w:r>
                        <w:r w:rsidR="005922BE" w:rsidRPr="002A1258">
                          <w:rPr>
                            <w:rFonts w:ascii="Arial" w:hAnsi="Arial" w:cs="Arial"/>
                          </w:rPr>
                          <w:t>;</w:t>
                        </w:r>
                        <w:r w:rsidR="002A1258" w:rsidRPr="002A1258">
                          <w:rPr>
                            <w:rFonts w:ascii="Arial" w:hAnsi="Arial" w:cs="Arial"/>
                          </w:rPr>
                          <w:t xml:space="preserve"> </w:t>
                        </w:r>
                        <w:r w:rsidR="005922BE" w:rsidRPr="002A1258">
                          <w:rPr>
                            <w:rFonts w:ascii="Arial" w:hAnsi="Arial" w:cs="Arial"/>
                          </w:rPr>
                          <w:t>ENVIRONMENTAL MANAGER-</w:t>
                        </w:r>
                        <w:r w:rsidR="002A1258" w:rsidRPr="002A1258">
                          <w:rPr>
                            <w:rFonts w:ascii="Arial" w:hAnsi="Arial" w:cs="Arial"/>
                          </w:rPr>
                          <w:t>1</w:t>
                        </w:r>
                        <w:r w:rsidR="00686B38">
                          <w:rPr>
                            <w:rFonts w:ascii="Arial" w:hAnsi="Arial" w:cs="Arial"/>
                          </w:rPr>
                          <w:t>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96792D" w14:textId="245DB501" w:rsidR="001824C1" w:rsidRPr="002A1258" w:rsidRDefault="00C3479B">
                        <w:pPr>
                          <w:spacing w:after="0" w:line="240" w:lineRule="auto"/>
                        </w:pPr>
                        <w:r>
                          <w:rPr>
                            <w:rFonts w:ascii="Arial" w:hAnsi="Arial" w:cs="Arial"/>
                          </w:rPr>
                          <w:t>Jackson</w:t>
                        </w:r>
                        <w:r w:rsidR="00F535B0" w:rsidRPr="002A1258">
                          <w:rPr>
                            <w:rFonts w:ascii="Arial" w:hAnsi="Arial" w:cs="Arial"/>
                          </w:rPr>
                          <w:t xml:space="preserve"> District Office</w:t>
                        </w:r>
                      </w:p>
                    </w:tc>
                  </w:tr>
                  <w:tr w:rsidR="001824C1" w:rsidRPr="002A1258" w14:paraId="0A2A1E9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A83F027" w14:textId="6566864B" w:rsidR="001824C1" w:rsidRPr="002A1258" w:rsidRDefault="003669FF">
                        <w:pPr>
                          <w:spacing w:after="0" w:line="240" w:lineRule="auto"/>
                          <w:rPr>
                            <w:rFonts w:ascii="Arial" w:eastAsia="Arial" w:hAnsi="Arial"/>
                            <w:b/>
                            <w:color w:val="000000"/>
                            <w:sz w:val="16"/>
                          </w:rPr>
                        </w:pPr>
                        <w:r w:rsidRPr="002A1258">
                          <w:rPr>
                            <w:rFonts w:ascii="Arial" w:eastAsia="Arial" w:hAnsi="Arial"/>
                            <w:b/>
                            <w:color w:val="000000"/>
                            <w:sz w:val="16"/>
                          </w:rPr>
                          <w:t>7. Name and Position Code Description of Second Level Supervisor</w:t>
                        </w:r>
                      </w:p>
                      <w:p w14:paraId="293AD7E5" w14:textId="77777777" w:rsidR="00B45172" w:rsidRPr="002A1258" w:rsidRDefault="00B45172">
                        <w:pPr>
                          <w:spacing w:after="0" w:line="240" w:lineRule="auto"/>
                          <w:rPr>
                            <w:rFonts w:ascii="Arial" w:eastAsia="Arial" w:hAnsi="Arial"/>
                            <w:b/>
                            <w:color w:val="000000"/>
                            <w:sz w:val="16"/>
                          </w:rPr>
                        </w:pPr>
                      </w:p>
                      <w:p w14:paraId="720027DD" w14:textId="39F5B9C9" w:rsidR="00B45172" w:rsidRPr="002A1258" w:rsidRDefault="00C3479B">
                        <w:pPr>
                          <w:spacing w:after="0" w:line="240" w:lineRule="auto"/>
                        </w:pPr>
                        <w:r>
                          <w:rPr>
                            <w:rFonts w:ascii="Arial" w:hAnsi="Arial" w:cs="Arial"/>
                          </w:rPr>
                          <w:t>Mary Miller</w:t>
                        </w:r>
                        <w:r w:rsidR="00B45172" w:rsidRPr="002A1258">
                          <w:rPr>
                            <w:rFonts w:ascii="Arial" w:hAnsi="Arial" w:cs="Arial"/>
                          </w:rPr>
                          <w:t xml:space="preserve">; </w:t>
                        </w:r>
                        <w:r w:rsidR="002053F2">
                          <w:rPr>
                            <w:rFonts w:ascii="Arial" w:hAnsi="Arial" w:cs="Arial"/>
                          </w:rPr>
                          <w:t>STATE ADMINISTRATIVE MANAGER 15</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E7BDFE" w14:textId="77777777" w:rsidR="001824C1" w:rsidRPr="002A1258" w:rsidRDefault="003669FF">
                        <w:pPr>
                          <w:spacing w:after="0" w:line="240" w:lineRule="auto"/>
                          <w:rPr>
                            <w:rFonts w:ascii="Arial" w:eastAsia="Arial" w:hAnsi="Arial"/>
                            <w:b/>
                            <w:color w:val="000000"/>
                            <w:sz w:val="16"/>
                          </w:rPr>
                        </w:pPr>
                        <w:r w:rsidRPr="002A1258">
                          <w:rPr>
                            <w:rFonts w:ascii="Arial" w:eastAsia="Arial" w:hAnsi="Arial"/>
                            <w:b/>
                            <w:color w:val="000000"/>
                            <w:sz w:val="16"/>
                          </w:rPr>
                          <w:t>13. Work Location (City and Address)/Hours of Work</w:t>
                        </w:r>
                      </w:p>
                      <w:p w14:paraId="0B06424C" w14:textId="46F38D1F" w:rsidR="00F535B0" w:rsidRPr="004263B6" w:rsidRDefault="00051254">
                        <w:pPr>
                          <w:spacing w:after="0" w:line="240" w:lineRule="auto"/>
                          <w:rPr>
                            <w:rFonts w:ascii="Arial" w:hAnsi="Arial" w:cs="Arial"/>
                          </w:rPr>
                        </w:pPr>
                        <w:r>
                          <w:rPr>
                            <w:rFonts w:ascii="Arial" w:hAnsi="Arial" w:cs="Arial"/>
                          </w:rPr>
                          <w:t xml:space="preserve">301 E. Louis Glick </w:t>
                        </w:r>
                        <w:r w:rsidR="004263B6">
                          <w:rPr>
                            <w:rFonts w:ascii="Arial" w:hAnsi="Arial" w:cs="Arial"/>
                          </w:rPr>
                          <w:t>Highway</w:t>
                        </w:r>
                        <w:r w:rsidR="00F535B0" w:rsidRPr="002A1258">
                          <w:rPr>
                            <w:rFonts w:ascii="Arial" w:hAnsi="Arial" w:cs="Arial"/>
                          </w:rPr>
                          <w:t xml:space="preserve">, </w:t>
                        </w:r>
                        <w:r>
                          <w:rPr>
                            <w:rFonts w:ascii="Arial" w:hAnsi="Arial" w:cs="Arial"/>
                          </w:rPr>
                          <w:t>Ja</w:t>
                        </w:r>
                        <w:r w:rsidR="00B823C6">
                          <w:rPr>
                            <w:rFonts w:ascii="Arial" w:hAnsi="Arial" w:cs="Arial"/>
                          </w:rPr>
                          <w:t>ckson</w:t>
                        </w:r>
                        <w:r w:rsidR="00F535B0" w:rsidRPr="002A1258">
                          <w:rPr>
                            <w:rFonts w:ascii="Arial" w:hAnsi="Arial" w:cs="Arial"/>
                          </w:rPr>
                          <w:t>, MI / 80 Hours per pay period</w:t>
                        </w:r>
                      </w:p>
                    </w:tc>
                  </w:tr>
                  <w:tr w:rsidR="001824C1" w:rsidRPr="002A1258" w14:paraId="552325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E3B364" w14:textId="07CA6E5A" w:rsidR="001824C1" w:rsidRPr="002A1258" w:rsidRDefault="001824C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65A978" w14:textId="28075EEE" w:rsidR="001824C1" w:rsidRPr="002A1258" w:rsidRDefault="001824C1">
                        <w:pPr>
                          <w:spacing w:after="0" w:line="240" w:lineRule="auto"/>
                        </w:pPr>
                      </w:p>
                    </w:tc>
                  </w:tr>
                </w:tbl>
                <w:p w14:paraId="40638A14" w14:textId="77777777" w:rsidR="001824C1" w:rsidRPr="002A1258" w:rsidRDefault="001824C1">
                  <w:pPr>
                    <w:spacing w:after="0" w:line="240" w:lineRule="auto"/>
                  </w:pPr>
                </w:p>
              </w:tc>
            </w:tr>
            <w:tr w:rsidR="001824C1" w:rsidRPr="002A1258" w14:paraId="02AEF460" w14:textId="77777777">
              <w:trPr>
                <w:trHeight w:val="14"/>
              </w:trPr>
              <w:tc>
                <w:tcPr>
                  <w:tcW w:w="11160" w:type="dxa"/>
                  <w:tcBorders>
                    <w:left w:val="single" w:sz="15" w:space="0" w:color="000000"/>
                    <w:bottom w:val="single" w:sz="7" w:space="0" w:color="000000"/>
                    <w:right w:val="single" w:sz="15" w:space="0" w:color="000000"/>
                  </w:tcBorders>
                </w:tcPr>
                <w:p w14:paraId="4AD5AF32" w14:textId="77777777" w:rsidR="001824C1" w:rsidRPr="002A1258" w:rsidRDefault="001824C1">
                  <w:pPr>
                    <w:pStyle w:val="EmptyCellLayoutStyle"/>
                    <w:spacing w:after="0" w:line="240" w:lineRule="auto"/>
                  </w:pPr>
                </w:p>
              </w:tc>
            </w:tr>
          </w:tbl>
          <w:p w14:paraId="0CE1A6DF" w14:textId="77777777" w:rsidR="001824C1" w:rsidRPr="002A1258" w:rsidRDefault="001824C1">
            <w:pPr>
              <w:spacing w:after="0" w:line="240" w:lineRule="auto"/>
            </w:pPr>
          </w:p>
        </w:tc>
        <w:tc>
          <w:tcPr>
            <w:tcW w:w="179" w:type="dxa"/>
          </w:tcPr>
          <w:p w14:paraId="6546DAF5" w14:textId="77777777" w:rsidR="001824C1" w:rsidRDefault="001824C1">
            <w:pPr>
              <w:pStyle w:val="EmptyCellLayoutStyle"/>
              <w:spacing w:after="0" w:line="240" w:lineRule="auto"/>
            </w:pPr>
          </w:p>
        </w:tc>
      </w:tr>
      <w:tr w:rsidR="003669FF" w14:paraId="7DE3DACB" w14:textId="77777777" w:rsidTr="003669FF">
        <w:tc>
          <w:tcPr>
            <w:tcW w:w="179" w:type="dxa"/>
          </w:tcPr>
          <w:p w14:paraId="5424077B" w14:textId="77777777" w:rsidR="001824C1" w:rsidRDefault="001824C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2"/>
              <w:gridCol w:w="179"/>
            </w:tblGrid>
            <w:tr w:rsidR="001824C1" w14:paraId="7F6398AD" w14:textId="77777777">
              <w:trPr>
                <w:trHeight w:val="36"/>
              </w:trPr>
              <w:tc>
                <w:tcPr>
                  <w:tcW w:w="0" w:type="dxa"/>
                  <w:tcBorders>
                    <w:top w:val="single" w:sz="7" w:space="0" w:color="000000"/>
                    <w:left w:val="single" w:sz="15" w:space="0" w:color="000000"/>
                  </w:tcBorders>
                </w:tcPr>
                <w:p w14:paraId="053FDB2B" w14:textId="77777777" w:rsidR="001824C1" w:rsidRDefault="001824C1">
                  <w:pPr>
                    <w:pStyle w:val="EmptyCellLayoutStyle"/>
                    <w:spacing w:after="0" w:line="240" w:lineRule="auto"/>
                  </w:pPr>
                </w:p>
              </w:tc>
              <w:tc>
                <w:tcPr>
                  <w:tcW w:w="5219" w:type="dxa"/>
                  <w:tcBorders>
                    <w:top w:val="single" w:sz="7" w:space="0" w:color="000000"/>
                  </w:tcBorders>
                </w:tcPr>
                <w:p w14:paraId="7DC7C028" w14:textId="77777777" w:rsidR="001824C1" w:rsidRDefault="001824C1">
                  <w:pPr>
                    <w:pStyle w:val="EmptyCellLayoutStyle"/>
                    <w:spacing w:after="0" w:line="240" w:lineRule="auto"/>
                  </w:pPr>
                </w:p>
              </w:tc>
              <w:tc>
                <w:tcPr>
                  <w:tcW w:w="5759" w:type="dxa"/>
                  <w:tcBorders>
                    <w:top w:val="single" w:sz="7" w:space="0" w:color="000000"/>
                  </w:tcBorders>
                </w:tcPr>
                <w:p w14:paraId="7323BFEE" w14:textId="77777777" w:rsidR="001824C1" w:rsidRDefault="001824C1">
                  <w:pPr>
                    <w:pStyle w:val="EmptyCellLayoutStyle"/>
                    <w:spacing w:after="0" w:line="240" w:lineRule="auto"/>
                  </w:pPr>
                </w:p>
              </w:tc>
              <w:tc>
                <w:tcPr>
                  <w:tcW w:w="180" w:type="dxa"/>
                  <w:tcBorders>
                    <w:top w:val="single" w:sz="7" w:space="0" w:color="000000"/>
                    <w:right w:val="single" w:sz="15" w:space="0" w:color="000000"/>
                  </w:tcBorders>
                </w:tcPr>
                <w:p w14:paraId="3D8701FA" w14:textId="77777777" w:rsidR="001824C1" w:rsidRDefault="001824C1">
                  <w:pPr>
                    <w:pStyle w:val="EmptyCellLayoutStyle"/>
                    <w:spacing w:after="0" w:line="240" w:lineRule="auto"/>
                  </w:pPr>
                </w:p>
              </w:tc>
            </w:tr>
            <w:tr w:rsidR="001824C1" w14:paraId="6CDBF69C" w14:textId="77777777">
              <w:trPr>
                <w:trHeight w:val="269"/>
              </w:trPr>
              <w:tc>
                <w:tcPr>
                  <w:tcW w:w="0" w:type="dxa"/>
                  <w:tcBorders>
                    <w:left w:val="single" w:sz="15" w:space="0" w:color="000000"/>
                  </w:tcBorders>
                </w:tcPr>
                <w:p w14:paraId="2AE52247" w14:textId="77777777" w:rsidR="001824C1" w:rsidRDefault="001824C1">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7"/>
                  </w:tblGrid>
                  <w:tr w:rsidR="001824C1" w14:paraId="25A4AEDF" w14:textId="77777777">
                    <w:trPr>
                      <w:trHeight w:val="191"/>
                    </w:trPr>
                    <w:tc>
                      <w:tcPr>
                        <w:tcW w:w="5219" w:type="dxa"/>
                        <w:tcBorders>
                          <w:top w:val="nil"/>
                          <w:left w:val="nil"/>
                          <w:bottom w:val="nil"/>
                          <w:right w:val="nil"/>
                        </w:tcBorders>
                        <w:tcMar>
                          <w:top w:w="39" w:type="dxa"/>
                          <w:left w:w="39" w:type="dxa"/>
                          <w:bottom w:w="39" w:type="dxa"/>
                          <w:right w:w="39" w:type="dxa"/>
                        </w:tcMar>
                      </w:tcPr>
                      <w:p w14:paraId="3360DA55" w14:textId="77777777" w:rsidR="001824C1" w:rsidRDefault="003669FF">
                        <w:pPr>
                          <w:spacing w:after="0" w:line="240" w:lineRule="auto"/>
                        </w:pPr>
                        <w:r>
                          <w:rPr>
                            <w:rFonts w:ascii="Arial" w:eastAsia="Arial" w:hAnsi="Arial"/>
                            <w:b/>
                            <w:color w:val="000000"/>
                            <w:sz w:val="16"/>
                          </w:rPr>
                          <w:t>14. General Summary of Function/Purpose of Position</w:t>
                        </w:r>
                      </w:p>
                    </w:tc>
                  </w:tr>
                </w:tbl>
                <w:p w14:paraId="39D55922" w14:textId="77777777" w:rsidR="001824C1" w:rsidRDefault="001824C1">
                  <w:pPr>
                    <w:spacing w:after="0" w:line="240" w:lineRule="auto"/>
                  </w:pPr>
                </w:p>
              </w:tc>
              <w:tc>
                <w:tcPr>
                  <w:tcW w:w="5759" w:type="dxa"/>
                </w:tcPr>
                <w:p w14:paraId="48C94910" w14:textId="77777777" w:rsidR="001824C1" w:rsidRDefault="001824C1">
                  <w:pPr>
                    <w:pStyle w:val="EmptyCellLayoutStyle"/>
                    <w:spacing w:after="0" w:line="240" w:lineRule="auto"/>
                  </w:pPr>
                </w:p>
              </w:tc>
              <w:tc>
                <w:tcPr>
                  <w:tcW w:w="180" w:type="dxa"/>
                  <w:tcBorders>
                    <w:right w:val="single" w:sz="15" w:space="0" w:color="000000"/>
                  </w:tcBorders>
                </w:tcPr>
                <w:p w14:paraId="6D04D13D" w14:textId="77777777" w:rsidR="001824C1" w:rsidRDefault="001824C1">
                  <w:pPr>
                    <w:pStyle w:val="EmptyCellLayoutStyle"/>
                    <w:spacing w:after="0" w:line="240" w:lineRule="auto"/>
                  </w:pPr>
                </w:p>
              </w:tc>
            </w:tr>
            <w:tr w:rsidR="001824C1" w14:paraId="46010572" w14:textId="77777777">
              <w:trPr>
                <w:trHeight w:val="53"/>
              </w:trPr>
              <w:tc>
                <w:tcPr>
                  <w:tcW w:w="0" w:type="dxa"/>
                  <w:tcBorders>
                    <w:left w:val="single" w:sz="15" w:space="0" w:color="000000"/>
                  </w:tcBorders>
                </w:tcPr>
                <w:p w14:paraId="4D90BCC7" w14:textId="77777777" w:rsidR="001824C1" w:rsidRDefault="001824C1">
                  <w:pPr>
                    <w:pStyle w:val="EmptyCellLayoutStyle"/>
                    <w:spacing w:after="0" w:line="240" w:lineRule="auto"/>
                  </w:pPr>
                </w:p>
              </w:tc>
              <w:tc>
                <w:tcPr>
                  <w:tcW w:w="5219" w:type="dxa"/>
                </w:tcPr>
                <w:p w14:paraId="44A6ECBE" w14:textId="77777777" w:rsidR="001824C1" w:rsidRDefault="001824C1">
                  <w:pPr>
                    <w:pStyle w:val="EmptyCellLayoutStyle"/>
                    <w:spacing w:after="0" w:line="240" w:lineRule="auto"/>
                  </w:pPr>
                </w:p>
              </w:tc>
              <w:tc>
                <w:tcPr>
                  <w:tcW w:w="5759" w:type="dxa"/>
                </w:tcPr>
                <w:p w14:paraId="52D515AE" w14:textId="77777777" w:rsidR="001824C1" w:rsidRDefault="001824C1">
                  <w:pPr>
                    <w:pStyle w:val="EmptyCellLayoutStyle"/>
                    <w:spacing w:after="0" w:line="240" w:lineRule="auto"/>
                  </w:pPr>
                </w:p>
              </w:tc>
              <w:tc>
                <w:tcPr>
                  <w:tcW w:w="180" w:type="dxa"/>
                  <w:tcBorders>
                    <w:right w:val="single" w:sz="15" w:space="0" w:color="000000"/>
                  </w:tcBorders>
                </w:tcPr>
                <w:p w14:paraId="53AD9A30" w14:textId="77777777" w:rsidR="001824C1" w:rsidRDefault="001824C1">
                  <w:pPr>
                    <w:pStyle w:val="EmptyCellLayoutStyle"/>
                    <w:spacing w:after="0" w:line="240" w:lineRule="auto"/>
                  </w:pPr>
                </w:p>
              </w:tc>
            </w:tr>
            <w:tr w:rsidR="003669FF" w14:paraId="3EE137EE" w14:textId="77777777" w:rsidTr="003669F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1824C1" w14:paraId="7714CC16" w14:textId="77777777">
                    <w:trPr>
                      <w:trHeight w:val="212"/>
                    </w:trPr>
                    <w:tc>
                      <w:tcPr>
                        <w:tcW w:w="10980" w:type="dxa"/>
                        <w:tcBorders>
                          <w:top w:val="nil"/>
                          <w:left w:val="nil"/>
                          <w:bottom w:val="nil"/>
                          <w:right w:val="nil"/>
                        </w:tcBorders>
                        <w:tcMar>
                          <w:top w:w="39" w:type="dxa"/>
                          <w:left w:w="39" w:type="dxa"/>
                          <w:bottom w:w="39" w:type="dxa"/>
                          <w:right w:w="39" w:type="dxa"/>
                        </w:tcMar>
                      </w:tcPr>
                      <w:p w14:paraId="303AB05F" w14:textId="79CD8199" w:rsidR="001824C1" w:rsidRDefault="003669FF">
                        <w:pPr>
                          <w:spacing w:before="199" w:after="199" w:line="240" w:lineRule="auto"/>
                        </w:pPr>
                        <w:r>
                          <w:rPr>
                            <w:rFonts w:ascii="Arial" w:eastAsia="Arial" w:hAnsi="Arial"/>
                            <w:color w:val="000000"/>
                          </w:rPr>
                          <w:t>This position manages all aspects of investigation, remediation and enforcement activities for the most complex environmental contamination sites where hazardous substances have been released into the environment pursuant to Part</w:t>
                        </w:r>
                        <w:r w:rsidR="005922BE">
                          <w:rPr>
                            <w:rFonts w:ascii="Arial" w:eastAsia="Arial" w:hAnsi="Arial"/>
                            <w:color w:val="000000"/>
                          </w:rPr>
                          <w:t>s 201 and</w:t>
                        </w:r>
                        <w:r>
                          <w:rPr>
                            <w:rFonts w:ascii="Arial" w:eastAsia="Arial" w:hAnsi="Arial"/>
                            <w:color w:val="000000"/>
                          </w:rPr>
                          <w:t xml:space="preserve"> 213</w:t>
                        </w:r>
                        <w:r w:rsidR="005922BE">
                          <w:rPr>
                            <w:rFonts w:ascii="Arial" w:eastAsia="Arial" w:hAnsi="Arial"/>
                            <w:color w:val="000000"/>
                          </w:rPr>
                          <w:t xml:space="preserve"> </w:t>
                        </w:r>
                        <w:r>
                          <w:rPr>
                            <w:rFonts w:ascii="Arial" w:eastAsia="Arial" w:hAnsi="Arial"/>
                            <w:color w:val="000000"/>
                          </w:rPr>
                          <w:t>of the Natural Resources and Environmental Protection Act, 1994 PA 451, as amended (NREPA), and other applicable state and federal statutes and regulations. This position serves on public meeting panels relative to assigned complex sites of environmental contamination and responds to public comments, serves as point of contact for assigned sites and conducts negotiations for remediation with private parties, company officials, attorneys</w:t>
                        </w:r>
                        <w:r w:rsidR="005314F0">
                          <w:rPr>
                            <w:rFonts w:ascii="Arial" w:eastAsia="Arial" w:hAnsi="Arial"/>
                            <w:color w:val="000000"/>
                          </w:rPr>
                          <w:t>,</w:t>
                        </w:r>
                        <w:r>
                          <w:rPr>
                            <w:rFonts w:ascii="Arial" w:eastAsia="Arial" w:hAnsi="Arial"/>
                            <w:color w:val="000000"/>
                          </w:rPr>
                          <w:t xml:space="preserve"> and consultants. This position participates in Technical </w:t>
                        </w:r>
                        <w:r w:rsidR="005922BE">
                          <w:rPr>
                            <w:rFonts w:ascii="Arial" w:eastAsia="Arial" w:hAnsi="Arial"/>
                            <w:color w:val="000000"/>
                          </w:rPr>
                          <w:t>a</w:t>
                        </w:r>
                        <w:r>
                          <w:rPr>
                            <w:rFonts w:ascii="Arial" w:eastAsia="Arial" w:hAnsi="Arial"/>
                            <w:color w:val="000000"/>
                          </w:rPr>
                          <w:t>nd Program Support (TAPS) team meetings.  This position also evaluates and approves/denies work plans and reports from private parties that are presented by E-level staff in District Peer Review Meetings.  Additionally</w:t>
                        </w:r>
                        <w:r w:rsidR="005922BE">
                          <w:rPr>
                            <w:rFonts w:ascii="Arial" w:eastAsia="Arial" w:hAnsi="Arial"/>
                            <w:color w:val="000000"/>
                          </w:rPr>
                          <w:t>,</w:t>
                        </w:r>
                        <w:r>
                          <w:rPr>
                            <w:rFonts w:ascii="Arial" w:eastAsia="Arial" w:hAnsi="Arial"/>
                            <w:color w:val="000000"/>
                          </w:rPr>
                          <w:t xml:space="preserve"> this position serves as a mentor for E-level staff.</w:t>
                        </w:r>
                      </w:p>
                      <w:p w14:paraId="568CEAB3" w14:textId="77777777" w:rsidR="001824C1" w:rsidRDefault="003669FF">
                        <w:pPr>
                          <w:spacing w:after="199" w:line="240" w:lineRule="auto"/>
                        </w:pPr>
                        <w:r>
                          <w:rPr>
                            <w:rFonts w:ascii="Arial" w:eastAsia="Arial" w:hAnsi="Arial"/>
                            <w:color w:val="000000"/>
                          </w:rPr>
                          <w:t> </w:t>
                        </w:r>
                      </w:p>
                    </w:tc>
                  </w:tr>
                </w:tbl>
                <w:p w14:paraId="73E659E1" w14:textId="77777777" w:rsidR="001824C1" w:rsidRDefault="001824C1">
                  <w:pPr>
                    <w:spacing w:after="0" w:line="240" w:lineRule="auto"/>
                  </w:pPr>
                </w:p>
              </w:tc>
              <w:tc>
                <w:tcPr>
                  <w:tcW w:w="180" w:type="dxa"/>
                  <w:tcBorders>
                    <w:right w:val="single" w:sz="15" w:space="0" w:color="000000"/>
                  </w:tcBorders>
                </w:tcPr>
                <w:p w14:paraId="5E5D5DB8" w14:textId="77777777" w:rsidR="001824C1" w:rsidRDefault="001824C1">
                  <w:pPr>
                    <w:pStyle w:val="EmptyCellLayoutStyle"/>
                    <w:spacing w:after="0" w:line="240" w:lineRule="auto"/>
                  </w:pPr>
                </w:p>
              </w:tc>
            </w:tr>
            <w:tr w:rsidR="001824C1" w14:paraId="5F350335" w14:textId="77777777">
              <w:trPr>
                <w:trHeight w:val="969"/>
              </w:trPr>
              <w:tc>
                <w:tcPr>
                  <w:tcW w:w="0" w:type="dxa"/>
                  <w:tcBorders>
                    <w:left w:val="single" w:sz="15" w:space="0" w:color="000000"/>
                    <w:bottom w:val="single" w:sz="15" w:space="0" w:color="000000"/>
                  </w:tcBorders>
                </w:tcPr>
                <w:p w14:paraId="612B885D" w14:textId="77777777" w:rsidR="001824C1" w:rsidRDefault="001824C1">
                  <w:pPr>
                    <w:pStyle w:val="EmptyCellLayoutStyle"/>
                    <w:spacing w:after="0" w:line="240" w:lineRule="auto"/>
                  </w:pPr>
                </w:p>
              </w:tc>
              <w:tc>
                <w:tcPr>
                  <w:tcW w:w="5219" w:type="dxa"/>
                  <w:tcBorders>
                    <w:bottom w:val="single" w:sz="15" w:space="0" w:color="000000"/>
                  </w:tcBorders>
                </w:tcPr>
                <w:p w14:paraId="5E1B4EFF" w14:textId="77777777" w:rsidR="001824C1" w:rsidRDefault="001824C1">
                  <w:pPr>
                    <w:pStyle w:val="EmptyCellLayoutStyle"/>
                    <w:spacing w:after="0" w:line="240" w:lineRule="auto"/>
                  </w:pPr>
                </w:p>
              </w:tc>
              <w:tc>
                <w:tcPr>
                  <w:tcW w:w="5759" w:type="dxa"/>
                  <w:tcBorders>
                    <w:bottom w:val="single" w:sz="15" w:space="0" w:color="000000"/>
                  </w:tcBorders>
                </w:tcPr>
                <w:p w14:paraId="58B2661A"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F03C8A3" w14:textId="77777777" w:rsidR="001824C1" w:rsidRDefault="001824C1">
                  <w:pPr>
                    <w:pStyle w:val="EmptyCellLayoutStyle"/>
                    <w:spacing w:after="0" w:line="240" w:lineRule="auto"/>
                  </w:pPr>
                </w:p>
              </w:tc>
            </w:tr>
          </w:tbl>
          <w:p w14:paraId="0FC8FAF9" w14:textId="77777777" w:rsidR="001824C1" w:rsidRDefault="001824C1">
            <w:pPr>
              <w:spacing w:after="0" w:line="240" w:lineRule="auto"/>
            </w:pPr>
          </w:p>
        </w:tc>
        <w:tc>
          <w:tcPr>
            <w:tcW w:w="179" w:type="dxa"/>
          </w:tcPr>
          <w:p w14:paraId="567C6963" w14:textId="77777777" w:rsidR="001824C1" w:rsidRDefault="001824C1">
            <w:pPr>
              <w:pStyle w:val="EmptyCellLayoutStyle"/>
              <w:spacing w:after="0" w:line="240" w:lineRule="auto"/>
            </w:pPr>
          </w:p>
        </w:tc>
      </w:tr>
    </w:tbl>
    <w:p w14:paraId="294DAA2A" w14:textId="77777777" w:rsidR="001824C1" w:rsidRDefault="003669F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4"/>
        <w:gridCol w:w="2525"/>
        <w:gridCol w:w="178"/>
      </w:tblGrid>
      <w:tr w:rsidR="001824C1" w14:paraId="1E59AF3F" w14:textId="77777777">
        <w:trPr>
          <w:trHeight w:val="99"/>
        </w:trPr>
        <w:tc>
          <w:tcPr>
            <w:tcW w:w="179" w:type="dxa"/>
          </w:tcPr>
          <w:p w14:paraId="2385D005" w14:textId="77777777" w:rsidR="001824C1" w:rsidRDefault="001824C1">
            <w:pPr>
              <w:pStyle w:val="EmptyCellLayoutStyle"/>
              <w:spacing w:after="0" w:line="240" w:lineRule="auto"/>
            </w:pPr>
          </w:p>
        </w:tc>
        <w:tc>
          <w:tcPr>
            <w:tcW w:w="0" w:type="dxa"/>
          </w:tcPr>
          <w:p w14:paraId="5F8A2396" w14:textId="77777777" w:rsidR="001824C1" w:rsidRDefault="001824C1">
            <w:pPr>
              <w:pStyle w:val="EmptyCellLayoutStyle"/>
              <w:spacing w:after="0" w:line="240" w:lineRule="auto"/>
            </w:pPr>
          </w:p>
        </w:tc>
        <w:tc>
          <w:tcPr>
            <w:tcW w:w="0" w:type="dxa"/>
          </w:tcPr>
          <w:p w14:paraId="51840E2E" w14:textId="77777777" w:rsidR="001824C1" w:rsidRDefault="001824C1">
            <w:pPr>
              <w:pStyle w:val="EmptyCellLayoutStyle"/>
              <w:spacing w:after="0" w:line="240" w:lineRule="auto"/>
            </w:pPr>
          </w:p>
        </w:tc>
        <w:tc>
          <w:tcPr>
            <w:tcW w:w="0" w:type="dxa"/>
          </w:tcPr>
          <w:p w14:paraId="5220C8A3" w14:textId="77777777" w:rsidR="001824C1" w:rsidRDefault="001824C1">
            <w:pPr>
              <w:pStyle w:val="EmptyCellLayoutStyle"/>
              <w:spacing w:after="0" w:line="240" w:lineRule="auto"/>
            </w:pPr>
          </w:p>
        </w:tc>
        <w:tc>
          <w:tcPr>
            <w:tcW w:w="0" w:type="dxa"/>
          </w:tcPr>
          <w:p w14:paraId="4EBDEB75" w14:textId="77777777" w:rsidR="001824C1" w:rsidRDefault="001824C1">
            <w:pPr>
              <w:pStyle w:val="EmptyCellLayoutStyle"/>
              <w:spacing w:after="0" w:line="240" w:lineRule="auto"/>
            </w:pPr>
          </w:p>
        </w:tc>
        <w:tc>
          <w:tcPr>
            <w:tcW w:w="0" w:type="dxa"/>
          </w:tcPr>
          <w:p w14:paraId="66FEC3F7" w14:textId="77777777" w:rsidR="001824C1" w:rsidRDefault="001824C1">
            <w:pPr>
              <w:pStyle w:val="EmptyCellLayoutStyle"/>
              <w:spacing w:after="0" w:line="240" w:lineRule="auto"/>
            </w:pPr>
          </w:p>
        </w:tc>
        <w:tc>
          <w:tcPr>
            <w:tcW w:w="0" w:type="dxa"/>
          </w:tcPr>
          <w:p w14:paraId="56B0BA1D" w14:textId="77777777" w:rsidR="001824C1" w:rsidRDefault="001824C1">
            <w:pPr>
              <w:pStyle w:val="EmptyCellLayoutStyle"/>
              <w:spacing w:after="0" w:line="240" w:lineRule="auto"/>
            </w:pPr>
          </w:p>
        </w:tc>
        <w:tc>
          <w:tcPr>
            <w:tcW w:w="2505" w:type="dxa"/>
          </w:tcPr>
          <w:p w14:paraId="54E0CD24" w14:textId="77777777" w:rsidR="001824C1" w:rsidRDefault="001824C1">
            <w:pPr>
              <w:pStyle w:val="EmptyCellLayoutStyle"/>
              <w:spacing w:after="0" w:line="240" w:lineRule="auto"/>
            </w:pPr>
          </w:p>
        </w:tc>
        <w:tc>
          <w:tcPr>
            <w:tcW w:w="6119" w:type="dxa"/>
          </w:tcPr>
          <w:p w14:paraId="4F2AB96A" w14:textId="77777777" w:rsidR="001824C1" w:rsidRDefault="001824C1">
            <w:pPr>
              <w:pStyle w:val="EmptyCellLayoutStyle"/>
              <w:spacing w:after="0" w:line="240" w:lineRule="auto"/>
            </w:pPr>
          </w:p>
        </w:tc>
        <w:tc>
          <w:tcPr>
            <w:tcW w:w="2534" w:type="dxa"/>
          </w:tcPr>
          <w:p w14:paraId="35180175" w14:textId="77777777" w:rsidR="001824C1" w:rsidRDefault="001824C1">
            <w:pPr>
              <w:pStyle w:val="EmptyCellLayoutStyle"/>
              <w:spacing w:after="0" w:line="240" w:lineRule="auto"/>
            </w:pPr>
          </w:p>
        </w:tc>
        <w:tc>
          <w:tcPr>
            <w:tcW w:w="179" w:type="dxa"/>
          </w:tcPr>
          <w:p w14:paraId="74FCB932" w14:textId="77777777" w:rsidR="001824C1" w:rsidRDefault="001824C1">
            <w:pPr>
              <w:pStyle w:val="EmptyCellLayoutStyle"/>
              <w:spacing w:after="0" w:line="240" w:lineRule="auto"/>
            </w:pPr>
          </w:p>
        </w:tc>
      </w:tr>
      <w:tr w:rsidR="003669FF" w14:paraId="375709DC" w14:textId="77777777" w:rsidTr="003669FF">
        <w:tc>
          <w:tcPr>
            <w:tcW w:w="179" w:type="dxa"/>
          </w:tcPr>
          <w:p w14:paraId="71A4D5EE" w14:textId="77777777" w:rsidR="001824C1" w:rsidRDefault="001824C1">
            <w:pPr>
              <w:pStyle w:val="EmptyCellLayoutStyle"/>
              <w:spacing w:after="0" w:line="240" w:lineRule="auto"/>
            </w:pPr>
          </w:p>
        </w:tc>
        <w:tc>
          <w:tcPr>
            <w:tcW w:w="0" w:type="dxa"/>
          </w:tcPr>
          <w:p w14:paraId="5BB007B1" w14:textId="77777777" w:rsidR="001824C1" w:rsidRDefault="001824C1">
            <w:pPr>
              <w:pStyle w:val="EmptyCellLayoutStyle"/>
              <w:spacing w:after="0" w:line="240" w:lineRule="auto"/>
            </w:pPr>
          </w:p>
        </w:tc>
        <w:tc>
          <w:tcPr>
            <w:tcW w:w="0" w:type="dxa"/>
          </w:tcPr>
          <w:p w14:paraId="0B23F170" w14:textId="77777777" w:rsidR="001824C1" w:rsidRDefault="001824C1">
            <w:pPr>
              <w:pStyle w:val="EmptyCellLayoutStyle"/>
              <w:spacing w:after="0" w:line="240" w:lineRule="auto"/>
            </w:pPr>
          </w:p>
        </w:tc>
        <w:tc>
          <w:tcPr>
            <w:tcW w:w="0" w:type="dxa"/>
          </w:tcPr>
          <w:p w14:paraId="7CF20AE2" w14:textId="77777777" w:rsidR="001824C1" w:rsidRDefault="001824C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3669FF" w14:paraId="1F7805D5" w14:textId="77777777" w:rsidTr="003669F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824C1" w14:paraId="314B4469" w14:textId="77777777">
                    <w:trPr>
                      <w:trHeight w:val="822"/>
                    </w:trPr>
                    <w:tc>
                      <w:tcPr>
                        <w:tcW w:w="11160" w:type="dxa"/>
                        <w:tcBorders>
                          <w:top w:val="nil"/>
                          <w:left w:val="nil"/>
                          <w:bottom w:val="nil"/>
                          <w:right w:val="nil"/>
                        </w:tcBorders>
                        <w:tcMar>
                          <w:top w:w="39" w:type="dxa"/>
                          <w:left w:w="39" w:type="dxa"/>
                          <w:bottom w:w="39" w:type="dxa"/>
                          <w:right w:w="39" w:type="dxa"/>
                        </w:tcMar>
                      </w:tcPr>
                      <w:p w14:paraId="6C987EF4" w14:textId="77777777" w:rsidR="001824C1" w:rsidRDefault="003669F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F8C4E08" w14:textId="77777777" w:rsidR="001824C1" w:rsidRDefault="001824C1">
                  <w:pPr>
                    <w:spacing w:after="0" w:line="240" w:lineRule="auto"/>
                  </w:pPr>
                </w:p>
              </w:tc>
            </w:tr>
            <w:tr w:rsidR="001824C1" w14:paraId="3A3BF84A" w14:textId="77777777">
              <w:tc>
                <w:tcPr>
                  <w:tcW w:w="0" w:type="dxa"/>
                  <w:tcBorders>
                    <w:left w:val="single" w:sz="15" w:space="0" w:color="000000"/>
                    <w:bottom w:val="single" w:sz="7" w:space="0" w:color="000000"/>
                  </w:tcBorders>
                </w:tcPr>
                <w:p w14:paraId="5A847878" w14:textId="77777777" w:rsidR="001824C1" w:rsidRDefault="001824C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2"/>
                  </w:tblGrid>
                  <w:tr w:rsidR="0096378A" w14:paraId="73F25FF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8"/>
                        </w:tblGrid>
                        <w:tr w:rsidR="0096378A" w14:paraId="3A957D00"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0E875C" w14:textId="77777777" w:rsidR="001824C1" w:rsidRDefault="003669FF">
                              <w:pPr>
                                <w:spacing w:after="0" w:line="240" w:lineRule="auto"/>
                              </w:pPr>
                              <w:r>
                                <w:rPr>
                                  <w:rFonts w:ascii="Arial" w:eastAsia="Arial" w:hAnsi="Arial"/>
                                  <w:b/>
                                  <w:color w:val="000000"/>
                                  <w:sz w:val="16"/>
                                </w:rPr>
                                <w:t>Duty 1</w:t>
                              </w:r>
                            </w:p>
                          </w:tc>
                        </w:tr>
                        <w:tr w:rsidR="0096378A" w14:paraId="38A5F3C9" w14:textId="77777777">
                          <w:trPr>
                            <w:trHeight w:val="282"/>
                          </w:trPr>
                          <w:tc>
                            <w:tcPr>
                              <w:tcW w:w="8004" w:type="dxa"/>
                              <w:tcBorders>
                                <w:top w:val="nil"/>
                                <w:left w:val="nil"/>
                                <w:bottom w:val="nil"/>
                                <w:right w:val="nil"/>
                              </w:tcBorders>
                              <w:tcMar>
                                <w:top w:w="39" w:type="dxa"/>
                                <w:left w:w="39" w:type="dxa"/>
                                <w:bottom w:w="39" w:type="dxa"/>
                                <w:right w:w="39" w:type="dxa"/>
                              </w:tcMar>
                            </w:tcPr>
                            <w:p w14:paraId="13E944DE"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03B749"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49B6606" w14:textId="398B204F" w:rsidR="001824C1" w:rsidRDefault="0096378A">
                              <w:pPr>
                                <w:spacing w:after="0" w:line="240" w:lineRule="auto"/>
                              </w:pPr>
                              <w:r>
                                <w:rPr>
                                  <w:rFonts w:ascii="Arial" w:eastAsia="Arial" w:hAnsi="Arial"/>
                                  <w:b/>
                                  <w:color w:val="000000"/>
                                  <w:sz w:val="16"/>
                                </w:rPr>
                                <w:t>40</w:t>
                              </w:r>
                            </w:p>
                          </w:tc>
                        </w:tr>
                        <w:tr w:rsidR="0096378A" w14:paraId="5D5D85C1"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5186264F" w14:textId="62FFAC9E" w:rsidR="001824C1" w:rsidRPr="00911698" w:rsidRDefault="003669FF">
                              <w:pPr>
                                <w:spacing w:before="199" w:after="199" w:line="240" w:lineRule="auto"/>
                                <w:rPr>
                                  <w:sz w:val="22"/>
                                  <w:szCs w:val="22"/>
                                </w:rPr>
                              </w:pPr>
                              <w:r w:rsidRPr="00911698">
                                <w:rPr>
                                  <w:rFonts w:ascii="Arial" w:eastAsia="Arial" w:hAnsi="Arial"/>
                                  <w:color w:val="000000"/>
                                  <w:sz w:val="22"/>
                                  <w:szCs w:val="22"/>
                                </w:rPr>
                                <w:t xml:space="preserve">Manage/oversee all aspects (beginning to end) of investigation and remediation activities for complex environmental contamination sites. Complex environmental sites include the following factors: multiple contaminant plumes, complicated geology, (i.e., “fate and transport” which effects how contaminants move through water and soil), higher legal ramifications, high public controversy and visibility, large number of stakeholders and a significant impact on human health and the environment. Examples of these complex sites include but are not limited </w:t>
                              </w:r>
                              <w:proofErr w:type="gramStart"/>
                              <w:r w:rsidRPr="00911698">
                                <w:rPr>
                                  <w:rFonts w:ascii="Arial" w:eastAsia="Arial" w:hAnsi="Arial"/>
                                  <w:color w:val="000000"/>
                                  <w:sz w:val="22"/>
                                  <w:szCs w:val="22"/>
                                </w:rPr>
                                <w:t>to:</w:t>
                              </w:r>
                              <w:proofErr w:type="gramEnd"/>
                              <w:r w:rsidRPr="00911698">
                                <w:rPr>
                                  <w:rFonts w:ascii="Arial" w:eastAsia="Arial" w:hAnsi="Arial"/>
                                  <w:color w:val="000000"/>
                                  <w:sz w:val="22"/>
                                  <w:szCs w:val="22"/>
                                </w:rPr>
                                <w:t xml:space="preserve"> </w:t>
                              </w:r>
                              <w:r w:rsidR="001F3304">
                                <w:rPr>
                                  <w:rFonts w:ascii="Arial" w:eastAsia="Arial" w:hAnsi="Arial"/>
                                  <w:color w:val="000000"/>
                                  <w:sz w:val="22"/>
                                  <w:szCs w:val="22"/>
                                </w:rPr>
                                <w:t>i</w:t>
                              </w:r>
                              <w:r w:rsidR="005922BE" w:rsidRPr="00911698">
                                <w:rPr>
                                  <w:rFonts w:ascii="Arial" w:eastAsia="Arial" w:hAnsi="Arial"/>
                                  <w:color w:val="000000"/>
                                  <w:sz w:val="22"/>
                                  <w:szCs w:val="22"/>
                                </w:rPr>
                                <w:t xml:space="preserve">ndustrial/manufacturing facilities, former manufactured gas plants, </w:t>
                              </w:r>
                              <w:r w:rsidR="00941F59">
                                <w:rPr>
                                  <w:rFonts w:ascii="Arial" w:eastAsia="Arial" w:hAnsi="Arial"/>
                                  <w:color w:val="000000"/>
                                  <w:sz w:val="22"/>
                                  <w:szCs w:val="22"/>
                                </w:rPr>
                                <w:t xml:space="preserve">former </w:t>
                              </w:r>
                              <w:r w:rsidR="000C224C">
                                <w:rPr>
                                  <w:rFonts w:ascii="Arial" w:eastAsia="Arial" w:hAnsi="Arial"/>
                                  <w:color w:val="000000"/>
                                  <w:sz w:val="22"/>
                                  <w:szCs w:val="22"/>
                                </w:rPr>
                                <w:t>pla</w:t>
                              </w:r>
                              <w:r w:rsidR="00941F59">
                                <w:rPr>
                                  <w:rFonts w:ascii="Arial" w:eastAsia="Arial" w:hAnsi="Arial"/>
                                  <w:color w:val="000000"/>
                                  <w:sz w:val="22"/>
                                  <w:szCs w:val="22"/>
                                </w:rPr>
                                <w:t>ting facilities</w:t>
                              </w:r>
                              <w:r w:rsidR="005922BE" w:rsidRPr="00911698">
                                <w:rPr>
                                  <w:rFonts w:ascii="Arial" w:eastAsia="Arial" w:hAnsi="Arial"/>
                                  <w:color w:val="000000"/>
                                  <w:sz w:val="22"/>
                                  <w:szCs w:val="22"/>
                                </w:rPr>
                                <w:t xml:space="preserve">, paper mills, dry cleaners, </w:t>
                              </w:r>
                              <w:r w:rsidR="004B0534" w:rsidRPr="00911698">
                                <w:rPr>
                                  <w:rFonts w:ascii="Arial" w:eastAsia="Arial" w:hAnsi="Arial"/>
                                  <w:color w:val="000000"/>
                                  <w:sz w:val="22"/>
                                  <w:szCs w:val="22"/>
                                </w:rPr>
                                <w:t>petroleum storage/processing facilities, service stations</w:t>
                              </w:r>
                              <w:r w:rsidRPr="00911698">
                                <w:rPr>
                                  <w:rFonts w:ascii="Arial" w:eastAsia="Arial" w:hAnsi="Arial"/>
                                  <w:color w:val="000000"/>
                                  <w:sz w:val="22"/>
                                  <w:szCs w:val="22"/>
                                </w:rPr>
                                <w:t>, etc.</w:t>
                              </w:r>
                            </w:p>
                          </w:tc>
                        </w:tr>
                        <w:tr w:rsidR="0096378A" w14:paraId="6437F41B" w14:textId="77777777">
                          <w:trPr>
                            <w:trHeight w:val="282"/>
                          </w:trPr>
                          <w:tc>
                            <w:tcPr>
                              <w:tcW w:w="8004" w:type="dxa"/>
                              <w:tcBorders>
                                <w:top w:val="nil"/>
                                <w:left w:val="nil"/>
                                <w:bottom w:val="nil"/>
                                <w:right w:val="nil"/>
                              </w:tcBorders>
                              <w:tcMar>
                                <w:top w:w="39" w:type="dxa"/>
                                <w:left w:w="39" w:type="dxa"/>
                                <w:bottom w:w="39" w:type="dxa"/>
                                <w:right w:w="39" w:type="dxa"/>
                              </w:tcMar>
                            </w:tcPr>
                            <w:p w14:paraId="67E1147B"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0DB9B95"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EC885B" w14:textId="77777777" w:rsidR="001824C1" w:rsidRDefault="001824C1">
                              <w:pPr>
                                <w:spacing w:after="0" w:line="240" w:lineRule="auto"/>
                              </w:pPr>
                            </w:p>
                          </w:tc>
                        </w:tr>
                        <w:tr w:rsidR="0096378A" w14:paraId="78F1C423" w14:textId="77777777" w:rsidTr="003669F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9CA2F9" w14:textId="77777777" w:rsidR="001824C1" w:rsidRDefault="003669FF">
                              <w:pPr>
                                <w:numPr>
                                  <w:ilvl w:val="0"/>
                                  <w:numId w:val="1"/>
                                </w:numPr>
                                <w:spacing w:after="0" w:line="240" w:lineRule="auto"/>
                                <w:ind w:left="720" w:hanging="360"/>
                              </w:pPr>
                              <w:r>
                                <w:rPr>
                                  <w:rFonts w:ascii="Arial" w:eastAsia="Arial" w:hAnsi="Arial"/>
                                  <w:color w:val="000000"/>
                                  <w:sz w:val="22"/>
                                </w:rPr>
                                <w:t xml:space="preserve">Manage/oversee all aspects of inspection, investigation and remediation activities for assigned complex sites of environmental contamination.  </w:t>
                              </w:r>
                            </w:p>
                            <w:p w14:paraId="01250B45" w14:textId="77777777" w:rsidR="001824C1" w:rsidRDefault="003669FF">
                              <w:pPr>
                                <w:numPr>
                                  <w:ilvl w:val="0"/>
                                  <w:numId w:val="1"/>
                                </w:numPr>
                                <w:spacing w:after="0" w:line="240" w:lineRule="auto"/>
                                <w:ind w:left="720" w:hanging="360"/>
                              </w:pPr>
                              <w:r>
                                <w:rPr>
                                  <w:rFonts w:ascii="Arial" w:eastAsia="Arial" w:hAnsi="Arial"/>
                                  <w:color w:val="000000"/>
                                  <w:sz w:val="22"/>
                                </w:rPr>
                                <w:t>Conduct research and review file information regarding site's history.</w:t>
                              </w:r>
                            </w:p>
                            <w:p w14:paraId="052DFD42" w14:textId="77777777" w:rsidR="001824C1" w:rsidRDefault="003669FF">
                              <w:pPr>
                                <w:numPr>
                                  <w:ilvl w:val="0"/>
                                  <w:numId w:val="1"/>
                                </w:numPr>
                                <w:spacing w:after="0" w:line="240" w:lineRule="auto"/>
                                <w:ind w:left="720" w:hanging="360"/>
                              </w:pPr>
                              <w:r>
                                <w:rPr>
                                  <w:rFonts w:ascii="Arial" w:eastAsia="Arial" w:hAnsi="Arial"/>
                                  <w:color w:val="000000"/>
                                  <w:sz w:val="22"/>
                                </w:rPr>
                                <w:t>Oversee work of professional, discretionary and construction service contractors.</w:t>
                              </w:r>
                            </w:p>
                            <w:p w14:paraId="50598061" w14:textId="77777777" w:rsidR="001824C1" w:rsidRDefault="003669FF">
                              <w:pPr>
                                <w:numPr>
                                  <w:ilvl w:val="0"/>
                                  <w:numId w:val="1"/>
                                </w:numPr>
                                <w:spacing w:after="0" w:line="240" w:lineRule="auto"/>
                                <w:ind w:left="720" w:hanging="360"/>
                              </w:pPr>
                              <w:r>
                                <w:rPr>
                                  <w:rFonts w:ascii="Arial" w:eastAsia="Arial" w:hAnsi="Arial"/>
                                  <w:color w:val="000000"/>
                                  <w:sz w:val="22"/>
                                </w:rPr>
                                <w:t xml:space="preserve">Consult with other professional disciplines (i.e., geologists, toxicologists, environmental engineers, </w:t>
                              </w:r>
                              <w:proofErr w:type="spellStart"/>
                              <w:r>
                                <w:rPr>
                                  <w:rFonts w:ascii="Arial" w:eastAsia="Arial" w:hAnsi="Arial"/>
                                  <w:color w:val="000000"/>
                                  <w:sz w:val="22"/>
                                </w:rPr>
                                <w:t>etc</w:t>
                              </w:r>
                              <w:proofErr w:type="spellEnd"/>
                              <w:r>
                                <w:rPr>
                                  <w:rFonts w:ascii="Arial" w:eastAsia="Arial" w:hAnsi="Arial"/>
                                  <w:color w:val="000000"/>
                                  <w:sz w:val="22"/>
                                </w:rPr>
                                <w:t>) relative to site's complicated geology or fate and transport contaminate movement.</w:t>
                              </w:r>
                            </w:p>
                            <w:p w14:paraId="149EDF71" w14:textId="77777777" w:rsidR="001824C1" w:rsidRDefault="003669FF">
                              <w:pPr>
                                <w:numPr>
                                  <w:ilvl w:val="0"/>
                                  <w:numId w:val="1"/>
                                </w:numPr>
                                <w:spacing w:after="0" w:line="240" w:lineRule="auto"/>
                                <w:ind w:left="720" w:hanging="360"/>
                              </w:pPr>
                              <w:r>
                                <w:rPr>
                                  <w:rFonts w:ascii="Arial" w:eastAsia="Arial" w:hAnsi="Arial"/>
                                  <w:color w:val="000000"/>
                                  <w:sz w:val="22"/>
                                </w:rPr>
                                <w:t>Serve as the district's technical advisor/consultant regarding assigned sites for investigation and remediation activities.</w:t>
                              </w:r>
                            </w:p>
                            <w:p w14:paraId="2DEEB03E" w14:textId="77777777" w:rsidR="001824C1" w:rsidRDefault="003669FF">
                              <w:pPr>
                                <w:numPr>
                                  <w:ilvl w:val="0"/>
                                  <w:numId w:val="1"/>
                                </w:numPr>
                                <w:spacing w:after="0" w:line="240" w:lineRule="auto"/>
                                <w:ind w:left="720" w:hanging="360"/>
                              </w:pPr>
                              <w:r>
                                <w:rPr>
                                  <w:rFonts w:ascii="Arial" w:eastAsia="Arial" w:hAnsi="Arial"/>
                                  <w:color w:val="000000"/>
                                  <w:sz w:val="22"/>
                                </w:rPr>
                                <w:t>Identify and notify liable/responsible parties.</w:t>
                              </w:r>
                            </w:p>
                            <w:p w14:paraId="5478D6EC" w14:textId="77777777" w:rsidR="005922BE" w:rsidRPr="005922BE" w:rsidRDefault="003669FF" w:rsidP="005922BE">
                              <w:pPr>
                                <w:numPr>
                                  <w:ilvl w:val="0"/>
                                  <w:numId w:val="1"/>
                                </w:numPr>
                                <w:spacing w:after="0" w:line="240" w:lineRule="auto"/>
                                <w:ind w:left="720" w:hanging="360"/>
                              </w:pPr>
                              <w:r w:rsidRPr="005922BE">
                                <w:rPr>
                                  <w:rFonts w:ascii="Arial" w:eastAsia="Arial" w:hAnsi="Arial"/>
                                  <w:color w:val="000000"/>
                                  <w:sz w:val="22"/>
                                </w:rPr>
                                <w:t xml:space="preserve">Review, approve/deny and oversee work plans, reports and proposals submitted by liable/responsible parties or contractors to protect human health and the environment at sites regulated </w:t>
                              </w:r>
                              <w:r w:rsidR="005922BE" w:rsidRPr="005922BE">
                                <w:rPr>
                                  <w:rFonts w:ascii="Arial" w:eastAsia="Arial" w:hAnsi="Arial"/>
                                  <w:color w:val="000000"/>
                                  <w:sz w:val="22"/>
                                  <w:szCs w:val="22"/>
                                </w:rPr>
                                <w:t>Parts 201 and 213</w:t>
                              </w:r>
                              <w:r w:rsidR="005922BE" w:rsidRPr="005922BE">
                                <w:rPr>
                                  <w:rFonts w:ascii="Arial" w:eastAsia="Arial" w:hAnsi="Arial"/>
                                  <w:color w:val="000000"/>
                                </w:rPr>
                                <w:t xml:space="preserve"> </w:t>
                              </w:r>
                              <w:r w:rsidRPr="005922BE">
                                <w:rPr>
                                  <w:rFonts w:ascii="Arial" w:eastAsia="Arial" w:hAnsi="Arial"/>
                                  <w:color w:val="000000"/>
                                  <w:sz w:val="22"/>
                                </w:rPr>
                                <w:t>of the NREPA.</w:t>
                              </w:r>
                            </w:p>
                            <w:p w14:paraId="5277553C" w14:textId="518773F8" w:rsidR="001824C1" w:rsidRDefault="003669FF" w:rsidP="005922BE">
                              <w:pPr>
                                <w:numPr>
                                  <w:ilvl w:val="0"/>
                                  <w:numId w:val="1"/>
                                </w:numPr>
                                <w:spacing w:after="0" w:line="240" w:lineRule="auto"/>
                                <w:ind w:left="720" w:hanging="360"/>
                              </w:pPr>
                              <w:r w:rsidRPr="005922BE">
                                <w:rPr>
                                  <w:rFonts w:ascii="Arial" w:eastAsia="Arial" w:hAnsi="Arial"/>
                                  <w:color w:val="000000"/>
                                  <w:sz w:val="22"/>
                                </w:rPr>
                                <w:t>Review the response activities for effectiveness and ability to meet remedial goals, including appropriate application of remedial technologies at sites, including multi-component remediation systems or technologies, innovative technologies, and changes to existing remediation systems and strategies.</w:t>
                              </w:r>
                            </w:p>
                            <w:p w14:paraId="470DBC3B" w14:textId="009734AF" w:rsidR="001824C1" w:rsidRDefault="003669FF">
                              <w:pPr>
                                <w:numPr>
                                  <w:ilvl w:val="0"/>
                                  <w:numId w:val="1"/>
                                </w:numPr>
                                <w:spacing w:after="0" w:line="240" w:lineRule="auto"/>
                                <w:ind w:left="720" w:hanging="360"/>
                              </w:pPr>
                              <w:r>
                                <w:rPr>
                                  <w:rFonts w:ascii="Arial" w:eastAsia="Arial" w:hAnsi="Arial"/>
                                  <w:color w:val="000000"/>
                                  <w:sz w:val="22"/>
                                </w:rPr>
                                <w:t>Review reports and/or audit reports submitted by the liable/responsible party, including, but not limited to, Initial Assessment Reports, Final Assessment Reports, Closure Reports, and other reports.</w:t>
                              </w:r>
                            </w:p>
                            <w:p w14:paraId="74FB10AD" w14:textId="77777777" w:rsidR="001824C1" w:rsidRDefault="003669FF">
                              <w:pPr>
                                <w:numPr>
                                  <w:ilvl w:val="0"/>
                                  <w:numId w:val="1"/>
                                </w:numPr>
                                <w:spacing w:after="0" w:line="240" w:lineRule="auto"/>
                                <w:ind w:left="720" w:hanging="360"/>
                              </w:pPr>
                              <w:r>
                                <w:rPr>
                                  <w:rFonts w:ascii="Arial" w:eastAsia="Arial" w:hAnsi="Arial"/>
                                  <w:color w:val="000000"/>
                                  <w:sz w:val="22"/>
                                </w:rPr>
                                <w:t>Conduct negotiations for site remediation with company officials, attorneys, private parties and consultants.</w:t>
                              </w:r>
                            </w:p>
                            <w:p w14:paraId="5EBBB69B" w14:textId="77777777" w:rsidR="001824C1" w:rsidRDefault="003669FF">
                              <w:pPr>
                                <w:numPr>
                                  <w:ilvl w:val="0"/>
                                  <w:numId w:val="1"/>
                                </w:numPr>
                                <w:spacing w:after="0" w:line="240" w:lineRule="auto"/>
                                <w:ind w:left="720" w:hanging="360"/>
                              </w:pPr>
                              <w:r>
                                <w:rPr>
                                  <w:rFonts w:ascii="Arial" w:eastAsia="Arial" w:hAnsi="Arial"/>
                                  <w:color w:val="000000"/>
                                  <w:sz w:val="22"/>
                                </w:rPr>
                                <w:t>Provide review of verification activities conducted to ensure remedial goals have been met and risks adequately addressed.</w:t>
                              </w:r>
                            </w:p>
                            <w:p w14:paraId="62593897" w14:textId="77777777" w:rsidR="001824C1" w:rsidRDefault="003669FF">
                              <w:pPr>
                                <w:numPr>
                                  <w:ilvl w:val="0"/>
                                  <w:numId w:val="1"/>
                                </w:numPr>
                                <w:spacing w:after="0" w:line="240" w:lineRule="auto"/>
                                <w:ind w:left="720" w:hanging="360"/>
                              </w:pPr>
                              <w:r>
                                <w:rPr>
                                  <w:rFonts w:ascii="Arial" w:eastAsia="Arial" w:hAnsi="Arial"/>
                                  <w:color w:val="000000"/>
                                  <w:sz w:val="22"/>
                                </w:rPr>
                                <w:t>Utilize various environmental sampling and monitoring equipment for collecting samples of various media.</w:t>
                              </w:r>
                            </w:p>
                            <w:p w14:paraId="13DCE25C" w14:textId="77777777" w:rsidR="001824C1" w:rsidRDefault="003669FF">
                              <w:pPr>
                                <w:numPr>
                                  <w:ilvl w:val="0"/>
                                  <w:numId w:val="1"/>
                                </w:numPr>
                                <w:spacing w:after="0" w:line="240" w:lineRule="auto"/>
                                <w:ind w:left="720" w:hanging="360"/>
                              </w:pPr>
                              <w:r>
                                <w:rPr>
                                  <w:rFonts w:ascii="Arial" w:eastAsia="Arial" w:hAnsi="Arial"/>
                                  <w:color w:val="000000"/>
                                  <w:sz w:val="22"/>
                                </w:rPr>
                                <w:t>Interpret and report environmental quality and contamination source data.</w:t>
                              </w:r>
                            </w:p>
                            <w:p w14:paraId="1BE48D4F" w14:textId="77777777" w:rsidR="001824C1" w:rsidRDefault="003669FF">
                              <w:pPr>
                                <w:numPr>
                                  <w:ilvl w:val="0"/>
                                  <w:numId w:val="1"/>
                                </w:numPr>
                                <w:spacing w:after="0" w:line="240" w:lineRule="auto"/>
                                <w:ind w:left="720" w:hanging="360"/>
                              </w:pPr>
                              <w:r>
                                <w:rPr>
                                  <w:rFonts w:ascii="Arial" w:eastAsia="Arial" w:hAnsi="Arial"/>
                                  <w:color w:val="000000"/>
                                  <w:sz w:val="22"/>
                                </w:rPr>
                                <w:t>Interface, network, and form partnerships with other local, state, and federal agencies.</w:t>
                              </w:r>
                            </w:p>
                          </w:tc>
                        </w:tr>
                        <w:tr w:rsidR="0096378A" w14:paraId="5DB45BE0"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FE5B3D" w14:textId="77777777" w:rsidR="001824C1" w:rsidRDefault="003669FF">
                              <w:pPr>
                                <w:spacing w:after="0" w:line="240" w:lineRule="auto"/>
                              </w:pPr>
                              <w:r>
                                <w:rPr>
                                  <w:rFonts w:ascii="Arial" w:eastAsia="Arial" w:hAnsi="Arial"/>
                                  <w:b/>
                                  <w:color w:val="000000"/>
                                  <w:sz w:val="16"/>
                                </w:rPr>
                                <w:t>Duty 2</w:t>
                              </w:r>
                            </w:p>
                          </w:tc>
                        </w:tr>
                        <w:tr w:rsidR="0096378A" w14:paraId="19E7AF0C" w14:textId="77777777">
                          <w:trPr>
                            <w:trHeight w:val="282"/>
                          </w:trPr>
                          <w:tc>
                            <w:tcPr>
                              <w:tcW w:w="8004" w:type="dxa"/>
                              <w:tcBorders>
                                <w:top w:val="nil"/>
                                <w:left w:val="nil"/>
                                <w:bottom w:val="nil"/>
                                <w:right w:val="nil"/>
                              </w:tcBorders>
                              <w:tcMar>
                                <w:top w:w="39" w:type="dxa"/>
                                <w:left w:w="39" w:type="dxa"/>
                                <w:bottom w:w="39" w:type="dxa"/>
                                <w:right w:w="39" w:type="dxa"/>
                              </w:tcMar>
                            </w:tcPr>
                            <w:p w14:paraId="6B358F0B"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BD7DB4"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8C1AAA" w14:textId="57A6D4E8" w:rsidR="001824C1" w:rsidRDefault="0096378A">
                              <w:pPr>
                                <w:spacing w:after="0" w:line="240" w:lineRule="auto"/>
                              </w:pPr>
                              <w:r>
                                <w:rPr>
                                  <w:rFonts w:ascii="Arial" w:eastAsia="Arial" w:hAnsi="Arial"/>
                                  <w:b/>
                                  <w:color w:val="000000"/>
                                  <w:sz w:val="16"/>
                                </w:rPr>
                                <w:t>40</w:t>
                              </w:r>
                            </w:p>
                          </w:tc>
                        </w:tr>
                        <w:tr w:rsidR="0096378A" w14:paraId="0F62802C"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683322AE" w14:textId="477A3FC0" w:rsidR="001824C1" w:rsidRDefault="003669FF">
                              <w:pPr>
                                <w:spacing w:before="199" w:after="199" w:line="240" w:lineRule="auto"/>
                              </w:pPr>
                              <w:r>
                                <w:rPr>
                                  <w:rFonts w:ascii="Arial" w:eastAsia="Arial" w:hAnsi="Arial"/>
                                  <w:color w:val="000000"/>
                                  <w:sz w:val="22"/>
                                </w:rPr>
                                <w:t xml:space="preserve">Manage and coordinate all aspects of state-funded environmental corrective actions/response activities and enforcement activities at complex sites of environmental contamination, pursuant to </w:t>
                              </w:r>
                              <w:r w:rsidR="005922BE" w:rsidRPr="005922BE">
                                <w:rPr>
                                  <w:rFonts w:ascii="Arial" w:eastAsia="Arial" w:hAnsi="Arial"/>
                                  <w:color w:val="000000"/>
                                  <w:sz w:val="22"/>
                                </w:rPr>
                                <w:t xml:space="preserve">Parts 201 and 213 </w:t>
                              </w:r>
                              <w:r>
                                <w:rPr>
                                  <w:rFonts w:ascii="Arial" w:eastAsia="Arial" w:hAnsi="Arial"/>
                                  <w:color w:val="000000"/>
                                  <w:sz w:val="22"/>
                                </w:rPr>
                                <w:t>and other applicable state and federal statutes and regulations.</w:t>
                              </w:r>
                              <w:r w:rsidR="00607F6F">
                                <w:rPr>
                                  <w:rFonts w:ascii="Arial" w:eastAsia="Arial" w:hAnsi="Arial"/>
                                  <w:color w:val="000000"/>
                                  <w:sz w:val="22"/>
                                </w:rPr>
                                <w:t xml:space="preserve">  </w:t>
                              </w:r>
                              <w:r w:rsidR="00377351" w:rsidRPr="00377351">
                                <w:rPr>
                                  <w:rFonts w:ascii="Arial" w:eastAsia="Arial" w:hAnsi="Arial"/>
                                  <w:color w:val="000000"/>
                                  <w:sz w:val="22"/>
                                </w:rPr>
                                <w:t>Evaluate technical documentation and make independent decisions regarding the adequacy of the response activities or corrective actions for progress towards no further action or site closure, compliance with due care, and other applicable sections of Part 201 and 213.</w:t>
                              </w:r>
                            </w:p>
                          </w:tc>
                        </w:tr>
                        <w:tr w:rsidR="0096378A" w14:paraId="27B4D23C" w14:textId="77777777">
                          <w:trPr>
                            <w:trHeight w:val="282"/>
                          </w:trPr>
                          <w:tc>
                            <w:tcPr>
                              <w:tcW w:w="8004" w:type="dxa"/>
                              <w:tcBorders>
                                <w:top w:val="nil"/>
                                <w:left w:val="nil"/>
                                <w:bottom w:val="nil"/>
                                <w:right w:val="nil"/>
                              </w:tcBorders>
                              <w:tcMar>
                                <w:top w:w="39" w:type="dxa"/>
                                <w:left w:w="39" w:type="dxa"/>
                                <w:bottom w:w="39" w:type="dxa"/>
                                <w:right w:w="39" w:type="dxa"/>
                              </w:tcMar>
                            </w:tcPr>
                            <w:p w14:paraId="50DBBEA6"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2DB5A8"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9EAF39" w14:textId="77777777" w:rsidR="001824C1" w:rsidRDefault="001824C1">
                              <w:pPr>
                                <w:spacing w:after="0" w:line="240" w:lineRule="auto"/>
                              </w:pPr>
                            </w:p>
                          </w:tc>
                        </w:tr>
                        <w:tr w:rsidR="0096378A" w14:paraId="219527FE" w14:textId="77777777" w:rsidTr="003669F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F207EF" w14:textId="77777777" w:rsidR="001824C1" w:rsidRDefault="003669FF">
                              <w:pPr>
                                <w:numPr>
                                  <w:ilvl w:val="0"/>
                                  <w:numId w:val="1"/>
                                </w:numPr>
                                <w:spacing w:after="0" w:line="240" w:lineRule="auto"/>
                                <w:ind w:left="720" w:hanging="360"/>
                              </w:pPr>
                              <w:r>
                                <w:rPr>
                                  <w:rFonts w:ascii="Arial" w:eastAsia="Arial" w:hAnsi="Arial"/>
                                  <w:color w:val="000000"/>
                                  <w:sz w:val="22"/>
                                </w:rPr>
                                <w:t>Oversee the development of project work plans, bid documents, and contract preparation and implementation.</w:t>
                              </w:r>
                            </w:p>
                            <w:p w14:paraId="06274840" w14:textId="77777777" w:rsidR="001824C1" w:rsidRDefault="003669FF">
                              <w:pPr>
                                <w:numPr>
                                  <w:ilvl w:val="0"/>
                                  <w:numId w:val="1"/>
                                </w:numPr>
                                <w:spacing w:after="0" w:line="240" w:lineRule="auto"/>
                                <w:ind w:left="720" w:hanging="360"/>
                              </w:pPr>
                              <w:r>
                                <w:rPr>
                                  <w:rFonts w:ascii="Arial" w:eastAsia="Arial" w:hAnsi="Arial"/>
                                  <w:color w:val="000000"/>
                                  <w:sz w:val="22"/>
                                </w:rPr>
                                <w:t>Review the design and operation of remedial technologies at complex sites, including multi-component remediation systems or technologies, innovative technologies, and changes to existing remediation systems and strategies.</w:t>
                              </w:r>
                            </w:p>
                            <w:p w14:paraId="2C0B6C5C" w14:textId="6001D2BF" w:rsidR="001824C1" w:rsidRDefault="003669FF">
                              <w:pPr>
                                <w:numPr>
                                  <w:ilvl w:val="0"/>
                                  <w:numId w:val="1"/>
                                </w:numPr>
                                <w:spacing w:after="0" w:line="240" w:lineRule="auto"/>
                                <w:ind w:left="720" w:hanging="360"/>
                              </w:pPr>
                              <w:r>
                                <w:rPr>
                                  <w:rFonts w:ascii="Arial" w:eastAsia="Arial" w:hAnsi="Arial"/>
                                  <w:color w:val="000000"/>
                                  <w:sz w:val="22"/>
                                </w:rPr>
                                <w:lastRenderedPageBreak/>
                                <w:t xml:space="preserve">Assess the quality and compliance of liable/responsible party response activities/corrective actions relative to </w:t>
                              </w:r>
                              <w:r w:rsidR="005922BE" w:rsidRPr="005922BE">
                                <w:rPr>
                                  <w:rFonts w:ascii="Arial" w:eastAsia="Arial" w:hAnsi="Arial"/>
                                  <w:color w:val="000000"/>
                                  <w:sz w:val="22"/>
                                  <w:szCs w:val="22"/>
                                </w:rPr>
                                <w:t xml:space="preserve">Parts 201 and 213 </w:t>
                              </w:r>
                              <w:r w:rsidRPr="005922BE">
                                <w:rPr>
                                  <w:rFonts w:ascii="Arial" w:eastAsia="Arial" w:hAnsi="Arial"/>
                                  <w:color w:val="000000"/>
                                  <w:sz w:val="22"/>
                                  <w:szCs w:val="22"/>
                                </w:rPr>
                                <w:t>o</w:t>
                              </w:r>
                              <w:r>
                                <w:rPr>
                                  <w:rFonts w:ascii="Arial" w:eastAsia="Arial" w:hAnsi="Arial"/>
                                  <w:color w:val="000000"/>
                                  <w:sz w:val="22"/>
                                </w:rPr>
                                <w:t>f the NREPA, and other applicable state and federal statutes and regulations.</w:t>
                              </w:r>
                            </w:p>
                            <w:p w14:paraId="4D48C63C" w14:textId="77777777" w:rsidR="001824C1" w:rsidRDefault="003669FF">
                              <w:pPr>
                                <w:numPr>
                                  <w:ilvl w:val="0"/>
                                  <w:numId w:val="1"/>
                                </w:numPr>
                                <w:spacing w:after="0" w:line="240" w:lineRule="auto"/>
                                <w:ind w:left="720" w:hanging="360"/>
                              </w:pPr>
                              <w:r>
                                <w:rPr>
                                  <w:rFonts w:ascii="Arial" w:eastAsia="Arial" w:hAnsi="Arial"/>
                                  <w:color w:val="000000"/>
                                  <w:sz w:val="22"/>
                                </w:rPr>
                                <w:t>Evaluate completeness of response activities/corrective actions.</w:t>
                              </w:r>
                            </w:p>
                            <w:p w14:paraId="7BE9CA34" w14:textId="77777777" w:rsidR="001824C1" w:rsidRDefault="003669FF">
                              <w:pPr>
                                <w:numPr>
                                  <w:ilvl w:val="0"/>
                                  <w:numId w:val="1"/>
                                </w:numPr>
                                <w:spacing w:after="0" w:line="240" w:lineRule="auto"/>
                                <w:ind w:left="720" w:hanging="360"/>
                              </w:pPr>
                              <w:r>
                                <w:rPr>
                                  <w:rFonts w:ascii="Arial" w:eastAsia="Arial" w:hAnsi="Arial"/>
                                  <w:color w:val="000000"/>
                                  <w:sz w:val="22"/>
                                </w:rPr>
                                <w:t xml:space="preserve">Ensure current response actions </w:t>
                              </w:r>
                              <w:proofErr w:type="gramStart"/>
                              <w:r>
                                <w:rPr>
                                  <w:rFonts w:ascii="Arial" w:eastAsia="Arial" w:hAnsi="Arial"/>
                                  <w:color w:val="000000"/>
                                  <w:sz w:val="22"/>
                                </w:rPr>
                                <w:t>are in compliance with</w:t>
                              </w:r>
                              <w:proofErr w:type="gramEnd"/>
                              <w:r>
                                <w:rPr>
                                  <w:rFonts w:ascii="Arial" w:eastAsia="Arial" w:hAnsi="Arial"/>
                                  <w:color w:val="000000"/>
                                  <w:sz w:val="22"/>
                                </w:rPr>
                                <w:t xml:space="preserve"> agreement.</w:t>
                              </w:r>
                            </w:p>
                            <w:p w14:paraId="52FF27FF" w14:textId="77777777" w:rsidR="001824C1" w:rsidRDefault="003669FF">
                              <w:pPr>
                                <w:numPr>
                                  <w:ilvl w:val="0"/>
                                  <w:numId w:val="1"/>
                                </w:numPr>
                                <w:spacing w:after="0" w:line="240" w:lineRule="auto"/>
                                <w:ind w:left="720" w:hanging="360"/>
                              </w:pPr>
                              <w:r>
                                <w:rPr>
                                  <w:rFonts w:ascii="Arial" w:eastAsia="Arial" w:hAnsi="Arial"/>
                                  <w:color w:val="000000"/>
                                  <w:sz w:val="22"/>
                                </w:rPr>
                                <w:t>Identify and coordinate with other professional staff regarding project tasks that need to be performed and develop scopes of work and work statements.</w:t>
                              </w:r>
                            </w:p>
                            <w:p w14:paraId="21AE4C43" w14:textId="77777777" w:rsidR="001824C1" w:rsidRDefault="003669FF">
                              <w:pPr>
                                <w:numPr>
                                  <w:ilvl w:val="0"/>
                                  <w:numId w:val="1"/>
                                </w:numPr>
                                <w:spacing w:after="0" w:line="240" w:lineRule="auto"/>
                                <w:ind w:left="720" w:hanging="360"/>
                              </w:pPr>
                              <w:r>
                                <w:rPr>
                                  <w:rFonts w:ascii="Arial" w:eastAsia="Arial" w:hAnsi="Arial"/>
                                  <w:color w:val="000000"/>
                                  <w:sz w:val="22"/>
                                </w:rPr>
                                <w:t xml:space="preserve">Estimate project costs and labor necessary and determine project schedules. </w:t>
                              </w:r>
                            </w:p>
                            <w:p w14:paraId="36B06C06" w14:textId="77777777" w:rsidR="001824C1" w:rsidRDefault="003669FF">
                              <w:pPr>
                                <w:numPr>
                                  <w:ilvl w:val="0"/>
                                  <w:numId w:val="1"/>
                                </w:numPr>
                                <w:spacing w:after="0" w:line="240" w:lineRule="auto"/>
                                <w:ind w:left="720" w:hanging="360"/>
                              </w:pPr>
                              <w:r>
                                <w:rPr>
                                  <w:rFonts w:ascii="Arial" w:eastAsia="Arial" w:hAnsi="Arial"/>
                                  <w:color w:val="000000"/>
                                  <w:sz w:val="22"/>
                                </w:rPr>
                                <w:t>Prepare and procure state discretionary, hazardous waste, level of effort, expanded environmental remediation, professional, and trade contracts.</w:t>
                              </w:r>
                            </w:p>
                            <w:p w14:paraId="292CF92C" w14:textId="77777777" w:rsidR="001824C1" w:rsidRDefault="003669FF">
                              <w:pPr>
                                <w:numPr>
                                  <w:ilvl w:val="0"/>
                                  <w:numId w:val="1"/>
                                </w:numPr>
                                <w:spacing w:after="0" w:line="240" w:lineRule="auto"/>
                                <w:ind w:left="720" w:hanging="360"/>
                              </w:pPr>
                              <w:r>
                                <w:rPr>
                                  <w:rFonts w:ascii="Arial" w:eastAsia="Arial" w:hAnsi="Arial"/>
                                  <w:color w:val="000000"/>
                                  <w:sz w:val="22"/>
                                </w:rPr>
                                <w:t>Evaluate conflict of interest issues with contractors.</w:t>
                              </w:r>
                            </w:p>
                            <w:p w14:paraId="3D5FE267" w14:textId="77777777" w:rsidR="001824C1" w:rsidRDefault="003669FF">
                              <w:pPr>
                                <w:numPr>
                                  <w:ilvl w:val="0"/>
                                  <w:numId w:val="1"/>
                                </w:numPr>
                                <w:spacing w:after="0" w:line="240" w:lineRule="auto"/>
                                <w:ind w:left="720" w:hanging="360"/>
                              </w:pPr>
                              <w:r>
                                <w:rPr>
                                  <w:rFonts w:ascii="Arial" w:eastAsia="Arial" w:hAnsi="Arial"/>
                                  <w:color w:val="000000"/>
                                  <w:sz w:val="22"/>
                                </w:rPr>
                                <w:t xml:space="preserve">Request and obtain legal access from property owners to conduct corrective actions. </w:t>
                              </w:r>
                            </w:p>
                            <w:p w14:paraId="227D65F5" w14:textId="77777777" w:rsidR="001824C1" w:rsidRDefault="003669FF">
                              <w:pPr>
                                <w:numPr>
                                  <w:ilvl w:val="0"/>
                                  <w:numId w:val="1"/>
                                </w:numPr>
                                <w:spacing w:after="0" w:line="240" w:lineRule="auto"/>
                                <w:ind w:left="720" w:hanging="360"/>
                              </w:pPr>
                              <w:r>
                                <w:rPr>
                                  <w:rFonts w:ascii="Arial" w:eastAsia="Arial" w:hAnsi="Arial"/>
                                  <w:color w:val="000000"/>
                                  <w:sz w:val="22"/>
                                </w:rPr>
                                <w:t>Coordinate project activities with units of government, contractors, and private citizens.</w:t>
                              </w:r>
                            </w:p>
                            <w:p w14:paraId="3FBD27FE" w14:textId="77777777" w:rsidR="001824C1" w:rsidRDefault="003669FF">
                              <w:pPr>
                                <w:numPr>
                                  <w:ilvl w:val="0"/>
                                  <w:numId w:val="1"/>
                                </w:numPr>
                                <w:spacing w:after="0" w:line="240" w:lineRule="auto"/>
                                <w:ind w:left="720" w:hanging="360"/>
                              </w:pPr>
                              <w:r>
                                <w:rPr>
                                  <w:rFonts w:ascii="Arial" w:eastAsia="Arial" w:hAnsi="Arial"/>
                                  <w:color w:val="000000"/>
                                  <w:sz w:val="22"/>
                                </w:rPr>
                                <w:t>Prepare contract change orders and specification change documents and negotiate costs with contractors.</w:t>
                              </w:r>
                            </w:p>
                            <w:p w14:paraId="56B419C2" w14:textId="77777777" w:rsidR="001824C1" w:rsidRDefault="003669FF">
                              <w:pPr>
                                <w:numPr>
                                  <w:ilvl w:val="0"/>
                                  <w:numId w:val="1"/>
                                </w:numPr>
                                <w:spacing w:after="0" w:line="240" w:lineRule="auto"/>
                                <w:ind w:left="720" w:hanging="360"/>
                              </w:pPr>
                              <w:r>
                                <w:rPr>
                                  <w:rFonts w:ascii="Arial" w:eastAsia="Arial" w:hAnsi="Arial"/>
                                  <w:color w:val="000000"/>
                                  <w:sz w:val="22"/>
                                </w:rPr>
                                <w:t>Provide support to RRD’s Administration Section; the Department of Technology, Management and Budget; and the Department of Attorney General in contract disputes.</w:t>
                              </w:r>
                            </w:p>
                            <w:p w14:paraId="564D0330" w14:textId="77777777" w:rsidR="001824C1" w:rsidRDefault="003669FF">
                              <w:pPr>
                                <w:numPr>
                                  <w:ilvl w:val="0"/>
                                  <w:numId w:val="1"/>
                                </w:numPr>
                                <w:spacing w:after="0" w:line="240" w:lineRule="auto"/>
                                <w:ind w:left="720" w:hanging="360"/>
                              </w:pPr>
                              <w:r>
                                <w:rPr>
                                  <w:rFonts w:ascii="Arial" w:eastAsia="Arial" w:hAnsi="Arial"/>
                                  <w:color w:val="000000"/>
                                  <w:sz w:val="22"/>
                                </w:rPr>
                                <w:t>Monitor compliance of project activities with applicable or relevant and appropriate requirements.</w:t>
                              </w:r>
                            </w:p>
                            <w:p w14:paraId="63802EDD" w14:textId="77777777" w:rsidR="001824C1" w:rsidRDefault="003669FF">
                              <w:pPr>
                                <w:numPr>
                                  <w:ilvl w:val="0"/>
                                  <w:numId w:val="1"/>
                                </w:numPr>
                                <w:spacing w:after="0" w:line="240" w:lineRule="auto"/>
                                <w:ind w:left="720" w:hanging="360"/>
                              </w:pPr>
                              <w:r>
                                <w:rPr>
                                  <w:rFonts w:ascii="Arial" w:eastAsia="Arial" w:hAnsi="Arial"/>
                                  <w:color w:val="000000"/>
                                  <w:sz w:val="22"/>
                                </w:rPr>
                                <w:t>Oversee the work of professional, discretionary, and construction service contractors.</w:t>
                              </w:r>
                            </w:p>
                            <w:p w14:paraId="4792B9BD" w14:textId="77777777" w:rsidR="001824C1" w:rsidRDefault="003669FF">
                              <w:pPr>
                                <w:numPr>
                                  <w:ilvl w:val="0"/>
                                  <w:numId w:val="1"/>
                                </w:numPr>
                                <w:spacing w:after="0" w:line="240" w:lineRule="auto"/>
                                <w:ind w:left="720" w:hanging="360"/>
                              </w:pPr>
                              <w:r>
                                <w:rPr>
                                  <w:rFonts w:ascii="Arial" w:eastAsia="Arial" w:hAnsi="Arial"/>
                                  <w:color w:val="000000"/>
                                  <w:sz w:val="22"/>
                                </w:rPr>
                                <w:t>Monitor and oversee activities to ensure progress and completion of scheduled work.</w:t>
                              </w:r>
                            </w:p>
                            <w:p w14:paraId="62EC5F40" w14:textId="77777777" w:rsidR="001824C1" w:rsidRDefault="003669FF">
                              <w:pPr>
                                <w:numPr>
                                  <w:ilvl w:val="0"/>
                                  <w:numId w:val="1"/>
                                </w:numPr>
                                <w:spacing w:after="0" w:line="240" w:lineRule="auto"/>
                                <w:ind w:left="720" w:hanging="360"/>
                              </w:pPr>
                              <w:r>
                                <w:rPr>
                                  <w:rFonts w:ascii="Arial" w:eastAsia="Arial" w:hAnsi="Arial"/>
                                  <w:color w:val="000000"/>
                                  <w:sz w:val="22"/>
                                </w:rPr>
                                <w:t>Utilize various environmental sampling and monitoring equipment.</w:t>
                              </w:r>
                            </w:p>
                            <w:p w14:paraId="210F010E" w14:textId="77777777" w:rsidR="001824C1" w:rsidRDefault="003669FF">
                              <w:pPr>
                                <w:numPr>
                                  <w:ilvl w:val="0"/>
                                  <w:numId w:val="1"/>
                                </w:numPr>
                                <w:spacing w:after="0" w:line="240" w:lineRule="auto"/>
                                <w:ind w:left="720" w:hanging="360"/>
                              </w:pPr>
                              <w:r>
                                <w:rPr>
                                  <w:rFonts w:ascii="Arial" w:eastAsia="Arial" w:hAnsi="Arial"/>
                                  <w:color w:val="000000"/>
                                  <w:sz w:val="22"/>
                                </w:rPr>
                                <w:t>Review and approve vendor invoices for payment.</w:t>
                              </w:r>
                            </w:p>
                            <w:p w14:paraId="57A831A7" w14:textId="77777777" w:rsidR="001824C1" w:rsidRDefault="003669FF">
                              <w:pPr>
                                <w:numPr>
                                  <w:ilvl w:val="0"/>
                                  <w:numId w:val="1"/>
                                </w:numPr>
                                <w:spacing w:after="0" w:line="240" w:lineRule="auto"/>
                                <w:ind w:left="720" w:hanging="360"/>
                              </w:pPr>
                              <w:r>
                                <w:rPr>
                                  <w:rFonts w:ascii="Arial" w:eastAsia="Arial" w:hAnsi="Arial"/>
                                  <w:color w:val="000000"/>
                                  <w:sz w:val="22"/>
                                </w:rPr>
                                <w:t>Identify liable/responsible parties and determine enforcement priorities within the assigned complex sites.</w:t>
                              </w:r>
                            </w:p>
                            <w:p w14:paraId="6A85BD04" w14:textId="77777777" w:rsidR="001824C1" w:rsidRDefault="003669FF">
                              <w:pPr>
                                <w:numPr>
                                  <w:ilvl w:val="0"/>
                                  <w:numId w:val="1"/>
                                </w:numPr>
                                <w:spacing w:after="0" w:line="240" w:lineRule="auto"/>
                                <w:ind w:left="720" w:hanging="360"/>
                              </w:pPr>
                              <w:r>
                                <w:rPr>
                                  <w:rFonts w:ascii="Arial" w:eastAsia="Arial" w:hAnsi="Arial"/>
                                  <w:color w:val="000000"/>
                                  <w:sz w:val="22"/>
                                </w:rPr>
                                <w:t>Develop case evidence, briefing reports, and other materials documenting noncompliance and other applicable state and federal statutes and regulations.</w:t>
                              </w:r>
                            </w:p>
                            <w:p w14:paraId="27B12B21" w14:textId="77777777" w:rsidR="001824C1" w:rsidRDefault="003669FF">
                              <w:pPr>
                                <w:numPr>
                                  <w:ilvl w:val="0"/>
                                  <w:numId w:val="1"/>
                                </w:numPr>
                                <w:spacing w:after="0" w:line="240" w:lineRule="auto"/>
                                <w:ind w:left="720" w:hanging="360"/>
                              </w:pPr>
                              <w:r>
                                <w:rPr>
                                  <w:rFonts w:ascii="Arial" w:eastAsia="Arial" w:hAnsi="Arial"/>
                                  <w:color w:val="000000"/>
                                  <w:sz w:val="22"/>
                                </w:rPr>
                                <w:t>Provide factual and expert witness testimony.</w:t>
                              </w:r>
                            </w:p>
                            <w:p w14:paraId="52D06150" w14:textId="77777777" w:rsidR="001824C1" w:rsidRDefault="003669FF">
                              <w:pPr>
                                <w:numPr>
                                  <w:ilvl w:val="0"/>
                                  <w:numId w:val="1"/>
                                </w:numPr>
                                <w:spacing w:after="0" w:line="240" w:lineRule="auto"/>
                                <w:ind w:left="720" w:hanging="360"/>
                              </w:pPr>
                              <w:r>
                                <w:rPr>
                                  <w:rFonts w:ascii="Arial" w:eastAsia="Arial" w:hAnsi="Arial"/>
                                  <w:color w:val="000000"/>
                                  <w:sz w:val="22"/>
                                </w:rPr>
                                <w:t>Prepare escalated enforcement referrals to address noncompliant liable/responsible parties and support escalated enforcement actions and settlement actions.</w:t>
                              </w:r>
                            </w:p>
                          </w:tc>
                        </w:tr>
                        <w:tr w:rsidR="0096378A" w14:paraId="173C7370"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2BF9E9" w14:textId="77777777" w:rsidR="001824C1" w:rsidRDefault="003669FF">
                              <w:pPr>
                                <w:spacing w:after="0" w:line="240" w:lineRule="auto"/>
                              </w:pPr>
                              <w:r>
                                <w:rPr>
                                  <w:rFonts w:ascii="Arial" w:eastAsia="Arial" w:hAnsi="Arial"/>
                                  <w:b/>
                                  <w:color w:val="000000"/>
                                  <w:sz w:val="16"/>
                                </w:rPr>
                                <w:lastRenderedPageBreak/>
                                <w:t>Duty 3</w:t>
                              </w:r>
                            </w:p>
                          </w:tc>
                        </w:tr>
                        <w:tr w:rsidR="0096378A" w14:paraId="65568C02" w14:textId="77777777">
                          <w:trPr>
                            <w:trHeight w:val="282"/>
                          </w:trPr>
                          <w:tc>
                            <w:tcPr>
                              <w:tcW w:w="8004" w:type="dxa"/>
                              <w:tcBorders>
                                <w:top w:val="nil"/>
                                <w:left w:val="nil"/>
                                <w:bottom w:val="nil"/>
                                <w:right w:val="nil"/>
                              </w:tcBorders>
                              <w:tcMar>
                                <w:top w:w="39" w:type="dxa"/>
                                <w:left w:w="39" w:type="dxa"/>
                                <w:bottom w:w="39" w:type="dxa"/>
                                <w:right w:w="39" w:type="dxa"/>
                              </w:tcMar>
                            </w:tcPr>
                            <w:p w14:paraId="05253D79"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B3FDC3"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1ADB2A" w14:textId="2552BD1B" w:rsidR="001824C1" w:rsidRDefault="0096378A">
                              <w:pPr>
                                <w:spacing w:after="0" w:line="240" w:lineRule="auto"/>
                              </w:pPr>
                              <w:r>
                                <w:rPr>
                                  <w:rFonts w:ascii="Arial" w:eastAsia="Arial" w:hAnsi="Arial"/>
                                  <w:b/>
                                  <w:color w:val="000000"/>
                                  <w:sz w:val="16"/>
                                </w:rPr>
                                <w:t>10</w:t>
                              </w:r>
                            </w:p>
                          </w:tc>
                        </w:tr>
                        <w:tr w:rsidR="0096378A" w14:paraId="3D769BC4"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44462572" w14:textId="77777777" w:rsidR="001824C1" w:rsidRDefault="003669FF">
                              <w:pPr>
                                <w:spacing w:before="199" w:after="199" w:line="240" w:lineRule="auto"/>
                              </w:pPr>
                              <w:r>
                                <w:rPr>
                                  <w:rFonts w:ascii="Arial" w:eastAsia="Arial" w:hAnsi="Arial"/>
                                  <w:color w:val="000000"/>
                                  <w:sz w:val="22"/>
                                </w:rPr>
                                <w:t>Serve as a panel member at public meetings and lead workgroups with stakeholders.</w:t>
                              </w:r>
                            </w:p>
                          </w:tc>
                        </w:tr>
                        <w:tr w:rsidR="0096378A" w14:paraId="0A847216" w14:textId="77777777">
                          <w:trPr>
                            <w:trHeight w:val="282"/>
                          </w:trPr>
                          <w:tc>
                            <w:tcPr>
                              <w:tcW w:w="8004" w:type="dxa"/>
                              <w:tcBorders>
                                <w:top w:val="nil"/>
                                <w:left w:val="nil"/>
                                <w:bottom w:val="nil"/>
                                <w:right w:val="nil"/>
                              </w:tcBorders>
                              <w:tcMar>
                                <w:top w:w="39" w:type="dxa"/>
                                <w:left w:w="39" w:type="dxa"/>
                                <w:bottom w:w="39" w:type="dxa"/>
                                <w:right w:w="39" w:type="dxa"/>
                              </w:tcMar>
                            </w:tcPr>
                            <w:p w14:paraId="0A428473"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DFE5E0"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C82A1C3" w14:textId="77777777" w:rsidR="001824C1" w:rsidRDefault="001824C1">
                              <w:pPr>
                                <w:spacing w:after="0" w:line="240" w:lineRule="auto"/>
                              </w:pPr>
                            </w:p>
                          </w:tc>
                        </w:tr>
                        <w:tr w:rsidR="0096378A" w14:paraId="4BE3F34D" w14:textId="77777777" w:rsidTr="003669F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196AF8" w14:textId="77777777" w:rsidR="001824C1" w:rsidRDefault="003669FF">
                              <w:pPr>
                                <w:numPr>
                                  <w:ilvl w:val="0"/>
                                  <w:numId w:val="1"/>
                                </w:numPr>
                                <w:spacing w:after="0" w:line="240" w:lineRule="auto"/>
                                <w:ind w:left="720" w:hanging="360"/>
                              </w:pPr>
                              <w:r>
                                <w:rPr>
                                  <w:rFonts w:ascii="Arial" w:eastAsia="Arial" w:hAnsi="Arial"/>
                                  <w:color w:val="000000"/>
                                  <w:sz w:val="22"/>
                                </w:rPr>
                                <w:t xml:space="preserve">Serve on public meeting panels relative to assigned complex sites of environmental contamination and respond to public comments. </w:t>
                              </w:r>
                            </w:p>
                            <w:p w14:paraId="68296FAD" w14:textId="77777777" w:rsidR="001824C1" w:rsidRDefault="003669FF">
                              <w:pPr>
                                <w:numPr>
                                  <w:ilvl w:val="0"/>
                                  <w:numId w:val="1"/>
                                </w:numPr>
                                <w:spacing w:after="0" w:line="240" w:lineRule="auto"/>
                                <w:ind w:left="720" w:hanging="360"/>
                              </w:pPr>
                              <w:r>
                                <w:rPr>
                                  <w:rFonts w:ascii="Arial" w:eastAsia="Arial" w:hAnsi="Arial"/>
                                  <w:color w:val="000000"/>
                                  <w:sz w:val="22"/>
                                </w:rPr>
                                <w:t>Serves as technical expert and point of contact for assigned complex environmental contamination sites.  </w:t>
                              </w:r>
                            </w:p>
                            <w:p w14:paraId="18AE39E9" w14:textId="77777777" w:rsidR="001824C1" w:rsidRDefault="003669FF">
                              <w:pPr>
                                <w:numPr>
                                  <w:ilvl w:val="0"/>
                                  <w:numId w:val="1"/>
                                </w:numPr>
                                <w:spacing w:after="0" w:line="240" w:lineRule="auto"/>
                                <w:ind w:left="720" w:hanging="360"/>
                              </w:pPr>
                              <w:r>
                                <w:rPr>
                                  <w:rFonts w:ascii="Arial" w:eastAsia="Arial" w:hAnsi="Arial"/>
                                  <w:color w:val="000000"/>
                                  <w:sz w:val="22"/>
                                </w:rPr>
                                <w:t>Participate in Technical and Program Support (TAPS) team meetings.</w:t>
                              </w:r>
                            </w:p>
                          </w:tc>
                        </w:tr>
                        <w:tr w:rsidR="0096378A" w14:paraId="3D1AFC26" w14:textId="77777777" w:rsidTr="003669F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2F9B7EE" w14:textId="77777777" w:rsidR="001824C1" w:rsidRDefault="003669FF">
                              <w:pPr>
                                <w:spacing w:after="0" w:line="240" w:lineRule="auto"/>
                              </w:pPr>
                              <w:r>
                                <w:rPr>
                                  <w:rFonts w:ascii="Arial" w:eastAsia="Arial" w:hAnsi="Arial"/>
                                  <w:b/>
                                  <w:color w:val="000000"/>
                                  <w:sz w:val="16"/>
                                </w:rPr>
                                <w:t>Duty 4</w:t>
                              </w:r>
                            </w:p>
                          </w:tc>
                        </w:tr>
                        <w:tr w:rsidR="0096378A" w14:paraId="1EBADC4C" w14:textId="77777777">
                          <w:trPr>
                            <w:trHeight w:val="282"/>
                          </w:trPr>
                          <w:tc>
                            <w:tcPr>
                              <w:tcW w:w="8004" w:type="dxa"/>
                              <w:tcBorders>
                                <w:top w:val="nil"/>
                                <w:left w:val="nil"/>
                                <w:bottom w:val="nil"/>
                                <w:right w:val="nil"/>
                              </w:tcBorders>
                              <w:tcMar>
                                <w:top w:w="39" w:type="dxa"/>
                                <w:left w:w="39" w:type="dxa"/>
                                <w:bottom w:w="39" w:type="dxa"/>
                                <w:right w:w="39" w:type="dxa"/>
                              </w:tcMar>
                            </w:tcPr>
                            <w:p w14:paraId="4F482462" w14:textId="77777777" w:rsidR="001824C1" w:rsidRDefault="003669F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A890A1" w14:textId="77777777" w:rsidR="001824C1" w:rsidRDefault="003669F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C13FD6" w14:textId="339175C0" w:rsidR="001824C1" w:rsidRPr="0096378A" w:rsidRDefault="0096378A">
                              <w:pPr>
                                <w:spacing w:after="0" w:line="240" w:lineRule="auto"/>
                                <w:rPr>
                                  <w:rFonts w:ascii="Arial" w:hAnsi="Arial" w:cs="Arial"/>
                                  <w:b/>
                                  <w:bCs/>
                                  <w:sz w:val="16"/>
                                  <w:szCs w:val="16"/>
                                </w:rPr>
                              </w:pPr>
                              <w:r w:rsidRPr="0096378A">
                                <w:rPr>
                                  <w:rFonts w:ascii="Arial" w:hAnsi="Arial" w:cs="Arial"/>
                                  <w:b/>
                                  <w:bCs/>
                                  <w:sz w:val="16"/>
                                  <w:szCs w:val="16"/>
                                </w:rPr>
                                <w:t>10</w:t>
                              </w:r>
                            </w:p>
                          </w:tc>
                        </w:tr>
                        <w:tr w:rsidR="0096378A" w14:paraId="320EE955"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01A20423" w14:textId="77777777" w:rsidR="001824C1" w:rsidRDefault="003669FF">
                              <w:pPr>
                                <w:spacing w:after="0" w:line="240" w:lineRule="auto"/>
                              </w:pPr>
                              <w:r>
                                <w:rPr>
                                  <w:rFonts w:ascii="Arial" w:eastAsia="Arial" w:hAnsi="Arial"/>
                                  <w:color w:val="000000"/>
                                  <w:sz w:val="22"/>
                                </w:rPr>
                                <w:t>Other duties as assigned.</w:t>
                              </w:r>
                            </w:p>
                          </w:tc>
                        </w:tr>
                        <w:tr w:rsidR="0096378A" w14:paraId="2076C042" w14:textId="77777777">
                          <w:trPr>
                            <w:trHeight w:val="282"/>
                          </w:trPr>
                          <w:tc>
                            <w:tcPr>
                              <w:tcW w:w="8004" w:type="dxa"/>
                              <w:tcBorders>
                                <w:top w:val="nil"/>
                                <w:left w:val="nil"/>
                                <w:bottom w:val="nil"/>
                                <w:right w:val="nil"/>
                              </w:tcBorders>
                              <w:tcMar>
                                <w:top w:w="39" w:type="dxa"/>
                                <w:left w:w="39" w:type="dxa"/>
                                <w:bottom w:w="39" w:type="dxa"/>
                                <w:right w:w="39" w:type="dxa"/>
                              </w:tcMar>
                            </w:tcPr>
                            <w:p w14:paraId="011A411E" w14:textId="77777777" w:rsidR="001824C1" w:rsidRDefault="003669F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40CA34" w14:textId="77777777" w:rsidR="001824C1" w:rsidRDefault="001824C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B9A1079" w14:textId="77777777" w:rsidR="001824C1" w:rsidRDefault="001824C1">
                              <w:pPr>
                                <w:spacing w:after="0" w:line="240" w:lineRule="auto"/>
                              </w:pPr>
                            </w:p>
                          </w:tc>
                        </w:tr>
                        <w:tr w:rsidR="0096378A" w14:paraId="1724D30F" w14:textId="77777777" w:rsidTr="003669FF">
                          <w:trPr>
                            <w:trHeight w:val="282"/>
                          </w:trPr>
                          <w:tc>
                            <w:tcPr>
                              <w:tcW w:w="8004" w:type="dxa"/>
                              <w:gridSpan w:val="3"/>
                              <w:tcBorders>
                                <w:top w:val="nil"/>
                                <w:left w:val="nil"/>
                                <w:bottom w:val="nil"/>
                                <w:right w:val="nil"/>
                              </w:tcBorders>
                              <w:tcMar>
                                <w:top w:w="39" w:type="dxa"/>
                                <w:left w:w="39" w:type="dxa"/>
                                <w:bottom w:w="39" w:type="dxa"/>
                                <w:right w:w="39" w:type="dxa"/>
                              </w:tcMar>
                            </w:tcPr>
                            <w:p w14:paraId="06BA76B4" w14:textId="77777777" w:rsidR="001824C1" w:rsidRDefault="003669FF">
                              <w:pPr>
                                <w:numPr>
                                  <w:ilvl w:val="0"/>
                                  <w:numId w:val="1"/>
                                </w:numPr>
                                <w:spacing w:after="0" w:line="240" w:lineRule="auto"/>
                                <w:ind w:left="720" w:hanging="360"/>
                              </w:pPr>
                              <w:r>
                                <w:rPr>
                                  <w:rFonts w:ascii="Arial" w:eastAsia="Arial" w:hAnsi="Arial"/>
                                  <w:color w:val="000000"/>
                                  <w:sz w:val="22"/>
                                </w:rPr>
                                <w:t>Respond to calls from the Pollution Emergency Alert System or citizen complaints involving spills or other environmental concerns within assigned geographic area.</w:t>
                              </w:r>
                            </w:p>
                            <w:p w14:paraId="3A6878E2" w14:textId="77777777" w:rsidR="001824C1" w:rsidRDefault="003669FF">
                              <w:pPr>
                                <w:numPr>
                                  <w:ilvl w:val="0"/>
                                  <w:numId w:val="1"/>
                                </w:numPr>
                                <w:spacing w:after="0" w:line="240" w:lineRule="auto"/>
                                <w:ind w:left="720" w:hanging="360"/>
                              </w:pPr>
                              <w:r>
                                <w:rPr>
                                  <w:rFonts w:ascii="Arial" w:eastAsia="Arial" w:hAnsi="Arial"/>
                                  <w:color w:val="000000"/>
                                  <w:sz w:val="22"/>
                                </w:rPr>
                                <w:t>Review and provide comments for state-wide policy.</w:t>
                              </w:r>
                            </w:p>
                            <w:p w14:paraId="54F2575C" w14:textId="77777777" w:rsidR="001824C1" w:rsidRDefault="003669FF">
                              <w:pPr>
                                <w:numPr>
                                  <w:ilvl w:val="0"/>
                                  <w:numId w:val="1"/>
                                </w:numPr>
                                <w:spacing w:after="0" w:line="240" w:lineRule="auto"/>
                                <w:ind w:left="720" w:hanging="360"/>
                              </w:pPr>
                              <w:r>
                                <w:rPr>
                                  <w:rFonts w:ascii="Arial" w:eastAsia="Arial" w:hAnsi="Arial"/>
                                  <w:color w:val="000000"/>
                                  <w:sz w:val="22"/>
                                </w:rPr>
                                <w:t>Evaluates and approves/denies work plans and reports from private parties that are presented by E-level staff in District Peer Review Meetings.</w:t>
                              </w:r>
                            </w:p>
                            <w:p w14:paraId="700E356B" w14:textId="77777777" w:rsidR="001824C1" w:rsidRDefault="003669FF">
                              <w:pPr>
                                <w:numPr>
                                  <w:ilvl w:val="0"/>
                                  <w:numId w:val="1"/>
                                </w:numPr>
                                <w:spacing w:after="0" w:line="240" w:lineRule="auto"/>
                                <w:ind w:left="720" w:hanging="360"/>
                              </w:pPr>
                              <w:r>
                                <w:rPr>
                                  <w:rFonts w:ascii="Arial" w:eastAsia="Arial" w:hAnsi="Arial"/>
                                  <w:color w:val="000000"/>
                                  <w:sz w:val="22"/>
                                </w:rPr>
                                <w:t xml:space="preserve">Development and modifications of internal operating procedures. </w:t>
                              </w:r>
                            </w:p>
                          </w:tc>
                        </w:tr>
                      </w:tbl>
                      <w:p w14:paraId="7AC1B2B9" w14:textId="77777777" w:rsidR="001824C1" w:rsidRDefault="001824C1">
                        <w:pPr>
                          <w:spacing w:after="0" w:line="240" w:lineRule="auto"/>
                        </w:pPr>
                      </w:p>
                    </w:tc>
                  </w:tr>
                </w:tbl>
                <w:p w14:paraId="34584AD7" w14:textId="77777777" w:rsidR="001824C1" w:rsidRDefault="001824C1">
                  <w:pPr>
                    <w:spacing w:after="0" w:line="240" w:lineRule="auto"/>
                  </w:pPr>
                </w:p>
              </w:tc>
            </w:tr>
          </w:tbl>
          <w:p w14:paraId="29B11516" w14:textId="77777777" w:rsidR="001824C1" w:rsidRDefault="001824C1">
            <w:pPr>
              <w:spacing w:after="0" w:line="240" w:lineRule="auto"/>
            </w:pPr>
          </w:p>
        </w:tc>
        <w:tc>
          <w:tcPr>
            <w:tcW w:w="179" w:type="dxa"/>
          </w:tcPr>
          <w:p w14:paraId="4BF955A2" w14:textId="77777777" w:rsidR="001824C1" w:rsidRDefault="001824C1">
            <w:pPr>
              <w:pStyle w:val="EmptyCellLayoutStyle"/>
              <w:spacing w:after="0" w:line="240" w:lineRule="auto"/>
            </w:pPr>
          </w:p>
        </w:tc>
      </w:tr>
      <w:tr w:rsidR="001824C1" w14:paraId="4DC60F46" w14:textId="77777777">
        <w:trPr>
          <w:trHeight w:val="99"/>
        </w:trPr>
        <w:tc>
          <w:tcPr>
            <w:tcW w:w="179" w:type="dxa"/>
          </w:tcPr>
          <w:p w14:paraId="212206E1" w14:textId="77777777" w:rsidR="001824C1" w:rsidRDefault="001824C1">
            <w:pPr>
              <w:pStyle w:val="EmptyCellLayoutStyle"/>
              <w:spacing w:after="0" w:line="240" w:lineRule="auto"/>
            </w:pPr>
          </w:p>
        </w:tc>
        <w:tc>
          <w:tcPr>
            <w:tcW w:w="0" w:type="dxa"/>
          </w:tcPr>
          <w:p w14:paraId="316EA3EE" w14:textId="77777777" w:rsidR="001824C1" w:rsidRDefault="001824C1">
            <w:pPr>
              <w:pStyle w:val="EmptyCellLayoutStyle"/>
              <w:spacing w:after="0" w:line="240" w:lineRule="auto"/>
            </w:pPr>
          </w:p>
        </w:tc>
        <w:tc>
          <w:tcPr>
            <w:tcW w:w="0" w:type="dxa"/>
          </w:tcPr>
          <w:p w14:paraId="7C93B228" w14:textId="77777777" w:rsidR="001824C1" w:rsidRDefault="001824C1">
            <w:pPr>
              <w:pStyle w:val="EmptyCellLayoutStyle"/>
              <w:spacing w:after="0" w:line="240" w:lineRule="auto"/>
            </w:pPr>
          </w:p>
        </w:tc>
        <w:tc>
          <w:tcPr>
            <w:tcW w:w="0" w:type="dxa"/>
          </w:tcPr>
          <w:p w14:paraId="49269A6C" w14:textId="77777777" w:rsidR="001824C1" w:rsidRDefault="001824C1">
            <w:pPr>
              <w:pStyle w:val="EmptyCellLayoutStyle"/>
              <w:spacing w:after="0" w:line="240" w:lineRule="auto"/>
            </w:pPr>
          </w:p>
        </w:tc>
        <w:tc>
          <w:tcPr>
            <w:tcW w:w="0" w:type="dxa"/>
          </w:tcPr>
          <w:p w14:paraId="68FEFEAB" w14:textId="77777777" w:rsidR="001824C1" w:rsidRDefault="001824C1">
            <w:pPr>
              <w:pStyle w:val="EmptyCellLayoutStyle"/>
              <w:spacing w:after="0" w:line="240" w:lineRule="auto"/>
            </w:pPr>
          </w:p>
        </w:tc>
        <w:tc>
          <w:tcPr>
            <w:tcW w:w="0" w:type="dxa"/>
          </w:tcPr>
          <w:p w14:paraId="197CD35F" w14:textId="77777777" w:rsidR="001824C1" w:rsidRDefault="001824C1">
            <w:pPr>
              <w:pStyle w:val="EmptyCellLayoutStyle"/>
              <w:spacing w:after="0" w:line="240" w:lineRule="auto"/>
            </w:pPr>
          </w:p>
        </w:tc>
        <w:tc>
          <w:tcPr>
            <w:tcW w:w="0" w:type="dxa"/>
          </w:tcPr>
          <w:p w14:paraId="64C5908B" w14:textId="77777777" w:rsidR="001824C1" w:rsidRDefault="001824C1">
            <w:pPr>
              <w:pStyle w:val="EmptyCellLayoutStyle"/>
              <w:spacing w:after="0" w:line="240" w:lineRule="auto"/>
            </w:pPr>
          </w:p>
        </w:tc>
        <w:tc>
          <w:tcPr>
            <w:tcW w:w="2505" w:type="dxa"/>
          </w:tcPr>
          <w:p w14:paraId="0A4704B5" w14:textId="77777777" w:rsidR="001824C1" w:rsidRDefault="001824C1">
            <w:pPr>
              <w:pStyle w:val="EmptyCellLayoutStyle"/>
              <w:spacing w:after="0" w:line="240" w:lineRule="auto"/>
            </w:pPr>
          </w:p>
        </w:tc>
        <w:tc>
          <w:tcPr>
            <w:tcW w:w="6119" w:type="dxa"/>
          </w:tcPr>
          <w:p w14:paraId="618C4FEB" w14:textId="77777777" w:rsidR="001824C1" w:rsidRDefault="001824C1">
            <w:pPr>
              <w:pStyle w:val="EmptyCellLayoutStyle"/>
              <w:spacing w:after="0" w:line="240" w:lineRule="auto"/>
            </w:pPr>
          </w:p>
        </w:tc>
        <w:tc>
          <w:tcPr>
            <w:tcW w:w="2534" w:type="dxa"/>
          </w:tcPr>
          <w:p w14:paraId="5EE2E51A" w14:textId="77777777" w:rsidR="001824C1" w:rsidRDefault="001824C1">
            <w:pPr>
              <w:pStyle w:val="EmptyCellLayoutStyle"/>
              <w:spacing w:after="0" w:line="240" w:lineRule="auto"/>
            </w:pPr>
          </w:p>
        </w:tc>
        <w:tc>
          <w:tcPr>
            <w:tcW w:w="179" w:type="dxa"/>
          </w:tcPr>
          <w:p w14:paraId="417C0484" w14:textId="77777777" w:rsidR="001824C1" w:rsidRDefault="001824C1">
            <w:pPr>
              <w:pStyle w:val="EmptyCellLayoutStyle"/>
              <w:spacing w:after="0" w:line="240" w:lineRule="auto"/>
            </w:pPr>
          </w:p>
        </w:tc>
      </w:tr>
      <w:tr w:rsidR="003669FF" w14:paraId="2B464759" w14:textId="77777777" w:rsidTr="003669FF">
        <w:tc>
          <w:tcPr>
            <w:tcW w:w="179" w:type="dxa"/>
          </w:tcPr>
          <w:p w14:paraId="4244C9AB" w14:textId="77777777" w:rsidR="001824C1" w:rsidRDefault="001824C1">
            <w:pPr>
              <w:pStyle w:val="EmptyCellLayoutStyle"/>
              <w:spacing w:after="0" w:line="240" w:lineRule="auto"/>
            </w:pPr>
          </w:p>
        </w:tc>
        <w:tc>
          <w:tcPr>
            <w:tcW w:w="0" w:type="dxa"/>
          </w:tcPr>
          <w:p w14:paraId="63F98BC5" w14:textId="77777777" w:rsidR="001824C1" w:rsidRDefault="001824C1">
            <w:pPr>
              <w:pStyle w:val="EmptyCellLayoutStyle"/>
              <w:spacing w:after="0" w:line="240" w:lineRule="auto"/>
            </w:pPr>
          </w:p>
        </w:tc>
        <w:tc>
          <w:tcPr>
            <w:tcW w:w="0" w:type="dxa"/>
          </w:tcPr>
          <w:p w14:paraId="7773FEEC" w14:textId="77777777" w:rsidR="001824C1" w:rsidRDefault="001824C1">
            <w:pPr>
              <w:pStyle w:val="EmptyCellLayoutStyle"/>
              <w:spacing w:after="0" w:line="240" w:lineRule="auto"/>
            </w:pPr>
          </w:p>
        </w:tc>
        <w:tc>
          <w:tcPr>
            <w:tcW w:w="0" w:type="dxa"/>
          </w:tcPr>
          <w:p w14:paraId="38079554" w14:textId="77777777" w:rsidR="001824C1" w:rsidRDefault="001824C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1"/>
            </w:tblGrid>
            <w:tr w:rsidR="001824C1" w14:paraId="4215D7C0" w14:textId="77777777">
              <w:trPr>
                <w:trHeight w:val="119"/>
              </w:trPr>
              <w:tc>
                <w:tcPr>
                  <w:tcW w:w="0" w:type="dxa"/>
                  <w:tcBorders>
                    <w:top w:val="single" w:sz="15" w:space="0" w:color="000000"/>
                    <w:left w:val="single" w:sz="15" w:space="0" w:color="000000"/>
                  </w:tcBorders>
                </w:tcPr>
                <w:p w14:paraId="15F87915" w14:textId="77777777" w:rsidR="001824C1" w:rsidRDefault="001824C1">
                  <w:pPr>
                    <w:pStyle w:val="EmptyCellLayoutStyle"/>
                    <w:spacing w:after="0" w:line="240" w:lineRule="auto"/>
                  </w:pPr>
                </w:p>
              </w:tc>
              <w:tc>
                <w:tcPr>
                  <w:tcW w:w="11159" w:type="dxa"/>
                  <w:tcBorders>
                    <w:top w:val="single" w:sz="15" w:space="0" w:color="000000"/>
                    <w:right w:val="single" w:sz="15" w:space="0" w:color="000000"/>
                  </w:tcBorders>
                </w:tcPr>
                <w:p w14:paraId="7849CBA1" w14:textId="77777777" w:rsidR="001824C1" w:rsidRDefault="001824C1">
                  <w:pPr>
                    <w:pStyle w:val="EmptyCellLayoutStyle"/>
                    <w:spacing w:after="0" w:line="240" w:lineRule="auto"/>
                  </w:pPr>
                </w:p>
              </w:tc>
            </w:tr>
            <w:tr w:rsidR="001824C1" w14:paraId="23792B4E" w14:textId="77777777">
              <w:trPr>
                <w:trHeight w:val="269"/>
              </w:trPr>
              <w:tc>
                <w:tcPr>
                  <w:tcW w:w="0" w:type="dxa"/>
                  <w:tcBorders>
                    <w:left w:val="single" w:sz="15" w:space="0" w:color="000000"/>
                  </w:tcBorders>
                </w:tcPr>
                <w:p w14:paraId="5B02A8C1" w14:textId="77777777" w:rsidR="001824C1" w:rsidRDefault="001824C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2"/>
                  </w:tblGrid>
                  <w:tr w:rsidR="001824C1" w14:paraId="72ED1674" w14:textId="77777777">
                    <w:trPr>
                      <w:trHeight w:val="191"/>
                    </w:trPr>
                    <w:tc>
                      <w:tcPr>
                        <w:tcW w:w="11160" w:type="dxa"/>
                        <w:tcBorders>
                          <w:top w:val="nil"/>
                          <w:left w:val="nil"/>
                          <w:bottom w:val="nil"/>
                          <w:right w:val="nil"/>
                        </w:tcBorders>
                        <w:tcMar>
                          <w:top w:w="39" w:type="dxa"/>
                          <w:left w:w="39" w:type="dxa"/>
                          <w:bottom w:w="39" w:type="dxa"/>
                          <w:right w:w="39" w:type="dxa"/>
                        </w:tcMar>
                      </w:tcPr>
                      <w:p w14:paraId="1010E34F" w14:textId="77777777" w:rsidR="001824C1" w:rsidRDefault="003669F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C83484B" w14:textId="77777777" w:rsidR="001824C1" w:rsidRDefault="001824C1">
                  <w:pPr>
                    <w:spacing w:after="0" w:line="240" w:lineRule="auto"/>
                  </w:pPr>
                </w:p>
              </w:tc>
            </w:tr>
            <w:tr w:rsidR="001824C1" w14:paraId="6143F193" w14:textId="77777777">
              <w:trPr>
                <w:trHeight w:val="60"/>
              </w:trPr>
              <w:tc>
                <w:tcPr>
                  <w:tcW w:w="0" w:type="dxa"/>
                  <w:tcBorders>
                    <w:left w:val="single" w:sz="15" w:space="0" w:color="000000"/>
                  </w:tcBorders>
                </w:tcPr>
                <w:p w14:paraId="7A7F22CE" w14:textId="77777777" w:rsidR="001824C1" w:rsidRDefault="001824C1">
                  <w:pPr>
                    <w:pStyle w:val="EmptyCellLayoutStyle"/>
                    <w:spacing w:after="0" w:line="240" w:lineRule="auto"/>
                  </w:pPr>
                </w:p>
              </w:tc>
              <w:tc>
                <w:tcPr>
                  <w:tcW w:w="11159" w:type="dxa"/>
                  <w:tcBorders>
                    <w:right w:val="single" w:sz="15" w:space="0" w:color="000000"/>
                  </w:tcBorders>
                </w:tcPr>
                <w:p w14:paraId="7A672002" w14:textId="77777777" w:rsidR="001824C1" w:rsidRDefault="001824C1">
                  <w:pPr>
                    <w:pStyle w:val="EmptyCellLayoutStyle"/>
                    <w:spacing w:after="0" w:line="240" w:lineRule="auto"/>
                  </w:pPr>
                </w:p>
              </w:tc>
            </w:tr>
            <w:tr w:rsidR="003669FF" w14:paraId="526900DB" w14:textId="77777777" w:rsidTr="003669F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824C1" w14:paraId="7AB7CED4" w14:textId="77777777">
                    <w:trPr>
                      <w:trHeight w:val="212"/>
                    </w:trPr>
                    <w:tc>
                      <w:tcPr>
                        <w:tcW w:w="11160" w:type="dxa"/>
                        <w:tcBorders>
                          <w:top w:val="nil"/>
                          <w:left w:val="nil"/>
                          <w:bottom w:val="nil"/>
                          <w:right w:val="nil"/>
                        </w:tcBorders>
                        <w:tcMar>
                          <w:top w:w="39" w:type="dxa"/>
                          <w:left w:w="39" w:type="dxa"/>
                          <w:bottom w:w="39" w:type="dxa"/>
                          <w:right w:w="39" w:type="dxa"/>
                        </w:tcMar>
                      </w:tcPr>
                      <w:p w14:paraId="06977031" w14:textId="77777777" w:rsidR="001824C1" w:rsidRDefault="003669FF">
                        <w:pPr>
                          <w:spacing w:after="0" w:line="240" w:lineRule="auto"/>
                        </w:pPr>
                        <w:r>
                          <w:rPr>
                            <w:rFonts w:ascii="Arial" w:eastAsia="Arial" w:hAnsi="Arial"/>
                            <w:color w:val="000000"/>
                            <w:sz w:val="22"/>
                          </w:rPr>
                          <w:t xml:space="preserve">The individual in this position makes decisions involving acceptable and unacceptable risks to public health and the environment.  Associated work activities include writing or reviewing technical work plans, reports, and other documents; and planning, implementing, or managing site investigations, remedial actions, or other corrective </w:t>
                        </w:r>
                        <w:r>
                          <w:rPr>
                            <w:rFonts w:ascii="Arial" w:eastAsia="Arial" w:hAnsi="Arial"/>
                            <w:color w:val="000000"/>
                            <w:sz w:val="22"/>
                          </w:rPr>
                          <w:lastRenderedPageBreak/>
                          <w:t xml:space="preserve">actions/response activities.  Decisions as to the compliance status of liable/responsible parties are made </w:t>
                        </w:r>
                        <w:proofErr w:type="gramStart"/>
                        <w:r>
                          <w:rPr>
                            <w:rFonts w:ascii="Arial" w:eastAsia="Arial" w:hAnsi="Arial"/>
                            <w:color w:val="000000"/>
                            <w:sz w:val="22"/>
                          </w:rPr>
                          <w:t>as a result of</w:t>
                        </w:r>
                        <w:proofErr w:type="gramEnd"/>
                        <w:r>
                          <w:rPr>
                            <w:rFonts w:ascii="Arial" w:eastAsia="Arial" w:hAnsi="Arial"/>
                            <w:color w:val="000000"/>
                            <w:sz w:val="22"/>
                          </w:rPr>
                          <w:t xml:space="preserve"> the review of technical documents submitted.  Decisions on appropriate direction for site remediation are made when planning, directing, and/or overseeing investigations and remediation of sites of environmental contamination.  These decisions affect public health, the environment, and future redevelopment.  Those affected by these types of decisions include the </w:t>
                        </w:r>
                        <w:proofErr w:type="gramStart"/>
                        <w:r>
                          <w:rPr>
                            <w:rFonts w:ascii="Arial" w:eastAsia="Arial" w:hAnsi="Arial"/>
                            <w:color w:val="000000"/>
                            <w:sz w:val="22"/>
                          </w:rPr>
                          <w:t>general public</w:t>
                        </w:r>
                        <w:proofErr w:type="gramEnd"/>
                        <w:r>
                          <w:rPr>
                            <w:rFonts w:ascii="Arial" w:eastAsia="Arial" w:hAnsi="Arial"/>
                            <w:color w:val="000000"/>
                            <w:sz w:val="22"/>
                          </w:rPr>
                          <w:t>, liable/responsible parties, consultants, contractors, and EGLE personnel.</w:t>
                        </w:r>
                      </w:p>
                    </w:tc>
                  </w:tr>
                </w:tbl>
                <w:p w14:paraId="7886A2B5" w14:textId="77777777" w:rsidR="001824C1" w:rsidRDefault="001824C1">
                  <w:pPr>
                    <w:spacing w:after="0" w:line="240" w:lineRule="auto"/>
                  </w:pPr>
                </w:p>
              </w:tc>
            </w:tr>
          </w:tbl>
          <w:p w14:paraId="2152A1BC" w14:textId="77777777" w:rsidR="001824C1" w:rsidRDefault="001824C1">
            <w:pPr>
              <w:spacing w:after="0" w:line="240" w:lineRule="auto"/>
            </w:pPr>
          </w:p>
        </w:tc>
        <w:tc>
          <w:tcPr>
            <w:tcW w:w="179" w:type="dxa"/>
          </w:tcPr>
          <w:p w14:paraId="66B79119" w14:textId="77777777" w:rsidR="001824C1" w:rsidRDefault="001824C1">
            <w:pPr>
              <w:pStyle w:val="EmptyCellLayoutStyle"/>
              <w:spacing w:after="0" w:line="240" w:lineRule="auto"/>
            </w:pPr>
          </w:p>
        </w:tc>
      </w:tr>
      <w:tr w:rsidR="001824C1" w14:paraId="46D4430D" w14:textId="77777777">
        <w:trPr>
          <w:trHeight w:val="99"/>
        </w:trPr>
        <w:tc>
          <w:tcPr>
            <w:tcW w:w="179" w:type="dxa"/>
          </w:tcPr>
          <w:p w14:paraId="422BDDF3" w14:textId="77777777" w:rsidR="001824C1" w:rsidRDefault="001824C1">
            <w:pPr>
              <w:pStyle w:val="EmptyCellLayoutStyle"/>
              <w:spacing w:after="0" w:line="240" w:lineRule="auto"/>
            </w:pPr>
          </w:p>
        </w:tc>
        <w:tc>
          <w:tcPr>
            <w:tcW w:w="0" w:type="dxa"/>
          </w:tcPr>
          <w:p w14:paraId="27EE8B18" w14:textId="77777777" w:rsidR="001824C1" w:rsidRDefault="001824C1">
            <w:pPr>
              <w:pStyle w:val="EmptyCellLayoutStyle"/>
              <w:spacing w:after="0" w:line="240" w:lineRule="auto"/>
            </w:pPr>
          </w:p>
        </w:tc>
        <w:tc>
          <w:tcPr>
            <w:tcW w:w="0" w:type="dxa"/>
          </w:tcPr>
          <w:p w14:paraId="055AED11" w14:textId="77777777" w:rsidR="001824C1" w:rsidRDefault="001824C1">
            <w:pPr>
              <w:pStyle w:val="EmptyCellLayoutStyle"/>
              <w:spacing w:after="0" w:line="240" w:lineRule="auto"/>
            </w:pPr>
          </w:p>
        </w:tc>
        <w:tc>
          <w:tcPr>
            <w:tcW w:w="0" w:type="dxa"/>
          </w:tcPr>
          <w:p w14:paraId="0C455462" w14:textId="77777777" w:rsidR="001824C1" w:rsidRDefault="001824C1">
            <w:pPr>
              <w:pStyle w:val="EmptyCellLayoutStyle"/>
              <w:spacing w:after="0" w:line="240" w:lineRule="auto"/>
            </w:pPr>
          </w:p>
        </w:tc>
        <w:tc>
          <w:tcPr>
            <w:tcW w:w="0" w:type="dxa"/>
          </w:tcPr>
          <w:p w14:paraId="5AC2F7B6" w14:textId="77777777" w:rsidR="001824C1" w:rsidRDefault="001824C1">
            <w:pPr>
              <w:pStyle w:val="EmptyCellLayoutStyle"/>
              <w:spacing w:after="0" w:line="240" w:lineRule="auto"/>
            </w:pPr>
          </w:p>
        </w:tc>
        <w:tc>
          <w:tcPr>
            <w:tcW w:w="0" w:type="dxa"/>
          </w:tcPr>
          <w:p w14:paraId="04A5DF3B" w14:textId="77777777" w:rsidR="001824C1" w:rsidRDefault="001824C1">
            <w:pPr>
              <w:pStyle w:val="EmptyCellLayoutStyle"/>
              <w:spacing w:after="0" w:line="240" w:lineRule="auto"/>
            </w:pPr>
          </w:p>
        </w:tc>
        <w:tc>
          <w:tcPr>
            <w:tcW w:w="0" w:type="dxa"/>
          </w:tcPr>
          <w:p w14:paraId="6A71934D" w14:textId="77777777" w:rsidR="001824C1" w:rsidRDefault="001824C1">
            <w:pPr>
              <w:pStyle w:val="EmptyCellLayoutStyle"/>
              <w:spacing w:after="0" w:line="240" w:lineRule="auto"/>
            </w:pPr>
          </w:p>
        </w:tc>
        <w:tc>
          <w:tcPr>
            <w:tcW w:w="2505" w:type="dxa"/>
          </w:tcPr>
          <w:p w14:paraId="222CEC02" w14:textId="77777777" w:rsidR="001824C1" w:rsidRDefault="001824C1">
            <w:pPr>
              <w:pStyle w:val="EmptyCellLayoutStyle"/>
              <w:spacing w:after="0" w:line="240" w:lineRule="auto"/>
            </w:pPr>
          </w:p>
        </w:tc>
        <w:tc>
          <w:tcPr>
            <w:tcW w:w="6119" w:type="dxa"/>
          </w:tcPr>
          <w:p w14:paraId="3066C5F2" w14:textId="77777777" w:rsidR="001824C1" w:rsidRDefault="001824C1">
            <w:pPr>
              <w:pStyle w:val="EmptyCellLayoutStyle"/>
              <w:spacing w:after="0" w:line="240" w:lineRule="auto"/>
            </w:pPr>
          </w:p>
        </w:tc>
        <w:tc>
          <w:tcPr>
            <w:tcW w:w="2534" w:type="dxa"/>
          </w:tcPr>
          <w:p w14:paraId="71C497BF" w14:textId="77777777" w:rsidR="001824C1" w:rsidRDefault="001824C1">
            <w:pPr>
              <w:pStyle w:val="EmptyCellLayoutStyle"/>
              <w:spacing w:after="0" w:line="240" w:lineRule="auto"/>
            </w:pPr>
          </w:p>
        </w:tc>
        <w:tc>
          <w:tcPr>
            <w:tcW w:w="179" w:type="dxa"/>
          </w:tcPr>
          <w:p w14:paraId="1DFE7B7E" w14:textId="77777777" w:rsidR="001824C1" w:rsidRDefault="001824C1">
            <w:pPr>
              <w:pStyle w:val="EmptyCellLayoutStyle"/>
              <w:spacing w:after="0" w:line="240" w:lineRule="auto"/>
            </w:pPr>
          </w:p>
        </w:tc>
      </w:tr>
      <w:tr w:rsidR="003669FF" w14:paraId="27C855D4" w14:textId="77777777" w:rsidTr="003669FF">
        <w:tc>
          <w:tcPr>
            <w:tcW w:w="179" w:type="dxa"/>
          </w:tcPr>
          <w:p w14:paraId="581D1EFD" w14:textId="77777777" w:rsidR="001824C1" w:rsidRDefault="001824C1">
            <w:pPr>
              <w:pStyle w:val="EmptyCellLayoutStyle"/>
              <w:spacing w:after="0" w:line="240" w:lineRule="auto"/>
            </w:pPr>
          </w:p>
        </w:tc>
        <w:tc>
          <w:tcPr>
            <w:tcW w:w="0" w:type="dxa"/>
          </w:tcPr>
          <w:p w14:paraId="703AC4DF" w14:textId="77777777" w:rsidR="001824C1" w:rsidRDefault="001824C1">
            <w:pPr>
              <w:pStyle w:val="EmptyCellLayoutStyle"/>
              <w:spacing w:after="0" w:line="240" w:lineRule="auto"/>
            </w:pPr>
          </w:p>
        </w:tc>
        <w:tc>
          <w:tcPr>
            <w:tcW w:w="0" w:type="dxa"/>
          </w:tcPr>
          <w:p w14:paraId="199F8D9C" w14:textId="77777777" w:rsidR="001824C1" w:rsidRDefault="001824C1">
            <w:pPr>
              <w:pStyle w:val="EmptyCellLayoutStyle"/>
              <w:spacing w:after="0" w:line="240" w:lineRule="auto"/>
            </w:pPr>
          </w:p>
        </w:tc>
        <w:tc>
          <w:tcPr>
            <w:tcW w:w="0" w:type="dxa"/>
          </w:tcPr>
          <w:p w14:paraId="1908510C" w14:textId="77777777" w:rsidR="001824C1" w:rsidRDefault="001824C1">
            <w:pPr>
              <w:pStyle w:val="EmptyCellLayoutStyle"/>
              <w:spacing w:after="0" w:line="240" w:lineRule="auto"/>
            </w:pPr>
          </w:p>
        </w:tc>
        <w:tc>
          <w:tcPr>
            <w:tcW w:w="0" w:type="dxa"/>
          </w:tcPr>
          <w:p w14:paraId="6F19F5C0" w14:textId="77777777" w:rsidR="001824C1" w:rsidRDefault="001824C1">
            <w:pPr>
              <w:pStyle w:val="EmptyCellLayoutStyle"/>
              <w:spacing w:after="0" w:line="240" w:lineRule="auto"/>
            </w:pPr>
          </w:p>
        </w:tc>
        <w:tc>
          <w:tcPr>
            <w:tcW w:w="0" w:type="dxa"/>
          </w:tcPr>
          <w:p w14:paraId="51F5B006" w14:textId="77777777" w:rsidR="001824C1" w:rsidRDefault="001824C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69"/>
            </w:tblGrid>
            <w:tr w:rsidR="001824C1" w14:paraId="5B934A35" w14:textId="77777777">
              <w:trPr>
                <w:trHeight w:val="38"/>
              </w:trPr>
              <w:tc>
                <w:tcPr>
                  <w:tcW w:w="0" w:type="dxa"/>
                  <w:tcBorders>
                    <w:top w:val="single" w:sz="15" w:space="0" w:color="000000"/>
                    <w:left w:val="single" w:sz="15" w:space="0" w:color="000000"/>
                  </w:tcBorders>
                </w:tcPr>
                <w:p w14:paraId="596EB7F6" w14:textId="77777777" w:rsidR="001824C1" w:rsidRDefault="001824C1">
                  <w:pPr>
                    <w:pStyle w:val="EmptyCellLayoutStyle"/>
                    <w:spacing w:after="0" w:line="240" w:lineRule="auto"/>
                  </w:pPr>
                </w:p>
              </w:tc>
              <w:tc>
                <w:tcPr>
                  <w:tcW w:w="11159" w:type="dxa"/>
                  <w:tcBorders>
                    <w:top w:val="single" w:sz="15" w:space="0" w:color="000000"/>
                    <w:right w:val="single" w:sz="15" w:space="0" w:color="000000"/>
                  </w:tcBorders>
                </w:tcPr>
                <w:p w14:paraId="079433C9" w14:textId="77777777" w:rsidR="001824C1" w:rsidRDefault="001824C1">
                  <w:pPr>
                    <w:pStyle w:val="EmptyCellLayoutStyle"/>
                    <w:spacing w:after="0" w:line="240" w:lineRule="auto"/>
                  </w:pPr>
                </w:p>
              </w:tc>
            </w:tr>
            <w:tr w:rsidR="001824C1" w14:paraId="3C53C2AA" w14:textId="77777777">
              <w:trPr>
                <w:trHeight w:val="269"/>
              </w:trPr>
              <w:tc>
                <w:tcPr>
                  <w:tcW w:w="0" w:type="dxa"/>
                  <w:tcBorders>
                    <w:left w:val="single" w:sz="15" w:space="0" w:color="000000"/>
                  </w:tcBorders>
                </w:tcPr>
                <w:p w14:paraId="3C92C931" w14:textId="77777777" w:rsidR="001824C1" w:rsidRDefault="001824C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0"/>
                  </w:tblGrid>
                  <w:tr w:rsidR="001824C1" w14:paraId="54D649B7" w14:textId="77777777">
                    <w:trPr>
                      <w:trHeight w:val="191"/>
                    </w:trPr>
                    <w:tc>
                      <w:tcPr>
                        <w:tcW w:w="11160" w:type="dxa"/>
                        <w:tcBorders>
                          <w:top w:val="nil"/>
                          <w:left w:val="nil"/>
                          <w:bottom w:val="nil"/>
                          <w:right w:val="nil"/>
                        </w:tcBorders>
                        <w:tcMar>
                          <w:top w:w="39" w:type="dxa"/>
                          <w:left w:w="39" w:type="dxa"/>
                          <w:bottom w:w="39" w:type="dxa"/>
                          <w:right w:w="39" w:type="dxa"/>
                        </w:tcMar>
                      </w:tcPr>
                      <w:p w14:paraId="663D32E4" w14:textId="77777777" w:rsidR="001824C1" w:rsidRDefault="003669FF">
                        <w:pPr>
                          <w:spacing w:after="0" w:line="240" w:lineRule="auto"/>
                        </w:pPr>
                        <w:r>
                          <w:rPr>
                            <w:rFonts w:ascii="Arial" w:eastAsia="Arial" w:hAnsi="Arial"/>
                            <w:b/>
                            <w:color w:val="000000"/>
                            <w:sz w:val="16"/>
                          </w:rPr>
                          <w:t xml:space="preserve">17. Describe the types of decisions that require the supervisor's review. </w:t>
                        </w:r>
                      </w:p>
                    </w:tc>
                  </w:tr>
                </w:tbl>
                <w:p w14:paraId="3BD6D91B" w14:textId="77777777" w:rsidR="001824C1" w:rsidRDefault="001824C1">
                  <w:pPr>
                    <w:spacing w:after="0" w:line="240" w:lineRule="auto"/>
                  </w:pPr>
                </w:p>
              </w:tc>
            </w:tr>
            <w:tr w:rsidR="001824C1" w14:paraId="6D591689" w14:textId="77777777">
              <w:trPr>
                <w:trHeight w:val="40"/>
              </w:trPr>
              <w:tc>
                <w:tcPr>
                  <w:tcW w:w="0" w:type="dxa"/>
                  <w:tcBorders>
                    <w:left w:val="single" w:sz="15" w:space="0" w:color="000000"/>
                  </w:tcBorders>
                </w:tcPr>
                <w:p w14:paraId="745FD623" w14:textId="77777777" w:rsidR="001824C1" w:rsidRDefault="001824C1">
                  <w:pPr>
                    <w:pStyle w:val="EmptyCellLayoutStyle"/>
                    <w:spacing w:after="0" w:line="240" w:lineRule="auto"/>
                  </w:pPr>
                </w:p>
              </w:tc>
              <w:tc>
                <w:tcPr>
                  <w:tcW w:w="11159" w:type="dxa"/>
                  <w:tcBorders>
                    <w:right w:val="single" w:sz="15" w:space="0" w:color="000000"/>
                  </w:tcBorders>
                </w:tcPr>
                <w:p w14:paraId="1BA6E983" w14:textId="77777777" w:rsidR="001824C1" w:rsidRDefault="001824C1">
                  <w:pPr>
                    <w:pStyle w:val="EmptyCellLayoutStyle"/>
                    <w:spacing w:after="0" w:line="240" w:lineRule="auto"/>
                  </w:pPr>
                </w:p>
              </w:tc>
            </w:tr>
            <w:tr w:rsidR="003669FF" w14:paraId="23B36933" w14:textId="77777777" w:rsidTr="003669F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7"/>
                  </w:tblGrid>
                  <w:tr w:rsidR="001824C1" w14:paraId="0B91C4CD" w14:textId="77777777">
                    <w:trPr>
                      <w:trHeight w:val="212"/>
                    </w:trPr>
                    <w:tc>
                      <w:tcPr>
                        <w:tcW w:w="11160" w:type="dxa"/>
                        <w:tcBorders>
                          <w:top w:val="nil"/>
                          <w:left w:val="nil"/>
                          <w:bottom w:val="nil"/>
                          <w:right w:val="nil"/>
                        </w:tcBorders>
                        <w:tcMar>
                          <w:top w:w="39" w:type="dxa"/>
                          <w:left w:w="39" w:type="dxa"/>
                          <w:bottom w:w="39" w:type="dxa"/>
                          <w:right w:w="39" w:type="dxa"/>
                        </w:tcMar>
                      </w:tcPr>
                      <w:p w14:paraId="0DC27EB5" w14:textId="77777777" w:rsidR="001824C1" w:rsidRDefault="003669FF">
                        <w:pPr>
                          <w:spacing w:before="199" w:after="199" w:line="240" w:lineRule="auto"/>
                        </w:pPr>
                        <w:r>
                          <w:rPr>
                            <w:rFonts w:ascii="Arial" w:eastAsia="Arial" w:hAnsi="Arial"/>
                            <w:color w:val="000000"/>
                            <w:sz w:val="22"/>
                          </w:rPr>
                          <w:t>The nature of supervisor review on decisions is generally that of seeking concurrence with independently made decisions, ideas, plans, and suggestions, as opposed to seeking general direction on how to proceed.  Situations that may require supervisor review include, but are not limited to:</w:t>
                        </w:r>
                      </w:p>
                      <w:p w14:paraId="79839FD2" w14:textId="4547014E" w:rsidR="001824C1" w:rsidRDefault="003669FF" w:rsidP="00FD78DB">
                        <w:pPr>
                          <w:pStyle w:val="ListParagraph"/>
                          <w:numPr>
                            <w:ilvl w:val="0"/>
                            <w:numId w:val="41"/>
                          </w:numPr>
                          <w:spacing w:after="199" w:line="240" w:lineRule="auto"/>
                        </w:pPr>
                        <w:r w:rsidRPr="00FD78DB">
                          <w:rPr>
                            <w:rFonts w:ascii="Arial" w:eastAsia="Arial" w:hAnsi="Arial"/>
                            <w:color w:val="000000"/>
                            <w:sz w:val="22"/>
                          </w:rPr>
                          <w:t>Remedial activities/corrective actions involving division policy.</w:t>
                        </w:r>
                      </w:p>
                      <w:p w14:paraId="499732B9" w14:textId="017BC2C3" w:rsidR="001824C1" w:rsidRDefault="003669FF" w:rsidP="00FD78DB">
                        <w:pPr>
                          <w:pStyle w:val="ListParagraph"/>
                          <w:numPr>
                            <w:ilvl w:val="0"/>
                            <w:numId w:val="41"/>
                          </w:numPr>
                          <w:spacing w:after="199" w:line="240" w:lineRule="auto"/>
                        </w:pPr>
                        <w:r w:rsidRPr="00FD78DB">
                          <w:rPr>
                            <w:rFonts w:ascii="Arial" w:eastAsia="Arial" w:hAnsi="Arial"/>
                            <w:color w:val="000000"/>
                            <w:sz w:val="22"/>
                          </w:rPr>
                          <w:t>Referrals for escalated enforcement.</w:t>
                        </w:r>
                      </w:p>
                      <w:p w14:paraId="4881D1BA" w14:textId="718E85BD" w:rsidR="001824C1" w:rsidRDefault="003669FF" w:rsidP="00FD78DB">
                        <w:pPr>
                          <w:pStyle w:val="ListParagraph"/>
                          <w:numPr>
                            <w:ilvl w:val="0"/>
                            <w:numId w:val="41"/>
                          </w:numPr>
                          <w:spacing w:after="199" w:line="240" w:lineRule="auto"/>
                        </w:pPr>
                        <w:r w:rsidRPr="00FD78DB">
                          <w:rPr>
                            <w:rFonts w:ascii="Arial" w:eastAsia="Arial" w:hAnsi="Arial"/>
                            <w:color w:val="000000"/>
                            <w:sz w:val="22"/>
                          </w:rPr>
                          <w:t>Nomination of sites for state-funding authorization.</w:t>
                        </w:r>
                      </w:p>
                      <w:p w14:paraId="3757A357" w14:textId="716F3B61" w:rsidR="001824C1" w:rsidRDefault="003669FF" w:rsidP="00FD78DB">
                        <w:pPr>
                          <w:pStyle w:val="ListParagraph"/>
                          <w:numPr>
                            <w:ilvl w:val="0"/>
                            <w:numId w:val="41"/>
                          </w:numPr>
                          <w:spacing w:after="199" w:line="240" w:lineRule="auto"/>
                        </w:pPr>
                        <w:r w:rsidRPr="00FD78DB">
                          <w:rPr>
                            <w:rFonts w:ascii="Arial" w:eastAsia="Arial" w:hAnsi="Arial"/>
                            <w:color w:val="000000"/>
                            <w:sz w:val="22"/>
                          </w:rPr>
                          <w:t>Procurement issues.</w:t>
                        </w:r>
                      </w:p>
                      <w:p w14:paraId="3822011F" w14:textId="77777777" w:rsidR="001824C1" w:rsidRDefault="003669FF" w:rsidP="00FD78DB">
                        <w:pPr>
                          <w:pStyle w:val="ListParagraph"/>
                          <w:numPr>
                            <w:ilvl w:val="0"/>
                            <w:numId w:val="41"/>
                          </w:numPr>
                          <w:spacing w:after="0" w:line="240" w:lineRule="auto"/>
                        </w:pPr>
                        <w:r w:rsidRPr="00FD78DB">
                          <w:rPr>
                            <w:rFonts w:ascii="Arial" w:eastAsia="Arial" w:hAnsi="Arial"/>
                            <w:color w:val="000000"/>
                            <w:sz w:val="22"/>
                          </w:rPr>
                          <w:t>Issuance of a formal agency determination on Response Activity Plans, No Further Action approvals, Documents of Due Care Compliance, Certificate of Completions, Final Assessment Reports, Corrective Action Plans, and Closure Reports.</w:t>
                        </w:r>
                      </w:p>
                    </w:tc>
                  </w:tr>
                </w:tbl>
                <w:p w14:paraId="7237AB56" w14:textId="77777777" w:rsidR="001824C1" w:rsidRDefault="001824C1">
                  <w:pPr>
                    <w:spacing w:after="0" w:line="240" w:lineRule="auto"/>
                  </w:pPr>
                </w:p>
              </w:tc>
            </w:tr>
          </w:tbl>
          <w:p w14:paraId="34D791E9" w14:textId="77777777" w:rsidR="001824C1" w:rsidRDefault="001824C1">
            <w:pPr>
              <w:spacing w:after="0" w:line="240" w:lineRule="auto"/>
            </w:pPr>
          </w:p>
        </w:tc>
        <w:tc>
          <w:tcPr>
            <w:tcW w:w="179" w:type="dxa"/>
          </w:tcPr>
          <w:p w14:paraId="69777B76" w14:textId="77777777" w:rsidR="001824C1" w:rsidRDefault="001824C1">
            <w:pPr>
              <w:pStyle w:val="EmptyCellLayoutStyle"/>
              <w:spacing w:after="0" w:line="240" w:lineRule="auto"/>
            </w:pPr>
          </w:p>
        </w:tc>
      </w:tr>
      <w:tr w:rsidR="001824C1" w14:paraId="5E98AC98" w14:textId="77777777">
        <w:trPr>
          <w:trHeight w:val="100"/>
        </w:trPr>
        <w:tc>
          <w:tcPr>
            <w:tcW w:w="179" w:type="dxa"/>
          </w:tcPr>
          <w:p w14:paraId="4B917870" w14:textId="77777777" w:rsidR="001824C1" w:rsidRDefault="001824C1">
            <w:pPr>
              <w:pStyle w:val="EmptyCellLayoutStyle"/>
              <w:spacing w:after="0" w:line="240" w:lineRule="auto"/>
            </w:pPr>
          </w:p>
        </w:tc>
        <w:tc>
          <w:tcPr>
            <w:tcW w:w="0" w:type="dxa"/>
          </w:tcPr>
          <w:p w14:paraId="26C63309" w14:textId="77777777" w:rsidR="001824C1" w:rsidRDefault="001824C1">
            <w:pPr>
              <w:pStyle w:val="EmptyCellLayoutStyle"/>
              <w:spacing w:after="0" w:line="240" w:lineRule="auto"/>
            </w:pPr>
          </w:p>
        </w:tc>
        <w:tc>
          <w:tcPr>
            <w:tcW w:w="0" w:type="dxa"/>
          </w:tcPr>
          <w:p w14:paraId="1CA0ABA6" w14:textId="77777777" w:rsidR="001824C1" w:rsidRDefault="001824C1">
            <w:pPr>
              <w:pStyle w:val="EmptyCellLayoutStyle"/>
              <w:spacing w:after="0" w:line="240" w:lineRule="auto"/>
            </w:pPr>
          </w:p>
        </w:tc>
        <w:tc>
          <w:tcPr>
            <w:tcW w:w="0" w:type="dxa"/>
          </w:tcPr>
          <w:p w14:paraId="5AE5CECD" w14:textId="77777777" w:rsidR="001824C1" w:rsidRDefault="001824C1">
            <w:pPr>
              <w:pStyle w:val="EmptyCellLayoutStyle"/>
              <w:spacing w:after="0" w:line="240" w:lineRule="auto"/>
            </w:pPr>
          </w:p>
        </w:tc>
        <w:tc>
          <w:tcPr>
            <w:tcW w:w="0" w:type="dxa"/>
          </w:tcPr>
          <w:p w14:paraId="3D3B83F6" w14:textId="77777777" w:rsidR="001824C1" w:rsidRDefault="001824C1">
            <w:pPr>
              <w:pStyle w:val="EmptyCellLayoutStyle"/>
              <w:spacing w:after="0" w:line="240" w:lineRule="auto"/>
            </w:pPr>
          </w:p>
        </w:tc>
        <w:tc>
          <w:tcPr>
            <w:tcW w:w="0" w:type="dxa"/>
          </w:tcPr>
          <w:p w14:paraId="2F424704" w14:textId="77777777" w:rsidR="001824C1" w:rsidRDefault="001824C1">
            <w:pPr>
              <w:pStyle w:val="EmptyCellLayoutStyle"/>
              <w:spacing w:after="0" w:line="240" w:lineRule="auto"/>
            </w:pPr>
          </w:p>
        </w:tc>
        <w:tc>
          <w:tcPr>
            <w:tcW w:w="0" w:type="dxa"/>
          </w:tcPr>
          <w:p w14:paraId="1CAB2558" w14:textId="77777777" w:rsidR="001824C1" w:rsidRDefault="001824C1">
            <w:pPr>
              <w:pStyle w:val="EmptyCellLayoutStyle"/>
              <w:spacing w:after="0" w:line="240" w:lineRule="auto"/>
            </w:pPr>
          </w:p>
        </w:tc>
        <w:tc>
          <w:tcPr>
            <w:tcW w:w="2505" w:type="dxa"/>
          </w:tcPr>
          <w:p w14:paraId="6CC45FFB" w14:textId="77777777" w:rsidR="001824C1" w:rsidRDefault="001824C1">
            <w:pPr>
              <w:pStyle w:val="EmptyCellLayoutStyle"/>
              <w:spacing w:after="0" w:line="240" w:lineRule="auto"/>
            </w:pPr>
          </w:p>
        </w:tc>
        <w:tc>
          <w:tcPr>
            <w:tcW w:w="6119" w:type="dxa"/>
          </w:tcPr>
          <w:p w14:paraId="44A3172B" w14:textId="77777777" w:rsidR="001824C1" w:rsidRDefault="001824C1">
            <w:pPr>
              <w:pStyle w:val="EmptyCellLayoutStyle"/>
              <w:spacing w:after="0" w:line="240" w:lineRule="auto"/>
            </w:pPr>
          </w:p>
        </w:tc>
        <w:tc>
          <w:tcPr>
            <w:tcW w:w="2534" w:type="dxa"/>
          </w:tcPr>
          <w:p w14:paraId="3FBCB78B" w14:textId="77777777" w:rsidR="001824C1" w:rsidRDefault="001824C1">
            <w:pPr>
              <w:pStyle w:val="EmptyCellLayoutStyle"/>
              <w:spacing w:after="0" w:line="240" w:lineRule="auto"/>
            </w:pPr>
          </w:p>
        </w:tc>
        <w:tc>
          <w:tcPr>
            <w:tcW w:w="179" w:type="dxa"/>
          </w:tcPr>
          <w:p w14:paraId="45DA310D" w14:textId="77777777" w:rsidR="001824C1" w:rsidRDefault="001824C1">
            <w:pPr>
              <w:pStyle w:val="EmptyCellLayoutStyle"/>
              <w:spacing w:after="0" w:line="240" w:lineRule="auto"/>
            </w:pPr>
          </w:p>
        </w:tc>
      </w:tr>
      <w:tr w:rsidR="003669FF" w14:paraId="7816B539" w14:textId="77777777" w:rsidTr="003669FF">
        <w:tc>
          <w:tcPr>
            <w:tcW w:w="179" w:type="dxa"/>
          </w:tcPr>
          <w:p w14:paraId="22221A23" w14:textId="77777777" w:rsidR="001824C1" w:rsidRDefault="001824C1">
            <w:pPr>
              <w:pStyle w:val="EmptyCellLayoutStyle"/>
              <w:spacing w:after="0" w:line="240" w:lineRule="auto"/>
            </w:pPr>
          </w:p>
        </w:tc>
        <w:tc>
          <w:tcPr>
            <w:tcW w:w="0" w:type="dxa"/>
          </w:tcPr>
          <w:p w14:paraId="11517F2B" w14:textId="77777777" w:rsidR="001824C1" w:rsidRDefault="001824C1">
            <w:pPr>
              <w:pStyle w:val="EmptyCellLayoutStyle"/>
              <w:spacing w:after="0" w:line="240" w:lineRule="auto"/>
            </w:pPr>
          </w:p>
        </w:tc>
        <w:tc>
          <w:tcPr>
            <w:tcW w:w="0" w:type="dxa"/>
          </w:tcPr>
          <w:p w14:paraId="7E884EE9" w14:textId="77777777" w:rsidR="001824C1" w:rsidRDefault="001824C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1824C1" w14:paraId="301D28D7" w14:textId="77777777">
              <w:trPr>
                <w:trHeight w:val="459"/>
              </w:trPr>
              <w:tc>
                <w:tcPr>
                  <w:tcW w:w="0" w:type="dxa"/>
                  <w:tcBorders>
                    <w:top w:val="single" w:sz="15" w:space="0" w:color="000000"/>
                    <w:left w:val="single" w:sz="15" w:space="0" w:color="000000"/>
                  </w:tcBorders>
                </w:tcPr>
                <w:p w14:paraId="4E484CFC" w14:textId="77777777" w:rsidR="001824C1" w:rsidRDefault="001824C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1824C1" w14:paraId="0BE88E6A" w14:textId="77777777">
                    <w:trPr>
                      <w:trHeight w:val="381"/>
                    </w:trPr>
                    <w:tc>
                      <w:tcPr>
                        <w:tcW w:w="11160" w:type="dxa"/>
                        <w:tcBorders>
                          <w:top w:val="nil"/>
                          <w:left w:val="nil"/>
                          <w:bottom w:val="nil"/>
                          <w:right w:val="nil"/>
                        </w:tcBorders>
                        <w:tcMar>
                          <w:top w:w="39" w:type="dxa"/>
                          <w:left w:w="39" w:type="dxa"/>
                          <w:bottom w:w="39" w:type="dxa"/>
                          <w:right w:w="39" w:type="dxa"/>
                        </w:tcMar>
                      </w:tcPr>
                      <w:p w14:paraId="46BE41A1" w14:textId="77777777" w:rsidR="001824C1" w:rsidRDefault="003669FF">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3AC3293" w14:textId="77777777" w:rsidR="001824C1" w:rsidRDefault="001824C1">
                  <w:pPr>
                    <w:spacing w:after="0" w:line="240" w:lineRule="auto"/>
                  </w:pPr>
                </w:p>
              </w:tc>
            </w:tr>
            <w:tr w:rsidR="001824C1" w14:paraId="16ED77B0" w14:textId="77777777">
              <w:trPr>
                <w:trHeight w:val="80"/>
              </w:trPr>
              <w:tc>
                <w:tcPr>
                  <w:tcW w:w="0" w:type="dxa"/>
                  <w:tcBorders>
                    <w:left w:val="single" w:sz="15" w:space="0" w:color="000000"/>
                  </w:tcBorders>
                </w:tcPr>
                <w:p w14:paraId="69B48842" w14:textId="77777777" w:rsidR="001824C1" w:rsidRDefault="001824C1">
                  <w:pPr>
                    <w:pStyle w:val="EmptyCellLayoutStyle"/>
                    <w:spacing w:after="0" w:line="240" w:lineRule="auto"/>
                  </w:pPr>
                </w:p>
              </w:tc>
              <w:tc>
                <w:tcPr>
                  <w:tcW w:w="11159" w:type="dxa"/>
                  <w:tcBorders>
                    <w:right w:val="single" w:sz="15" w:space="0" w:color="000000"/>
                  </w:tcBorders>
                </w:tcPr>
                <w:p w14:paraId="4DDC491B" w14:textId="77777777" w:rsidR="001824C1" w:rsidRDefault="001824C1">
                  <w:pPr>
                    <w:pStyle w:val="EmptyCellLayoutStyle"/>
                    <w:spacing w:after="0" w:line="240" w:lineRule="auto"/>
                  </w:pPr>
                </w:p>
              </w:tc>
            </w:tr>
            <w:tr w:rsidR="003669FF" w14:paraId="49CF1268" w14:textId="77777777" w:rsidTr="003669F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824C1" w14:paraId="61AFD02F" w14:textId="77777777">
                    <w:trPr>
                      <w:trHeight w:val="212"/>
                    </w:trPr>
                    <w:tc>
                      <w:tcPr>
                        <w:tcW w:w="11160" w:type="dxa"/>
                        <w:tcBorders>
                          <w:top w:val="nil"/>
                          <w:left w:val="nil"/>
                          <w:bottom w:val="nil"/>
                          <w:right w:val="nil"/>
                        </w:tcBorders>
                        <w:tcMar>
                          <w:top w:w="39" w:type="dxa"/>
                          <w:left w:w="39" w:type="dxa"/>
                          <w:bottom w:w="39" w:type="dxa"/>
                          <w:right w:w="39" w:type="dxa"/>
                        </w:tcMar>
                      </w:tcPr>
                      <w:p w14:paraId="2F155D7A" w14:textId="77777777" w:rsidR="001824C1" w:rsidRDefault="003669FF">
                        <w:pPr>
                          <w:spacing w:after="0" w:line="240" w:lineRule="auto"/>
                        </w:pPr>
                        <w:r>
                          <w:rPr>
                            <w:rFonts w:ascii="Arial" w:eastAsia="Arial" w:hAnsi="Arial"/>
                            <w:color w:val="000000"/>
                            <w:sz w:val="22"/>
                          </w:rPr>
                          <w:t xml:space="preserve">Generally, the amount of time spent can be broken into these categories: 80% Office; 20% Field (outdoors). Driving to and from meetings and sites of environmental contamination is required.  Office work </w:t>
                        </w:r>
                        <w:proofErr w:type="gramStart"/>
                        <w:r>
                          <w:rPr>
                            <w:rFonts w:ascii="Arial" w:eastAsia="Arial" w:hAnsi="Arial"/>
                            <w:color w:val="000000"/>
                            <w:sz w:val="22"/>
                          </w:rPr>
                          <w:t>includes:</w:t>
                        </w:r>
                        <w:proofErr w:type="gramEnd"/>
                        <w:r>
                          <w:rPr>
                            <w:rFonts w:ascii="Arial" w:eastAsia="Arial" w:hAnsi="Arial"/>
                            <w:color w:val="000000"/>
                            <w:sz w:val="22"/>
                          </w:rPr>
                          <w:t xml:space="preserve"> sitting, reading, typing, and talking on the telephone.  Field work includes standing, walking long distances and/or on uneven terrain, occasional bending, stooping, crouching, kneeling, reaching, twisting, bailing, sampling, climbing, and lifting/carrying heavy objects (less than 30 pounds).  Environmental conditions include periodically encountering atmospheres containing elevated levels of organic, inorganic, corrosive and/or otherwise hazardous vapors and/or materials, heavy equipment traffic and noise, and exposure to weather conditions ranging from hot to very cold and wet to dry.  Personal protection equipment may be necessary to minimize potential exposure to hazardous materials and site conditions.  This position requires 40-hour OSHA HAZWOPER training, annual 8-hour refresher courses on hazardous materials, and annual physical examinations.  The employee must be able to recognize conditions that necessitate removal of personnel from the area when exposures could exceed safe levels.</w:t>
                        </w:r>
                      </w:p>
                    </w:tc>
                  </w:tr>
                </w:tbl>
                <w:p w14:paraId="30D28420" w14:textId="77777777" w:rsidR="001824C1" w:rsidRDefault="001824C1">
                  <w:pPr>
                    <w:spacing w:after="0" w:line="240" w:lineRule="auto"/>
                  </w:pPr>
                </w:p>
              </w:tc>
            </w:tr>
          </w:tbl>
          <w:p w14:paraId="2801ED55" w14:textId="77777777" w:rsidR="001824C1" w:rsidRDefault="001824C1">
            <w:pPr>
              <w:spacing w:after="0" w:line="240" w:lineRule="auto"/>
            </w:pPr>
          </w:p>
        </w:tc>
        <w:tc>
          <w:tcPr>
            <w:tcW w:w="179" w:type="dxa"/>
          </w:tcPr>
          <w:p w14:paraId="7537C893" w14:textId="77777777" w:rsidR="001824C1" w:rsidRDefault="001824C1">
            <w:pPr>
              <w:pStyle w:val="EmptyCellLayoutStyle"/>
              <w:spacing w:after="0" w:line="240" w:lineRule="auto"/>
            </w:pPr>
          </w:p>
        </w:tc>
      </w:tr>
      <w:tr w:rsidR="001824C1" w14:paraId="545794DA" w14:textId="77777777">
        <w:trPr>
          <w:trHeight w:val="99"/>
        </w:trPr>
        <w:tc>
          <w:tcPr>
            <w:tcW w:w="179" w:type="dxa"/>
          </w:tcPr>
          <w:p w14:paraId="1A33356F" w14:textId="77777777" w:rsidR="001824C1" w:rsidRDefault="001824C1">
            <w:pPr>
              <w:pStyle w:val="EmptyCellLayoutStyle"/>
              <w:spacing w:after="0" w:line="240" w:lineRule="auto"/>
            </w:pPr>
          </w:p>
        </w:tc>
        <w:tc>
          <w:tcPr>
            <w:tcW w:w="0" w:type="dxa"/>
          </w:tcPr>
          <w:p w14:paraId="3995A231" w14:textId="77777777" w:rsidR="001824C1" w:rsidRDefault="001824C1">
            <w:pPr>
              <w:pStyle w:val="EmptyCellLayoutStyle"/>
              <w:spacing w:after="0" w:line="240" w:lineRule="auto"/>
            </w:pPr>
          </w:p>
        </w:tc>
        <w:tc>
          <w:tcPr>
            <w:tcW w:w="0" w:type="dxa"/>
          </w:tcPr>
          <w:p w14:paraId="3C7BF47D" w14:textId="77777777" w:rsidR="001824C1" w:rsidRDefault="001824C1">
            <w:pPr>
              <w:pStyle w:val="EmptyCellLayoutStyle"/>
              <w:spacing w:after="0" w:line="240" w:lineRule="auto"/>
            </w:pPr>
          </w:p>
        </w:tc>
        <w:tc>
          <w:tcPr>
            <w:tcW w:w="0" w:type="dxa"/>
          </w:tcPr>
          <w:p w14:paraId="7A5F2C35" w14:textId="77777777" w:rsidR="001824C1" w:rsidRDefault="001824C1">
            <w:pPr>
              <w:pStyle w:val="EmptyCellLayoutStyle"/>
              <w:spacing w:after="0" w:line="240" w:lineRule="auto"/>
            </w:pPr>
          </w:p>
        </w:tc>
        <w:tc>
          <w:tcPr>
            <w:tcW w:w="0" w:type="dxa"/>
          </w:tcPr>
          <w:p w14:paraId="302FF46D" w14:textId="77777777" w:rsidR="001824C1" w:rsidRDefault="001824C1">
            <w:pPr>
              <w:pStyle w:val="EmptyCellLayoutStyle"/>
              <w:spacing w:after="0" w:line="240" w:lineRule="auto"/>
            </w:pPr>
          </w:p>
        </w:tc>
        <w:tc>
          <w:tcPr>
            <w:tcW w:w="0" w:type="dxa"/>
          </w:tcPr>
          <w:p w14:paraId="3AC0C726" w14:textId="77777777" w:rsidR="001824C1" w:rsidRDefault="001824C1">
            <w:pPr>
              <w:pStyle w:val="EmptyCellLayoutStyle"/>
              <w:spacing w:after="0" w:line="240" w:lineRule="auto"/>
            </w:pPr>
          </w:p>
        </w:tc>
        <w:tc>
          <w:tcPr>
            <w:tcW w:w="0" w:type="dxa"/>
          </w:tcPr>
          <w:p w14:paraId="10A4D692" w14:textId="77777777" w:rsidR="001824C1" w:rsidRDefault="001824C1">
            <w:pPr>
              <w:pStyle w:val="EmptyCellLayoutStyle"/>
              <w:spacing w:after="0" w:line="240" w:lineRule="auto"/>
            </w:pPr>
          </w:p>
        </w:tc>
        <w:tc>
          <w:tcPr>
            <w:tcW w:w="2505" w:type="dxa"/>
          </w:tcPr>
          <w:p w14:paraId="1EC869BF" w14:textId="77777777" w:rsidR="001824C1" w:rsidRDefault="001824C1">
            <w:pPr>
              <w:pStyle w:val="EmptyCellLayoutStyle"/>
              <w:spacing w:after="0" w:line="240" w:lineRule="auto"/>
            </w:pPr>
          </w:p>
        </w:tc>
        <w:tc>
          <w:tcPr>
            <w:tcW w:w="6119" w:type="dxa"/>
          </w:tcPr>
          <w:p w14:paraId="098D7B8A" w14:textId="77777777" w:rsidR="001824C1" w:rsidRDefault="001824C1">
            <w:pPr>
              <w:pStyle w:val="EmptyCellLayoutStyle"/>
              <w:spacing w:after="0" w:line="240" w:lineRule="auto"/>
            </w:pPr>
          </w:p>
        </w:tc>
        <w:tc>
          <w:tcPr>
            <w:tcW w:w="2534" w:type="dxa"/>
          </w:tcPr>
          <w:p w14:paraId="13C904A0" w14:textId="77777777" w:rsidR="001824C1" w:rsidRDefault="001824C1">
            <w:pPr>
              <w:pStyle w:val="EmptyCellLayoutStyle"/>
              <w:spacing w:after="0" w:line="240" w:lineRule="auto"/>
            </w:pPr>
          </w:p>
        </w:tc>
        <w:tc>
          <w:tcPr>
            <w:tcW w:w="179" w:type="dxa"/>
          </w:tcPr>
          <w:p w14:paraId="21C3170A" w14:textId="77777777" w:rsidR="001824C1" w:rsidRDefault="001824C1">
            <w:pPr>
              <w:pStyle w:val="EmptyCellLayoutStyle"/>
              <w:spacing w:after="0" w:line="240" w:lineRule="auto"/>
            </w:pPr>
          </w:p>
        </w:tc>
      </w:tr>
      <w:tr w:rsidR="003669FF" w14:paraId="32956FB3" w14:textId="77777777" w:rsidTr="003669FF">
        <w:tc>
          <w:tcPr>
            <w:tcW w:w="179" w:type="dxa"/>
          </w:tcPr>
          <w:p w14:paraId="3EF64E34" w14:textId="77777777" w:rsidR="001824C1" w:rsidRDefault="001824C1">
            <w:pPr>
              <w:pStyle w:val="EmptyCellLayoutStyle"/>
              <w:spacing w:after="0" w:line="240" w:lineRule="auto"/>
            </w:pPr>
          </w:p>
        </w:tc>
        <w:tc>
          <w:tcPr>
            <w:tcW w:w="0" w:type="dxa"/>
          </w:tcPr>
          <w:p w14:paraId="0A230706" w14:textId="77777777" w:rsidR="001824C1" w:rsidRDefault="001824C1">
            <w:pPr>
              <w:pStyle w:val="EmptyCellLayoutStyle"/>
              <w:spacing w:after="0" w:line="240" w:lineRule="auto"/>
            </w:pPr>
          </w:p>
        </w:tc>
        <w:tc>
          <w:tcPr>
            <w:tcW w:w="0" w:type="dxa"/>
          </w:tcPr>
          <w:p w14:paraId="7CD11465" w14:textId="77777777" w:rsidR="001824C1" w:rsidRDefault="001824C1">
            <w:pPr>
              <w:pStyle w:val="EmptyCellLayoutStyle"/>
              <w:spacing w:after="0" w:line="240" w:lineRule="auto"/>
            </w:pPr>
          </w:p>
        </w:tc>
        <w:tc>
          <w:tcPr>
            <w:tcW w:w="0" w:type="dxa"/>
          </w:tcPr>
          <w:p w14:paraId="7C084EC3" w14:textId="77777777" w:rsidR="001824C1" w:rsidRDefault="001824C1">
            <w:pPr>
              <w:pStyle w:val="EmptyCellLayoutStyle"/>
              <w:spacing w:after="0" w:line="240" w:lineRule="auto"/>
            </w:pPr>
          </w:p>
        </w:tc>
        <w:tc>
          <w:tcPr>
            <w:tcW w:w="0" w:type="dxa"/>
          </w:tcPr>
          <w:p w14:paraId="65C29A94" w14:textId="77777777" w:rsidR="001824C1" w:rsidRDefault="001824C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3"/>
              <w:gridCol w:w="179"/>
            </w:tblGrid>
            <w:tr w:rsidR="003669FF" w14:paraId="17A4CB04" w14:textId="77777777" w:rsidTr="003669FF">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824C1" w14:paraId="25C58E8C" w14:textId="77777777">
                    <w:trPr>
                      <w:trHeight w:val="461"/>
                    </w:trPr>
                    <w:tc>
                      <w:tcPr>
                        <w:tcW w:w="11160" w:type="dxa"/>
                        <w:tcBorders>
                          <w:top w:val="nil"/>
                          <w:left w:val="nil"/>
                          <w:bottom w:val="nil"/>
                          <w:right w:val="nil"/>
                        </w:tcBorders>
                        <w:tcMar>
                          <w:top w:w="39" w:type="dxa"/>
                          <w:left w:w="39" w:type="dxa"/>
                          <w:bottom w:w="39" w:type="dxa"/>
                          <w:right w:w="39" w:type="dxa"/>
                        </w:tcMar>
                      </w:tcPr>
                      <w:p w14:paraId="75B116D3" w14:textId="77777777" w:rsidR="001824C1" w:rsidRDefault="003669F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6FA47EF" w14:textId="77777777" w:rsidR="001824C1" w:rsidRDefault="001824C1">
                  <w:pPr>
                    <w:spacing w:after="0" w:line="240" w:lineRule="auto"/>
                  </w:pPr>
                </w:p>
              </w:tc>
            </w:tr>
            <w:tr w:rsidR="001824C1" w14:paraId="4B7EBEC5" w14:textId="77777777">
              <w:trPr>
                <w:trHeight w:val="180"/>
              </w:trPr>
              <w:tc>
                <w:tcPr>
                  <w:tcW w:w="179" w:type="dxa"/>
                  <w:tcBorders>
                    <w:left w:val="single" w:sz="15" w:space="0" w:color="000000"/>
                  </w:tcBorders>
                </w:tcPr>
                <w:p w14:paraId="280D149F" w14:textId="77777777" w:rsidR="001824C1" w:rsidRDefault="001824C1">
                  <w:pPr>
                    <w:pStyle w:val="EmptyCellLayoutStyle"/>
                    <w:spacing w:after="0" w:line="240" w:lineRule="auto"/>
                  </w:pPr>
                </w:p>
              </w:tc>
              <w:tc>
                <w:tcPr>
                  <w:tcW w:w="10800" w:type="dxa"/>
                </w:tcPr>
                <w:p w14:paraId="18DCEC22" w14:textId="77777777" w:rsidR="001824C1" w:rsidRDefault="001824C1">
                  <w:pPr>
                    <w:pStyle w:val="EmptyCellLayoutStyle"/>
                    <w:spacing w:after="0" w:line="240" w:lineRule="auto"/>
                  </w:pPr>
                </w:p>
              </w:tc>
              <w:tc>
                <w:tcPr>
                  <w:tcW w:w="180" w:type="dxa"/>
                  <w:tcBorders>
                    <w:right w:val="single" w:sz="15" w:space="0" w:color="000000"/>
                  </w:tcBorders>
                </w:tcPr>
                <w:p w14:paraId="6E5B9C0E" w14:textId="77777777" w:rsidR="001824C1" w:rsidRDefault="001824C1">
                  <w:pPr>
                    <w:pStyle w:val="EmptyCellLayoutStyle"/>
                    <w:spacing w:after="0" w:line="240" w:lineRule="auto"/>
                  </w:pPr>
                </w:p>
              </w:tc>
            </w:tr>
            <w:tr w:rsidR="003669FF" w14:paraId="2EE51F09" w14:textId="77777777" w:rsidTr="003669F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2"/>
                  </w:tblGrid>
                  <w:tr w:rsidR="001824C1" w14:paraId="5E4D197C" w14:textId="77777777">
                    <w:trPr>
                      <w:trHeight w:val="176"/>
                    </w:trPr>
                    <w:tc>
                      <w:tcPr>
                        <w:tcW w:w="10980" w:type="dxa"/>
                        <w:tcBorders>
                          <w:top w:val="nil"/>
                          <w:left w:val="nil"/>
                          <w:bottom w:val="nil"/>
                          <w:right w:val="nil"/>
                        </w:tcBorders>
                        <w:tcMar>
                          <w:top w:w="39" w:type="dxa"/>
                          <w:left w:w="39" w:type="dxa"/>
                          <w:bottom w:w="39" w:type="dxa"/>
                          <w:right w:w="39" w:type="dxa"/>
                        </w:tcMar>
                      </w:tcPr>
                      <w:p w14:paraId="586964CE" w14:textId="77777777" w:rsidR="001824C1" w:rsidRDefault="003669FF">
                        <w:pPr>
                          <w:spacing w:after="0" w:line="240" w:lineRule="auto"/>
                        </w:pPr>
                        <w:r>
                          <w:rPr>
                            <w:rFonts w:ascii="Arial" w:eastAsia="Arial" w:hAnsi="Arial"/>
                            <w:b/>
                            <w:color w:val="000000"/>
                            <w:sz w:val="16"/>
                          </w:rPr>
                          <w:t>Additional Subordinates</w:t>
                        </w:r>
                      </w:p>
                    </w:tc>
                  </w:tr>
                </w:tbl>
                <w:p w14:paraId="4ED7A467" w14:textId="77777777" w:rsidR="001824C1" w:rsidRDefault="001824C1">
                  <w:pPr>
                    <w:spacing w:after="0" w:line="240" w:lineRule="auto"/>
                  </w:pPr>
                </w:p>
              </w:tc>
              <w:tc>
                <w:tcPr>
                  <w:tcW w:w="180" w:type="dxa"/>
                  <w:tcBorders>
                    <w:right w:val="single" w:sz="15" w:space="0" w:color="000000"/>
                  </w:tcBorders>
                </w:tcPr>
                <w:p w14:paraId="222635A7" w14:textId="77777777" w:rsidR="001824C1" w:rsidRDefault="001824C1">
                  <w:pPr>
                    <w:pStyle w:val="EmptyCellLayoutStyle"/>
                    <w:spacing w:after="0" w:line="240" w:lineRule="auto"/>
                  </w:pPr>
                </w:p>
              </w:tc>
            </w:tr>
            <w:tr w:rsidR="001824C1" w14:paraId="606434A7" w14:textId="77777777">
              <w:trPr>
                <w:trHeight w:val="40"/>
              </w:trPr>
              <w:tc>
                <w:tcPr>
                  <w:tcW w:w="179" w:type="dxa"/>
                  <w:tcBorders>
                    <w:left w:val="single" w:sz="15" w:space="0" w:color="000000"/>
                  </w:tcBorders>
                </w:tcPr>
                <w:p w14:paraId="26E46E2B" w14:textId="77777777" w:rsidR="001824C1" w:rsidRDefault="001824C1">
                  <w:pPr>
                    <w:pStyle w:val="EmptyCellLayoutStyle"/>
                    <w:spacing w:after="0" w:line="240" w:lineRule="auto"/>
                  </w:pPr>
                </w:p>
              </w:tc>
              <w:tc>
                <w:tcPr>
                  <w:tcW w:w="10800" w:type="dxa"/>
                </w:tcPr>
                <w:p w14:paraId="24632F8E" w14:textId="77777777" w:rsidR="001824C1" w:rsidRDefault="001824C1">
                  <w:pPr>
                    <w:pStyle w:val="EmptyCellLayoutStyle"/>
                    <w:spacing w:after="0" w:line="240" w:lineRule="auto"/>
                  </w:pPr>
                </w:p>
              </w:tc>
              <w:tc>
                <w:tcPr>
                  <w:tcW w:w="180" w:type="dxa"/>
                  <w:tcBorders>
                    <w:right w:val="single" w:sz="15" w:space="0" w:color="000000"/>
                  </w:tcBorders>
                </w:tcPr>
                <w:p w14:paraId="0C241C74" w14:textId="77777777" w:rsidR="001824C1" w:rsidRDefault="001824C1">
                  <w:pPr>
                    <w:pStyle w:val="EmptyCellLayoutStyle"/>
                    <w:spacing w:after="0" w:line="240" w:lineRule="auto"/>
                  </w:pPr>
                </w:p>
              </w:tc>
            </w:tr>
            <w:tr w:rsidR="001824C1" w14:paraId="5CFDF5F4" w14:textId="77777777">
              <w:trPr>
                <w:trHeight w:val="290"/>
              </w:trPr>
              <w:tc>
                <w:tcPr>
                  <w:tcW w:w="179" w:type="dxa"/>
                  <w:tcBorders>
                    <w:left w:val="single" w:sz="15" w:space="0" w:color="000000"/>
                  </w:tcBorders>
                </w:tcPr>
                <w:p w14:paraId="7F44D271" w14:textId="77777777" w:rsidR="001824C1" w:rsidRDefault="001824C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3"/>
                  </w:tblGrid>
                  <w:tr w:rsidR="001824C1" w14:paraId="4E0DC09B" w14:textId="77777777">
                    <w:trPr>
                      <w:trHeight w:val="212"/>
                    </w:trPr>
                    <w:tc>
                      <w:tcPr>
                        <w:tcW w:w="10800" w:type="dxa"/>
                        <w:tcBorders>
                          <w:top w:val="nil"/>
                          <w:left w:val="nil"/>
                          <w:bottom w:val="nil"/>
                          <w:right w:val="nil"/>
                        </w:tcBorders>
                        <w:tcMar>
                          <w:top w:w="39" w:type="dxa"/>
                          <w:left w:w="39" w:type="dxa"/>
                          <w:bottom w:w="39" w:type="dxa"/>
                          <w:right w:w="39" w:type="dxa"/>
                        </w:tcMar>
                      </w:tcPr>
                      <w:p w14:paraId="0E4A28D9" w14:textId="77777777" w:rsidR="001824C1" w:rsidRDefault="001824C1">
                        <w:pPr>
                          <w:spacing w:after="0" w:line="240" w:lineRule="auto"/>
                        </w:pPr>
                      </w:p>
                    </w:tc>
                  </w:tr>
                </w:tbl>
                <w:p w14:paraId="00A2E7DC" w14:textId="77777777" w:rsidR="001824C1" w:rsidRDefault="001824C1">
                  <w:pPr>
                    <w:spacing w:after="0" w:line="240" w:lineRule="auto"/>
                  </w:pPr>
                </w:p>
              </w:tc>
              <w:tc>
                <w:tcPr>
                  <w:tcW w:w="180" w:type="dxa"/>
                  <w:tcBorders>
                    <w:right w:val="single" w:sz="15" w:space="0" w:color="000000"/>
                  </w:tcBorders>
                </w:tcPr>
                <w:p w14:paraId="04A58578" w14:textId="77777777" w:rsidR="001824C1" w:rsidRDefault="001824C1">
                  <w:pPr>
                    <w:pStyle w:val="EmptyCellLayoutStyle"/>
                    <w:spacing w:after="0" w:line="240" w:lineRule="auto"/>
                  </w:pPr>
                </w:p>
              </w:tc>
            </w:tr>
            <w:tr w:rsidR="001824C1" w14:paraId="6EAB5BC7" w14:textId="77777777">
              <w:trPr>
                <w:trHeight w:val="104"/>
              </w:trPr>
              <w:tc>
                <w:tcPr>
                  <w:tcW w:w="179" w:type="dxa"/>
                  <w:tcBorders>
                    <w:left w:val="single" w:sz="15" w:space="0" w:color="000000"/>
                    <w:bottom w:val="single" w:sz="15" w:space="0" w:color="000000"/>
                  </w:tcBorders>
                </w:tcPr>
                <w:p w14:paraId="15D1812B" w14:textId="77777777" w:rsidR="001824C1" w:rsidRDefault="001824C1">
                  <w:pPr>
                    <w:pStyle w:val="EmptyCellLayoutStyle"/>
                    <w:spacing w:after="0" w:line="240" w:lineRule="auto"/>
                  </w:pPr>
                </w:p>
              </w:tc>
              <w:tc>
                <w:tcPr>
                  <w:tcW w:w="10800" w:type="dxa"/>
                  <w:tcBorders>
                    <w:bottom w:val="single" w:sz="15" w:space="0" w:color="000000"/>
                  </w:tcBorders>
                </w:tcPr>
                <w:p w14:paraId="21551BF3"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591DFE23" w14:textId="77777777" w:rsidR="001824C1" w:rsidRDefault="001824C1">
                  <w:pPr>
                    <w:pStyle w:val="EmptyCellLayoutStyle"/>
                    <w:spacing w:after="0" w:line="240" w:lineRule="auto"/>
                  </w:pPr>
                </w:p>
              </w:tc>
            </w:tr>
          </w:tbl>
          <w:p w14:paraId="3EECE40B" w14:textId="77777777" w:rsidR="001824C1" w:rsidRDefault="001824C1">
            <w:pPr>
              <w:spacing w:after="0" w:line="240" w:lineRule="auto"/>
            </w:pPr>
          </w:p>
        </w:tc>
        <w:tc>
          <w:tcPr>
            <w:tcW w:w="179" w:type="dxa"/>
          </w:tcPr>
          <w:p w14:paraId="3BCC95A3" w14:textId="77777777" w:rsidR="001824C1" w:rsidRDefault="001824C1">
            <w:pPr>
              <w:pStyle w:val="EmptyCellLayoutStyle"/>
              <w:spacing w:after="0" w:line="240" w:lineRule="auto"/>
            </w:pPr>
          </w:p>
        </w:tc>
      </w:tr>
      <w:tr w:rsidR="001824C1" w14:paraId="5803358A" w14:textId="77777777">
        <w:trPr>
          <w:trHeight w:val="123"/>
        </w:trPr>
        <w:tc>
          <w:tcPr>
            <w:tcW w:w="179" w:type="dxa"/>
          </w:tcPr>
          <w:p w14:paraId="29EAE591" w14:textId="77777777" w:rsidR="001824C1" w:rsidRDefault="001824C1">
            <w:pPr>
              <w:pStyle w:val="EmptyCellLayoutStyle"/>
              <w:spacing w:after="0" w:line="240" w:lineRule="auto"/>
            </w:pPr>
          </w:p>
        </w:tc>
        <w:tc>
          <w:tcPr>
            <w:tcW w:w="0" w:type="dxa"/>
          </w:tcPr>
          <w:p w14:paraId="3375C6B7" w14:textId="77777777" w:rsidR="001824C1" w:rsidRDefault="001824C1">
            <w:pPr>
              <w:pStyle w:val="EmptyCellLayoutStyle"/>
              <w:spacing w:after="0" w:line="240" w:lineRule="auto"/>
            </w:pPr>
          </w:p>
        </w:tc>
        <w:tc>
          <w:tcPr>
            <w:tcW w:w="0" w:type="dxa"/>
          </w:tcPr>
          <w:p w14:paraId="4855288E" w14:textId="77777777" w:rsidR="001824C1" w:rsidRDefault="001824C1">
            <w:pPr>
              <w:pStyle w:val="EmptyCellLayoutStyle"/>
              <w:spacing w:after="0" w:line="240" w:lineRule="auto"/>
            </w:pPr>
          </w:p>
        </w:tc>
        <w:tc>
          <w:tcPr>
            <w:tcW w:w="0" w:type="dxa"/>
          </w:tcPr>
          <w:p w14:paraId="0601B3C5" w14:textId="77777777" w:rsidR="001824C1" w:rsidRDefault="001824C1">
            <w:pPr>
              <w:pStyle w:val="EmptyCellLayoutStyle"/>
              <w:spacing w:after="0" w:line="240" w:lineRule="auto"/>
            </w:pPr>
          </w:p>
        </w:tc>
        <w:tc>
          <w:tcPr>
            <w:tcW w:w="0" w:type="dxa"/>
          </w:tcPr>
          <w:p w14:paraId="0A5A3A6D" w14:textId="77777777" w:rsidR="001824C1" w:rsidRDefault="001824C1">
            <w:pPr>
              <w:pStyle w:val="EmptyCellLayoutStyle"/>
              <w:spacing w:after="0" w:line="240" w:lineRule="auto"/>
            </w:pPr>
          </w:p>
        </w:tc>
        <w:tc>
          <w:tcPr>
            <w:tcW w:w="0" w:type="dxa"/>
          </w:tcPr>
          <w:p w14:paraId="4280215E" w14:textId="77777777" w:rsidR="001824C1" w:rsidRDefault="001824C1">
            <w:pPr>
              <w:pStyle w:val="EmptyCellLayoutStyle"/>
              <w:spacing w:after="0" w:line="240" w:lineRule="auto"/>
            </w:pPr>
          </w:p>
        </w:tc>
        <w:tc>
          <w:tcPr>
            <w:tcW w:w="0" w:type="dxa"/>
          </w:tcPr>
          <w:p w14:paraId="488CEEB6" w14:textId="77777777" w:rsidR="001824C1" w:rsidRDefault="001824C1">
            <w:pPr>
              <w:pStyle w:val="EmptyCellLayoutStyle"/>
              <w:spacing w:after="0" w:line="240" w:lineRule="auto"/>
            </w:pPr>
          </w:p>
        </w:tc>
        <w:tc>
          <w:tcPr>
            <w:tcW w:w="2505" w:type="dxa"/>
          </w:tcPr>
          <w:p w14:paraId="61AE949B" w14:textId="77777777" w:rsidR="001824C1" w:rsidRDefault="001824C1">
            <w:pPr>
              <w:pStyle w:val="EmptyCellLayoutStyle"/>
              <w:spacing w:after="0" w:line="240" w:lineRule="auto"/>
            </w:pPr>
          </w:p>
        </w:tc>
        <w:tc>
          <w:tcPr>
            <w:tcW w:w="6119" w:type="dxa"/>
          </w:tcPr>
          <w:p w14:paraId="0187EC02" w14:textId="77777777" w:rsidR="001824C1" w:rsidRDefault="001824C1">
            <w:pPr>
              <w:pStyle w:val="EmptyCellLayoutStyle"/>
              <w:spacing w:after="0" w:line="240" w:lineRule="auto"/>
            </w:pPr>
          </w:p>
        </w:tc>
        <w:tc>
          <w:tcPr>
            <w:tcW w:w="2534" w:type="dxa"/>
          </w:tcPr>
          <w:p w14:paraId="5675B934" w14:textId="77777777" w:rsidR="001824C1" w:rsidRDefault="001824C1">
            <w:pPr>
              <w:pStyle w:val="EmptyCellLayoutStyle"/>
              <w:spacing w:after="0" w:line="240" w:lineRule="auto"/>
            </w:pPr>
          </w:p>
        </w:tc>
        <w:tc>
          <w:tcPr>
            <w:tcW w:w="179" w:type="dxa"/>
          </w:tcPr>
          <w:p w14:paraId="7D4EEDBC" w14:textId="77777777" w:rsidR="001824C1" w:rsidRDefault="001824C1">
            <w:pPr>
              <w:pStyle w:val="EmptyCellLayoutStyle"/>
              <w:spacing w:after="0" w:line="240" w:lineRule="auto"/>
            </w:pPr>
          </w:p>
        </w:tc>
      </w:tr>
      <w:tr w:rsidR="003669FF" w14:paraId="05786441" w14:textId="77777777" w:rsidTr="003669FF">
        <w:tc>
          <w:tcPr>
            <w:tcW w:w="179" w:type="dxa"/>
          </w:tcPr>
          <w:p w14:paraId="0E29CCDF" w14:textId="77777777" w:rsidR="001824C1" w:rsidRDefault="001824C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1"/>
              <w:gridCol w:w="359"/>
              <w:gridCol w:w="179"/>
              <w:gridCol w:w="3231"/>
              <w:gridCol w:w="537"/>
            </w:tblGrid>
            <w:tr w:rsidR="003669FF" w14:paraId="169F56EA" w14:textId="77777777" w:rsidTr="003669FF">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1824C1" w14:paraId="0317AFB2" w14:textId="77777777">
                    <w:trPr>
                      <w:trHeight w:val="191"/>
                    </w:trPr>
                    <w:tc>
                      <w:tcPr>
                        <w:tcW w:w="11160" w:type="dxa"/>
                        <w:tcBorders>
                          <w:top w:val="nil"/>
                          <w:left w:val="nil"/>
                          <w:bottom w:val="nil"/>
                          <w:right w:val="nil"/>
                        </w:tcBorders>
                        <w:tcMar>
                          <w:top w:w="39" w:type="dxa"/>
                          <w:left w:w="39" w:type="dxa"/>
                          <w:bottom w:w="39" w:type="dxa"/>
                          <w:right w:w="39" w:type="dxa"/>
                        </w:tcMar>
                      </w:tcPr>
                      <w:p w14:paraId="74A54367" w14:textId="77777777" w:rsidR="001824C1" w:rsidRDefault="003669FF">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EBBFB15" w14:textId="77777777" w:rsidR="001824C1" w:rsidRDefault="001824C1">
                  <w:pPr>
                    <w:spacing w:after="0" w:line="240" w:lineRule="auto"/>
                  </w:pPr>
                </w:p>
              </w:tc>
            </w:tr>
            <w:tr w:rsidR="001824C1" w14:paraId="3B18CEE8" w14:textId="77777777">
              <w:trPr>
                <w:trHeight w:val="80"/>
              </w:trPr>
              <w:tc>
                <w:tcPr>
                  <w:tcW w:w="900" w:type="dxa"/>
                  <w:tcBorders>
                    <w:left w:val="single" w:sz="15" w:space="0" w:color="000000"/>
                  </w:tcBorders>
                </w:tcPr>
                <w:p w14:paraId="79D60913" w14:textId="77777777" w:rsidR="001824C1" w:rsidRDefault="001824C1">
                  <w:pPr>
                    <w:pStyle w:val="EmptyCellLayoutStyle"/>
                    <w:spacing w:after="0" w:line="240" w:lineRule="auto"/>
                  </w:pPr>
                </w:p>
              </w:tc>
              <w:tc>
                <w:tcPr>
                  <w:tcW w:w="359" w:type="dxa"/>
                </w:tcPr>
                <w:p w14:paraId="23271557" w14:textId="77777777" w:rsidR="001824C1" w:rsidRDefault="001824C1">
                  <w:pPr>
                    <w:pStyle w:val="EmptyCellLayoutStyle"/>
                    <w:spacing w:after="0" w:line="240" w:lineRule="auto"/>
                  </w:pPr>
                </w:p>
              </w:tc>
              <w:tc>
                <w:tcPr>
                  <w:tcW w:w="180" w:type="dxa"/>
                </w:tcPr>
                <w:p w14:paraId="2D6A72C3" w14:textId="77777777" w:rsidR="001824C1" w:rsidRDefault="001824C1">
                  <w:pPr>
                    <w:pStyle w:val="EmptyCellLayoutStyle"/>
                    <w:spacing w:after="0" w:line="240" w:lineRule="auto"/>
                  </w:pPr>
                </w:p>
              </w:tc>
              <w:tc>
                <w:tcPr>
                  <w:tcW w:w="3240" w:type="dxa"/>
                </w:tcPr>
                <w:p w14:paraId="67C1799B" w14:textId="77777777" w:rsidR="001824C1" w:rsidRDefault="001824C1">
                  <w:pPr>
                    <w:pStyle w:val="EmptyCellLayoutStyle"/>
                    <w:spacing w:after="0" w:line="240" w:lineRule="auto"/>
                  </w:pPr>
                </w:p>
              </w:tc>
              <w:tc>
                <w:tcPr>
                  <w:tcW w:w="2159" w:type="dxa"/>
                </w:tcPr>
                <w:p w14:paraId="04631630" w14:textId="77777777" w:rsidR="001824C1" w:rsidRDefault="001824C1">
                  <w:pPr>
                    <w:pStyle w:val="EmptyCellLayoutStyle"/>
                    <w:spacing w:after="0" w:line="240" w:lineRule="auto"/>
                  </w:pPr>
                </w:p>
              </w:tc>
              <w:tc>
                <w:tcPr>
                  <w:tcW w:w="359" w:type="dxa"/>
                </w:tcPr>
                <w:p w14:paraId="6856F1F9" w14:textId="77777777" w:rsidR="001824C1" w:rsidRDefault="001824C1">
                  <w:pPr>
                    <w:pStyle w:val="EmptyCellLayoutStyle"/>
                    <w:spacing w:after="0" w:line="240" w:lineRule="auto"/>
                  </w:pPr>
                </w:p>
              </w:tc>
              <w:tc>
                <w:tcPr>
                  <w:tcW w:w="180" w:type="dxa"/>
                </w:tcPr>
                <w:p w14:paraId="6A8DC2AF" w14:textId="77777777" w:rsidR="001824C1" w:rsidRDefault="001824C1">
                  <w:pPr>
                    <w:pStyle w:val="EmptyCellLayoutStyle"/>
                    <w:spacing w:after="0" w:line="240" w:lineRule="auto"/>
                  </w:pPr>
                </w:p>
              </w:tc>
              <w:tc>
                <w:tcPr>
                  <w:tcW w:w="3240" w:type="dxa"/>
                </w:tcPr>
                <w:p w14:paraId="5B729C9F" w14:textId="77777777" w:rsidR="001824C1" w:rsidRDefault="001824C1">
                  <w:pPr>
                    <w:pStyle w:val="EmptyCellLayoutStyle"/>
                    <w:spacing w:after="0" w:line="240" w:lineRule="auto"/>
                  </w:pPr>
                </w:p>
              </w:tc>
              <w:tc>
                <w:tcPr>
                  <w:tcW w:w="539" w:type="dxa"/>
                  <w:tcBorders>
                    <w:right w:val="single" w:sz="15" w:space="0" w:color="000000"/>
                  </w:tcBorders>
                </w:tcPr>
                <w:p w14:paraId="56EF72ED" w14:textId="77777777" w:rsidR="001824C1" w:rsidRDefault="001824C1">
                  <w:pPr>
                    <w:pStyle w:val="EmptyCellLayoutStyle"/>
                    <w:spacing w:after="0" w:line="240" w:lineRule="auto"/>
                  </w:pPr>
                </w:p>
              </w:tc>
            </w:tr>
            <w:tr w:rsidR="001824C1" w14:paraId="13F91A58" w14:textId="77777777">
              <w:trPr>
                <w:trHeight w:val="269"/>
              </w:trPr>
              <w:tc>
                <w:tcPr>
                  <w:tcW w:w="900" w:type="dxa"/>
                  <w:tcBorders>
                    <w:left w:val="single" w:sz="15" w:space="0" w:color="000000"/>
                  </w:tcBorders>
                </w:tcPr>
                <w:p w14:paraId="41C667D5"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765C626" w14:textId="77777777">
                    <w:trPr>
                      <w:trHeight w:val="212"/>
                    </w:trPr>
                    <w:tc>
                      <w:tcPr>
                        <w:tcW w:w="360" w:type="dxa"/>
                        <w:tcBorders>
                          <w:top w:val="nil"/>
                          <w:left w:val="nil"/>
                          <w:bottom w:val="nil"/>
                          <w:right w:val="nil"/>
                        </w:tcBorders>
                        <w:tcMar>
                          <w:top w:w="39" w:type="dxa"/>
                          <w:left w:w="39" w:type="dxa"/>
                          <w:bottom w:w="39" w:type="dxa"/>
                          <w:right w:w="39" w:type="dxa"/>
                        </w:tcMar>
                      </w:tcPr>
                      <w:p w14:paraId="738A3024" w14:textId="77777777" w:rsidR="001824C1" w:rsidRDefault="003669FF">
                        <w:pPr>
                          <w:spacing w:after="0" w:line="240" w:lineRule="auto"/>
                        </w:pPr>
                        <w:r>
                          <w:rPr>
                            <w:rFonts w:ascii="Arial" w:eastAsia="Arial" w:hAnsi="Arial"/>
                            <w:color w:val="000000"/>
                          </w:rPr>
                          <w:t>N</w:t>
                        </w:r>
                      </w:p>
                    </w:tc>
                  </w:tr>
                </w:tbl>
                <w:p w14:paraId="366F5707" w14:textId="77777777" w:rsidR="001824C1" w:rsidRDefault="001824C1">
                  <w:pPr>
                    <w:spacing w:after="0" w:line="240" w:lineRule="auto"/>
                  </w:pPr>
                </w:p>
              </w:tc>
              <w:tc>
                <w:tcPr>
                  <w:tcW w:w="180" w:type="dxa"/>
                </w:tcPr>
                <w:p w14:paraId="686A7C5C"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08A9C626" w14:textId="77777777">
                    <w:trPr>
                      <w:trHeight w:val="191"/>
                    </w:trPr>
                    <w:tc>
                      <w:tcPr>
                        <w:tcW w:w="3240" w:type="dxa"/>
                        <w:tcBorders>
                          <w:top w:val="nil"/>
                          <w:left w:val="nil"/>
                          <w:bottom w:val="nil"/>
                          <w:right w:val="nil"/>
                        </w:tcBorders>
                        <w:tcMar>
                          <w:top w:w="39" w:type="dxa"/>
                          <w:left w:w="39" w:type="dxa"/>
                          <w:bottom w:w="39" w:type="dxa"/>
                          <w:right w:w="39" w:type="dxa"/>
                        </w:tcMar>
                      </w:tcPr>
                      <w:p w14:paraId="5831C6F0" w14:textId="77777777" w:rsidR="001824C1" w:rsidRDefault="003669FF">
                        <w:pPr>
                          <w:spacing w:after="0" w:line="240" w:lineRule="auto"/>
                        </w:pPr>
                        <w:r>
                          <w:rPr>
                            <w:rFonts w:ascii="Arial" w:eastAsia="Arial" w:hAnsi="Arial"/>
                            <w:color w:val="000000"/>
                            <w:sz w:val="16"/>
                          </w:rPr>
                          <w:t>Complete and sign service ratings.</w:t>
                        </w:r>
                      </w:p>
                    </w:tc>
                  </w:tr>
                </w:tbl>
                <w:p w14:paraId="742354ED" w14:textId="77777777" w:rsidR="001824C1" w:rsidRDefault="001824C1">
                  <w:pPr>
                    <w:spacing w:after="0" w:line="240" w:lineRule="auto"/>
                  </w:pPr>
                </w:p>
              </w:tc>
              <w:tc>
                <w:tcPr>
                  <w:tcW w:w="2159" w:type="dxa"/>
                </w:tcPr>
                <w:p w14:paraId="0A7DFFFD"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00D50079" w14:textId="77777777">
                    <w:trPr>
                      <w:trHeight w:val="212"/>
                    </w:trPr>
                    <w:tc>
                      <w:tcPr>
                        <w:tcW w:w="360" w:type="dxa"/>
                        <w:tcBorders>
                          <w:top w:val="nil"/>
                          <w:left w:val="nil"/>
                          <w:bottom w:val="nil"/>
                          <w:right w:val="nil"/>
                        </w:tcBorders>
                        <w:tcMar>
                          <w:top w:w="39" w:type="dxa"/>
                          <w:left w:w="39" w:type="dxa"/>
                          <w:bottom w:w="39" w:type="dxa"/>
                          <w:right w:w="39" w:type="dxa"/>
                        </w:tcMar>
                      </w:tcPr>
                      <w:p w14:paraId="1ED23201" w14:textId="77777777" w:rsidR="001824C1" w:rsidRDefault="003669FF">
                        <w:pPr>
                          <w:spacing w:after="0" w:line="240" w:lineRule="auto"/>
                        </w:pPr>
                        <w:r>
                          <w:rPr>
                            <w:rFonts w:ascii="Arial" w:eastAsia="Arial" w:hAnsi="Arial"/>
                            <w:color w:val="000000"/>
                          </w:rPr>
                          <w:t>N</w:t>
                        </w:r>
                      </w:p>
                    </w:tc>
                  </w:tr>
                </w:tbl>
                <w:p w14:paraId="067FC69A" w14:textId="77777777" w:rsidR="001824C1" w:rsidRDefault="001824C1">
                  <w:pPr>
                    <w:spacing w:after="0" w:line="240" w:lineRule="auto"/>
                  </w:pPr>
                </w:p>
              </w:tc>
              <w:tc>
                <w:tcPr>
                  <w:tcW w:w="180" w:type="dxa"/>
                </w:tcPr>
                <w:p w14:paraId="6EF2AE9A"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689B24E0" w14:textId="77777777">
                    <w:trPr>
                      <w:trHeight w:val="191"/>
                    </w:trPr>
                    <w:tc>
                      <w:tcPr>
                        <w:tcW w:w="3240" w:type="dxa"/>
                        <w:tcBorders>
                          <w:top w:val="nil"/>
                          <w:left w:val="nil"/>
                          <w:bottom w:val="nil"/>
                          <w:right w:val="nil"/>
                        </w:tcBorders>
                        <w:tcMar>
                          <w:top w:w="39" w:type="dxa"/>
                          <w:left w:w="39" w:type="dxa"/>
                          <w:bottom w:w="39" w:type="dxa"/>
                          <w:right w:w="39" w:type="dxa"/>
                        </w:tcMar>
                      </w:tcPr>
                      <w:p w14:paraId="6F21392B" w14:textId="77777777" w:rsidR="001824C1" w:rsidRDefault="003669FF">
                        <w:pPr>
                          <w:spacing w:after="0" w:line="240" w:lineRule="auto"/>
                        </w:pPr>
                        <w:r>
                          <w:rPr>
                            <w:rFonts w:ascii="Arial" w:eastAsia="Arial" w:hAnsi="Arial"/>
                            <w:color w:val="000000"/>
                            <w:sz w:val="16"/>
                          </w:rPr>
                          <w:t>Assign work.</w:t>
                        </w:r>
                      </w:p>
                    </w:tc>
                  </w:tr>
                </w:tbl>
                <w:p w14:paraId="22E281C4" w14:textId="77777777" w:rsidR="001824C1" w:rsidRDefault="001824C1">
                  <w:pPr>
                    <w:spacing w:after="0" w:line="240" w:lineRule="auto"/>
                  </w:pPr>
                </w:p>
              </w:tc>
              <w:tc>
                <w:tcPr>
                  <w:tcW w:w="539" w:type="dxa"/>
                  <w:tcBorders>
                    <w:right w:val="single" w:sz="15" w:space="0" w:color="000000"/>
                  </w:tcBorders>
                </w:tcPr>
                <w:p w14:paraId="6698EE41" w14:textId="77777777" w:rsidR="001824C1" w:rsidRDefault="001824C1">
                  <w:pPr>
                    <w:pStyle w:val="EmptyCellLayoutStyle"/>
                    <w:spacing w:after="0" w:line="240" w:lineRule="auto"/>
                  </w:pPr>
                </w:p>
              </w:tc>
            </w:tr>
            <w:tr w:rsidR="001824C1" w14:paraId="383B08AD" w14:textId="77777777">
              <w:trPr>
                <w:trHeight w:val="20"/>
              </w:trPr>
              <w:tc>
                <w:tcPr>
                  <w:tcW w:w="900" w:type="dxa"/>
                  <w:tcBorders>
                    <w:left w:val="single" w:sz="15" w:space="0" w:color="000000"/>
                  </w:tcBorders>
                </w:tcPr>
                <w:p w14:paraId="56745691" w14:textId="77777777" w:rsidR="001824C1" w:rsidRDefault="001824C1">
                  <w:pPr>
                    <w:pStyle w:val="EmptyCellLayoutStyle"/>
                    <w:spacing w:after="0" w:line="240" w:lineRule="auto"/>
                  </w:pPr>
                </w:p>
              </w:tc>
              <w:tc>
                <w:tcPr>
                  <w:tcW w:w="359" w:type="dxa"/>
                  <w:vMerge/>
                </w:tcPr>
                <w:p w14:paraId="4829E625" w14:textId="77777777" w:rsidR="001824C1" w:rsidRDefault="001824C1">
                  <w:pPr>
                    <w:pStyle w:val="EmptyCellLayoutStyle"/>
                    <w:spacing w:after="0" w:line="240" w:lineRule="auto"/>
                  </w:pPr>
                </w:p>
              </w:tc>
              <w:tc>
                <w:tcPr>
                  <w:tcW w:w="180" w:type="dxa"/>
                </w:tcPr>
                <w:p w14:paraId="0A6F01BF" w14:textId="77777777" w:rsidR="001824C1" w:rsidRDefault="001824C1">
                  <w:pPr>
                    <w:pStyle w:val="EmptyCellLayoutStyle"/>
                    <w:spacing w:after="0" w:line="240" w:lineRule="auto"/>
                  </w:pPr>
                </w:p>
              </w:tc>
              <w:tc>
                <w:tcPr>
                  <w:tcW w:w="3240" w:type="dxa"/>
                </w:tcPr>
                <w:p w14:paraId="5FA2A9DE" w14:textId="77777777" w:rsidR="001824C1" w:rsidRDefault="001824C1">
                  <w:pPr>
                    <w:pStyle w:val="EmptyCellLayoutStyle"/>
                    <w:spacing w:after="0" w:line="240" w:lineRule="auto"/>
                  </w:pPr>
                </w:p>
              </w:tc>
              <w:tc>
                <w:tcPr>
                  <w:tcW w:w="2159" w:type="dxa"/>
                </w:tcPr>
                <w:p w14:paraId="7E5B8D4D" w14:textId="77777777" w:rsidR="001824C1" w:rsidRDefault="001824C1">
                  <w:pPr>
                    <w:pStyle w:val="EmptyCellLayoutStyle"/>
                    <w:spacing w:after="0" w:line="240" w:lineRule="auto"/>
                  </w:pPr>
                </w:p>
              </w:tc>
              <w:tc>
                <w:tcPr>
                  <w:tcW w:w="359" w:type="dxa"/>
                  <w:vMerge/>
                </w:tcPr>
                <w:p w14:paraId="1948B325" w14:textId="77777777" w:rsidR="001824C1" w:rsidRDefault="001824C1">
                  <w:pPr>
                    <w:pStyle w:val="EmptyCellLayoutStyle"/>
                    <w:spacing w:after="0" w:line="240" w:lineRule="auto"/>
                  </w:pPr>
                </w:p>
              </w:tc>
              <w:tc>
                <w:tcPr>
                  <w:tcW w:w="180" w:type="dxa"/>
                </w:tcPr>
                <w:p w14:paraId="150D42C6" w14:textId="77777777" w:rsidR="001824C1" w:rsidRDefault="001824C1">
                  <w:pPr>
                    <w:pStyle w:val="EmptyCellLayoutStyle"/>
                    <w:spacing w:after="0" w:line="240" w:lineRule="auto"/>
                  </w:pPr>
                </w:p>
              </w:tc>
              <w:tc>
                <w:tcPr>
                  <w:tcW w:w="3240" w:type="dxa"/>
                </w:tcPr>
                <w:p w14:paraId="38C75F7A" w14:textId="77777777" w:rsidR="001824C1" w:rsidRDefault="001824C1">
                  <w:pPr>
                    <w:pStyle w:val="EmptyCellLayoutStyle"/>
                    <w:spacing w:after="0" w:line="240" w:lineRule="auto"/>
                  </w:pPr>
                </w:p>
              </w:tc>
              <w:tc>
                <w:tcPr>
                  <w:tcW w:w="539" w:type="dxa"/>
                  <w:tcBorders>
                    <w:right w:val="single" w:sz="15" w:space="0" w:color="000000"/>
                  </w:tcBorders>
                </w:tcPr>
                <w:p w14:paraId="53A691FA" w14:textId="77777777" w:rsidR="001824C1" w:rsidRDefault="001824C1">
                  <w:pPr>
                    <w:pStyle w:val="EmptyCellLayoutStyle"/>
                    <w:spacing w:after="0" w:line="240" w:lineRule="auto"/>
                  </w:pPr>
                </w:p>
              </w:tc>
            </w:tr>
            <w:tr w:rsidR="001824C1" w14:paraId="6011B36C" w14:textId="77777777">
              <w:trPr>
                <w:trHeight w:val="69"/>
              </w:trPr>
              <w:tc>
                <w:tcPr>
                  <w:tcW w:w="900" w:type="dxa"/>
                  <w:tcBorders>
                    <w:left w:val="single" w:sz="15" w:space="0" w:color="000000"/>
                  </w:tcBorders>
                </w:tcPr>
                <w:p w14:paraId="4BC89B0E" w14:textId="77777777" w:rsidR="001824C1" w:rsidRDefault="001824C1">
                  <w:pPr>
                    <w:pStyle w:val="EmptyCellLayoutStyle"/>
                    <w:spacing w:after="0" w:line="240" w:lineRule="auto"/>
                  </w:pPr>
                </w:p>
              </w:tc>
              <w:tc>
                <w:tcPr>
                  <w:tcW w:w="359" w:type="dxa"/>
                </w:tcPr>
                <w:p w14:paraId="69F1497E" w14:textId="77777777" w:rsidR="001824C1" w:rsidRDefault="001824C1">
                  <w:pPr>
                    <w:pStyle w:val="EmptyCellLayoutStyle"/>
                    <w:spacing w:after="0" w:line="240" w:lineRule="auto"/>
                  </w:pPr>
                </w:p>
              </w:tc>
              <w:tc>
                <w:tcPr>
                  <w:tcW w:w="180" w:type="dxa"/>
                </w:tcPr>
                <w:p w14:paraId="689D45B5" w14:textId="77777777" w:rsidR="001824C1" w:rsidRDefault="001824C1">
                  <w:pPr>
                    <w:pStyle w:val="EmptyCellLayoutStyle"/>
                    <w:spacing w:after="0" w:line="240" w:lineRule="auto"/>
                  </w:pPr>
                </w:p>
              </w:tc>
              <w:tc>
                <w:tcPr>
                  <w:tcW w:w="3240" w:type="dxa"/>
                </w:tcPr>
                <w:p w14:paraId="74880FE9" w14:textId="77777777" w:rsidR="001824C1" w:rsidRDefault="001824C1">
                  <w:pPr>
                    <w:pStyle w:val="EmptyCellLayoutStyle"/>
                    <w:spacing w:after="0" w:line="240" w:lineRule="auto"/>
                  </w:pPr>
                </w:p>
              </w:tc>
              <w:tc>
                <w:tcPr>
                  <w:tcW w:w="2159" w:type="dxa"/>
                </w:tcPr>
                <w:p w14:paraId="22D751B6" w14:textId="77777777" w:rsidR="001824C1" w:rsidRDefault="001824C1">
                  <w:pPr>
                    <w:pStyle w:val="EmptyCellLayoutStyle"/>
                    <w:spacing w:after="0" w:line="240" w:lineRule="auto"/>
                  </w:pPr>
                </w:p>
              </w:tc>
              <w:tc>
                <w:tcPr>
                  <w:tcW w:w="359" w:type="dxa"/>
                </w:tcPr>
                <w:p w14:paraId="39667488" w14:textId="77777777" w:rsidR="001824C1" w:rsidRDefault="001824C1">
                  <w:pPr>
                    <w:pStyle w:val="EmptyCellLayoutStyle"/>
                    <w:spacing w:after="0" w:line="240" w:lineRule="auto"/>
                  </w:pPr>
                </w:p>
              </w:tc>
              <w:tc>
                <w:tcPr>
                  <w:tcW w:w="180" w:type="dxa"/>
                </w:tcPr>
                <w:p w14:paraId="2A914ED6" w14:textId="77777777" w:rsidR="001824C1" w:rsidRDefault="001824C1">
                  <w:pPr>
                    <w:pStyle w:val="EmptyCellLayoutStyle"/>
                    <w:spacing w:after="0" w:line="240" w:lineRule="auto"/>
                  </w:pPr>
                </w:p>
              </w:tc>
              <w:tc>
                <w:tcPr>
                  <w:tcW w:w="3240" w:type="dxa"/>
                </w:tcPr>
                <w:p w14:paraId="238A41E2" w14:textId="77777777" w:rsidR="001824C1" w:rsidRDefault="001824C1">
                  <w:pPr>
                    <w:pStyle w:val="EmptyCellLayoutStyle"/>
                    <w:spacing w:after="0" w:line="240" w:lineRule="auto"/>
                  </w:pPr>
                </w:p>
              </w:tc>
              <w:tc>
                <w:tcPr>
                  <w:tcW w:w="539" w:type="dxa"/>
                  <w:tcBorders>
                    <w:right w:val="single" w:sz="15" w:space="0" w:color="000000"/>
                  </w:tcBorders>
                </w:tcPr>
                <w:p w14:paraId="0A0E4249" w14:textId="77777777" w:rsidR="001824C1" w:rsidRDefault="001824C1">
                  <w:pPr>
                    <w:pStyle w:val="EmptyCellLayoutStyle"/>
                    <w:spacing w:after="0" w:line="240" w:lineRule="auto"/>
                  </w:pPr>
                </w:p>
              </w:tc>
            </w:tr>
            <w:tr w:rsidR="001824C1" w14:paraId="11A1E18A" w14:textId="77777777">
              <w:trPr>
                <w:trHeight w:val="269"/>
              </w:trPr>
              <w:tc>
                <w:tcPr>
                  <w:tcW w:w="900" w:type="dxa"/>
                  <w:tcBorders>
                    <w:left w:val="single" w:sz="15" w:space="0" w:color="000000"/>
                  </w:tcBorders>
                </w:tcPr>
                <w:p w14:paraId="221D2C53"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56632392" w14:textId="77777777">
                    <w:trPr>
                      <w:trHeight w:val="212"/>
                    </w:trPr>
                    <w:tc>
                      <w:tcPr>
                        <w:tcW w:w="360" w:type="dxa"/>
                        <w:tcBorders>
                          <w:top w:val="nil"/>
                          <w:left w:val="nil"/>
                          <w:bottom w:val="nil"/>
                          <w:right w:val="nil"/>
                        </w:tcBorders>
                        <w:tcMar>
                          <w:top w:w="39" w:type="dxa"/>
                          <w:left w:w="39" w:type="dxa"/>
                          <w:bottom w:w="39" w:type="dxa"/>
                          <w:right w:w="39" w:type="dxa"/>
                        </w:tcMar>
                      </w:tcPr>
                      <w:p w14:paraId="543A29D1" w14:textId="77777777" w:rsidR="001824C1" w:rsidRDefault="003669FF">
                        <w:pPr>
                          <w:spacing w:after="0" w:line="240" w:lineRule="auto"/>
                        </w:pPr>
                        <w:r>
                          <w:rPr>
                            <w:rFonts w:ascii="Arial" w:eastAsia="Arial" w:hAnsi="Arial"/>
                            <w:color w:val="000000"/>
                          </w:rPr>
                          <w:t>N</w:t>
                        </w:r>
                      </w:p>
                    </w:tc>
                  </w:tr>
                </w:tbl>
                <w:p w14:paraId="3458806A" w14:textId="77777777" w:rsidR="001824C1" w:rsidRDefault="001824C1">
                  <w:pPr>
                    <w:spacing w:after="0" w:line="240" w:lineRule="auto"/>
                  </w:pPr>
                </w:p>
              </w:tc>
              <w:tc>
                <w:tcPr>
                  <w:tcW w:w="180" w:type="dxa"/>
                </w:tcPr>
                <w:p w14:paraId="42433D52"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5D270454" w14:textId="77777777">
                    <w:trPr>
                      <w:trHeight w:val="191"/>
                    </w:trPr>
                    <w:tc>
                      <w:tcPr>
                        <w:tcW w:w="3240" w:type="dxa"/>
                        <w:tcBorders>
                          <w:top w:val="nil"/>
                          <w:left w:val="nil"/>
                          <w:bottom w:val="nil"/>
                          <w:right w:val="nil"/>
                        </w:tcBorders>
                        <w:tcMar>
                          <w:top w:w="39" w:type="dxa"/>
                          <w:left w:w="39" w:type="dxa"/>
                          <w:bottom w:w="39" w:type="dxa"/>
                          <w:right w:w="39" w:type="dxa"/>
                        </w:tcMar>
                      </w:tcPr>
                      <w:p w14:paraId="28945253" w14:textId="77777777" w:rsidR="001824C1" w:rsidRDefault="003669FF">
                        <w:pPr>
                          <w:spacing w:after="0" w:line="240" w:lineRule="auto"/>
                        </w:pPr>
                        <w:r>
                          <w:rPr>
                            <w:rFonts w:ascii="Arial" w:eastAsia="Arial" w:hAnsi="Arial"/>
                            <w:color w:val="000000"/>
                            <w:sz w:val="16"/>
                          </w:rPr>
                          <w:t>Provide formal written counseling.</w:t>
                        </w:r>
                      </w:p>
                    </w:tc>
                  </w:tr>
                </w:tbl>
                <w:p w14:paraId="3CDE03FA" w14:textId="77777777" w:rsidR="001824C1" w:rsidRDefault="001824C1">
                  <w:pPr>
                    <w:spacing w:after="0" w:line="240" w:lineRule="auto"/>
                  </w:pPr>
                </w:p>
              </w:tc>
              <w:tc>
                <w:tcPr>
                  <w:tcW w:w="2159" w:type="dxa"/>
                </w:tcPr>
                <w:p w14:paraId="2C4B5228"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4BB6FEF2" w14:textId="77777777">
                    <w:trPr>
                      <w:trHeight w:val="212"/>
                    </w:trPr>
                    <w:tc>
                      <w:tcPr>
                        <w:tcW w:w="360" w:type="dxa"/>
                        <w:tcBorders>
                          <w:top w:val="nil"/>
                          <w:left w:val="nil"/>
                          <w:bottom w:val="nil"/>
                          <w:right w:val="nil"/>
                        </w:tcBorders>
                        <w:tcMar>
                          <w:top w:w="39" w:type="dxa"/>
                          <w:left w:w="39" w:type="dxa"/>
                          <w:bottom w:w="39" w:type="dxa"/>
                          <w:right w:w="39" w:type="dxa"/>
                        </w:tcMar>
                      </w:tcPr>
                      <w:p w14:paraId="609B952E" w14:textId="77777777" w:rsidR="001824C1" w:rsidRDefault="003669FF">
                        <w:pPr>
                          <w:spacing w:after="0" w:line="240" w:lineRule="auto"/>
                        </w:pPr>
                        <w:r>
                          <w:rPr>
                            <w:rFonts w:ascii="Arial" w:eastAsia="Arial" w:hAnsi="Arial"/>
                            <w:color w:val="000000"/>
                          </w:rPr>
                          <w:t>N</w:t>
                        </w:r>
                      </w:p>
                    </w:tc>
                  </w:tr>
                </w:tbl>
                <w:p w14:paraId="465F5FB5" w14:textId="77777777" w:rsidR="001824C1" w:rsidRDefault="001824C1">
                  <w:pPr>
                    <w:spacing w:after="0" w:line="240" w:lineRule="auto"/>
                  </w:pPr>
                </w:p>
              </w:tc>
              <w:tc>
                <w:tcPr>
                  <w:tcW w:w="180" w:type="dxa"/>
                </w:tcPr>
                <w:p w14:paraId="53E77BC5"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4DF30B6B" w14:textId="77777777">
                    <w:trPr>
                      <w:trHeight w:val="191"/>
                    </w:trPr>
                    <w:tc>
                      <w:tcPr>
                        <w:tcW w:w="3240" w:type="dxa"/>
                        <w:tcBorders>
                          <w:top w:val="nil"/>
                          <w:left w:val="nil"/>
                          <w:bottom w:val="nil"/>
                          <w:right w:val="nil"/>
                        </w:tcBorders>
                        <w:tcMar>
                          <w:top w:w="39" w:type="dxa"/>
                          <w:left w:w="39" w:type="dxa"/>
                          <w:bottom w:w="39" w:type="dxa"/>
                          <w:right w:w="39" w:type="dxa"/>
                        </w:tcMar>
                      </w:tcPr>
                      <w:p w14:paraId="7284064F" w14:textId="77777777" w:rsidR="001824C1" w:rsidRDefault="003669FF">
                        <w:pPr>
                          <w:spacing w:after="0" w:line="240" w:lineRule="auto"/>
                        </w:pPr>
                        <w:r>
                          <w:rPr>
                            <w:rFonts w:ascii="Arial" w:eastAsia="Arial" w:hAnsi="Arial"/>
                            <w:color w:val="000000"/>
                            <w:sz w:val="16"/>
                          </w:rPr>
                          <w:t>Approve work.</w:t>
                        </w:r>
                      </w:p>
                    </w:tc>
                  </w:tr>
                </w:tbl>
                <w:p w14:paraId="0009F87E" w14:textId="77777777" w:rsidR="001824C1" w:rsidRDefault="001824C1">
                  <w:pPr>
                    <w:spacing w:after="0" w:line="240" w:lineRule="auto"/>
                  </w:pPr>
                </w:p>
              </w:tc>
              <w:tc>
                <w:tcPr>
                  <w:tcW w:w="539" w:type="dxa"/>
                  <w:tcBorders>
                    <w:right w:val="single" w:sz="15" w:space="0" w:color="000000"/>
                  </w:tcBorders>
                </w:tcPr>
                <w:p w14:paraId="198EAD7A" w14:textId="77777777" w:rsidR="001824C1" w:rsidRDefault="001824C1">
                  <w:pPr>
                    <w:pStyle w:val="EmptyCellLayoutStyle"/>
                    <w:spacing w:after="0" w:line="240" w:lineRule="auto"/>
                  </w:pPr>
                </w:p>
              </w:tc>
            </w:tr>
            <w:tr w:rsidR="001824C1" w14:paraId="71206FBD" w14:textId="77777777">
              <w:trPr>
                <w:trHeight w:val="20"/>
              </w:trPr>
              <w:tc>
                <w:tcPr>
                  <w:tcW w:w="900" w:type="dxa"/>
                  <w:tcBorders>
                    <w:left w:val="single" w:sz="15" w:space="0" w:color="000000"/>
                  </w:tcBorders>
                </w:tcPr>
                <w:p w14:paraId="0A561F75" w14:textId="77777777" w:rsidR="001824C1" w:rsidRDefault="001824C1">
                  <w:pPr>
                    <w:pStyle w:val="EmptyCellLayoutStyle"/>
                    <w:spacing w:after="0" w:line="240" w:lineRule="auto"/>
                  </w:pPr>
                </w:p>
              </w:tc>
              <w:tc>
                <w:tcPr>
                  <w:tcW w:w="359" w:type="dxa"/>
                  <w:vMerge/>
                </w:tcPr>
                <w:p w14:paraId="25016EE4" w14:textId="77777777" w:rsidR="001824C1" w:rsidRDefault="001824C1">
                  <w:pPr>
                    <w:pStyle w:val="EmptyCellLayoutStyle"/>
                    <w:spacing w:after="0" w:line="240" w:lineRule="auto"/>
                  </w:pPr>
                </w:p>
              </w:tc>
              <w:tc>
                <w:tcPr>
                  <w:tcW w:w="180" w:type="dxa"/>
                </w:tcPr>
                <w:p w14:paraId="4307E8A1" w14:textId="77777777" w:rsidR="001824C1" w:rsidRDefault="001824C1">
                  <w:pPr>
                    <w:pStyle w:val="EmptyCellLayoutStyle"/>
                    <w:spacing w:after="0" w:line="240" w:lineRule="auto"/>
                  </w:pPr>
                </w:p>
              </w:tc>
              <w:tc>
                <w:tcPr>
                  <w:tcW w:w="3240" w:type="dxa"/>
                </w:tcPr>
                <w:p w14:paraId="21743AE9" w14:textId="77777777" w:rsidR="001824C1" w:rsidRDefault="001824C1">
                  <w:pPr>
                    <w:pStyle w:val="EmptyCellLayoutStyle"/>
                    <w:spacing w:after="0" w:line="240" w:lineRule="auto"/>
                  </w:pPr>
                </w:p>
              </w:tc>
              <w:tc>
                <w:tcPr>
                  <w:tcW w:w="2159" w:type="dxa"/>
                </w:tcPr>
                <w:p w14:paraId="0304CEFF" w14:textId="77777777" w:rsidR="001824C1" w:rsidRDefault="001824C1">
                  <w:pPr>
                    <w:pStyle w:val="EmptyCellLayoutStyle"/>
                    <w:spacing w:after="0" w:line="240" w:lineRule="auto"/>
                  </w:pPr>
                </w:p>
              </w:tc>
              <w:tc>
                <w:tcPr>
                  <w:tcW w:w="359" w:type="dxa"/>
                  <w:vMerge/>
                </w:tcPr>
                <w:p w14:paraId="6A85B1A6" w14:textId="77777777" w:rsidR="001824C1" w:rsidRDefault="001824C1">
                  <w:pPr>
                    <w:pStyle w:val="EmptyCellLayoutStyle"/>
                    <w:spacing w:after="0" w:line="240" w:lineRule="auto"/>
                  </w:pPr>
                </w:p>
              </w:tc>
              <w:tc>
                <w:tcPr>
                  <w:tcW w:w="180" w:type="dxa"/>
                </w:tcPr>
                <w:p w14:paraId="25FD232C" w14:textId="77777777" w:rsidR="001824C1" w:rsidRDefault="001824C1">
                  <w:pPr>
                    <w:pStyle w:val="EmptyCellLayoutStyle"/>
                    <w:spacing w:after="0" w:line="240" w:lineRule="auto"/>
                  </w:pPr>
                </w:p>
              </w:tc>
              <w:tc>
                <w:tcPr>
                  <w:tcW w:w="3240" w:type="dxa"/>
                </w:tcPr>
                <w:p w14:paraId="7B3B0EBF" w14:textId="77777777" w:rsidR="001824C1" w:rsidRDefault="001824C1">
                  <w:pPr>
                    <w:pStyle w:val="EmptyCellLayoutStyle"/>
                    <w:spacing w:after="0" w:line="240" w:lineRule="auto"/>
                  </w:pPr>
                </w:p>
              </w:tc>
              <w:tc>
                <w:tcPr>
                  <w:tcW w:w="539" w:type="dxa"/>
                  <w:tcBorders>
                    <w:right w:val="single" w:sz="15" w:space="0" w:color="000000"/>
                  </w:tcBorders>
                </w:tcPr>
                <w:p w14:paraId="23B1A555" w14:textId="77777777" w:rsidR="001824C1" w:rsidRDefault="001824C1">
                  <w:pPr>
                    <w:pStyle w:val="EmptyCellLayoutStyle"/>
                    <w:spacing w:after="0" w:line="240" w:lineRule="auto"/>
                  </w:pPr>
                </w:p>
              </w:tc>
            </w:tr>
            <w:tr w:rsidR="001824C1" w14:paraId="632BE12D" w14:textId="77777777">
              <w:trPr>
                <w:trHeight w:val="13"/>
              </w:trPr>
              <w:tc>
                <w:tcPr>
                  <w:tcW w:w="900" w:type="dxa"/>
                  <w:tcBorders>
                    <w:left w:val="single" w:sz="15" w:space="0" w:color="000000"/>
                  </w:tcBorders>
                </w:tcPr>
                <w:p w14:paraId="046B98E7" w14:textId="77777777" w:rsidR="001824C1" w:rsidRDefault="001824C1">
                  <w:pPr>
                    <w:pStyle w:val="EmptyCellLayoutStyle"/>
                    <w:spacing w:after="0" w:line="240" w:lineRule="auto"/>
                  </w:pPr>
                </w:p>
              </w:tc>
              <w:tc>
                <w:tcPr>
                  <w:tcW w:w="359" w:type="dxa"/>
                </w:tcPr>
                <w:p w14:paraId="2ED5977B" w14:textId="77777777" w:rsidR="001824C1" w:rsidRDefault="001824C1">
                  <w:pPr>
                    <w:pStyle w:val="EmptyCellLayoutStyle"/>
                    <w:spacing w:after="0" w:line="240" w:lineRule="auto"/>
                  </w:pPr>
                </w:p>
              </w:tc>
              <w:tc>
                <w:tcPr>
                  <w:tcW w:w="180" w:type="dxa"/>
                </w:tcPr>
                <w:p w14:paraId="5321210D" w14:textId="77777777" w:rsidR="001824C1" w:rsidRDefault="001824C1">
                  <w:pPr>
                    <w:pStyle w:val="EmptyCellLayoutStyle"/>
                    <w:spacing w:after="0" w:line="240" w:lineRule="auto"/>
                  </w:pPr>
                </w:p>
              </w:tc>
              <w:tc>
                <w:tcPr>
                  <w:tcW w:w="3240" w:type="dxa"/>
                </w:tcPr>
                <w:p w14:paraId="38FDC19F" w14:textId="77777777" w:rsidR="001824C1" w:rsidRDefault="001824C1">
                  <w:pPr>
                    <w:pStyle w:val="EmptyCellLayoutStyle"/>
                    <w:spacing w:after="0" w:line="240" w:lineRule="auto"/>
                  </w:pPr>
                </w:p>
              </w:tc>
              <w:tc>
                <w:tcPr>
                  <w:tcW w:w="2159" w:type="dxa"/>
                </w:tcPr>
                <w:p w14:paraId="79F9B8B1" w14:textId="77777777" w:rsidR="001824C1" w:rsidRDefault="001824C1">
                  <w:pPr>
                    <w:pStyle w:val="EmptyCellLayoutStyle"/>
                    <w:spacing w:after="0" w:line="240" w:lineRule="auto"/>
                  </w:pPr>
                </w:p>
              </w:tc>
              <w:tc>
                <w:tcPr>
                  <w:tcW w:w="359" w:type="dxa"/>
                </w:tcPr>
                <w:p w14:paraId="7C2F4686" w14:textId="77777777" w:rsidR="001824C1" w:rsidRDefault="001824C1">
                  <w:pPr>
                    <w:pStyle w:val="EmptyCellLayoutStyle"/>
                    <w:spacing w:after="0" w:line="240" w:lineRule="auto"/>
                  </w:pPr>
                </w:p>
              </w:tc>
              <w:tc>
                <w:tcPr>
                  <w:tcW w:w="180" w:type="dxa"/>
                </w:tcPr>
                <w:p w14:paraId="3CB175FF" w14:textId="77777777" w:rsidR="001824C1" w:rsidRDefault="001824C1">
                  <w:pPr>
                    <w:pStyle w:val="EmptyCellLayoutStyle"/>
                    <w:spacing w:after="0" w:line="240" w:lineRule="auto"/>
                  </w:pPr>
                </w:p>
              </w:tc>
              <w:tc>
                <w:tcPr>
                  <w:tcW w:w="3240" w:type="dxa"/>
                </w:tcPr>
                <w:p w14:paraId="7F088017" w14:textId="77777777" w:rsidR="001824C1" w:rsidRDefault="001824C1">
                  <w:pPr>
                    <w:pStyle w:val="EmptyCellLayoutStyle"/>
                    <w:spacing w:after="0" w:line="240" w:lineRule="auto"/>
                  </w:pPr>
                </w:p>
              </w:tc>
              <w:tc>
                <w:tcPr>
                  <w:tcW w:w="539" w:type="dxa"/>
                  <w:tcBorders>
                    <w:right w:val="single" w:sz="15" w:space="0" w:color="000000"/>
                  </w:tcBorders>
                </w:tcPr>
                <w:p w14:paraId="0426E500" w14:textId="77777777" w:rsidR="001824C1" w:rsidRDefault="001824C1">
                  <w:pPr>
                    <w:pStyle w:val="EmptyCellLayoutStyle"/>
                    <w:spacing w:after="0" w:line="240" w:lineRule="auto"/>
                  </w:pPr>
                </w:p>
              </w:tc>
            </w:tr>
            <w:tr w:rsidR="001824C1" w14:paraId="267ABB6B" w14:textId="77777777">
              <w:trPr>
                <w:trHeight w:val="55"/>
              </w:trPr>
              <w:tc>
                <w:tcPr>
                  <w:tcW w:w="900" w:type="dxa"/>
                  <w:tcBorders>
                    <w:left w:val="single" w:sz="15" w:space="0" w:color="000000"/>
                  </w:tcBorders>
                </w:tcPr>
                <w:p w14:paraId="256A73AF" w14:textId="77777777" w:rsidR="001824C1" w:rsidRDefault="001824C1">
                  <w:pPr>
                    <w:pStyle w:val="EmptyCellLayoutStyle"/>
                    <w:spacing w:after="0" w:line="240" w:lineRule="auto"/>
                  </w:pPr>
                </w:p>
              </w:tc>
              <w:tc>
                <w:tcPr>
                  <w:tcW w:w="359" w:type="dxa"/>
                </w:tcPr>
                <w:p w14:paraId="7FE4CF78" w14:textId="77777777" w:rsidR="001824C1" w:rsidRDefault="001824C1">
                  <w:pPr>
                    <w:pStyle w:val="EmptyCellLayoutStyle"/>
                    <w:spacing w:after="0" w:line="240" w:lineRule="auto"/>
                  </w:pPr>
                </w:p>
              </w:tc>
              <w:tc>
                <w:tcPr>
                  <w:tcW w:w="180" w:type="dxa"/>
                </w:tcPr>
                <w:p w14:paraId="07F83911" w14:textId="77777777" w:rsidR="001824C1" w:rsidRDefault="001824C1">
                  <w:pPr>
                    <w:pStyle w:val="EmptyCellLayoutStyle"/>
                    <w:spacing w:after="0" w:line="240" w:lineRule="auto"/>
                  </w:pPr>
                </w:p>
              </w:tc>
              <w:tc>
                <w:tcPr>
                  <w:tcW w:w="3240" w:type="dxa"/>
                </w:tcPr>
                <w:p w14:paraId="58B1E810" w14:textId="77777777" w:rsidR="001824C1" w:rsidRDefault="001824C1">
                  <w:pPr>
                    <w:pStyle w:val="EmptyCellLayoutStyle"/>
                    <w:spacing w:after="0" w:line="240" w:lineRule="auto"/>
                  </w:pPr>
                </w:p>
              </w:tc>
              <w:tc>
                <w:tcPr>
                  <w:tcW w:w="2159" w:type="dxa"/>
                </w:tcPr>
                <w:p w14:paraId="3C209211"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6859D8CC" w14:textId="77777777">
                    <w:trPr>
                      <w:trHeight w:val="212"/>
                    </w:trPr>
                    <w:tc>
                      <w:tcPr>
                        <w:tcW w:w="360" w:type="dxa"/>
                        <w:tcBorders>
                          <w:top w:val="nil"/>
                          <w:left w:val="nil"/>
                          <w:bottom w:val="nil"/>
                          <w:right w:val="nil"/>
                        </w:tcBorders>
                        <w:tcMar>
                          <w:top w:w="39" w:type="dxa"/>
                          <w:left w:w="39" w:type="dxa"/>
                          <w:bottom w:w="39" w:type="dxa"/>
                          <w:right w:w="39" w:type="dxa"/>
                        </w:tcMar>
                      </w:tcPr>
                      <w:p w14:paraId="4890715D" w14:textId="77777777" w:rsidR="001824C1" w:rsidRDefault="003669FF">
                        <w:pPr>
                          <w:spacing w:after="0" w:line="240" w:lineRule="auto"/>
                        </w:pPr>
                        <w:r>
                          <w:rPr>
                            <w:rFonts w:ascii="Arial" w:eastAsia="Arial" w:hAnsi="Arial"/>
                            <w:color w:val="000000"/>
                          </w:rPr>
                          <w:t>N</w:t>
                        </w:r>
                      </w:p>
                    </w:tc>
                  </w:tr>
                </w:tbl>
                <w:p w14:paraId="59DEE60C" w14:textId="77777777" w:rsidR="001824C1" w:rsidRDefault="001824C1">
                  <w:pPr>
                    <w:spacing w:after="0" w:line="240" w:lineRule="auto"/>
                  </w:pPr>
                </w:p>
              </w:tc>
              <w:tc>
                <w:tcPr>
                  <w:tcW w:w="180" w:type="dxa"/>
                </w:tcPr>
                <w:p w14:paraId="572C2F54" w14:textId="77777777" w:rsidR="001824C1" w:rsidRDefault="001824C1">
                  <w:pPr>
                    <w:pStyle w:val="EmptyCellLayoutStyle"/>
                    <w:spacing w:after="0" w:line="240" w:lineRule="auto"/>
                  </w:pPr>
                </w:p>
              </w:tc>
              <w:tc>
                <w:tcPr>
                  <w:tcW w:w="3240" w:type="dxa"/>
                </w:tcPr>
                <w:p w14:paraId="5520829B" w14:textId="77777777" w:rsidR="001824C1" w:rsidRDefault="001824C1">
                  <w:pPr>
                    <w:pStyle w:val="EmptyCellLayoutStyle"/>
                    <w:spacing w:after="0" w:line="240" w:lineRule="auto"/>
                  </w:pPr>
                </w:p>
              </w:tc>
              <w:tc>
                <w:tcPr>
                  <w:tcW w:w="539" w:type="dxa"/>
                  <w:tcBorders>
                    <w:right w:val="single" w:sz="15" w:space="0" w:color="000000"/>
                  </w:tcBorders>
                </w:tcPr>
                <w:p w14:paraId="5B3F4D06" w14:textId="77777777" w:rsidR="001824C1" w:rsidRDefault="001824C1">
                  <w:pPr>
                    <w:pStyle w:val="EmptyCellLayoutStyle"/>
                    <w:spacing w:after="0" w:line="240" w:lineRule="auto"/>
                  </w:pPr>
                </w:p>
              </w:tc>
            </w:tr>
            <w:tr w:rsidR="001824C1" w14:paraId="7730CCEC" w14:textId="77777777">
              <w:trPr>
                <w:trHeight w:val="235"/>
              </w:trPr>
              <w:tc>
                <w:tcPr>
                  <w:tcW w:w="900" w:type="dxa"/>
                  <w:tcBorders>
                    <w:left w:val="single" w:sz="15" w:space="0" w:color="000000"/>
                  </w:tcBorders>
                </w:tcPr>
                <w:p w14:paraId="4D74C259"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BC7C730" w14:textId="77777777">
                    <w:trPr>
                      <w:trHeight w:val="212"/>
                    </w:trPr>
                    <w:tc>
                      <w:tcPr>
                        <w:tcW w:w="360" w:type="dxa"/>
                        <w:tcBorders>
                          <w:top w:val="nil"/>
                          <w:left w:val="nil"/>
                          <w:bottom w:val="nil"/>
                          <w:right w:val="nil"/>
                        </w:tcBorders>
                        <w:tcMar>
                          <w:top w:w="39" w:type="dxa"/>
                          <w:left w:w="39" w:type="dxa"/>
                          <w:bottom w:w="39" w:type="dxa"/>
                          <w:right w:w="39" w:type="dxa"/>
                        </w:tcMar>
                      </w:tcPr>
                      <w:p w14:paraId="1350BF4E" w14:textId="77777777" w:rsidR="001824C1" w:rsidRDefault="003669FF">
                        <w:pPr>
                          <w:spacing w:after="0" w:line="240" w:lineRule="auto"/>
                        </w:pPr>
                        <w:r>
                          <w:rPr>
                            <w:rFonts w:ascii="Arial" w:eastAsia="Arial" w:hAnsi="Arial"/>
                            <w:color w:val="000000"/>
                          </w:rPr>
                          <w:t>N</w:t>
                        </w:r>
                      </w:p>
                    </w:tc>
                  </w:tr>
                </w:tbl>
                <w:p w14:paraId="5A314A96" w14:textId="77777777" w:rsidR="001824C1" w:rsidRDefault="001824C1">
                  <w:pPr>
                    <w:spacing w:after="0" w:line="240" w:lineRule="auto"/>
                  </w:pPr>
                </w:p>
              </w:tc>
              <w:tc>
                <w:tcPr>
                  <w:tcW w:w="180" w:type="dxa"/>
                </w:tcPr>
                <w:p w14:paraId="300747A4" w14:textId="77777777" w:rsidR="001824C1" w:rsidRDefault="001824C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824C1" w14:paraId="128F835C" w14:textId="77777777">
                    <w:trPr>
                      <w:trHeight w:val="191"/>
                    </w:trPr>
                    <w:tc>
                      <w:tcPr>
                        <w:tcW w:w="3240" w:type="dxa"/>
                        <w:tcBorders>
                          <w:top w:val="nil"/>
                          <w:left w:val="nil"/>
                          <w:bottom w:val="nil"/>
                          <w:right w:val="nil"/>
                        </w:tcBorders>
                        <w:tcMar>
                          <w:top w:w="39" w:type="dxa"/>
                          <w:left w:w="39" w:type="dxa"/>
                          <w:bottom w:w="39" w:type="dxa"/>
                          <w:right w:w="39" w:type="dxa"/>
                        </w:tcMar>
                      </w:tcPr>
                      <w:p w14:paraId="22542EAE" w14:textId="77777777" w:rsidR="001824C1" w:rsidRDefault="003669FF">
                        <w:pPr>
                          <w:spacing w:after="0" w:line="240" w:lineRule="auto"/>
                        </w:pPr>
                        <w:r>
                          <w:rPr>
                            <w:rFonts w:ascii="Arial" w:eastAsia="Arial" w:hAnsi="Arial"/>
                            <w:color w:val="000000"/>
                            <w:sz w:val="16"/>
                          </w:rPr>
                          <w:t>Approve leave requests.</w:t>
                        </w:r>
                      </w:p>
                    </w:tc>
                  </w:tr>
                </w:tbl>
                <w:p w14:paraId="26AF121A" w14:textId="77777777" w:rsidR="001824C1" w:rsidRDefault="001824C1">
                  <w:pPr>
                    <w:spacing w:after="0" w:line="240" w:lineRule="auto"/>
                  </w:pPr>
                </w:p>
              </w:tc>
              <w:tc>
                <w:tcPr>
                  <w:tcW w:w="2159" w:type="dxa"/>
                </w:tcPr>
                <w:p w14:paraId="25563355" w14:textId="77777777" w:rsidR="001824C1" w:rsidRDefault="001824C1">
                  <w:pPr>
                    <w:pStyle w:val="EmptyCellLayoutStyle"/>
                    <w:spacing w:after="0" w:line="240" w:lineRule="auto"/>
                  </w:pPr>
                </w:p>
              </w:tc>
              <w:tc>
                <w:tcPr>
                  <w:tcW w:w="359" w:type="dxa"/>
                  <w:vMerge/>
                </w:tcPr>
                <w:p w14:paraId="76FC0D15" w14:textId="77777777" w:rsidR="001824C1" w:rsidRDefault="001824C1">
                  <w:pPr>
                    <w:pStyle w:val="EmptyCellLayoutStyle"/>
                    <w:spacing w:after="0" w:line="240" w:lineRule="auto"/>
                  </w:pPr>
                </w:p>
              </w:tc>
              <w:tc>
                <w:tcPr>
                  <w:tcW w:w="180" w:type="dxa"/>
                </w:tcPr>
                <w:p w14:paraId="3E8ECA3A" w14:textId="77777777" w:rsidR="001824C1" w:rsidRDefault="001824C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824C1" w14:paraId="62CC032E" w14:textId="77777777">
                    <w:trPr>
                      <w:trHeight w:val="191"/>
                    </w:trPr>
                    <w:tc>
                      <w:tcPr>
                        <w:tcW w:w="3240" w:type="dxa"/>
                        <w:tcBorders>
                          <w:top w:val="nil"/>
                          <w:left w:val="nil"/>
                          <w:bottom w:val="nil"/>
                          <w:right w:val="nil"/>
                        </w:tcBorders>
                        <w:tcMar>
                          <w:top w:w="39" w:type="dxa"/>
                          <w:left w:w="39" w:type="dxa"/>
                          <w:bottom w:w="39" w:type="dxa"/>
                          <w:right w:w="39" w:type="dxa"/>
                        </w:tcMar>
                      </w:tcPr>
                      <w:p w14:paraId="06F0E69F" w14:textId="77777777" w:rsidR="001824C1" w:rsidRDefault="003669FF">
                        <w:pPr>
                          <w:spacing w:after="0" w:line="240" w:lineRule="auto"/>
                        </w:pPr>
                        <w:r>
                          <w:rPr>
                            <w:rFonts w:ascii="Arial" w:eastAsia="Arial" w:hAnsi="Arial"/>
                            <w:color w:val="000000"/>
                            <w:sz w:val="16"/>
                          </w:rPr>
                          <w:t>Review work.</w:t>
                        </w:r>
                      </w:p>
                    </w:tc>
                  </w:tr>
                </w:tbl>
                <w:p w14:paraId="47A2D600" w14:textId="77777777" w:rsidR="001824C1" w:rsidRDefault="001824C1">
                  <w:pPr>
                    <w:spacing w:after="0" w:line="240" w:lineRule="auto"/>
                  </w:pPr>
                </w:p>
              </w:tc>
              <w:tc>
                <w:tcPr>
                  <w:tcW w:w="539" w:type="dxa"/>
                  <w:tcBorders>
                    <w:right w:val="single" w:sz="15" w:space="0" w:color="000000"/>
                  </w:tcBorders>
                </w:tcPr>
                <w:p w14:paraId="4CF8931E" w14:textId="77777777" w:rsidR="001824C1" w:rsidRDefault="001824C1">
                  <w:pPr>
                    <w:pStyle w:val="EmptyCellLayoutStyle"/>
                    <w:spacing w:after="0" w:line="240" w:lineRule="auto"/>
                  </w:pPr>
                </w:p>
              </w:tc>
            </w:tr>
            <w:tr w:rsidR="001824C1" w14:paraId="130AEA59" w14:textId="77777777">
              <w:trPr>
                <w:trHeight w:val="34"/>
              </w:trPr>
              <w:tc>
                <w:tcPr>
                  <w:tcW w:w="900" w:type="dxa"/>
                  <w:tcBorders>
                    <w:left w:val="single" w:sz="15" w:space="0" w:color="000000"/>
                  </w:tcBorders>
                </w:tcPr>
                <w:p w14:paraId="26327093" w14:textId="77777777" w:rsidR="001824C1" w:rsidRDefault="001824C1">
                  <w:pPr>
                    <w:pStyle w:val="EmptyCellLayoutStyle"/>
                    <w:spacing w:after="0" w:line="240" w:lineRule="auto"/>
                  </w:pPr>
                </w:p>
              </w:tc>
              <w:tc>
                <w:tcPr>
                  <w:tcW w:w="359" w:type="dxa"/>
                  <w:vMerge/>
                </w:tcPr>
                <w:p w14:paraId="78156E2C" w14:textId="77777777" w:rsidR="001824C1" w:rsidRDefault="001824C1">
                  <w:pPr>
                    <w:pStyle w:val="EmptyCellLayoutStyle"/>
                    <w:spacing w:after="0" w:line="240" w:lineRule="auto"/>
                  </w:pPr>
                </w:p>
              </w:tc>
              <w:tc>
                <w:tcPr>
                  <w:tcW w:w="180" w:type="dxa"/>
                </w:tcPr>
                <w:p w14:paraId="693085B8" w14:textId="77777777" w:rsidR="001824C1" w:rsidRDefault="001824C1">
                  <w:pPr>
                    <w:pStyle w:val="EmptyCellLayoutStyle"/>
                    <w:spacing w:after="0" w:line="240" w:lineRule="auto"/>
                  </w:pPr>
                </w:p>
              </w:tc>
              <w:tc>
                <w:tcPr>
                  <w:tcW w:w="3240" w:type="dxa"/>
                  <w:vMerge/>
                </w:tcPr>
                <w:p w14:paraId="0586C7E0" w14:textId="77777777" w:rsidR="001824C1" w:rsidRDefault="001824C1">
                  <w:pPr>
                    <w:pStyle w:val="EmptyCellLayoutStyle"/>
                    <w:spacing w:after="0" w:line="240" w:lineRule="auto"/>
                  </w:pPr>
                </w:p>
              </w:tc>
              <w:tc>
                <w:tcPr>
                  <w:tcW w:w="2159" w:type="dxa"/>
                </w:tcPr>
                <w:p w14:paraId="1EAEA2A9" w14:textId="77777777" w:rsidR="001824C1" w:rsidRDefault="001824C1">
                  <w:pPr>
                    <w:pStyle w:val="EmptyCellLayoutStyle"/>
                    <w:spacing w:after="0" w:line="240" w:lineRule="auto"/>
                  </w:pPr>
                </w:p>
              </w:tc>
              <w:tc>
                <w:tcPr>
                  <w:tcW w:w="359" w:type="dxa"/>
                </w:tcPr>
                <w:p w14:paraId="2CA2EF68" w14:textId="77777777" w:rsidR="001824C1" w:rsidRDefault="001824C1">
                  <w:pPr>
                    <w:pStyle w:val="EmptyCellLayoutStyle"/>
                    <w:spacing w:after="0" w:line="240" w:lineRule="auto"/>
                  </w:pPr>
                </w:p>
              </w:tc>
              <w:tc>
                <w:tcPr>
                  <w:tcW w:w="180" w:type="dxa"/>
                </w:tcPr>
                <w:p w14:paraId="01C74399" w14:textId="77777777" w:rsidR="001824C1" w:rsidRDefault="001824C1">
                  <w:pPr>
                    <w:pStyle w:val="EmptyCellLayoutStyle"/>
                    <w:spacing w:after="0" w:line="240" w:lineRule="auto"/>
                  </w:pPr>
                </w:p>
              </w:tc>
              <w:tc>
                <w:tcPr>
                  <w:tcW w:w="3240" w:type="dxa"/>
                  <w:vMerge/>
                </w:tcPr>
                <w:p w14:paraId="5478FDC0" w14:textId="77777777" w:rsidR="001824C1" w:rsidRDefault="001824C1">
                  <w:pPr>
                    <w:pStyle w:val="EmptyCellLayoutStyle"/>
                    <w:spacing w:after="0" w:line="240" w:lineRule="auto"/>
                  </w:pPr>
                </w:p>
              </w:tc>
              <w:tc>
                <w:tcPr>
                  <w:tcW w:w="539" w:type="dxa"/>
                  <w:tcBorders>
                    <w:right w:val="single" w:sz="15" w:space="0" w:color="000000"/>
                  </w:tcBorders>
                </w:tcPr>
                <w:p w14:paraId="40AB9F4B" w14:textId="77777777" w:rsidR="001824C1" w:rsidRDefault="001824C1">
                  <w:pPr>
                    <w:pStyle w:val="EmptyCellLayoutStyle"/>
                    <w:spacing w:after="0" w:line="240" w:lineRule="auto"/>
                  </w:pPr>
                </w:p>
              </w:tc>
            </w:tr>
            <w:tr w:rsidR="001824C1" w14:paraId="6E256A5C" w14:textId="77777777">
              <w:trPr>
                <w:trHeight w:val="20"/>
              </w:trPr>
              <w:tc>
                <w:tcPr>
                  <w:tcW w:w="900" w:type="dxa"/>
                  <w:tcBorders>
                    <w:left w:val="single" w:sz="15" w:space="0" w:color="000000"/>
                  </w:tcBorders>
                </w:tcPr>
                <w:p w14:paraId="24CD139A" w14:textId="77777777" w:rsidR="001824C1" w:rsidRDefault="001824C1">
                  <w:pPr>
                    <w:pStyle w:val="EmptyCellLayoutStyle"/>
                    <w:spacing w:after="0" w:line="240" w:lineRule="auto"/>
                  </w:pPr>
                </w:p>
              </w:tc>
              <w:tc>
                <w:tcPr>
                  <w:tcW w:w="359" w:type="dxa"/>
                  <w:vMerge/>
                </w:tcPr>
                <w:p w14:paraId="6A75C86B" w14:textId="77777777" w:rsidR="001824C1" w:rsidRDefault="001824C1">
                  <w:pPr>
                    <w:pStyle w:val="EmptyCellLayoutStyle"/>
                    <w:spacing w:after="0" w:line="240" w:lineRule="auto"/>
                  </w:pPr>
                </w:p>
              </w:tc>
              <w:tc>
                <w:tcPr>
                  <w:tcW w:w="180" w:type="dxa"/>
                </w:tcPr>
                <w:p w14:paraId="4396AA08" w14:textId="77777777" w:rsidR="001824C1" w:rsidRDefault="001824C1">
                  <w:pPr>
                    <w:pStyle w:val="EmptyCellLayoutStyle"/>
                    <w:spacing w:after="0" w:line="240" w:lineRule="auto"/>
                  </w:pPr>
                </w:p>
              </w:tc>
              <w:tc>
                <w:tcPr>
                  <w:tcW w:w="3240" w:type="dxa"/>
                </w:tcPr>
                <w:p w14:paraId="0605C3BC" w14:textId="77777777" w:rsidR="001824C1" w:rsidRDefault="001824C1">
                  <w:pPr>
                    <w:pStyle w:val="EmptyCellLayoutStyle"/>
                    <w:spacing w:after="0" w:line="240" w:lineRule="auto"/>
                  </w:pPr>
                </w:p>
              </w:tc>
              <w:tc>
                <w:tcPr>
                  <w:tcW w:w="2159" w:type="dxa"/>
                </w:tcPr>
                <w:p w14:paraId="2632BA12" w14:textId="77777777" w:rsidR="001824C1" w:rsidRDefault="001824C1">
                  <w:pPr>
                    <w:pStyle w:val="EmptyCellLayoutStyle"/>
                    <w:spacing w:after="0" w:line="240" w:lineRule="auto"/>
                  </w:pPr>
                </w:p>
              </w:tc>
              <w:tc>
                <w:tcPr>
                  <w:tcW w:w="359" w:type="dxa"/>
                </w:tcPr>
                <w:p w14:paraId="031915EA" w14:textId="77777777" w:rsidR="001824C1" w:rsidRDefault="001824C1">
                  <w:pPr>
                    <w:pStyle w:val="EmptyCellLayoutStyle"/>
                    <w:spacing w:after="0" w:line="240" w:lineRule="auto"/>
                  </w:pPr>
                </w:p>
              </w:tc>
              <w:tc>
                <w:tcPr>
                  <w:tcW w:w="180" w:type="dxa"/>
                </w:tcPr>
                <w:p w14:paraId="746A6F85" w14:textId="77777777" w:rsidR="001824C1" w:rsidRDefault="001824C1">
                  <w:pPr>
                    <w:pStyle w:val="EmptyCellLayoutStyle"/>
                    <w:spacing w:after="0" w:line="240" w:lineRule="auto"/>
                  </w:pPr>
                </w:p>
              </w:tc>
              <w:tc>
                <w:tcPr>
                  <w:tcW w:w="3240" w:type="dxa"/>
                </w:tcPr>
                <w:p w14:paraId="32454664" w14:textId="77777777" w:rsidR="001824C1" w:rsidRDefault="001824C1">
                  <w:pPr>
                    <w:pStyle w:val="EmptyCellLayoutStyle"/>
                    <w:spacing w:after="0" w:line="240" w:lineRule="auto"/>
                  </w:pPr>
                </w:p>
              </w:tc>
              <w:tc>
                <w:tcPr>
                  <w:tcW w:w="539" w:type="dxa"/>
                  <w:tcBorders>
                    <w:right w:val="single" w:sz="15" w:space="0" w:color="000000"/>
                  </w:tcBorders>
                </w:tcPr>
                <w:p w14:paraId="26AA4BA9" w14:textId="77777777" w:rsidR="001824C1" w:rsidRDefault="001824C1">
                  <w:pPr>
                    <w:pStyle w:val="EmptyCellLayoutStyle"/>
                    <w:spacing w:after="0" w:line="240" w:lineRule="auto"/>
                  </w:pPr>
                </w:p>
              </w:tc>
            </w:tr>
            <w:tr w:rsidR="001824C1" w14:paraId="44191AFF" w14:textId="77777777">
              <w:trPr>
                <w:trHeight w:val="69"/>
              </w:trPr>
              <w:tc>
                <w:tcPr>
                  <w:tcW w:w="900" w:type="dxa"/>
                  <w:tcBorders>
                    <w:left w:val="single" w:sz="15" w:space="0" w:color="000000"/>
                  </w:tcBorders>
                </w:tcPr>
                <w:p w14:paraId="2C6E2EB4" w14:textId="77777777" w:rsidR="001824C1" w:rsidRDefault="001824C1">
                  <w:pPr>
                    <w:pStyle w:val="EmptyCellLayoutStyle"/>
                    <w:spacing w:after="0" w:line="240" w:lineRule="auto"/>
                  </w:pPr>
                </w:p>
              </w:tc>
              <w:tc>
                <w:tcPr>
                  <w:tcW w:w="359" w:type="dxa"/>
                </w:tcPr>
                <w:p w14:paraId="1A027CCB" w14:textId="77777777" w:rsidR="001824C1" w:rsidRDefault="001824C1">
                  <w:pPr>
                    <w:pStyle w:val="EmptyCellLayoutStyle"/>
                    <w:spacing w:after="0" w:line="240" w:lineRule="auto"/>
                  </w:pPr>
                </w:p>
              </w:tc>
              <w:tc>
                <w:tcPr>
                  <w:tcW w:w="180" w:type="dxa"/>
                </w:tcPr>
                <w:p w14:paraId="6C7A4392" w14:textId="77777777" w:rsidR="001824C1" w:rsidRDefault="001824C1">
                  <w:pPr>
                    <w:pStyle w:val="EmptyCellLayoutStyle"/>
                    <w:spacing w:after="0" w:line="240" w:lineRule="auto"/>
                  </w:pPr>
                </w:p>
              </w:tc>
              <w:tc>
                <w:tcPr>
                  <w:tcW w:w="3240" w:type="dxa"/>
                </w:tcPr>
                <w:p w14:paraId="297F315A" w14:textId="77777777" w:rsidR="001824C1" w:rsidRDefault="001824C1">
                  <w:pPr>
                    <w:pStyle w:val="EmptyCellLayoutStyle"/>
                    <w:spacing w:after="0" w:line="240" w:lineRule="auto"/>
                  </w:pPr>
                </w:p>
              </w:tc>
              <w:tc>
                <w:tcPr>
                  <w:tcW w:w="2159" w:type="dxa"/>
                </w:tcPr>
                <w:p w14:paraId="0F95002C" w14:textId="77777777" w:rsidR="001824C1" w:rsidRDefault="001824C1">
                  <w:pPr>
                    <w:pStyle w:val="EmptyCellLayoutStyle"/>
                    <w:spacing w:after="0" w:line="240" w:lineRule="auto"/>
                  </w:pPr>
                </w:p>
              </w:tc>
              <w:tc>
                <w:tcPr>
                  <w:tcW w:w="359" w:type="dxa"/>
                </w:tcPr>
                <w:p w14:paraId="62344D7B" w14:textId="77777777" w:rsidR="001824C1" w:rsidRDefault="001824C1">
                  <w:pPr>
                    <w:pStyle w:val="EmptyCellLayoutStyle"/>
                    <w:spacing w:after="0" w:line="240" w:lineRule="auto"/>
                  </w:pPr>
                </w:p>
              </w:tc>
              <w:tc>
                <w:tcPr>
                  <w:tcW w:w="180" w:type="dxa"/>
                </w:tcPr>
                <w:p w14:paraId="0B8D5C0D" w14:textId="77777777" w:rsidR="001824C1" w:rsidRDefault="001824C1">
                  <w:pPr>
                    <w:pStyle w:val="EmptyCellLayoutStyle"/>
                    <w:spacing w:after="0" w:line="240" w:lineRule="auto"/>
                  </w:pPr>
                </w:p>
              </w:tc>
              <w:tc>
                <w:tcPr>
                  <w:tcW w:w="3240" w:type="dxa"/>
                </w:tcPr>
                <w:p w14:paraId="49111592" w14:textId="77777777" w:rsidR="001824C1" w:rsidRDefault="001824C1">
                  <w:pPr>
                    <w:pStyle w:val="EmptyCellLayoutStyle"/>
                    <w:spacing w:after="0" w:line="240" w:lineRule="auto"/>
                  </w:pPr>
                </w:p>
              </w:tc>
              <w:tc>
                <w:tcPr>
                  <w:tcW w:w="539" w:type="dxa"/>
                  <w:tcBorders>
                    <w:right w:val="single" w:sz="15" w:space="0" w:color="000000"/>
                  </w:tcBorders>
                </w:tcPr>
                <w:p w14:paraId="2F755A61" w14:textId="77777777" w:rsidR="001824C1" w:rsidRDefault="001824C1">
                  <w:pPr>
                    <w:pStyle w:val="EmptyCellLayoutStyle"/>
                    <w:spacing w:after="0" w:line="240" w:lineRule="auto"/>
                  </w:pPr>
                </w:p>
              </w:tc>
            </w:tr>
            <w:tr w:rsidR="001824C1" w14:paraId="76F6495C" w14:textId="77777777">
              <w:trPr>
                <w:trHeight w:val="269"/>
              </w:trPr>
              <w:tc>
                <w:tcPr>
                  <w:tcW w:w="900" w:type="dxa"/>
                  <w:tcBorders>
                    <w:left w:val="single" w:sz="15" w:space="0" w:color="000000"/>
                  </w:tcBorders>
                </w:tcPr>
                <w:p w14:paraId="122D87B9"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72B0503" w14:textId="77777777">
                    <w:trPr>
                      <w:trHeight w:val="212"/>
                    </w:trPr>
                    <w:tc>
                      <w:tcPr>
                        <w:tcW w:w="360" w:type="dxa"/>
                        <w:tcBorders>
                          <w:top w:val="nil"/>
                          <w:left w:val="nil"/>
                          <w:bottom w:val="nil"/>
                          <w:right w:val="nil"/>
                        </w:tcBorders>
                        <w:tcMar>
                          <w:top w:w="39" w:type="dxa"/>
                          <w:left w:w="39" w:type="dxa"/>
                          <w:bottom w:w="39" w:type="dxa"/>
                          <w:right w:w="39" w:type="dxa"/>
                        </w:tcMar>
                      </w:tcPr>
                      <w:p w14:paraId="77BC8AF0" w14:textId="77777777" w:rsidR="001824C1" w:rsidRDefault="003669FF">
                        <w:pPr>
                          <w:spacing w:after="0" w:line="240" w:lineRule="auto"/>
                        </w:pPr>
                        <w:r>
                          <w:rPr>
                            <w:rFonts w:ascii="Arial" w:eastAsia="Arial" w:hAnsi="Arial"/>
                            <w:color w:val="000000"/>
                          </w:rPr>
                          <w:t>N</w:t>
                        </w:r>
                      </w:p>
                    </w:tc>
                  </w:tr>
                </w:tbl>
                <w:p w14:paraId="686C0640" w14:textId="77777777" w:rsidR="001824C1" w:rsidRDefault="001824C1">
                  <w:pPr>
                    <w:spacing w:after="0" w:line="240" w:lineRule="auto"/>
                  </w:pPr>
                </w:p>
              </w:tc>
              <w:tc>
                <w:tcPr>
                  <w:tcW w:w="180" w:type="dxa"/>
                </w:tcPr>
                <w:p w14:paraId="1338AE01"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18A2C12D" w14:textId="77777777">
                    <w:trPr>
                      <w:trHeight w:val="191"/>
                    </w:trPr>
                    <w:tc>
                      <w:tcPr>
                        <w:tcW w:w="3240" w:type="dxa"/>
                        <w:tcBorders>
                          <w:top w:val="nil"/>
                          <w:left w:val="nil"/>
                          <w:bottom w:val="nil"/>
                          <w:right w:val="nil"/>
                        </w:tcBorders>
                        <w:tcMar>
                          <w:top w:w="39" w:type="dxa"/>
                          <w:left w:w="39" w:type="dxa"/>
                          <w:bottom w:w="39" w:type="dxa"/>
                          <w:right w:w="39" w:type="dxa"/>
                        </w:tcMar>
                      </w:tcPr>
                      <w:p w14:paraId="00780D4C" w14:textId="77777777" w:rsidR="001824C1" w:rsidRDefault="003669FF">
                        <w:pPr>
                          <w:spacing w:after="0" w:line="240" w:lineRule="auto"/>
                        </w:pPr>
                        <w:r>
                          <w:rPr>
                            <w:rFonts w:ascii="Arial" w:eastAsia="Arial" w:hAnsi="Arial"/>
                            <w:color w:val="000000"/>
                            <w:sz w:val="16"/>
                          </w:rPr>
                          <w:t>Approve time and attendance.</w:t>
                        </w:r>
                      </w:p>
                    </w:tc>
                  </w:tr>
                </w:tbl>
                <w:p w14:paraId="36D9A767" w14:textId="77777777" w:rsidR="001824C1" w:rsidRDefault="001824C1">
                  <w:pPr>
                    <w:spacing w:after="0" w:line="240" w:lineRule="auto"/>
                  </w:pPr>
                </w:p>
              </w:tc>
              <w:tc>
                <w:tcPr>
                  <w:tcW w:w="2159" w:type="dxa"/>
                </w:tcPr>
                <w:p w14:paraId="56F7E768"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54E8AE82" w14:textId="77777777">
                    <w:trPr>
                      <w:trHeight w:val="212"/>
                    </w:trPr>
                    <w:tc>
                      <w:tcPr>
                        <w:tcW w:w="360" w:type="dxa"/>
                        <w:tcBorders>
                          <w:top w:val="nil"/>
                          <w:left w:val="nil"/>
                          <w:bottom w:val="nil"/>
                          <w:right w:val="nil"/>
                        </w:tcBorders>
                        <w:tcMar>
                          <w:top w:w="39" w:type="dxa"/>
                          <w:left w:w="39" w:type="dxa"/>
                          <w:bottom w:w="39" w:type="dxa"/>
                          <w:right w:w="39" w:type="dxa"/>
                        </w:tcMar>
                      </w:tcPr>
                      <w:p w14:paraId="7F755FC9" w14:textId="77777777" w:rsidR="001824C1" w:rsidRDefault="003669FF">
                        <w:pPr>
                          <w:spacing w:after="0" w:line="240" w:lineRule="auto"/>
                        </w:pPr>
                        <w:r>
                          <w:rPr>
                            <w:rFonts w:ascii="Arial" w:eastAsia="Arial" w:hAnsi="Arial"/>
                            <w:color w:val="000000"/>
                          </w:rPr>
                          <w:t>N</w:t>
                        </w:r>
                      </w:p>
                    </w:tc>
                  </w:tr>
                </w:tbl>
                <w:p w14:paraId="7D7BA13E" w14:textId="77777777" w:rsidR="001824C1" w:rsidRDefault="001824C1">
                  <w:pPr>
                    <w:spacing w:after="0" w:line="240" w:lineRule="auto"/>
                  </w:pPr>
                </w:p>
              </w:tc>
              <w:tc>
                <w:tcPr>
                  <w:tcW w:w="180" w:type="dxa"/>
                </w:tcPr>
                <w:p w14:paraId="0AE5B692"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0981B6B2" w14:textId="77777777">
                    <w:trPr>
                      <w:trHeight w:val="191"/>
                    </w:trPr>
                    <w:tc>
                      <w:tcPr>
                        <w:tcW w:w="3240" w:type="dxa"/>
                        <w:tcBorders>
                          <w:top w:val="nil"/>
                          <w:left w:val="nil"/>
                          <w:bottom w:val="nil"/>
                          <w:right w:val="nil"/>
                        </w:tcBorders>
                        <w:tcMar>
                          <w:top w:w="39" w:type="dxa"/>
                          <w:left w:w="39" w:type="dxa"/>
                          <w:bottom w:w="39" w:type="dxa"/>
                          <w:right w:w="39" w:type="dxa"/>
                        </w:tcMar>
                      </w:tcPr>
                      <w:p w14:paraId="2999BA02" w14:textId="77777777" w:rsidR="001824C1" w:rsidRDefault="003669FF">
                        <w:pPr>
                          <w:spacing w:after="0" w:line="240" w:lineRule="auto"/>
                        </w:pPr>
                        <w:r>
                          <w:rPr>
                            <w:rFonts w:ascii="Arial" w:eastAsia="Arial" w:hAnsi="Arial"/>
                            <w:color w:val="000000"/>
                            <w:sz w:val="16"/>
                          </w:rPr>
                          <w:t>Provide guidance on work methods.</w:t>
                        </w:r>
                      </w:p>
                    </w:tc>
                  </w:tr>
                </w:tbl>
                <w:p w14:paraId="504A8795" w14:textId="77777777" w:rsidR="001824C1" w:rsidRDefault="001824C1">
                  <w:pPr>
                    <w:spacing w:after="0" w:line="240" w:lineRule="auto"/>
                  </w:pPr>
                </w:p>
              </w:tc>
              <w:tc>
                <w:tcPr>
                  <w:tcW w:w="539" w:type="dxa"/>
                  <w:tcBorders>
                    <w:right w:val="single" w:sz="15" w:space="0" w:color="000000"/>
                  </w:tcBorders>
                </w:tcPr>
                <w:p w14:paraId="56402C74" w14:textId="77777777" w:rsidR="001824C1" w:rsidRDefault="001824C1">
                  <w:pPr>
                    <w:pStyle w:val="EmptyCellLayoutStyle"/>
                    <w:spacing w:after="0" w:line="240" w:lineRule="auto"/>
                  </w:pPr>
                </w:p>
              </w:tc>
            </w:tr>
            <w:tr w:rsidR="001824C1" w14:paraId="400DF6CE" w14:textId="77777777">
              <w:trPr>
                <w:trHeight w:val="20"/>
              </w:trPr>
              <w:tc>
                <w:tcPr>
                  <w:tcW w:w="900" w:type="dxa"/>
                  <w:tcBorders>
                    <w:left w:val="single" w:sz="15" w:space="0" w:color="000000"/>
                  </w:tcBorders>
                </w:tcPr>
                <w:p w14:paraId="61694BDA" w14:textId="77777777" w:rsidR="001824C1" w:rsidRDefault="001824C1">
                  <w:pPr>
                    <w:pStyle w:val="EmptyCellLayoutStyle"/>
                    <w:spacing w:after="0" w:line="240" w:lineRule="auto"/>
                  </w:pPr>
                </w:p>
              </w:tc>
              <w:tc>
                <w:tcPr>
                  <w:tcW w:w="359" w:type="dxa"/>
                  <w:vMerge/>
                </w:tcPr>
                <w:p w14:paraId="1F8FC6BC" w14:textId="77777777" w:rsidR="001824C1" w:rsidRDefault="001824C1">
                  <w:pPr>
                    <w:pStyle w:val="EmptyCellLayoutStyle"/>
                    <w:spacing w:after="0" w:line="240" w:lineRule="auto"/>
                  </w:pPr>
                </w:p>
              </w:tc>
              <w:tc>
                <w:tcPr>
                  <w:tcW w:w="180" w:type="dxa"/>
                </w:tcPr>
                <w:p w14:paraId="69C7DA49" w14:textId="77777777" w:rsidR="001824C1" w:rsidRDefault="001824C1">
                  <w:pPr>
                    <w:pStyle w:val="EmptyCellLayoutStyle"/>
                    <w:spacing w:after="0" w:line="240" w:lineRule="auto"/>
                  </w:pPr>
                </w:p>
              </w:tc>
              <w:tc>
                <w:tcPr>
                  <w:tcW w:w="3240" w:type="dxa"/>
                </w:tcPr>
                <w:p w14:paraId="330E0101" w14:textId="77777777" w:rsidR="001824C1" w:rsidRDefault="001824C1">
                  <w:pPr>
                    <w:pStyle w:val="EmptyCellLayoutStyle"/>
                    <w:spacing w:after="0" w:line="240" w:lineRule="auto"/>
                  </w:pPr>
                </w:p>
              </w:tc>
              <w:tc>
                <w:tcPr>
                  <w:tcW w:w="2159" w:type="dxa"/>
                </w:tcPr>
                <w:p w14:paraId="3B495F13" w14:textId="77777777" w:rsidR="001824C1" w:rsidRDefault="001824C1">
                  <w:pPr>
                    <w:pStyle w:val="EmptyCellLayoutStyle"/>
                    <w:spacing w:after="0" w:line="240" w:lineRule="auto"/>
                  </w:pPr>
                </w:p>
              </w:tc>
              <w:tc>
                <w:tcPr>
                  <w:tcW w:w="359" w:type="dxa"/>
                  <w:vMerge/>
                </w:tcPr>
                <w:p w14:paraId="08D14255" w14:textId="77777777" w:rsidR="001824C1" w:rsidRDefault="001824C1">
                  <w:pPr>
                    <w:pStyle w:val="EmptyCellLayoutStyle"/>
                    <w:spacing w:after="0" w:line="240" w:lineRule="auto"/>
                  </w:pPr>
                </w:p>
              </w:tc>
              <w:tc>
                <w:tcPr>
                  <w:tcW w:w="180" w:type="dxa"/>
                </w:tcPr>
                <w:p w14:paraId="5EEA75F8" w14:textId="77777777" w:rsidR="001824C1" w:rsidRDefault="001824C1">
                  <w:pPr>
                    <w:pStyle w:val="EmptyCellLayoutStyle"/>
                    <w:spacing w:after="0" w:line="240" w:lineRule="auto"/>
                  </w:pPr>
                </w:p>
              </w:tc>
              <w:tc>
                <w:tcPr>
                  <w:tcW w:w="3240" w:type="dxa"/>
                </w:tcPr>
                <w:p w14:paraId="63BC82AF" w14:textId="77777777" w:rsidR="001824C1" w:rsidRDefault="001824C1">
                  <w:pPr>
                    <w:pStyle w:val="EmptyCellLayoutStyle"/>
                    <w:spacing w:after="0" w:line="240" w:lineRule="auto"/>
                  </w:pPr>
                </w:p>
              </w:tc>
              <w:tc>
                <w:tcPr>
                  <w:tcW w:w="539" w:type="dxa"/>
                  <w:tcBorders>
                    <w:right w:val="single" w:sz="15" w:space="0" w:color="000000"/>
                  </w:tcBorders>
                </w:tcPr>
                <w:p w14:paraId="51EE5A60" w14:textId="77777777" w:rsidR="001824C1" w:rsidRDefault="001824C1">
                  <w:pPr>
                    <w:pStyle w:val="EmptyCellLayoutStyle"/>
                    <w:spacing w:after="0" w:line="240" w:lineRule="auto"/>
                  </w:pPr>
                </w:p>
              </w:tc>
            </w:tr>
            <w:tr w:rsidR="001824C1" w14:paraId="3E53227B" w14:textId="77777777">
              <w:trPr>
                <w:trHeight w:val="69"/>
              </w:trPr>
              <w:tc>
                <w:tcPr>
                  <w:tcW w:w="900" w:type="dxa"/>
                  <w:tcBorders>
                    <w:left w:val="single" w:sz="15" w:space="0" w:color="000000"/>
                  </w:tcBorders>
                </w:tcPr>
                <w:p w14:paraId="72C2262F" w14:textId="77777777" w:rsidR="001824C1" w:rsidRDefault="001824C1">
                  <w:pPr>
                    <w:pStyle w:val="EmptyCellLayoutStyle"/>
                    <w:spacing w:after="0" w:line="240" w:lineRule="auto"/>
                  </w:pPr>
                </w:p>
              </w:tc>
              <w:tc>
                <w:tcPr>
                  <w:tcW w:w="359" w:type="dxa"/>
                </w:tcPr>
                <w:p w14:paraId="1D3FC1C0" w14:textId="77777777" w:rsidR="001824C1" w:rsidRDefault="001824C1">
                  <w:pPr>
                    <w:pStyle w:val="EmptyCellLayoutStyle"/>
                    <w:spacing w:after="0" w:line="240" w:lineRule="auto"/>
                  </w:pPr>
                </w:p>
              </w:tc>
              <w:tc>
                <w:tcPr>
                  <w:tcW w:w="180" w:type="dxa"/>
                </w:tcPr>
                <w:p w14:paraId="31F8B326" w14:textId="77777777" w:rsidR="001824C1" w:rsidRDefault="001824C1">
                  <w:pPr>
                    <w:pStyle w:val="EmptyCellLayoutStyle"/>
                    <w:spacing w:after="0" w:line="240" w:lineRule="auto"/>
                  </w:pPr>
                </w:p>
              </w:tc>
              <w:tc>
                <w:tcPr>
                  <w:tcW w:w="3240" w:type="dxa"/>
                </w:tcPr>
                <w:p w14:paraId="2CFD8ED3" w14:textId="77777777" w:rsidR="001824C1" w:rsidRDefault="001824C1">
                  <w:pPr>
                    <w:pStyle w:val="EmptyCellLayoutStyle"/>
                    <w:spacing w:after="0" w:line="240" w:lineRule="auto"/>
                  </w:pPr>
                </w:p>
              </w:tc>
              <w:tc>
                <w:tcPr>
                  <w:tcW w:w="2159" w:type="dxa"/>
                </w:tcPr>
                <w:p w14:paraId="165CFC36" w14:textId="77777777" w:rsidR="001824C1" w:rsidRDefault="001824C1">
                  <w:pPr>
                    <w:pStyle w:val="EmptyCellLayoutStyle"/>
                    <w:spacing w:after="0" w:line="240" w:lineRule="auto"/>
                  </w:pPr>
                </w:p>
              </w:tc>
              <w:tc>
                <w:tcPr>
                  <w:tcW w:w="359" w:type="dxa"/>
                </w:tcPr>
                <w:p w14:paraId="08446901" w14:textId="77777777" w:rsidR="001824C1" w:rsidRDefault="001824C1">
                  <w:pPr>
                    <w:pStyle w:val="EmptyCellLayoutStyle"/>
                    <w:spacing w:after="0" w:line="240" w:lineRule="auto"/>
                  </w:pPr>
                </w:p>
              </w:tc>
              <w:tc>
                <w:tcPr>
                  <w:tcW w:w="180" w:type="dxa"/>
                </w:tcPr>
                <w:p w14:paraId="437D067B" w14:textId="77777777" w:rsidR="001824C1" w:rsidRDefault="001824C1">
                  <w:pPr>
                    <w:pStyle w:val="EmptyCellLayoutStyle"/>
                    <w:spacing w:after="0" w:line="240" w:lineRule="auto"/>
                  </w:pPr>
                </w:p>
              </w:tc>
              <w:tc>
                <w:tcPr>
                  <w:tcW w:w="3240" w:type="dxa"/>
                </w:tcPr>
                <w:p w14:paraId="2E6E8296" w14:textId="77777777" w:rsidR="001824C1" w:rsidRDefault="001824C1">
                  <w:pPr>
                    <w:pStyle w:val="EmptyCellLayoutStyle"/>
                    <w:spacing w:after="0" w:line="240" w:lineRule="auto"/>
                  </w:pPr>
                </w:p>
              </w:tc>
              <w:tc>
                <w:tcPr>
                  <w:tcW w:w="539" w:type="dxa"/>
                  <w:tcBorders>
                    <w:right w:val="single" w:sz="15" w:space="0" w:color="000000"/>
                  </w:tcBorders>
                </w:tcPr>
                <w:p w14:paraId="60948F87" w14:textId="77777777" w:rsidR="001824C1" w:rsidRDefault="001824C1">
                  <w:pPr>
                    <w:pStyle w:val="EmptyCellLayoutStyle"/>
                    <w:spacing w:after="0" w:line="240" w:lineRule="auto"/>
                  </w:pPr>
                </w:p>
              </w:tc>
            </w:tr>
            <w:tr w:rsidR="001824C1" w14:paraId="0AB9E096" w14:textId="77777777">
              <w:trPr>
                <w:trHeight w:val="270"/>
              </w:trPr>
              <w:tc>
                <w:tcPr>
                  <w:tcW w:w="900" w:type="dxa"/>
                  <w:tcBorders>
                    <w:left w:val="single" w:sz="15" w:space="0" w:color="000000"/>
                  </w:tcBorders>
                </w:tcPr>
                <w:p w14:paraId="165EACDE"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160E2B00" w14:textId="77777777">
                    <w:trPr>
                      <w:trHeight w:val="212"/>
                    </w:trPr>
                    <w:tc>
                      <w:tcPr>
                        <w:tcW w:w="360" w:type="dxa"/>
                        <w:tcBorders>
                          <w:top w:val="nil"/>
                          <w:left w:val="nil"/>
                          <w:bottom w:val="nil"/>
                          <w:right w:val="nil"/>
                        </w:tcBorders>
                        <w:tcMar>
                          <w:top w:w="39" w:type="dxa"/>
                          <w:left w:w="39" w:type="dxa"/>
                          <w:bottom w:w="39" w:type="dxa"/>
                          <w:right w:w="39" w:type="dxa"/>
                        </w:tcMar>
                      </w:tcPr>
                      <w:p w14:paraId="491A6E81" w14:textId="77777777" w:rsidR="001824C1" w:rsidRDefault="003669FF">
                        <w:pPr>
                          <w:spacing w:after="0" w:line="240" w:lineRule="auto"/>
                        </w:pPr>
                        <w:r>
                          <w:rPr>
                            <w:rFonts w:ascii="Arial" w:eastAsia="Arial" w:hAnsi="Arial"/>
                            <w:color w:val="000000"/>
                          </w:rPr>
                          <w:t>N</w:t>
                        </w:r>
                      </w:p>
                    </w:tc>
                  </w:tr>
                </w:tbl>
                <w:p w14:paraId="38945433" w14:textId="77777777" w:rsidR="001824C1" w:rsidRDefault="001824C1">
                  <w:pPr>
                    <w:spacing w:after="0" w:line="240" w:lineRule="auto"/>
                  </w:pPr>
                </w:p>
              </w:tc>
              <w:tc>
                <w:tcPr>
                  <w:tcW w:w="180" w:type="dxa"/>
                </w:tcPr>
                <w:p w14:paraId="2D6F0105"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824C1" w14:paraId="4FEB5CA5" w14:textId="77777777">
                    <w:trPr>
                      <w:trHeight w:val="191"/>
                    </w:trPr>
                    <w:tc>
                      <w:tcPr>
                        <w:tcW w:w="3240" w:type="dxa"/>
                        <w:tcBorders>
                          <w:top w:val="nil"/>
                          <w:left w:val="nil"/>
                          <w:bottom w:val="nil"/>
                          <w:right w:val="nil"/>
                        </w:tcBorders>
                        <w:tcMar>
                          <w:top w:w="39" w:type="dxa"/>
                          <w:left w:w="39" w:type="dxa"/>
                          <w:bottom w:w="39" w:type="dxa"/>
                          <w:right w:w="39" w:type="dxa"/>
                        </w:tcMar>
                      </w:tcPr>
                      <w:p w14:paraId="1686E427" w14:textId="77777777" w:rsidR="001824C1" w:rsidRDefault="003669FF">
                        <w:pPr>
                          <w:spacing w:after="0" w:line="240" w:lineRule="auto"/>
                        </w:pPr>
                        <w:r>
                          <w:rPr>
                            <w:rFonts w:ascii="Arial" w:eastAsia="Arial" w:hAnsi="Arial"/>
                            <w:color w:val="000000"/>
                            <w:sz w:val="16"/>
                          </w:rPr>
                          <w:t>Orally reprimand.</w:t>
                        </w:r>
                      </w:p>
                    </w:tc>
                  </w:tr>
                </w:tbl>
                <w:p w14:paraId="134E13CA" w14:textId="77777777" w:rsidR="001824C1" w:rsidRDefault="001824C1">
                  <w:pPr>
                    <w:spacing w:after="0" w:line="240" w:lineRule="auto"/>
                  </w:pPr>
                </w:p>
              </w:tc>
              <w:tc>
                <w:tcPr>
                  <w:tcW w:w="2159" w:type="dxa"/>
                </w:tcPr>
                <w:p w14:paraId="3559EACD" w14:textId="77777777" w:rsidR="001824C1" w:rsidRDefault="001824C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824C1" w14:paraId="48F720A5" w14:textId="77777777">
                    <w:trPr>
                      <w:trHeight w:val="212"/>
                    </w:trPr>
                    <w:tc>
                      <w:tcPr>
                        <w:tcW w:w="360" w:type="dxa"/>
                        <w:tcBorders>
                          <w:top w:val="nil"/>
                          <w:left w:val="nil"/>
                          <w:bottom w:val="nil"/>
                          <w:right w:val="nil"/>
                        </w:tcBorders>
                        <w:tcMar>
                          <w:top w:w="39" w:type="dxa"/>
                          <w:left w:w="39" w:type="dxa"/>
                          <w:bottom w:w="39" w:type="dxa"/>
                          <w:right w:w="39" w:type="dxa"/>
                        </w:tcMar>
                      </w:tcPr>
                      <w:p w14:paraId="559179B6" w14:textId="77777777" w:rsidR="001824C1" w:rsidRDefault="003669FF">
                        <w:pPr>
                          <w:spacing w:after="0" w:line="240" w:lineRule="auto"/>
                        </w:pPr>
                        <w:r>
                          <w:rPr>
                            <w:rFonts w:ascii="Arial" w:eastAsia="Arial" w:hAnsi="Arial"/>
                            <w:color w:val="000000"/>
                          </w:rPr>
                          <w:t>N</w:t>
                        </w:r>
                      </w:p>
                    </w:tc>
                  </w:tr>
                </w:tbl>
                <w:p w14:paraId="4BAC3880" w14:textId="77777777" w:rsidR="001824C1" w:rsidRDefault="001824C1">
                  <w:pPr>
                    <w:spacing w:after="0" w:line="240" w:lineRule="auto"/>
                  </w:pPr>
                </w:p>
              </w:tc>
              <w:tc>
                <w:tcPr>
                  <w:tcW w:w="180" w:type="dxa"/>
                </w:tcPr>
                <w:p w14:paraId="2900692F" w14:textId="77777777" w:rsidR="001824C1" w:rsidRDefault="001824C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824C1" w14:paraId="369E3B48" w14:textId="77777777">
                    <w:trPr>
                      <w:trHeight w:val="191"/>
                    </w:trPr>
                    <w:tc>
                      <w:tcPr>
                        <w:tcW w:w="3240" w:type="dxa"/>
                        <w:tcBorders>
                          <w:top w:val="nil"/>
                          <w:left w:val="nil"/>
                          <w:bottom w:val="nil"/>
                          <w:right w:val="nil"/>
                        </w:tcBorders>
                        <w:tcMar>
                          <w:top w:w="39" w:type="dxa"/>
                          <w:left w:w="39" w:type="dxa"/>
                          <w:bottom w:w="39" w:type="dxa"/>
                          <w:right w:w="39" w:type="dxa"/>
                        </w:tcMar>
                      </w:tcPr>
                      <w:p w14:paraId="0FCFEC05" w14:textId="77777777" w:rsidR="001824C1" w:rsidRDefault="003669FF">
                        <w:pPr>
                          <w:spacing w:after="0" w:line="240" w:lineRule="auto"/>
                        </w:pPr>
                        <w:r>
                          <w:rPr>
                            <w:rFonts w:ascii="Arial" w:eastAsia="Arial" w:hAnsi="Arial"/>
                            <w:color w:val="000000"/>
                            <w:sz w:val="16"/>
                          </w:rPr>
                          <w:t>Train employees in the work.</w:t>
                        </w:r>
                      </w:p>
                    </w:tc>
                  </w:tr>
                </w:tbl>
                <w:p w14:paraId="6F550D39" w14:textId="77777777" w:rsidR="001824C1" w:rsidRDefault="001824C1">
                  <w:pPr>
                    <w:spacing w:after="0" w:line="240" w:lineRule="auto"/>
                  </w:pPr>
                </w:p>
              </w:tc>
              <w:tc>
                <w:tcPr>
                  <w:tcW w:w="539" w:type="dxa"/>
                  <w:tcBorders>
                    <w:right w:val="single" w:sz="15" w:space="0" w:color="000000"/>
                  </w:tcBorders>
                </w:tcPr>
                <w:p w14:paraId="2CE93C45" w14:textId="77777777" w:rsidR="001824C1" w:rsidRDefault="001824C1">
                  <w:pPr>
                    <w:pStyle w:val="EmptyCellLayoutStyle"/>
                    <w:spacing w:after="0" w:line="240" w:lineRule="auto"/>
                  </w:pPr>
                </w:p>
              </w:tc>
            </w:tr>
            <w:tr w:rsidR="001824C1" w14:paraId="641731D9" w14:textId="77777777">
              <w:trPr>
                <w:trHeight w:val="20"/>
              </w:trPr>
              <w:tc>
                <w:tcPr>
                  <w:tcW w:w="900" w:type="dxa"/>
                  <w:tcBorders>
                    <w:left w:val="single" w:sz="15" w:space="0" w:color="000000"/>
                  </w:tcBorders>
                </w:tcPr>
                <w:p w14:paraId="17E992D7" w14:textId="77777777" w:rsidR="001824C1" w:rsidRDefault="001824C1">
                  <w:pPr>
                    <w:pStyle w:val="EmptyCellLayoutStyle"/>
                    <w:spacing w:after="0" w:line="240" w:lineRule="auto"/>
                  </w:pPr>
                </w:p>
              </w:tc>
              <w:tc>
                <w:tcPr>
                  <w:tcW w:w="359" w:type="dxa"/>
                  <w:vMerge/>
                </w:tcPr>
                <w:p w14:paraId="76B30C5B" w14:textId="77777777" w:rsidR="001824C1" w:rsidRDefault="001824C1">
                  <w:pPr>
                    <w:pStyle w:val="EmptyCellLayoutStyle"/>
                    <w:spacing w:after="0" w:line="240" w:lineRule="auto"/>
                  </w:pPr>
                </w:p>
              </w:tc>
              <w:tc>
                <w:tcPr>
                  <w:tcW w:w="180" w:type="dxa"/>
                </w:tcPr>
                <w:p w14:paraId="4DEDFF7C" w14:textId="77777777" w:rsidR="001824C1" w:rsidRDefault="001824C1">
                  <w:pPr>
                    <w:pStyle w:val="EmptyCellLayoutStyle"/>
                    <w:spacing w:after="0" w:line="240" w:lineRule="auto"/>
                  </w:pPr>
                </w:p>
              </w:tc>
              <w:tc>
                <w:tcPr>
                  <w:tcW w:w="3240" w:type="dxa"/>
                </w:tcPr>
                <w:p w14:paraId="3E6F1EC6" w14:textId="77777777" w:rsidR="001824C1" w:rsidRDefault="001824C1">
                  <w:pPr>
                    <w:pStyle w:val="EmptyCellLayoutStyle"/>
                    <w:spacing w:after="0" w:line="240" w:lineRule="auto"/>
                  </w:pPr>
                </w:p>
              </w:tc>
              <w:tc>
                <w:tcPr>
                  <w:tcW w:w="2159" w:type="dxa"/>
                </w:tcPr>
                <w:p w14:paraId="47FC6CE4" w14:textId="77777777" w:rsidR="001824C1" w:rsidRDefault="001824C1">
                  <w:pPr>
                    <w:pStyle w:val="EmptyCellLayoutStyle"/>
                    <w:spacing w:after="0" w:line="240" w:lineRule="auto"/>
                  </w:pPr>
                </w:p>
              </w:tc>
              <w:tc>
                <w:tcPr>
                  <w:tcW w:w="359" w:type="dxa"/>
                  <w:vMerge/>
                </w:tcPr>
                <w:p w14:paraId="39EA544D" w14:textId="77777777" w:rsidR="001824C1" w:rsidRDefault="001824C1">
                  <w:pPr>
                    <w:pStyle w:val="EmptyCellLayoutStyle"/>
                    <w:spacing w:after="0" w:line="240" w:lineRule="auto"/>
                  </w:pPr>
                </w:p>
              </w:tc>
              <w:tc>
                <w:tcPr>
                  <w:tcW w:w="180" w:type="dxa"/>
                </w:tcPr>
                <w:p w14:paraId="6DB0CFE8" w14:textId="77777777" w:rsidR="001824C1" w:rsidRDefault="001824C1">
                  <w:pPr>
                    <w:pStyle w:val="EmptyCellLayoutStyle"/>
                    <w:spacing w:after="0" w:line="240" w:lineRule="auto"/>
                  </w:pPr>
                </w:p>
              </w:tc>
              <w:tc>
                <w:tcPr>
                  <w:tcW w:w="3240" w:type="dxa"/>
                </w:tcPr>
                <w:p w14:paraId="3324F17E" w14:textId="77777777" w:rsidR="001824C1" w:rsidRDefault="001824C1">
                  <w:pPr>
                    <w:pStyle w:val="EmptyCellLayoutStyle"/>
                    <w:spacing w:after="0" w:line="240" w:lineRule="auto"/>
                  </w:pPr>
                </w:p>
              </w:tc>
              <w:tc>
                <w:tcPr>
                  <w:tcW w:w="539" w:type="dxa"/>
                  <w:tcBorders>
                    <w:right w:val="single" w:sz="15" w:space="0" w:color="000000"/>
                  </w:tcBorders>
                </w:tcPr>
                <w:p w14:paraId="2B512C24" w14:textId="77777777" w:rsidR="001824C1" w:rsidRDefault="001824C1">
                  <w:pPr>
                    <w:pStyle w:val="EmptyCellLayoutStyle"/>
                    <w:spacing w:after="0" w:line="240" w:lineRule="auto"/>
                  </w:pPr>
                </w:p>
              </w:tc>
            </w:tr>
            <w:tr w:rsidR="001824C1" w14:paraId="1A1BE16F" w14:textId="77777777">
              <w:trPr>
                <w:trHeight w:val="249"/>
              </w:trPr>
              <w:tc>
                <w:tcPr>
                  <w:tcW w:w="900" w:type="dxa"/>
                  <w:tcBorders>
                    <w:left w:val="single" w:sz="15" w:space="0" w:color="000000"/>
                    <w:bottom w:val="single" w:sz="15" w:space="0" w:color="000000"/>
                  </w:tcBorders>
                </w:tcPr>
                <w:p w14:paraId="68E04AB0" w14:textId="77777777" w:rsidR="001824C1" w:rsidRDefault="001824C1">
                  <w:pPr>
                    <w:pStyle w:val="EmptyCellLayoutStyle"/>
                    <w:spacing w:after="0" w:line="240" w:lineRule="auto"/>
                  </w:pPr>
                </w:p>
              </w:tc>
              <w:tc>
                <w:tcPr>
                  <w:tcW w:w="359" w:type="dxa"/>
                  <w:tcBorders>
                    <w:bottom w:val="single" w:sz="15" w:space="0" w:color="000000"/>
                  </w:tcBorders>
                </w:tcPr>
                <w:p w14:paraId="7F9E419D" w14:textId="77777777" w:rsidR="001824C1" w:rsidRDefault="001824C1">
                  <w:pPr>
                    <w:pStyle w:val="EmptyCellLayoutStyle"/>
                    <w:spacing w:after="0" w:line="240" w:lineRule="auto"/>
                  </w:pPr>
                </w:p>
              </w:tc>
              <w:tc>
                <w:tcPr>
                  <w:tcW w:w="180" w:type="dxa"/>
                  <w:tcBorders>
                    <w:bottom w:val="single" w:sz="15" w:space="0" w:color="000000"/>
                  </w:tcBorders>
                </w:tcPr>
                <w:p w14:paraId="754811A7" w14:textId="77777777" w:rsidR="001824C1" w:rsidRDefault="001824C1">
                  <w:pPr>
                    <w:pStyle w:val="EmptyCellLayoutStyle"/>
                    <w:spacing w:after="0" w:line="240" w:lineRule="auto"/>
                  </w:pPr>
                </w:p>
              </w:tc>
              <w:tc>
                <w:tcPr>
                  <w:tcW w:w="3240" w:type="dxa"/>
                  <w:tcBorders>
                    <w:bottom w:val="single" w:sz="15" w:space="0" w:color="000000"/>
                  </w:tcBorders>
                </w:tcPr>
                <w:p w14:paraId="68DA29FA" w14:textId="77777777" w:rsidR="001824C1" w:rsidRDefault="001824C1">
                  <w:pPr>
                    <w:pStyle w:val="EmptyCellLayoutStyle"/>
                    <w:spacing w:after="0" w:line="240" w:lineRule="auto"/>
                  </w:pPr>
                </w:p>
              </w:tc>
              <w:tc>
                <w:tcPr>
                  <w:tcW w:w="2159" w:type="dxa"/>
                  <w:tcBorders>
                    <w:bottom w:val="single" w:sz="15" w:space="0" w:color="000000"/>
                  </w:tcBorders>
                </w:tcPr>
                <w:p w14:paraId="148954D5" w14:textId="77777777" w:rsidR="001824C1" w:rsidRDefault="001824C1">
                  <w:pPr>
                    <w:pStyle w:val="EmptyCellLayoutStyle"/>
                    <w:spacing w:after="0" w:line="240" w:lineRule="auto"/>
                  </w:pPr>
                </w:p>
              </w:tc>
              <w:tc>
                <w:tcPr>
                  <w:tcW w:w="359" w:type="dxa"/>
                  <w:tcBorders>
                    <w:bottom w:val="single" w:sz="15" w:space="0" w:color="000000"/>
                  </w:tcBorders>
                </w:tcPr>
                <w:p w14:paraId="73883044" w14:textId="77777777" w:rsidR="001824C1" w:rsidRDefault="001824C1">
                  <w:pPr>
                    <w:pStyle w:val="EmptyCellLayoutStyle"/>
                    <w:spacing w:after="0" w:line="240" w:lineRule="auto"/>
                  </w:pPr>
                </w:p>
              </w:tc>
              <w:tc>
                <w:tcPr>
                  <w:tcW w:w="180" w:type="dxa"/>
                  <w:tcBorders>
                    <w:bottom w:val="single" w:sz="15" w:space="0" w:color="000000"/>
                  </w:tcBorders>
                </w:tcPr>
                <w:p w14:paraId="4AB08615" w14:textId="77777777" w:rsidR="001824C1" w:rsidRDefault="001824C1">
                  <w:pPr>
                    <w:pStyle w:val="EmptyCellLayoutStyle"/>
                    <w:spacing w:after="0" w:line="240" w:lineRule="auto"/>
                  </w:pPr>
                </w:p>
              </w:tc>
              <w:tc>
                <w:tcPr>
                  <w:tcW w:w="3240" w:type="dxa"/>
                  <w:tcBorders>
                    <w:bottom w:val="single" w:sz="15" w:space="0" w:color="000000"/>
                  </w:tcBorders>
                </w:tcPr>
                <w:p w14:paraId="7114A453" w14:textId="77777777" w:rsidR="001824C1" w:rsidRDefault="001824C1">
                  <w:pPr>
                    <w:pStyle w:val="EmptyCellLayoutStyle"/>
                    <w:spacing w:after="0" w:line="240" w:lineRule="auto"/>
                  </w:pPr>
                </w:p>
              </w:tc>
              <w:tc>
                <w:tcPr>
                  <w:tcW w:w="539" w:type="dxa"/>
                  <w:tcBorders>
                    <w:bottom w:val="single" w:sz="15" w:space="0" w:color="000000"/>
                    <w:right w:val="single" w:sz="15" w:space="0" w:color="000000"/>
                  </w:tcBorders>
                </w:tcPr>
                <w:p w14:paraId="3FF0F60B" w14:textId="77777777" w:rsidR="001824C1" w:rsidRDefault="001824C1">
                  <w:pPr>
                    <w:pStyle w:val="EmptyCellLayoutStyle"/>
                    <w:spacing w:after="0" w:line="240" w:lineRule="auto"/>
                  </w:pPr>
                </w:p>
              </w:tc>
            </w:tr>
          </w:tbl>
          <w:p w14:paraId="3AA42635" w14:textId="77777777" w:rsidR="001824C1" w:rsidRDefault="001824C1">
            <w:pPr>
              <w:spacing w:after="0" w:line="240" w:lineRule="auto"/>
            </w:pPr>
          </w:p>
        </w:tc>
        <w:tc>
          <w:tcPr>
            <w:tcW w:w="179" w:type="dxa"/>
          </w:tcPr>
          <w:p w14:paraId="10541A0F" w14:textId="77777777" w:rsidR="001824C1" w:rsidRDefault="001824C1">
            <w:pPr>
              <w:pStyle w:val="EmptyCellLayoutStyle"/>
              <w:spacing w:after="0" w:line="240" w:lineRule="auto"/>
            </w:pPr>
          </w:p>
        </w:tc>
      </w:tr>
      <w:tr w:rsidR="001824C1" w14:paraId="2C99B2CB" w14:textId="77777777">
        <w:trPr>
          <w:trHeight w:val="89"/>
        </w:trPr>
        <w:tc>
          <w:tcPr>
            <w:tcW w:w="179" w:type="dxa"/>
          </w:tcPr>
          <w:p w14:paraId="76AACAEE" w14:textId="77777777" w:rsidR="001824C1" w:rsidRDefault="001824C1">
            <w:pPr>
              <w:pStyle w:val="EmptyCellLayoutStyle"/>
              <w:spacing w:after="0" w:line="240" w:lineRule="auto"/>
            </w:pPr>
          </w:p>
        </w:tc>
        <w:tc>
          <w:tcPr>
            <w:tcW w:w="0" w:type="dxa"/>
          </w:tcPr>
          <w:p w14:paraId="11380AF1" w14:textId="77777777" w:rsidR="001824C1" w:rsidRDefault="001824C1">
            <w:pPr>
              <w:pStyle w:val="EmptyCellLayoutStyle"/>
              <w:spacing w:after="0" w:line="240" w:lineRule="auto"/>
            </w:pPr>
          </w:p>
        </w:tc>
        <w:tc>
          <w:tcPr>
            <w:tcW w:w="0" w:type="dxa"/>
          </w:tcPr>
          <w:p w14:paraId="2E088A68" w14:textId="77777777" w:rsidR="001824C1" w:rsidRDefault="001824C1">
            <w:pPr>
              <w:pStyle w:val="EmptyCellLayoutStyle"/>
              <w:spacing w:after="0" w:line="240" w:lineRule="auto"/>
            </w:pPr>
          </w:p>
        </w:tc>
        <w:tc>
          <w:tcPr>
            <w:tcW w:w="0" w:type="dxa"/>
          </w:tcPr>
          <w:p w14:paraId="18B27CDE" w14:textId="77777777" w:rsidR="001824C1" w:rsidRDefault="001824C1">
            <w:pPr>
              <w:pStyle w:val="EmptyCellLayoutStyle"/>
              <w:spacing w:after="0" w:line="240" w:lineRule="auto"/>
            </w:pPr>
          </w:p>
        </w:tc>
        <w:tc>
          <w:tcPr>
            <w:tcW w:w="0" w:type="dxa"/>
          </w:tcPr>
          <w:p w14:paraId="126D1643" w14:textId="77777777" w:rsidR="001824C1" w:rsidRDefault="001824C1">
            <w:pPr>
              <w:pStyle w:val="EmptyCellLayoutStyle"/>
              <w:spacing w:after="0" w:line="240" w:lineRule="auto"/>
            </w:pPr>
          </w:p>
        </w:tc>
        <w:tc>
          <w:tcPr>
            <w:tcW w:w="0" w:type="dxa"/>
          </w:tcPr>
          <w:p w14:paraId="7DFBB1FF" w14:textId="77777777" w:rsidR="001824C1" w:rsidRDefault="001824C1">
            <w:pPr>
              <w:pStyle w:val="EmptyCellLayoutStyle"/>
              <w:spacing w:after="0" w:line="240" w:lineRule="auto"/>
            </w:pPr>
          </w:p>
        </w:tc>
        <w:tc>
          <w:tcPr>
            <w:tcW w:w="0" w:type="dxa"/>
          </w:tcPr>
          <w:p w14:paraId="3BE8838A" w14:textId="77777777" w:rsidR="001824C1" w:rsidRDefault="001824C1">
            <w:pPr>
              <w:pStyle w:val="EmptyCellLayoutStyle"/>
              <w:spacing w:after="0" w:line="240" w:lineRule="auto"/>
            </w:pPr>
          </w:p>
        </w:tc>
        <w:tc>
          <w:tcPr>
            <w:tcW w:w="2505" w:type="dxa"/>
          </w:tcPr>
          <w:p w14:paraId="620B215E" w14:textId="77777777" w:rsidR="001824C1" w:rsidRDefault="001824C1">
            <w:pPr>
              <w:pStyle w:val="EmptyCellLayoutStyle"/>
              <w:spacing w:after="0" w:line="240" w:lineRule="auto"/>
            </w:pPr>
          </w:p>
        </w:tc>
        <w:tc>
          <w:tcPr>
            <w:tcW w:w="6119" w:type="dxa"/>
          </w:tcPr>
          <w:p w14:paraId="600C03FD" w14:textId="77777777" w:rsidR="001824C1" w:rsidRDefault="001824C1">
            <w:pPr>
              <w:pStyle w:val="EmptyCellLayoutStyle"/>
              <w:spacing w:after="0" w:line="240" w:lineRule="auto"/>
            </w:pPr>
          </w:p>
        </w:tc>
        <w:tc>
          <w:tcPr>
            <w:tcW w:w="2534" w:type="dxa"/>
          </w:tcPr>
          <w:p w14:paraId="4801EFE1" w14:textId="77777777" w:rsidR="001824C1" w:rsidRDefault="001824C1">
            <w:pPr>
              <w:pStyle w:val="EmptyCellLayoutStyle"/>
              <w:spacing w:after="0" w:line="240" w:lineRule="auto"/>
            </w:pPr>
          </w:p>
        </w:tc>
        <w:tc>
          <w:tcPr>
            <w:tcW w:w="179" w:type="dxa"/>
          </w:tcPr>
          <w:p w14:paraId="0D5C64F5" w14:textId="77777777" w:rsidR="001824C1" w:rsidRDefault="001824C1">
            <w:pPr>
              <w:pStyle w:val="EmptyCellLayoutStyle"/>
              <w:spacing w:after="0" w:line="240" w:lineRule="auto"/>
            </w:pPr>
          </w:p>
        </w:tc>
      </w:tr>
      <w:tr w:rsidR="003669FF" w14:paraId="6BB841C4" w14:textId="77777777" w:rsidTr="003669FF">
        <w:tc>
          <w:tcPr>
            <w:tcW w:w="179" w:type="dxa"/>
          </w:tcPr>
          <w:p w14:paraId="1F6CDA88" w14:textId="77777777" w:rsidR="001824C1" w:rsidRDefault="001824C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3669FF" w14:paraId="6ADC7A4F"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1824C1" w14:paraId="12DE2C60" w14:textId="77777777">
                    <w:trPr>
                      <w:trHeight w:val="191"/>
                    </w:trPr>
                    <w:tc>
                      <w:tcPr>
                        <w:tcW w:w="11160" w:type="dxa"/>
                        <w:tcBorders>
                          <w:top w:val="nil"/>
                          <w:left w:val="nil"/>
                          <w:bottom w:val="nil"/>
                          <w:right w:val="nil"/>
                        </w:tcBorders>
                        <w:tcMar>
                          <w:top w:w="39" w:type="dxa"/>
                          <w:left w:w="39" w:type="dxa"/>
                          <w:bottom w:w="39" w:type="dxa"/>
                          <w:right w:w="39" w:type="dxa"/>
                        </w:tcMar>
                      </w:tcPr>
                      <w:p w14:paraId="2E086382" w14:textId="77777777" w:rsidR="001824C1" w:rsidRDefault="003669F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059108D" w14:textId="77777777" w:rsidR="001824C1" w:rsidRDefault="001824C1">
                  <w:pPr>
                    <w:spacing w:after="0" w:line="240" w:lineRule="auto"/>
                  </w:pPr>
                </w:p>
              </w:tc>
            </w:tr>
            <w:tr w:rsidR="001824C1" w14:paraId="598024B7" w14:textId="77777777">
              <w:trPr>
                <w:trHeight w:val="99"/>
              </w:trPr>
              <w:tc>
                <w:tcPr>
                  <w:tcW w:w="0" w:type="dxa"/>
                  <w:tcBorders>
                    <w:left w:val="single" w:sz="15" w:space="0" w:color="000000"/>
                  </w:tcBorders>
                </w:tcPr>
                <w:p w14:paraId="274D223C" w14:textId="77777777" w:rsidR="001824C1" w:rsidRDefault="001824C1">
                  <w:pPr>
                    <w:pStyle w:val="EmptyCellLayoutStyle"/>
                    <w:spacing w:after="0" w:line="240" w:lineRule="auto"/>
                  </w:pPr>
                </w:p>
              </w:tc>
              <w:tc>
                <w:tcPr>
                  <w:tcW w:w="11159" w:type="dxa"/>
                  <w:tcBorders>
                    <w:right w:val="single" w:sz="15" w:space="0" w:color="000000"/>
                  </w:tcBorders>
                </w:tcPr>
                <w:p w14:paraId="55272340" w14:textId="77777777" w:rsidR="001824C1" w:rsidRDefault="001824C1">
                  <w:pPr>
                    <w:pStyle w:val="EmptyCellLayoutStyle"/>
                    <w:spacing w:after="0" w:line="240" w:lineRule="auto"/>
                  </w:pPr>
                </w:p>
              </w:tc>
            </w:tr>
            <w:tr w:rsidR="001824C1" w14:paraId="331A3382" w14:textId="77777777">
              <w:trPr>
                <w:trHeight w:val="290"/>
              </w:trPr>
              <w:tc>
                <w:tcPr>
                  <w:tcW w:w="0" w:type="dxa"/>
                  <w:tcBorders>
                    <w:left w:val="single" w:sz="15" w:space="0" w:color="000000"/>
                    <w:bottom w:val="single" w:sz="15" w:space="0" w:color="000000"/>
                  </w:tcBorders>
                </w:tcPr>
                <w:p w14:paraId="240D71D9"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1824C1" w14:paraId="3F8AE2ED" w14:textId="77777777">
                    <w:trPr>
                      <w:trHeight w:val="212"/>
                    </w:trPr>
                    <w:tc>
                      <w:tcPr>
                        <w:tcW w:w="11160" w:type="dxa"/>
                        <w:tcBorders>
                          <w:top w:val="nil"/>
                          <w:left w:val="nil"/>
                          <w:bottom w:val="nil"/>
                          <w:right w:val="nil"/>
                        </w:tcBorders>
                        <w:tcMar>
                          <w:top w:w="39" w:type="dxa"/>
                          <w:left w:w="39" w:type="dxa"/>
                          <w:bottom w:w="39" w:type="dxa"/>
                          <w:right w:w="39" w:type="dxa"/>
                        </w:tcMar>
                      </w:tcPr>
                      <w:p w14:paraId="32D564DB" w14:textId="77777777" w:rsidR="001824C1" w:rsidRDefault="003669FF">
                        <w:pPr>
                          <w:spacing w:after="0" w:line="240" w:lineRule="auto"/>
                        </w:pPr>
                        <w:r>
                          <w:rPr>
                            <w:rFonts w:ascii="Arial" w:eastAsia="Arial" w:hAnsi="Arial"/>
                            <w:color w:val="000000"/>
                            <w:sz w:val="22"/>
                          </w:rPr>
                          <w:t>Yes</w:t>
                        </w:r>
                      </w:p>
                    </w:tc>
                  </w:tr>
                </w:tbl>
                <w:p w14:paraId="4E306EDF" w14:textId="77777777" w:rsidR="001824C1" w:rsidRDefault="001824C1">
                  <w:pPr>
                    <w:spacing w:after="0" w:line="240" w:lineRule="auto"/>
                  </w:pPr>
                </w:p>
              </w:tc>
            </w:tr>
          </w:tbl>
          <w:p w14:paraId="0F36DB8B" w14:textId="77777777" w:rsidR="001824C1" w:rsidRDefault="001824C1">
            <w:pPr>
              <w:spacing w:after="0" w:line="240" w:lineRule="auto"/>
            </w:pPr>
          </w:p>
        </w:tc>
        <w:tc>
          <w:tcPr>
            <w:tcW w:w="179" w:type="dxa"/>
          </w:tcPr>
          <w:p w14:paraId="7E0A49A5" w14:textId="77777777" w:rsidR="001824C1" w:rsidRDefault="001824C1">
            <w:pPr>
              <w:pStyle w:val="EmptyCellLayoutStyle"/>
              <w:spacing w:after="0" w:line="240" w:lineRule="auto"/>
            </w:pPr>
          </w:p>
        </w:tc>
      </w:tr>
      <w:tr w:rsidR="001824C1" w14:paraId="40C81E6A" w14:textId="77777777">
        <w:trPr>
          <w:trHeight w:val="110"/>
        </w:trPr>
        <w:tc>
          <w:tcPr>
            <w:tcW w:w="179" w:type="dxa"/>
          </w:tcPr>
          <w:p w14:paraId="16BFDBBD" w14:textId="77777777" w:rsidR="001824C1" w:rsidRDefault="001824C1">
            <w:pPr>
              <w:pStyle w:val="EmptyCellLayoutStyle"/>
              <w:spacing w:after="0" w:line="240" w:lineRule="auto"/>
            </w:pPr>
          </w:p>
        </w:tc>
        <w:tc>
          <w:tcPr>
            <w:tcW w:w="0" w:type="dxa"/>
          </w:tcPr>
          <w:p w14:paraId="595DABEA" w14:textId="77777777" w:rsidR="001824C1" w:rsidRDefault="001824C1">
            <w:pPr>
              <w:pStyle w:val="EmptyCellLayoutStyle"/>
              <w:spacing w:after="0" w:line="240" w:lineRule="auto"/>
            </w:pPr>
          </w:p>
        </w:tc>
        <w:tc>
          <w:tcPr>
            <w:tcW w:w="0" w:type="dxa"/>
          </w:tcPr>
          <w:p w14:paraId="79990A12" w14:textId="77777777" w:rsidR="001824C1" w:rsidRDefault="001824C1">
            <w:pPr>
              <w:pStyle w:val="EmptyCellLayoutStyle"/>
              <w:spacing w:after="0" w:line="240" w:lineRule="auto"/>
            </w:pPr>
          </w:p>
        </w:tc>
        <w:tc>
          <w:tcPr>
            <w:tcW w:w="0" w:type="dxa"/>
          </w:tcPr>
          <w:p w14:paraId="7F243B1D" w14:textId="77777777" w:rsidR="001824C1" w:rsidRDefault="001824C1">
            <w:pPr>
              <w:pStyle w:val="EmptyCellLayoutStyle"/>
              <w:spacing w:after="0" w:line="240" w:lineRule="auto"/>
            </w:pPr>
          </w:p>
        </w:tc>
        <w:tc>
          <w:tcPr>
            <w:tcW w:w="0" w:type="dxa"/>
          </w:tcPr>
          <w:p w14:paraId="2BFCBB00" w14:textId="77777777" w:rsidR="001824C1" w:rsidRDefault="001824C1">
            <w:pPr>
              <w:pStyle w:val="EmptyCellLayoutStyle"/>
              <w:spacing w:after="0" w:line="240" w:lineRule="auto"/>
            </w:pPr>
          </w:p>
        </w:tc>
        <w:tc>
          <w:tcPr>
            <w:tcW w:w="0" w:type="dxa"/>
          </w:tcPr>
          <w:p w14:paraId="199EC565" w14:textId="77777777" w:rsidR="001824C1" w:rsidRDefault="001824C1">
            <w:pPr>
              <w:pStyle w:val="EmptyCellLayoutStyle"/>
              <w:spacing w:after="0" w:line="240" w:lineRule="auto"/>
            </w:pPr>
          </w:p>
        </w:tc>
        <w:tc>
          <w:tcPr>
            <w:tcW w:w="0" w:type="dxa"/>
          </w:tcPr>
          <w:p w14:paraId="7B0777B9" w14:textId="77777777" w:rsidR="001824C1" w:rsidRDefault="001824C1">
            <w:pPr>
              <w:pStyle w:val="EmptyCellLayoutStyle"/>
              <w:spacing w:after="0" w:line="240" w:lineRule="auto"/>
            </w:pPr>
          </w:p>
        </w:tc>
        <w:tc>
          <w:tcPr>
            <w:tcW w:w="2505" w:type="dxa"/>
          </w:tcPr>
          <w:p w14:paraId="6888F1B6" w14:textId="77777777" w:rsidR="001824C1" w:rsidRDefault="001824C1">
            <w:pPr>
              <w:pStyle w:val="EmptyCellLayoutStyle"/>
              <w:spacing w:after="0" w:line="240" w:lineRule="auto"/>
            </w:pPr>
          </w:p>
        </w:tc>
        <w:tc>
          <w:tcPr>
            <w:tcW w:w="6119" w:type="dxa"/>
          </w:tcPr>
          <w:p w14:paraId="68ADB68B" w14:textId="77777777" w:rsidR="001824C1" w:rsidRDefault="001824C1">
            <w:pPr>
              <w:pStyle w:val="EmptyCellLayoutStyle"/>
              <w:spacing w:after="0" w:line="240" w:lineRule="auto"/>
            </w:pPr>
          </w:p>
        </w:tc>
        <w:tc>
          <w:tcPr>
            <w:tcW w:w="2534" w:type="dxa"/>
          </w:tcPr>
          <w:p w14:paraId="6B40F41F" w14:textId="77777777" w:rsidR="001824C1" w:rsidRDefault="001824C1">
            <w:pPr>
              <w:pStyle w:val="EmptyCellLayoutStyle"/>
              <w:spacing w:after="0" w:line="240" w:lineRule="auto"/>
            </w:pPr>
          </w:p>
        </w:tc>
        <w:tc>
          <w:tcPr>
            <w:tcW w:w="179" w:type="dxa"/>
          </w:tcPr>
          <w:p w14:paraId="35E22C3E" w14:textId="77777777" w:rsidR="001824C1" w:rsidRDefault="001824C1">
            <w:pPr>
              <w:pStyle w:val="EmptyCellLayoutStyle"/>
              <w:spacing w:after="0" w:line="240" w:lineRule="auto"/>
            </w:pPr>
          </w:p>
        </w:tc>
      </w:tr>
      <w:tr w:rsidR="003669FF" w14:paraId="1AD22624" w14:textId="77777777" w:rsidTr="003669FF">
        <w:tc>
          <w:tcPr>
            <w:tcW w:w="179" w:type="dxa"/>
          </w:tcPr>
          <w:p w14:paraId="5843A4D1" w14:textId="77777777" w:rsidR="001824C1" w:rsidRDefault="001824C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9"/>
            </w:tblGrid>
            <w:tr w:rsidR="003669FF" w14:paraId="05DF3D51"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7"/>
                  </w:tblGrid>
                  <w:tr w:rsidR="001824C1" w14:paraId="26456026" w14:textId="77777777">
                    <w:trPr>
                      <w:trHeight w:val="191"/>
                    </w:trPr>
                    <w:tc>
                      <w:tcPr>
                        <w:tcW w:w="11160" w:type="dxa"/>
                        <w:tcBorders>
                          <w:top w:val="nil"/>
                          <w:left w:val="nil"/>
                          <w:bottom w:val="nil"/>
                          <w:right w:val="nil"/>
                        </w:tcBorders>
                        <w:tcMar>
                          <w:top w:w="39" w:type="dxa"/>
                          <w:left w:w="39" w:type="dxa"/>
                          <w:bottom w:w="39" w:type="dxa"/>
                          <w:right w:w="39" w:type="dxa"/>
                        </w:tcMar>
                      </w:tcPr>
                      <w:p w14:paraId="3616DDBD" w14:textId="77777777" w:rsidR="001824C1" w:rsidRDefault="003669FF">
                        <w:pPr>
                          <w:spacing w:after="0" w:line="240" w:lineRule="auto"/>
                        </w:pPr>
                        <w:r>
                          <w:rPr>
                            <w:rFonts w:ascii="Arial" w:eastAsia="Arial" w:hAnsi="Arial"/>
                            <w:b/>
                            <w:color w:val="000000"/>
                            <w:sz w:val="16"/>
                          </w:rPr>
                          <w:t>23. What are the essential functions of this position?</w:t>
                        </w:r>
                      </w:p>
                    </w:tc>
                  </w:tr>
                </w:tbl>
                <w:p w14:paraId="4E864607" w14:textId="77777777" w:rsidR="001824C1" w:rsidRDefault="001824C1">
                  <w:pPr>
                    <w:spacing w:after="0" w:line="240" w:lineRule="auto"/>
                  </w:pPr>
                </w:p>
              </w:tc>
            </w:tr>
            <w:tr w:rsidR="001824C1" w14:paraId="5D7995B9" w14:textId="77777777">
              <w:trPr>
                <w:trHeight w:val="80"/>
              </w:trPr>
              <w:tc>
                <w:tcPr>
                  <w:tcW w:w="0" w:type="dxa"/>
                  <w:tcBorders>
                    <w:left w:val="single" w:sz="15" w:space="0" w:color="000000"/>
                  </w:tcBorders>
                </w:tcPr>
                <w:p w14:paraId="603FF808" w14:textId="77777777" w:rsidR="001824C1" w:rsidRDefault="001824C1">
                  <w:pPr>
                    <w:pStyle w:val="EmptyCellLayoutStyle"/>
                    <w:spacing w:after="0" w:line="240" w:lineRule="auto"/>
                  </w:pPr>
                </w:p>
              </w:tc>
              <w:tc>
                <w:tcPr>
                  <w:tcW w:w="11159" w:type="dxa"/>
                  <w:tcBorders>
                    <w:right w:val="single" w:sz="15" w:space="0" w:color="000000"/>
                  </w:tcBorders>
                </w:tcPr>
                <w:p w14:paraId="111B402C" w14:textId="77777777" w:rsidR="001824C1" w:rsidRDefault="001824C1">
                  <w:pPr>
                    <w:pStyle w:val="EmptyCellLayoutStyle"/>
                    <w:spacing w:after="0" w:line="240" w:lineRule="auto"/>
                  </w:pPr>
                </w:p>
              </w:tc>
            </w:tr>
            <w:tr w:rsidR="001824C1" w14:paraId="686A5BED" w14:textId="77777777">
              <w:trPr>
                <w:trHeight w:val="290"/>
              </w:trPr>
              <w:tc>
                <w:tcPr>
                  <w:tcW w:w="0" w:type="dxa"/>
                  <w:tcBorders>
                    <w:left w:val="single" w:sz="15" w:space="0" w:color="000000"/>
                    <w:bottom w:val="single" w:sz="15" w:space="0" w:color="000000"/>
                  </w:tcBorders>
                </w:tcPr>
                <w:p w14:paraId="1C71CDD3"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1824C1" w14:paraId="1D7EE597" w14:textId="77777777">
                    <w:trPr>
                      <w:trHeight w:val="212"/>
                    </w:trPr>
                    <w:tc>
                      <w:tcPr>
                        <w:tcW w:w="11160" w:type="dxa"/>
                        <w:tcBorders>
                          <w:top w:val="nil"/>
                          <w:left w:val="nil"/>
                          <w:bottom w:val="nil"/>
                          <w:right w:val="nil"/>
                        </w:tcBorders>
                        <w:tcMar>
                          <w:top w:w="39" w:type="dxa"/>
                          <w:left w:w="39" w:type="dxa"/>
                          <w:bottom w:w="39" w:type="dxa"/>
                          <w:right w:w="39" w:type="dxa"/>
                        </w:tcMar>
                      </w:tcPr>
                      <w:p w14:paraId="54F1D58B" w14:textId="38924B7B" w:rsidR="001824C1" w:rsidRDefault="003669FF">
                        <w:pPr>
                          <w:spacing w:before="199" w:after="199" w:line="240" w:lineRule="auto"/>
                        </w:pPr>
                        <w:r>
                          <w:rPr>
                            <w:rFonts w:ascii="Arial" w:eastAsia="Arial" w:hAnsi="Arial"/>
                            <w:color w:val="000000"/>
                            <w:sz w:val="22"/>
                          </w:rPr>
                          <w:t xml:space="preserve">This position manages all aspects (beginning to end) of investigation, remediation and enforcement activities for the most complex environmental contamination sites where hazardous substances have been released into the environment pursuant to </w:t>
                        </w:r>
                        <w:r w:rsidR="005922BE" w:rsidRPr="005922BE">
                          <w:rPr>
                            <w:rFonts w:ascii="Arial" w:eastAsia="Arial" w:hAnsi="Arial"/>
                            <w:color w:val="000000"/>
                            <w:sz w:val="22"/>
                            <w:szCs w:val="22"/>
                          </w:rPr>
                          <w:t xml:space="preserve">Parts 201 and 213 </w:t>
                        </w:r>
                        <w:r w:rsidRPr="005922BE">
                          <w:rPr>
                            <w:rFonts w:ascii="Arial" w:eastAsia="Arial" w:hAnsi="Arial"/>
                            <w:color w:val="000000"/>
                            <w:sz w:val="22"/>
                            <w:szCs w:val="22"/>
                          </w:rPr>
                          <w:t>of</w:t>
                        </w:r>
                        <w:r>
                          <w:rPr>
                            <w:rFonts w:ascii="Arial" w:eastAsia="Arial" w:hAnsi="Arial"/>
                            <w:color w:val="000000"/>
                            <w:sz w:val="22"/>
                          </w:rPr>
                          <w:t xml:space="preserve"> the Natural Resources and Environmental Protection Act, 1994 PA 451, as amended (NREPA), and other applicable state and federal statutes and regulations. This position serves on public meeting panels </w:t>
                        </w:r>
                        <w:proofErr w:type="gramStart"/>
                        <w:r>
                          <w:rPr>
                            <w:rFonts w:ascii="Arial" w:eastAsia="Arial" w:hAnsi="Arial"/>
                            <w:color w:val="000000"/>
                            <w:sz w:val="22"/>
                          </w:rPr>
                          <w:t>relative</w:t>
                        </w:r>
                        <w:proofErr w:type="gramEnd"/>
                        <w:r>
                          <w:rPr>
                            <w:rFonts w:ascii="Arial" w:eastAsia="Arial" w:hAnsi="Arial"/>
                            <w:color w:val="000000"/>
                            <w:sz w:val="22"/>
                          </w:rPr>
                          <w:t xml:space="preserve"> to assigned complex sites of environmental contamination and responds to public comments, serves as point of contact for assigned sites and conducts negotiations for remediation with private parties, company officials, attorneys and consultants. This position participates in Technical </w:t>
                        </w:r>
                        <w:r w:rsidR="005922BE">
                          <w:rPr>
                            <w:rFonts w:ascii="Arial" w:eastAsia="Arial" w:hAnsi="Arial"/>
                            <w:color w:val="000000"/>
                            <w:sz w:val="22"/>
                          </w:rPr>
                          <w:t>a</w:t>
                        </w:r>
                        <w:r>
                          <w:rPr>
                            <w:rFonts w:ascii="Arial" w:eastAsia="Arial" w:hAnsi="Arial"/>
                            <w:color w:val="000000"/>
                            <w:sz w:val="22"/>
                          </w:rPr>
                          <w:t>nd Program Support (TAPS) team meetings.  This position also evaluates and approves/denies work plans and reports from private parties that are presented by E-level staff in District Peer Review Meetings</w:t>
                        </w:r>
                        <w:r>
                          <w:rPr>
                            <w:rFonts w:ascii="Arial" w:eastAsia="Arial" w:hAnsi="Arial"/>
                            <w:color w:val="000000"/>
                          </w:rPr>
                          <w:t>. </w:t>
                        </w:r>
                        <w:r>
                          <w:rPr>
                            <w:rFonts w:ascii="Arial" w:eastAsia="Arial" w:hAnsi="Arial"/>
                            <w:color w:val="000000"/>
                            <w:sz w:val="22"/>
                          </w:rPr>
                          <w:t xml:space="preserve"> Additionally</w:t>
                        </w:r>
                        <w:r w:rsidR="005922BE">
                          <w:rPr>
                            <w:rFonts w:ascii="Arial" w:eastAsia="Arial" w:hAnsi="Arial"/>
                            <w:color w:val="000000"/>
                            <w:sz w:val="22"/>
                          </w:rPr>
                          <w:t>,</w:t>
                        </w:r>
                        <w:r>
                          <w:rPr>
                            <w:rFonts w:ascii="Arial" w:eastAsia="Arial" w:hAnsi="Arial"/>
                            <w:color w:val="000000"/>
                            <w:sz w:val="22"/>
                          </w:rPr>
                          <w:t xml:space="preserve"> this position serves as a mentor for E-level staff.</w:t>
                        </w:r>
                      </w:p>
                      <w:p w14:paraId="5C9A10AF" w14:textId="77777777" w:rsidR="001824C1" w:rsidRDefault="003669FF">
                        <w:pPr>
                          <w:spacing w:after="199" w:line="240" w:lineRule="auto"/>
                        </w:pPr>
                        <w:r>
                          <w:rPr>
                            <w:rFonts w:ascii="Arial" w:eastAsia="Arial" w:hAnsi="Arial"/>
                            <w:color w:val="000000"/>
                          </w:rPr>
                          <w:br/>
                        </w:r>
                      </w:p>
                    </w:tc>
                  </w:tr>
                </w:tbl>
                <w:p w14:paraId="283A876E" w14:textId="77777777" w:rsidR="001824C1" w:rsidRDefault="001824C1">
                  <w:pPr>
                    <w:spacing w:after="0" w:line="240" w:lineRule="auto"/>
                  </w:pPr>
                </w:p>
              </w:tc>
            </w:tr>
          </w:tbl>
          <w:p w14:paraId="5355928D" w14:textId="77777777" w:rsidR="001824C1" w:rsidRDefault="001824C1">
            <w:pPr>
              <w:spacing w:after="0" w:line="240" w:lineRule="auto"/>
            </w:pPr>
          </w:p>
        </w:tc>
        <w:tc>
          <w:tcPr>
            <w:tcW w:w="179" w:type="dxa"/>
          </w:tcPr>
          <w:p w14:paraId="3ADBBC43" w14:textId="77777777" w:rsidR="001824C1" w:rsidRDefault="001824C1">
            <w:pPr>
              <w:pStyle w:val="EmptyCellLayoutStyle"/>
              <w:spacing w:after="0" w:line="240" w:lineRule="auto"/>
            </w:pPr>
          </w:p>
        </w:tc>
      </w:tr>
      <w:tr w:rsidR="001824C1" w14:paraId="371FCD88" w14:textId="77777777">
        <w:trPr>
          <w:trHeight w:val="99"/>
        </w:trPr>
        <w:tc>
          <w:tcPr>
            <w:tcW w:w="179" w:type="dxa"/>
          </w:tcPr>
          <w:p w14:paraId="0B0DF7B7" w14:textId="77777777" w:rsidR="001824C1" w:rsidRDefault="001824C1">
            <w:pPr>
              <w:pStyle w:val="EmptyCellLayoutStyle"/>
              <w:spacing w:after="0" w:line="240" w:lineRule="auto"/>
            </w:pPr>
          </w:p>
        </w:tc>
        <w:tc>
          <w:tcPr>
            <w:tcW w:w="0" w:type="dxa"/>
          </w:tcPr>
          <w:p w14:paraId="31E4E9A5" w14:textId="77777777" w:rsidR="001824C1" w:rsidRDefault="001824C1">
            <w:pPr>
              <w:pStyle w:val="EmptyCellLayoutStyle"/>
              <w:spacing w:after="0" w:line="240" w:lineRule="auto"/>
            </w:pPr>
          </w:p>
        </w:tc>
        <w:tc>
          <w:tcPr>
            <w:tcW w:w="0" w:type="dxa"/>
          </w:tcPr>
          <w:p w14:paraId="35E42154" w14:textId="77777777" w:rsidR="001824C1" w:rsidRDefault="001824C1">
            <w:pPr>
              <w:pStyle w:val="EmptyCellLayoutStyle"/>
              <w:spacing w:after="0" w:line="240" w:lineRule="auto"/>
            </w:pPr>
          </w:p>
        </w:tc>
        <w:tc>
          <w:tcPr>
            <w:tcW w:w="0" w:type="dxa"/>
          </w:tcPr>
          <w:p w14:paraId="0BDF6AD0" w14:textId="77777777" w:rsidR="001824C1" w:rsidRDefault="001824C1">
            <w:pPr>
              <w:pStyle w:val="EmptyCellLayoutStyle"/>
              <w:spacing w:after="0" w:line="240" w:lineRule="auto"/>
            </w:pPr>
          </w:p>
        </w:tc>
        <w:tc>
          <w:tcPr>
            <w:tcW w:w="0" w:type="dxa"/>
          </w:tcPr>
          <w:p w14:paraId="15115221" w14:textId="77777777" w:rsidR="001824C1" w:rsidRDefault="001824C1">
            <w:pPr>
              <w:pStyle w:val="EmptyCellLayoutStyle"/>
              <w:spacing w:after="0" w:line="240" w:lineRule="auto"/>
            </w:pPr>
          </w:p>
        </w:tc>
        <w:tc>
          <w:tcPr>
            <w:tcW w:w="0" w:type="dxa"/>
          </w:tcPr>
          <w:p w14:paraId="5488880A" w14:textId="77777777" w:rsidR="001824C1" w:rsidRDefault="001824C1">
            <w:pPr>
              <w:pStyle w:val="EmptyCellLayoutStyle"/>
              <w:spacing w:after="0" w:line="240" w:lineRule="auto"/>
            </w:pPr>
          </w:p>
        </w:tc>
        <w:tc>
          <w:tcPr>
            <w:tcW w:w="0" w:type="dxa"/>
          </w:tcPr>
          <w:p w14:paraId="14D7CF7D" w14:textId="77777777" w:rsidR="001824C1" w:rsidRDefault="001824C1">
            <w:pPr>
              <w:pStyle w:val="EmptyCellLayoutStyle"/>
              <w:spacing w:after="0" w:line="240" w:lineRule="auto"/>
            </w:pPr>
          </w:p>
        </w:tc>
        <w:tc>
          <w:tcPr>
            <w:tcW w:w="2505" w:type="dxa"/>
          </w:tcPr>
          <w:p w14:paraId="363F9872" w14:textId="77777777" w:rsidR="001824C1" w:rsidRDefault="001824C1">
            <w:pPr>
              <w:pStyle w:val="EmptyCellLayoutStyle"/>
              <w:spacing w:after="0" w:line="240" w:lineRule="auto"/>
            </w:pPr>
          </w:p>
        </w:tc>
        <w:tc>
          <w:tcPr>
            <w:tcW w:w="6119" w:type="dxa"/>
          </w:tcPr>
          <w:p w14:paraId="40C8236F" w14:textId="77777777" w:rsidR="001824C1" w:rsidRDefault="001824C1">
            <w:pPr>
              <w:pStyle w:val="EmptyCellLayoutStyle"/>
              <w:spacing w:after="0" w:line="240" w:lineRule="auto"/>
            </w:pPr>
          </w:p>
        </w:tc>
        <w:tc>
          <w:tcPr>
            <w:tcW w:w="2534" w:type="dxa"/>
          </w:tcPr>
          <w:p w14:paraId="590420E1" w14:textId="77777777" w:rsidR="001824C1" w:rsidRDefault="001824C1">
            <w:pPr>
              <w:pStyle w:val="EmptyCellLayoutStyle"/>
              <w:spacing w:after="0" w:line="240" w:lineRule="auto"/>
            </w:pPr>
          </w:p>
        </w:tc>
        <w:tc>
          <w:tcPr>
            <w:tcW w:w="179" w:type="dxa"/>
          </w:tcPr>
          <w:p w14:paraId="0E6E437D" w14:textId="77777777" w:rsidR="001824C1" w:rsidRDefault="001824C1">
            <w:pPr>
              <w:pStyle w:val="EmptyCellLayoutStyle"/>
              <w:spacing w:after="0" w:line="240" w:lineRule="auto"/>
            </w:pPr>
          </w:p>
        </w:tc>
      </w:tr>
      <w:tr w:rsidR="003669FF" w14:paraId="60C3509F" w14:textId="77777777" w:rsidTr="003669FF">
        <w:tc>
          <w:tcPr>
            <w:tcW w:w="179" w:type="dxa"/>
          </w:tcPr>
          <w:p w14:paraId="5A1C99F2" w14:textId="77777777" w:rsidR="001824C1" w:rsidRDefault="001824C1">
            <w:pPr>
              <w:pStyle w:val="EmptyCellLayoutStyle"/>
              <w:spacing w:after="0" w:line="240" w:lineRule="auto"/>
            </w:pPr>
          </w:p>
        </w:tc>
        <w:tc>
          <w:tcPr>
            <w:tcW w:w="0" w:type="dxa"/>
          </w:tcPr>
          <w:p w14:paraId="164AB3F4" w14:textId="77777777" w:rsidR="001824C1" w:rsidRDefault="001824C1">
            <w:pPr>
              <w:pStyle w:val="EmptyCellLayoutStyle"/>
              <w:spacing w:after="0" w:line="240" w:lineRule="auto"/>
            </w:pPr>
          </w:p>
        </w:tc>
        <w:tc>
          <w:tcPr>
            <w:tcW w:w="0" w:type="dxa"/>
          </w:tcPr>
          <w:p w14:paraId="4AE665B7" w14:textId="77777777" w:rsidR="001824C1" w:rsidRDefault="001824C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7"/>
            </w:tblGrid>
            <w:tr w:rsidR="003669FF" w14:paraId="65EC4F90"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824C1" w14:paraId="3721849D" w14:textId="77777777">
                    <w:trPr>
                      <w:trHeight w:val="191"/>
                    </w:trPr>
                    <w:tc>
                      <w:tcPr>
                        <w:tcW w:w="11160" w:type="dxa"/>
                        <w:tcBorders>
                          <w:top w:val="nil"/>
                          <w:left w:val="nil"/>
                          <w:bottom w:val="nil"/>
                          <w:right w:val="nil"/>
                        </w:tcBorders>
                        <w:tcMar>
                          <w:top w:w="39" w:type="dxa"/>
                          <w:left w:w="39" w:type="dxa"/>
                          <w:bottom w:w="39" w:type="dxa"/>
                          <w:right w:w="39" w:type="dxa"/>
                        </w:tcMar>
                      </w:tcPr>
                      <w:p w14:paraId="03D901AA" w14:textId="77777777" w:rsidR="001824C1" w:rsidRDefault="003669F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BE95B2C" w14:textId="77777777" w:rsidR="001824C1" w:rsidRDefault="001824C1">
                  <w:pPr>
                    <w:spacing w:after="0" w:line="240" w:lineRule="auto"/>
                  </w:pPr>
                </w:p>
              </w:tc>
            </w:tr>
            <w:tr w:rsidR="001824C1" w14:paraId="6081FC85" w14:textId="77777777">
              <w:trPr>
                <w:trHeight w:val="90"/>
              </w:trPr>
              <w:tc>
                <w:tcPr>
                  <w:tcW w:w="0" w:type="dxa"/>
                  <w:tcBorders>
                    <w:left w:val="single" w:sz="15" w:space="0" w:color="000000"/>
                  </w:tcBorders>
                </w:tcPr>
                <w:p w14:paraId="35B53502" w14:textId="77777777" w:rsidR="001824C1" w:rsidRDefault="001824C1">
                  <w:pPr>
                    <w:pStyle w:val="EmptyCellLayoutStyle"/>
                    <w:spacing w:after="0" w:line="240" w:lineRule="auto"/>
                  </w:pPr>
                </w:p>
              </w:tc>
              <w:tc>
                <w:tcPr>
                  <w:tcW w:w="11159" w:type="dxa"/>
                  <w:tcBorders>
                    <w:right w:val="single" w:sz="15" w:space="0" w:color="000000"/>
                  </w:tcBorders>
                </w:tcPr>
                <w:p w14:paraId="03BF6493" w14:textId="77777777" w:rsidR="001824C1" w:rsidRDefault="001824C1">
                  <w:pPr>
                    <w:pStyle w:val="EmptyCellLayoutStyle"/>
                    <w:spacing w:after="0" w:line="240" w:lineRule="auto"/>
                  </w:pPr>
                </w:p>
              </w:tc>
            </w:tr>
            <w:tr w:rsidR="001824C1" w14:paraId="2CC0EF61" w14:textId="77777777">
              <w:trPr>
                <w:trHeight w:val="290"/>
              </w:trPr>
              <w:tc>
                <w:tcPr>
                  <w:tcW w:w="0" w:type="dxa"/>
                  <w:tcBorders>
                    <w:left w:val="single" w:sz="15" w:space="0" w:color="000000"/>
                    <w:bottom w:val="single" w:sz="15" w:space="0" w:color="000000"/>
                  </w:tcBorders>
                </w:tcPr>
                <w:p w14:paraId="75C15F18"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8"/>
                  </w:tblGrid>
                  <w:tr w:rsidR="001824C1" w14:paraId="7BC18C50" w14:textId="77777777">
                    <w:trPr>
                      <w:trHeight w:val="212"/>
                    </w:trPr>
                    <w:tc>
                      <w:tcPr>
                        <w:tcW w:w="11160" w:type="dxa"/>
                        <w:tcBorders>
                          <w:top w:val="nil"/>
                          <w:left w:val="nil"/>
                          <w:bottom w:val="nil"/>
                          <w:right w:val="nil"/>
                        </w:tcBorders>
                        <w:tcMar>
                          <w:top w:w="39" w:type="dxa"/>
                          <w:left w:w="39" w:type="dxa"/>
                          <w:bottom w:w="39" w:type="dxa"/>
                          <w:right w:w="39" w:type="dxa"/>
                        </w:tcMar>
                      </w:tcPr>
                      <w:p w14:paraId="166A0153" w14:textId="1673C1F7" w:rsidR="001824C1" w:rsidRDefault="003669FF">
                        <w:pPr>
                          <w:spacing w:before="199" w:after="199" w:line="240" w:lineRule="auto"/>
                        </w:pPr>
                        <w:r>
                          <w:rPr>
                            <w:rFonts w:ascii="Arial" w:eastAsia="Arial" w:hAnsi="Arial"/>
                            <w:color w:val="000000"/>
                            <w:sz w:val="22"/>
                          </w:rPr>
                          <w:t>The incumbent's position has evolved to the senior level as it is responsible for managing all aspects (beginning to end) of investigation, remediation and enforcement activities for assigned complex environmental contamination sites. Complex environmental sites include the following factors: multiple contaminant plumes, complicated geography, higher legal ramifications, high public controversy and visibility, large number of stakeholders and a significant impact on human health and environment (i.e., auto manufacturers, gas plants and landfill sites).  Responsibilities include conducting research and reviewing file information regarding a site's history; overseeing work of professional, discretionary and construction service contractors; consulting with other professional disciplines (i.e., geologists, toxicologists, environmental engineers, etc</w:t>
                        </w:r>
                        <w:r w:rsidR="007A5473">
                          <w:rPr>
                            <w:rFonts w:ascii="Arial" w:eastAsia="Arial" w:hAnsi="Arial"/>
                            <w:color w:val="000000"/>
                            <w:sz w:val="22"/>
                          </w:rPr>
                          <w:t>.</w:t>
                        </w:r>
                        <w:r>
                          <w:rPr>
                            <w:rFonts w:ascii="Arial" w:eastAsia="Arial" w:hAnsi="Arial"/>
                            <w:color w:val="000000"/>
                            <w:sz w:val="22"/>
                          </w:rPr>
                          <w:t xml:space="preserve">) relative to site's complicated geology or fate and transport contaminate movement; and serving as the district's technical advisor/consultant regarding assigned sites for investigation and remediation activities.    The incumbent's position also serves on public meeting panels relative to assigned complex sites of environmental contamination and responds to public comments, serves as point of contact for assigned sites and conducts negotiations for remediation with private parties, company officials, attorneys and consultants. The incumbent's position also participates in Technical </w:t>
                        </w:r>
                        <w:r w:rsidR="005922BE">
                          <w:rPr>
                            <w:rFonts w:ascii="Arial" w:eastAsia="Arial" w:hAnsi="Arial"/>
                            <w:color w:val="000000"/>
                            <w:sz w:val="22"/>
                          </w:rPr>
                          <w:t>a</w:t>
                        </w:r>
                        <w:r>
                          <w:rPr>
                            <w:rFonts w:ascii="Arial" w:eastAsia="Arial" w:hAnsi="Arial"/>
                            <w:color w:val="000000"/>
                            <w:sz w:val="22"/>
                          </w:rPr>
                          <w:t>nd Program Support (TAPS) team meetings.  This position also evaluates and approves/denies work plans and reports from private parties that are presented by E-level staff in District Peer Review Meetings Additionally this position serves as a mentor for E-level staff.</w:t>
                        </w:r>
                      </w:p>
                    </w:tc>
                  </w:tr>
                </w:tbl>
                <w:p w14:paraId="4B30DDFC" w14:textId="77777777" w:rsidR="001824C1" w:rsidRDefault="001824C1">
                  <w:pPr>
                    <w:spacing w:after="0" w:line="240" w:lineRule="auto"/>
                  </w:pPr>
                </w:p>
              </w:tc>
            </w:tr>
          </w:tbl>
          <w:p w14:paraId="00AC261F" w14:textId="77777777" w:rsidR="001824C1" w:rsidRDefault="001824C1">
            <w:pPr>
              <w:spacing w:after="0" w:line="240" w:lineRule="auto"/>
            </w:pPr>
          </w:p>
        </w:tc>
        <w:tc>
          <w:tcPr>
            <w:tcW w:w="179" w:type="dxa"/>
          </w:tcPr>
          <w:p w14:paraId="4CD69FF5" w14:textId="77777777" w:rsidR="001824C1" w:rsidRDefault="001824C1">
            <w:pPr>
              <w:pStyle w:val="EmptyCellLayoutStyle"/>
              <w:spacing w:after="0" w:line="240" w:lineRule="auto"/>
            </w:pPr>
          </w:p>
        </w:tc>
      </w:tr>
      <w:tr w:rsidR="001824C1" w14:paraId="120B60A4" w14:textId="77777777">
        <w:trPr>
          <w:trHeight w:val="100"/>
        </w:trPr>
        <w:tc>
          <w:tcPr>
            <w:tcW w:w="179" w:type="dxa"/>
          </w:tcPr>
          <w:p w14:paraId="3FF8BCB4" w14:textId="77777777" w:rsidR="001824C1" w:rsidRDefault="001824C1">
            <w:pPr>
              <w:pStyle w:val="EmptyCellLayoutStyle"/>
              <w:spacing w:after="0" w:line="240" w:lineRule="auto"/>
            </w:pPr>
          </w:p>
        </w:tc>
        <w:tc>
          <w:tcPr>
            <w:tcW w:w="0" w:type="dxa"/>
          </w:tcPr>
          <w:p w14:paraId="446C102B" w14:textId="77777777" w:rsidR="001824C1" w:rsidRDefault="001824C1">
            <w:pPr>
              <w:pStyle w:val="EmptyCellLayoutStyle"/>
              <w:spacing w:after="0" w:line="240" w:lineRule="auto"/>
            </w:pPr>
          </w:p>
        </w:tc>
        <w:tc>
          <w:tcPr>
            <w:tcW w:w="0" w:type="dxa"/>
          </w:tcPr>
          <w:p w14:paraId="00B5261B" w14:textId="77777777" w:rsidR="001824C1" w:rsidRDefault="001824C1">
            <w:pPr>
              <w:pStyle w:val="EmptyCellLayoutStyle"/>
              <w:spacing w:after="0" w:line="240" w:lineRule="auto"/>
            </w:pPr>
          </w:p>
        </w:tc>
        <w:tc>
          <w:tcPr>
            <w:tcW w:w="0" w:type="dxa"/>
          </w:tcPr>
          <w:p w14:paraId="40837D2D" w14:textId="77777777" w:rsidR="001824C1" w:rsidRDefault="001824C1">
            <w:pPr>
              <w:pStyle w:val="EmptyCellLayoutStyle"/>
              <w:spacing w:after="0" w:line="240" w:lineRule="auto"/>
            </w:pPr>
          </w:p>
        </w:tc>
        <w:tc>
          <w:tcPr>
            <w:tcW w:w="0" w:type="dxa"/>
          </w:tcPr>
          <w:p w14:paraId="0F65F700" w14:textId="77777777" w:rsidR="001824C1" w:rsidRDefault="001824C1">
            <w:pPr>
              <w:pStyle w:val="EmptyCellLayoutStyle"/>
              <w:spacing w:after="0" w:line="240" w:lineRule="auto"/>
            </w:pPr>
          </w:p>
        </w:tc>
        <w:tc>
          <w:tcPr>
            <w:tcW w:w="0" w:type="dxa"/>
          </w:tcPr>
          <w:p w14:paraId="55C17D29" w14:textId="77777777" w:rsidR="001824C1" w:rsidRDefault="001824C1">
            <w:pPr>
              <w:pStyle w:val="EmptyCellLayoutStyle"/>
              <w:spacing w:after="0" w:line="240" w:lineRule="auto"/>
            </w:pPr>
          </w:p>
        </w:tc>
        <w:tc>
          <w:tcPr>
            <w:tcW w:w="0" w:type="dxa"/>
          </w:tcPr>
          <w:p w14:paraId="7AEB76A4" w14:textId="77777777" w:rsidR="001824C1" w:rsidRDefault="001824C1">
            <w:pPr>
              <w:pStyle w:val="EmptyCellLayoutStyle"/>
              <w:spacing w:after="0" w:line="240" w:lineRule="auto"/>
            </w:pPr>
          </w:p>
        </w:tc>
        <w:tc>
          <w:tcPr>
            <w:tcW w:w="2505" w:type="dxa"/>
          </w:tcPr>
          <w:p w14:paraId="36336F3C" w14:textId="77777777" w:rsidR="001824C1" w:rsidRDefault="001824C1">
            <w:pPr>
              <w:pStyle w:val="EmptyCellLayoutStyle"/>
              <w:spacing w:after="0" w:line="240" w:lineRule="auto"/>
            </w:pPr>
          </w:p>
        </w:tc>
        <w:tc>
          <w:tcPr>
            <w:tcW w:w="6119" w:type="dxa"/>
          </w:tcPr>
          <w:p w14:paraId="6E3F1BCC" w14:textId="77777777" w:rsidR="001824C1" w:rsidRDefault="001824C1">
            <w:pPr>
              <w:pStyle w:val="EmptyCellLayoutStyle"/>
              <w:spacing w:after="0" w:line="240" w:lineRule="auto"/>
            </w:pPr>
          </w:p>
        </w:tc>
        <w:tc>
          <w:tcPr>
            <w:tcW w:w="2534" w:type="dxa"/>
          </w:tcPr>
          <w:p w14:paraId="061A5A7F" w14:textId="77777777" w:rsidR="001824C1" w:rsidRDefault="001824C1">
            <w:pPr>
              <w:pStyle w:val="EmptyCellLayoutStyle"/>
              <w:spacing w:after="0" w:line="240" w:lineRule="auto"/>
            </w:pPr>
          </w:p>
        </w:tc>
        <w:tc>
          <w:tcPr>
            <w:tcW w:w="179" w:type="dxa"/>
          </w:tcPr>
          <w:p w14:paraId="3C0E7781" w14:textId="77777777" w:rsidR="001824C1" w:rsidRDefault="001824C1">
            <w:pPr>
              <w:pStyle w:val="EmptyCellLayoutStyle"/>
              <w:spacing w:after="0" w:line="240" w:lineRule="auto"/>
            </w:pPr>
          </w:p>
        </w:tc>
      </w:tr>
      <w:tr w:rsidR="003669FF" w14:paraId="6D20FC79" w14:textId="77777777" w:rsidTr="003669FF">
        <w:tc>
          <w:tcPr>
            <w:tcW w:w="179" w:type="dxa"/>
          </w:tcPr>
          <w:p w14:paraId="59871FB6" w14:textId="77777777" w:rsidR="001824C1" w:rsidRDefault="001824C1">
            <w:pPr>
              <w:pStyle w:val="EmptyCellLayoutStyle"/>
              <w:spacing w:after="0" w:line="240" w:lineRule="auto"/>
            </w:pPr>
          </w:p>
        </w:tc>
        <w:tc>
          <w:tcPr>
            <w:tcW w:w="0" w:type="dxa"/>
          </w:tcPr>
          <w:p w14:paraId="2FD8626F" w14:textId="77777777" w:rsidR="001824C1" w:rsidRDefault="001824C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3"/>
            </w:tblGrid>
            <w:tr w:rsidR="003669FF" w14:paraId="0E15A97B" w14:textId="77777777" w:rsidTr="003669FF">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41A73B01" w14:textId="77777777">
                    <w:trPr>
                      <w:trHeight w:val="191"/>
                    </w:trPr>
                    <w:tc>
                      <w:tcPr>
                        <w:tcW w:w="11160" w:type="dxa"/>
                        <w:tcBorders>
                          <w:top w:val="nil"/>
                          <w:left w:val="nil"/>
                          <w:bottom w:val="nil"/>
                          <w:right w:val="nil"/>
                        </w:tcBorders>
                        <w:tcMar>
                          <w:top w:w="39" w:type="dxa"/>
                          <w:left w:w="39" w:type="dxa"/>
                          <w:bottom w:w="39" w:type="dxa"/>
                          <w:right w:w="39" w:type="dxa"/>
                        </w:tcMar>
                      </w:tcPr>
                      <w:p w14:paraId="1B450395" w14:textId="77777777" w:rsidR="001824C1" w:rsidRDefault="003669FF">
                        <w:pPr>
                          <w:spacing w:after="0" w:line="240" w:lineRule="auto"/>
                        </w:pPr>
                        <w:r>
                          <w:rPr>
                            <w:rFonts w:ascii="Arial" w:eastAsia="Arial" w:hAnsi="Arial"/>
                            <w:b/>
                            <w:color w:val="000000"/>
                            <w:sz w:val="16"/>
                          </w:rPr>
                          <w:t>25. What is the function of the work area and how does this position fit into that function?</w:t>
                        </w:r>
                      </w:p>
                    </w:tc>
                  </w:tr>
                </w:tbl>
                <w:p w14:paraId="478F60F7" w14:textId="77777777" w:rsidR="001824C1" w:rsidRDefault="001824C1">
                  <w:pPr>
                    <w:spacing w:after="0" w:line="240" w:lineRule="auto"/>
                  </w:pPr>
                </w:p>
              </w:tc>
            </w:tr>
            <w:tr w:rsidR="001824C1" w14:paraId="00427000" w14:textId="77777777">
              <w:trPr>
                <w:trHeight w:val="80"/>
              </w:trPr>
              <w:tc>
                <w:tcPr>
                  <w:tcW w:w="0" w:type="dxa"/>
                  <w:tcBorders>
                    <w:left w:val="single" w:sz="15" w:space="0" w:color="000000"/>
                  </w:tcBorders>
                </w:tcPr>
                <w:p w14:paraId="70138116" w14:textId="77777777" w:rsidR="001824C1" w:rsidRDefault="001824C1">
                  <w:pPr>
                    <w:pStyle w:val="EmptyCellLayoutStyle"/>
                    <w:spacing w:after="0" w:line="240" w:lineRule="auto"/>
                  </w:pPr>
                </w:p>
              </w:tc>
              <w:tc>
                <w:tcPr>
                  <w:tcW w:w="11159" w:type="dxa"/>
                  <w:tcBorders>
                    <w:right w:val="single" w:sz="15" w:space="0" w:color="000000"/>
                  </w:tcBorders>
                </w:tcPr>
                <w:p w14:paraId="374C2C0B" w14:textId="77777777" w:rsidR="001824C1" w:rsidRDefault="001824C1">
                  <w:pPr>
                    <w:pStyle w:val="EmptyCellLayoutStyle"/>
                    <w:spacing w:after="0" w:line="240" w:lineRule="auto"/>
                  </w:pPr>
                </w:p>
              </w:tc>
            </w:tr>
            <w:tr w:rsidR="001824C1" w14:paraId="596EFF68" w14:textId="77777777">
              <w:trPr>
                <w:trHeight w:val="290"/>
              </w:trPr>
              <w:tc>
                <w:tcPr>
                  <w:tcW w:w="0" w:type="dxa"/>
                  <w:tcBorders>
                    <w:left w:val="single" w:sz="15" w:space="0" w:color="000000"/>
                    <w:bottom w:val="single" w:sz="15" w:space="0" w:color="000000"/>
                  </w:tcBorders>
                </w:tcPr>
                <w:p w14:paraId="0FCF66DA" w14:textId="77777777" w:rsidR="001824C1" w:rsidRDefault="001824C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4"/>
                  </w:tblGrid>
                  <w:tr w:rsidR="001824C1" w14:paraId="5881651C" w14:textId="77777777">
                    <w:trPr>
                      <w:trHeight w:val="212"/>
                    </w:trPr>
                    <w:tc>
                      <w:tcPr>
                        <w:tcW w:w="11160" w:type="dxa"/>
                        <w:tcBorders>
                          <w:top w:val="nil"/>
                          <w:left w:val="nil"/>
                          <w:bottom w:val="nil"/>
                          <w:right w:val="nil"/>
                        </w:tcBorders>
                        <w:tcMar>
                          <w:top w:w="39" w:type="dxa"/>
                          <w:left w:w="39" w:type="dxa"/>
                          <w:bottom w:w="39" w:type="dxa"/>
                          <w:right w:w="39" w:type="dxa"/>
                        </w:tcMar>
                      </w:tcPr>
                      <w:p w14:paraId="22A96B2D" w14:textId="44F108CB" w:rsidR="001824C1" w:rsidRDefault="003669FF">
                        <w:pPr>
                          <w:spacing w:before="199" w:after="199" w:line="240" w:lineRule="auto"/>
                        </w:pPr>
                        <w:r>
                          <w:rPr>
                            <w:rFonts w:ascii="Arial" w:eastAsia="Arial" w:hAnsi="Arial"/>
                            <w:color w:val="000000"/>
                            <w:sz w:val="22"/>
                          </w:rPr>
                          <w:t xml:space="preserve">The RRD </w:t>
                        </w:r>
                        <w:r w:rsidR="00484C33">
                          <w:rPr>
                            <w:rFonts w:ascii="Arial" w:eastAsia="Arial" w:hAnsi="Arial"/>
                            <w:color w:val="000000"/>
                            <w:sz w:val="22"/>
                          </w:rPr>
                          <w:t>Jackson</w:t>
                        </w:r>
                        <w:r>
                          <w:rPr>
                            <w:rFonts w:ascii="Arial" w:eastAsia="Arial" w:hAnsi="Arial"/>
                            <w:color w:val="000000"/>
                            <w:sz w:val="22"/>
                          </w:rPr>
                          <w:t xml:space="preserve"> District is responsible for the investigation and cleanup of sites of environmental contamination in </w:t>
                        </w:r>
                        <w:r w:rsidR="004D6116">
                          <w:rPr>
                            <w:rFonts w:ascii="Arial" w:eastAsia="Arial" w:hAnsi="Arial"/>
                            <w:color w:val="000000"/>
                            <w:sz w:val="22"/>
                          </w:rPr>
                          <w:t xml:space="preserve">eastern </w:t>
                        </w:r>
                        <w:r>
                          <w:rPr>
                            <w:rFonts w:ascii="Arial" w:eastAsia="Arial" w:hAnsi="Arial"/>
                            <w:color w:val="000000"/>
                            <w:sz w:val="22"/>
                          </w:rPr>
                          <w:t xml:space="preserve">Michigan, by overseeing work by private parties or utilizing </w:t>
                        </w:r>
                        <w:proofErr w:type="gramStart"/>
                        <w:r>
                          <w:rPr>
                            <w:rFonts w:ascii="Arial" w:eastAsia="Arial" w:hAnsi="Arial"/>
                            <w:color w:val="000000"/>
                            <w:sz w:val="22"/>
                          </w:rPr>
                          <w:t>legislatively-appropriated</w:t>
                        </w:r>
                        <w:proofErr w:type="gramEnd"/>
                        <w:r>
                          <w:rPr>
                            <w:rFonts w:ascii="Arial" w:eastAsia="Arial" w:hAnsi="Arial"/>
                            <w:color w:val="000000"/>
                            <w:sz w:val="22"/>
                          </w:rPr>
                          <w:t xml:space="preserve"> funds, pursuant to Part 201 and Part 213 of the NREPA, and other applicable state and </w:t>
                        </w:r>
                        <w:proofErr w:type="gramStart"/>
                        <w:r>
                          <w:rPr>
                            <w:rFonts w:ascii="Arial" w:eastAsia="Arial" w:hAnsi="Arial"/>
                            <w:color w:val="000000"/>
                            <w:sz w:val="22"/>
                          </w:rPr>
                          <w:t>federal statutes and</w:t>
                        </w:r>
                        <w:proofErr w:type="gramEnd"/>
                        <w:r>
                          <w:rPr>
                            <w:rFonts w:ascii="Arial" w:eastAsia="Arial" w:hAnsi="Arial"/>
                            <w:color w:val="000000"/>
                            <w:sz w:val="22"/>
                          </w:rPr>
                          <w:t xml:space="preserve"> regulations.  The individual in this position is essential in the implementation of Part 2</w:t>
                        </w:r>
                        <w:r w:rsidR="00E45E30">
                          <w:rPr>
                            <w:rFonts w:ascii="Arial" w:eastAsia="Arial" w:hAnsi="Arial"/>
                            <w:color w:val="000000"/>
                            <w:sz w:val="22"/>
                          </w:rPr>
                          <w:t>01</w:t>
                        </w:r>
                        <w:r>
                          <w:rPr>
                            <w:rFonts w:ascii="Arial" w:eastAsia="Arial" w:hAnsi="Arial"/>
                            <w:color w:val="000000"/>
                            <w:sz w:val="22"/>
                          </w:rPr>
                          <w:t>, to ensure adequate protection of public health, safety and welfare, and the environment.</w:t>
                        </w:r>
                        <w:r>
                          <w:rPr>
                            <w:rFonts w:ascii="Arial" w:eastAsia="Arial" w:hAnsi="Arial"/>
                            <w:color w:val="000000"/>
                          </w:rPr>
                          <w:t xml:space="preserve">  </w:t>
                        </w:r>
                        <w:r>
                          <w:rPr>
                            <w:rFonts w:ascii="Arial" w:eastAsia="Arial" w:hAnsi="Arial"/>
                            <w:color w:val="000000"/>
                            <w:sz w:val="22"/>
                          </w:rPr>
                          <w:t>This position manages all aspects of investigation, remediation and enforcement activities for assigned complex environmental contamination sites where hazardous substances have been released into the environment pursuant to Part 2</w:t>
                        </w:r>
                        <w:r w:rsidR="00E45E30">
                          <w:rPr>
                            <w:rFonts w:ascii="Arial" w:eastAsia="Arial" w:hAnsi="Arial"/>
                            <w:color w:val="000000"/>
                            <w:sz w:val="22"/>
                          </w:rPr>
                          <w:t xml:space="preserve">01 </w:t>
                        </w:r>
                        <w:r>
                          <w:rPr>
                            <w:rFonts w:ascii="Arial" w:eastAsia="Arial" w:hAnsi="Arial"/>
                            <w:color w:val="000000"/>
                            <w:sz w:val="22"/>
                          </w:rPr>
                          <w:t xml:space="preserve">of the Natural Resources and Environmental Protection Act, 1994 PA 451, as amended (NREPA), and other applicable state and federal statutes and regulations. This position serves on public meeting panels </w:t>
                        </w:r>
                        <w:proofErr w:type="gramStart"/>
                        <w:r>
                          <w:rPr>
                            <w:rFonts w:ascii="Arial" w:eastAsia="Arial" w:hAnsi="Arial"/>
                            <w:color w:val="000000"/>
                            <w:sz w:val="22"/>
                          </w:rPr>
                          <w:t>relative</w:t>
                        </w:r>
                        <w:proofErr w:type="gramEnd"/>
                        <w:r>
                          <w:rPr>
                            <w:rFonts w:ascii="Arial" w:eastAsia="Arial" w:hAnsi="Arial"/>
                            <w:color w:val="000000"/>
                            <w:sz w:val="22"/>
                          </w:rPr>
                          <w:t xml:space="preserve"> to assigned complex sites of environmental contamination and responds to public comments, serves as point of contact for assigned sites and conducts negotiations for remediation with private parties, company officials, attorneys and consultants. This position may also </w:t>
                        </w:r>
                        <w:proofErr w:type="gramStart"/>
                        <w:r>
                          <w:rPr>
                            <w:rFonts w:ascii="Arial" w:eastAsia="Arial" w:hAnsi="Arial"/>
                            <w:color w:val="000000"/>
                            <w:sz w:val="22"/>
                          </w:rPr>
                          <w:t>provide assistance to</w:t>
                        </w:r>
                        <w:proofErr w:type="gramEnd"/>
                        <w:r>
                          <w:rPr>
                            <w:rFonts w:ascii="Arial" w:eastAsia="Arial" w:hAnsi="Arial"/>
                            <w:color w:val="000000"/>
                            <w:sz w:val="22"/>
                          </w:rPr>
                          <w:t xml:space="preserve"> other districts and units within the EGLE for policy and program development.</w:t>
                        </w:r>
                      </w:p>
                    </w:tc>
                  </w:tr>
                </w:tbl>
                <w:p w14:paraId="7710C553" w14:textId="77777777" w:rsidR="001824C1" w:rsidRDefault="001824C1">
                  <w:pPr>
                    <w:spacing w:after="0" w:line="240" w:lineRule="auto"/>
                  </w:pPr>
                </w:p>
              </w:tc>
            </w:tr>
          </w:tbl>
          <w:p w14:paraId="1249152C" w14:textId="77777777" w:rsidR="001824C1" w:rsidRDefault="001824C1">
            <w:pPr>
              <w:spacing w:after="0" w:line="240" w:lineRule="auto"/>
            </w:pPr>
          </w:p>
        </w:tc>
        <w:tc>
          <w:tcPr>
            <w:tcW w:w="179" w:type="dxa"/>
          </w:tcPr>
          <w:p w14:paraId="0C53278D" w14:textId="77777777" w:rsidR="001824C1" w:rsidRDefault="001824C1">
            <w:pPr>
              <w:pStyle w:val="EmptyCellLayoutStyle"/>
              <w:spacing w:after="0" w:line="240" w:lineRule="auto"/>
            </w:pPr>
          </w:p>
        </w:tc>
      </w:tr>
      <w:tr w:rsidR="001824C1" w14:paraId="3BFF9216" w14:textId="77777777">
        <w:trPr>
          <w:trHeight w:val="120"/>
        </w:trPr>
        <w:tc>
          <w:tcPr>
            <w:tcW w:w="179" w:type="dxa"/>
          </w:tcPr>
          <w:p w14:paraId="2582AD43" w14:textId="77777777" w:rsidR="001824C1" w:rsidRDefault="001824C1">
            <w:pPr>
              <w:pStyle w:val="EmptyCellLayoutStyle"/>
              <w:spacing w:after="0" w:line="240" w:lineRule="auto"/>
            </w:pPr>
          </w:p>
        </w:tc>
        <w:tc>
          <w:tcPr>
            <w:tcW w:w="0" w:type="dxa"/>
          </w:tcPr>
          <w:p w14:paraId="213DAE32" w14:textId="77777777" w:rsidR="001824C1" w:rsidRDefault="001824C1">
            <w:pPr>
              <w:pStyle w:val="EmptyCellLayoutStyle"/>
              <w:spacing w:after="0" w:line="240" w:lineRule="auto"/>
            </w:pPr>
          </w:p>
        </w:tc>
        <w:tc>
          <w:tcPr>
            <w:tcW w:w="0" w:type="dxa"/>
          </w:tcPr>
          <w:p w14:paraId="5650793F" w14:textId="77777777" w:rsidR="001824C1" w:rsidRDefault="001824C1">
            <w:pPr>
              <w:pStyle w:val="EmptyCellLayoutStyle"/>
              <w:spacing w:after="0" w:line="240" w:lineRule="auto"/>
            </w:pPr>
          </w:p>
        </w:tc>
        <w:tc>
          <w:tcPr>
            <w:tcW w:w="0" w:type="dxa"/>
          </w:tcPr>
          <w:p w14:paraId="684851DB" w14:textId="77777777" w:rsidR="001824C1" w:rsidRDefault="001824C1">
            <w:pPr>
              <w:pStyle w:val="EmptyCellLayoutStyle"/>
              <w:spacing w:after="0" w:line="240" w:lineRule="auto"/>
            </w:pPr>
          </w:p>
        </w:tc>
        <w:tc>
          <w:tcPr>
            <w:tcW w:w="0" w:type="dxa"/>
          </w:tcPr>
          <w:p w14:paraId="397934F2" w14:textId="77777777" w:rsidR="001824C1" w:rsidRDefault="001824C1">
            <w:pPr>
              <w:pStyle w:val="EmptyCellLayoutStyle"/>
              <w:spacing w:after="0" w:line="240" w:lineRule="auto"/>
            </w:pPr>
          </w:p>
        </w:tc>
        <w:tc>
          <w:tcPr>
            <w:tcW w:w="0" w:type="dxa"/>
          </w:tcPr>
          <w:p w14:paraId="79F10173" w14:textId="77777777" w:rsidR="001824C1" w:rsidRDefault="001824C1">
            <w:pPr>
              <w:pStyle w:val="EmptyCellLayoutStyle"/>
              <w:spacing w:after="0" w:line="240" w:lineRule="auto"/>
            </w:pPr>
          </w:p>
        </w:tc>
        <w:tc>
          <w:tcPr>
            <w:tcW w:w="0" w:type="dxa"/>
          </w:tcPr>
          <w:p w14:paraId="2DD19B4E" w14:textId="77777777" w:rsidR="001824C1" w:rsidRDefault="001824C1">
            <w:pPr>
              <w:pStyle w:val="EmptyCellLayoutStyle"/>
              <w:spacing w:after="0" w:line="240" w:lineRule="auto"/>
            </w:pPr>
          </w:p>
        </w:tc>
        <w:tc>
          <w:tcPr>
            <w:tcW w:w="2505" w:type="dxa"/>
          </w:tcPr>
          <w:p w14:paraId="5D3FC2FF" w14:textId="77777777" w:rsidR="001824C1" w:rsidRDefault="001824C1">
            <w:pPr>
              <w:pStyle w:val="EmptyCellLayoutStyle"/>
              <w:spacing w:after="0" w:line="240" w:lineRule="auto"/>
            </w:pPr>
          </w:p>
        </w:tc>
        <w:tc>
          <w:tcPr>
            <w:tcW w:w="6119" w:type="dxa"/>
          </w:tcPr>
          <w:p w14:paraId="72288B4C" w14:textId="77777777" w:rsidR="001824C1" w:rsidRDefault="001824C1">
            <w:pPr>
              <w:pStyle w:val="EmptyCellLayoutStyle"/>
              <w:spacing w:after="0" w:line="240" w:lineRule="auto"/>
            </w:pPr>
          </w:p>
        </w:tc>
        <w:tc>
          <w:tcPr>
            <w:tcW w:w="2534" w:type="dxa"/>
          </w:tcPr>
          <w:p w14:paraId="1874DA93" w14:textId="77777777" w:rsidR="001824C1" w:rsidRDefault="001824C1">
            <w:pPr>
              <w:pStyle w:val="EmptyCellLayoutStyle"/>
              <w:spacing w:after="0" w:line="240" w:lineRule="auto"/>
            </w:pPr>
          </w:p>
        </w:tc>
        <w:tc>
          <w:tcPr>
            <w:tcW w:w="179" w:type="dxa"/>
          </w:tcPr>
          <w:p w14:paraId="55F1E589" w14:textId="77777777" w:rsidR="001824C1" w:rsidRDefault="001824C1">
            <w:pPr>
              <w:pStyle w:val="EmptyCellLayoutStyle"/>
              <w:spacing w:after="0" w:line="240" w:lineRule="auto"/>
            </w:pPr>
          </w:p>
        </w:tc>
      </w:tr>
      <w:tr w:rsidR="003669FF" w14:paraId="0D55637C" w14:textId="77777777" w:rsidTr="003669FF">
        <w:tc>
          <w:tcPr>
            <w:tcW w:w="179" w:type="dxa"/>
          </w:tcPr>
          <w:p w14:paraId="56941D3F" w14:textId="77777777" w:rsidR="001824C1" w:rsidRDefault="001824C1">
            <w:pPr>
              <w:pStyle w:val="EmptyCellLayoutStyle"/>
              <w:spacing w:after="0" w:line="240" w:lineRule="auto"/>
            </w:pPr>
          </w:p>
        </w:tc>
        <w:tc>
          <w:tcPr>
            <w:tcW w:w="0" w:type="dxa"/>
          </w:tcPr>
          <w:p w14:paraId="0B32F021" w14:textId="77777777" w:rsidR="001824C1" w:rsidRDefault="001824C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79"/>
              <w:gridCol w:w="179"/>
            </w:tblGrid>
            <w:tr w:rsidR="003669FF" w14:paraId="3EFF2A07" w14:textId="77777777" w:rsidTr="003669F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0"/>
                  </w:tblGrid>
                  <w:tr w:rsidR="001824C1" w14:paraId="0311E07A" w14:textId="77777777">
                    <w:trPr>
                      <w:trHeight w:val="237"/>
                    </w:trPr>
                    <w:tc>
                      <w:tcPr>
                        <w:tcW w:w="10980" w:type="dxa"/>
                        <w:tcBorders>
                          <w:top w:val="nil"/>
                          <w:left w:val="nil"/>
                          <w:bottom w:val="nil"/>
                          <w:right w:val="nil"/>
                        </w:tcBorders>
                        <w:tcMar>
                          <w:top w:w="39" w:type="dxa"/>
                          <w:left w:w="39" w:type="dxa"/>
                          <w:bottom w:w="39" w:type="dxa"/>
                          <w:right w:w="39" w:type="dxa"/>
                        </w:tcMar>
                      </w:tcPr>
                      <w:p w14:paraId="3C32C73A" w14:textId="77777777" w:rsidR="001824C1" w:rsidRDefault="003669F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FDD6B14" w14:textId="77777777" w:rsidR="001824C1" w:rsidRDefault="001824C1">
                  <w:pPr>
                    <w:spacing w:after="0" w:line="240" w:lineRule="auto"/>
                  </w:pPr>
                </w:p>
              </w:tc>
              <w:tc>
                <w:tcPr>
                  <w:tcW w:w="180" w:type="dxa"/>
                  <w:tcBorders>
                    <w:top w:val="single" w:sz="15" w:space="0" w:color="000000"/>
                    <w:right w:val="single" w:sz="15" w:space="0" w:color="000000"/>
                  </w:tcBorders>
                </w:tcPr>
                <w:p w14:paraId="2B6E3BF7" w14:textId="77777777" w:rsidR="001824C1" w:rsidRDefault="001824C1">
                  <w:pPr>
                    <w:pStyle w:val="EmptyCellLayoutStyle"/>
                    <w:spacing w:after="0" w:line="240" w:lineRule="auto"/>
                  </w:pPr>
                </w:p>
              </w:tc>
            </w:tr>
            <w:tr w:rsidR="001824C1" w14:paraId="62AD4B72" w14:textId="77777777">
              <w:trPr>
                <w:trHeight w:val="81"/>
              </w:trPr>
              <w:tc>
                <w:tcPr>
                  <w:tcW w:w="180" w:type="dxa"/>
                  <w:tcBorders>
                    <w:left w:val="single" w:sz="15" w:space="0" w:color="000000"/>
                  </w:tcBorders>
                </w:tcPr>
                <w:p w14:paraId="5DFC2A54" w14:textId="77777777" w:rsidR="001824C1" w:rsidRDefault="001824C1">
                  <w:pPr>
                    <w:pStyle w:val="EmptyCellLayoutStyle"/>
                    <w:spacing w:after="0" w:line="240" w:lineRule="auto"/>
                  </w:pPr>
                </w:p>
              </w:tc>
              <w:tc>
                <w:tcPr>
                  <w:tcW w:w="1080" w:type="dxa"/>
                </w:tcPr>
                <w:p w14:paraId="2DF0C5EA" w14:textId="77777777" w:rsidR="001824C1" w:rsidRDefault="001824C1">
                  <w:pPr>
                    <w:pStyle w:val="EmptyCellLayoutStyle"/>
                    <w:spacing w:after="0" w:line="240" w:lineRule="auto"/>
                  </w:pPr>
                </w:p>
              </w:tc>
              <w:tc>
                <w:tcPr>
                  <w:tcW w:w="1980" w:type="dxa"/>
                </w:tcPr>
                <w:p w14:paraId="08E55CFB" w14:textId="77777777" w:rsidR="001824C1" w:rsidRDefault="001824C1">
                  <w:pPr>
                    <w:pStyle w:val="EmptyCellLayoutStyle"/>
                    <w:spacing w:after="0" w:line="240" w:lineRule="auto"/>
                  </w:pPr>
                </w:p>
              </w:tc>
              <w:tc>
                <w:tcPr>
                  <w:tcW w:w="359" w:type="dxa"/>
                </w:tcPr>
                <w:p w14:paraId="622CBAC9" w14:textId="77777777" w:rsidR="001824C1" w:rsidRDefault="001824C1">
                  <w:pPr>
                    <w:pStyle w:val="EmptyCellLayoutStyle"/>
                    <w:spacing w:after="0" w:line="240" w:lineRule="auto"/>
                  </w:pPr>
                </w:p>
              </w:tc>
              <w:tc>
                <w:tcPr>
                  <w:tcW w:w="7200" w:type="dxa"/>
                </w:tcPr>
                <w:p w14:paraId="6906944C" w14:textId="77777777" w:rsidR="001824C1" w:rsidRDefault="001824C1">
                  <w:pPr>
                    <w:pStyle w:val="EmptyCellLayoutStyle"/>
                    <w:spacing w:after="0" w:line="240" w:lineRule="auto"/>
                  </w:pPr>
                </w:p>
              </w:tc>
              <w:tc>
                <w:tcPr>
                  <w:tcW w:w="180" w:type="dxa"/>
                </w:tcPr>
                <w:p w14:paraId="3C741B4D" w14:textId="77777777" w:rsidR="001824C1" w:rsidRDefault="001824C1">
                  <w:pPr>
                    <w:pStyle w:val="EmptyCellLayoutStyle"/>
                    <w:spacing w:after="0" w:line="240" w:lineRule="auto"/>
                  </w:pPr>
                </w:p>
              </w:tc>
              <w:tc>
                <w:tcPr>
                  <w:tcW w:w="180" w:type="dxa"/>
                  <w:tcBorders>
                    <w:right w:val="single" w:sz="15" w:space="0" w:color="000000"/>
                  </w:tcBorders>
                </w:tcPr>
                <w:p w14:paraId="4D481DD5" w14:textId="77777777" w:rsidR="001824C1" w:rsidRDefault="001824C1">
                  <w:pPr>
                    <w:pStyle w:val="EmptyCellLayoutStyle"/>
                    <w:spacing w:after="0" w:line="240" w:lineRule="auto"/>
                  </w:pPr>
                </w:p>
              </w:tc>
            </w:tr>
            <w:tr w:rsidR="003669FF" w14:paraId="25CBAA94" w14:textId="77777777" w:rsidTr="003669F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824C1" w14:paraId="464100E3" w14:textId="77777777">
                    <w:trPr>
                      <w:trHeight w:val="191"/>
                    </w:trPr>
                    <w:tc>
                      <w:tcPr>
                        <w:tcW w:w="1260" w:type="dxa"/>
                        <w:tcBorders>
                          <w:top w:val="nil"/>
                          <w:left w:val="nil"/>
                          <w:bottom w:val="nil"/>
                          <w:right w:val="nil"/>
                        </w:tcBorders>
                        <w:tcMar>
                          <w:top w:w="39" w:type="dxa"/>
                          <w:left w:w="39" w:type="dxa"/>
                          <w:bottom w:w="39" w:type="dxa"/>
                          <w:right w:w="39" w:type="dxa"/>
                        </w:tcMar>
                      </w:tcPr>
                      <w:p w14:paraId="2D3430CD" w14:textId="77777777" w:rsidR="001824C1" w:rsidRDefault="003669FF">
                        <w:pPr>
                          <w:spacing w:after="0" w:line="240" w:lineRule="auto"/>
                        </w:pPr>
                        <w:r>
                          <w:rPr>
                            <w:rFonts w:ascii="Arial" w:eastAsia="Arial" w:hAnsi="Arial"/>
                            <w:b/>
                            <w:color w:val="000000"/>
                            <w:sz w:val="16"/>
                          </w:rPr>
                          <w:t>EDUCATION:</w:t>
                        </w:r>
                      </w:p>
                    </w:tc>
                  </w:tr>
                </w:tbl>
                <w:p w14:paraId="46CBEB31" w14:textId="77777777" w:rsidR="001824C1" w:rsidRDefault="001824C1">
                  <w:pPr>
                    <w:spacing w:after="0" w:line="240" w:lineRule="auto"/>
                  </w:pPr>
                </w:p>
              </w:tc>
              <w:tc>
                <w:tcPr>
                  <w:tcW w:w="1980" w:type="dxa"/>
                </w:tcPr>
                <w:p w14:paraId="6886D34F" w14:textId="77777777" w:rsidR="001824C1" w:rsidRDefault="001824C1">
                  <w:pPr>
                    <w:pStyle w:val="EmptyCellLayoutStyle"/>
                    <w:spacing w:after="0" w:line="240" w:lineRule="auto"/>
                  </w:pPr>
                </w:p>
              </w:tc>
              <w:tc>
                <w:tcPr>
                  <w:tcW w:w="359" w:type="dxa"/>
                </w:tcPr>
                <w:p w14:paraId="17656601" w14:textId="77777777" w:rsidR="001824C1" w:rsidRDefault="001824C1">
                  <w:pPr>
                    <w:pStyle w:val="EmptyCellLayoutStyle"/>
                    <w:spacing w:after="0" w:line="240" w:lineRule="auto"/>
                  </w:pPr>
                </w:p>
              </w:tc>
              <w:tc>
                <w:tcPr>
                  <w:tcW w:w="7200" w:type="dxa"/>
                </w:tcPr>
                <w:p w14:paraId="2806E1D9" w14:textId="77777777" w:rsidR="001824C1" w:rsidRDefault="001824C1">
                  <w:pPr>
                    <w:pStyle w:val="EmptyCellLayoutStyle"/>
                    <w:spacing w:after="0" w:line="240" w:lineRule="auto"/>
                  </w:pPr>
                </w:p>
              </w:tc>
              <w:tc>
                <w:tcPr>
                  <w:tcW w:w="180" w:type="dxa"/>
                </w:tcPr>
                <w:p w14:paraId="2B12FF20" w14:textId="77777777" w:rsidR="001824C1" w:rsidRDefault="001824C1">
                  <w:pPr>
                    <w:pStyle w:val="EmptyCellLayoutStyle"/>
                    <w:spacing w:after="0" w:line="240" w:lineRule="auto"/>
                  </w:pPr>
                </w:p>
              </w:tc>
              <w:tc>
                <w:tcPr>
                  <w:tcW w:w="180" w:type="dxa"/>
                  <w:tcBorders>
                    <w:right w:val="single" w:sz="15" w:space="0" w:color="000000"/>
                  </w:tcBorders>
                </w:tcPr>
                <w:p w14:paraId="12D2386F" w14:textId="77777777" w:rsidR="001824C1" w:rsidRDefault="001824C1">
                  <w:pPr>
                    <w:pStyle w:val="EmptyCellLayoutStyle"/>
                    <w:spacing w:after="0" w:line="240" w:lineRule="auto"/>
                  </w:pPr>
                </w:p>
              </w:tc>
            </w:tr>
            <w:tr w:rsidR="001824C1" w14:paraId="54AC5F32" w14:textId="77777777">
              <w:trPr>
                <w:trHeight w:val="89"/>
              </w:trPr>
              <w:tc>
                <w:tcPr>
                  <w:tcW w:w="180" w:type="dxa"/>
                  <w:tcBorders>
                    <w:left w:val="single" w:sz="15" w:space="0" w:color="000000"/>
                  </w:tcBorders>
                </w:tcPr>
                <w:p w14:paraId="115BC8B5" w14:textId="77777777" w:rsidR="001824C1" w:rsidRDefault="001824C1">
                  <w:pPr>
                    <w:pStyle w:val="EmptyCellLayoutStyle"/>
                    <w:spacing w:after="0" w:line="240" w:lineRule="auto"/>
                  </w:pPr>
                </w:p>
              </w:tc>
              <w:tc>
                <w:tcPr>
                  <w:tcW w:w="1080" w:type="dxa"/>
                </w:tcPr>
                <w:p w14:paraId="092F9289" w14:textId="77777777" w:rsidR="001824C1" w:rsidRDefault="001824C1">
                  <w:pPr>
                    <w:pStyle w:val="EmptyCellLayoutStyle"/>
                    <w:spacing w:after="0" w:line="240" w:lineRule="auto"/>
                  </w:pPr>
                </w:p>
              </w:tc>
              <w:tc>
                <w:tcPr>
                  <w:tcW w:w="1980" w:type="dxa"/>
                </w:tcPr>
                <w:p w14:paraId="01154FE4" w14:textId="77777777" w:rsidR="001824C1" w:rsidRDefault="001824C1">
                  <w:pPr>
                    <w:pStyle w:val="EmptyCellLayoutStyle"/>
                    <w:spacing w:after="0" w:line="240" w:lineRule="auto"/>
                  </w:pPr>
                </w:p>
              </w:tc>
              <w:tc>
                <w:tcPr>
                  <w:tcW w:w="359" w:type="dxa"/>
                </w:tcPr>
                <w:p w14:paraId="29A68132" w14:textId="77777777" w:rsidR="001824C1" w:rsidRDefault="001824C1">
                  <w:pPr>
                    <w:pStyle w:val="EmptyCellLayoutStyle"/>
                    <w:spacing w:after="0" w:line="240" w:lineRule="auto"/>
                  </w:pPr>
                </w:p>
              </w:tc>
              <w:tc>
                <w:tcPr>
                  <w:tcW w:w="7200" w:type="dxa"/>
                </w:tcPr>
                <w:p w14:paraId="73B72AD0" w14:textId="77777777" w:rsidR="001824C1" w:rsidRDefault="001824C1">
                  <w:pPr>
                    <w:pStyle w:val="EmptyCellLayoutStyle"/>
                    <w:spacing w:after="0" w:line="240" w:lineRule="auto"/>
                  </w:pPr>
                </w:p>
              </w:tc>
              <w:tc>
                <w:tcPr>
                  <w:tcW w:w="180" w:type="dxa"/>
                </w:tcPr>
                <w:p w14:paraId="54F25620" w14:textId="77777777" w:rsidR="001824C1" w:rsidRDefault="001824C1">
                  <w:pPr>
                    <w:pStyle w:val="EmptyCellLayoutStyle"/>
                    <w:spacing w:after="0" w:line="240" w:lineRule="auto"/>
                  </w:pPr>
                </w:p>
              </w:tc>
              <w:tc>
                <w:tcPr>
                  <w:tcW w:w="180" w:type="dxa"/>
                  <w:tcBorders>
                    <w:right w:val="single" w:sz="15" w:space="0" w:color="000000"/>
                  </w:tcBorders>
                </w:tcPr>
                <w:p w14:paraId="6FDEE2B6" w14:textId="77777777" w:rsidR="001824C1" w:rsidRDefault="001824C1">
                  <w:pPr>
                    <w:pStyle w:val="EmptyCellLayoutStyle"/>
                    <w:spacing w:after="0" w:line="240" w:lineRule="auto"/>
                  </w:pPr>
                </w:p>
              </w:tc>
            </w:tr>
            <w:tr w:rsidR="003669FF" w14:paraId="4F9784F7"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155682E6" w14:textId="77777777">
                    <w:trPr>
                      <w:trHeight w:val="212"/>
                    </w:trPr>
                    <w:tc>
                      <w:tcPr>
                        <w:tcW w:w="11160" w:type="dxa"/>
                        <w:tcBorders>
                          <w:top w:val="nil"/>
                          <w:left w:val="nil"/>
                          <w:bottom w:val="nil"/>
                          <w:right w:val="nil"/>
                        </w:tcBorders>
                        <w:tcMar>
                          <w:top w:w="39" w:type="dxa"/>
                          <w:left w:w="39" w:type="dxa"/>
                          <w:bottom w:w="39" w:type="dxa"/>
                          <w:right w:w="39" w:type="dxa"/>
                        </w:tcMar>
                      </w:tcPr>
                      <w:p w14:paraId="73CCDD66" w14:textId="77777777" w:rsidR="001824C1" w:rsidRDefault="003669FF">
                        <w:pPr>
                          <w:spacing w:after="0" w:line="240" w:lineRule="auto"/>
                        </w:pPr>
                        <w:r>
                          <w:rPr>
                            <w:rFonts w:ascii="Arial" w:eastAsia="Arial" w:hAnsi="Arial"/>
                            <w:color w:val="000000"/>
                            <w:sz w:val="22"/>
                          </w:rPr>
                          <w:t>Possession of a bachelor's degree in the biological sciences, engineering, physical sciences, resource development, or resource management.</w:t>
                        </w:r>
                        <w:r>
                          <w:rPr>
                            <w:rFonts w:ascii="Arial" w:eastAsia="Arial" w:hAnsi="Arial"/>
                            <w:color w:val="000000"/>
                            <w:sz w:val="22"/>
                          </w:rPr>
                          <w:br/>
                        </w:r>
                        <w:r>
                          <w:rPr>
                            <w:rFonts w:ascii="Arial" w:eastAsia="Arial" w:hAnsi="Arial"/>
                            <w:color w:val="000000"/>
                            <w:sz w:val="22"/>
                          </w:rPr>
                          <w:br/>
                        </w:r>
                        <w:r>
                          <w:rPr>
                            <w:rFonts w:ascii="Arial" w:eastAsia="Arial" w:hAnsi="Arial"/>
                            <w:color w:val="000000"/>
                            <w:sz w:val="22"/>
                          </w:rPr>
                          <w:lastRenderedPageBreak/>
                          <w:t>OR</w:t>
                        </w:r>
                        <w:r>
                          <w:rPr>
                            <w:rFonts w:ascii="Arial" w:eastAsia="Arial" w:hAnsi="Arial"/>
                            <w:color w:val="000000"/>
                            <w:sz w:val="22"/>
                          </w:rPr>
                          <w:br/>
                        </w:r>
                        <w:r>
                          <w:rPr>
                            <w:rFonts w:ascii="Arial" w:eastAsia="Arial" w:hAnsi="Arial"/>
                            <w:color w:val="000000"/>
                            <w:sz w:val="22"/>
                          </w:rPr>
                          <w:br/>
                          <w:t>Possession of a bachelor's degree in any major with at least 30 semester (45 term) credits in one or a combination of the following: biochemistry, biology, botany, chemistry, crop and soil science, engineering, environmental health, environmental science, forest management, geology, ecology, meteorology, microbiology, physics, remote sensing, resource development, resource management, toxicology, or zoology.</w:t>
                        </w:r>
                        <w:r>
                          <w:rPr>
                            <w:rFonts w:ascii="Arial" w:eastAsia="Arial" w:hAnsi="Arial"/>
                            <w:color w:val="000000"/>
                          </w:rPr>
                          <w:br/>
                        </w:r>
                      </w:p>
                    </w:tc>
                  </w:tr>
                </w:tbl>
                <w:p w14:paraId="32E87A50" w14:textId="77777777" w:rsidR="001824C1" w:rsidRDefault="001824C1">
                  <w:pPr>
                    <w:spacing w:after="0" w:line="240" w:lineRule="auto"/>
                  </w:pPr>
                </w:p>
              </w:tc>
            </w:tr>
            <w:tr w:rsidR="001824C1" w14:paraId="7159D14D" w14:textId="77777777">
              <w:trPr>
                <w:trHeight w:val="69"/>
              </w:trPr>
              <w:tc>
                <w:tcPr>
                  <w:tcW w:w="180" w:type="dxa"/>
                  <w:tcBorders>
                    <w:left w:val="single" w:sz="15" w:space="0" w:color="000000"/>
                  </w:tcBorders>
                </w:tcPr>
                <w:p w14:paraId="02D4D0D3" w14:textId="77777777" w:rsidR="001824C1" w:rsidRDefault="001824C1">
                  <w:pPr>
                    <w:pStyle w:val="EmptyCellLayoutStyle"/>
                    <w:spacing w:after="0" w:line="240" w:lineRule="auto"/>
                  </w:pPr>
                </w:p>
              </w:tc>
              <w:tc>
                <w:tcPr>
                  <w:tcW w:w="1080" w:type="dxa"/>
                </w:tcPr>
                <w:p w14:paraId="395BE101" w14:textId="77777777" w:rsidR="001824C1" w:rsidRDefault="001824C1">
                  <w:pPr>
                    <w:pStyle w:val="EmptyCellLayoutStyle"/>
                    <w:spacing w:after="0" w:line="240" w:lineRule="auto"/>
                  </w:pPr>
                </w:p>
              </w:tc>
              <w:tc>
                <w:tcPr>
                  <w:tcW w:w="1980" w:type="dxa"/>
                </w:tcPr>
                <w:p w14:paraId="14D3BF9B" w14:textId="77777777" w:rsidR="001824C1" w:rsidRDefault="001824C1">
                  <w:pPr>
                    <w:pStyle w:val="EmptyCellLayoutStyle"/>
                    <w:spacing w:after="0" w:line="240" w:lineRule="auto"/>
                  </w:pPr>
                </w:p>
              </w:tc>
              <w:tc>
                <w:tcPr>
                  <w:tcW w:w="359" w:type="dxa"/>
                </w:tcPr>
                <w:p w14:paraId="1A6A586E" w14:textId="77777777" w:rsidR="001824C1" w:rsidRDefault="001824C1">
                  <w:pPr>
                    <w:pStyle w:val="EmptyCellLayoutStyle"/>
                    <w:spacing w:after="0" w:line="240" w:lineRule="auto"/>
                  </w:pPr>
                </w:p>
              </w:tc>
              <w:tc>
                <w:tcPr>
                  <w:tcW w:w="7200" w:type="dxa"/>
                </w:tcPr>
                <w:p w14:paraId="7CCF337F" w14:textId="77777777" w:rsidR="001824C1" w:rsidRDefault="001824C1">
                  <w:pPr>
                    <w:pStyle w:val="EmptyCellLayoutStyle"/>
                    <w:spacing w:after="0" w:line="240" w:lineRule="auto"/>
                  </w:pPr>
                </w:p>
              </w:tc>
              <w:tc>
                <w:tcPr>
                  <w:tcW w:w="180" w:type="dxa"/>
                </w:tcPr>
                <w:p w14:paraId="33F7908A" w14:textId="77777777" w:rsidR="001824C1" w:rsidRDefault="001824C1">
                  <w:pPr>
                    <w:pStyle w:val="EmptyCellLayoutStyle"/>
                    <w:spacing w:after="0" w:line="240" w:lineRule="auto"/>
                  </w:pPr>
                </w:p>
              </w:tc>
              <w:tc>
                <w:tcPr>
                  <w:tcW w:w="180" w:type="dxa"/>
                  <w:tcBorders>
                    <w:right w:val="single" w:sz="15" w:space="0" w:color="000000"/>
                  </w:tcBorders>
                </w:tcPr>
                <w:p w14:paraId="3B70CC49" w14:textId="77777777" w:rsidR="001824C1" w:rsidRDefault="001824C1">
                  <w:pPr>
                    <w:pStyle w:val="EmptyCellLayoutStyle"/>
                    <w:spacing w:after="0" w:line="240" w:lineRule="auto"/>
                  </w:pPr>
                </w:p>
              </w:tc>
            </w:tr>
            <w:tr w:rsidR="003669FF" w14:paraId="4BCC4DA4" w14:textId="77777777" w:rsidTr="003669F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824C1" w14:paraId="53D61BE8" w14:textId="77777777">
                    <w:trPr>
                      <w:trHeight w:val="191"/>
                    </w:trPr>
                    <w:tc>
                      <w:tcPr>
                        <w:tcW w:w="1260" w:type="dxa"/>
                        <w:tcBorders>
                          <w:top w:val="nil"/>
                          <w:left w:val="nil"/>
                          <w:bottom w:val="nil"/>
                          <w:right w:val="nil"/>
                        </w:tcBorders>
                        <w:tcMar>
                          <w:top w:w="39" w:type="dxa"/>
                          <w:left w:w="39" w:type="dxa"/>
                          <w:bottom w:w="39" w:type="dxa"/>
                          <w:right w:w="39" w:type="dxa"/>
                        </w:tcMar>
                      </w:tcPr>
                      <w:p w14:paraId="1DBF6D70" w14:textId="77777777" w:rsidR="001824C1" w:rsidRDefault="003669FF">
                        <w:pPr>
                          <w:spacing w:after="0" w:line="240" w:lineRule="auto"/>
                        </w:pPr>
                        <w:r>
                          <w:rPr>
                            <w:rFonts w:ascii="Arial" w:eastAsia="Arial" w:hAnsi="Arial"/>
                            <w:b/>
                            <w:color w:val="000000"/>
                            <w:sz w:val="16"/>
                          </w:rPr>
                          <w:t>EXPERIENCE:</w:t>
                        </w:r>
                      </w:p>
                    </w:tc>
                  </w:tr>
                </w:tbl>
                <w:p w14:paraId="57F9724A" w14:textId="77777777" w:rsidR="001824C1" w:rsidRDefault="001824C1">
                  <w:pPr>
                    <w:spacing w:after="0" w:line="240" w:lineRule="auto"/>
                  </w:pPr>
                </w:p>
              </w:tc>
              <w:tc>
                <w:tcPr>
                  <w:tcW w:w="1980" w:type="dxa"/>
                </w:tcPr>
                <w:p w14:paraId="4C56A7AB" w14:textId="77777777" w:rsidR="001824C1" w:rsidRDefault="001824C1">
                  <w:pPr>
                    <w:pStyle w:val="EmptyCellLayoutStyle"/>
                    <w:spacing w:after="0" w:line="240" w:lineRule="auto"/>
                  </w:pPr>
                </w:p>
              </w:tc>
              <w:tc>
                <w:tcPr>
                  <w:tcW w:w="359" w:type="dxa"/>
                </w:tcPr>
                <w:p w14:paraId="336B3333" w14:textId="77777777" w:rsidR="001824C1" w:rsidRDefault="001824C1">
                  <w:pPr>
                    <w:pStyle w:val="EmptyCellLayoutStyle"/>
                    <w:spacing w:after="0" w:line="240" w:lineRule="auto"/>
                  </w:pPr>
                </w:p>
              </w:tc>
              <w:tc>
                <w:tcPr>
                  <w:tcW w:w="7200" w:type="dxa"/>
                </w:tcPr>
                <w:p w14:paraId="3297EA78" w14:textId="77777777" w:rsidR="001824C1" w:rsidRDefault="001824C1">
                  <w:pPr>
                    <w:pStyle w:val="EmptyCellLayoutStyle"/>
                    <w:spacing w:after="0" w:line="240" w:lineRule="auto"/>
                  </w:pPr>
                </w:p>
              </w:tc>
              <w:tc>
                <w:tcPr>
                  <w:tcW w:w="180" w:type="dxa"/>
                </w:tcPr>
                <w:p w14:paraId="090AC740" w14:textId="77777777" w:rsidR="001824C1" w:rsidRDefault="001824C1">
                  <w:pPr>
                    <w:pStyle w:val="EmptyCellLayoutStyle"/>
                    <w:spacing w:after="0" w:line="240" w:lineRule="auto"/>
                  </w:pPr>
                </w:p>
              </w:tc>
              <w:tc>
                <w:tcPr>
                  <w:tcW w:w="180" w:type="dxa"/>
                  <w:tcBorders>
                    <w:right w:val="single" w:sz="15" w:space="0" w:color="000000"/>
                  </w:tcBorders>
                </w:tcPr>
                <w:p w14:paraId="7D8AAAED" w14:textId="77777777" w:rsidR="001824C1" w:rsidRDefault="001824C1">
                  <w:pPr>
                    <w:pStyle w:val="EmptyCellLayoutStyle"/>
                    <w:spacing w:after="0" w:line="240" w:lineRule="auto"/>
                  </w:pPr>
                </w:p>
              </w:tc>
            </w:tr>
            <w:tr w:rsidR="001824C1" w14:paraId="573897F6" w14:textId="77777777">
              <w:trPr>
                <w:trHeight w:val="90"/>
              </w:trPr>
              <w:tc>
                <w:tcPr>
                  <w:tcW w:w="180" w:type="dxa"/>
                  <w:tcBorders>
                    <w:left w:val="single" w:sz="15" w:space="0" w:color="000000"/>
                  </w:tcBorders>
                </w:tcPr>
                <w:p w14:paraId="77CB7D0B" w14:textId="77777777" w:rsidR="001824C1" w:rsidRDefault="001824C1">
                  <w:pPr>
                    <w:pStyle w:val="EmptyCellLayoutStyle"/>
                    <w:spacing w:after="0" w:line="240" w:lineRule="auto"/>
                  </w:pPr>
                </w:p>
              </w:tc>
              <w:tc>
                <w:tcPr>
                  <w:tcW w:w="1080" w:type="dxa"/>
                </w:tcPr>
                <w:p w14:paraId="5489017C" w14:textId="77777777" w:rsidR="001824C1" w:rsidRDefault="001824C1">
                  <w:pPr>
                    <w:pStyle w:val="EmptyCellLayoutStyle"/>
                    <w:spacing w:after="0" w:line="240" w:lineRule="auto"/>
                  </w:pPr>
                </w:p>
              </w:tc>
              <w:tc>
                <w:tcPr>
                  <w:tcW w:w="1980" w:type="dxa"/>
                </w:tcPr>
                <w:p w14:paraId="270AE0DE" w14:textId="77777777" w:rsidR="001824C1" w:rsidRDefault="001824C1">
                  <w:pPr>
                    <w:pStyle w:val="EmptyCellLayoutStyle"/>
                    <w:spacing w:after="0" w:line="240" w:lineRule="auto"/>
                  </w:pPr>
                </w:p>
              </w:tc>
              <w:tc>
                <w:tcPr>
                  <w:tcW w:w="359" w:type="dxa"/>
                </w:tcPr>
                <w:p w14:paraId="676170EC" w14:textId="77777777" w:rsidR="001824C1" w:rsidRDefault="001824C1">
                  <w:pPr>
                    <w:pStyle w:val="EmptyCellLayoutStyle"/>
                    <w:spacing w:after="0" w:line="240" w:lineRule="auto"/>
                  </w:pPr>
                </w:p>
              </w:tc>
              <w:tc>
                <w:tcPr>
                  <w:tcW w:w="7200" w:type="dxa"/>
                </w:tcPr>
                <w:p w14:paraId="20360A7E" w14:textId="77777777" w:rsidR="001824C1" w:rsidRDefault="001824C1">
                  <w:pPr>
                    <w:pStyle w:val="EmptyCellLayoutStyle"/>
                    <w:spacing w:after="0" w:line="240" w:lineRule="auto"/>
                  </w:pPr>
                </w:p>
              </w:tc>
              <w:tc>
                <w:tcPr>
                  <w:tcW w:w="180" w:type="dxa"/>
                </w:tcPr>
                <w:p w14:paraId="543D47CF" w14:textId="77777777" w:rsidR="001824C1" w:rsidRDefault="001824C1">
                  <w:pPr>
                    <w:pStyle w:val="EmptyCellLayoutStyle"/>
                    <w:spacing w:after="0" w:line="240" w:lineRule="auto"/>
                  </w:pPr>
                </w:p>
              </w:tc>
              <w:tc>
                <w:tcPr>
                  <w:tcW w:w="180" w:type="dxa"/>
                  <w:tcBorders>
                    <w:right w:val="single" w:sz="15" w:space="0" w:color="000000"/>
                  </w:tcBorders>
                </w:tcPr>
                <w:p w14:paraId="4DF8A757" w14:textId="77777777" w:rsidR="001824C1" w:rsidRDefault="001824C1">
                  <w:pPr>
                    <w:pStyle w:val="EmptyCellLayoutStyle"/>
                    <w:spacing w:after="0" w:line="240" w:lineRule="auto"/>
                  </w:pPr>
                </w:p>
              </w:tc>
            </w:tr>
            <w:tr w:rsidR="003669FF" w14:paraId="56351560"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4863167F" w14:textId="77777777">
                    <w:trPr>
                      <w:trHeight w:val="212"/>
                    </w:trPr>
                    <w:tc>
                      <w:tcPr>
                        <w:tcW w:w="11160" w:type="dxa"/>
                        <w:tcBorders>
                          <w:top w:val="nil"/>
                          <w:left w:val="nil"/>
                          <w:bottom w:val="nil"/>
                          <w:right w:val="nil"/>
                        </w:tcBorders>
                        <w:tcMar>
                          <w:top w:w="39" w:type="dxa"/>
                          <w:left w:w="39" w:type="dxa"/>
                          <w:bottom w:w="39" w:type="dxa"/>
                          <w:right w:w="39" w:type="dxa"/>
                        </w:tcMar>
                      </w:tcPr>
                      <w:p w14:paraId="312A8CAA" w14:textId="3E41BB6B" w:rsidR="001824C1" w:rsidRDefault="003669FF">
                        <w:pPr>
                          <w:spacing w:after="0" w:line="240" w:lineRule="auto"/>
                        </w:pPr>
                        <w:r>
                          <w:rPr>
                            <w:rFonts w:ascii="Arial" w:eastAsia="Arial" w:hAnsi="Arial"/>
                            <w:b/>
                            <w:color w:val="000000"/>
                            <w:sz w:val="22"/>
                          </w:rPr>
                          <w:t>Environmental Quality Analyst 12</w:t>
                        </w:r>
                        <w:r>
                          <w:rPr>
                            <w:rFonts w:ascii="Arial" w:eastAsia="Arial" w:hAnsi="Arial"/>
                            <w:color w:val="000000"/>
                            <w:sz w:val="22"/>
                          </w:rPr>
                          <w:br/>
                          <w:t>Three years of professional experience equivalent to an Environmental Quality Analyst, including one year equivalent to an Environmental Quality Analyst P11.</w:t>
                        </w:r>
                      </w:p>
                    </w:tc>
                  </w:tr>
                </w:tbl>
                <w:p w14:paraId="1C62DD95" w14:textId="77777777" w:rsidR="001824C1" w:rsidRDefault="001824C1">
                  <w:pPr>
                    <w:spacing w:after="0" w:line="240" w:lineRule="auto"/>
                  </w:pPr>
                </w:p>
              </w:tc>
            </w:tr>
            <w:tr w:rsidR="001824C1" w14:paraId="1465CF14" w14:textId="77777777">
              <w:trPr>
                <w:trHeight w:val="69"/>
              </w:trPr>
              <w:tc>
                <w:tcPr>
                  <w:tcW w:w="180" w:type="dxa"/>
                  <w:tcBorders>
                    <w:left w:val="single" w:sz="15" w:space="0" w:color="000000"/>
                  </w:tcBorders>
                </w:tcPr>
                <w:p w14:paraId="4D81D71F" w14:textId="77777777" w:rsidR="001824C1" w:rsidRDefault="001824C1">
                  <w:pPr>
                    <w:pStyle w:val="EmptyCellLayoutStyle"/>
                    <w:spacing w:after="0" w:line="240" w:lineRule="auto"/>
                  </w:pPr>
                </w:p>
              </w:tc>
              <w:tc>
                <w:tcPr>
                  <w:tcW w:w="1080" w:type="dxa"/>
                </w:tcPr>
                <w:p w14:paraId="09269289" w14:textId="77777777" w:rsidR="001824C1" w:rsidRDefault="001824C1">
                  <w:pPr>
                    <w:pStyle w:val="EmptyCellLayoutStyle"/>
                    <w:spacing w:after="0" w:line="240" w:lineRule="auto"/>
                  </w:pPr>
                </w:p>
              </w:tc>
              <w:tc>
                <w:tcPr>
                  <w:tcW w:w="1980" w:type="dxa"/>
                </w:tcPr>
                <w:p w14:paraId="27D0562E" w14:textId="77777777" w:rsidR="001824C1" w:rsidRDefault="001824C1">
                  <w:pPr>
                    <w:pStyle w:val="EmptyCellLayoutStyle"/>
                    <w:spacing w:after="0" w:line="240" w:lineRule="auto"/>
                  </w:pPr>
                </w:p>
              </w:tc>
              <w:tc>
                <w:tcPr>
                  <w:tcW w:w="359" w:type="dxa"/>
                </w:tcPr>
                <w:p w14:paraId="7E86F654" w14:textId="77777777" w:rsidR="001824C1" w:rsidRDefault="001824C1">
                  <w:pPr>
                    <w:pStyle w:val="EmptyCellLayoutStyle"/>
                    <w:spacing w:after="0" w:line="240" w:lineRule="auto"/>
                  </w:pPr>
                </w:p>
              </w:tc>
              <w:tc>
                <w:tcPr>
                  <w:tcW w:w="7200" w:type="dxa"/>
                </w:tcPr>
                <w:p w14:paraId="1AA4E9A2" w14:textId="77777777" w:rsidR="001824C1" w:rsidRDefault="001824C1">
                  <w:pPr>
                    <w:pStyle w:val="EmptyCellLayoutStyle"/>
                    <w:spacing w:after="0" w:line="240" w:lineRule="auto"/>
                  </w:pPr>
                </w:p>
              </w:tc>
              <w:tc>
                <w:tcPr>
                  <w:tcW w:w="180" w:type="dxa"/>
                </w:tcPr>
                <w:p w14:paraId="43A39BBB" w14:textId="77777777" w:rsidR="001824C1" w:rsidRDefault="001824C1">
                  <w:pPr>
                    <w:pStyle w:val="EmptyCellLayoutStyle"/>
                    <w:spacing w:after="0" w:line="240" w:lineRule="auto"/>
                  </w:pPr>
                </w:p>
              </w:tc>
              <w:tc>
                <w:tcPr>
                  <w:tcW w:w="180" w:type="dxa"/>
                  <w:tcBorders>
                    <w:right w:val="single" w:sz="15" w:space="0" w:color="000000"/>
                  </w:tcBorders>
                </w:tcPr>
                <w:p w14:paraId="769A3164" w14:textId="77777777" w:rsidR="001824C1" w:rsidRDefault="001824C1">
                  <w:pPr>
                    <w:pStyle w:val="EmptyCellLayoutStyle"/>
                    <w:spacing w:after="0" w:line="240" w:lineRule="auto"/>
                  </w:pPr>
                </w:p>
              </w:tc>
            </w:tr>
            <w:tr w:rsidR="003669FF" w14:paraId="3222928D" w14:textId="77777777" w:rsidTr="003669F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824C1" w14:paraId="645EAC6F" w14:textId="77777777">
                    <w:trPr>
                      <w:trHeight w:val="191"/>
                    </w:trPr>
                    <w:tc>
                      <w:tcPr>
                        <w:tcW w:w="3240" w:type="dxa"/>
                        <w:tcBorders>
                          <w:top w:val="nil"/>
                          <w:left w:val="nil"/>
                          <w:bottom w:val="nil"/>
                          <w:right w:val="nil"/>
                        </w:tcBorders>
                        <w:tcMar>
                          <w:top w:w="39" w:type="dxa"/>
                          <w:left w:w="39" w:type="dxa"/>
                          <w:bottom w:w="39" w:type="dxa"/>
                          <w:right w:w="39" w:type="dxa"/>
                        </w:tcMar>
                      </w:tcPr>
                      <w:p w14:paraId="20C5EE96" w14:textId="77777777" w:rsidR="001824C1" w:rsidRDefault="003669FF">
                        <w:pPr>
                          <w:spacing w:after="0" w:line="240" w:lineRule="auto"/>
                        </w:pPr>
                        <w:r>
                          <w:rPr>
                            <w:rFonts w:ascii="Arial" w:eastAsia="Arial" w:hAnsi="Arial"/>
                            <w:b/>
                            <w:color w:val="000000"/>
                            <w:sz w:val="16"/>
                          </w:rPr>
                          <w:t>KNOWLEDGE, SKILLS, AND ABILITIES:</w:t>
                        </w:r>
                      </w:p>
                    </w:tc>
                  </w:tr>
                </w:tbl>
                <w:p w14:paraId="1F0A0427" w14:textId="77777777" w:rsidR="001824C1" w:rsidRDefault="001824C1">
                  <w:pPr>
                    <w:spacing w:after="0" w:line="240" w:lineRule="auto"/>
                  </w:pPr>
                </w:p>
              </w:tc>
              <w:tc>
                <w:tcPr>
                  <w:tcW w:w="359" w:type="dxa"/>
                </w:tcPr>
                <w:p w14:paraId="4D9004DD" w14:textId="77777777" w:rsidR="001824C1" w:rsidRDefault="001824C1">
                  <w:pPr>
                    <w:pStyle w:val="EmptyCellLayoutStyle"/>
                    <w:spacing w:after="0" w:line="240" w:lineRule="auto"/>
                  </w:pPr>
                </w:p>
              </w:tc>
              <w:tc>
                <w:tcPr>
                  <w:tcW w:w="7200" w:type="dxa"/>
                </w:tcPr>
                <w:p w14:paraId="29176A07" w14:textId="77777777" w:rsidR="001824C1" w:rsidRDefault="001824C1">
                  <w:pPr>
                    <w:pStyle w:val="EmptyCellLayoutStyle"/>
                    <w:spacing w:after="0" w:line="240" w:lineRule="auto"/>
                  </w:pPr>
                </w:p>
              </w:tc>
              <w:tc>
                <w:tcPr>
                  <w:tcW w:w="180" w:type="dxa"/>
                </w:tcPr>
                <w:p w14:paraId="024B5CEC" w14:textId="77777777" w:rsidR="001824C1" w:rsidRDefault="001824C1">
                  <w:pPr>
                    <w:pStyle w:val="EmptyCellLayoutStyle"/>
                    <w:spacing w:after="0" w:line="240" w:lineRule="auto"/>
                  </w:pPr>
                </w:p>
              </w:tc>
              <w:tc>
                <w:tcPr>
                  <w:tcW w:w="180" w:type="dxa"/>
                  <w:tcBorders>
                    <w:right w:val="single" w:sz="15" w:space="0" w:color="000000"/>
                  </w:tcBorders>
                </w:tcPr>
                <w:p w14:paraId="20387D10" w14:textId="77777777" w:rsidR="001824C1" w:rsidRDefault="001824C1">
                  <w:pPr>
                    <w:pStyle w:val="EmptyCellLayoutStyle"/>
                    <w:spacing w:after="0" w:line="240" w:lineRule="auto"/>
                  </w:pPr>
                </w:p>
              </w:tc>
            </w:tr>
            <w:tr w:rsidR="001824C1" w14:paraId="48589177" w14:textId="77777777">
              <w:trPr>
                <w:trHeight w:val="90"/>
              </w:trPr>
              <w:tc>
                <w:tcPr>
                  <w:tcW w:w="180" w:type="dxa"/>
                  <w:tcBorders>
                    <w:left w:val="single" w:sz="15" w:space="0" w:color="000000"/>
                  </w:tcBorders>
                </w:tcPr>
                <w:p w14:paraId="735CFD7E" w14:textId="77777777" w:rsidR="001824C1" w:rsidRDefault="001824C1">
                  <w:pPr>
                    <w:pStyle w:val="EmptyCellLayoutStyle"/>
                    <w:spacing w:after="0" w:line="240" w:lineRule="auto"/>
                  </w:pPr>
                </w:p>
              </w:tc>
              <w:tc>
                <w:tcPr>
                  <w:tcW w:w="1080" w:type="dxa"/>
                </w:tcPr>
                <w:p w14:paraId="5175B58C" w14:textId="77777777" w:rsidR="001824C1" w:rsidRDefault="001824C1">
                  <w:pPr>
                    <w:pStyle w:val="EmptyCellLayoutStyle"/>
                    <w:spacing w:after="0" w:line="240" w:lineRule="auto"/>
                  </w:pPr>
                </w:p>
              </w:tc>
              <w:tc>
                <w:tcPr>
                  <w:tcW w:w="1980" w:type="dxa"/>
                </w:tcPr>
                <w:p w14:paraId="2BC28F8E" w14:textId="77777777" w:rsidR="001824C1" w:rsidRDefault="001824C1">
                  <w:pPr>
                    <w:pStyle w:val="EmptyCellLayoutStyle"/>
                    <w:spacing w:after="0" w:line="240" w:lineRule="auto"/>
                  </w:pPr>
                </w:p>
              </w:tc>
              <w:tc>
                <w:tcPr>
                  <w:tcW w:w="359" w:type="dxa"/>
                </w:tcPr>
                <w:p w14:paraId="620A104D" w14:textId="77777777" w:rsidR="001824C1" w:rsidRDefault="001824C1">
                  <w:pPr>
                    <w:pStyle w:val="EmptyCellLayoutStyle"/>
                    <w:spacing w:after="0" w:line="240" w:lineRule="auto"/>
                  </w:pPr>
                </w:p>
              </w:tc>
              <w:tc>
                <w:tcPr>
                  <w:tcW w:w="7200" w:type="dxa"/>
                </w:tcPr>
                <w:p w14:paraId="37205262" w14:textId="77777777" w:rsidR="001824C1" w:rsidRDefault="001824C1">
                  <w:pPr>
                    <w:pStyle w:val="EmptyCellLayoutStyle"/>
                    <w:spacing w:after="0" w:line="240" w:lineRule="auto"/>
                  </w:pPr>
                </w:p>
              </w:tc>
              <w:tc>
                <w:tcPr>
                  <w:tcW w:w="180" w:type="dxa"/>
                </w:tcPr>
                <w:p w14:paraId="6E054F78" w14:textId="77777777" w:rsidR="001824C1" w:rsidRDefault="001824C1">
                  <w:pPr>
                    <w:pStyle w:val="EmptyCellLayoutStyle"/>
                    <w:spacing w:after="0" w:line="240" w:lineRule="auto"/>
                  </w:pPr>
                </w:p>
              </w:tc>
              <w:tc>
                <w:tcPr>
                  <w:tcW w:w="180" w:type="dxa"/>
                  <w:tcBorders>
                    <w:right w:val="single" w:sz="15" w:space="0" w:color="000000"/>
                  </w:tcBorders>
                </w:tcPr>
                <w:p w14:paraId="5CC68E93" w14:textId="77777777" w:rsidR="001824C1" w:rsidRDefault="001824C1">
                  <w:pPr>
                    <w:pStyle w:val="EmptyCellLayoutStyle"/>
                    <w:spacing w:after="0" w:line="240" w:lineRule="auto"/>
                  </w:pPr>
                </w:p>
              </w:tc>
            </w:tr>
            <w:tr w:rsidR="003669FF" w14:paraId="4188E554"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rsidRPr="005922BE" w14:paraId="391FBD6B" w14:textId="77777777">
                    <w:trPr>
                      <w:trHeight w:val="212"/>
                    </w:trPr>
                    <w:tc>
                      <w:tcPr>
                        <w:tcW w:w="11160" w:type="dxa"/>
                        <w:tcBorders>
                          <w:top w:val="nil"/>
                          <w:left w:val="nil"/>
                          <w:bottom w:val="nil"/>
                          <w:right w:val="nil"/>
                        </w:tcBorders>
                        <w:tcMar>
                          <w:top w:w="39" w:type="dxa"/>
                          <w:left w:w="39" w:type="dxa"/>
                          <w:bottom w:w="39" w:type="dxa"/>
                          <w:right w:w="39" w:type="dxa"/>
                        </w:tcMar>
                      </w:tcPr>
                      <w:p w14:paraId="08D169EF"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Knowledge of chemistry, mathematics, biology, hydrology, and geology.</w:t>
                        </w:r>
                      </w:p>
                      <w:p w14:paraId="64D9B849"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Knowledge of remedial technologies.</w:t>
                        </w:r>
                      </w:p>
                      <w:p w14:paraId="0F7FA6C8"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Knowledge of environmental laws, regulations, and programs, particularly Part 201 and Part 213 of the NREPA.</w:t>
                        </w:r>
                      </w:p>
                      <w:p w14:paraId="2F2E0D77"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Strong technical writing and communication skills.</w:t>
                        </w:r>
                      </w:p>
                      <w:p w14:paraId="14C75AA9"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Word processing, spreadsheet, and database software skills.</w:t>
                        </w:r>
                      </w:p>
                      <w:p w14:paraId="3EEDC35C"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Ability to collect, interpret, and analyze scientific data.</w:t>
                        </w:r>
                      </w:p>
                      <w:p w14:paraId="426C8294" w14:textId="77777777" w:rsidR="001824C1" w:rsidRPr="005922BE"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 xml:space="preserve">Ability to effectively communicate verbally with the regulated community and </w:t>
                        </w:r>
                        <w:proofErr w:type="gramStart"/>
                        <w:r>
                          <w:rPr>
                            <w:rFonts w:ascii="Arial" w:eastAsia="Arial" w:hAnsi="Arial"/>
                            <w:color w:val="000000"/>
                          </w:rPr>
                          <w:t>general public</w:t>
                        </w:r>
                        <w:proofErr w:type="gramEnd"/>
                        <w:r>
                          <w:rPr>
                            <w:rFonts w:ascii="Arial" w:eastAsia="Arial" w:hAnsi="Arial"/>
                            <w:color w:val="000000"/>
                          </w:rPr>
                          <w:t>.</w:t>
                        </w:r>
                      </w:p>
                      <w:p w14:paraId="57DA3FA8" w14:textId="2A7ADA90" w:rsidR="001824C1" w:rsidRDefault="003669FF" w:rsidP="005922BE">
                        <w:pPr>
                          <w:spacing w:after="199" w:line="240" w:lineRule="auto"/>
                          <w:rPr>
                            <w:rFonts w:ascii="Arial" w:eastAsia="Arial" w:hAnsi="Arial"/>
                            <w:color w:val="000000"/>
                          </w:rPr>
                        </w:pPr>
                        <w:r>
                          <w:rPr>
                            <w:rFonts w:ascii="Arial" w:eastAsia="Arial" w:hAnsi="Arial"/>
                            <w:color w:val="000000"/>
                          </w:rPr>
                          <w:t>·</w:t>
                        </w:r>
                        <w:r w:rsidRPr="005922BE">
                          <w:rPr>
                            <w:rFonts w:ascii="Arial" w:eastAsia="Arial" w:hAnsi="Arial"/>
                            <w:color w:val="000000"/>
                          </w:rPr>
                          <w:t xml:space="preserve">         </w:t>
                        </w:r>
                        <w:r>
                          <w:rPr>
                            <w:rFonts w:ascii="Arial" w:eastAsia="Arial" w:hAnsi="Arial"/>
                            <w:color w:val="000000"/>
                          </w:rPr>
                          <w:t>Ability to manage internal and external conflict.</w:t>
                        </w:r>
                      </w:p>
                      <w:p w14:paraId="6AC8EC57" w14:textId="0216C2F4" w:rsidR="001824C1" w:rsidRPr="005922BE" w:rsidRDefault="005922BE" w:rsidP="005922BE">
                        <w:pPr>
                          <w:spacing w:after="0" w:line="240" w:lineRule="auto"/>
                          <w:rPr>
                            <w:rFonts w:ascii="Arial" w:eastAsia="Arial" w:hAnsi="Arial"/>
                            <w:color w:val="000000"/>
                          </w:rPr>
                        </w:pPr>
                        <w:r>
                          <w:rPr>
                            <w:rFonts w:ascii="Arial" w:eastAsia="Arial" w:hAnsi="Arial"/>
                            <w:color w:val="000000"/>
                          </w:rPr>
                          <w:t xml:space="preserve">.         </w:t>
                        </w:r>
                        <w:r w:rsidR="003669FF" w:rsidRPr="005922BE">
                          <w:rPr>
                            <w:rFonts w:ascii="Arial" w:eastAsia="Arial" w:hAnsi="Arial"/>
                            <w:color w:val="000000"/>
                          </w:rPr>
                          <w:t>Ability to prioritize workload and meet deadlines.</w:t>
                        </w:r>
                      </w:p>
                    </w:tc>
                  </w:tr>
                </w:tbl>
                <w:p w14:paraId="11B2766F" w14:textId="77777777" w:rsidR="001824C1" w:rsidRPr="005922BE" w:rsidRDefault="001824C1" w:rsidP="005922BE">
                  <w:pPr>
                    <w:spacing w:after="0" w:line="240" w:lineRule="auto"/>
                    <w:rPr>
                      <w:rFonts w:ascii="Arial" w:eastAsia="Arial" w:hAnsi="Arial"/>
                      <w:color w:val="000000"/>
                    </w:rPr>
                  </w:pPr>
                </w:p>
              </w:tc>
            </w:tr>
            <w:tr w:rsidR="001824C1" w14:paraId="23D06154" w14:textId="77777777">
              <w:trPr>
                <w:trHeight w:val="69"/>
              </w:trPr>
              <w:tc>
                <w:tcPr>
                  <w:tcW w:w="180" w:type="dxa"/>
                  <w:tcBorders>
                    <w:left w:val="single" w:sz="15" w:space="0" w:color="000000"/>
                  </w:tcBorders>
                </w:tcPr>
                <w:p w14:paraId="3BD28F5F" w14:textId="77777777" w:rsidR="001824C1" w:rsidRDefault="001824C1">
                  <w:pPr>
                    <w:pStyle w:val="EmptyCellLayoutStyle"/>
                    <w:spacing w:after="0" w:line="240" w:lineRule="auto"/>
                  </w:pPr>
                </w:p>
              </w:tc>
              <w:tc>
                <w:tcPr>
                  <w:tcW w:w="1080" w:type="dxa"/>
                </w:tcPr>
                <w:p w14:paraId="17D310C5" w14:textId="77777777" w:rsidR="001824C1" w:rsidRDefault="001824C1">
                  <w:pPr>
                    <w:pStyle w:val="EmptyCellLayoutStyle"/>
                    <w:spacing w:after="0" w:line="240" w:lineRule="auto"/>
                  </w:pPr>
                </w:p>
              </w:tc>
              <w:tc>
                <w:tcPr>
                  <w:tcW w:w="1980" w:type="dxa"/>
                </w:tcPr>
                <w:p w14:paraId="17372691" w14:textId="77777777" w:rsidR="001824C1" w:rsidRDefault="001824C1">
                  <w:pPr>
                    <w:pStyle w:val="EmptyCellLayoutStyle"/>
                    <w:spacing w:after="0" w:line="240" w:lineRule="auto"/>
                  </w:pPr>
                </w:p>
              </w:tc>
              <w:tc>
                <w:tcPr>
                  <w:tcW w:w="359" w:type="dxa"/>
                </w:tcPr>
                <w:p w14:paraId="39CF49B7" w14:textId="77777777" w:rsidR="001824C1" w:rsidRDefault="001824C1">
                  <w:pPr>
                    <w:pStyle w:val="EmptyCellLayoutStyle"/>
                    <w:spacing w:after="0" w:line="240" w:lineRule="auto"/>
                  </w:pPr>
                </w:p>
              </w:tc>
              <w:tc>
                <w:tcPr>
                  <w:tcW w:w="7200" w:type="dxa"/>
                </w:tcPr>
                <w:p w14:paraId="604BBE6E" w14:textId="77777777" w:rsidR="001824C1" w:rsidRDefault="001824C1">
                  <w:pPr>
                    <w:pStyle w:val="EmptyCellLayoutStyle"/>
                    <w:spacing w:after="0" w:line="240" w:lineRule="auto"/>
                  </w:pPr>
                </w:p>
              </w:tc>
              <w:tc>
                <w:tcPr>
                  <w:tcW w:w="180" w:type="dxa"/>
                </w:tcPr>
                <w:p w14:paraId="54D570B4" w14:textId="77777777" w:rsidR="001824C1" w:rsidRDefault="001824C1">
                  <w:pPr>
                    <w:pStyle w:val="EmptyCellLayoutStyle"/>
                    <w:spacing w:after="0" w:line="240" w:lineRule="auto"/>
                  </w:pPr>
                </w:p>
              </w:tc>
              <w:tc>
                <w:tcPr>
                  <w:tcW w:w="180" w:type="dxa"/>
                  <w:tcBorders>
                    <w:right w:val="single" w:sz="15" w:space="0" w:color="000000"/>
                  </w:tcBorders>
                </w:tcPr>
                <w:p w14:paraId="1B519511" w14:textId="77777777" w:rsidR="001824C1" w:rsidRDefault="001824C1">
                  <w:pPr>
                    <w:pStyle w:val="EmptyCellLayoutStyle"/>
                    <w:spacing w:after="0" w:line="240" w:lineRule="auto"/>
                  </w:pPr>
                </w:p>
              </w:tc>
            </w:tr>
            <w:tr w:rsidR="003669FF" w14:paraId="770BBC64" w14:textId="77777777" w:rsidTr="003669F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824C1" w14:paraId="0BDE7404" w14:textId="77777777">
                    <w:trPr>
                      <w:trHeight w:val="191"/>
                    </w:trPr>
                    <w:tc>
                      <w:tcPr>
                        <w:tcW w:w="3600" w:type="dxa"/>
                        <w:tcBorders>
                          <w:top w:val="nil"/>
                          <w:left w:val="nil"/>
                          <w:bottom w:val="nil"/>
                          <w:right w:val="nil"/>
                        </w:tcBorders>
                        <w:tcMar>
                          <w:top w:w="39" w:type="dxa"/>
                          <w:left w:w="39" w:type="dxa"/>
                          <w:bottom w:w="39" w:type="dxa"/>
                          <w:right w:w="39" w:type="dxa"/>
                        </w:tcMar>
                      </w:tcPr>
                      <w:p w14:paraId="0C32972E" w14:textId="77777777" w:rsidR="001824C1" w:rsidRDefault="003669FF">
                        <w:pPr>
                          <w:spacing w:after="0" w:line="240" w:lineRule="auto"/>
                        </w:pPr>
                        <w:r>
                          <w:rPr>
                            <w:rFonts w:ascii="Arial" w:eastAsia="Arial" w:hAnsi="Arial"/>
                            <w:b/>
                            <w:color w:val="000000"/>
                            <w:sz w:val="16"/>
                          </w:rPr>
                          <w:t>CERTIFICATES, LICENSES, REGISTRATIONS:</w:t>
                        </w:r>
                      </w:p>
                    </w:tc>
                  </w:tr>
                </w:tbl>
                <w:p w14:paraId="701568AF" w14:textId="77777777" w:rsidR="001824C1" w:rsidRDefault="001824C1">
                  <w:pPr>
                    <w:spacing w:after="0" w:line="240" w:lineRule="auto"/>
                  </w:pPr>
                </w:p>
              </w:tc>
              <w:tc>
                <w:tcPr>
                  <w:tcW w:w="7200" w:type="dxa"/>
                </w:tcPr>
                <w:p w14:paraId="4DE8C6CC" w14:textId="77777777" w:rsidR="001824C1" w:rsidRDefault="001824C1">
                  <w:pPr>
                    <w:pStyle w:val="EmptyCellLayoutStyle"/>
                    <w:spacing w:after="0" w:line="240" w:lineRule="auto"/>
                  </w:pPr>
                </w:p>
              </w:tc>
              <w:tc>
                <w:tcPr>
                  <w:tcW w:w="180" w:type="dxa"/>
                </w:tcPr>
                <w:p w14:paraId="761F70CC" w14:textId="77777777" w:rsidR="001824C1" w:rsidRDefault="001824C1">
                  <w:pPr>
                    <w:pStyle w:val="EmptyCellLayoutStyle"/>
                    <w:spacing w:after="0" w:line="240" w:lineRule="auto"/>
                  </w:pPr>
                </w:p>
              </w:tc>
              <w:tc>
                <w:tcPr>
                  <w:tcW w:w="180" w:type="dxa"/>
                  <w:tcBorders>
                    <w:right w:val="single" w:sz="15" w:space="0" w:color="000000"/>
                  </w:tcBorders>
                </w:tcPr>
                <w:p w14:paraId="2F374982" w14:textId="77777777" w:rsidR="001824C1" w:rsidRDefault="001824C1">
                  <w:pPr>
                    <w:pStyle w:val="EmptyCellLayoutStyle"/>
                    <w:spacing w:after="0" w:line="240" w:lineRule="auto"/>
                  </w:pPr>
                </w:p>
              </w:tc>
            </w:tr>
            <w:tr w:rsidR="001824C1" w14:paraId="6A783895" w14:textId="77777777">
              <w:trPr>
                <w:trHeight w:val="90"/>
              </w:trPr>
              <w:tc>
                <w:tcPr>
                  <w:tcW w:w="180" w:type="dxa"/>
                  <w:tcBorders>
                    <w:left w:val="single" w:sz="15" w:space="0" w:color="000000"/>
                  </w:tcBorders>
                </w:tcPr>
                <w:p w14:paraId="18474310" w14:textId="77777777" w:rsidR="001824C1" w:rsidRDefault="001824C1">
                  <w:pPr>
                    <w:pStyle w:val="EmptyCellLayoutStyle"/>
                    <w:spacing w:after="0" w:line="240" w:lineRule="auto"/>
                  </w:pPr>
                </w:p>
              </w:tc>
              <w:tc>
                <w:tcPr>
                  <w:tcW w:w="1080" w:type="dxa"/>
                </w:tcPr>
                <w:p w14:paraId="00E484AC" w14:textId="77777777" w:rsidR="001824C1" w:rsidRDefault="001824C1">
                  <w:pPr>
                    <w:pStyle w:val="EmptyCellLayoutStyle"/>
                    <w:spacing w:after="0" w:line="240" w:lineRule="auto"/>
                  </w:pPr>
                </w:p>
              </w:tc>
              <w:tc>
                <w:tcPr>
                  <w:tcW w:w="1980" w:type="dxa"/>
                </w:tcPr>
                <w:p w14:paraId="59C27560" w14:textId="77777777" w:rsidR="001824C1" w:rsidRDefault="001824C1">
                  <w:pPr>
                    <w:pStyle w:val="EmptyCellLayoutStyle"/>
                    <w:spacing w:after="0" w:line="240" w:lineRule="auto"/>
                  </w:pPr>
                </w:p>
              </w:tc>
              <w:tc>
                <w:tcPr>
                  <w:tcW w:w="359" w:type="dxa"/>
                </w:tcPr>
                <w:p w14:paraId="141DDB3D" w14:textId="77777777" w:rsidR="001824C1" w:rsidRDefault="001824C1">
                  <w:pPr>
                    <w:pStyle w:val="EmptyCellLayoutStyle"/>
                    <w:spacing w:after="0" w:line="240" w:lineRule="auto"/>
                  </w:pPr>
                </w:p>
              </w:tc>
              <w:tc>
                <w:tcPr>
                  <w:tcW w:w="7200" w:type="dxa"/>
                </w:tcPr>
                <w:p w14:paraId="58707FA9" w14:textId="77777777" w:rsidR="001824C1" w:rsidRDefault="001824C1">
                  <w:pPr>
                    <w:pStyle w:val="EmptyCellLayoutStyle"/>
                    <w:spacing w:after="0" w:line="240" w:lineRule="auto"/>
                  </w:pPr>
                </w:p>
              </w:tc>
              <w:tc>
                <w:tcPr>
                  <w:tcW w:w="180" w:type="dxa"/>
                </w:tcPr>
                <w:p w14:paraId="6EDE61B0" w14:textId="77777777" w:rsidR="001824C1" w:rsidRDefault="001824C1">
                  <w:pPr>
                    <w:pStyle w:val="EmptyCellLayoutStyle"/>
                    <w:spacing w:after="0" w:line="240" w:lineRule="auto"/>
                  </w:pPr>
                </w:p>
              </w:tc>
              <w:tc>
                <w:tcPr>
                  <w:tcW w:w="180" w:type="dxa"/>
                  <w:tcBorders>
                    <w:right w:val="single" w:sz="15" w:space="0" w:color="000000"/>
                  </w:tcBorders>
                </w:tcPr>
                <w:p w14:paraId="6456A155" w14:textId="77777777" w:rsidR="001824C1" w:rsidRDefault="001824C1">
                  <w:pPr>
                    <w:pStyle w:val="EmptyCellLayoutStyle"/>
                    <w:spacing w:after="0" w:line="240" w:lineRule="auto"/>
                  </w:pPr>
                </w:p>
              </w:tc>
            </w:tr>
            <w:tr w:rsidR="003669FF" w14:paraId="117AB430" w14:textId="77777777" w:rsidTr="003669F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824C1" w14:paraId="2C695977" w14:textId="77777777">
                    <w:trPr>
                      <w:trHeight w:val="212"/>
                    </w:trPr>
                    <w:tc>
                      <w:tcPr>
                        <w:tcW w:w="11160" w:type="dxa"/>
                        <w:tcBorders>
                          <w:top w:val="nil"/>
                          <w:left w:val="nil"/>
                          <w:bottom w:val="nil"/>
                          <w:right w:val="nil"/>
                        </w:tcBorders>
                        <w:tcMar>
                          <w:top w:w="39" w:type="dxa"/>
                          <w:left w:w="39" w:type="dxa"/>
                          <w:bottom w:w="39" w:type="dxa"/>
                          <w:right w:w="39" w:type="dxa"/>
                        </w:tcMar>
                      </w:tcPr>
                      <w:p w14:paraId="211F8BE4" w14:textId="77777777" w:rsidR="001824C1" w:rsidRDefault="003669FF">
                        <w:pPr>
                          <w:numPr>
                            <w:ilvl w:val="0"/>
                            <w:numId w:val="1"/>
                          </w:numPr>
                          <w:spacing w:after="0" w:line="240" w:lineRule="auto"/>
                          <w:ind w:left="720" w:hanging="360"/>
                        </w:pPr>
                        <w:r>
                          <w:rPr>
                            <w:rFonts w:ascii="Arial" w:eastAsia="Arial" w:hAnsi="Arial"/>
                            <w:color w:val="000000"/>
                            <w:sz w:val="22"/>
                          </w:rPr>
                          <w:t>40-hour OSHA HAZWOPER training with annual 8-hour refresher</w:t>
                        </w:r>
                      </w:p>
                      <w:p w14:paraId="5246628C" w14:textId="77777777" w:rsidR="001824C1" w:rsidRDefault="003669FF">
                        <w:pPr>
                          <w:numPr>
                            <w:ilvl w:val="0"/>
                            <w:numId w:val="1"/>
                          </w:numPr>
                          <w:spacing w:after="0" w:line="240" w:lineRule="auto"/>
                          <w:ind w:left="720" w:hanging="360"/>
                        </w:pPr>
                        <w:r>
                          <w:rPr>
                            <w:rFonts w:ascii="Arial" w:eastAsia="Arial" w:hAnsi="Arial"/>
                            <w:color w:val="000000"/>
                            <w:sz w:val="22"/>
                          </w:rPr>
                          <w:t>Medical monitoring program</w:t>
                        </w:r>
                      </w:p>
                      <w:p w14:paraId="713F81F4" w14:textId="77777777" w:rsidR="001824C1" w:rsidRDefault="003669FF">
                        <w:pPr>
                          <w:numPr>
                            <w:ilvl w:val="0"/>
                            <w:numId w:val="1"/>
                          </w:numPr>
                          <w:spacing w:after="0" w:line="240" w:lineRule="auto"/>
                          <w:ind w:left="720" w:hanging="360"/>
                        </w:pPr>
                        <w:r>
                          <w:rPr>
                            <w:rFonts w:ascii="Arial" w:eastAsia="Arial" w:hAnsi="Arial"/>
                            <w:color w:val="000000"/>
                            <w:sz w:val="22"/>
                          </w:rPr>
                          <w:t>Valid driver’s license preferred</w:t>
                        </w:r>
                      </w:p>
                    </w:tc>
                  </w:tr>
                </w:tbl>
                <w:p w14:paraId="6099EC64" w14:textId="77777777" w:rsidR="001824C1" w:rsidRDefault="001824C1">
                  <w:pPr>
                    <w:spacing w:after="0" w:line="240" w:lineRule="auto"/>
                  </w:pPr>
                </w:p>
              </w:tc>
            </w:tr>
            <w:tr w:rsidR="001824C1" w14:paraId="0B251BC3" w14:textId="77777777">
              <w:trPr>
                <w:trHeight w:val="69"/>
              </w:trPr>
              <w:tc>
                <w:tcPr>
                  <w:tcW w:w="180" w:type="dxa"/>
                  <w:tcBorders>
                    <w:left w:val="single" w:sz="15" w:space="0" w:color="000000"/>
                  </w:tcBorders>
                </w:tcPr>
                <w:p w14:paraId="2B5F53EE" w14:textId="77777777" w:rsidR="001824C1" w:rsidRDefault="001824C1">
                  <w:pPr>
                    <w:pStyle w:val="EmptyCellLayoutStyle"/>
                    <w:spacing w:after="0" w:line="240" w:lineRule="auto"/>
                  </w:pPr>
                </w:p>
              </w:tc>
              <w:tc>
                <w:tcPr>
                  <w:tcW w:w="1080" w:type="dxa"/>
                </w:tcPr>
                <w:p w14:paraId="032397AC" w14:textId="77777777" w:rsidR="001824C1" w:rsidRDefault="001824C1">
                  <w:pPr>
                    <w:pStyle w:val="EmptyCellLayoutStyle"/>
                    <w:spacing w:after="0" w:line="240" w:lineRule="auto"/>
                  </w:pPr>
                </w:p>
              </w:tc>
              <w:tc>
                <w:tcPr>
                  <w:tcW w:w="1980" w:type="dxa"/>
                </w:tcPr>
                <w:p w14:paraId="077E5C88" w14:textId="77777777" w:rsidR="001824C1" w:rsidRDefault="001824C1">
                  <w:pPr>
                    <w:pStyle w:val="EmptyCellLayoutStyle"/>
                    <w:spacing w:after="0" w:line="240" w:lineRule="auto"/>
                  </w:pPr>
                </w:p>
              </w:tc>
              <w:tc>
                <w:tcPr>
                  <w:tcW w:w="359" w:type="dxa"/>
                </w:tcPr>
                <w:p w14:paraId="15B085FB" w14:textId="77777777" w:rsidR="001824C1" w:rsidRDefault="001824C1">
                  <w:pPr>
                    <w:pStyle w:val="EmptyCellLayoutStyle"/>
                    <w:spacing w:after="0" w:line="240" w:lineRule="auto"/>
                  </w:pPr>
                </w:p>
              </w:tc>
              <w:tc>
                <w:tcPr>
                  <w:tcW w:w="7200" w:type="dxa"/>
                </w:tcPr>
                <w:p w14:paraId="3010BDF9" w14:textId="77777777" w:rsidR="001824C1" w:rsidRDefault="001824C1">
                  <w:pPr>
                    <w:pStyle w:val="EmptyCellLayoutStyle"/>
                    <w:spacing w:after="0" w:line="240" w:lineRule="auto"/>
                  </w:pPr>
                </w:p>
              </w:tc>
              <w:tc>
                <w:tcPr>
                  <w:tcW w:w="180" w:type="dxa"/>
                </w:tcPr>
                <w:p w14:paraId="0D54D536" w14:textId="77777777" w:rsidR="001824C1" w:rsidRDefault="001824C1">
                  <w:pPr>
                    <w:pStyle w:val="EmptyCellLayoutStyle"/>
                    <w:spacing w:after="0" w:line="240" w:lineRule="auto"/>
                  </w:pPr>
                </w:p>
              </w:tc>
              <w:tc>
                <w:tcPr>
                  <w:tcW w:w="180" w:type="dxa"/>
                  <w:tcBorders>
                    <w:right w:val="single" w:sz="15" w:space="0" w:color="000000"/>
                  </w:tcBorders>
                </w:tcPr>
                <w:p w14:paraId="0A8428FD" w14:textId="77777777" w:rsidR="001824C1" w:rsidRDefault="001824C1">
                  <w:pPr>
                    <w:pStyle w:val="EmptyCellLayoutStyle"/>
                    <w:spacing w:after="0" w:line="240" w:lineRule="auto"/>
                  </w:pPr>
                </w:p>
              </w:tc>
            </w:tr>
            <w:tr w:rsidR="003669FF" w14:paraId="46AA7AF8" w14:textId="77777777" w:rsidTr="003669FF">
              <w:trPr>
                <w:trHeight w:val="359"/>
              </w:trPr>
              <w:tc>
                <w:tcPr>
                  <w:tcW w:w="180" w:type="dxa"/>
                  <w:tcBorders>
                    <w:left w:val="single" w:sz="15" w:space="0" w:color="000000"/>
                  </w:tcBorders>
                </w:tcPr>
                <w:p w14:paraId="29A6B942" w14:textId="77777777" w:rsidR="001824C1" w:rsidRDefault="001824C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1824C1" w14:paraId="1FE70C7B" w14:textId="77777777">
                    <w:trPr>
                      <w:trHeight w:val="282"/>
                    </w:trPr>
                    <w:tc>
                      <w:tcPr>
                        <w:tcW w:w="10619" w:type="dxa"/>
                        <w:tcBorders>
                          <w:top w:val="nil"/>
                          <w:left w:val="nil"/>
                          <w:bottom w:val="nil"/>
                          <w:right w:val="nil"/>
                        </w:tcBorders>
                        <w:tcMar>
                          <w:top w:w="39" w:type="dxa"/>
                          <w:left w:w="39" w:type="dxa"/>
                          <w:bottom w:w="39" w:type="dxa"/>
                          <w:right w:w="39" w:type="dxa"/>
                        </w:tcMar>
                      </w:tcPr>
                      <w:p w14:paraId="7C1DD7A7" w14:textId="77777777" w:rsidR="001824C1" w:rsidRDefault="003669F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DD68EA4" w14:textId="77777777" w:rsidR="001824C1" w:rsidRDefault="001824C1">
                  <w:pPr>
                    <w:spacing w:after="0" w:line="240" w:lineRule="auto"/>
                  </w:pPr>
                </w:p>
              </w:tc>
              <w:tc>
                <w:tcPr>
                  <w:tcW w:w="180" w:type="dxa"/>
                </w:tcPr>
                <w:p w14:paraId="6999B621" w14:textId="77777777" w:rsidR="001824C1" w:rsidRDefault="001824C1">
                  <w:pPr>
                    <w:pStyle w:val="EmptyCellLayoutStyle"/>
                    <w:spacing w:after="0" w:line="240" w:lineRule="auto"/>
                  </w:pPr>
                </w:p>
              </w:tc>
              <w:tc>
                <w:tcPr>
                  <w:tcW w:w="180" w:type="dxa"/>
                  <w:tcBorders>
                    <w:right w:val="single" w:sz="15" w:space="0" w:color="000000"/>
                  </w:tcBorders>
                </w:tcPr>
                <w:p w14:paraId="48ECFCC9" w14:textId="77777777" w:rsidR="001824C1" w:rsidRDefault="001824C1">
                  <w:pPr>
                    <w:pStyle w:val="EmptyCellLayoutStyle"/>
                    <w:spacing w:after="0" w:line="240" w:lineRule="auto"/>
                  </w:pPr>
                </w:p>
              </w:tc>
            </w:tr>
            <w:tr w:rsidR="001824C1" w14:paraId="03F77579" w14:textId="77777777">
              <w:trPr>
                <w:trHeight w:val="128"/>
              </w:trPr>
              <w:tc>
                <w:tcPr>
                  <w:tcW w:w="180" w:type="dxa"/>
                  <w:tcBorders>
                    <w:left w:val="single" w:sz="15" w:space="0" w:color="000000"/>
                    <w:bottom w:val="single" w:sz="15" w:space="0" w:color="000000"/>
                  </w:tcBorders>
                </w:tcPr>
                <w:p w14:paraId="153C4EAB" w14:textId="77777777" w:rsidR="001824C1" w:rsidRDefault="001824C1">
                  <w:pPr>
                    <w:pStyle w:val="EmptyCellLayoutStyle"/>
                    <w:spacing w:after="0" w:line="240" w:lineRule="auto"/>
                  </w:pPr>
                </w:p>
              </w:tc>
              <w:tc>
                <w:tcPr>
                  <w:tcW w:w="1080" w:type="dxa"/>
                  <w:tcBorders>
                    <w:bottom w:val="single" w:sz="15" w:space="0" w:color="000000"/>
                  </w:tcBorders>
                </w:tcPr>
                <w:p w14:paraId="45A2B00A" w14:textId="77777777" w:rsidR="001824C1" w:rsidRDefault="001824C1">
                  <w:pPr>
                    <w:pStyle w:val="EmptyCellLayoutStyle"/>
                    <w:spacing w:after="0" w:line="240" w:lineRule="auto"/>
                  </w:pPr>
                </w:p>
              </w:tc>
              <w:tc>
                <w:tcPr>
                  <w:tcW w:w="1980" w:type="dxa"/>
                  <w:tcBorders>
                    <w:bottom w:val="single" w:sz="15" w:space="0" w:color="000000"/>
                  </w:tcBorders>
                </w:tcPr>
                <w:p w14:paraId="0D485923" w14:textId="77777777" w:rsidR="001824C1" w:rsidRDefault="001824C1">
                  <w:pPr>
                    <w:pStyle w:val="EmptyCellLayoutStyle"/>
                    <w:spacing w:after="0" w:line="240" w:lineRule="auto"/>
                  </w:pPr>
                </w:p>
              </w:tc>
              <w:tc>
                <w:tcPr>
                  <w:tcW w:w="359" w:type="dxa"/>
                  <w:tcBorders>
                    <w:bottom w:val="single" w:sz="15" w:space="0" w:color="000000"/>
                  </w:tcBorders>
                </w:tcPr>
                <w:p w14:paraId="2B903D9A" w14:textId="77777777" w:rsidR="001824C1" w:rsidRDefault="001824C1">
                  <w:pPr>
                    <w:pStyle w:val="EmptyCellLayoutStyle"/>
                    <w:spacing w:after="0" w:line="240" w:lineRule="auto"/>
                  </w:pPr>
                </w:p>
              </w:tc>
              <w:tc>
                <w:tcPr>
                  <w:tcW w:w="7200" w:type="dxa"/>
                  <w:tcBorders>
                    <w:bottom w:val="single" w:sz="15" w:space="0" w:color="000000"/>
                  </w:tcBorders>
                </w:tcPr>
                <w:p w14:paraId="57980506" w14:textId="77777777" w:rsidR="001824C1" w:rsidRDefault="001824C1">
                  <w:pPr>
                    <w:pStyle w:val="EmptyCellLayoutStyle"/>
                    <w:spacing w:after="0" w:line="240" w:lineRule="auto"/>
                  </w:pPr>
                </w:p>
              </w:tc>
              <w:tc>
                <w:tcPr>
                  <w:tcW w:w="180" w:type="dxa"/>
                  <w:tcBorders>
                    <w:bottom w:val="single" w:sz="15" w:space="0" w:color="000000"/>
                  </w:tcBorders>
                </w:tcPr>
                <w:p w14:paraId="7E05AD57"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3AD7CD9B" w14:textId="77777777" w:rsidR="001824C1" w:rsidRDefault="001824C1">
                  <w:pPr>
                    <w:pStyle w:val="EmptyCellLayoutStyle"/>
                    <w:spacing w:after="0" w:line="240" w:lineRule="auto"/>
                  </w:pPr>
                </w:p>
              </w:tc>
            </w:tr>
          </w:tbl>
          <w:p w14:paraId="47626558" w14:textId="77777777" w:rsidR="001824C1" w:rsidRDefault="001824C1">
            <w:pPr>
              <w:spacing w:after="0" w:line="240" w:lineRule="auto"/>
            </w:pPr>
          </w:p>
        </w:tc>
        <w:tc>
          <w:tcPr>
            <w:tcW w:w="179" w:type="dxa"/>
          </w:tcPr>
          <w:p w14:paraId="399E6A00" w14:textId="77777777" w:rsidR="001824C1" w:rsidRDefault="001824C1">
            <w:pPr>
              <w:pStyle w:val="EmptyCellLayoutStyle"/>
              <w:spacing w:after="0" w:line="240" w:lineRule="auto"/>
            </w:pPr>
          </w:p>
        </w:tc>
      </w:tr>
      <w:tr w:rsidR="001824C1" w14:paraId="4371A344" w14:textId="77777777">
        <w:trPr>
          <w:trHeight w:val="148"/>
        </w:trPr>
        <w:tc>
          <w:tcPr>
            <w:tcW w:w="179" w:type="dxa"/>
          </w:tcPr>
          <w:p w14:paraId="1FD64B97" w14:textId="77777777" w:rsidR="001824C1" w:rsidRDefault="001824C1">
            <w:pPr>
              <w:pStyle w:val="EmptyCellLayoutStyle"/>
              <w:spacing w:after="0" w:line="240" w:lineRule="auto"/>
            </w:pPr>
          </w:p>
        </w:tc>
        <w:tc>
          <w:tcPr>
            <w:tcW w:w="0" w:type="dxa"/>
          </w:tcPr>
          <w:p w14:paraId="7B1E9487" w14:textId="77777777" w:rsidR="001824C1" w:rsidRDefault="001824C1">
            <w:pPr>
              <w:pStyle w:val="EmptyCellLayoutStyle"/>
              <w:spacing w:after="0" w:line="240" w:lineRule="auto"/>
            </w:pPr>
          </w:p>
        </w:tc>
        <w:tc>
          <w:tcPr>
            <w:tcW w:w="0" w:type="dxa"/>
          </w:tcPr>
          <w:p w14:paraId="5F34F37B" w14:textId="77777777" w:rsidR="001824C1" w:rsidRDefault="001824C1">
            <w:pPr>
              <w:pStyle w:val="EmptyCellLayoutStyle"/>
              <w:spacing w:after="0" w:line="240" w:lineRule="auto"/>
            </w:pPr>
          </w:p>
        </w:tc>
        <w:tc>
          <w:tcPr>
            <w:tcW w:w="0" w:type="dxa"/>
          </w:tcPr>
          <w:p w14:paraId="0D6D9A04" w14:textId="77777777" w:rsidR="001824C1" w:rsidRDefault="001824C1">
            <w:pPr>
              <w:pStyle w:val="EmptyCellLayoutStyle"/>
              <w:spacing w:after="0" w:line="240" w:lineRule="auto"/>
            </w:pPr>
          </w:p>
        </w:tc>
        <w:tc>
          <w:tcPr>
            <w:tcW w:w="0" w:type="dxa"/>
          </w:tcPr>
          <w:p w14:paraId="40BA473F" w14:textId="77777777" w:rsidR="001824C1" w:rsidRDefault="001824C1">
            <w:pPr>
              <w:pStyle w:val="EmptyCellLayoutStyle"/>
              <w:spacing w:after="0" w:line="240" w:lineRule="auto"/>
            </w:pPr>
          </w:p>
        </w:tc>
        <w:tc>
          <w:tcPr>
            <w:tcW w:w="0" w:type="dxa"/>
          </w:tcPr>
          <w:p w14:paraId="454C13C7" w14:textId="77777777" w:rsidR="001824C1" w:rsidRDefault="001824C1">
            <w:pPr>
              <w:pStyle w:val="EmptyCellLayoutStyle"/>
              <w:spacing w:after="0" w:line="240" w:lineRule="auto"/>
            </w:pPr>
          </w:p>
        </w:tc>
        <w:tc>
          <w:tcPr>
            <w:tcW w:w="0" w:type="dxa"/>
          </w:tcPr>
          <w:p w14:paraId="129F959C" w14:textId="77777777" w:rsidR="001824C1" w:rsidRDefault="001824C1">
            <w:pPr>
              <w:pStyle w:val="EmptyCellLayoutStyle"/>
              <w:spacing w:after="0" w:line="240" w:lineRule="auto"/>
            </w:pPr>
          </w:p>
        </w:tc>
        <w:tc>
          <w:tcPr>
            <w:tcW w:w="2505" w:type="dxa"/>
          </w:tcPr>
          <w:p w14:paraId="0F3B2CC2" w14:textId="77777777" w:rsidR="001824C1" w:rsidRDefault="001824C1">
            <w:pPr>
              <w:pStyle w:val="EmptyCellLayoutStyle"/>
              <w:spacing w:after="0" w:line="240" w:lineRule="auto"/>
            </w:pPr>
          </w:p>
        </w:tc>
        <w:tc>
          <w:tcPr>
            <w:tcW w:w="6119" w:type="dxa"/>
          </w:tcPr>
          <w:p w14:paraId="6C30D2F5" w14:textId="77777777" w:rsidR="001824C1" w:rsidRDefault="001824C1">
            <w:pPr>
              <w:pStyle w:val="EmptyCellLayoutStyle"/>
              <w:spacing w:after="0" w:line="240" w:lineRule="auto"/>
            </w:pPr>
          </w:p>
        </w:tc>
        <w:tc>
          <w:tcPr>
            <w:tcW w:w="2534" w:type="dxa"/>
          </w:tcPr>
          <w:p w14:paraId="281A01F5" w14:textId="77777777" w:rsidR="001824C1" w:rsidRDefault="001824C1">
            <w:pPr>
              <w:pStyle w:val="EmptyCellLayoutStyle"/>
              <w:spacing w:after="0" w:line="240" w:lineRule="auto"/>
            </w:pPr>
          </w:p>
        </w:tc>
        <w:tc>
          <w:tcPr>
            <w:tcW w:w="179" w:type="dxa"/>
          </w:tcPr>
          <w:p w14:paraId="08C9DEB6" w14:textId="77777777" w:rsidR="001824C1" w:rsidRDefault="001824C1">
            <w:pPr>
              <w:pStyle w:val="EmptyCellLayoutStyle"/>
              <w:spacing w:after="0" w:line="240" w:lineRule="auto"/>
            </w:pPr>
          </w:p>
        </w:tc>
      </w:tr>
      <w:tr w:rsidR="003669FF" w14:paraId="08D8D7C3" w14:textId="77777777" w:rsidTr="003669FF">
        <w:tc>
          <w:tcPr>
            <w:tcW w:w="179" w:type="dxa"/>
          </w:tcPr>
          <w:p w14:paraId="7991358D" w14:textId="77777777" w:rsidR="001824C1" w:rsidRDefault="001824C1">
            <w:pPr>
              <w:pStyle w:val="EmptyCellLayoutStyle"/>
              <w:spacing w:after="0" w:line="240" w:lineRule="auto"/>
            </w:pPr>
          </w:p>
        </w:tc>
        <w:tc>
          <w:tcPr>
            <w:tcW w:w="0" w:type="dxa"/>
          </w:tcPr>
          <w:p w14:paraId="52C057DC" w14:textId="77777777" w:rsidR="001824C1" w:rsidRDefault="001824C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1"/>
              <w:gridCol w:w="358"/>
              <w:gridCol w:w="5200"/>
              <w:gridCol w:w="179"/>
            </w:tblGrid>
            <w:tr w:rsidR="001824C1" w14:paraId="5594E4EC" w14:textId="77777777">
              <w:trPr>
                <w:trHeight w:val="180"/>
              </w:trPr>
              <w:tc>
                <w:tcPr>
                  <w:tcW w:w="180" w:type="dxa"/>
                  <w:tcBorders>
                    <w:top w:val="single" w:sz="15" w:space="0" w:color="000000"/>
                    <w:left w:val="single" w:sz="15" w:space="0" w:color="000000"/>
                  </w:tcBorders>
                </w:tcPr>
                <w:p w14:paraId="37F773A8" w14:textId="77777777" w:rsidR="001824C1" w:rsidRDefault="001824C1">
                  <w:pPr>
                    <w:pStyle w:val="EmptyCellLayoutStyle"/>
                    <w:spacing w:after="0" w:line="240" w:lineRule="auto"/>
                  </w:pPr>
                </w:p>
              </w:tc>
              <w:tc>
                <w:tcPr>
                  <w:tcW w:w="5219" w:type="dxa"/>
                  <w:tcBorders>
                    <w:top w:val="single" w:sz="15" w:space="0" w:color="000000"/>
                  </w:tcBorders>
                </w:tcPr>
                <w:p w14:paraId="2B1CBA9E" w14:textId="77777777" w:rsidR="001824C1" w:rsidRDefault="001824C1">
                  <w:pPr>
                    <w:pStyle w:val="EmptyCellLayoutStyle"/>
                    <w:spacing w:after="0" w:line="240" w:lineRule="auto"/>
                  </w:pPr>
                </w:p>
              </w:tc>
              <w:tc>
                <w:tcPr>
                  <w:tcW w:w="359" w:type="dxa"/>
                  <w:tcBorders>
                    <w:top w:val="single" w:sz="15" w:space="0" w:color="000000"/>
                  </w:tcBorders>
                </w:tcPr>
                <w:p w14:paraId="082FF6ED" w14:textId="77777777" w:rsidR="001824C1" w:rsidRDefault="001824C1">
                  <w:pPr>
                    <w:pStyle w:val="EmptyCellLayoutStyle"/>
                    <w:spacing w:after="0" w:line="240" w:lineRule="auto"/>
                  </w:pPr>
                </w:p>
              </w:tc>
              <w:tc>
                <w:tcPr>
                  <w:tcW w:w="5220" w:type="dxa"/>
                  <w:tcBorders>
                    <w:top w:val="single" w:sz="15" w:space="0" w:color="000000"/>
                  </w:tcBorders>
                </w:tcPr>
                <w:p w14:paraId="33208610"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01C3F4D9" w14:textId="77777777" w:rsidR="001824C1" w:rsidRDefault="001824C1">
                  <w:pPr>
                    <w:pStyle w:val="EmptyCellLayoutStyle"/>
                    <w:spacing w:after="0" w:line="240" w:lineRule="auto"/>
                  </w:pPr>
                </w:p>
              </w:tc>
            </w:tr>
            <w:tr w:rsidR="003669FF" w14:paraId="0EA0A448" w14:textId="77777777" w:rsidTr="003669FF">
              <w:trPr>
                <w:trHeight w:val="539"/>
              </w:trPr>
              <w:tc>
                <w:tcPr>
                  <w:tcW w:w="180" w:type="dxa"/>
                  <w:tcBorders>
                    <w:left w:val="single" w:sz="15" w:space="0" w:color="000000"/>
                  </w:tcBorders>
                </w:tcPr>
                <w:p w14:paraId="4C1F2580" w14:textId="77777777" w:rsidR="001824C1" w:rsidRDefault="001824C1">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59"/>
                  </w:tblGrid>
                  <w:tr w:rsidR="001824C1" w14:paraId="160AC0C3" w14:textId="77777777">
                    <w:trPr>
                      <w:trHeight w:val="461"/>
                    </w:trPr>
                    <w:tc>
                      <w:tcPr>
                        <w:tcW w:w="10800" w:type="dxa"/>
                        <w:tcBorders>
                          <w:top w:val="nil"/>
                          <w:left w:val="nil"/>
                          <w:bottom w:val="nil"/>
                          <w:right w:val="nil"/>
                        </w:tcBorders>
                        <w:tcMar>
                          <w:top w:w="39" w:type="dxa"/>
                          <w:left w:w="39" w:type="dxa"/>
                          <w:bottom w:w="39" w:type="dxa"/>
                          <w:right w:w="39" w:type="dxa"/>
                        </w:tcMar>
                      </w:tcPr>
                      <w:p w14:paraId="61EE8254" w14:textId="77777777" w:rsidR="001824C1" w:rsidRDefault="003669F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591B010" w14:textId="77777777" w:rsidR="001824C1" w:rsidRDefault="001824C1">
                  <w:pPr>
                    <w:spacing w:after="0" w:line="240" w:lineRule="auto"/>
                  </w:pPr>
                </w:p>
              </w:tc>
              <w:tc>
                <w:tcPr>
                  <w:tcW w:w="180" w:type="dxa"/>
                  <w:tcBorders>
                    <w:right w:val="single" w:sz="15" w:space="0" w:color="000000"/>
                  </w:tcBorders>
                </w:tcPr>
                <w:p w14:paraId="284F8B52" w14:textId="77777777" w:rsidR="001824C1" w:rsidRDefault="001824C1">
                  <w:pPr>
                    <w:pStyle w:val="EmptyCellLayoutStyle"/>
                    <w:spacing w:after="0" w:line="240" w:lineRule="auto"/>
                  </w:pPr>
                </w:p>
              </w:tc>
            </w:tr>
            <w:tr w:rsidR="001824C1" w14:paraId="57410A8C" w14:textId="77777777">
              <w:trPr>
                <w:trHeight w:val="290"/>
              </w:trPr>
              <w:tc>
                <w:tcPr>
                  <w:tcW w:w="180" w:type="dxa"/>
                  <w:tcBorders>
                    <w:left w:val="single" w:sz="15" w:space="0" w:color="000000"/>
                  </w:tcBorders>
                </w:tcPr>
                <w:p w14:paraId="43CB0951" w14:textId="77777777" w:rsidR="001824C1" w:rsidRDefault="001824C1">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1824C1" w14:paraId="7DA01534" w14:textId="77777777">
                    <w:trPr>
                      <w:trHeight w:val="212"/>
                    </w:trPr>
                    <w:tc>
                      <w:tcPr>
                        <w:tcW w:w="5219" w:type="dxa"/>
                        <w:tcBorders>
                          <w:top w:val="nil"/>
                          <w:left w:val="nil"/>
                          <w:bottom w:val="nil"/>
                          <w:right w:val="nil"/>
                        </w:tcBorders>
                        <w:tcMar>
                          <w:top w:w="39" w:type="dxa"/>
                          <w:left w:w="39" w:type="dxa"/>
                          <w:bottom w:w="39" w:type="dxa"/>
                          <w:right w:w="39" w:type="dxa"/>
                        </w:tcMar>
                      </w:tcPr>
                      <w:p w14:paraId="5F3133E1" w14:textId="77777777" w:rsidR="001824C1" w:rsidRDefault="001824C1">
                        <w:pPr>
                          <w:spacing w:after="0" w:line="240" w:lineRule="auto"/>
                        </w:pPr>
                      </w:p>
                    </w:tc>
                  </w:tr>
                </w:tbl>
                <w:p w14:paraId="015A5D43" w14:textId="77777777" w:rsidR="001824C1" w:rsidRDefault="001824C1">
                  <w:pPr>
                    <w:spacing w:after="0" w:line="240" w:lineRule="auto"/>
                  </w:pPr>
                </w:p>
              </w:tc>
              <w:tc>
                <w:tcPr>
                  <w:tcW w:w="359" w:type="dxa"/>
                </w:tcPr>
                <w:p w14:paraId="02B88013" w14:textId="77777777" w:rsidR="001824C1" w:rsidRDefault="001824C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824C1" w14:paraId="1A6C8550" w14:textId="77777777">
                    <w:trPr>
                      <w:trHeight w:val="212"/>
                    </w:trPr>
                    <w:tc>
                      <w:tcPr>
                        <w:tcW w:w="5219" w:type="dxa"/>
                        <w:tcBorders>
                          <w:top w:val="nil"/>
                          <w:left w:val="nil"/>
                          <w:bottom w:val="nil"/>
                          <w:right w:val="nil"/>
                        </w:tcBorders>
                        <w:tcMar>
                          <w:top w:w="39" w:type="dxa"/>
                          <w:left w:w="39" w:type="dxa"/>
                          <w:bottom w:w="39" w:type="dxa"/>
                          <w:right w:w="39" w:type="dxa"/>
                        </w:tcMar>
                      </w:tcPr>
                      <w:p w14:paraId="7B161D3C" w14:textId="77777777" w:rsidR="001824C1" w:rsidRDefault="001824C1">
                        <w:pPr>
                          <w:spacing w:after="0" w:line="240" w:lineRule="auto"/>
                        </w:pPr>
                      </w:p>
                    </w:tc>
                  </w:tr>
                </w:tbl>
                <w:p w14:paraId="5043189E" w14:textId="77777777" w:rsidR="001824C1" w:rsidRDefault="001824C1">
                  <w:pPr>
                    <w:spacing w:after="0" w:line="240" w:lineRule="auto"/>
                  </w:pPr>
                </w:p>
              </w:tc>
              <w:tc>
                <w:tcPr>
                  <w:tcW w:w="180" w:type="dxa"/>
                  <w:tcBorders>
                    <w:right w:val="single" w:sz="15" w:space="0" w:color="000000"/>
                  </w:tcBorders>
                </w:tcPr>
                <w:p w14:paraId="391434F9" w14:textId="77777777" w:rsidR="001824C1" w:rsidRDefault="001824C1">
                  <w:pPr>
                    <w:pStyle w:val="EmptyCellLayoutStyle"/>
                    <w:spacing w:after="0" w:line="240" w:lineRule="auto"/>
                  </w:pPr>
                </w:p>
              </w:tc>
            </w:tr>
            <w:tr w:rsidR="001824C1" w14:paraId="71CC6009" w14:textId="77777777">
              <w:trPr>
                <w:trHeight w:val="34"/>
              </w:trPr>
              <w:tc>
                <w:tcPr>
                  <w:tcW w:w="180" w:type="dxa"/>
                  <w:tcBorders>
                    <w:left w:val="single" w:sz="15" w:space="0" w:color="000000"/>
                  </w:tcBorders>
                </w:tcPr>
                <w:p w14:paraId="753E91BF" w14:textId="77777777" w:rsidR="001824C1" w:rsidRDefault="001824C1">
                  <w:pPr>
                    <w:pStyle w:val="EmptyCellLayoutStyle"/>
                    <w:spacing w:after="0" w:line="240" w:lineRule="auto"/>
                  </w:pPr>
                </w:p>
              </w:tc>
              <w:tc>
                <w:tcPr>
                  <w:tcW w:w="5219" w:type="dxa"/>
                </w:tcPr>
                <w:p w14:paraId="7C6A3402" w14:textId="77777777" w:rsidR="001824C1" w:rsidRDefault="001824C1">
                  <w:pPr>
                    <w:pStyle w:val="EmptyCellLayoutStyle"/>
                    <w:spacing w:after="0" w:line="240" w:lineRule="auto"/>
                  </w:pPr>
                </w:p>
              </w:tc>
              <w:tc>
                <w:tcPr>
                  <w:tcW w:w="359" w:type="dxa"/>
                </w:tcPr>
                <w:p w14:paraId="115A3906" w14:textId="77777777" w:rsidR="001824C1" w:rsidRDefault="001824C1">
                  <w:pPr>
                    <w:pStyle w:val="EmptyCellLayoutStyle"/>
                    <w:spacing w:after="0" w:line="240" w:lineRule="auto"/>
                  </w:pPr>
                </w:p>
              </w:tc>
              <w:tc>
                <w:tcPr>
                  <w:tcW w:w="5220" w:type="dxa"/>
                </w:tcPr>
                <w:p w14:paraId="4D4A5E3D" w14:textId="77777777" w:rsidR="001824C1" w:rsidRDefault="001824C1">
                  <w:pPr>
                    <w:pStyle w:val="EmptyCellLayoutStyle"/>
                    <w:spacing w:after="0" w:line="240" w:lineRule="auto"/>
                  </w:pPr>
                </w:p>
              </w:tc>
              <w:tc>
                <w:tcPr>
                  <w:tcW w:w="180" w:type="dxa"/>
                  <w:tcBorders>
                    <w:right w:val="single" w:sz="15" w:space="0" w:color="000000"/>
                  </w:tcBorders>
                </w:tcPr>
                <w:p w14:paraId="390E39CE" w14:textId="77777777" w:rsidR="001824C1" w:rsidRDefault="001824C1">
                  <w:pPr>
                    <w:pStyle w:val="EmptyCellLayoutStyle"/>
                    <w:spacing w:after="0" w:line="240" w:lineRule="auto"/>
                  </w:pPr>
                </w:p>
              </w:tc>
            </w:tr>
            <w:tr w:rsidR="001824C1" w14:paraId="3F5DF9E4" w14:textId="77777777">
              <w:trPr>
                <w:trHeight w:val="360"/>
              </w:trPr>
              <w:tc>
                <w:tcPr>
                  <w:tcW w:w="180" w:type="dxa"/>
                  <w:tcBorders>
                    <w:left w:val="single" w:sz="15" w:space="0" w:color="000000"/>
                  </w:tcBorders>
                </w:tcPr>
                <w:p w14:paraId="488D2F0E" w14:textId="77777777" w:rsidR="001824C1" w:rsidRDefault="001824C1">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1"/>
                  </w:tblGrid>
                  <w:tr w:rsidR="001824C1" w14:paraId="6E30831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B531A9A" w14:textId="77777777" w:rsidR="001824C1" w:rsidRDefault="003669FF">
                        <w:pPr>
                          <w:spacing w:after="0" w:line="240" w:lineRule="auto"/>
                          <w:jc w:val="center"/>
                        </w:pPr>
                        <w:r>
                          <w:rPr>
                            <w:rFonts w:ascii="Arial" w:eastAsia="Arial" w:hAnsi="Arial"/>
                            <w:b/>
                            <w:color w:val="000000"/>
                            <w:sz w:val="16"/>
                          </w:rPr>
                          <w:t>Supervisor</w:t>
                        </w:r>
                      </w:p>
                    </w:tc>
                  </w:tr>
                </w:tbl>
                <w:p w14:paraId="562156ED" w14:textId="77777777" w:rsidR="001824C1" w:rsidRDefault="001824C1">
                  <w:pPr>
                    <w:spacing w:after="0" w:line="240" w:lineRule="auto"/>
                  </w:pPr>
                </w:p>
              </w:tc>
              <w:tc>
                <w:tcPr>
                  <w:tcW w:w="359" w:type="dxa"/>
                </w:tcPr>
                <w:p w14:paraId="5810B902" w14:textId="77777777" w:rsidR="001824C1" w:rsidRDefault="001824C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824C1" w14:paraId="68C7A9E3"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49665AF" w14:textId="77777777" w:rsidR="001824C1" w:rsidRDefault="003669FF">
                        <w:pPr>
                          <w:spacing w:after="0" w:line="240" w:lineRule="auto"/>
                          <w:jc w:val="center"/>
                        </w:pPr>
                        <w:r>
                          <w:rPr>
                            <w:rFonts w:ascii="Arial" w:eastAsia="Arial" w:hAnsi="Arial"/>
                            <w:b/>
                            <w:color w:val="000000"/>
                            <w:sz w:val="16"/>
                          </w:rPr>
                          <w:t>Date</w:t>
                        </w:r>
                      </w:p>
                    </w:tc>
                  </w:tr>
                </w:tbl>
                <w:p w14:paraId="4ECD55F6" w14:textId="77777777" w:rsidR="001824C1" w:rsidRDefault="001824C1">
                  <w:pPr>
                    <w:spacing w:after="0" w:line="240" w:lineRule="auto"/>
                  </w:pPr>
                </w:p>
              </w:tc>
              <w:tc>
                <w:tcPr>
                  <w:tcW w:w="180" w:type="dxa"/>
                  <w:tcBorders>
                    <w:right w:val="single" w:sz="15" w:space="0" w:color="000000"/>
                  </w:tcBorders>
                </w:tcPr>
                <w:p w14:paraId="366798CE" w14:textId="77777777" w:rsidR="001824C1" w:rsidRDefault="001824C1">
                  <w:pPr>
                    <w:pStyle w:val="EmptyCellLayoutStyle"/>
                    <w:spacing w:after="0" w:line="240" w:lineRule="auto"/>
                  </w:pPr>
                </w:p>
              </w:tc>
            </w:tr>
            <w:tr w:rsidR="001824C1" w14:paraId="38656C37" w14:textId="77777777">
              <w:trPr>
                <w:trHeight w:val="214"/>
              </w:trPr>
              <w:tc>
                <w:tcPr>
                  <w:tcW w:w="180" w:type="dxa"/>
                  <w:tcBorders>
                    <w:left w:val="single" w:sz="15" w:space="0" w:color="000000"/>
                    <w:bottom w:val="single" w:sz="15" w:space="0" w:color="000000"/>
                  </w:tcBorders>
                </w:tcPr>
                <w:p w14:paraId="13487E9E" w14:textId="77777777" w:rsidR="001824C1" w:rsidRDefault="001824C1">
                  <w:pPr>
                    <w:pStyle w:val="EmptyCellLayoutStyle"/>
                    <w:spacing w:after="0" w:line="240" w:lineRule="auto"/>
                  </w:pPr>
                </w:p>
              </w:tc>
              <w:tc>
                <w:tcPr>
                  <w:tcW w:w="5219" w:type="dxa"/>
                  <w:tcBorders>
                    <w:bottom w:val="single" w:sz="15" w:space="0" w:color="000000"/>
                  </w:tcBorders>
                </w:tcPr>
                <w:p w14:paraId="5F2E1E41" w14:textId="77777777" w:rsidR="001824C1" w:rsidRDefault="001824C1">
                  <w:pPr>
                    <w:pStyle w:val="EmptyCellLayoutStyle"/>
                    <w:spacing w:after="0" w:line="240" w:lineRule="auto"/>
                  </w:pPr>
                </w:p>
              </w:tc>
              <w:tc>
                <w:tcPr>
                  <w:tcW w:w="359" w:type="dxa"/>
                  <w:tcBorders>
                    <w:bottom w:val="single" w:sz="15" w:space="0" w:color="000000"/>
                  </w:tcBorders>
                </w:tcPr>
                <w:p w14:paraId="074B9FEC" w14:textId="77777777" w:rsidR="001824C1" w:rsidRDefault="001824C1">
                  <w:pPr>
                    <w:pStyle w:val="EmptyCellLayoutStyle"/>
                    <w:spacing w:after="0" w:line="240" w:lineRule="auto"/>
                  </w:pPr>
                </w:p>
              </w:tc>
              <w:tc>
                <w:tcPr>
                  <w:tcW w:w="5220" w:type="dxa"/>
                  <w:tcBorders>
                    <w:bottom w:val="single" w:sz="15" w:space="0" w:color="000000"/>
                  </w:tcBorders>
                </w:tcPr>
                <w:p w14:paraId="7B42E152"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FCAF6A8" w14:textId="77777777" w:rsidR="001824C1" w:rsidRDefault="001824C1">
                  <w:pPr>
                    <w:pStyle w:val="EmptyCellLayoutStyle"/>
                    <w:spacing w:after="0" w:line="240" w:lineRule="auto"/>
                  </w:pPr>
                </w:p>
              </w:tc>
            </w:tr>
          </w:tbl>
          <w:p w14:paraId="25F54403" w14:textId="77777777" w:rsidR="001824C1" w:rsidRDefault="001824C1">
            <w:pPr>
              <w:spacing w:after="0" w:line="240" w:lineRule="auto"/>
            </w:pPr>
          </w:p>
        </w:tc>
        <w:tc>
          <w:tcPr>
            <w:tcW w:w="179" w:type="dxa"/>
          </w:tcPr>
          <w:p w14:paraId="2F952C7F" w14:textId="77777777" w:rsidR="001824C1" w:rsidRDefault="001824C1">
            <w:pPr>
              <w:pStyle w:val="EmptyCellLayoutStyle"/>
              <w:spacing w:after="0" w:line="240" w:lineRule="auto"/>
            </w:pPr>
          </w:p>
        </w:tc>
      </w:tr>
      <w:tr w:rsidR="001824C1" w14:paraId="124239D2" w14:textId="77777777">
        <w:trPr>
          <w:trHeight w:val="99"/>
        </w:trPr>
        <w:tc>
          <w:tcPr>
            <w:tcW w:w="179" w:type="dxa"/>
          </w:tcPr>
          <w:p w14:paraId="01D9FC3B" w14:textId="77777777" w:rsidR="001824C1" w:rsidRDefault="001824C1">
            <w:pPr>
              <w:pStyle w:val="EmptyCellLayoutStyle"/>
              <w:spacing w:after="0" w:line="240" w:lineRule="auto"/>
            </w:pPr>
          </w:p>
        </w:tc>
        <w:tc>
          <w:tcPr>
            <w:tcW w:w="0" w:type="dxa"/>
          </w:tcPr>
          <w:p w14:paraId="22AE133D" w14:textId="77777777" w:rsidR="001824C1" w:rsidRDefault="001824C1">
            <w:pPr>
              <w:pStyle w:val="EmptyCellLayoutStyle"/>
              <w:spacing w:after="0" w:line="240" w:lineRule="auto"/>
            </w:pPr>
          </w:p>
        </w:tc>
        <w:tc>
          <w:tcPr>
            <w:tcW w:w="0" w:type="dxa"/>
          </w:tcPr>
          <w:p w14:paraId="0B24E0A9" w14:textId="77777777" w:rsidR="001824C1" w:rsidRDefault="001824C1">
            <w:pPr>
              <w:pStyle w:val="EmptyCellLayoutStyle"/>
              <w:spacing w:after="0" w:line="240" w:lineRule="auto"/>
            </w:pPr>
          </w:p>
        </w:tc>
        <w:tc>
          <w:tcPr>
            <w:tcW w:w="0" w:type="dxa"/>
          </w:tcPr>
          <w:p w14:paraId="20CB612E" w14:textId="77777777" w:rsidR="001824C1" w:rsidRDefault="001824C1">
            <w:pPr>
              <w:pStyle w:val="EmptyCellLayoutStyle"/>
              <w:spacing w:after="0" w:line="240" w:lineRule="auto"/>
            </w:pPr>
          </w:p>
        </w:tc>
        <w:tc>
          <w:tcPr>
            <w:tcW w:w="0" w:type="dxa"/>
          </w:tcPr>
          <w:p w14:paraId="355BD483" w14:textId="77777777" w:rsidR="001824C1" w:rsidRDefault="001824C1">
            <w:pPr>
              <w:pStyle w:val="EmptyCellLayoutStyle"/>
              <w:spacing w:after="0" w:line="240" w:lineRule="auto"/>
            </w:pPr>
          </w:p>
        </w:tc>
        <w:tc>
          <w:tcPr>
            <w:tcW w:w="0" w:type="dxa"/>
          </w:tcPr>
          <w:p w14:paraId="1EF48547" w14:textId="77777777" w:rsidR="001824C1" w:rsidRDefault="001824C1">
            <w:pPr>
              <w:pStyle w:val="EmptyCellLayoutStyle"/>
              <w:spacing w:after="0" w:line="240" w:lineRule="auto"/>
            </w:pPr>
          </w:p>
        </w:tc>
        <w:tc>
          <w:tcPr>
            <w:tcW w:w="0" w:type="dxa"/>
          </w:tcPr>
          <w:p w14:paraId="25A9A68C" w14:textId="77777777" w:rsidR="001824C1" w:rsidRDefault="001824C1">
            <w:pPr>
              <w:pStyle w:val="EmptyCellLayoutStyle"/>
              <w:spacing w:after="0" w:line="240" w:lineRule="auto"/>
            </w:pPr>
          </w:p>
        </w:tc>
        <w:tc>
          <w:tcPr>
            <w:tcW w:w="2505" w:type="dxa"/>
          </w:tcPr>
          <w:p w14:paraId="786713B6" w14:textId="77777777" w:rsidR="001824C1" w:rsidRDefault="001824C1">
            <w:pPr>
              <w:pStyle w:val="EmptyCellLayoutStyle"/>
              <w:spacing w:after="0" w:line="240" w:lineRule="auto"/>
            </w:pPr>
          </w:p>
        </w:tc>
        <w:tc>
          <w:tcPr>
            <w:tcW w:w="6119" w:type="dxa"/>
          </w:tcPr>
          <w:p w14:paraId="256C1891" w14:textId="77777777" w:rsidR="001824C1" w:rsidRDefault="001824C1">
            <w:pPr>
              <w:pStyle w:val="EmptyCellLayoutStyle"/>
              <w:spacing w:after="0" w:line="240" w:lineRule="auto"/>
            </w:pPr>
          </w:p>
        </w:tc>
        <w:tc>
          <w:tcPr>
            <w:tcW w:w="2534" w:type="dxa"/>
          </w:tcPr>
          <w:p w14:paraId="3EF7386F" w14:textId="77777777" w:rsidR="001824C1" w:rsidRDefault="001824C1">
            <w:pPr>
              <w:pStyle w:val="EmptyCellLayoutStyle"/>
              <w:spacing w:after="0" w:line="240" w:lineRule="auto"/>
            </w:pPr>
          </w:p>
        </w:tc>
        <w:tc>
          <w:tcPr>
            <w:tcW w:w="179" w:type="dxa"/>
          </w:tcPr>
          <w:p w14:paraId="2D3CD849" w14:textId="77777777" w:rsidR="001824C1" w:rsidRDefault="001824C1">
            <w:pPr>
              <w:pStyle w:val="EmptyCellLayoutStyle"/>
              <w:spacing w:after="0" w:line="240" w:lineRule="auto"/>
            </w:pPr>
          </w:p>
        </w:tc>
      </w:tr>
      <w:tr w:rsidR="001824C1" w14:paraId="193D3A36" w14:textId="77777777">
        <w:trPr>
          <w:trHeight w:val="360"/>
        </w:trPr>
        <w:tc>
          <w:tcPr>
            <w:tcW w:w="179" w:type="dxa"/>
          </w:tcPr>
          <w:p w14:paraId="11B0E3D7" w14:textId="77777777" w:rsidR="001824C1" w:rsidRDefault="001824C1">
            <w:pPr>
              <w:pStyle w:val="EmptyCellLayoutStyle"/>
              <w:spacing w:after="0" w:line="240" w:lineRule="auto"/>
            </w:pPr>
          </w:p>
        </w:tc>
        <w:tc>
          <w:tcPr>
            <w:tcW w:w="0" w:type="dxa"/>
          </w:tcPr>
          <w:p w14:paraId="4A216B93" w14:textId="77777777" w:rsidR="001824C1" w:rsidRDefault="001824C1">
            <w:pPr>
              <w:pStyle w:val="EmptyCellLayoutStyle"/>
              <w:spacing w:after="0" w:line="240" w:lineRule="auto"/>
            </w:pPr>
          </w:p>
        </w:tc>
        <w:tc>
          <w:tcPr>
            <w:tcW w:w="0" w:type="dxa"/>
          </w:tcPr>
          <w:p w14:paraId="7F28B047" w14:textId="77777777" w:rsidR="001824C1" w:rsidRDefault="001824C1">
            <w:pPr>
              <w:pStyle w:val="EmptyCellLayoutStyle"/>
              <w:spacing w:after="0" w:line="240" w:lineRule="auto"/>
            </w:pPr>
          </w:p>
        </w:tc>
        <w:tc>
          <w:tcPr>
            <w:tcW w:w="0" w:type="dxa"/>
          </w:tcPr>
          <w:p w14:paraId="56FF97BE" w14:textId="77777777" w:rsidR="001824C1" w:rsidRDefault="001824C1">
            <w:pPr>
              <w:pStyle w:val="EmptyCellLayoutStyle"/>
              <w:spacing w:after="0" w:line="240" w:lineRule="auto"/>
            </w:pPr>
          </w:p>
        </w:tc>
        <w:tc>
          <w:tcPr>
            <w:tcW w:w="0" w:type="dxa"/>
          </w:tcPr>
          <w:p w14:paraId="266D28EB" w14:textId="77777777" w:rsidR="001824C1" w:rsidRDefault="001824C1">
            <w:pPr>
              <w:pStyle w:val="EmptyCellLayoutStyle"/>
              <w:spacing w:after="0" w:line="240" w:lineRule="auto"/>
            </w:pPr>
          </w:p>
        </w:tc>
        <w:tc>
          <w:tcPr>
            <w:tcW w:w="0" w:type="dxa"/>
          </w:tcPr>
          <w:p w14:paraId="44C7917E" w14:textId="77777777" w:rsidR="001824C1" w:rsidRDefault="001824C1">
            <w:pPr>
              <w:pStyle w:val="EmptyCellLayoutStyle"/>
              <w:spacing w:after="0" w:line="240" w:lineRule="auto"/>
            </w:pPr>
          </w:p>
        </w:tc>
        <w:tc>
          <w:tcPr>
            <w:tcW w:w="0" w:type="dxa"/>
          </w:tcPr>
          <w:p w14:paraId="37256B9C" w14:textId="77777777" w:rsidR="001824C1" w:rsidRDefault="001824C1">
            <w:pPr>
              <w:pStyle w:val="EmptyCellLayoutStyle"/>
              <w:spacing w:after="0" w:line="240" w:lineRule="auto"/>
            </w:pPr>
          </w:p>
        </w:tc>
        <w:tc>
          <w:tcPr>
            <w:tcW w:w="2505" w:type="dxa"/>
          </w:tcPr>
          <w:p w14:paraId="319E1B89" w14:textId="77777777" w:rsidR="001824C1" w:rsidRDefault="001824C1">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1824C1" w14:paraId="3CF676C7" w14:textId="77777777">
              <w:trPr>
                <w:trHeight w:val="282"/>
              </w:trPr>
              <w:tc>
                <w:tcPr>
                  <w:tcW w:w="6119" w:type="dxa"/>
                  <w:tcBorders>
                    <w:top w:val="nil"/>
                    <w:left w:val="nil"/>
                    <w:bottom w:val="nil"/>
                    <w:right w:val="nil"/>
                  </w:tcBorders>
                  <w:tcMar>
                    <w:top w:w="39" w:type="dxa"/>
                    <w:left w:w="39" w:type="dxa"/>
                    <w:bottom w:w="39" w:type="dxa"/>
                    <w:right w:w="39" w:type="dxa"/>
                  </w:tcMar>
                </w:tcPr>
                <w:p w14:paraId="199324C6" w14:textId="77777777" w:rsidR="001824C1" w:rsidRDefault="003669FF">
                  <w:pPr>
                    <w:spacing w:after="0" w:line="240" w:lineRule="auto"/>
                  </w:pPr>
                  <w:r>
                    <w:rPr>
                      <w:rFonts w:ascii="Arial" w:eastAsia="Arial" w:hAnsi="Arial"/>
                      <w:b/>
                      <w:color w:val="000000"/>
                      <w:u w:val="single"/>
                    </w:rPr>
                    <w:t>TO BE FILLED OUT BY APPOINTING AUTHORITY</w:t>
                  </w:r>
                </w:p>
              </w:tc>
            </w:tr>
          </w:tbl>
          <w:p w14:paraId="563788A2" w14:textId="77777777" w:rsidR="001824C1" w:rsidRDefault="001824C1">
            <w:pPr>
              <w:spacing w:after="0" w:line="240" w:lineRule="auto"/>
            </w:pPr>
          </w:p>
        </w:tc>
        <w:tc>
          <w:tcPr>
            <w:tcW w:w="2534" w:type="dxa"/>
          </w:tcPr>
          <w:p w14:paraId="2B818E9D" w14:textId="77777777" w:rsidR="001824C1" w:rsidRDefault="001824C1">
            <w:pPr>
              <w:pStyle w:val="EmptyCellLayoutStyle"/>
              <w:spacing w:after="0" w:line="240" w:lineRule="auto"/>
            </w:pPr>
          </w:p>
        </w:tc>
        <w:tc>
          <w:tcPr>
            <w:tcW w:w="179" w:type="dxa"/>
          </w:tcPr>
          <w:p w14:paraId="2448D5C2" w14:textId="77777777" w:rsidR="001824C1" w:rsidRDefault="001824C1">
            <w:pPr>
              <w:pStyle w:val="EmptyCellLayoutStyle"/>
              <w:spacing w:after="0" w:line="240" w:lineRule="auto"/>
            </w:pPr>
          </w:p>
        </w:tc>
      </w:tr>
      <w:tr w:rsidR="001824C1" w14:paraId="0346B5DC" w14:textId="77777777">
        <w:trPr>
          <w:trHeight w:val="174"/>
        </w:trPr>
        <w:tc>
          <w:tcPr>
            <w:tcW w:w="179" w:type="dxa"/>
          </w:tcPr>
          <w:p w14:paraId="5CEEEF13" w14:textId="77777777" w:rsidR="001824C1" w:rsidRDefault="001824C1">
            <w:pPr>
              <w:pStyle w:val="EmptyCellLayoutStyle"/>
              <w:spacing w:after="0" w:line="240" w:lineRule="auto"/>
            </w:pPr>
          </w:p>
        </w:tc>
        <w:tc>
          <w:tcPr>
            <w:tcW w:w="0" w:type="dxa"/>
          </w:tcPr>
          <w:p w14:paraId="5556945A" w14:textId="77777777" w:rsidR="001824C1" w:rsidRDefault="001824C1">
            <w:pPr>
              <w:pStyle w:val="EmptyCellLayoutStyle"/>
              <w:spacing w:after="0" w:line="240" w:lineRule="auto"/>
            </w:pPr>
          </w:p>
        </w:tc>
        <w:tc>
          <w:tcPr>
            <w:tcW w:w="0" w:type="dxa"/>
          </w:tcPr>
          <w:p w14:paraId="75862279" w14:textId="77777777" w:rsidR="001824C1" w:rsidRDefault="001824C1">
            <w:pPr>
              <w:pStyle w:val="EmptyCellLayoutStyle"/>
              <w:spacing w:after="0" w:line="240" w:lineRule="auto"/>
            </w:pPr>
          </w:p>
        </w:tc>
        <w:tc>
          <w:tcPr>
            <w:tcW w:w="0" w:type="dxa"/>
          </w:tcPr>
          <w:p w14:paraId="35E57DBC" w14:textId="77777777" w:rsidR="001824C1" w:rsidRDefault="001824C1">
            <w:pPr>
              <w:pStyle w:val="EmptyCellLayoutStyle"/>
              <w:spacing w:after="0" w:line="240" w:lineRule="auto"/>
            </w:pPr>
          </w:p>
        </w:tc>
        <w:tc>
          <w:tcPr>
            <w:tcW w:w="0" w:type="dxa"/>
          </w:tcPr>
          <w:p w14:paraId="40155FDA" w14:textId="77777777" w:rsidR="001824C1" w:rsidRDefault="001824C1">
            <w:pPr>
              <w:pStyle w:val="EmptyCellLayoutStyle"/>
              <w:spacing w:after="0" w:line="240" w:lineRule="auto"/>
            </w:pPr>
          </w:p>
        </w:tc>
        <w:tc>
          <w:tcPr>
            <w:tcW w:w="0" w:type="dxa"/>
          </w:tcPr>
          <w:p w14:paraId="0F0AFDC6" w14:textId="77777777" w:rsidR="001824C1" w:rsidRDefault="001824C1">
            <w:pPr>
              <w:pStyle w:val="EmptyCellLayoutStyle"/>
              <w:spacing w:after="0" w:line="240" w:lineRule="auto"/>
            </w:pPr>
          </w:p>
        </w:tc>
        <w:tc>
          <w:tcPr>
            <w:tcW w:w="0" w:type="dxa"/>
          </w:tcPr>
          <w:p w14:paraId="33B644A9" w14:textId="77777777" w:rsidR="001824C1" w:rsidRDefault="001824C1">
            <w:pPr>
              <w:pStyle w:val="EmptyCellLayoutStyle"/>
              <w:spacing w:after="0" w:line="240" w:lineRule="auto"/>
            </w:pPr>
          </w:p>
        </w:tc>
        <w:tc>
          <w:tcPr>
            <w:tcW w:w="2505" w:type="dxa"/>
          </w:tcPr>
          <w:p w14:paraId="7274D5EB" w14:textId="77777777" w:rsidR="001824C1" w:rsidRDefault="001824C1">
            <w:pPr>
              <w:pStyle w:val="EmptyCellLayoutStyle"/>
              <w:spacing w:after="0" w:line="240" w:lineRule="auto"/>
            </w:pPr>
          </w:p>
        </w:tc>
        <w:tc>
          <w:tcPr>
            <w:tcW w:w="6119" w:type="dxa"/>
          </w:tcPr>
          <w:p w14:paraId="073F8000" w14:textId="77777777" w:rsidR="001824C1" w:rsidRDefault="001824C1">
            <w:pPr>
              <w:pStyle w:val="EmptyCellLayoutStyle"/>
              <w:spacing w:after="0" w:line="240" w:lineRule="auto"/>
            </w:pPr>
          </w:p>
        </w:tc>
        <w:tc>
          <w:tcPr>
            <w:tcW w:w="2534" w:type="dxa"/>
          </w:tcPr>
          <w:p w14:paraId="2A1E3B92" w14:textId="77777777" w:rsidR="001824C1" w:rsidRDefault="001824C1">
            <w:pPr>
              <w:pStyle w:val="EmptyCellLayoutStyle"/>
              <w:spacing w:after="0" w:line="240" w:lineRule="auto"/>
            </w:pPr>
          </w:p>
        </w:tc>
        <w:tc>
          <w:tcPr>
            <w:tcW w:w="179" w:type="dxa"/>
          </w:tcPr>
          <w:p w14:paraId="64E01306" w14:textId="77777777" w:rsidR="001824C1" w:rsidRDefault="001824C1">
            <w:pPr>
              <w:pStyle w:val="EmptyCellLayoutStyle"/>
              <w:spacing w:after="0" w:line="240" w:lineRule="auto"/>
            </w:pPr>
          </w:p>
        </w:tc>
      </w:tr>
      <w:tr w:rsidR="003669FF" w14:paraId="06B0AEA4" w14:textId="77777777" w:rsidTr="003669FF">
        <w:tc>
          <w:tcPr>
            <w:tcW w:w="179" w:type="dxa"/>
          </w:tcPr>
          <w:p w14:paraId="4ABB62E2" w14:textId="77777777" w:rsidR="001824C1" w:rsidRDefault="001824C1">
            <w:pPr>
              <w:pStyle w:val="EmptyCellLayoutStyle"/>
              <w:spacing w:after="0" w:line="240" w:lineRule="auto"/>
            </w:pPr>
          </w:p>
        </w:tc>
        <w:tc>
          <w:tcPr>
            <w:tcW w:w="0" w:type="dxa"/>
          </w:tcPr>
          <w:p w14:paraId="11CD4728" w14:textId="77777777" w:rsidR="001824C1" w:rsidRDefault="001824C1">
            <w:pPr>
              <w:pStyle w:val="EmptyCellLayoutStyle"/>
              <w:spacing w:after="0" w:line="240" w:lineRule="auto"/>
            </w:pPr>
          </w:p>
        </w:tc>
        <w:tc>
          <w:tcPr>
            <w:tcW w:w="0" w:type="dxa"/>
          </w:tcPr>
          <w:p w14:paraId="0B2F85DA" w14:textId="77777777" w:rsidR="001824C1" w:rsidRDefault="001824C1">
            <w:pPr>
              <w:pStyle w:val="EmptyCellLayoutStyle"/>
              <w:spacing w:after="0" w:line="240" w:lineRule="auto"/>
            </w:pPr>
          </w:p>
        </w:tc>
        <w:tc>
          <w:tcPr>
            <w:tcW w:w="0" w:type="dxa"/>
          </w:tcPr>
          <w:p w14:paraId="392EB824" w14:textId="77777777" w:rsidR="001824C1" w:rsidRDefault="001824C1">
            <w:pPr>
              <w:pStyle w:val="EmptyCellLayoutStyle"/>
              <w:spacing w:after="0" w:line="240" w:lineRule="auto"/>
            </w:pPr>
          </w:p>
        </w:tc>
        <w:tc>
          <w:tcPr>
            <w:tcW w:w="0" w:type="dxa"/>
          </w:tcPr>
          <w:p w14:paraId="505AFC8B" w14:textId="77777777" w:rsidR="001824C1" w:rsidRDefault="001824C1">
            <w:pPr>
              <w:pStyle w:val="EmptyCellLayoutStyle"/>
              <w:spacing w:after="0" w:line="240" w:lineRule="auto"/>
            </w:pPr>
          </w:p>
        </w:tc>
        <w:tc>
          <w:tcPr>
            <w:tcW w:w="0" w:type="dxa"/>
          </w:tcPr>
          <w:p w14:paraId="4D973491" w14:textId="77777777" w:rsidR="001824C1" w:rsidRDefault="001824C1">
            <w:pPr>
              <w:pStyle w:val="EmptyCellLayoutStyle"/>
              <w:spacing w:after="0" w:line="240" w:lineRule="auto"/>
            </w:pPr>
          </w:p>
        </w:tc>
        <w:tc>
          <w:tcPr>
            <w:tcW w:w="0" w:type="dxa"/>
          </w:tcPr>
          <w:p w14:paraId="3CC870DF" w14:textId="77777777" w:rsidR="001824C1" w:rsidRDefault="001824C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0"/>
              <w:gridCol w:w="179"/>
            </w:tblGrid>
            <w:tr w:rsidR="001824C1" w14:paraId="76E8DEB2" w14:textId="77777777">
              <w:trPr>
                <w:trHeight w:val="180"/>
              </w:trPr>
              <w:tc>
                <w:tcPr>
                  <w:tcW w:w="180" w:type="dxa"/>
                  <w:tcBorders>
                    <w:top w:val="single" w:sz="15" w:space="0" w:color="000000"/>
                    <w:left w:val="single" w:sz="15" w:space="0" w:color="000000"/>
                  </w:tcBorders>
                </w:tcPr>
                <w:p w14:paraId="709EFED0" w14:textId="77777777" w:rsidR="001824C1" w:rsidRDefault="001824C1">
                  <w:pPr>
                    <w:pStyle w:val="EmptyCellLayoutStyle"/>
                    <w:spacing w:after="0" w:line="240" w:lineRule="auto"/>
                  </w:pPr>
                </w:p>
              </w:tc>
              <w:tc>
                <w:tcPr>
                  <w:tcW w:w="10800" w:type="dxa"/>
                  <w:tcBorders>
                    <w:top w:val="single" w:sz="15" w:space="0" w:color="000000"/>
                  </w:tcBorders>
                </w:tcPr>
                <w:p w14:paraId="1EA26FAB"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58A2C192" w14:textId="77777777" w:rsidR="001824C1" w:rsidRDefault="001824C1">
                  <w:pPr>
                    <w:pStyle w:val="EmptyCellLayoutStyle"/>
                    <w:spacing w:after="0" w:line="240" w:lineRule="auto"/>
                  </w:pPr>
                </w:p>
              </w:tc>
            </w:tr>
            <w:tr w:rsidR="001824C1" w14:paraId="32DD12A5" w14:textId="77777777">
              <w:trPr>
                <w:trHeight w:val="269"/>
              </w:trPr>
              <w:tc>
                <w:tcPr>
                  <w:tcW w:w="180" w:type="dxa"/>
                  <w:tcBorders>
                    <w:left w:val="single" w:sz="15" w:space="0" w:color="000000"/>
                  </w:tcBorders>
                </w:tcPr>
                <w:p w14:paraId="5EB438A4" w14:textId="77777777" w:rsidR="001824C1" w:rsidRDefault="001824C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1824C1" w14:paraId="37F79D51" w14:textId="77777777">
                    <w:trPr>
                      <w:trHeight w:val="191"/>
                    </w:trPr>
                    <w:tc>
                      <w:tcPr>
                        <w:tcW w:w="10800" w:type="dxa"/>
                        <w:tcBorders>
                          <w:top w:val="nil"/>
                          <w:left w:val="nil"/>
                          <w:bottom w:val="nil"/>
                          <w:right w:val="nil"/>
                        </w:tcBorders>
                        <w:tcMar>
                          <w:top w:w="39" w:type="dxa"/>
                          <w:left w:w="39" w:type="dxa"/>
                          <w:bottom w:w="39" w:type="dxa"/>
                          <w:right w:w="39" w:type="dxa"/>
                        </w:tcMar>
                      </w:tcPr>
                      <w:p w14:paraId="42EDCDA9" w14:textId="77777777" w:rsidR="001824C1" w:rsidRDefault="003669FF">
                        <w:pPr>
                          <w:spacing w:after="0" w:line="240" w:lineRule="auto"/>
                        </w:pPr>
                        <w:r>
                          <w:rPr>
                            <w:rFonts w:ascii="Arial" w:eastAsia="Arial" w:hAnsi="Arial"/>
                            <w:b/>
                            <w:color w:val="000000"/>
                            <w:sz w:val="16"/>
                          </w:rPr>
                          <w:t>Indicate any exceptions or additions to the statements of employee or supervisors.</w:t>
                        </w:r>
                      </w:p>
                    </w:tc>
                  </w:tr>
                </w:tbl>
                <w:p w14:paraId="315B0CDC" w14:textId="77777777" w:rsidR="001824C1" w:rsidRDefault="001824C1">
                  <w:pPr>
                    <w:spacing w:after="0" w:line="240" w:lineRule="auto"/>
                  </w:pPr>
                </w:p>
              </w:tc>
              <w:tc>
                <w:tcPr>
                  <w:tcW w:w="180" w:type="dxa"/>
                  <w:tcBorders>
                    <w:right w:val="single" w:sz="15" w:space="0" w:color="000000"/>
                  </w:tcBorders>
                </w:tcPr>
                <w:p w14:paraId="0D0924FF" w14:textId="77777777" w:rsidR="001824C1" w:rsidRDefault="001824C1">
                  <w:pPr>
                    <w:pStyle w:val="EmptyCellLayoutStyle"/>
                    <w:spacing w:after="0" w:line="240" w:lineRule="auto"/>
                  </w:pPr>
                </w:p>
              </w:tc>
            </w:tr>
            <w:tr w:rsidR="001824C1" w14:paraId="3343F27B" w14:textId="77777777">
              <w:trPr>
                <w:trHeight w:val="89"/>
              </w:trPr>
              <w:tc>
                <w:tcPr>
                  <w:tcW w:w="180" w:type="dxa"/>
                  <w:tcBorders>
                    <w:left w:val="single" w:sz="15" w:space="0" w:color="000000"/>
                  </w:tcBorders>
                </w:tcPr>
                <w:p w14:paraId="66210CC5" w14:textId="77777777" w:rsidR="001824C1" w:rsidRDefault="001824C1">
                  <w:pPr>
                    <w:pStyle w:val="EmptyCellLayoutStyle"/>
                    <w:spacing w:after="0" w:line="240" w:lineRule="auto"/>
                  </w:pPr>
                </w:p>
              </w:tc>
              <w:tc>
                <w:tcPr>
                  <w:tcW w:w="10800" w:type="dxa"/>
                </w:tcPr>
                <w:p w14:paraId="1CF3D0B0" w14:textId="77777777" w:rsidR="001824C1" w:rsidRDefault="001824C1">
                  <w:pPr>
                    <w:pStyle w:val="EmptyCellLayoutStyle"/>
                    <w:spacing w:after="0" w:line="240" w:lineRule="auto"/>
                  </w:pPr>
                </w:p>
              </w:tc>
              <w:tc>
                <w:tcPr>
                  <w:tcW w:w="180" w:type="dxa"/>
                  <w:tcBorders>
                    <w:right w:val="single" w:sz="15" w:space="0" w:color="000000"/>
                  </w:tcBorders>
                </w:tcPr>
                <w:p w14:paraId="5099B1B9" w14:textId="77777777" w:rsidR="001824C1" w:rsidRDefault="001824C1">
                  <w:pPr>
                    <w:pStyle w:val="EmptyCellLayoutStyle"/>
                    <w:spacing w:after="0" w:line="240" w:lineRule="auto"/>
                  </w:pPr>
                </w:p>
              </w:tc>
            </w:tr>
            <w:tr w:rsidR="001824C1" w14:paraId="0FAA4F6B" w14:textId="77777777">
              <w:trPr>
                <w:trHeight w:val="290"/>
              </w:trPr>
              <w:tc>
                <w:tcPr>
                  <w:tcW w:w="180" w:type="dxa"/>
                  <w:tcBorders>
                    <w:left w:val="single" w:sz="15" w:space="0" w:color="000000"/>
                  </w:tcBorders>
                </w:tcPr>
                <w:p w14:paraId="50BA1E37" w14:textId="77777777" w:rsidR="001824C1" w:rsidRDefault="001824C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0"/>
                  </w:tblGrid>
                  <w:tr w:rsidR="001824C1" w14:paraId="42C30DB7" w14:textId="77777777">
                    <w:trPr>
                      <w:trHeight w:val="212"/>
                    </w:trPr>
                    <w:tc>
                      <w:tcPr>
                        <w:tcW w:w="10800" w:type="dxa"/>
                        <w:tcBorders>
                          <w:top w:val="nil"/>
                          <w:left w:val="nil"/>
                          <w:bottom w:val="nil"/>
                          <w:right w:val="nil"/>
                        </w:tcBorders>
                        <w:tcMar>
                          <w:top w:w="39" w:type="dxa"/>
                          <w:left w:w="39" w:type="dxa"/>
                          <w:bottom w:w="39" w:type="dxa"/>
                          <w:right w:w="39" w:type="dxa"/>
                        </w:tcMar>
                      </w:tcPr>
                      <w:p w14:paraId="0F261367" w14:textId="77777777" w:rsidR="001824C1" w:rsidRDefault="003669FF">
                        <w:pPr>
                          <w:spacing w:after="0" w:line="240" w:lineRule="auto"/>
                        </w:pPr>
                        <w:r>
                          <w:rPr>
                            <w:rFonts w:ascii="Arial" w:eastAsia="Arial" w:hAnsi="Arial"/>
                            <w:color w:val="000000"/>
                          </w:rPr>
                          <w:t>None</w:t>
                        </w:r>
                      </w:p>
                    </w:tc>
                  </w:tr>
                </w:tbl>
                <w:p w14:paraId="4FF20144" w14:textId="77777777" w:rsidR="001824C1" w:rsidRDefault="001824C1">
                  <w:pPr>
                    <w:spacing w:after="0" w:line="240" w:lineRule="auto"/>
                  </w:pPr>
                </w:p>
              </w:tc>
              <w:tc>
                <w:tcPr>
                  <w:tcW w:w="180" w:type="dxa"/>
                  <w:tcBorders>
                    <w:right w:val="single" w:sz="15" w:space="0" w:color="000000"/>
                  </w:tcBorders>
                </w:tcPr>
                <w:p w14:paraId="12277B1A" w14:textId="77777777" w:rsidR="001824C1" w:rsidRDefault="001824C1">
                  <w:pPr>
                    <w:pStyle w:val="EmptyCellLayoutStyle"/>
                    <w:spacing w:after="0" w:line="240" w:lineRule="auto"/>
                  </w:pPr>
                </w:p>
              </w:tc>
            </w:tr>
            <w:tr w:rsidR="001824C1" w14:paraId="179D1B46" w14:textId="77777777">
              <w:trPr>
                <w:trHeight w:val="69"/>
              </w:trPr>
              <w:tc>
                <w:tcPr>
                  <w:tcW w:w="180" w:type="dxa"/>
                  <w:tcBorders>
                    <w:left w:val="single" w:sz="15" w:space="0" w:color="000000"/>
                    <w:bottom w:val="single" w:sz="15" w:space="0" w:color="000000"/>
                  </w:tcBorders>
                </w:tcPr>
                <w:p w14:paraId="13B56D7A" w14:textId="77777777" w:rsidR="001824C1" w:rsidRDefault="001824C1">
                  <w:pPr>
                    <w:pStyle w:val="EmptyCellLayoutStyle"/>
                    <w:spacing w:after="0" w:line="240" w:lineRule="auto"/>
                  </w:pPr>
                </w:p>
              </w:tc>
              <w:tc>
                <w:tcPr>
                  <w:tcW w:w="10800" w:type="dxa"/>
                  <w:tcBorders>
                    <w:bottom w:val="single" w:sz="15" w:space="0" w:color="000000"/>
                  </w:tcBorders>
                </w:tcPr>
                <w:p w14:paraId="32359E3D"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E04577C" w14:textId="77777777" w:rsidR="001824C1" w:rsidRDefault="001824C1">
                  <w:pPr>
                    <w:pStyle w:val="EmptyCellLayoutStyle"/>
                    <w:spacing w:after="0" w:line="240" w:lineRule="auto"/>
                  </w:pPr>
                </w:p>
              </w:tc>
            </w:tr>
          </w:tbl>
          <w:p w14:paraId="012BFD23" w14:textId="77777777" w:rsidR="001824C1" w:rsidRDefault="001824C1">
            <w:pPr>
              <w:spacing w:after="0" w:line="240" w:lineRule="auto"/>
            </w:pPr>
          </w:p>
        </w:tc>
        <w:tc>
          <w:tcPr>
            <w:tcW w:w="179" w:type="dxa"/>
          </w:tcPr>
          <w:p w14:paraId="0E26EF22" w14:textId="77777777" w:rsidR="001824C1" w:rsidRDefault="001824C1">
            <w:pPr>
              <w:pStyle w:val="EmptyCellLayoutStyle"/>
              <w:spacing w:after="0" w:line="240" w:lineRule="auto"/>
            </w:pPr>
          </w:p>
        </w:tc>
      </w:tr>
      <w:tr w:rsidR="001824C1" w14:paraId="3FBAFCDA" w14:textId="77777777">
        <w:trPr>
          <w:trHeight w:val="114"/>
        </w:trPr>
        <w:tc>
          <w:tcPr>
            <w:tcW w:w="179" w:type="dxa"/>
          </w:tcPr>
          <w:p w14:paraId="43288166" w14:textId="77777777" w:rsidR="001824C1" w:rsidRDefault="001824C1">
            <w:pPr>
              <w:pStyle w:val="EmptyCellLayoutStyle"/>
              <w:spacing w:after="0" w:line="240" w:lineRule="auto"/>
            </w:pPr>
          </w:p>
        </w:tc>
        <w:tc>
          <w:tcPr>
            <w:tcW w:w="0" w:type="dxa"/>
          </w:tcPr>
          <w:p w14:paraId="03F90C43" w14:textId="77777777" w:rsidR="001824C1" w:rsidRDefault="001824C1">
            <w:pPr>
              <w:pStyle w:val="EmptyCellLayoutStyle"/>
              <w:spacing w:after="0" w:line="240" w:lineRule="auto"/>
            </w:pPr>
          </w:p>
        </w:tc>
        <w:tc>
          <w:tcPr>
            <w:tcW w:w="0" w:type="dxa"/>
          </w:tcPr>
          <w:p w14:paraId="04581087" w14:textId="77777777" w:rsidR="001824C1" w:rsidRDefault="001824C1">
            <w:pPr>
              <w:pStyle w:val="EmptyCellLayoutStyle"/>
              <w:spacing w:after="0" w:line="240" w:lineRule="auto"/>
            </w:pPr>
          </w:p>
        </w:tc>
        <w:tc>
          <w:tcPr>
            <w:tcW w:w="0" w:type="dxa"/>
          </w:tcPr>
          <w:p w14:paraId="417EC8A2" w14:textId="77777777" w:rsidR="001824C1" w:rsidRDefault="001824C1">
            <w:pPr>
              <w:pStyle w:val="EmptyCellLayoutStyle"/>
              <w:spacing w:after="0" w:line="240" w:lineRule="auto"/>
            </w:pPr>
          </w:p>
        </w:tc>
        <w:tc>
          <w:tcPr>
            <w:tcW w:w="0" w:type="dxa"/>
          </w:tcPr>
          <w:p w14:paraId="37E3D488" w14:textId="77777777" w:rsidR="001824C1" w:rsidRDefault="001824C1">
            <w:pPr>
              <w:pStyle w:val="EmptyCellLayoutStyle"/>
              <w:spacing w:after="0" w:line="240" w:lineRule="auto"/>
            </w:pPr>
          </w:p>
        </w:tc>
        <w:tc>
          <w:tcPr>
            <w:tcW w:w="0" w:type="dxa"/>
          </w:tcPr>
          <w:p w14:paraId="3A5D2B8A" w14:textId="77777777" w:rsidR="001824C1" w:rsidRDefault="001824C1">
            <w:pPr>
              <w:pStyle w:val="EmptyCellLayoutStyle"/>
              <w:spacing w:after="0" w:line="240" w:lineRule="auto"/>
            </w:pPr>
          </w:p>
        </w:tc>
        <w:tc>
          <w:tcPr>
            <w:tcW w:w="0" w:type="dxa"/>
          </w:tcPr>
          <w:p w14:paraId="235C2793" w14:textId="77777777" w:rsidR="001824C1" w:rsidRDefault="001824C1">
            <w:pPr>
              <w:pStyle w:val="EmptyCellLayoutStyle"/>
              <w:spacing w:after="0" w:line="240" w:lineRule="auto"/>
            </w:pPr>
          </w:p>
        </w:tc>
        <w:tc>
          <w:tcPr>
            <w:tcW w:w="2505" w:type="dxa"/>
          </w:tcPr>
          <w:p w14:paraId="2166EF19" w14:textId="77777777" w:rsidR="001824C1" w:rsidRDefault="001824C1">
            <w:pPr>
              <w:pStyle w:val="EmptyCellLayoutStyle"/>
              <w:spacing w:after="0" w:line="240" w:lineRule="auto"/>
            </w:pPr>
          </w:p>
        </w:tc>
        <w:tc>
          <w:tcPr>
            <w:tcW w:w="6119" w:type="dxa"/>
          </w:tcPr>
          <w:p w14:paraId="04EF4A82" w14:textId="77777777" w:rsidR="001824C1" w:rsidRDefault="001824C1">
            <w:pPr>
              <w:pStyle w:val="EmptyCellLayoutStyle"/>
              <w:spacing w:after="0" w:line="240" w:lineRule="auto"/>
            </w:pPr>
          </w:p>
        </w:tc>
        <w:tc>
          <w:tcPr>
            <w:tcW w:w="2534" w:type="dxa"/>
          </w:tcPr>
          <w:p w14:paraId="6B0A0815" w14:textId="77777777" w:rsidR="001824C1" w:rsidRDefault="001824C1">
            <w:pPr>
              <w:pStyle w:val="EmptyCellLayoutStyle"/>
              <w:spacing w:after="0" w:line="240" w:lineRule="auto"/>
            </w:pPr>
          </w:p>
        </w:tc>
        <w:tc>
          <w:tcPr>
            <w:tcW w:w="179" w:type="dxa"/>
          </w:tcPr>
          <w:p w14:paraId="7AE509EF" w14:textId="77777777" w:rsidR="001824C1" w:rsidRDefault="001824C1">
            <w:pPr>
              <w:pStyle w:val="EmptyCellLayoutStyle"/>
              <w:spacing w:after="0" w:line="240" w:lineRule="auto"/>
            </w:pPr>
          </w:p>
        </w:tc>
      </w:tr>
      <w:tr w:rsidR="003669FF" w14:paraId="091422A8" w14:textId="77777777" w:rsidTr="003669FF">
        <w:tc>
          <w:tcPr>
            <w:tcW w:w="179" w:type="dxa"/>
          </w:tcPr>
          <w:p w14:paraId="038307BF" w14:textId="77777777" w:rsidR="001824C1" w:rsidRDefault="001824C1">
            <w:pPr>
              <w:pStyle w:val="EmptyCellLayoutStyle"/>
              <w:spacing w:after="0" w:line="240" w:lineRule="auto"/>
            </w:pPr>
          </w:p>
        </w:tc>
        <w:tc>
          <w:tcPr>
            <w:tcW w:w="0" w:type="dxa"/>
          </w:tcPr>
          <w:p w14:paraId="54CCE7FA" w14:textId="77777777" w:rsidR="001824C1" w:rsidRDefault="001824C1">
            <w:pPr>
              <w:pStyle w:val="EmptyCellLayoutStyle"/>
              <w:spacing w:after="0" w:line="240" w:lineRule="auto"/>
            </w:pPr>
          </w:p>
        </w:tc>
        <w:tc>
          <w:tcPr>
            <w:tcW w:w="0" w:type="dxa"/>
          </w:tcPr>
          <w:p w14:paraId="53EC477F" w14:textId="77777777" w:rsidR="001824C1" w:rsidRDefault="001824C1">
            <w:pPr>
              <w:pStyle w:val="EmptyCellLayoutStyle"/>
              <w:spacing w:after="0" w:line="240" w:lineRule="auto"/>
            </w:pPr>
          </w:p>
        </w:tc>
        <w:tc>
          <w:tcPr>
            <w:tcW w:w="0" w:type="dxa"/>
          </w:tcPr>
          <w:p w14:paraId="2A7FBFA2" w14:textId="77777777" w:rsidR="001824C1" w:rsidRDefault="001824C1">
            <w:pPr>
              <w:pStyle w:val="EmptyCellLayoutStyle"/>
              <w:spacing w:after="0" w:line="240" w:lineRule="auto"/>
            </w:pPr>
          </w:p>
        </w:tc>
        <w:tc>
          <w:tcPr>
            <w:tcW w:w="0" w:type="dxa"/>
          </w:tcPr>
          <w:p w14:paraId="01E7844B" w14:textId="77777777" w:rsidR="001824C1" w:rsidRDefault="001824C1">
            <w:pPr>
              <w:pStyle w:val="EmptyCellLayoutStyle"/>
              <w:spacing w:after="0" w:line="240" w:lineRule="auto"/>
            </w:pPr>
          </w:p>
        </w:tc>
        <w:tc>
          <w:tcPr>
            <w:tcW w:w="0" w:type="dxa"/>
          </w:tcPr>
          <w:p w14:paraId="29CAEDF1" w14:textId="77777777" w:rsidR="001824C1" w:rsidRDefault="001824C1">
            <w:pPr>
              <w:pStyle w:val="EmptyCellLayoutStyle"/>
              <w:spacing w:after="0" w:line="240" w:lineRule="auto"/>
            </w:pPr>
          </w:p>
        </w:tc>
        <w:tc>
          <w:tcPr>
            <w:tcW w:w="0" w:type="dxa"/>
          </w:tcPr>
          <w:p w14:paraId="6916EEF9" w14:textId="77777777" w:rsidR="001824C1" w:rsidRDefault="001824C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6"/>
              <w:gridCol w:w="179"/>
            </w:tblGrid>
            <w:tr w:rsidR="001824C1" w14:paraId="331AC34B" w14:textId="77777777">
              <w:trPr>
                <w:trHeight w:val="180"/>
              </w:trPr>
              <w:tc>
                <w:tcPr>
                  <w:tcW w:w="180" w:type="dxa"/>
                  <w:tcBorders>
                    <w:top w:val="single" w:sz="15" w:space="0" w:color="000000"/>
                    <w:left w:val="single" w:sz="15" w:space="0" w:color="000000"/>
                  </w:tcBorders>
                </w:tcPr>
                <w:p w14:paraId="2FDAAEAF" w14:textId="77777777" w:rsidR="001824C1" w:rsidRDefault="001824C1">
                  <w:pPr>
                    <w:pStyle w:val="EmptyCellLayoutStyle"/>
                    <w:spacing w:after="0" w:line="240" w:lineRule="auto"/>
                  </w:pPr>
                </w:p>
              </w:tc>
              <w:tc>
                <w:tcPr>
                  <w:tcW w:w="5219" w:type="dxa"/>
                  <w:tcBorders>
                    <w:top w:val="single" w:sz="15" w:space="0" w:color="000000"/>
                  </w:tcBorders>
                </w:tcPr>
                <w:p w14:paraId="736C3C73" w14:textId="77777777" w:rsidR="001824C1" w:rsidRDefault="001824C1">
                  <w:pPr>
                    <w:pStyle w:val="EmptyCellLayoutStyle"/>
                    <w:spacing w:after="0" w:line="240" w:lineRule="auto"/>
                  </w:pPr>
                </w:p>
              </w:tc>
              <w:tc>
                <w:tcPr>
                  <w:tcW w:w="359" w:type="dxa"/>
                  <w:tcBorders>
                    <w:top w:val="single" w:sz="15" w:space="0" w:color="000000"/>
                  </w:tcBorders>
                </w:tcPr>
                <w:p w14:paraId="1A57EF8E" w14:textId="77777777" w:rsidR="001824C1" w:rsidRDefault="001824C1">
                  <w:pPr>
                    <w:pStyle w:val="EmptyCellLayoutStyle"/>
                    <w:spacing w:after="0" w:line="240" w:lineRule="auto"/>
                  </w:pPr>
                </w:p>
              </w:tc>
              <w:tc>
                <w:tcPr>
                  <w:tcW w:w="5220" w:type="dxa"/>
                  <w:tcBorders>
                    <w:top w:val="single" w:sz="15" w:space="0" w:color="000000"/>
                  </w:tcBorders>
                </w:tcPr>
                <w:p w14:paraId="3A8DE417"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70742776" w14:textId="77777777" w:rsidR="001824C1" w:rsidRDefault="001824C1">
                  <w:pPr>
                    <w:pStyle w:val="EmptyCellLayoutStyle"/>
                    <w:spacing w:after="0" w:line="240" w:lineRule="auto"/>
                  </w:pPr>
                </w:p>
              </w:tc>
            </w:tr>
            <w:tr w:rsidR="003669FF" w14:paraId="14EDE421" w14:textId="77777777" w:rsidTr="003669FF">
              <w:trPr>
                <w:trHeight w:val="359"/>
              </w:trPr>
              <w:tc>
                <w:tcPr>
                  <w:tcW w:w="180" w:type="dxa"/>
                  <w:tcBorders>
                    <w:left w:val="single" w:sz="15" w:space="0" w:color="000000"/>
                  </w:tcBorders>
                </w:tcPr>
                <w:p w14:paraId="24C2DD9A" w14:textId="77777777" w:rsidR="001824C1" w:rsidRDefault="001824C1">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0"/>
                  </w:tblGrid>
                  <w:tr w:rsidR="001824C1" w14:paraId="688EBA33" w14:textId="77777777">
                    <w:trPr>
                      <w:trHeight w:val="282"/>
                    </w:trPr>
                    <w:tc>
                      <w:tcPr>
                        <w:tcW w:w="10800" w:type="dxa"/>
                        <w:tcBorders>
                          <w:top w:val="nil"/>
                          <w:left w:val="nil"/>
                          <w:bottom w:val="nil"/>
                          <w:right w:val="nil"/>
                        </w:tcBorders>
                        <w:tcMar>
                          <w:top w:w="39" w:type="dxa"/>
                          <w:left w:w="39" w:type="dxa"/>
                          <w:bottom w:w="39" w:type="dxa"/>
                          <w:right w:w="39" w:type="dxa"/>
                        </w:tcMar>
                      </w:tcPr>
                      <w:p w14:paraId="62BC301D" w14:textId="77777777" w:rsidR="001824C1" w:rsidRDefault="003669FF">
                        <w:pPr>
                          <w:spacing w:after="0" w:line="240" w:lineRule="auto"/>
                        </w:pPr>
                        <w:r>
                          <w:rPr>
                            <w:rFonts w:ascii="Arial" w:eastAsia="Arial" w:hAnsi="Arial"/>
                            <w:b/>
                            <w:i/>
                            <w:color w:val="000000"/>
                          </w:rPr>
                          <w:t>I certify that the entries on these pages are accurate and complete.</w:t>
                        </w:r>
                      </w:p>
                    </w:tc>
                  </w:tr>
                </w:tbl>
                <w:p w14:paraId="468A256C" w14:textId="77777777" w:rsidR="001824C1" w:rsidRDefault="001824C1">
                  <w:pPr>
                    <w:spacing w:after="0" w:line="240" w:lineRule="auto"/>
                  </w:pPr>
                </w:p>
              </w:tc>
              <w:tc>
                <w:tcPr>
                  <w:tcW w:w="180" w:type="dxa"/>
                  <w:tcBorders>
                    <w:right w:val="single" w:sz="15" w:space="0" w:color="000000"/>
                  </w:tcBorders>
                </w:tcPr>
                <w:p w14:paraId="17E7066B" w14:textId="77777777" w:rsidR="001824C1" w:rsidRDefault="001824C1">
                  <w:pPr>
                    <w:pStyle w:val="EmptyCellLayoutStyle"/>
                    <w:spacing w:after="0" w:line="240" w:lineRule="auto"/>
                  </w:pPr>
                </w:p>
              </w:tc>
            </w:tr>
            <w:tr w:rsidR="001824C1" w14:paraId="49F9EE1E" w14:textId="77777777">
              <w:trPr>
                <w:trHeight w:val="180"/>
              </w:trPr>
              <w:tc>
                <w:tcPr>
                  <w:tcW w:w="180" w:type="dxa"/>
                  <w:tcBorders>
                    <w:left w:val="single" w:sz="15" w:space="0" w:color="000000"/>
                  </w:tcBorders>
                </w:tcPr>
                <w:p w14:paraId="055594BE" w14:textId="77777777" w:rsidR="001824C1" w:rsidRDefault="001824C1">
                  <w:pPr>
                    <w:pStyle w:val="EmptyCellLayoutStyle"/>
                    <w:spacing w:after="0" w:line="240" w:lineRule="auto"/>
                  </w:pPr>
                </w:p>
              </w:tc>
              <w:tc>
                <w:tcPr>
                  <w:tcW w:w="5219" w:type="dxa"/>
                </w:tcPr>
                <w:p w14:paraId="3F37ECD4" w14:textId="77777777" w:rsidR="001824C1" w:rsidRDefault="001824C1">
                  <w:pPr>
                    <w:pStyle w:val="EmptyCellLayoutStyle"/>
                    <w:spacing w:after="0" w:line="240" w:lineRule="auto"/>
                  </w:pPr>
                </w:p>
              </w:tc>
              <w:tc>
                <w:tcPr>
                  <w:tcW w:w="359" w:type="dxa"/>
                </w:tcPr>
                <w:p w14:paraId="5F855682" w14:textId="77777777" w:rsidR="001824C1" w:rsidRDefault="001824C1">
                  <w:pPr>
                    <w:pStyle w:val="EmptyCellLayoutStyle"/>
                    <w:spacing w:after="0" w:line="240" w:lineRule="auto"/>
                  </w:pPr>
                </w:p>
              </w:tc>
              <w:tc>
                <w:tcPr>
                  <w:tcW w:w="5220" w:type="dxa"/>
                </w:tcPr>
                <w:p w14:paraId="19549CBC" w14:textId="77777777" w:rsidR="001824C1" w:rsidRDefault="001824C1">
                  <w:pPr>
                    <w:pStyle w:val="EmptyCellLayoutStyle"/>
                    <w:spacing w:after="0" w:line="240" w:lineRule="auto"/>
                  </w:pPr>
                </w:p>
              </w:tc>
              <w:tc>
                <w:tcPr>
                  <w:tcW w:w="180" w:type="dxa"/>
                  <w:tcBorders>
                    <w:right w:val="single" w:sz="15" w:space="0" w:color="000000"/>
                  </w:tcBorders>
                </w:tcPr>
                <w:p w14:paraId="5E0D942A" w14:textId="77777777" w:rsidR="001824C1" w:rsidRDefault="001824C1">
                  <w:pPr>
                    <w:pStyle w:val="EmptyCellLayoutStyle"/>
                    <w:spacing w:after="0" w:line="240" w:lineRule="auto"/>
                  </w:pPr>
                </w:p>
              </w:tc>
            </w:tr>
            <w:tr w:rsidR="001824C1" w14:paraId="74AEEC80" w14:textId="77777777">
              <w:trPr>
                <w:trHeight w:val="290"/>
              </w:trPr>
              <w:tc>
                <w:tcPr>
                  <w:tcW w:w="180" w:type="dxa"/>
                  <w:tcBorders>
                    <w:left w:val="single" w:sz="15" w:space="0" w:color="000000"/>
                  </w:tcBorders>
                </w:tcPr>
                <w:p w14:paraId="1430CD18" w14:textId="77777777" w:rsidR="001824C1" w:rsidRDefault="001824C1">
                  <w:pPr>
                    <w:pStyle w:val="EmptyCellLayoutStyle"/>
                    <w:spacing w:after="0" w:line="240" w:lineRule="auto"/>
                  </w:pPr>
                </w:p>
              </w:tc>
              <w:tc>
                <w:tcPr>
                  <w:tcW w:w="5219" w:type="dxa"/>
                </w:tcPr>
                <w:p w14:paraId="55DD08D4" w14:textId="77777777" w:rsidR="001824C1" w:rsidRDefault="001824C1">
                  <w:pPr>
                    <w:spacing w:after="0" w:line="240" w:lineRule="auto"/>
                  </w:pPr>
                </w:p>
              </w:tc>
              <w:tc>
                <w:tcPr>
                  <w:tcW w:w="359" w:type="dxa"/>
                </w:tcPr>
                <w:p w14:paraId="1BA89FE2" w14:textId="77777777" w:rsidR="001824C1" w:rsidRDefault="001824C1">
                  <w:pPr>
                    <w:pStyle w:val="EmptyCellLayoutStyle"/>
                    <w:spacing w:after="0" w:line="240" w:lineRule="auto"/>
                  </w:pPr>
                </w:p>
              </w:tc>
              <w:tc>
                <w:tcPr>
                  <w:tcW w:w="5220" w:type="dxa"/>
                </w:tcPr>
                <w:p w14:paraId="41E4999A" w14:textId="77777777" w:rsidR="001824C1" w:rsidRDefault="001824C1">
                  <w:pPr>
                    <w:spacing w:after="0" w:line="240" w:lineRule="auto"/>
                  </w:pPr>
                </w:p>
              </w:tc>
              <w:tc>
                <w:tcPr>
                  <w:tcW w:w="180" w:type="dxa"/>
                  <w:tcBorders>
                    <w:right w:val="single" w:sz="15" w:space="0" w:color="000000"/>
                  </w:tcBorders>
                </w:tcPr>
                <w:p w14:paraId="79E581BB" w14:textId="77777777" w:rsidR="001824C1" w:rsidRDefault="001824C1">
                  <w:pPr>
                    <w:pStyle w:val="EmptyCellLayoutStyle"/>
                    <w:spacing w:after="0" w:line="240" w:lineRule="auto"/>
                  </w:pPr>
                </w:p>
              </w:tc>
            </w:tr>
            <w:tr w:rsidR="001824C1" w14:paraId="31B1A18B" w14:textId="77777777">
              <w:trPr>
                <w:trHeight w:val="34"/>
              </w:trPr>
              <w:tc>
                <w:tcPr>
                  <w:tcW w:w="180" w:type="dxa"/>
                  <w:tcBorders>
                    <w:left w:val="single" w:sz="15" w:space="0" w:color="000000"/>
                  </w:tcBorders>
                </w:tcPr>
                <w:p w14:paraId="75B3D738" w14:textId="77777777" w:rsidR="001824C1" w:rsidRDefault="001824C1">
                  <w:pPr>
                    <w:pStyle w:val="EmptyCellLayoutStyle"/>
                    <w:spacing w:after="0" w:line="240" w:lineRule="auto"/>
                  </w:pPr>
                </w:p>
              </w:tc>
              <w:tc>
                <w:tcPr>
                  <w:tcW w:w="5219" w:type="dxa"/>
                </w:tcPr>
                <w:p w14:paraId="0F546EC4" w14:textId="77777777" w:rsidR="001824C1" w:rsidRDefault="001824C1">
                  <w:pPr>
                    <w:pStyle w:val="EmptyCellLayoutStyle"/>
                    <w:spacing w:after="0" w:line="240" w:lineRule="auto"/>
                  </w:pPr>
                </w:p>
              </w:tc>
              <w:tc>
                <w:tcPr>
                  <w:tcW w:w="359" w:type="dxa"/>
                </w:tcPr>
                <w:p w14:paraId="352A0C93" w14:textId="77777777" w:rsidR="001824C1" w:rsidRDefault="001824C1">
                  <w:pPr>
                    <w:pStyle w:val="EmptyCellLayoutStyle"/>
                    <w:spacing w:after="0" w:line="240" w:lineRule="auto"/>
                  </w:pPr>
                </w:p>
              </w:tc>
              <w:tc>
                <w:tcPr>
                  <w:tcW w:w="5220" w:type="dxa"/>
                </w:tcPr>
                <w:p w14:paraId="29314629" w14:textId="77777777" w:rsidR="001824C1" w:rsidRDefault="001824C1">
                  <w:pPr>
                    <w:pStyle w:val="EmptyCellLayoutStyle"/>
                    <w:spacing w:after="0" w:line="240" w:lineRule="auto"/>
                  </w:pPr>
                </w:p>
              </w:tc>
              <w:tc>
                <w:tcPr>
                  <w:tcW w:w="180" w:type="dxa"/>
                  <w:tcBorders>
                    <w:right w:val="single" w:sz="15" w:space="0" w:color="000000"/>
                  </w:tcBorders>
                </w:tcPr>
                <w:p w14:paraId="625D55CE" w14:textId="77777777" w:rsidR="001824C1" w:rsidRDefault="001824C1">
                  <w:pPr>
                    <w:pStyle w:val="EmptyCellLayoutStyle"/>
                    <w:spacing w:after="0" w:line="240" w:lineRule="auto"/>
                  </w:pPr>
                </w:p>
              </w:tc>
            </w:tr>
            <w:tr w:rsidR="001824C1" w14:paraId="52DB47A0" w14:textId="77777777">
              <w:trPr>
                <w:trHeight w:val="360"/>
              </w:trPr>
              <w:tc>
                <w:tcPr>
                  <w:tcW w:w="180" w:type="dxa"/>
                  <w:tcBorders>
                    <w:left w:val="single" w:sz="15" w:space="0" w:color="000000"/>
                  </w:tcBorders>
                </w:tcPr>
                <w:p w14:paraId="068F25F2" w14:textId="77777777" w:rsidR="001824C1" w:rsidRDefault="001824C1">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8"/>
                  </w:tblGrid>
                  <w:tr w:rsidR="001824C1" w14:paraId="2E984945"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CAF5D3A" w14:textId="77777777" w:rsidR="001824C1" w:rsidRDefault="003669FF">
                        <w:pPr>
                          <w:spacing w:after="0" w:line="240" w:lineRule="auto"/>
                          <w:jc w:val="center"/>
                        </w:pPr>
                        <w:r>
                          <w:rPr>
                            <w:rFonts w:ascii="Arial" w:eastAsia="Arial" w:hAnsi="Arial"/>
                            <w:b/>
                            <w:color w:val="000000"/>
                            <w:sz w:val="16"/>
                          </w:rPr>
                          <w:t>Appointing Authority</w:t>
                        </w:r>
                      </w:p>
                    </w:tc>
                  </w:tr>
                </w:tbl>
                <w:p w14:paraId="233FB5AF" w14:textId="77777777" w:rsidR="001824C1" w:rsidRDefault="001824C1">
                  <w:pPr>
                    <w:spacing w:after="0" w:line="240" w:lineRule="auto"/>
                  </w:pPr>
                </w:p>
              </w:tc>
              <w:tc>
                <w:tcPr>
                  <w:tcW w:w="359" w:type="dxa"/>
                </w:tcPr>
                <w:p w14:paraId="5E29B757" w14:textId="77777777" w:rsidR="001824C1" w:rsidRDefault="001824C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824C1" w14:paraId="10DC1887"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016B6A5D" w14:textId="77777777" w:rsidR="001824C1" w:rsidRDefault="003669FF">
                        <w:pPr>
                          <w:spacing w:after="0" w:line="240" w:lineRule="auto"/>
                          <w:jc w:val="center"/>
                        </w:pPr>
                        <w:r>
                          <w:rPr>
                            <w:rFonts w:ascii="Arial" w:eastAsia="Arial" w:hAnsi="Arial"/>
                            <w:b/>
                            <w:color w:val="000000"/>
                            <w:sz w:val="16"/>
                          </w:rPr>
                          <w:t>Date</w:t>
                        </w:r>
                      </w:p>
                    </w:tc>
                  </w:tr>
                </w:tbl>
                <w:p w14:paraId="66A5A2FF" w14:textId="77777777" w:rsidR="001824C1" w:rsidRDefault="001824C1">
                  <w:pPr>
                    <w:spacing w:after="0" w:line="240" w:lineRule="auto"/>
                  </w:pPr>
                </w:p>
              </w:tc>
              <w:tc>
                <w:tcPr>
                  <w:tcW w:w="180" w:type="dxa"/>
                  <w:tcBorders>
                    <w:right w:val="single" w:sz="15" w:space="0" w:color="000000"/>
                  </w:tcBorders>
                </w:tcPr>
                <w:p w14:paraId="7B6AFF91" w14:textId="77777777" w:rsidR="001824C1" w:rsidRDefault="001824C1">
                  <w:pPr>
                    <w:pStyle w:val="EmptyCellLayoutStyle"/>
                    <w:spacing w:after="0" w:line="240" w:lineRule="auto"/>
                  </w:pPr>
                </w:p>
              </w:tc>
            </w:tr>
            <w:tr w:rsidR="001824C1" w14:paraId="57249B28" w14:textId="77777777">
              <w:trPr>
                <w:trHeight w:val="214"/>
              </w:trPr>
              <w:tc>
                <w:tcPr>
                  <w:tcW w:w="180" w:type="dxa"/>
                  <w:tcBorders>
                    <w:left w:val="single" w:sz="15" w:space="0" w:color="000000"/>
                    <w:bottom w:val="single" w:sz="15" w:space="0" w:color="000000"/>
                  </w:tcBorders>
                </w:tcPr>
                <w:p w14:paraId="415798F8" w14:textId="77777777" w:rsidR="001824C1" w:rsidRDefault="001824C1">
                  <w:pPr>
                    <w:pStyle w:val="EmptyCellLayoutStyle"/>
                    <w:spacing w:after="0" w:line="240" w:lineRule="auto"/>
                  </w:pPr>
                </w:p>
              </w:tc>
              <w:tc>
                <w:tcPr>
                  <w:tcW w:w="5219" w:type="dxa"/>
                  <w:tcBorders>
                    <w:bottom w:val="single" w:sz="15" w:space="0" w:color="000000"/>
                  </w:tcBorders>
                </w:tcPr>
                <w:p w14:paraId="589445BF" w14:textId="77777777" w:rsidR="001824C1" w:rsidRDefault="001824C1">
                  <w:pPr>
                    <w:pStyle w:val="EmptyCellLayoutStyle"/>
                    <w:spacing w:after="0" w:line="240" w:lineRule="auto"/>
                  </w:pPr>
                </w:p>
              </w:tc>
              <w:tc>
                <w:tcPr>
                  <w:tcW w:w="359" w:type="dxa"/>
                  <w:tcBorders>
                    <w:bottom w:val="single" w:sz="15" w:space="0" w:color="000000"/>
                  </w:tcBorders>
                </w:tcPr>
                <w:p w14:paraId="4B44A08E" w14:textId="77777777" w:rsidR="001824C1" w:rsidRDefault="001824C1">
                  <w:pPr>
                    <w:pStyle w:val="EmptyCellLayoutStyle"/>
                    <w:spacing w:after="0" w:line="240" w:lineRule="auto"/>
                  </w:pPr>
                </w:p>
              </w:tc>
              <w:tc>
                <w:tcPr>
                  <w:tcW w:w="5220" w:type="dxa"/>
                  <w:tcBorders>
                    <w:bottom w:val="single" w:sz="15" w:space="0" w:color="000000"/>
                  </w:tcBorders>
                </w:tcPr>
                <w:p w14:paraId="22D03E35"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29EF29D5" w14:textId="77777777" w:rsidR="001824C1" w:rsidRDefault="001824C1">
                  <w:pPr>
                    <w:pStyle w:val="EmptyCellLayoutStyle"/>
                    <w:spacing w:after="0" w:line="240" w:lineRule="auto"/>
                  </w:pPr>
                </w:p>
              </w:tc>
            </w:tr>
          </w:tbl>
          <w:p w14:paraId="32613203" w14:textId="77777777" w:rsidR="001824C1" w:rsidRDefault="001824C1">
            <w:pPr>
              <w:spacing w:after="0" w:line="240" w:lineRule="auto"/>
            </w:pPr>
          </w:p>
        </w:tc>
        <w:tc>
          <w:tcPr>
            <w:tcW w:w="179" w:type="dxa"/>
          </w:tcPr>
          <w:p w14:paraId="7476B53F" w14:textId="77777777" w:rsidR="001824C1" w:rsidRDefault="001824C1">
            <w:pPr>
              <w:pStyle w:val="EmptyCellLayoutStyle"/>
              <w:spacing w:after="0" w:line="240" w:lineRule="auto"/>
            </w:pPr>
          </w:p>
        </w:tc>
      </w:tr>
      <w:tr w:rsidR="001824C1" w14:paraId="5DE2F261" w14:textId="77777777">
        <w:trPr>
          <w:trHeight w:val="92"/>
        </w:trPr>
        <w:tc>
          <w:tcPr>
            <w:tcW w:w="179" w:type="dxa"/>
          </w:tcPr>
          <w:p w14:paraId="648248BE" w14:textId="77777777" w:rsidR="001824C1" w:rsidRDefault="001824C1">
            <w:pPr>
              <w:pStyle w:val="EmptyCellLayoutStyle"/>
              <w:spacing w:after="0" w:line="240" w:lineRule="auto"/>
            </w:pPr>
          </w:p>
        </w:tc>
        <w:tc>
          <w:tcPr>
            <w:tcW w:w="0" w:type="dxa"/>
          </w:tcPr>
          <w:p w14:paraId="752D8653" w14:textId="77777777" w:rsidR="001824C1" w:rsidRDefault="001824C1">
            <w:pPr>
              <w:pStyle w:val="EmptyCellLayoutStyle"/>
              <w:spacing w:after="0" w:line="240" w:lineRule="auto"/>
            </w:pPr>
          </w:p>
        </w:tc>
        <w:tc>
          <w:tcPr>
            <w:tcW w:w="0" w:type="dxa"/>
          </w:tcPr>
          <w:p w14:paraId="6E870E2B" w14:textId="77777777" w:rsidR="001824C1" w:rsidRDefault="001824C1">
            <w:pPr>
              <w:pStyle w:val="EmptyCellLayoutStyle"/>
              <w:spacing w:after="0" w:line="240" w:lineRule="auto"/>
            </w:pPr>
          </w:p>
        </w:tc>
        <w:tc>
          <w:tcPr>
            <w:tcW w:w="0" w:type="dxa"/>
          </w:tcPr>
          <w:p w14:paraId="4E3776BD" w14:textId="77777777" w:rsidR="001824C1" w:rsidRDefault="001824C1">
            <w:pPr>
              <w:pStyle w:val="EmptyCellLayoutStyle"/>
              <w:spacing w:after="0" w:line="240" w:lineRule="auto"/>
            </w:pPr>
          </w:p>
        </w:tc>
        <w:tc>
          <w:tcPr>
            <w:tcW w:w="0" w:type="dxa"/>
          </w:tcPr>
          <w:p w14:paraId="40D318E3" w14:textId="77777777" w:rsidR="001824C1" w:rsidRDefault="001824C1">
            <w:pPr>
              <w:pStyle w:val="EmptyCellLayoutStyle"/>
              <w:spacing w:after="0" w:line="240" w:lineRule="auto"/>
            </w:pPr>
          </w:p>
        </w:tc>
        <w:tc>
          <w:tcPr>
            <w:tcW w:w="0" w:type="dxa"/>
          </w:tcPr>
          <w:p w14:paraId="7D6E8956" w14:textId="77777777" w:rsidR="001824C1" w:rsidRDefault="001824C1">
            <w:pPr>
              <w:pStyle w:val="EmptyCellLayoutStyle"/>
              <w:spacing w:after="0" w:line="240" w:lineRule="auto"/>
            </w:pPr>
          </w:p>
        </w:tc>
        <w:tc>
          <w:tcPr>
            <w:tcW w:w="0" w:type="dxa"/>
          </w:tcPr>
          <w:p w14:paraId="1497B662" w14:textId="77777777" w:rsidR="001824C1" w:rsidRDefault="001824C1">
            <w:pPr>
              <w:pStyle w:val="EmptyCellLayoutStyle"/>
              <w:spacing w:after="0" w:line="240" w:lineRule="auto"/>
            </w:pPr>
          </w:p>
        </w:tc>
        <w:tc>
          <w:tcPr>
            <w:tcW w:w="2505" w:type="dxa"/>
          </w:tcPr>
          <w:p w14:paraId="1B3C971C" w14:textId="77777777" w:rsidR="001824C1" w:rsidRDefault="001824C1">
            <w:pPr>
              <w:pStyle w:val="EmptyCellLayoutStyle"/>
              <w:spacing w:after="0" w:line="240" w:lineRule="auto"/>
            </w:pPr>
          </w:p>
        </w:tc>
        <w:tc>
          <w:tcPr>
            <w:tcW w:w="6119" w:type="dxa"/>
          </w:tcPr>
          <w:p w14:paraId="7E7DC7EA" w14:textId="77777777" w:rsidR="001824C1" w:rsidRDefault="001824C1">
            <w:pPr>
              <w:pStyle w:val="EmptyCellLayoutStyle"/>
              <w:spacing w:after="0" w:line="240" w:lineRule="auto"/>
            </w:pPr>
          </w:p>
        </w:tc>
        <w:tc>
          <w:tcPr>
            <w:tcW w:w="2534" w:type="dxa"/>
          </w:tcPr>
          <w:p w14:paraId="3A6B456F" w14:textId="77777777" w:rsidR="001824C1" w:rsidRDefault="001824C1">
            <w:pPr>
              <w:pStyle w:val="EmptyCellLayoutStyle"/>
              <w:spacing w:after="0" w:line="240" w:lineRule="auto"/>
            </w:pPr>
          </w:p>
        </w:tc>
        <w:tc>
          <w:tcPr>
            <w:tcW w:w="179" w:type="dxa"/>
          </w:tcPr>
          <w:p w14:paraId="40537CAE" w14:textId="77777777" w:rsidR="001824C1" w:rsidRDefault="001824C1">
            <w:pPr>
              <w:pStyle w:val="EmptyCellLayoutStyle"/>
              <w:spacing w:after="0" w:line="240" w:lineRule="auto"/>
            </w:pPr>
          </w:p>
        </w:tc>
      </w:tr>
      <w:tr w:rsidR="003669FF" w14:paraId="7A544567" w14:textId="77777777" w:rsidTr="003669FF">
        <w:tc>
          <w:tcPr>
            <w:tcW w:w="179" w:type="dxa"/>
          </w:tcPr>
          <w:p w14:paraId="667964E7" w14:textId="77777777" w:rsidR="001824C1" w:rsidRDefault="001824C1">
            <w:pPr>
              <w:pStyle w:val="EmptyCellLayoutStyle"/>
              <w:spacing w:after="0" w:line="240" w:lineRule="auto"/>
            </w:pPr>
          </w:p>
        </w:tc>
        <w:tc>
          <w:tcPr>
            <w:tcW w:w="0" w:type="dxa"/>
          </w:tcPr>
          <w:p w14:paraId="5A20E0D0" w14:textId="77777777" w:rsidR="001824C1" w:rsidRDefault="001824C1">
            <w:pPr>
              <w:pStyle w:val="EmptyCellLayoutStyle"/>
              <w:spacing w:after="0" w:line="240" w:lineRule="auto"/>
            </w:pPr>
          </w:p>
        </w:tc>
        <w:tc>
          <w:tcPr>
            <w:tcW w:w="0" w:type="dxa"/>
          </w:tcPr>
          <w:p w14:paraId="3A5D5ECF" w14:textId="77777777" w:rsidR="001824C1" w:rsidRDefault="001824C1">
            <w:pPr>
              <w:pStyle w:val="EmptyCellLayoutStyle"/>
              <w:spacing w:after="0" w:line="240" w:lineRule="auto"/>
            </w:pPr>
          </w:p>
        </w:tc>
        <w:tc>
          <w:tcPr>
            <w:tcW w:w="0" w:type="dxa"/>
          </w:tcPr>
          <w:p w14:paraId="2B0AFD79" w14:textId="77777777" w:rsidR="001824C1" w:rsidRDefault="001824C1">
            <w:pPr>
              <w:pStyle w:val="EmptyCellLayoutStyle"/>
              <w:spacing w:after="0" w:line="240" w:lineRule="auto"/>
            </w:pPr>
          </w:p>
        </w:tc>
        <w:tc>
          <w:tcPr>
            <w:tcW w:w="0" w:type="dxa"/>
          </w:tcPr>
          <w:p w14:paraId="5FAACF5D" w14:textId="77777777" w:rsidR="001824C1" w:rsidRDefault="001824C1">
            <w:pPr>
              <w:pStyle w:val="EmptyCellLayoutStyle"/>
              <w:spacing w:after="0" w:line="240" w:lineRule="auto"/>
            </w:pPr>
          </w:p>
        </w:tc>
        <w:tc>
          <w:tcPr>
            <w:tcW w:w="0" w:type="dxa"/>
          </w:tcPr>
          <w:p w14:paraId="36E21CC5" w14:textId="77777777" w:rsidR="001824C1" w:rsidRDefault="001824C1">
            <w:pPr>
              <w:pStyle w:val="EmptyCellLayoutStyle"/>
              <w:spacing w:after="0" w:line="240" w:lineRule="auto"/>
            </w:pPr>
          </w:p>
        </w:tc>
        <w:tc>
          <w:tcPr>
            <w:tcW w:w="0" w:type="dxa"/>
          </w:tcPr>
          <w:p w14:paraId="1B768052" w14:textId="77777777" w:rsidR="001824C1" w:rsidRDefault="001824C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8"/>
              <w:gridCol w:w="357"/>
              <w:gridCol w:w="5186"/>
              <w:gridCol w:w="179"/>
            </w:tblGrid>
            <w:tr w:rsidR="001824C1" w14:paraId="50B40E8B" w14:textId="77777777">
              <w:trPr>
                <w:trHeight w:val="197"/>
              </w:trPr>
              <w:tc>
                <w:tcPr>
                  <w:tcW w:w="180" w:type="dxa"/>
                  <w:tcBorders>
                    <w:top w:val="single" w:sz="15" w:space="0" w:color="000000"/>
                    <w:left w:val="single" w:sz="15" w:space="0" w:color="000000"/>
                  </w:tcBorders>
                </w:tcPr>
                <w:p w14:paraId="2C257998" w14:textId="77777777" w:rsidR="001824C1" w:rsidRDefault="001824C1">
                  <w:pPr>
                    <w:pStyle w:val="EmptyCellLayoutStyle"/>
                    <w:spacing w:after="0" w:line="240" w:lineRule="auto"/>
                  </w:pPr>
                </w:p>
              </w:tc>
              <w:tc>
                <w:tcPr>
                  <w:tcW w:w="5219" w:type="dxa"/>
                  <w:tcBorders>
                    <w:top w:val="single" w:sz="15" w:space="0" w:color="000000"/>
                  </w:tcBorders>
                </w:tcPr>
                <w:p w14:paraId="34B691B7" w14:textId="77777777" w:rsidR="001824C1" w:rsidRDefault="001824C1">
                  <w:pPr>
                    <w:pStyle w:val="EmptyCellLayoutStyle"/>
                    <w:spacing w:after="0" w:line="240" w:lineRule="auto"/>
                  </w:pPr>
                </w:p>
              </w:tc>
              <w:tc>
                <w:tcPr>
                  <w:tcW w:w="359" w:type="dxa"/>
                  <w:tcBorders>
                    <w:top w:val="single" w:sz="15" w:space="0" w:color="000000"/>
                  </w:tcBorders>
                </w:tcPr>
                <w:p w14:paraId="5B00D69F" w14:textId="77777777" w:rsidR="001824C1" w:rsidRDefault="001824C1">
                  <w:pPr>
                    <w:pStyle w:val="EmptyCellLayoutStyle"/>
                    <w:spacing w:after="0" w:line="240" w:lineRule="auto"/>
                  </w:pPr>
                </w:p>
              </w:tc>
              <w:tc>
                <w:tcPr>
                  <w:tcW w:w="5220" w:type="dxa"/>
                  <w:tcBorders>
                    <w:top w:val="single" w:sz="15" w:space="0" w:color="000000"/>
                  </w:tcBorders>
                </w:tcPr>
                <w:p w14:paraId="4A3673FE" w14:textId="77777777" w:rsidR="001824C1" w:rsidRDefault="001824C1">
                  <w:pPr>
                    <w:pStyle w:val="EmptyCellLayoutStyle"/>
                    <w:spacing w:after="0" w:line="240" w:lineRule="auto"/>
                  </w:pPr>
                </w:p>
              </w:tc>
              <w:tc>
                <w:tcPr>
                  <w:tcW w:w="180" w:type="dxa"/>
                  <w:tcBorders>
                    <w:top w:val="single" w:sz="15" w:space="0" w:color="000000"/>
                    <w:right w:val="single" w:sz="15" w:space="0" w:color="000000"/>
                  </w:tcBorders>
                </w:tcPr>
                <w:p w14:paraId="260CB622" w14:textId="77777777" w:rsidR="001824C1" w:rsidRDefault="001824C1">
                  <w:pPr>
                    <w:pStyle w:val="EmptyCellLayoutStyle"/>
                    <w:spacing w:after="0" w:line="240" w:lineRule="auto"/>
                  </w:pPr>
                </w:p>
              </w:tc>
            </w:tr>
            <w:tr w:rsidR="003669FF" w14:paraId="184BDBE5" w14:textId="77777777" w:rsidTr="003669FF">
              <w:trPr>
                <w:trHeight w:val="539"/>
              </w:trPr>
              <w:tc>
                <w:tcPr>
                  <w:tcW w:w="180" w:type="dxa"/>
                  <w:tcBorders>
                    <w:left w:val="single" w:sz="15" w:space="0" w:color="000000"/>
                  </w:tcBorders>
                </w:tcPr>
                <w:p w14:paraId="269EBC52" w14:textId="77777777" w:rsidR="001824C1" w:rsidRDefault="001824C1">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1824C1" w14:paraId="722BF018" w14:textId="77777777">
                    <w:trPr>
                      <w:trHeight w:val="461"/>
                    </w:trPr>
                    <w:tc>
                      <w:tcPr>
                        <w:tcW w:w="10800" w:type="dxa"/>
                        <w:tcBorders>
                          <w:top w:val="nil"/>
                          <w:left w:val="nil"/>
                          <w:bottom w:val="nil"/>
                          <w:right w:val="nil"/>
                        </w:tcBorders>
                        <w:tcMar>
                          <w:top w:w="39" w:type="dxa"/>
                          <w:left w:w="39" w:type="dxa"/>
                          <w:bottom w:w="39" w:type="dxa"/>
                          <w:right w:w="39" w:type="dxa"/>
                        </w:tcMar>
                      </w:tcPr>
                      <w:p w14:paraId="32AB56C1" w14:textId="77777777" w:rsidR="001824C1" w:rsidRDefault="003669F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AA6BB96" w14:textId="77777777" w:rsidR="001824C1" w:rsidRDefault="001824C1">
                  <w:pPr>
                    <w:spacing w:after="0" w:line="240" w:lineRule="auto"/>
                  </w:pPr>
                </w:p>
              </w:tc>
              <w:tc>
                <w:tcPr>
                  <w:tcW w:w="180" w:type="dxa"/>
                  <w:tcBorders>
                    <w:right w:val="single" w:sz="15" w:space="0" w:color="000000"/>
                  </w:tcBorders>
                </w:tcPr>
                <w:p w14:paraId="76222E01" w14:textId="77777777" w:rsidR="001824C1" w:rsidRDefault="001824C1">
                  <w:pPr>
                    <w:pStyle w:val="EmptyCellLayoutStyle"/>
                    <w:spacing w:after="0" w:line="240" w:lineRule="auto"/>
                  </w:pPr>
                </w:p>
              </w:tc>
            </w:tr>
            <w:tr w:rsidR="001824C1" w14:paraId="36BFF0CD" w14:textId="77777777">
              <w:trPr>
                <w:trHeight w:val="17"/>
              </w:trPr>
              <w:tc>
                <w:tcPr>
                  <w:tcW w:w="180" w:type="dxa"/>
                  <w:tcBorders>
                    <w:left w:val="single" w:sz="15" w:space="0" w:color="000000"/>
                  </w:tcBorders>
                </w:tcPr>
                <w:p w14:paraId="313F99AA" w14:textId="77777777" w:rsidR="001824C1" w:rsidRDefault="001824C1">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1824C1" w14:paraId="6A5AD463" w14:textId="77777777">
                    <w:trPr>
                      <w:trHeight w:val="212"/>
                    </w:trPr>
                    <w:tc>
                      <w:tcPr>
                        <w:tcW w:w="5219" w:type="dxa"/>
                        <w:tcBorders>
                          <w:top w:val="nil"/>
                          <w:left w:val="nil"/>
                          <w:bottom w:val="nil"/>
                          <w:right w:val="nil"/>
                        </w:tcBorders>
                        <w:tcMar>
                          <w:top w:w="39" w:type="dxa"/>
                          <w:left w:w="39" w:type="dxa"/>
                          <w:bottom w:w="39" w:type="dxa"/>
                          <w:right w:w="39" w:type="dxa"/>
                        </w:tcMar>
                      </w:tcPr>
                      <w:p w14:paraId="6FF6CE72" w14:textId="362392CA" w:rsidR="001824C1" w:rsidRDefault="001824C1">
                        <w:pPr>
                          <w:spacing w:after="0" w:line="240" w:lineRule="auto"/>
                        </w:pPr>
                      </w:p>
                    </w:tc>
                  </w:tr>
                </w:tbl>
                <w:p w14:paraId="3992C63D" w14:textId="77777777" w:rsidR="001824C1" w:rsidRDefault="001824C1">
                  <w:pPr>
                    <w:spacing w:after="0" w:line="240" w:lineRule="auto"/>
                  </w:pPr>
                </w:p>
              </w:tc>
              <w:tc>
                <w:tcPr>
                  <w:tcW w:w="359" w:type="dxa"/>
                </w:tcPr>
                <w:p w14:paraId="4ECBD7B1" w14:textId="77777777" w:rsidR="001824C1" w:rsidRDefault="001824C1">
                  <w:pPr>
                    <w:pStyle w:val="EmptyCellLayoutStyle"/>
                    <w:spacing w:after="0" w:line="240" w:lineRule="auto"/>
                  </w:pPr>
                </w:p>
              </w:tc>
              <w:tc>
                <w:tcPr>
                  <w:tcW w:w="5220" w:type="dxa"/>
                </w:tcPr>
                <w:p w14:paraId="7D1E90B7" w14:textId="77777777" w:rsidR="001824C1" w:rsidRDefault="001824C1">
                  <w:pPr>
                    <w:pStyle w:val="EmptyCellLayoutStyle"/>
                    <w:spacing w:after="0" w:line="240" w:lineRule="auto"/>
                  </w:pPr>
                </w:p>
              </w:tc>
              <w:tc>
                <w:tcPr>
                  <w:tcW w:w="180" w:type="dxa"/>
                  <w:tcBorders>
                    <w:right w:val="single" w:sz="15" w:space="0" w:color="000000"/>
                  </w:tcBorders>
                </w:tcPr>
                <w:p w14:paraId="18A2C082" w14:textId="77777777" w:rsidR="001824C1" w:rsidRDefault="001824C1">
                  <w:pPr>
                    <w:pStyle w:val="EmptyCellLayoutStyle"/>
                    <w:spacing w:after="0" w:line="240" w:lineRule="auto"/>
                  </w:pPr>
                </w:p>
              </w:tc>
            </w:tr>
            <w:tr w:rsidR="001824C1" w14:paraId="094B28E0" w14:textId="77777777">
              <w:trPr>
                <w:trHeight w:val="273"/>
              </w:trPr>
              <w:tc>
                <w:tcPr>
                  <w:tcW w:w="180" w:type="dxa"/>
                  <w:tcBorders>
                    <w:left w:val="single" w:sz="15" w:space="0" w:color="000000"/>
                  </w:tcBorders>
                </w:tcPr>
                <w:p w14:paraId="7C85BD70" w14:textId="77777777" w:rsidR="001824C1" w:rsidRDefault="001824C1">
                  <w:pPr>
                    <w:pStyle w:val="EmptyCellLayoutStyle"/>
                    <w:spacing w:after="0" w:line="240" w:lineRule="auto"/>
                  </w:pPr>
                </w:p>
              </w:tc>
              <w:tc>
                <w:tcPr>
                  <w:tcW w:w="5219" w:type="dxa"/>
                  <w:vMerge/>
                </w:tcPr>
                <w:p w14:paraId="31C17124" w14:textId="77777777" w:rsidR="001824C1" w:rsidRDefault="001824C1">
                  <w:pPr>
                    <w:pStyle w:val="EmptyCellLayoutStyle"/>
                    <w:spacing w:after="0" w:line="240" w:lineRule="auto"/>
                  </w:pPr>
                </w:p>
              </w:tc>
              <w:tc>
                <w:tcPr>
                  <w:tcW w:w="359" w:type="dxa"/>
                </w:tcPr>
                <w:p w14:paraId="651E4ADE" w14:textId="77777777" w:rsidR="001824C1" w:rsidRDefault="001824C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824C1" w14:paraId="4C25DCEA" w14:textId="77777777">
                    <w:trPr>
                      <w:trHeight w:val="212"/>
                    </w:trPr>
                    <w:tc>
                      <w:tcPr>
                        <w:tcW w:w="5219" w:type="dxa"/>
                        <w:tcBorders>
                          <w:top w:val="nil"/>
                          <w:left w:val="nil"/>
                          <w:bottom w:val="nil"/>
                          <w:right w:val="nil"/>
                        </w:tcBorders>
                        <w:tcMar>
                          <w:top w:w="39" w:type="dxa"/>
                          <w:left w:w="39" w:type="dxa"/>
                          <w:bottom w:w="39" w:type="dxa"/>
                          <w:right w:w="39" w:type="dxa"/>
                        </w:tcMar>
                      </w:tcPr>
                      <w:p w14:paraId="562B09DA" w14:textId="77777777" w:rsidR="001824C1" w:rsidRDefault="001824C1">
                        <w:pPr>
                          <w:spacing w:after="0" w:line="240" w:lineRule="auto"/>
                        </w:pPr>
                      </w:p>
                    </w:tc>
                  </w:tr>
                </w:tbl>
                <w:p w14:paraId="6398EC59" w14:textId="77777777" w:rsidR="001824C1" w:rsidRDefault="001824C1">
                  <w:pPr>
                    <w:spacing w:after="0" w:line="240" w:lineRule="auto"/>
                  </w:pPr>
                </w:p>
              </w:tc>
              <w:tc>
                <w:tcPr>
                  <w:tcW w:w="180" w:type="dxa"/>
                  <w:tcBorders>
                    <w:right w:val="single" w:sz="15" w:space="0" w:color="000000"/>
                  </w:tcBorders>
                </w:tcPr>
                <w:p w14:paraId="7CB00F62" w14:textId="77777777" w:rsidR="001824C1" w:rsidRDefault="001824C1">
                  <w:pPr>
                    <w:pStyle w:val="EmptyCellLayoutStyle"/>
                    <w:spacing w:after="0" w:line="240" w:lineRule="auto"/>
                  </w:pPr>
                </w:p>
              </w:tc>
            </w:tr>
            <w:tr w:rsidR="001824C1" w14:paraId="3D4E04C4" w14:textId="77777777">
              <w:trPr>
                <w:trHeight w:val="17"/>
              </w:trPr>
              <w:tc>
                <w:tcPr>
                  <w:tcW w:w="180" w:type="dxa"/>
                  <w:tcBorders>
                    <w:left w:val="single" w:sz="15" w:space="0" w:color="000000"/>
                  </w:tcBorders>
                </w:tcPr>
                <w:p w14:paraId="236BE009" w14:textId="77777777" w:rsidR="001824C1" w:rsidRDefault="001824C1">
                  <w:pPr>
                    <w:pStyle w:val="EmptyCellLayoutStyle"/>
                    <w:spacing w:after="0" w:line="240" w:lineRule="auto"/>
                  </w:pPr>
                </w:p>
              </w:tc>
              <w:tc>
                <w:tcPr>
                  <w:tcW w:w="5219" w:type="dxa"/>
                </w:tcPr>
                <w:p w14:paraId="7C7E77C2" w14:textId="77777777" w:rsidR="001824C1" w:rsidRDefault="001824C1">
                  <w:pPr>
                    <w:pStyle w:val="EmptyCellLayoutStyle"/>
                    <w:spacing w:after="0" w:line="240" w:lineRule="auto"/>
                  </w:pPr>
                </w:p>
              </w:tc>
              <w:tc>
                <w:tcPr>
                  <w:tcW w:w="359" w:type="dxa"/>
                </w:tcPr>
                <w:p w14:paraId="1AC53A0D" w14:textId="77777777" w:rsidR="001824C1" w:rsidRDefault="001824C1">
                  <w:pPr>
                    <w:pStyle w:val="EmptyCellLayoutStyle"/>
                    <w:spacing w:after="0" w:line="240" w:lineRule="auto"/>
                  </w:pPr>
                </w:p>
              </w:tc>
              <w:tc>
                <w:tcPr>
                  <w:tcW w:w="5220" w:type="dxa"/>
                  <w:vMerge/>
                </w:tcPr>
                <w:p w14:paraId="1B50BFD8" w14:textId="77777777" w:rsidR="001824C1" w:rsidRDefault="001824C1">
                  <w:pPr>
                    <w:pStyle w:val="EmptyCellLayoutStyle"/>
                    <w:spacing w:after="0" w:line="240" w:lineRule="auto"/>
                  </w:pPr>
                </w:p>
              </w:tc>
              <w:tc>
                <w:tcPr>
                  <w:tcW w:w="180" w:type="dxa"/>
                  <w:tcBorders>
                    <w:right w:val="single" w:sz="15" w:space="0" w:color="000000"/>
                  </w:tcBorders>
                </w:tcPr>
                <w:p w14:paraId="03DC8103" w14:textId="77777777" w:rsidR="001824C1" w:rsidRDefault="001824C1">
                  <w:pPr>
                    <w:pStyle w:val="EmptyCellLayoutStyle"/>
                    <w:spacing w:after="0" w:line="240" w:lineRule="auto"/>
                  </w:pPr>
                </w:p>
              </w:tc>
            </w:tr>
            <w:tr w:rsidR="001824C1" w14:paraId="148DCDD8" w14:textId="77777777">
              <w:trPr>
                <w:trHeight w:val="17"/>
              </w:trPr>
              <w:tc>
                <w:tcPr>
                  <w:tcW w:w="180" w:type="dxa"/>
                  <w:tcBorders>
                    <w:left w:val="single" w:sz="15" w:space="0" w:color="000000"/>
                  </w:tcBorders>
                </w:tcPr>
                <w:p w14:paraId="7519A147" w14:textId="77777777" w:rsidR="001824C1" w:rsidRDefault="001824C1">
                  <w:pPr>
                    <w:pStyle w:val="EmptyCellLayoutStyle"/>
                    <w:spacing w:after="0" w:line="240" w:lineRule="auto"/>
                  </w:pPr>
                </w:p>
              </w:tc>
              <w:tc>
                <w:tcPr>
                  <w:tcW w:w="5219" w:type="dxa"/>
                </w:tcPr>
                <w:p w14:paraId="734D04F8" w14:textId="77777777" w:rsidR="001824C1" w:rsidRDefault="001824C1">
                  <w:pPr>
                    <w:pStyle w:val="EmptyCellLayoutStyle"/>
                    <w:spacing w:after="0" w:line="240" w:lineRule="auto"/>
                  </w:pPr>
                </w:p>
              </w:tc>
              <w:tc>
                <w:tcPr>
                  <w:tcW w:w="359" w:type="dxa"/>
                </w:tcPr>
                <w:p w14:paraId="6CC498C0" w14:textId="77777777" w:rsidR="001824C1" w:rsidRDefault="001824C1">
                  <w:pPr>
                    <w:pStyle w:val="EmptyCellLayoutStyle"/>
                    <w:spacing w:after="0" w:line="240" w:lineRule="auto"/>
                  </w:pPr>
                </w:p>
              </w:tc>
              <w:tc>
                <w:tcPr>
                  <w:tcW w:w="5220" w:type="dxa"/>
                </w:tcPr>
                <w:p w14:paraId="4D24E4ED" w14:textId="77777777" w:rsidR="001824C1" w:rsidRDefault="001824C1">
                  <w:pPr>
                    <w:pStyle w:val="EmptyCellLayoutStyle"/>
                    <w:spacing w:after="0" w:line="240" w:lineRule="auto"/>
                  </w:pPr>
                </w:p>
              </w:tc>
              <w:tc>
                <w:tcPr>
                  <w:tcW w:w="180" w:type="dxa"/>
                  <w:tcBorders>
                    <w:right w:val="single" w:sz="15" w:space="0" w:color="000000"/>
                  </w:tcBorders>
                </w:tcPr>
                <w:p w14:paraId="1B6F3696" w14:textId="77777777" w:rsidR="001824C1" w:rsidRDefault="001824C1">
                  <w:pPr>
                    <w:pStyle w:val="EmptyCellLayoutStyle"/>
                    <w:spacing w:after="0" w:line="240" w:lineRule="auto"/>
                  </w:pPr>
                </w:p>
              </w:tc>
            </w:tr>
            <w:tr w:rsidR="001824C1" w14:paraId="583C93DB" w14:textId="77777777">
              <w:trPr>
                <w:trHeight w:val="17"/>
              </w:trPr>
              <w:tc>
                <w:tcPr>
                  <w:tcW w:w="180" w:type="dxa"/>
                  <w:tcBorders>
                    <w:left w:val="single" w:sz="15" w:space="0" w:color="000000"/>
                  </w:tcBorders>
                </w:tcPr>
                <w:p w14:paraId="1F1E9789" w14:textId="77777777" w:rsidR="001824C1" w:rsidRDefault="001824C1">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1824C1" w14:paraId="1427CC84"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3A821DB" w14:textId="77777777" w:rsidR="001824C1" w:rsidRDefault="003669FF">
                        <w:pPr>
                          <w:spacing w:after="0" w:line="240" w:lineRule="auto"/>
                          <w:jc w:val="center"/>
                        </w:pPr>
                        <w:r>
                          <w:rPr>
                            <w:rFonts w:ascii="Arial" w:eastAsia="Arial" w:hAnsi="Arial"/>
                            <w:b/>
                            <w:color w:val="000000"/>
                            <w:sz w:val="16"/>
                          </w:rPr>
                          <w:t>Employee</w:t>
                        </w:r>
                      </w:p>
                    </w:tc>
                  </w:tr>
                </w:tbl>
                <w:p w14:paraId="55DDA477" w14:textId="77777777" w:rsidR="001824C1" w:rsidRDefault="001824C1">
                  <w:pPr>
                    <w:spacing w:after="0" w:line="240" w:lineRule="auto"/>
                  </w:pPr>
                </w:p>
              </w:tc>
              <w:tc>
                <w:tcPr>
                  <w:tcW w:w="359" w:type="dxa"/>
                </w:tcPr>
                <w:p w14:paraId="32FB5222" w14:textId="77777777" w:rsidR="001824C1" w:rsidRDefault="001824C1">
                  <w:pPr>
                    <w:pStyle w:val="EmptyCellLayoutStyle"/>
                    <w:spacing w:after="0" w:line="240" w:lineRule="auto"/>
                  </w:pPr>
                </w:p>
              </w:tc>
              <w:tc>
                <w:tcPr>
                  <w:tcW w:w="5220" w:type="dxa"/>
                </w:tcPr>
                <w:p w14:paraId="6E8AA137" w14:textId="77777777" w:rsidR="001824C1" w:rsidRDefault="001824C1">
                  <w:pPr>
                    <w:pStyle w:val="EmptyCellLayoutStyle"/>
                    <w:spacing w:after="0" w:line="240" w:lineRule="auto"/>
                  </w:pPr>
                </w:p>
              </w:tc>
              <w:tc>
                <w:tcPr>
                  <w:tcW w:w="180" w:type="dxa"/>
                  <w:tcBorders>
                    <w:right w:val="single" w:sz="15" w:space="0" w:color="000000"/>
                  </w:tcBorders>
                </w:tcPr>
                <w:p w14:paraId="5757A407" w14:textId="77777777" w:rsidR="001824C1" w:rsidRDefault="001824C1">
                  <w:pPr>
                    <w:pStyle w:val="EmptyCellLayoutStyle"/>
                    <w:spacing w:after="0" w:line="240" w:lineRule="auto"/>
                  </w:pPr>
                </w:p>
              </w:tc>
            </w:tr>
            <w:tr w:rsidR="001824C1" w14:paraId="1556731A" w14:textId="77777777">
              <w:trPr>
                <w:trHeight w:val="342"/>
              </w:trPr>
              <w:tc>
                <w:tcPr>
                  <w:tcW w:w="180" w:type="dxa"/>
                  <w:tcBorders>
                    <w:left w:val="single" w:sz="15" w:space="0" w:color="000000"/>
                  </w:tcBorders>
                </w:tcPr>
                <w:p w14:paraId="2701274E" w14:textId="77777777" w:rsidR="001824C1" w:rsidRDefault="001824C1">
                  <w:pPr>
                    <w:pStyle w:val="EmptyCellLayoutStyle"/>
                    <w:spacing w:after="0" w:line="240" w:lineRule="auto"/>
                  </w:pPr>
                </w:p>
              </w:tc>
              <w:tc>
                <w:tcPr>
                  <w:tcW w:w="5219" w:type="dxa"/>
                  <w:vMerge/>
                </w:tcPr>
                <w:p w14:paraId="724DA0A4" w14:textId="77777777" w:rsidR="001824C1" w:rsidRDefault="001824C1">
                  <w:pPr>
                    <w:pStyle w:val="EmptyCellLayoutStyle"/>
                    <w:spacing w:after="0" w:line="240" w:lineRule="auto"/>
                  </w:pPr>
                </w:p>
              </w:tc>
              <w:tc>
                <w:tcPr>
                  <w:tcW w:w="359" w:type="dxa"/>
                </w:tcPr>
                <w:p w14:paraId="2718B475" w14:textId="77777777" w:rsidR="001824C1" w:rsidRDefault="001824C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824C1" w14:paraId="2FA615EC"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9CFB029" w14:textId="77777777" w:rsidR="001824C1" w:rsidRDefault="003669FF">
                        <w:pPr>
                          <w:spacing w:after="0" w:line="240" w:lineRule="auto"/>
                          <w:jc w:val="center"/>
                        </w:pPr>
                        <w:r>
                          <w:rPr>
                            <w:rFonts w:ascii="Arial" w:eastAsia="Arial" w:hAnsi="Arial"/>
                            <w:b/>
                            <w:color w:val="000000"/>
                            <w:sz w:val="16"/>
                          </w:rPr>
                          <w:t>Date</w:t>
                        </w:r>
                      </w:p>
                    </w:tc>
                  </w:tr>
                </w:tbl>
                <w:p w14:paraId="11A3D07C" w14:textId="77777777" w:rsidR="001824C1" w:rsidRDefault="001824C1">
                  <w:pPr>
                    <w:spacing w:after="0" w:line="240" w:lineRule="auto"/>
                  </w:pPr>
                </w:p>
              </w:tc>
              <w:tc>
                <w:tcPr>
                  <w:tcW w:w="180" w:type="dxa"/>
                  <w:tcBorders>
                    <w:right w:val="single" w:sz="15" w:space="0" w:color="000000"/>
                  </w:tcBorders>
                </w:tcPr>
                <w:p w14:paraId="5481DF0A" w14:textId="77777777" w:rsidR="001824C1" w:rsidRDefault="001824C1">
                  <w:pPr>
                    <w:pStyle w:val="EmptyCellLayoutStyle"/>
                    <w:spacing w:after="0" w:line="240" w:lineRule="auto"/>
                  </w:pPr>
                </w:p>
              </w:tc>
            </w:tr>
            <w:tr w:rsidR="001824C1" w14:paraId="15BC1A2D" w14:textId="77777777">
              <w:trPr>
                <w:trHeight w:val="17"/>
              </w:trPr>
              <w:tc>
                <w:tcPr>
                  <w:tcW w:w="180" w:type="dxa"/>
                  <w:tcBorders>
                    <w:left w:val="single" w:sz="15" w:space="0" w:color="000000"/>
                  </w:tcBorders>
                </w:tcPr>
                <w:p w14:paraId="308A7893" w14:textId="77777777" w:rsidR="001824C1" w:rsidRDefault="001824C1">
                  <w:pPr>
                    <w:pStyle w:val="EmptyCellLayoutStyle"/>
                    <w:spacing w:after="0" w:line="240" w:lineRule="auto"/>
                  </w:pPr>
                </w:p>
              </w:tc>
              <w:tc>
                <w:tcPr>
                  <w:tcW w:w="5219" w:type="dxa"/>
                </w:tcPr>
                <w:p w14:paraId="4B4067DC" w14:textId="77777777" w:rsidR="001824C1" w:rsidRDefault="001824C1">
                  <w:pPr>
                    <w:pStyle w:val="EmptyCellLayoutStyle"/>
                    <w:spacing w:after="0" w:line="240" w:lineRule="auto"/>
                  </w:pPr>
                </w:p>
              </w:tc>
              <w:tc>
                <w:tcPr>
                  <w:tcW w:w="359" w:type="dxa"/>
                </w:tcPr>
                <w:p w14:paraId="00DD2F34" w14:textId="77777777" w:rsidR="001824C1" w:rsidRDefault="001824C1">
                  <w:pPr>
                    <w:pStyle w:val="EmptyCellLayoutStyle"/>
                    <w:spacing w:after="0" w:line="240" w:lineRule="auto"/>
                  </w:pPr>
                </w:p>
              </w:tc>
              <w:tc>
                <w:tcPr>
                  <w:tcW w:w="5220" w:type="dxa"/>
                  <w:vMerge/>
                </w:tcPr>
                <w:p w14:paraId="40688DEC" w14:textId="77777777" w:rsidR="001824C1" w:rsidRDefault="001824C1">
                  <w:pPr>
                    <w:pStyle w:val="EmptyCellLayoutStyle"/>
                    <w:spacing w:after="0" w:line="240" w:lineRule="auto"/>
                  </w:pPr>
                </w:p>
              </w:tc>
              <w:tc>
                <w:tcPr>
                  <w:tcW w:w="180" w:type="dxa"/>
                  <w:tcBorders>
                    <w:right w:val="single" w:sz="15" w:space="0" w:color="000000"/>
                  </w:tcBorders>
                </w:tcPr>
                <w:p w14:paraId="06195AC6" w14:textId="77777777" w:rsidR="001824C1" w:rsidRDefault="001824C1">
                  <w:pPr>
                    <w:pStyle w:val="EmptyCellLayoutStyle"/>
                    <w:spacing w:after="0" w:line="240" w:lineRule="auto"/>
                  </w:pPr>
                </w:p>
              </w:tc>
            </w:tr>
            <w:tr w:rsidR="001824C1" w14:paraId="4B776D9F" w14:textId="77777777">
              <w:trPr>
                <w:trHeight w:val="180"/>
              </w:trPr>
              <w:tc>
                <w:tcPr>
                  <w:tcW w:w="180" w:type="dxa"/>
                  <w:tcBorders>
                    <w:left w:val="single" w:sz="15" w:space="0" w:color="000000"/>
                    <w:bottom w:val="single" w:sz="15" w:space="0" w:color="000000"/>
                  </w:tcBorders>
                </w:tcPr>
                <w:p w14:paraId="6C44E552" w14:textId="77777777" w:rsidR="001824C1" w:rsidRDefault="001824C1">
                  <w:pPr>
                    <w:pStyle w:val="EmptyCellLayoutStyle"/>
                    <w:spacing w:after="0" w:line="240" w:lineRule="auto"/>
                  </w:pPr>
                </w:p>
              </w:tc>
              <w:tc>
                <w:tcPr>
                  <w:tcW w:w="5219" w:type="dxa"/>
                  <w:tcBorders>
                    <w:bottom w:val="single" w:sz="15" w:space="0" w:color="000000"/>
                  </w:tcBorders>
                </w:tcPr>
                <w:p w14:paraId="2A1E64BD" w14:textId="77777777" w:rsidR="001824C1" w:rsidRDefault="001824C1">
                  <w:pPr>
                    <w:pStyle w:val="EmptyCellLayoutStyle"/>
                    <w:spacing w:after="0" w:line="240" w:lineRule="auto"/>
                  </w:pPr>
                </w:p>
              </w:tc>
              <w:tc>
                <w:tcPr>
                  <w:tcW w:w="359" w:type="dxa"/>
                  <w:tcBorders>
                    <w:bottom w:val="single" w:sz="15" w:space="0" w:color="000000"/>
                  </w:tcBorders>
                </w:tcPr>
                <w:p w14:paraId="6B0B7A81" w14:textId="77777777" w:rsidR="001824C1" w:rsidRDefault="001824C1">
                  <w:pPr>
                    <w:pStyle w:val="EmptyCellLayoutStyle"/>
                    <w:spacing w:after="0" w:line="240" w:lineRule="auto"/>
                  </w:pPr>
                </w:p>
              </w:tc>
              <w:tc>
                <w:tcPr>
                  <w:tcW w:w="5220" w:type="dxa"/>
                  <w:tcBorders>
                    <w:bottom w:val="single" w:sz="15" w:space="0" w:color="000000"/>
                  </w:tcBorders>
                </w:tcPr>
                <w:p w14:paraId="32678A85" w14:textId="77777777" w:rsidR="001824C1" w:rsidRDefault="001824C1">
                  <w:pPr>
                    <w:pStyle w:val="EmptyCellLayoutStyle"/>
                    <w:spacing w:after="0" w:line="240" w:lineRule="auto"/>
                  </w:pPr>
                </w:p>
              </w:tc>
              <w:tc>
                <w:tcPr>
                  <w:tcW w:w="180" w:type="dxa"/>
                  <w:tcBorders>
                    <w:bottom w:val="single" w:sz="15" w:space="0" w:color="000000"/>
                    <w:right w:val="single" w:sz="15" w:space="0" w:color="000000"/>
                  </w:tcBorders>
                </w:tcPr>
                <w:p w14:paraId="4939DA45" w14:textId="77777777" w:rsidR="001824C1" w:rsidRDefault="001824C1">
                  <w:pPr>
                    <w:pStyle w:val="EmptyCellLayoutStyle"/>
                    <w:spacing w:after="0" w:line="240" w:lineRule="auto"/>
                  </w:pPr>
                </w:p>
              </w:tc>
            </w:tr>
          </w:tbl>
          <w:p w14:paraId="3FB53D76" w14:textId="77777777" w:rsidR="001824C1" w:rsidRDefault="001824C1">
            <w:pPr>
              <w:spacing w:after="0" w:line="240" w:lineRule="auto"/>
            </w:pPr>
          </w:p>
        </w:tc>
        <w:tc>
          <w:tcPr>
            <w:tcW w:w="179" w:type="dxa"/>
          </w:tcPr>
          <w:p w14:paraId="0A6FB3E0" w14:textId="77777777" w:rsidR="001824C1" w:rsidRDefault="001824C1">
            <w:pPr>
              <w:pStyle w:val="EmptyCellLayoutStyle"/>
              <w:spacing w:after="0" w:line="240" w:lineRule="auto"/>
            </w:pPr>
          </w:p>
        </w:tc>
      </w:tr>
      <w:tr w:rsidR="001824C1" w14:paraId="399B52E5" w14:textId="77777777">
        <w:trPr>
          <w:trHeight w:val="220"/>
        </w:trPr>
        <w:tc>
          <w:tcPr>
            <w:tcW w:w="179" w:type="dxa"/>
          </w:tcPr>
          <w:p w14:paraId="0DF786FE" w14:textId="77777777" w:rsidR="001824C1" w:rsidRDefault="001824C1">
            <w:pPr>
              <w:pStyle w:val="EmptyCellLayoutStyle"/>
              <w:spacing w:after="0" w:line="240" w:lineRule="auto"/>
            </w:pPr>
          </w:p>
        </w:tc>
        <w:tc>
          <w:tcPr>
            <w:tcW w:w="0" w:type="dxa"/>
          </w:tcPr>
          <w:p w14:paraId="6C027A70" w14:textId="77777777" w:rsidR="001824C1" w:rsidRDefault="001824C1">
            <w:pPr>
              <w:pStyle w:val="EmptyCellLayoutStyle"/>
              <w:spacing w:after="0" w:line="240" w:lineRule="auto"/>
            </w:pPr>
          </w:p>
        </w:tc>
        <w:tc>
          <w:tcPr>
            <w:tcW w:w="0" w:type="dxa"/>
          </w:tcPr>
          <w:p w14:paraId="3620156C" w14:textId="77777777" w:rsidR="001824C1" w:rsidRDefault="001824C1">
            <w:pPr>
              <w:pStyle w:val="EmptyCellLayoutStyle"/>
              <w:spacing w:after="0" w:line="240" w:lineRule="auto"/>
            </w:pPr>
          </w:p>
        </w:tc>
        <w:tc>
          <w:tcPr>
            <w:tcW w:w="0" w:type="dxa"/>
          </w:tcPr>
          <w:p w14:paraId="07E29818" w14:textId="77777777" w:rsidR="001824C1" w:rsidRDefault="001824C1">
            <w:pPr>
              <w:pStyle w:val="EmptyCellLayoutStyle"/>
              <w:spacing w:after="0" w:line="240" w:lineRule="auto"/>
            </w:pPr>
          </w:p>
        </w:tc>
        <w:tc>
          <w:tcPr>
            <w:tcW w:w="0" w:type="dxa"/>
          </w:tcPr>
          <w:p w14:paraId="1AF18B9D" w14:textId="77777777" w:rsidR="001824C1" w:rsidRDefault="001824C1">
            <w:pPr>
              <w:pStyle w:val="EmptyCellLayoutStyle"/>
              <w:spacing w:after="0" w:line="240" w:lineRule="auto"/>
            </w:pPr>
          </w:p>
        </w:tc>
        <w:tc>
          <w:tcPr>
            <w:tcW w:w="0" w:type="dxa"/>
          </w:tcPr>
          <w:p w14:paraId="3F85D708" w14:textId="77777777" w:rsidR="001824C1" w:rsidRDefault="001824C1">
            <w:pPr>
              <w:pStyle w:val="EmptyCellLayoutStyle"/>
              <w:spacing w:after="0" w:line="240" w:lineRule="auto"/>
            </w:pPr>
          </w:p>
        </w:tc>
        <w:tc>
          <w:tcPr>
            <w:tcW w:w="0" w:type="dxa"/>
          </w:tcPr>
          <w:p w14:paraId="0C973550" w14:textId="77777777" w:rsidR="001824C1" w:rsidRDefault="001824C1">
            <w:pPr>
              <w:pStyle w:val="EmptyCellLayoutStyle"/>
              <w:spacing w:after="0" w:line="240" w:lineRule="auto"/>
            </w:pPr>
          </w:p>
        </w:tc>
        <w:tc>
          <w:tcPr>
            <w:tcW w:w="2505" w:type="dxa"/>
          </w:tcPr>
          <w:p w14:paraId="1FE4E4A7" w14:textId="77777777" w:rsidR="001824C1" w:rsidRDefault="001824C1">
            <w:pPr>
              <w:pStyle w:val="EmptyCellLayoutStyle"/>
              <w:spacing w:after="0" w:line="240" w:lineRule="auto"/>
            </w:pPr>
          </w:p>
        </w:tc>
        <w:tc>
          <w:tcPr>
            <w:tcW w:w="6119" w:type="dxa"/>
          </w:tcPr>
          <w:p w14:paraId="2B24A30D" w14:textId="77777777" w:rsidR="001824C1" w:rsidRDefault="001824C1">
            <w:pPr>
              <w:pStyle w:val="EmptyCellLayoutStyle"/>
              <w:spacing w:after="0" w:line="240" w:lineRule="auto"/>
            </w:pPr>
          </w:p>
        </w:tc>
        <w:tc>
          <w:tcPr>
            <w:tcW w:w="2534" w:type="dxa"/>
          </w:tcPr>
          <w:p w14:paraId="378FEF08" w14:textId="77777777" w:rsidR="001824C1" w:rsidRDefault="001824C1">
            <w:pPr>
              <w:pStyle w:val="EmptyCellLayoutStyle"/>
              <w:spacing w:after="0" w:line="240" w:lineRule="auto"/>
            </w:pPr>
          </w:p>
        </w:tc>
        <w:tc>
          <w:tcPr>
            <w:tcW w:w="179" w:type="dxa"/>
          </w:tcPr>
          <w:p w14:paraId="27D1E06C" w14:textId="77777777" w:rsidR="001824C1" w:rsidRDefault="001824C1">
            <w:pPr>
              <w:pStyle w:val="EmptyCellLayoutStyle"/>
              <w:spacing w:after="0" w:line="240" w:lineRule="auto"/>
            </w:pPr>
          </w:p>
        </w:tc>
      </w:tr>
    </w:tbl>
    <w:p w14:paraId="16C7F5DC" w14:textId="77777777" w:rsidR="001824C1" w:rsidRDefault="001824C1">
      <w:pPr>
        <w:spacing w:after="0" w:line="240" w:lineRule="auto"/>
      </w:pPr>
    </w:p>
    <w:sectPr w:rsidR="001824C1">
      <w:pgSz w:w="12239" w:h="15839"/>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644B" w14:textId="77777777" w:rsidR="00F923BE" w:rsidRDefault="00F923BE" w:rsidP="008702F3">
      <w:pPr>
        <w:spacing w:after="0" w:line="240" w:lineRule="auto"/>
      </w:pPr>
      <w:r>
        <w:separator/>
      </w:r>
    </w:p>
  </w:endnote>
  <w:endnote w:type="continuationSeparator" w:id="0">
    <w:p w14:paraId="52D2F260" w14:textId="77777777" w:rsidR="00F923BE" w:rsidRDefault="00F923BE" w:rsidP="008702F3">
      <w:pPr>
        <w:spacing w:after="0" w:line="240" w:lineRule="auto"/>
      </w:pPr>
      <w:r>
        <w:continuationSeparator/>
      </w:r>
    </w:p>
  </w:endnote>
  <w:endnote w:type="continuationNotice" w:id="1">
    <w:p w14:paraId="5072F555" w14:textId="77777777" w:rsidR="00F923BE" w:rsidRDefault="00F92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9501" w14:textId="77777777" w:rsidR="00F923BE" w:rsidRDefault="00F923BE" w:rsidP="008702F3">
      <w:pPr>
        <w:spacing w:after="0" w:line="240" w:lineRule="auto"/>
      </w:pPr>
      <w:r>
        <w:separator/>
      </w:r>
    </w:p>
  </w:footnote>
  <w:footnote w:type="continuationSeparator" w:id="0">
    <w:p w14:paraId="66EA8B48" w14:textId="77777777" w:rsidR="00F923BE" w:rsidRDefault="00F923BE" w:rsidP="008702F3">
      <w:pPr>
        <w:spacing w:after="0" w:line="240" w:lineRule="auto"/>
      </w:pPr>
      <w:r>
        <w:continuationSeparator/>
      </w:r>
    </w:p>
  </w:footnote>
  <w:footnote w:type="continuationNotice" w:id="1">
    <w:p w14:paraId="2547CE31" w14:textId="77777777" w:rsidR="00F923BE" w:rsidRDefault="00F923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2CB4840"/>
    <w:multiLevelType w:val="hybridMultilevel"/>
    <w:tmpl w:val="184A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DD3FB6"/>
    <w:multiLevelType w:val="hybridMultilevel"/>
    <w:tmpl w:val="DDBE420E"/>
    <w:lvl w:ilvl="0" w:tplc="BE72D5E8">
      <w:start w:val="12"/>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86AE8"/>
    <w:multiLevelType w:val="hybridMultilevel"/>
    <w:tmpl w:val="04DC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B5035E"/>
    <w:multiLevelType w:val="hybridMultilevel"/>
    <w:tmpl w:val="CD2EE158"/>
    <w:lvl w:ilvl="0" w:tplc="BE72D5E8">
      <w:start w:val="12"/>
      <w:numFmt w:val="bullet"/>
      <w:lvlText w:val="-"/>
      <w:lvlJc w:val="left"/>
      <w:pPr>
        <w:ind w:left="360" w:hanging="360"/>
      </w:pPr>
      <w:rPr>
        <w:rFonts w:ascii="Arial" w:eastAsia="Arial" w:hAnsi="Arial" w:cs="Aria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0406655">
    <w:abstractNumId w:val="0"/>
  </w:num>
  <w:num w:numId="2" w16cid:durableId="997462487">
    <w:abstractNumId w:val="1"/>
  </w:num>
  <w:num w:numId="3" w16cid:durableId="777993102">
    <w:abstractNumId w:val="2"/>
  </w:num>
  <w:num w:numId="4" w16cid:durableId="665129602">
    <w:abstractNumId w:val="3"/>
  </w:num>
  <w:num w:numId="5" w16cid:durableId="2084526597">
    <w:abstractNumId w:val="4"/>
  </w:num>
  <w:num w:numId="6" w16cid:durableId="284049612">
    <w:abstractNumId w:val="5"/>
  </w:num>
  <w:num w:numId="7" w16cid:durableId="573124985">
    <w:abstractNumId w:val="6"/>
  </w:num>
  <w:num w:numId="8" w16cid:durableId="1159224850">
    <w:abstractNumId w:val="7"/>
  </w:num>
  <w:num w:numId="9" w16cid:durableId="773591343">
    <w:abstractNumId w:val="8"/>
  </w:num>
  <w:num w:numId="10" w16cid:durableId="466044924">
    <w:abstractNumId w:val="9"/>
  </w:num>
  <w:num w:numId="11" w16cid:durableId="588345853">
    <w:abstractNumId w:val="10"/>
  </w:num>
  <w:num w:numId="12" w16cid:durableId="908467605">
    <w:abstractNumId w:val="11"/>
  </w:num>
  <w:num w:numId="13" w16cid:durableId="202332173">
    <w:abstractNumId w:val="12"/>
  </w:num>
  <w:num w:numId="14" w16cid:durableId="1541359378">
    <w:abstractNumId w:val="13"/>
  </w:num>
  <w:num w:numId="15" w16cid:durableId="1818955503">
    <w:abstractNumId w:val="14"/>
  </w:num>
  <w:num w:numId="16" w16cid:durableId="1819682957">
    <w:abstractNumId w:val="15"/>
  </w:num>
  <w:num w:numId="17" w16cid:durableId="1467048326">
    <w:abstractNumId w:val="16"/>
  </w:num>
  <w:num w:numId="18" w16cid:durableId="1705710211">
    <w:abstractNumId w:val="17"/>
  </w:num>
  <w:num w:numId="19" w16cid:durableId="1014258532">
    <w:abstractNumId w:val="18"/>
  </w:num>
  <w:num w:numId="20" w16cid:durableId="1859343803">
    <w:abstractNumId w:val="19"/>
  </w:num>
  <w:num w:numId="21" w16cid:durableId="859322012">
    <w:abstractNumId w:val="20"/>
  </w:num>
  <w:num w:numId="22" w16cid:durableId="1825925559">
    <w:abstractNumId w:val="21"/>
  </w:num>
  <w:num w:numId="23" w16cid:durableId="73209677">
    <w:abstractNumId w:val="22"/>
  </w:num>
  <w:num w:numId="24" w16cid:durableId="1445151149">
    <w:abstractNumId w:val="23"/>
  </w:num>
  <w:num w:numId="25" w16cid:durableId="134834009">
    <w:abstractNumId w:val="24"/>
  </w:num>
  <w:num w:numId="26" w16cid:durableId="949358775">
    <w:abstractNumId w:val="25"/>
  </w:num>
  <w:num w:numId="27" w16cid:durableId="524759133">
    <w:abstractNumId w:val="26"/>
  </w:num>
  <w:num w:numId="28" w16cid:durableId="2127189405">
    <w:abstractNumId w:val="27"/>
  </w:num>
  <w:num w:numId="29" w16cid:durableId="248200195">
    <w:abstractNumId w:val="28"/>
  </w:num>
  <w:num w:numId="30" w16cid:durableId="112940201">
    <w:abstractNumId w:val="29"/>
  </w:num>
  <w:num w:numId="31" w16cid:durableId="38675584">
    <w:abstractNumId w:val="30"/>
  </w:num>
  <w:num w:numId="32" w16cid:durableId="997343234">
    <w:abstractNumId w:val="31"/>
  </w:num>
  <w:num w:numId="33" w16cid:durableId="1219171890">
    <w:abstractNumId w:val="32"/>
  </w:num>
  <w:num w:numId="34" w16cid:durableId="1152721237">
    <w:abstractNumId w:val="33"/>
  </w:num>
  <w:num w:numId="35" w16cid:durableId="1730836340">
    <w:abstractNumId w:val="34"/>
  </w:num>
  <w:num w:numId="36" w16cid:durableId="1574003843">
    <w:abstractNumId w:val="35"/>
  </w:num>
  <w:num w:numId="37" w16cid:durableId="1900822818">
    <w:abstractNumId w:val="36"/>
  </w:num>
  <w:num w:numId="38" w16cid:durableId="1596590990">
    <w:abstractNumId w:val="38"/>
  </w:num>
  <w:num w:numId="39" w16cid:durableId="78798711">
    <w:abstractNumId w:val="40"/>
  </w:num>
  <w:num w:numId="40" w16cid:durableId="99840868">
    <w:abstractNumId w:val="37"/>
  </w:num>
  <w:num w:numId="41" w16cid:durableId="20400086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C1"/>
    <w:rsid w:val="00041852"/>
    <w:rsid w:val="00041F01"/>
    <w:rsid w:val="00051254"/>
    <w:rsid w:val="000C224C"/>
    <w:rsid w:val="000D739C"/>
    <w:rsid w:val="001824C1"/>
    <w:rsid w:val="001F3304"/>
    <w:rsid w:val="002053F2"/>
    <w:rsid w:val="00250A42"/>
    <w:rsid w:val="002A1258"/>
    <w:rsid w:val="00346A0F"/>
    <w:rsid w:val="00364BAC"/>
    <w:rsid w:val="003669FF"/>
    <w:rsid w:val="00377351"/>
    <w:rsid w:val="003D0C10"/>
    <w:rsid w:val="004058B3"/>
    <w:rsid w:val="004263B6"/>
    <w:rsid w:val="00484C33"/>
    <w:rsid w:val="004B0534"/>
    <w:rsid w:val="004B62F3"/>
    <w:rsid w:val="004D6116"/>
    <w:rsid w:val="00531229"/>
    <w:rsid w:val="005314F0"/>
    <w:rsid w:val="005922BE"/>
    <w:rsid w:val="005B30C6"/>
    <w:rsid w:val="00607F6F"/>
    <w:rsid w:val="0063107E"/>
    <w:rsid w:val="00661214"/>
    <w:rsid w:val="00686B38"/>
    <w:rsid w:val="00693015"/>
    <w:rsid w:val="006A29C7"/>
    <w:rsid w:val="007A5473"/>
    <w:rsid w:val="007C5A96"/>
    <w:rsid w:val="007E54F5"/>
    <w:rsid w:val="00824130"/>
    <w:rsid w:val="008702F3"/>
    <w:rsid w:val="00911698"/>
    <w:rsid w:val="009206A6"/>
    <w:rsid w:val="00934E6A"/>
    <w:rsid w:val="00941F59"/>
    <w:rsid w:val="0096378A"/>
    <w:rsid w:val="009C4DB6"/>
    <w:rsid w:val="00A773A5"/>
    <w:rsid w:val="00A930C5"/>
    <w:rsid w:val="00B06771"/>
    <w:rsid w:val="00B45172"/>
    <w:rsid w:val="00B70C78"/>
    <w:rsid w:val="00B823C6"/>
    <w:rsid w:val="00BA018F"/>
    <w:rsid w:val="00C3479B"/>
    <w:rsid w:val="00C50E3E"/>
    <w:rsid w:val="00E44A9F"/>
    <w:rsid w:val="00E45E30"/>
    <w:rsid w:val="00EA4FDF"/>
    <w:rsid w:val="00EA57E4"/>
    <w:rsid w:val="00EE1A71"/>
    <w:rsid w:val="00F535B0"/>
    <w:rsid w:val="00F923BE"/>
    <w:rsid w:val="00FD78DB"/>
    <w:rsid w:val="00FE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64F5"/>
  <w15:docId w15:val="{E5A30478-AC30-4801-8313-7B968BE0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ListParagraph">
    <w:name w:val="List Paragraph"/>
    <w:basedOn w:val="Normal"/>
    <w:uiPriority w:val="34"/>
    <w:qFormat/>
    <w:rsid w:val="005922BE"/>
    <w:pPr>
      <w:ind w:left="720"/>
      <w:contextualSpacing/>
    </w:pPr>
  </w:style>
  <w:style w:type="paragraph" w:styleId="Header">
    <w:name w:val="header"/>
    <w:basedOn w:val="Normal"/>
    <w:link w:val="HeaderChar"/>
    <w:uiPriority w:val="99"/>
    <w:semiHidden/>
    <w:unhideWhenUsed/>
    <w:rsid w:val="004B6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2F3"/>
  </w:style>
  <w:style w:type="paragraph" w:styleId="Footer">
    <w:name w:val="footer"/>
    <w:basedOn w:val="Normal"/>
    <w:link w:val="FooterChar"/>
    <w:uiPriority w:val="99"/>
    <w:semiHidden/>
    <w:unhideWhenUsed/>
    <w:rsid w:val="004B62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2F3"/>
  </w:style>
  <w:style w:type="paragraph" w:styleId="Revision">
    <w:name w:val="Revision"/>
    <w:hidden/>
    <w:uiPriority w:val="99"/>
    <w:semiHidden/>
    <w:rsid w:val="00FE2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edfc93-1481-42db-a9fe-3b7df5ee8b0b">
      <Terms xmlns="http://schemas.microsoft.com/office/infopath/2007/PartnerControls"/>
    </lcf76f155ced4ddcb4097134ff3c332f>
    <TaxCatchAll xmlns="0090a99b-0ec6-4956-83b9-2881230b33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AF6A0E9C95434099262A21E051E554" ma:contentTypeVersion="29" ma:contentTypeDescription="Create a new document." ma:contentTypeScope="" ma:versionID="144902645fdea4a20d677b96ace6af00">
  <xsd:schema xmlns:xsd="http://www.w3.org/2001/XMLSchema" xmlns:xs="http://www.w3.org/2001/XMLSchema" xmlns:p="http://schemas.microsoft.com/office/2006/metadata/properties" xmlns:ns2="2eedfc93-1481-42db-a9fe-3b7df5ee8b0b" xmlns:ns3="0090a99b-0ec6-4956-83b9-2881230b336b" targetNamespace="http://schemas.microsoft.com/office/2006/metadata/properties" ma:root="true" ma:fieldsID="e57f9df9824cce904f2860371bb300a2" ns2:_="" ns3:_="">
    <xsd:import namespace="2eedfc93-1481-42db-a9fe-3b7df5ee8b0b"/>
    <xsd:import namespace="0090a99b-0ec6-4956-83b9-2881230b33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dfc93-1481-42db-a9fe-3b7df5ee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descrip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description=""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0a99b-0ec6-4956-83b9-2881230b3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1ef68d-98fa-433f-95be-a4c8437dc1e8}" ma:internalName="TaxCatchAll" ma:showField="CatchAllData" ma:web="0090a99b-0ec6-4956-83b9-2881230b33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BCD4C-4230-47B1-B116-CC9C8B82D57F}">
  <ds:schemaRefs>
    <ds:schemaRef ds:uri="http://schemas.microsoft.com/office/2006/metadata/properties"/>
    <ds:schemaRef ds:uri="http://schemas.microsoft.com/office/infopath/2007/PartnerControls"/>
    <ds:schemaRef ds:uri="2eedfc93-1481-42db-a9fe-3b7df5ee8b0b"/>
    <ds:schemaRef ds:uri="0090a99b-0ec6-4956-83b9-2881230b336b"/>
  </ds:schemaRefs>
</ds:datastoreItem>
</file>

<file path=customXml/itemProps2.xml><?xml version="1.0" encoding="utf-8"?>
<ds:datastoreItem xmlns:ds="http://schemas.openxmlformats.org/officeDocument/2006/customXml" ds:itemID="{73151A11-8ECF-43F5-9DB9-C77A42F95FC9}">
  <ds:schemaRefs>
    <ds:schemaRef ds:uri="http://schemas.microsoft.com/sharepoint/v3/contenttype/forms"/>
  </ds:schemaRefs>
</ds:datastoreItem>
</file>

<file path=customXml/itemProps3.xml><?xml version="1.0" encoding="utf-8"?>
<ds:datastoreItem xmlns:ds="http://schemas.openxmlformats.org/officeDocument/2006/customXml" ds:itemID="{A99AFC0C-5D66-44B7-B106-B48DFB787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dfc93-1481-42db-a9fe-3b7df5ee8b0b"/>
    <ds:schemaRef ds:uri="0090a99b-0ec6-4956-83b9-2881230b3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2749</Words>
  <Characters>17230</Characters>
  <Application>Microsoft Office Word</Application>
  <DocSecurity>0</DocSecurity>
  <Lines>1130</Lines>
  <Paragraphs>173</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Kreiner, Heather (MCSC)</dc:creator>
  <dc:description/>
  <cp:lastModifiedBy>Feldpausch, Lauren (MCSC)</cp:lastModifiedBy>
  <cp:revision>2</cp:revision>
  <dcterms:created xsi:type="dcterms:W3CDTF">2026-02-23T17:56:00Z</dcterms:created>
  <dcterms:modified xsi:type="dcterms:W3CDTF">2026-02-23T17:56:00Z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0x01010031AF6A0E9C95434099262A21E051E554</vt:lpwstr>
  </property>
  <property fmtid="{D5CDD505-2E9C-101B-9397-08002B2CF9AE}" pid="3" name="MSIP_Label_3a2fed65-62e7-46ea-af74-187e0c17143a_Enabled">
    <vt:lpwstr>true</vt:lpwstr>
  </property>
  <property fmtid="{D5CDD505-2E9C-101B-9397-08002B2CF9AE}" pid="4" name="MSIP_Label_3a2fed65-62e7-46ea-af74-187e0c17143a_SetDate">
    <vt:lpwstr>2021-04-01T19:21:06Z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93d164a8-3596-4e89-baef-b1ce1dcd6d67</vt:lpwstr>
  </property>
  <property fmtid="{D5CDD505-2E9C-101B-9397-08002B2CF9AE}" pid="9" name="MSIP_Label_3a2fed65-62e7-46ea-af74-187e0c17143a_ContentBits">
    <vt:lpwstr>0</vt:lpwstr>
  </property>
  <property fmtid="{D5CDD505-2E9C-101B-9397-08002B2CF9AE}" pid="10" name="MediaServiceImageTags">
    <vt:lpwstr/>
  </property>
</Properties>
</file>