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5A5434" w14:paraId="6ADD39EC" w14:textId="77777777">
        <w:tc>
          <w:tcPr>
            <w:tcW w:w="179" w:type="dxa"/>
          </w:tcPr>
          <w:p w14:paraId="2E1EC033" w14:textId="77777777" w:rsidR="005A5434" w:rsidRDefault="005A5434">
            <w:pPr>
              <w:pStyle w:val="EmptyCellLayoutStyle"/>
              <w:spacing w:after="0" w:line="240" w:lineRule="auto"/>
            </w:pPr>
          </w:p>
        </w:tc>
        <w:tc>
          <w:tcPr>
            <w:tcW w:w="0" w:type="dxa"/>
          </w:tcPr>
          <w:p w14:paraId="6CC02CAE" w14:textId="77777777" w:rsidR="005A5434" w:rsidRDefault="005A5434">
            <w:pPr>
              <w:pStyle w:val="EmptyCellLayoutStyle"/>
              <w:spacing w:after="0" w:line="240" w:lineRule="auto"/>
            </w:pPr>
          </w:p>
        </w:tc>
        <w:tc>
          <w:tcPr>
            <w:tcW w:w="0" w:type="dxa"/>
          </w:tcPr>
          <w:p w14:paraId="237F0C58" w14:textId="77777777" w:rsidR="005A5434" w:rsidRDefault="005A543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5A5434" w14:paraId="4DA9C9F7" w14:textId="77777777">
              <w:trPr>
                <w:trHeight w:val="540"/>
              </w:trPr>
              <w:tc>
                <w:tcPr>
                  <w:tcW w:w="3240" w:type="dxa"/>
                </w:tcPr>
                <w:p w14:paraId="5C094CA1" w14:textId="77777777" w:rsidR="005A5434" w:rsidRDefault="005A5434">
                  <w:pPr>
                    <w:pStyle w:val="EmptyCellLayoutStyle"/>
                    <w:spacing w:after="0" w:line="240" w:lineRule="auto"/>
                  </w:pPr>
                </w:p>
              </w:tc>
              <w:tc>
                <w:tcPr>
                  <w:tcW w:w="179" w:type="dxa"/>
                </w:tcPr>
                <w:p w14:paraId="6BCDB352" w14:textId="77777777" w:rsidR="005A5434" w:rsidRDefault="005A5434">
                  <w:pPr>
                    <w:pStyle w:val="EmptyCellLayoutStyle"/>
                    <w:spacing w:after="0" w:line="240" w:lineRule="auto"/>
                  </w:pPr>
                </w:p>
              </w:tc>
              <w:tc>
                <w:tcPr>
                  <w:tcW w:w="539" w:type="dxa"/>
                </w:tcPr>
                <w:p w14:paraId="4D655423" w14:textId="77777777" w:rsidR="005A5434" w:rsidRDefault="005A5434">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A5434" w14:paraId="623EE995" w14:textId="77777777">
                    <w:trPr>
                      <w:trHeight w:val="462"/>
                    </w:trPr>
                    <w:tc>
                      <w:tcPr>
                        <w:tcW w:w="2880" w:type="dxa"/>
                        <w:tcBorders>
                          <w:top w:val="nil"/>
                          <w:left w:val="nil"/>
                          <w:bottom w:val="nil"/>
                          <w:right w:val="nil"/>
                        </w:tcBorders>
                        <w:tcMar>
                          <w:top w:w="39" w:type="dxa"/>
                          <w:left w:w="39" w:type="dxa"/>
                          <w:bottom w:w="39" w:type="dxa"/>
                          <w:right w:w="39" w:type="dxa"/>
                        </w:tcMar>
                      </w:tcPr>
                      <w:p w14:paraId="4359AC97" w14:textId="77777777" w:rsidR="005A5434" w:rsidRDefault="00DF5E81">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293D2F8" w14:textId="77777777" w:rsidR="005A5434" w:rsidRDefault="005A5434">
                  <w:pPr>
                    <w:spacing w:after="0" w:line="240" w:lineRule="auto"/>
                  </w:pPr>
                </w:p>
              </w:tc>
              <w:tc>
                <w:tcPr>
                  <w:tcW w:w="540" w:type="dxa"/>
                </w:tcPr>
                <w:p w14:paraId="1C1145C5" w14:textId="77777777" w:rsidR="005A5434" w:rsidRDefault="005A5434">
                  <w:pPr>
                    <w:pStyle w:val="EmptyCellLayoutStyle"/>
                    <w:spacing w:after="0" w:line="240" w:lineRule="auto"/>
                  </w:pPr>
                </w:p>
              </w:tc>
              <w:tc>
                <w:tcPr>
                  <w:tcW w:w="180" w:type="dxa"/>
                </w:tcPr>
                <w:p w14:paraId="5DAE4997" w14:textId="77777777" w:rsidR="005A5434" w:rsidRDefault="005A5434">
                  <w:pPr>
                    <w:pStyle w:val="EmptyCellLayoutStyle"/>
                    <w:spacing w:after="0" w:line="240" w:lineRule="auto"/>
                  </w:pPr>
                </w:p>
              </w:tc>
              <w:tc>
                <w:tcPr>
                  <w:tcW w:w="539" w:type="dxa"/>
                </w:tcPr>
                <w:p w14:paraId="024A1A73" w14:textId="77777777" w:rsidR="005A5434" w:rsidRDefault="005A543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5A5434" w14:paraId="73F318B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5A5434" w14:paraId="4BB4649A" w14:textId="77777777">
                          <w:trPr>
                            <w:trHeight w:val="192"/>
                          </w:trPr>
                          <w:tc>
                            <w:tcPr>
                              <w:tcW w:w="1260" w:type="dxa"/>
                              <w:tcBorders>
                                <w:top w:val="nil"/>
                                <w:left w:val="nil"/>
                                <w:bottom w:val="nil"/>
                                <w:right w:val="nil"/>
                              </w:tcBorders>
                              <w:tcMar>
                                <w:top w:w="39" w:type="dxa"/>
                                <w:left w:w="39" w:type="dxa"/>
                                <w:bottom w:w="39" w:type="dxa"/>
                                <w:right w:w="39" w:type="dxa"/>
                              </w:tcMar>
                            </w:tcPr>
                            <w:p w14:paraId="6FE5532A" w14:textId="77777777" w:rsidR="005A5434" w:rsidRDefault="00DF5E81">
                              <w:pPr>
                                <w:spacing w:after="0" w:line="240" w:lineRule="auto"/>
                              </w:pPr>
                              <w:r>
                                <w:rPr>
                                  <w:rFonts w:ascii="Arial" w:eastAsia="Arial" w:hAnsi="Arial"/>
                                  <w:b/>
                                  <w:color w:val="000000"/>
                                  <w:sz w:val="16"/>
                                </w:rPr>
                                <w:t>Position Code</w:t>
                              </w:r>
                            </w:p>
                          </w:tc>
                        </w:tr>
                      </w:tbl>
                      <w:p w14:paraId="6284398A" w14:textId="77777777" w:rsidR="005A5434" w:rsidRDefault="005A5434">
                        <w:pPr>
                          <w:spacing w:after="0" w:line="240" w:lineRule="auto"/>
                        </w:pPr>
                      </w:p>
                    </w:tc>
                    <w:tc>
                      <w:tcPr>
                        <w:tcW w:w="1800" w:type="dxa"/>
                        <w:tcBorders>
                          <w:top w:val="single" w:sz="15" w:space="0" w:color="000000"/>
                          <w:right w:val="single" w:sz="15" w:space="0" w:color="000000"/>
                        </w:tcBorders>
                      </w:tcPr>
                      <w:p w14:paraId="05A05BEC" w14:textId="77777777" w:rsidR="005A5434" w:rsidRDefault="005A5434">
                        <w:pPr>
                          <w:pStyle w:val="EmptyCellLayoutStyle"/>
                          <w:spacing w:after="0" w:line="240" w:lineRule="auto"/>
                        </w:pPr>
                      </w:p>
                    </w:tc>
                  </w:tr>
                  <w:tr w:rsidR="005A5434" w14:paraId="55CF781E" w14:textId="77777777">
                    <w:trPr>
                      <w:trHeight w:val="90"/>
                    </w:trPr>
                    <w:tc>
                      <w:tcPr>
                        <w:tcW w:w="1260" w:type="dxa"/>
                        <w:tcBorders>
                          <w:left w:val="single" w:sz="15" w:space="0" w:color="000000"/>
                        </w:tcBorders>
                      </w:tcPr>
                      <w:p w14:paraId="50081639" w14:textId="77777777" w:rsidR="005A5434" w:rsidRDefault="005A5434">
                        <w:pPr>
                          <w:pStyle w:val="EmptyCellLayoutStyle"/>
                          <w:spacing w:after="0" w:line="240" w:lineRule="auto"/>
                        </w:pPr>
                      </w:p>
                    </w:tc>
                    <w:tc>
                      <w:tcPr>
                        <w:tcW w:w="1800" w:type="dxa"/>
                        <w:tcBorders>
                          <w:right w:val="single" w:sz="15" w:space="0" w:color="000000"/>
                        </w:tcBorders>
                      </w:tcPr>
                      <w:p w14:paraId="6149585B" w14:textId="77777777" w:rsidR="005A5434" w:rsidRDefault="005A5434">
                        <w:pPr>
                          <w:pStyle w:val="EmptyCellLayoutStyle"/>
                          <w:spacing w:after="0" w:line="240" w:lineRule="auto"/>
                        </w:pPr>
                      </w:p>
                    </w:tc>
                  </w:tr>
                  <w:tr w:rsidR="00633234" w14:paraId="2BC552EA" w14:textId="77777777" w:rsidTr="00633234">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5A5434" w14:paraId="1A72ECC3" w14:textId="77777777">
                          <w:trPr>
                            <w:trHeight w:val="212"/>
                          </w:trPr>
                          <w:tc>
                            <w:tcPr>
                              <w:tcW w:w="3060" w:type="dxa"/>
                              <w:tcBorders>
                                <w:top w:val="nil"/>
                                <w:left w:val="nil"/>
                                <w:bottom w:val="nil"/>
                                <w:right w:val="nil"/>
                              </w:tcBorders>
                              <w:tcMar>
                                <w:top w:w="39" w:type="dxa"/>
                                <w:left w:w="39" w:type="dxa"/>
                                <w:bottom w:w="39" w:type="dxa"/>
                                <w:right w:w="39" w:type="dxa"/>
                              </w:tcMar>
                            </w:tcPr>
                            <w:p w14:paraId="134007AB" w14:textId="77777777" w:rsidR="005A5434" w:rsidRDefault="00DF5E81">
                              <w:pPr>
                                <w:spacing w:after="0" w:line="240" w:lineRule="auto"/>
                              </w:pPr>
                              <w:r>
                                <w:rPr>
                                  <w:rFonts w:ascii="Arial" w:eastAsia="Arial" w:hAnsi="Arial"/>
                                  <w:color w:val="000000"/>
                                </w:rPr>
                                <w:t>1. EXECSC1AC72N</w:t>
                              </w:r>
                            </w:p>
                          </w:tc>
                        </w:tr>
                      </w:tbl>
                      <w:p w14:paraId="45F1ACD0" w14:textId="77777777" w:rsidR="005A5434" w:rsidRDefault="005A5434">
                        <w:pPr>
                          <w:spacing w:after="0" w:line="240" w:lineRule="auto"/>
                        </w:pPr>
                      </w:p>
                    </w:tc>
                  </w:tr>
                </w:tbl>
                <w:p w14:paraId="4C0A9959" w14:textId="77777777" w:rsidR="005A5434" w:rsidRDefault="005A5434">
                  <w:pPr>
                    <w:spacing w:after="0" w:line="240" w:lineRule="auto"/>
                  </w:pPr>
                </w:p>
              </w:tc>
            </w:tr>
            <w:tr w:rsidR="00633234" w14:paraId="11C58330" w14:textId="77777777" w:rsidTr="00633234">
              <w:trPr>
                <w:trHeight w:val="110"/>
              </w:trPr>
              <w:tc>
                <w:tcPr>
                  <w:tcW w:w="3240" w:type="dxa"/>
                </w:tcPr>
                <w:p w14:paraId="05B5F262" w14:textId="77777777" w:rsidR="005A5434" w:rsidRDefault="005A5434">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5A5434" w14:paraId="62E0826F" w14:textId="77777777">
                    <w:trPr>
                      <w:trHeight w:val="462"/>
                    </w:trPr>
                    <w:tc>
                      <w:tcPr>
                        <w:tcW w:w="4320" w:type="dxa"/>
                        <w:tcBorders>
                          <w:top w:val="nil"/>
                          <w:left w:val="nil"/>
                          <w:bottom w:val="nil"/>
                          <w:right w:val="nil"/>
                        </w:tcBorders>
                        <w:tcMar>
                          <w:top w:w="39" w:type="dxa"/>
                          <w:left w:w="39" w:type="dxa"/>
                          <w:bottom w:w="39" w:type="dxa"/>
                          <w:right w:w="39" w:type="dxa"/>
                        </w:tcMar>
                      </w:tcPr>
                      <w:p w14:paraId="3020516D" w14:textId="77777777" w:rsidR="005A5434" w:rsidRDefault="00DF5E81">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9F8D33C" w14:textId="77777777" w:rsidR="005A5434" w:rsidRDefault="005A5434">
                  <w:pPr>
                    <w:spacing w:after="0" w:line="240" w:lineRule="auto"/>
                  </w:pPr>
                </w:p>
              </w:tc>
              <w:tc>
                <w:tcPr>
                  <w:tcW w:w="539" w:type="dxa"/>
                </w:tcPr>
                <w:p w14:paraId="03ECD998" w14:textId="77777777" w:rsidR="005A5434" w:rsidRDefault="005A5434">
                  <w:pPr>
                    <w:pStyle w:val="EmptyCellLayoutStyle"/>
                    <w:spacing w:after="0" w:line="240" w:lineRule="auto"/>
                  </w:pPr>
                </w:p>
              </w:tc>
              <w:tc>
                <w:tcPr>
                  <w:tcW w:w="3060" w:type="dxa"/>
                  <w:vMerge/>
                </w:tcPr>
                <w:p w14:paraId="3064455B" w14:textId="77777777" w:rsidR="005A5434" w:rsidRDefault="005A5434">
                  <w:pPr>
                    <w:pStyle w:val="EmptyCellLayoutStyle"/>
                    <w:spacing w:after="0" w:line="240" w:lineRule="auto"/>
                  </w:pPr>
                </w:p>
              </w:tc>
            </w:tr>
            <w:tr w:rsidR="00633234" w14:paraId="5B6FF5FF" w14:textId="77777777" w:rsidTr="00633234">
              <w:trPr>
                <w:trHeight w:val="429"/>
              </w:trPr>
              <w:tc>
                <w:tcPr>
                  <w:tcW w:w="3240" w:type="dxa"/>
                </w:tcPr>
                <w:p w14:paraId="614674B8" w14:textId="77777777" w:rsidR="005A5434" w:rsidRDefault="005A5434">
                  <w:pPr>
                    <w:pStyle w:val="EmptyCellLayoutStyle"/>
                    <w:spacing w:after="0" w:line="240" w:lineRule="auto"/>
                  </w:pPr>
                </w:p>
              </w:tc>
              <w:tc>
                <w:tcPr>
                  <w:tcW w:w="179" w:type="dxa"/>
                  <w:gridSpan w:val="5"/>
                  <w:vMerge/>
                </w:tcPr>
                <w:p w14:paraId="66F89E18" w14:textId="77777777" w:rsidR="005A5434" w:rsidRDefault="005A5434">
                  <w:pPr>
                    <w:pStyle w:val="EmptyCellLayoutStyle"/>
                    <w:spacing w:after="0" w:line="240" w:lineRule="auto"/>
                  </w:pPr>
                </w:p>
              </w:tc>
              <w:tc>
                <w:tcPr>
                  <w:tcW w:w="539" w:type="dxa"/>
                </w:tcPr>
                <w:p w14:paraId="212D3345" w14:textId="77777777" w:rsidR="005A5434" w:rsidRDefault="005A5434">
                  <w:pPr>
                    <w:pStyle w:val="EmptyCellLayoutStyle"/>
                    <w:spacing w:after="0" w:line="240" w:lineRule="auto"/>
                  </w:pPr>
                </w:p>
              </w:tc>
              <w:tc>
                <w:tcPr>
                  <w:tcW w:w="3060" w:type="dxa"/>
                </w:tcPr>
                <w:p w14:paraId="5E14B4FB" w14:textId="77777777" w:rsidR="005A5434" w:rsidRDefault="005A5434">
                  <w:pPr>
                    <w:pStyle w:val="EmptyCellLayoutStyle"/>
                    <w:spacing w:after="0" w:line="240" w:lineRule="auto"/>
                  </w:pPr>
                </w:p>
              </w:tc>
            </w:tr>
            <w:tr w:rsidR="005A5434" w14:paraId="29B621E9" w14:textId="77777777">
              <w:trPr>
                <w:trHeight w:val="180"/>
              </w:trPr>
              <w:tc>
                <w:tcPr>
                  <w:tcW w:w="3240" w:type="dxa"/>
                </w:tcPr>
                <w:p w14:paraId="713D184B" w14:textId="77777777" w:rsidR="005A5434" w:rsidRDefault="005A5434">
                  <w:pPr>
                    <w:pStyle w:val="EmptyCellLayoutStyle"/>
                    <w:spacing w:after="0" w:line="240" w:lineRule="auto"/>
                  </w:pPr>
                </w:p>
              </w:tc>
              <w:tc>
                <w:tcPr>
                  <w:tcW w:w="179" w:type="dxa"/>
                </w:tcPr>
                <w:p w14:paraId="4FD9DB39" w14:textId="77777777" w:rsidR="005A5434" w:rsidRDefault="005A5434">
                  <w:pPr>
                    <w:pStyle w:val="EmptyCellLayoutStyle"/>
                    <w:spacing w:after="0" w:line="240" w:lineRule="auto"/>
                  </w:pPr>
                </w:p>
              </w:tc>
              <w:tc>
                <w:tcPr>
                  <w:tcW w:w="539" w:type="dxa"/>
                </w:tcPr>
                <w:p w14:paraId="73BBFBC9" w14:textId="77777777" w:rsidR="005A5434" w:rsidRDefault="005A5434">
                  <w:pPr>
                    <w:pStyle w:val="EmptyCellLayoutStyle"/>
                    <w:spacing w:after="0" w:line="240" w:lineRule="auto"/>
                  </w:pPr>
                </w:p>
              </w:tc>
              <w:tc>
                <w:tcPr>
                  <w:tcW w:w="2879" w:type="dxa"/>
                </w:tcPr>
                <w:p w14:paraId="0DB7454F" w14:textId="77777777" w:rsidR="005A5434" w:rsidRDefault="005A5434">
                  <w:pPr>
                    <w:pStyle w:val="EmptyCellLayoutStyle"/>
                    <w:spacing w:after="0" w:line="240" w:lineRule="auto"/>
                  </w:pPr>
                </w:p>
              </w:tc>
              <w:tc>
                <w:tcPr>
                  <w:tcW w:w="540" w:type="dxa"/>
                </w:tcPr>
                <w:p w14:paraId="4AEAA1C5" w14:textId="77777777" w:rsidR="005A5434" w:rsidRDefault="005A5434">
                  <w:pPr>
                    <w:pStyle w:val="EmptyCellLayoutStyle"/>
                    <w:spacing w:after="0" w:line="240" w:lineRule="auto"/>
                  </w:pPr>
                </w:p>
              </w:tc>
              <w:tc>
                <w:tcPr>
                  <w:tcW w:w="180" w:type="dxa"/>
                </w:tcPr>
                <w:p w14:paraId="264CD3A4" w14:textId="77777777" w:rsidR="005A5434" w:rsidRDefault="005A5434">
                  <w:pPr>
                    <w:pStyle w:val="EmptyCellLayoutStyle"/>
                    <w:spacing w:after="0" w:line="240" w:lineRule="auto"/>
                  </w:pPr>
                </w:p>
              </w:tc>
              <w:tc>
                <w:tcPr>
                  <w:tcW w:w="539" w:type="dxa"/>
                </w:tcPr>
                <w:p w14:paraId="6C600295" w14:textId="77777777" w:rsidR="005A5434" w:rsidRDefault="005A5434">
                  <w:pPr>
                    <w:pStyle w:val="EmptyCellLayoutStyle"/>
                    <w:spacing w:after="0" w:line="240" w:lineRule="auto"/>
                  </w:pPr>
                </w:p>
              </w:tc>
              <w:tc>
                <w:tcPr>
                  <w:tcW w:w="3060" w:type="dxa"/>
                </w:tcPr>
                <w:p w14:paraId="3A4FFD53" w14:textId="77777777" w:rsidR="005A5434" w:rsidRDefault="005A5434">
                  <w:pPr>
                    <w:pStyle w:val="EmptyCellLayoutStyle"/>
                    <w:spacing w:after="0" w:line="240" w:lineRule="auto"/>
                  </w:pPr>
                </w:p>
              </w:tc>
            </w:tr>
            <w:tr w:rsidR="00633234" w14:paraId="25062E9E" w14:textId="77777777" w:rsidTr="00633234">
              <w:trPr>
                <w:trHeight w:val="360"/>
              </w:trPr>
              <w:tc>
                <w:tcPr>
                  <w:tcW w:w="3240" w:type="dxa"/>
                </w:tcPr>
                <w:p w14:paraId="4B3FA96E" w14:textId="77777777" w:rsidR="005A5434" w:rsidRDefault="005A5434">
                  <w:pPr>
                    <w:pStyle w:val="EmptyCellLayoutStyle"/>
                    <w:spacing w:after="0" w:line="240" w:lineRule="auto"/>
                  </w:pPr>
                </w:p>
              </w:tc>
              <w:tc>
                <w:tcPr>
                  <w:tcW w:w="179" w:type="dxa"/>
                </w:tcPr>
                <w:p w14:paraId="6453CD3B" w14:textId="77777777" w:rsidR="005A5434" w:rsidRDefault="005A5434">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5A5434" w14:paraId="441851EF" w14:textId="77777777">
                    <w:trPr>
                      <w:trHeight w:val="282"/>
                    </w:trPr>
                    <w:tc>
                      <w:tcPr>
                        <w:tcW w:w="3960" w:type="dxa"/>
                        <w:tcBorders>
                          <w:top w:val="nil"/>
                          <w:left w:val="nil"/>
                          <w:bottom w:val="nil"/>
                          <w:right w:val="nil"/>
                        </w:tcBorders>
                        <w:tcMar>
                          <w:top w:w="39" w:type="dxa"/>
                          <w:left w:w="39" w:type="dxa"/>
                          <w:bottom w:w="39" w:type="dxa"/>
                          <w:right w:w="39" w:type="dxa"/>
                        </w:tcMar>
                      </w:tcPr>
                      <w:p w14:paraId="7DF53C54" w14:textId="77777777" w:rsidR="005A5434" w:rsidRDefault="00DF5E81">
                        <w:pPr>
                          <w:spacing w:after="0" w:line="240" w:lineRule="auto"/>
                          <w:jc w:val="center"/>
                        </w:pPr>
                        <w:r>
                          <w:rPr>
                            <w:rFonts w:ascii="Arial" w:eastAsia="Arial" w:hAnsi="Arial"/>
                            <w:b/>
                            <w:color w:val="000000"/>
                            <w:sz w:val="28"/>
                          </w:rPr>
                          <w:t>POSITION DESCRIPTION</w:t>
                        </w:r>
                      </w:p>
                    </w:tc>
                  </w:tr>
                </w:tbl>
                <w:p w14:paraId="740C1B8F" w14:textId="77777777" w:rsidR="005A5434" w:rsidRDefault="005A5434">
                  <w:pPr>
                    <w:spacing w:after="0" w:line="240" w:lineRule="auto"/>
                  </w:pPr>
                </w:p>
              </w:tc>
              <w:tc>
                <w:tcPr>
                  <w:tcW w:w="180" w:type="dxa"/>
                </w:tcPr>
                <w:p w14:paraId="318A8C35" w14:textId="77777777" w:rsidR="005A5434" w:rsidRDefault="005A5434">
                  <w:pPr>
                    <w:pStyle w:val="EmptyCellLayoutStyle"/>
                    <w:spacing w:after="0" w:line="240" w:lineRule="auto"/>
                  </w:pPr>
                </w:p>
              </w:tc>
              <w:tc>
                <w:tcPr>
                  <w:tcW w:w="539" w:type="dxa"/>
                </w:tcPr>
                <w:p w14:paraId="2B319975" w14:textId="77777777" w:rsidR="005A5434" w:rsidRDefault="005A5434">
                  <w:pPr>
                    <w:pStyle w:val="EmptyCellLayoutStyle"/>
                    <w:spacing w:after="0" w:line="240" w:lineRule="auto"/>
                  </w:pPr>
                </w:p>
              </w:tc>
              <w:tc>
                <w:tcPr>
                  <w:tcW w:w="3060" w:type="dxa"/>
                </w:tcPr>
                <w:p w14:paraId="28D8ECEE" w14:textId="77777777" w:rsidR="005A5434" w:rsidRDefault="005A5434">
                  <w:pPr>
                    <w:pStyle w:val="EmptyCellLayoutStyle"/>
                    <w:spacing w:after="0" w:line="240" w:lineRule="auto"/>
                  </w:pPr>
                </w:p>
              </w:tc>
            </w:tr>
            <w:tr w:rsidR="005A5434" w14:paraId="7B60E07A" w14:textId="77777777">
              <w:trPr>
                <w:trHeight w:val="179"/>
              </w:trPr>
              <w:tc>
                <w:tcPr>
                  <w:tcW w:w="3240" w:type="dxa"/>
                </w:tcPr>
                <w:p w14:paraId="79373A2A" w14:textId="77777777" w:rsidR="005A5434" w:rsidRDefault="005A5434">
                  <w:pPr>
                    <w:pStyle w:val="EmptyCellLayoutStyle"/>
                    <w:spacing w:after="0" w:line="240" w:lineRule="auto"/>
                  </w:pPr>
                </w:p>
              </w:tc>
              <w:tc>
                <w:tcPr>
                  <w:tcW w:w="179" w:type="dxa"/>
                </w:tcPr>
                <w:p w14:paraId="56BF4422" w14:textId="77777777" w:rsidR="005A5434" w:rsidRDefault="005A5434">
                  <w:pPr>
                    <w:pStyle w:val="EmptyCellLayoutStyle"/>
                    <w:spacing w:after="0" w:line="240" w:lineRule="auto"/>
                  </w:pPr>
                </w:p>
              </w:tc>
              <w:tc>
                <w:tcPr>
                  <w:tcW w:w="539" w:type="dxa"/>
                </w:tcPr>
                <w:p w14:paraId="02A5B555" w14:textId="77777777" w:rsidR="005A5434" w:rsidRDefault="005A5434">
                  <w:pPr>
                    <w:pStyle w:val="EmptyCellLayoutStyle"/>
                    <w:spacing w:after="0" w:line="240" w:lineRule="auto"/>
                  </w:pPr>
                </w:p>
              </w:tc>
              <w:tc>
                <w:tcPr>
                  <w:tcW w:w="2879" w:type="dxa"/>
                </w:tcPr>
                <w:p w14:paraId="2A2A1D5A" w14:textId="77777777" w:rsidR="005A5434" w:rsidRDefault="005A5434">
                  <w:pPr>
                    <w:pStyle w:val="EmptyCellLayoutStyle"/>
                    <w:spacing w:after="0" w:line="240" w:lineRule="auto"/>
                  </w:pPr>
                </w:p>
              </w:tc>
              <w:tc>
                <w:tcPr>
                  <w:tcW w:w="540" w:type="dxa"/>
                </w:tcPr>
                <w:p w14:paraId="2CB4C444" w14:textId="77777777" w:rsidR="005A5434" w:rsidRDefault="005A5434">
                  <w:pPr>
                    <w:pStyle w:val="EmptyCellLayoutStyle"/>
                    <w:spacing w:after="0" w:line="240" w:lineRule="auto"/>
                  </w:pPr>
                </w:p>
              </w:tc>
              <w:tc>
                <w:tcPr>
                  <w:tcW w:w="180" w:type="dxa"/>
                </w:tcPr>
                <w:p w14:paraId="2DDA2285" w14:textId="77777777" w:rsidR="005A5434" w:rsidRDefault="005A5434">
                  <w:pPr>
                    <w:pStyle w:val="EmptyCellLayoutStyle"/>
                    <w:spacing w:after="0" w:line="240" w:lineRule="auto"/>
                  </w:pPr>
                </w:p>
              </w:tc>
              <w:tc>
                <w:tcPr>
                  <w:tcW w:w="539" w:type="dxa"/>
                </w:tcPr>
                <w:p w14:paraId="246B1C8A" w14:textId="77777777" w:rsidR="005A5434" w:rsidRDefault="005A5434">
                  <w:pPr>
                    <w:pStyle w:val="EmptyCellLayoutStyle"/>
                    <w:spacing w:after="0" w:line="240" w:lineRule="auto"/>
                  </w:pPr>
                </w:p>
              </w:tc>
              <w:tc>
                <w:tcPr>
                  <w:tcW w:w="3060" w:type="dxa"/>
                </w:tcPr>
                <w:p w14:paraId="3C3293E7" w14:textId="77777777" w:rsidR="005A5434" w:rsidRDefault="005A5434">
                  <w:pPr>
                    <w:pStyle w:val="EmptyCellLayoutStyle"/>
                    <w:spacing w:after="0" w:line="240" w:lineRule="auto"/>
                  </w:pPr>
                </w:p>
              </w:tc>
            </w:tr>
          </w:tbl>
          <w:p w14:paraId="4E90A72C" w14:textId="77777777" w:rsidR="005A5434" w:rsidRDefault="005A5434">
            <w:pPr>
              <w:spacing w:after="0" w:line="240" w:lineRule="auto"/>
            </w:pPr>
          </w:p>
        </w:tc>
        <w:tc>
          <w:tcPr>
            <w:tcW w:w="179" w:type="dxa"/>
          </w:tcPr>
          <w:p w14:paraId="1E6A30C2" w14:textId="77777777" w:rsidR="005A5434" w:rsidRDefault="005A5434">
            <w:pPr>
              <w:pStyle w:val="EmptyCellLayoutStyle"/>
              <w:spacing w:after="0" w:line="240" w:lineRule="auto"/>
            </w:pPr>
          </w:p>
        </w:tc>
      </w:tr>
      <w:tr w:rsidR="005A5434" w14:paraId="50F42CA1" w14:textId="77777777">
        <w:trPr>
          <w:trHeight w:val="99"/>
        </w:trPr>
        <w:tc>
          <w:tcPr>
            <w:tcW w:w="179" w:type="dxa"/>
          </w:tcPr>
          <w:p w14:paraId="4403FC75" w14:textId="77777777" w:rsidR="005A5434" w:rsidRDefault="005A5434">
            <w:pPr>
              <w:pStyle w:val="EmptyCellLayoutStyle"/>
              <w:spacing w:after="0" w:line="240" w:lineRule="auto"/>
            </w:pPr>
          </w:p>
        </w:tc>
        <w:tc>
          <w:tcPr>
            <w:tcW w:w="0" w:type="dxa"/>
          </w:tcPr>
          <w:p w14:paraId="67F8F9BB" w14:textId="77777777" w:rsidR="005A5434" w:rsidRDefault="005A5434">
            <w:pPr>
              <w:pStyle w:val="EmptyCellLayoutStyle"/>
              <w:spacing w:after="0" w:line="240" w:lineRule="auto"/>
            </w:pPr>
          </w:p>
        </w:tc>
        <w:tc>
          <w:tcPr>
            <w:tcW w:w="0" w:type="dxa"/>
          </w:tcPr>
          <w:p w14:paraId="559163FB" w14:textId="77777777" w:rsidR="005A5434" w:rsidRDefault="005A5434">
            <w:pPr>
              <w:pStyle w:val="EmptyCellLayoutStyle"/>
              <w:spacing w:after="0" w:line="240" w:lineRule="auto"/>
            </w:pPr>
          </w:p>
        </w:tc>
        <w:tc>
          <w:tcPr>
            <w:tcW w:w="11159" w:type="dxa"/>
          </w:tcPr>
          <w:p w14:paraId="45B58759" w14:textId="77777777" w:rsidR="005A5434" w:rsidRDefault="005A5434">
            <w:pPr>
              <w:pStyle w:val="EmptyCellLayoutStyle"/>
              <w:spacing w:after="0" w:line="240" w:lineRule="auto"/>
            </w:pPr>
          </w:p>
        </w:tc>
        <w:tc>
          <w:tcPr>
            <w:tcW w:w="179" w:type="dxa"/>
          </w:tcPr>
          <w:p w14:paraId="60164223" w14:textId="77777777" w:rsidR="005A5434" w:rsidRDefault="005A5434">
            <w:pPr>
              <w:pStyle w:val="EmptyCellLayoutStyle"/>
              <w:spacing w:after="0" w:line="240" w:lineRule="auto"/>
            </w:pPr>
          </w:p>
        </w:tc>
      </w:tr>
      <w:tr w:rsidR="00633234" w14:paraId="54F2111C" w14:textId="77777777" w:rsidTr="00633234">
        <w:tc>
          <w:tcPr>
            <w:tcW w:w="179" w:type="dxa"/>
          </w:tcPr>
          <w:p w14:paraId="4260F641" w14:textId="77777777" w:rsidR="005A5434" w:rsidRDefault="005A5434">
            <w:pPr>
              <w:pStyle w:val="EmptyCellLayoutStyle"/>
              <w:spacing w:after="0" w:line="240" w:lineRule="auto"/>
            </w:pPr>
          </w:p>
        </w:tc>
        <w:tc>
          <w:tcPr>
            <w:tcW w:w="0" w:type="dxa"/>
          </w:tcPr>
          <w:p w14:paraId="1CD3E652" w14:textId="77777777" w:rsidR="005A5434" w:rsidRDefault="005A543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5A5434" w14:paraId="7EB76DD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A5434" w14:paraId="56735B09"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8378EF1" w14:textId="77777777" w:rsidR="005A5434" w:rsidRDefault="00DF5E81">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2785DE9" w14:textId="77777777" w:rsidR="005A5434" w:rsidRDefault="005A5434">
                  <w:pPr>
                    <w:spacing w:after="0" w:line="240" w:lineRule="auto"/>
                  </w:pPr>
                </w:p>
              </w:tc>
            </w:tr>
            <w:tr w:rsidR="005A5434" w14:paraId="0AD8A160" w14:textId="77777777">
              <w:trPr>
                <w:trHeight w:val="20"/>
              </w:trPr>
              <w:tc>
                <w:tcPr>
                  <w:tcW w:w="11160" w:type="dxa"/>
                  <w:tcBorders>
                    <w:left w:val="single" w:sz="15" w:space="0" w:color="000000"/>
                    <w:right w:val="single" w:sz="15" w:space="0" w:color="000000"/>
                  </w:tcBorders>
                </w:tcPr>
                <w:p w14:paraId="5DFE964B" w14:textId="77777777" w:rsidR="005A5434" w:rsidRDefault="005A5434">
                  <w:pPr>
                    <w:pStyle w:val="EmptyCellLayoutStyle"/>
                    <w:spacing w:after="0" w:line="240" w:lineRule="auto"/>
                  </w:pPr>
                </w:p>
              </w:tc>
            </w:tr>
            <w:tr w:rsidR="005A5434" w14:paraId="1EF98ED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5A5434" w14:paraId="46E6B649" w14:textId="77777777">
                    <w:trPr>
                      <w:trHeight w:val="282"/>
                    </w:trPr>
                    <w:tc>
                      <w:tcPr>
                        <w:tcW w:w="5580" w:type="dxa"/>
                        <w:tcBorders>
                          <w:top w:val="nil"/>
                          <w:left w:val="nil"/>
                          <w:bottom w:val="nil"/>
                          <w:right w:val="nil"/>
                        </w:tcBorders>
                        <w:tcMar>
                          <w:top w:w="39" w:type="dxa"/>
                          <w:left w:w="39" w:type="dxa"/>
                          <w:bottom w:w="39" w:type="dxa"/>
                          <w:right w:w="39" w:type="dxa"/>
                        </w:tcMar>
                      </w:tcPr>
                      <w:p w14:paraId="33B3A975" w14:textId="77777777" w:rsidR="005A5434" w:rsidRDefault="00DF5E81">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E78AF38" w14:textId="77777777" w:rsidR="005A5434" w:rsidRDefault="00DF5E81">
                        <w:pPr>
                          <w:spacing w:after="0" w:line="240" w:lineRule="auto"/>
                        </w:pPr>
                        <w:r>
                          <w:rPr>
                            <w:rFonts w:ascii="Arial" w:eastAsia="Arial" w:hAnsi="Arial"/>
                            <w:b/>
                            <w:color w:val="000000"/>
                            <w:sz w:val="16"/>
                          </w:rPr>
                          <w:t>8. Department/Agency</w:t>
                        </w:r>
                      </w:p>
                    </w:tc>
                  </w:tr>
                  <w:tr w:rsidR="005A5434" w14:paraId="09D490B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BEBD82D" w14:textId="77777777" w:rsidR="005A5434" w:rsidRDefault="005A543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D0FF07" w14:textId="77777777" w:rsidR="005A5434" w:rsidRDefault="00DF5E81">
                        <w:pPr>
                          <w:spacing w:after="0" w:line="240" w:lineRule="auto"/>
                        </w:pPr>
                        <w:r>
                          <w:rPr>
                            <w:rFonts w:ascii="Arial" w:eastAsia="Arial" w:hAnsi="Arial"/>
                            <w:color w:val="000000"/>
                          </w:rPr>
                          <w:t>MDHHS-DPT OF HUMAN SVC CNTL OF</w:t>
                        </w:r>
                      </w:p>
                    </w:tc>
                  </w:tr>
                  <w:tr w:rsidR="005A5434" w14:paraId="29A52E6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AC0F99A" w14:textId="77777777" w:rsidR="005A5434" w:rsidRDefault="00DF5E81">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8344E1B" w14:textId="77777777" w:rsidR="005A5434" w:rsidRDefault="00DF5E81">
                        <w:pPr>
                          <w:spacing w:after="0" w:line="240" w:lineRule="auto"/>
                        </w:pPr>
                        <w:r>
                          <w:rPr>
                            <w:rFonts w:ascii="Arial" w:eastAsia="Arial" w:hAnsi="Arial"/>
                            <w:b/>
                            <w:color w:val="000000"/>
                            <w:sz w:val="16"/>
                          </w:rPr>
                          <w:t>9. Bureau (Institution, Board, or Commission)</w:t>
                        </w:r>
                      </w:p>
                    </w:tc>
                  </w:tr>
                  <w:tr w:rsidR="005A5434" w14:paraId="670FA1F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F157DE" w14:textId="77777777" w:rsidR="005A5434" w:rsidRDefault="005A543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5C4B991" w14:textId="77777777" w:rsidR="005A5434" w:rsidRDefault="00DF5E81">
                        <w:pPr>
                          <w:spacing w:after="0" w:line="240" w:lineRule="auto"/>
                        </w:pPr>
                        <w:r>
                          <w:rPr>
                            <w:rFonts w:ascii="Arial" w:eastAsia="Arial" w:hAnsi="Arial"/>
                            <w:color w:val="000000"/>
                          </w:rPr>
                          <w:t>CSA</w:t>
                        </w:r>
                      </w:p>
                    </w:tc>
                  </w:tr>
                  <w:tr w:rsidR="005A5434" w14:paraId="2951E01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DC4E2E8" w14:textId="77777777" w:rsidR="005A5434" w:rsidRDefault="00DF5E81">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41D33E" w14:textId="77777777" w:rsidR="005A5434" w:rsidRDefault="00DF5E81">
                        <w:pPr>
                          <w:spacing w:after="0" w:line="240" w:lineRule="auto"/>
                        </w:pPr>
                        <w:r>
                          <w:rPr>
                            <w:rFonts w:ascii="Arial" w:eastAsia="Arial" w:hAnsi="Arial"/>
                            <w:b/>
                            <w:color w:val="000000"/>
                            <w:sz w:val="16"/>
                          </w:rPr>
                          <w:t>10. Division</w:t>
                        </w:r>
                      </w:p>
                    </w:tc>
                  </w:tr>
                  <w:tr w:rsidR="005A5434" w14:paraId="16E0A49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50FBCA2" w14:textId="77777777" w:rsidR="005A5434" w:rsidRDefault="00DF5E81">
                        <w:pPr>
                          <w:spacing w:after="0" w:line="240" w:lineRule="auto"/>
                        </w:pPr>
                        <w:r>
                          <w:rPr>
                            <w:rFonts w:ascii="Arial" w:eastAsia="Arial" w:hAnsi="Arial"/>
                            <w:color w:val="000000"/>
                          </w:rPr>
                          <w:t>Executive Secretary-1A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C4759C" w14:textId="77777777" w:rsidR="005A5434" w:rsidRDefault="00DF5E81">
                        <w:pPr>
                          <w:spacing w:after="0" w:line="240" w:lineRule="auto"/>
                        </w:pPr>
                        <w:r>
                          <w:rPr>
                            <w:rFonts w:ascii="Arial" w:eastAsia="Arial" w:hAnsi="Arial"/>
                            <w:color w:val="000000"/>
                          </w:rPr>
                          <w:t>Centralized Intake Unit (CIU)</w:t>
                        </w:r>
                      </w:p>
                    </w:tc>
                  </w:tr>
                  <w:tr w:rsidR="005A5434" w14:paraId="1AD05F1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316C9D6" w14:textId="77777777" w:rsidR="005A5434" w:rsidRDefault="00DF5E81">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C49EB2F" w14:textId="77777777" w:rsidR="005A5434" w:rsidRDefault="00DF5E81">
                        <w:pPr>
                          <w:spacing w:after="0" w:line="240" w:lineRule="auto"/>
                        </w:pPr>
                        <w:r>
                          <w:rPr>
                            <w:rFonts w:ascii="Arial" w:eastAsia="Arial" w:hAnsi="Arial"/>
                            <w:b/>
                            <w:color w:val="000000"/>
                            <w:sz w:val="16"/>
                          </w:rPr>
                          <w:t>11. Section</w:t>
                        </w:r>
                      </w:p>
                    </w:tc>
                  </w:tr>
                  <w:tr w:rsidR="005A5434" w14:paraId="306118C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6DDAABC" w14:textId="77777777" w:rsidR="005A5434" w:rsidRDefault="00DF5E81">
                        <w:pPr>
                          <w:spacing w:after="0" w:line="240" w:lineRule="auto"/>
                        </w:pPr>
                        <w:r>
                          <w:rPr>
                            <w:rFonts w:ascii="Arial" w:eastAsia="Arial" w:hAnsi="Arial"/>
                            <w:color w:val="000000"/>
                          </w:rPr>
                          <w:t>Executive Secretary</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0EBC7E9" w14:textId="77777777" w:rsidR="005A5434" w:rsidRDefault="005A5434">
                        <w:pPr>
                          <w:spacing w:after="0" w:line="240" w:lineRule="auto"/>
                        </w:pPr>
                      </w:p>
                    </w:tc>
                  </w:tr>
                  <w:tr w:rsidR="005A5434" w14:paraId="4856422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80049AF" w14:textId="77777777" w:rsidR="005A5434" w:rsidRDefault="00DF5E81">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178BAD" w14:textId="77777777" w:rsidR="005A5434" w:rsidRDefault="00DF5E81">
                        <w:pPr>
                          <w:spacing w:after="0" w:line="240" w:lineRule="auto"/>
                        </w:pPr>
                        <w:r>
                          <w:rPr>
                            <w:rFonts w:ascii="Arial" w:eastAsia="Arial" w:hAnsi="Arial"/>
                            <w:b/>
                            <w:color w:val="000000"/>
                            <w:sz w:val="16"/>
                          </w:rPr>
                          <w:t>12. Unit</w:t>
                        </w:r>
                      </w:p>
                    </w:tc>
                  </w:tr>
                  <w:tr w:rsidR="005A5434" w14:paraId="3B5B5E8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3528B0" w14:textId="77777777" w:rsidR="005A5434" w:rsidRDefault="00DF5E81">
                        <w:pPr>
                          <w:spacing w:after="0" w:line="240" w:lineRule="auto"/>
                        </w:pPr>
                        <w:r>
                          <w:rPr>
                            <w:rFonts w:ascii="Arial" w:eastAsia="Arial" w:hAnsi="Arial"/>
                            <w:color w:val="000000"/>
                          </w:rPr>
                          <w:t>W</w:t>
                        </w:r>
                        <w:r>
                          <w:rPr>
                            <w:rFonts w:ascii="Arial" w:eastAsia="Arial" w:hAnsi="Arial"/>
                            <w:color w:val="000000"/>
                          </w:rPr>
                          <w:t>I</w:t>
                        </w:r>
                        <w:r>
                          <w:rPr>
                            <w:rFonts w:ascii="Arial" w:eastAsia="Arial" w:hAnsi="Arial"/>
                            <w:color w:val="000000"/>
                          </w:rPr>
                          <w:t>L</w:t>
                        </w:r>
                        <w:r>
                          <w:rPr>
                            <w:rFonts w:ascii="Arial" w:eastAsia="Arial" w:hAnsi="Arial"/>
                            <w:color w:val="000000"/>
                          </w:rPr>
                          <w:t>L</w:t>
                        </w:r>
                        <w:r>
                          <w:rPr>
                            <w:rFonts w:ascii="Arial" w:eastAsia="Arial" w:hAnsi="Arial"/>
                            <w:color w:val="000000"/>
                          </w:rPr>
                          <w:t>I</w:t>
                        </w:r>
                        <w:r>
                          <w:rPr>
                            <w:rFonts w:ascii="Arial" w:eastAsia="Arial" w:hAnsi="Arial"/>
                            <w:color w:val="000000"/>
                          </w:rPr>
                          <w:t>A</w:t>
                        </w:r>
                        <w:r>
                          <w:rPr>
                            <w:rFonts w:ascii="Arial" w:eastAsia="Arial" w:hAnsi="Arial"/>
                            <w:color w:val="000000"/>
                          </w:rPr>
                          <w:t>M</w:t>
                        </w:r>
                        <w:r>
                          <w:rPr>
                            <w:rFonts w:ascii="Arial" w:eastAsia="Arial" w:hAnsi="Arial"/>
                            <w:color w:val="000000"/>
                          </w:rPr>
                          <w:t>S</w:t>
                        </w:r>
                        <w:r>
                          <w:rPr>
                            <w:rFonts w:ascii="Arial" w:eastAsia="Arial" w:hAnsi="Arial"/>
                            <w:color w:val="000000"/>
                          </w:rPr>
                          <w:t>,</w:t>
                        </w:r>
                        <w:r>
                          <w:rPr>
                            <w:rFonts w:ascii="Arial" w:eastAsia="Arial" w:hAnsi="Arial"/>
                            <w:color w:val="000000"/>
                          </w:rPr>
                          <w:t xml:space="preserve"> </w:t>
                        </w:r>
                        <w:r>
                          <w:rPr>
                            <w:rFonts w:ascii="Arial" w:eastAsia="Arial" w:hAnsi="Arial"/>
                            <w:color w:val="000000"/>
                          </w:rPr>
                          <w:t>C</w:t>
                        </w:r>
                        <w:r>
                          <w:rPr>
                            <w:rFonts w:ascii="Arial" w:eastAsia="Arial" w:hAnsi="Arial"/>
                            <w:color w:val="000000"/>
                          </w:rPr>
                          <w:t>H</w:t>
                        </w:r>
                        <w:r>
                          <w:rPr>
                            <w:rFonts w:ascii="Arial" w:eastAsia="Arial" w:hAnsi="Arial"/>
                            <w:color w:val="000000"/>
                          </w:rPr>
                          <w:t>O</w:t>
                        </w:r>
                        <w:r>
                          <w:rPr>
                            <w:rFonts w:ascii="Arial" w:eastAsia="Arial" w:hAnsi="Arial"/>
                            <w:color w:val="000000"/>
                          </w:rPr>
                          <w:t>N</w:t>
                        </w:r>
                        <w:r>
                          <w:rPr>
                            <w:rFonts w:ascii="Arial" w:eastAsia="Arial" w:hAnsi="Arial"/>
                            <w:color w:val="000000"/>
                          </w:rPr>
                          <w:t>T</w:t>
                        </w:r>
                        <w:r>
                          <w:rPr>
                            <w:rFonts w:ascii="Arial" w:eastAsia="Arial" w:hAnsi="Arial"/>
                            <w:color w:val="000000"/>
                          </w:rPr>
                          <w:t>E</w:t>
                        </w:r>
                        <w:r>
                          <w:rPr>
                            <w:rFonts w:ascii="Arial" w:eastAsia="Arial" w:hAnsi="Arial"/>
                            <w:color w:val="000000"/>
                          </w:rPr>
                          <w:t>L</w:t>
                        </w:r>
                        <w:r>
                          <w:rPr>
                            <w:rFonts w:ascii="Arial" w:eastAsia="Arial" w:hAnsi="Arial"/>
                            <w:color w:val="000000"/>
                          </w:rPr>
                          <w:t>L</w:t>
                        </w:r>
                        <w:r>
                          <w:rPr>
                            <w:rFonts w:ascii="Arial" w:eastAsia="Arial" w:hAnsi="Arial"/>
                            <w:color w:val="000000"/>
                          </w:rPr>
                          <w:t>E</w:t>
                        </w:r>
                        <w:r>
                          <w:rPr>
                            <w:rFonts w:ascii="Arial" w:eastAsia="Arial" w:hAnsi="Arial"/>
                            <w:color w:val="000000"/>
                          </w:rPr>
                          <w:t xml:space="preserve"> </w:t>
                        </w:r>
                        <w:r>
                          <w:rPr>
                            <w:rFonts w:ascii="Arial" w:eastAsia="Arial" w:hAnsi="Arial"/>
                            <w:color w:val="000000"/>
                          </w:rPr>
                          <w:t>M</w:t>
                        </w:r>
                        <w:r>
                          <w:rPr>
                            <w:rFonts w:ascii="Arial" w:eastAsia="Arial" w:hAnsi="Arial"/>
                            <w:color w:val="000000"/>
                          </w:rPr>
                          <w:t>; 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66C334" w14:textId="77777777" w:rsidR="005A5434" w:rsidRDefault="005A5434">
                        <w:pPr>
                          <w:spacing w:after="0" w:line="240" w:lineRule="auto"/>
                        </w:pPr>
                      </w:p>
                    </w:tc>
                  </w:tr>
                  <w:tr w:rsidR="005A5434" w14:paraId="33F2077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B45790C" w14:textId="77777777" w:rsidR="005A5434" w:rsidRDefault="00DF5E81">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3418757" w14:textId="77777777" w:rsidR="005A5434" w:rsidRDefault="00DF5E81">
                        <w:pPr>
                          <w:spacing w:after="0" w:line="240" w:lineRule="auto"/>
                        </w:pPr>
                        <w:r>
                          <w:rPr>
                            <w:rFonts w:ascii="Arial" w:eastAsia="Arial" w:hAnsi="Arial"/>
                            <w:b/>
                            <w:color w:val="000000"/>
                            <w:sz w:val="16"/>
                          </w:rPr>
                          <w:t>13. Work Location (City and Address)/Hours of Work</w:t>
                        </w:r>
                      </w:p>
                    </w:tc>
                  </w:tr>
                  <w:tr w:rsidR="005A5434" w14:paraId="77FD017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71571F7" w14:textId="6942EDEF" w:rsidR="005A5434" w:rsidRDefault="00633234">
                        <w:pPr>
                          <w:spacing w:after="0" w:line="240" w:lineRule="auto"/>
                        </w:pPr>
                        <w:r>
                          <w:rPr>
                            <w:rFonts w:ascii="Arial" w:eastAsia="Arial" w:hAnsi="Arial"/>
                            <w:color w:val="000000"/>
                          </w:rPr>
                          <w:t>CLICK, TIMOTHY</w:t>
                        </w:r>
                        <w:r w:rsidR="00DF5E81">
                          <w:rPr>
                            <w:rFonts w:ascii="Arial" w:eastAsia="Arial" w:hAnsi="Arial"/>
                            <w:color w:val="000000"/>
                          </w:rPr>
                          <w:t>; STATE BUREAU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CC1F5BC" w14:textId="77777777" w:rsidR="005A5434" w:rsidRDefault="00DF5E81">
                        <w:pPr>
                          <w:spacing w:after="0" w:line="240" w:lineRule="auto"/>
                        </w:pPr>
                        <w:r>
                          <w:rPr>
                            <w:rFonts w:ascii="Arial" w:eastAsia="Arial" w:hAnsi="Arial"/>
                            <w:color w:val="000000"/>
                          </w:rPr>
                          <w:t>3040 W. Grand Blvd. Detroit, MI 48202 / M-F 8-5</w:t>
                        </w:r>
                      </w:p>
                    </w:tc>
                  </w:tr>
                </w:tbl>
                <w:p w14:paraId="402D2537" w14:textId="77777777" w:rsidR="005A5434" w:rsidRDefault="005A5434">
                  <w:pPr>
                    <w:spacing w:after="0" w:line="240" w:lineRule="auto"/>
                  </w:pPr>
                </w:p>
              </w:tc>
            </w:tr>
            <w:tr w:rsidR="005A5434" w14:paraId="06731B03" w14:textId="77777777">
              <w:trPr>
                <w:trHeight w:val="14"/>
              </w:trPr>
              <w:tc>
                <w:tcPr>
                  <w:tcW w:w="11160" w:type="dxa"/>
                  <w:tcBorders>
                    <w:left w:val="single" w:sz="15" w:space="0" w:color="000000"/>
                    <w:bottom w:val="single" w:sz="7" w:space="0" w:color="000000"/>
                    <w:right w:val="single" w:sz="15" w:space="0" w:color="000000"/>
                  </w:tcBorders>
                </w:tcPr>
                <w:p w14:paraId="66E8A79D" w14:textId="77777777" w:rsidR="005A5434" w:rsidRDefault="005A5434">
                  <w:pPr>
                    <w:pStyle w:val="EmptyCellLayoutStyle"/>
                    <w:spacing w:after="0" w:line="240" w:lineRule="auto"/>
                  </w:pPr>
                </w:p>
              </w:tc>
            </w:tr>
          </w:tbl>
          <w:p w14:paraId="08E007ED" w14:textId="77777777" w:rsidR="005A5434" w:rsidRDefault="005A5434">
            <w:pPr>
              <w:spacing w:after="0" w:line="240" w:lineRule="auto"/>
            </w:pPr>
          </w:p>
        </w:tc>
        <w:tc>
          <w:tcPr>
            <w:tcW w:w="179" w:type="dxa"/>
          </w:tcPr>
          <w:p w14:paraId="3B8ABFEF" w14:textId="77777777" w:rsidR="005A5434" w:rsidRDefault="005A5434">
            <w:pPr>
              <w:pStyle w:val="EmptyCellLayoutStyle"/>
              <w:spacing w:after="0" w:line="240" w:lineRule="auto"/>
            </w:pPr>
          </w:p>
        </w:tc>
      </w:tr>
      <w:tr w:rsidR="00633234" w14:paraId="1ACB2604" w14:textId="77777777" w:rsidTr="00633234">
        <w:tc>
          <w:tcPr>
            <w:tcW w:w="179" w:type="dxa"/>
          </w:tcPr>
          <w:p w14:paraId="65873E7B" w14:textId="77777777" w:rsidR="005A5434" w:rsidRDefault="005A543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5A5434" w14:paraId="519FE4D2" w14:textId="77777777">
              <w:trPr>
                <w:trHeight w:val="36"/>
              </w:trPr>
              <w:tc>
                <w:tcPr>
                  <w:tcW w:w="0" w:type="dxa"/>
                  <w:tcBorders>
                    <w:top w:val="single" w:sz="7" w:space="0" w:color="000000"/>
                    <w:left w:val="single" w:sz="15" w:space="0" w:color="000000"/>
                  </w:tcBorders>
                </w:tcPr>
                <w:p w14:paraId="1074D053" w14:textId="77777777" w:rsidR="005A5434" w:rsidRDefault="005A5434">
                  <w:pPr>
                    <w:pStyle w:val="EmptyCellLayoutStyle"/>
                    <w:spacing w:after="0" w:line="240" w:lineRule="auto"/>
                  </w:pPr>
                </w:p>
              </w:tc>
              <w:tc>
                <w:tcPr>
                  <w:tcW w:w="5220" w:type="dxa"/>
                  <w:tcBorders>
                    <w:top w:val="single" w:sz="7" w:space="0" w:color="000000"/>
                  </w:tcBorders>
                </w:tcPr>
                <w:p w14:paraId="6C68B93F" w14:textId="77777777" w:rsidR="005A5434" w:rsidRDefault="005A5434">
                  <w:pPr>
                    <w:pStyle w:val="EmptyCellLayoutStyle"/>
                    <w:spacing w:after="0" w:line="240" w:lineRule="auto"/>
                  </w:pPr>
                </w:p>
              </w:tc>
              <w:tc>
                <w:tcPr>
                  <w:tcW w:w="5759" w:type="dxa"/>
                  <w:tcBorders>
                    <w:top w:val="single" w:sz="7" w:space="0" w:color="000000"/>
                  </w:tcBorders>
                </w:tcPr>
                <w:p w14:paraId="08978F77" w14:textId="77777777" w:rsidR="005A5434" w:rsidRDefault="005A5434">
                  <w:pPr>
                    <w:pStyle w:val="EmptyCellLayoutStyle"/>
                    <w:spacing w:after="0" w:line="240" w:lineRule="auto"/>
                  </w:pPr>
                </w:p>
              </w:tc>
              <w:tc>
                <w:tcPr>
                  <w:tcW w:w="180" w:type="dxa"/>
                  <w:tcBorders>
                    <w:top w:val="single" w:sz="7" w:space="0" w:color="000000"/>
                    <w:right w:val="single" w:sz="15" w:space="0" w:color="000000"/>
                  </w:tcBorders>
                </w:tcPr>
                <w:p w14:paraId="39677929" w14:textId="77777777" w:rsidR="005A5434" w:rsidRDefault="005A5434">
                  <w:pPr>
                    <w:pStyle w:val="EmptyCellLayoutStyle"/>
                    <w:spacing w:after="0" w:line="240" w:lineRule="auto"/>
                  </w:pPr>
                </w:p>
              </w:tc>
            </w:tr>
            <w:tr w:rsidR="005A5434" w14:paraId="165B52BE" w14:textId="77777777">
              <w:trPr>
                <w:trHeight w:val="270"/>
              </w:trPr>
              <w:tc>
                <w:tcPr>
                  <w:tcW w:w="0" w:type="dxa"/>
                  <w:tcBorders>
                    <w:left w:val="single" w:sz="15" w:space="0" w:color="000000"/>
                  </w:tcBorders>
                </w:tcPr>
                <w:p w14:paraId="7E1A3EB3" w14:textId="77777777" w:rsidR="005A5434" w:rsidRDefault="005A543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5A5434" w14:paraId="08598613" w14:textId="77777777">
                    <w:trPr>
                      <w:trHeight w:val="192"/>
                    </w:trPr>
                    <w:tc>
                      <w:tcPr>
                        <w:tcW w:w="5220" w:type="dxa"/>
                        <w:tcBorders>
                          <w:top w:val="nil"/>
                          <w:left w:val="nil"/>
                          <w:bottom w:val="nil"/>
                          <w:right w:val="nil"/>
                        </w:tcBorders>
                        <w:tcMar>
                          <w:top w:w="39" w:type="dxa"/>
                          <w:left w:w="39" w:type="dxa"/>
                          <w:bottom w:w="39" w:type="dxa"/>
                          <w:right w:w="39" w:type="dxa"/>
                        </w:tcMar>
                      </w:tcPr>
                      <w:p w14:paraId="4FE4673E" w14:textId="77777777" w:rsidR="005A5434" w:rsidRDefault="00DF5E81">
                        <w:pPr>
                          <w:spacing w:after="0" w:line="240" w:lineRule="auto"/>
                        </w:pPr>
                        <w:r>
                          <w:rPr>
                            <w:rFonts w:ascii="Arial" w:eastAsia="Arial" w:hAnsi="Arial"/>
                            <w:b/>
                            <w:color w:val="000000"/>
                            <w:sz w:val="16"/>
                          </w:rPr>
                          <w:t>14. General Summary of Function/Purpose of Position</w:t>
                        </w:r>
                      </w:p>
                    </w:tc>
                  </w:tr>
                </w:tbl>
                <w:p w14:paraId="6D79447E" w14:textId="77777777" w:rsidR="005A5434" w:rsidRDefault="005A5434">
                  <w:pPr>
                    <w:spacing w:after="0" w:line="240" w:lineRule="auto"/>
                  </w:pPr>
                </w:p>
              </w:tc>
              <w:tc>
                <w:tcPr>
                  <w:tcW w:w="5759" w:type="dxa"/>
                </w:tcPr>
                <w:p w14:paraId="60457B73" w14:textId="77777777" w:rsidR="005A5434" w:rsidRDefault="005A5434">
                  <w:pPr>
                    <w:pStyle w:val="EmptyCellLayoutStyle"/>
                    <w:spacing w:after="0" w:line="240" w:lineRule="auto"/>
                  </w:pPr>
                </w:p>
              </w:tc>
              <w:tc>
                <w:tcPr>
                  <w:tcW w:w="180" w:type="dxa"/>
                  <w:tcBorders>
                    <w:right w:val="single" w:sz="15" w:space="0" w:color="000000"/>
                  </w:tcBorders>
                </w:tcPr>
                <w:p w14:paraId="649DD759" w14:textId="77777777" w:rsidR="005A5434" w:rsidRDefault="005A5434">
                  <w:pPr>
                    <w:pStyle w:val="EmptyCellLayoutStyle"/>
                    <w:spacing w:after="0" w:line="240" w:lineRule="auto"/>
                  </w:pPr>
                </w:p>
              </w:tc>
            </w:tr>
            <w:tr w:rsidR="005A5434" w14:paraId="6F554249" w14:textId="77777777">
              <w:trPr>
                <w:trHeight w:val="53"/>
              </w:trPr>
              <w:tc>
                <w:tcPr>
                  <w:tcW w:w="0" w:type="dxa"/>
                  <w:tcBorders>
                    <w:left w:val="single" w:sz="15" w:space="0" w:color="000000"/>
                  </w:tcBorders>
                </w:tcPr>
                <w:p w14:paraId="4881FB98" w14:textId="77777777" w:rsidR="005A5434" w:rsidRDefault="005A5434">
                  <w:pPr>
                    <w:pStyle w:val="EmptyCellLayoutStyle"/>
                    <w:spacing w:after="0" w:line="240" w:lineRule="auto"/>
                  </w:pPr>
                </w:p>
              </w:tc>
              <w:tc>
                <w:tcPr>
                  <w:tcW w:w="5220" w:type="dxa"/>
                </w:tcPr>
                <w:p w14:paraId="3D9DD561" w14:textId="77777777" w:rsidR="005A5434" w:rsidRDefault="005A5434">
                  <w:pPr>
                    <w:pStyle w:val="EmptyCellLayoutStyle"/>
                    <w:spacing w:after="0" w:line="240" w:lineRule="auto"/>
                  </w:pPr>
                </w:p>
              </w:tc>
              <w:tc>
                <w:tcPr>
                  <w:tcW w:w="5759" w:type="dxa"/>
                </w:tcPr>
                <w:p w14:paraId="6B0FB7F0" w14:textId="77777777" w:rsidR="005A5434" w:rsidRDefault="005A5434">
                  <w:pPr>
                    <w:pStyle w:val="EmptyCellLayoutStyle"/>
                    <w:spacing w:after="0" w:line="240" w:lineRule="auto"/>
                  </w:pPr>
                </w:p>
              </w:tc>
              <w:tc>
                <w:tcPr>
                  <w:tcW w:w="180" w:type="dxa"/>
                  <w:tcBorders>
                    <w:right w:val="single" w:sz="15" w:space="0" w:color="000000"/>
                  </w:tcBorders>
                </w:tcPr>
                <w:p w14:paraId="551059E3" w14:textId="77777777" w:rsidR="005A5434" w:rsidRDefault="005A5434">
                  <w:pPr>
                    <w:pStyle w:val="EmptyCellLayoutStyle"/>
                    <w:spacing w:after="0" w:line="240" w:lineRule="auto"/>
                  </w:pPr>
                </w:p>
              </w:tc>
            </w:tr>
            <w:tr w:rsidR="00633234" w14:paraId="20CE133D" w14:textId="77777777" w:rsidTr="00633234">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5A5434" w14:paraId="1ACF2567" w14:textId="77777777">
                    <w:trPr>
                      <w:trHeight w:val="212"/>
                    </w:trPr>
                    <w:tc>
                      <w:tcPr>
                        <w:tcW w:w="10980" w:type="dxa"/>
                        <w:tcBorders>
                          <w:top w:val="nil"/>
                          <w:left w:val="nil"/>
                          <w:bottom w:val="nil"/>
                          <w:right w:val="nil"/>
                        </w:tcBorders>
                        <w:tcMar>
                          <w:top w:w="39" w:type="dxa"/>
                          <w:left w:w="39" w:type="dxa"/>
                          <w:bottom w:w="39" w:type="dxa"/>
                          <w:right w:w="39" w:type="dxa"/>
                        </w:tcMar>
                      </w:tcPr>
                      <w:p w14:paraId="34DCEF25" w14:textId="77777777" w:rsidR="005A5434" w:rsidRDefault="00DF5E81">
                        <w:pPr>
                          <w:spacing w:after="0" w:line="240" w:lineRule="auto"/>
                        </w:pPr>
                        <w:r>
                          <w:rPr>
                            <w:rFonts w:ascii="Arial" w:eastAsia="Arial" w:hAnsi="Arial"/>
                            <w:color w:val="000000"/>
                          </w:rPr>
                          <w:t xml:space="preserve">Position functions as a first line supervisor overseeing administrative support staff and serves as a coordinator to the Centralized Intake director. Position is responsible for the overall </w:t>
                        </w:r>
                        <w:proofErr w:type="gramStart"/>
                        <w:r>
                          <w:rPr>
                            <w:rFonts w:ascii="Arial" w:eastAsia="Arial" w:hAnsi="Arial"/>
                            <w:color w:val="000000"/>
                          </w:rPr>
                          <w:t>day to day</w:t>
                        </w:r>
                        <w:proofErr w:type="gramEnd"/>
                        <w:r>
                          <w:rPr>
                            <w:rFonts w:ascii="Arial" w:eastAsia="Arial" w:hAnsi="Arial"/>
                            <w:color w:val="000000"/>
                          </w:rPr>
                          <w:t xml:space="preserve"> supervision that includes assigning work and reviewing work.  Position also performs advanced secretarial assignments and assists the Centralized Intake director in the management of day-to-day activities.  Serves as liaison to staff and the director; has knowledge of the director’s viewpoint in relation to sensitive and difficult situations and issues, prepares and edits materials for director’s decisions, interprets and disseminates information and coordinates office activities.  </w:t>
                        </w:r>
                        <w:proofErr w:type="gramStart"/>
                        <w:r>
                          <w:rPr>
                            <w:rFonts w:ascii="Arial" w:eastAsia="Arial" w:hAnsi="Arial"/>
                            <w:color w:val="000000"/>
                          </w:rPr>
                          <w:t>Assists</w:t>
                        </w:r>
                        <w:proofErr w:type="gramEnd"/>
                        <w:r>
                          <w:rPr>
                            <w:rFonts w:ascii="Arial" w:eastAsia="Arial" w:hAnsi="Arial"/>
                            <w:color w:val="000000"/>
                          </w:rPr>
                          <w:t> Direct</w:t>
                        </w:r>
                        <w:r>
                          <w:rPr>
                            <w:rFonts w:ascii="Arial" w:eastAsia="Arial" w:hAnsi="Arial"/>
                            <w:color w:val="000000"/>
                          </w:rPr>
                          <w:t>or with scheduling of meetings/events and entering them into calendar.  This position involves handling highly confidential matters for staff and management.</w:t>
                        </w:r>
                      </w:p>
                    </w:tc>
                  </w:tr>
                </w:tbl>
                <w:p w14:paraId="17DA946C" w14:textId="77777777" w:rsidR="005A5434" w:rsidRDefault="005A5434">
                  <w:pPr>
                    <w:spacing w:after="0" w:line="240" w:lineRule="auto"/>
                  </w:pPr>
                </w:p>
              </w:tc>
              <w:tc>
                <w:tcPr>
                  <w:tcW w:w="180" w:type="dxa"/>
                  <w:tcBorders>
                    <w:right w:val="single" w:sz="15" w:space="0" w:color="000000"/>
                  </w:tcBorders>
                </w:tcPr>
                <w:p w14:paraId="49D2387E" w14:textId="77777777" w:rsidR="005A5434" w:rsidRDefault="005A5434">
                  <w:pPr>
                    <w:pStyle w:val="EmptyCellLayoutStyle"/>
                    <w:spacing w:after="0" w:line="240" w:lineRule="auto"/>
                  </w:pPr>
                </w:p>
              </w:tc>
            </w:tr>
            <w:tr w:rsidR="005A5434" w14:paraId="5A421AF8" w14:textId="77777777">
              <w:trPr>
                <w:trHeight w:val="969"/>
              </w:trPr>
              <w:tc>
                <w:tcPr>
                  <w:tcW w:w="0" w:type="dxa"/>
                  <w:tcBorders>
                    <w:left w:val="single" w:sz="15" w:space="0" w:color="000000"/>
                    <w:bottom w:val="single" w:sz="15" w:space="0" w:color="000000"/>
                  </w:tcBorders>
                </w:tcPr>
                <w:p w14:paraId="1CC4E05B" w14:textId="77777777" w:rsidR="005A5434" w:rsidRDefault="005A5434">
                  <w:pPr>
                    <w:pStyle w:val="EmptyCellLayoutStyle"/>
                    <w:spacing w:after="0" w:line="240" w:lineRule="auto"/>
                  </w:pPr>
                </w:p>
              </w:tc>
              <w:tc>
                <w:tcPr>
                  <w:tcW w:w="5220" w:type="dxa"/>
                  <w:tcBorders>
                    <w:bottom w:val="single" w:sz="15" w:space="0" w:color="000000"/>
                  </w:tcBorders>
                </w:tcPr>
                <w:p w14:paraId="47DFCAB1" w14:textId="77777777" w:rsidR="005A5434" w:rsidRDefault="005A5434">
                  <w:pPr>
                    <w:pStyle w:val="EmptyCellLayoutStyle"/>
                    <w:spacing w:after="0" w:line="240" w:lineRule="auto"/>
                  </w:pPr>
                </w:p>
              </w:tc>
              <w:tc>
                <w:tcPr>
                  <w:tcW w:w="5759" w:type="dxa"/>
                  <w:tcBorders>
                    <w:bottom w:val="single" w:sz="15" w:space="0" w:color="000000"/>
                  </w:tcBorders>
                </w:tcPr>
                <w:p w14:paraId="6F6FB4A6" w14:textId="77777777" w:rsidR="005A5434" w:rsidRDefault="005A5434">
                  <w:pPr>
                    <w:pStyle w:val="EmptyCellLayoutStyle"/>
                    <w:spacing w:after="0" w:line="240" w:lineRule="auto"/>
                  </w:pPr>
                </w:p>
              </w:tc>
              <w:tc>
                <w:tcPr>
                  <w:tcW w:w="180" w:type="dxa"/>
                  <w:tcBorders>
                    <w:bottom w:val="single" w:sz="15" w:space="0" w:color="000000"/>
                    <w:right w:val="single" w:sz="15" w:space="0" w:color="000000"/>
                  </w:tcBorders>
                </w:tcPr>
                <w:p w14:paraId="2B724808" w14:textId="77777777" w:rsidR="005A5434" w:rsidRDefault="005A5434">
                  <w:pPr>
                    <w:pStyle w:val="EmptyCellLayoutStyle"/>
                    <w:spacing w:after="0" w:line="240" w:lineRule="auto"/>
                  </w:pPr>
                </w:p>
              </w:tc>
            </w:tr>
          </w:tbl>
          <w:p w14:paraId="3511818C" w14:textId="77777777" w:rsidR="005A5434" w:rsidRDefault="005A5434">
            <w:pPr>
              <w:spacing w:after="0" w:line="240" w:lineRule="auto"/>
            </w:pPr>
          </w:p>
        </w:tc>
        <w:tc>
          <w:tcPr>
            <w:tcW w:w="179" w:type="dxa"/>
          </w:tcPr>
          <w:p w14:paraId="6AD8D0B2" w14:textId="77777777" w:rsidR="005A5434" w:rsidRDefault="005A5434">
            <w:pPr>
              <w:pStyle w:val="EmptyCellLayoutStyle"/>
              <w:spacing w:after="0" w:line="240" w:lineRule="auto"/>
            </w:pPr>
          </w:p>
        </w:tc>
      </w:tr>
    </w:tbl>
    <w:p w14:paraId="7E7E29E9" w14:textId="77777777" w:rsidR="005A5434" w:rsidRDefault="00DF5E81">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8"/>
        <w:gridCol w:w="6107"/>
        <w:gridCol w:w="2523"/>
        <w:gridCol w:w="178"/>
      </w:tblGrid>
      <w:tr w:rsidR="005A5434" w14:paraId="146FE8A7" w14:textId="77777777">
        <w:trPr>
          <w:trHeight w:val="99"/>
        </w:trPr>
        <w:tc>
          <w:tcPr>
            <w:tcW w:w="179" w:type="dxa"/>
          </w:tcPr>
          <w:p w14:paraId="491AD444" w14:textId="77777777" w:rsidR="005A5434" w:rsidRDefault="005A5434">
            <w:pPr>
              <w:pStyle w:val="EmptyCellLayoutStyle"/>
              <w:spacing w:after="0" w:line="240" w:lineRule="auto"/>
            </w:pPr>
          </w:p>
        </w:tc>
        <w:tc>
          <w:tcPr>
            <w:tcW w:w="0" w:type="dxa"/>
          </w:tcPr>
          <w:p w14:paraId="254E2207" w14:textId="77777777" w:rsidR="005A5434" w:rsidRDefault="005A5434">
            <w:pPr>
              <w:pStyle w:val="EmptyCellLayoutStyle"/>
              <w:spacing w:after="0" w:line="240" w:lineRule="auto"/>
            </w:pPr>
          </w:p>
        </w:tc>
        <w:tc>
          <w:tcPr>
            <w:tcW w:w="0" w:type="dxa"/>
          </w:tcPr>
          <w:p w14:paraId="417C1A8B" w14:textId="77777777" w:rsidR="005A5434" w:rsidRDefault="005A5434">
            <w:pPr>
              <w:pStyle w:val="EmptyCellLayoutStyle"/>
              <w:spacing w:after="0" w:line="240" w:lineRule="auto"/>
            </w:pPr>
          </w:p>
        </w:tc>
        <w:tc>
          <w:tcPr>
            <w:tcW w:w="0" w:type="dxa"/>
          </w:tcPr>
          <w:p w14:paraId="51132295" w14:textId="77777777" w:rsidR="005A5434" w:rsidRDefault="005A5434">
            <w:pPr>
              <w:pStyle w:val="EmptyCellLayoutStyle"/>
              <w:spacing w:after="0" w:line="240" w:lineRule="auto"/>
            </w:pPr>
          </w:p>
        </w:tc>
        <w:tc>
          <w:tcPr>
            <w:tcW w:w="0" w:type="dxa"/>
          </w:tcPr>
          <w:p w14:paraId="66229108" w14:textId="77777777" w:rsidR="005A5434" w:rsidRDefault="005A5434">
            <w:pPr>
              <w:pStyle w:val="EmptyCellLayoutStyle"/>
              <w:spacing w:after="0" w:line="240" w:lineRule="auto"/>
            </w:pPr>
          </w:p>
        </w:tc>
        <w:tc>
          <w:tcPr>
            <w:tcW w:w="0" w:type="dxa"/>
          </w:tcPr>
          <w:p w14:paraId="5722D71E" w14:textId="77777777" w:rsidR="005A5434" w:rsidRDefault="005A5434">
            <w:pPr>
              <w:pStyle w:val="EmptyCellLayoutStyle"/>
              <w:spacing w:after="0" w:line="240" w:lineRule="auto"/>
            </w:pPr>
          </w:p>
        </w:tc>
        <w:tc>
          <w:tcPr>
            <w:tcW w:w="0" w:type="dxa"/>
          </w:tcPr>
          <w:p w14:paraId="6EA3735C" w14:textId="77777777" w:rsidR="005A5434" w:rsidRDefault="005A5434">
            <w:pPr>
              <w:pStyle w:val="EmptyCellLayoutStyle"/>
              <w:spacing w:after="0" w:line="240" w:lineRule="auto"/>
            </w:pPr>
          </w:p>
        </w:tc>
        <w:tc>
          <w:tcPr>
            <w:tcW w:w="2505" w:type="dxa"/>
          </w:tcPr>
          <w:p w14:paraId="0F8D8BFB" w14:textId="77777777" w:rsidR="005A5434" w:rsidRDefault="005A5434">
            <w:pPr>
              <w:pStyle w:val="EmptyCellLayoutStyle"/>
              <w:spacing w:after="0" w:line="240" w:lineRule="auto"/>
            </w:pPr>
          </w:p>
        </w:tc>
        <w:tc>
          <w:tcPr>
            <w:tcW w:w="6120" w:type="dxa"/>
          </w:tcPr>
          <w:p w14:paraId="443FE3E4" w14:textId="77777777" w:rsidR="005A5434" w:rsidRDefault="005A5434">
            <w:pPr>
              <w:pStyle w:val="EmptyCellLayoutStyle"/>
              <w:spacing w:after="0" w:line="240" w:lineRule="auto"/>
            </w:pPr>
          </w:p>
        </w:tc>
        <w:tc>
          <w:tcPr>
            <w:tcW w:w="2534" w:type="dxa"/>
          </w:tcPr>
          <w:p w14:paraId="62167526" w14:textId="77777777" w:rsidR="005A5434" w:rsidRDefault="005A5434">
            <w:pPr>
              <w:pStyle w:val="EmptyCellLayoutStyle"/>
              <w:spacing w:after="0" w:line="240" w:lineRule="auto"/>
            </w:pPr>
          </w:p>
        </w:tc>
        <w:tc>
          <w:tcPr>
            <w:tcW w:w="179" w:type="dxa"/>
          </w:tcPr>
          <w:p w14:paraId="12990C0C" w14:textId="77777777" w:rsidR="005A5434" w:rsidRDefault="005A5434">
            <w:pPr>
              <w:pStyle w:val="EmptyCellLayoutStyle"/>
              <w:spacing w:after="0" w:line="240" w:lineRule="auto"/>
            </w:pPr>
          </w:p>
        </w:tc>
      </w:tr>
      <w:tr w:rsidR="00633234" w14:paraId="03AC4A3B" w14:textId="77777777" w:rsidTr="00633234">
        <w:tc>
          <w:tcPr>
            <w:tcW w:w="179" w:type="dxa"/>
          </w:tcPr>
          <w:p w14:paraId="243CFC4D" w14:textId="77777777" w:rsidR="005A5434" w:rsidRDefault="005A5434">
            <w:pPr>
              <w:pStyle w:val="EmptyCellLayoutStyle"/>
              <w:spacing w:after="0" w:line="240" w:lineRule="auto"/>
            </w:pPr>
          </w:p>
        </w:tc>
        <w:tc>
          <w:tcPr>
            <w:tcW w:w="0" w:type="dxa"/>
          </w:tcPr>
          <w:p w14:paraId="52A7E133" w14:textId="77777777" w:rsidR="005A5434" w:rsidRDefault="005A5434">
            <w:pPr>
              <w:pStyle w:val="EmptyCellLayoutStyle"/>
              <w:spacing w:after="0" w:line="240" w:lineRule="auto"/>
            </w:pPr>
          </w:p>
        </w:tc>
        <w:tc>
          <w:tcPr>
            <w:tcW w:w="0" w:type="dxa"/>
          </w:tcPr>
          <w:p w14:paraId="0D774975" w14:textId="77777777" w:rsidR="005A5434" w:rsidRDefault="005A5434">
            <w:pPr>
              <w:pStyle w:val="EmptyCellLayoutStyle"/>
              <w:spacing w:after="0" w:line="240" w:lineRule="auto"/>
            </w:pPr>
          </w:p>
        </w:tc>
        <w:tc>
          <w:tcPr>
            <w:tcW w:w="0" w:type="dxa"/>
          </w:tcPr>
          <w:p w14:paraId="3449BE82" w14:textId="77777777" w:rsidR="005A5434" w:rsidRDefault="005A543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633234" w14:paraId="7FC76876" w14:textId="77777777" w:rsidTr="00633234">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5A5434" w14:paraId="0267BA8F" w14:textId="77777777">
                    <w:trPr>
                      <w:trHeight w:val="822"/>
                    </w:trPr>
                    <w:tc>
                      <w:tcPr>
                        <w:tcW w:w="11160" w:type="dxa"/>
                        <w:tcBorders>
                          <w:top w:val="nil"/>
                          <w:left w:val="nil"/>
                          <w:bottom w:val="nil"/>
                          <w:right w:val="nil"/>
                        </w:tcBorders>
                        <w:tcMar>
                          <w:top w:w="39" w:type="dxa"/>
                          <w:left w:w="39" w:type="dxa"/>
                          <w:bottom w:w="39" w:type="dxa"/>
                          <w:right w:w="39" w:type="dxa"/>
                        </w:tcMar>
                      </w:tcPr>
                      <w:p w14:paraId="0C1E5320" w14:textId="77777777" w:rsidR="005A5434" w:rsidRDefault="00DF5E81">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06CC1CF" w14:textId="77777777" w:rsidR="005A5434" w:rsidRDefault="005A5434">
                  <w:pPr>
                    <w:spacing w:after="0" w:line="240" w:lineRule="auto"/>
                  </w:pPr>
                </w:p>
              </w:tc>
            </w:tr>
            <w:tr w:rsidR="005A5434" w14:paraId="3CA75292" w14:textId="77777777">
              <w:tc>
                <w:tcPr>
                  <w:tcW w:w="0" w:type="dxa"/>
                  <w:tcBorders>
                    <w:left w:val="single" w:sz="15" w:space="0" w:color="000000"/>
                    <w:bottom w:val="single" w:sz="7" w:space="0" w:color="000000"/>
                  </w:tcBorders>
                </w:tcPr>
                <w:p w14:paraId="1FFF83F6" w14:textId="77777777" w:rsidR="005A5434" w:rsidRDefault="005A543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5A5434" w14:paraId="533AE1A5"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9"/>
                          <w:gridCol w:w="1296"/>
                          <w:gridCol w:w="1839"/>
                        </w:tblGrid>
                        <w:tr w:rsidR="00633234" w14:paraId="1B69C611" w14:textId="77777777" w:rsidTr="0063323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876290B" w14:textId="77777777" w:rsidR="005A5434" w:rsidRDefault="00DF5E81">
                              <w:pPr>
                                <w:spacing w:after="0" w:line="240" w:lineRule="auto"/>
                              </w:pPr>
                              <w:r>
                                <w:rPr>
                                  <w:rFonts w:ascii="Arial" w:eastAsia="Arial" w:hAnsi="Arial"/>
                                  <w:b/>
                                  <w:color w:val="000000"/>
                                  <w:sz w:val="16"/>
                                </w:rPr>
                                <w:t>Duty 1</w:t>
                              </w:r>
                            </w:p>
                          </w:tc>
                        </w:tr>
                        <w:tr w:rsidR="005A5434" w14:paraId="56E7E8E5" w14:textId="77777777">
                          <w:trPr>
                            <w:trHeight w:val="282"/>
                          </w:trPr>
                          <w:tc>
                            <w:tcPr>
                              <w:tcW w:w="8004" w:type="dxa"/>
                              <w:tcBorders>
                                <w:top w:val="nil"/>
                                <w:left w:val="nil"/>
                                <w:bottom w:val="nil"/>
                                <w:right w:val="nil"/>
                              </w:tcBorders>
                              <w:tcMar>
                                <w:top w:w="39" w:type="dxa"/>
                                <w:left w:w="39" w:type="dxa"/>
                                <w:bottom w:w="39" w:type="dxa"/>
                                <w:right w:w="39" w:type="dxa"/>
                              </w:tcMar>
                            </w:tcPr>
                            <w:p w14:paraId="43E033F2" w14:textId="77777777" w:rsidR="005A5434" w:rsidRDefault="00DF5E8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B35A67B" w14:textId="77777777" w:rsidR="005A5434" w:rsidRDefault="00DF5E8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4406ED0" w14:textId="77777777" w:rsidR="005A5434" w:rsidRDefault="00DF5E81">
                              <w:pPr>
                                <w:spacing w:after="0" w:line="240" w:lineRule="auto"/>
                              </w:pPr>
                              <w:r>
                                <w:rPr>
                                  <w:rFonts w:ascii="Arial" w:eastAsia="Arial" w:hAnsi="Arial"/>
                                  <w:b/>
                                  <w:color w:val="000000"/>
                                  <w:sz w:val="16"/>
                                </w:rPr>
                                <w:t>45</w:t>
                              </w:r>
                            </w:p>
                          </w:tc>
                        </w:tr>
                        <w:tr w:rsidR="00633234" w14:paraId="4D0F32A5" w14:textId="77777777" w:rsidTr="00633234">
                          <w:trPr>
                            <w:trHeight w:val="282"/>
                          </w:trPr>
                          <w:tc>
                            <w:tcPr>
                              <w:tcW w:w="8004" w:type="dxa"/>
                              <w:gridSpan w:val="3"/>
                              <w:tcBorders>
                                <w:top w:val="nil"/>
                                <w:left w:val="nil"/>
                                <w:bottom w:val="nil"/>
                                <w:right w:val="nil"/>
                              </w:tcBorders>
                              <w:tcMar>
                                <w:top w:w="39" w:type="dxa"/>
                                <w:left w:w="39" w:type="dxa"/>
                                <w:bottom w:w="39" w:type="dxa"/>
                                <w:right w:w="39" w:type="dxa"/>
                              </w:tcMar>
                            </w:tcPr>
                            <w:p w14:paraId="19DE7009" w14:textId="77777777" w:rsidR="005A5434" w:rsidRDefault="00DF5E81">
                              <w:pPr>
                                <w:spacing w:before="199" w:after="199" w:line="240" w:lineRule="auto"/>
                              </w:pPr>
                              <w:r>
                                <w:rPr>
                                  <w:rFonts w:ascii="Arial" w:eastAsia="Arial" w:hAnsi="Arial"/>
                                  <w:color w:val="000000"/>
                                </w:rPr>
                                <w:t>Provide direct supervision of Administrative Support Staff.</w:t>
                              </w:r>
                            </w:p>
                          </w:tc>
                        </w:tr>
                        <w:tr w:rsidR="005A5434" w14:paraId="303C1024" w14:textId="77777777">
                          <w:trPr>
                            <w:trHeight w:val="282"/>
                          </w:trPr>
                          <w:tc>
                            <w:tcPr>
                              <w:tcW w:w="8004" w:type="dxa"/>
                              <w:tcBorders>
                                <w:top w:val="nil"/>
                                <w:left w:val="nil"/>
                                <w:bottom w:val="nil"/>
                                <w:right w:val="nil"/>
                              </w:tcBorders>
                              <w:tcMar>
                                <w:top w:w="39" w:type="dxa"/>
                                <w:left w:w="39" w:type="dxa"/>
                                <w:bottom w:w="39" w:type="dxa"/>
                                <w:right w:w="39" w:type="dxa"/>
                              </w:tcMar>
                            </w:tcPr>
                            <w:p w14:paraId="5B16C978" w14:textId="77777777" w:rsidR="005A5434" w:rsidRDefault="00DF5E8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43BDF28" w14:textId="77777777" w:rsidR="005A5434" w:rsidRDefault="005A543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7ECBDD9" w14:textId="77777777" w:rsidR="005A5434" w:rsidRDefault="005A5434">
                              <w:pPr>
                                <w:spacing w:after="0" w:line="240" w:lineRule="auto"/>
                              </w:pPr>
                            </w:p>
                          </w:tc>
                        </w:tr>
                        <w:tr w:rsidR="00633234" w14:paraId="6C3D3D4D" w14:textId="77777777" w:rsidTr="0063323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B43F48C" w14:textId="77777777" w:rsidR="005A5434" w:rsidRDefault="00DF5E81">
                              <w:pPr>
                                <w:numPr>
                                  <w:ilvl w:val="0"/>
                                  <w:numId w:val="1"/>
                                </w:numPr>
                                <w:spacing w:before="199" w:after="199" w:line="240" w:lineRule="auto"/>
                                <w:ind w:left="720" w:hanging="360"/>
                              </w:pPr>
                              <w:proofErr w:type="gramStart"/>
                              <w:r>
                                <w:rPr>
                                  <w:rFonts w:ascii="Arial" w:eastAsia="Arial" w:hAnsi="Arial"/>
                                  <w:color w:val="000000"/>
                                </w:rPr>
                                <w:t>Monitors</w:t>
                              </w:r>
                              <w:proofErr w:type="gramEnd"/>
                              <w:r>
                                <w:rPr>
                                  <w:rFonts w:ascii="Arial" w:eastAsia="Arial" w:hAnsi="Arial"/>
                                  <w:color w:val="000000"/>
                                </w:rPr>
                                <w:t xml:space="preserve"> time and attendance </w:t>
                              </w:r>
                              <w:proofErr w:type="gramStart"/>
                              <w:r>
                                <w:rPr>
                                  <w:rFonts w:ascii="Arial" w:eastAsia="Arial" w:hAnsi="Arial"/>
                                  <w:color w:val="000000"/>
                                </w:rPr>
                                <w:t>approves</w:t>
                              </w:r>
                              <w:proofErr w:type="gramEnd"/>
                              <w:r>
                                <w:rPr>
                                  <w:rFonts w:ascii="Arial" w:eastAsia="Arial" w:hAnsi="Arial"/>
                                  <w:color w:val="000000"/>
                                </w:rPr>
                                <w:t xml:space="preserve"> requests for annual and sick leave; ensures adequate coverage for the unit.</w:t>
                              </w:r>
                            </w:p>
                            <w:p w14:paraId="49094C91" w14:textId="77777777" w:rsidR="005A5434" w:rsidRDefault="00DF5E81">
                              <w:pPr>
                                <w:numPr>
                                  <w:ilvl w:val="0"/>
                                  <w:numId w:val="1"/>
                                </w:numPr>
                                <w:spacing w:after="199" w:line="240" w:lineRule="auto"/>
                                <w:ind w:left="720" w:hanging="360"/>
                              </w:pPr>
                              <w:r>
                                <w:rPr>
                                  <w:rFonts w:ascii="Arial" w:eastAsia="Arial" w:hAnsi="Arial"/>
                                  <w:color w:val="000000"/>
                                </w:rPr>
                                <w:t>Completes new worker performance evaluations and annual performance evaluations for non-probationary employees.</w:t>
                              </w:r>
                            </w:p>
                            <w:p w14:paraId="04CB28E0" w14:textId="77777777" w:rsidR="005A5434" w:rsidRDefault="00DF5E81">
                              <w:pPr>
                                <w:numPr>
                                  <w:ilvl w:val="0"/>
                                  <w:numId w:val="1"/>
                                </w:numPr>
                                <w:spacing w:after="199" w:line="240" w:lineRule="auto"/>
                                <w:ind w:left="720" w:hanging="360"/>
                              </w:pPr>
                              <w:r>
                                <w:rPr>
                                  <w:rFonts w:ascii="Arial" w:eastAsia="Arial" w:hAnsi="Arial"/>
                                  <w:color w:val="000000"/>
                                </w:rPr>
                                <w:t>Coordinates activities by scheduling work assignments.</w:t>
                              </w:r>
                            </w:p>
                            <w:p w14:paraId="00EBD6D2" w14:textId="77777777" w:rsidR="005A5434" w:rsidRDefault="00DF5E81">
                              <w:pPr>
                                <w:numPr>
                                  <w:ilvl w:val="0"/>
                                  <w:numId w:val="1"/>
                                </w:numPr>
                                <w:spacing w:after="199" w:line="240" w:lineRule="auto"/>
                                <w:ind w:left="720" w:hanging="360"/>
                              </w:pPr>
                              <w:r>
                                <w:rPr>
                                  <w:rFonts w:ascii="Arial" w:eastAsia="Arial" w:hAnsi="Arial"/>
                                  <w:color w:val="000000"/>
                                </w:rPr>
                                <w:t>Assists with administrative support functions when staff is absent.</w:t>
                              </w:r>
                            </w:p>
                            <w:p w14:paraId="729CE7AA" w14:textId="77777777" w:rsidR="005A5434" w:rsidRDefault="00DF5E81">
                              <w:pPr>
                                <w:numPr>
                                  <w:ilvl w:val="0"/>
                                  <w:numId w:val="1"/>
                                </w:numPr>
                                <w:spacing w:after="199" w:line="240" w:lineRule="auto"/>
                                <w:ind w:left="720" w:hanging="360"/>
                              </w:pPr>
                              <w:r>
                                <w:rPr>
                                  <w:rFonts w:ascii="Arial" w:eastAsia="Arial" w:hAnsi="Arial"/>
                                  <w:color w:val="000000"/>
                                </w:rPr>
                                <w:t>Selects and assigns staff, ensuring equal opportunity in hiring and promotion.</w:t>
                              </w:r>
                            </w:p>
                            <w:p w14:paraId="08705980" w14:textId="77777777" w:rsidR="005A5434" w:rsidRDefault="00DF5E81">
                              <w:pPr>
                                <w:numPr>
                                  <w:ilvl w:val="0"/>
                                  <w:numId w:val="1"/>
                                </w:numPr>
                                <w:spacing w:after="199" w:line="240" w:lineRule="auto"/>
                                <w:ind w:left="720" w:hanging="360"/>
                              </w:pPr>
                              <w:r>
                                <w:rPr>
                                  <w:rFonts w:ascii="Arial" w:eastAsia="Arial" w:hAnsi="Arial"/>
                                  <w:color w:val="000000"/>
                                </w:rPr>
                                <w:t>Conducts staff meetings.</w:t>
                              </w:r>
                            </w:p>
                            <w:p w14:paraId="5926425D" w14:textId="77777777" w:rsidR="005A5434" w:rsidRDefault="00DF5E81">
                              <w:pPr>
                                <w:numPr>
                                  <w:ilvl w:val="0"/>
                                  <w:numId w:val="1"/>
                                </w:numPr>
                                <w:spacing w:after="0" w:line="240" w:lineRule="auto"/>
                                <w:ind w:left="720" w:hanging="360"/>
                              </w:pPr>
                              <w:r>
                                <w:rPr>
                                  <w:rFonts w:ascii="Arial" w:eastAsia="Arial" w:hAnsi="Arial"/>
                                  <w:color w:val="000000"/>
                                </w:rPr>
                                <w:t>Initiates and recommends disciplinary action and dismissals.</w:t>
                              </w:r>
                            </w:p>
                          </w:tc>
                        </w:tr>
                        <w:tr w:rsidR="00633234" w14:paraId="7B9EEC1D" w14:textId="77777777" w:rsidTr="0063323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465A6E4" w14:textId="77777777" w:rsidR="005A5434" w:rsidRDefault="00DF5E81">
                              <w:pPr>
                                <w:spacing w:after="0" w:line="240" w:lineRule="auto"/>
                              </w:pPr>
                              <w:r>
                                <w:rPr>
                                  <w:rFonts w:ascii="Arial" w:eastAsia="Arial" w:hAnsi="Arial"/>
                                  <w:b/>
                                  <w:color w:val="000000"/>
                                  <w:sz w:val="16"/>
                                </w:rPr>
                                <w:t>Duty 2</w:t>
                              </w:r>
                            </w:p>
                          </w:tc>
                        </w:tr>
                        <w:tr w:rsidR="005A5434" w14:paraId="491CBC03" w14:textId="77777777">
                          <w:trPr>
                            <w:trHeight w:val="282"/>
                          </w:trPr>
                          <w:tc>
                            <w:tcPr>
                              <w:tcW w:w="8004" w:type="dxa"/>
                              <w:tcBorders>
                                <w:top w:val="nil"/>
                                <w:left w:val="nil"/>
                                <w:bottom w:val="nil"/>
                                <w:right w:val="nil"/>
                              </w:tcBorders>
                              <w:tcMar>
                                <w:top w:w="39" w:type="dxa"/>
                                <w:left w:w="39" w:type="dxa"/>
                                <w:bottom w:w="39" w:type="dxa"/>
                                <w:right w:w="39" w:type="dxa"/>
                              </w:tcMar>
                            </w:tcPr>
                            <w:p w14:paraId="1AD50920" w14:textId="77777777" w:rsidR="005A5434" w:rsidRDefault="00DF5E8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9CBDC60" w14:textId="77777777" w:rsidR="005A5434" w:rsidRDefault="00DF5E8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CD24138" w14:textId="77777777" w:rsidR="005A5434" w:rsidRDefault="00DF5E81">
                              <w:pPr>
                                <w:spacing w:after="0" w:line="240" w:lineRule="auto"/>
                              </w:pPr>
                              <w:r>
                                <w:rPr>
                                  <w:rFonts w:ascii="Arial" w:eastAsia="Arial" w:hAnsi="Arial"/>
                                  <w:b/>
                                  <w:color w:val="000000"/>
                                  <w:sz w:val="16"/>
                                </w:rPr>
                                <w:t>25</w:t>
                              </w:r>
                            </w:p>
                          </w:tc>
                        </w:tr>
                        <w:tr w:rsidR="00633234" w14:paraId="0D180F71" w14:textId="77777777" w:rsidTr="00633234">
                          <w:trPr>
                            <w:trHeight w:val="282"/>
                          </w:trPr>
                          <w:tc>
                            <w:tcPr>
                              <w:tcW w:w="8004" w:type="dxa"/>
                              <w:gridSpan w:val="3"/>
                              <w:tcBorders>
                                <w:top w:val="nil"/>
                                <w:left w:val="nil"/>
                                <w:bottom w:val="nil"/>
                                <w:right w:val="nil"/>
                              </w:tcBorders>
                              <w:tcMar>
                                <w:top w:w="39" w:type="dxa"/>
                                <w:left w:w="39" w:type="dxa"/>
                                <w:bottom w:w="39" w:type="dxa"/>
                                <w:right w:w="39" w:type="dxa"/>
                              </w:tcMar>
                            </w:tcPr>
                            <w:p w14:paraId="6E65A18B" w14:textId="77777777" w:rsidR="005A5434" w:rsidRDefault="00DF5E81">
                              <w:pPr>
                                <w:spacing w:after="0" w:line="240" w:lineRule="auto"/>
                              </w:pPr>
                              <w:r>
                                <w:rPr>
                                  <w:rFonts w:ascii="Arial" w:eastAsia="Arial" w:hAnsi="Arial"/>
                                  <w:color w:val="000000"/>
                                </w:rPr>
                                <w:t>SECRETARIAL</w:t>
                              </w:r>
                              <w:proofErr w:type="gramStart"/>
                              <w:r>
                                <w:rPr>
                                  <w:rFonts w:ascii="Arial" w:eastAsia="Arial" w:hAnsi="Arial"/>
                                  <w:color w:val="000000"/>
                                </w:rPr>
                                <w:t>:  This</w:t>
                              </w:r>
                              <w:proofErr w:type="gramEnd"/>
                              <w:r>
                                <w:rPr>
                                  <w:rFonts w:ascii="Arial" w:eastAsia="Arial" w:hAnsi="Arial"/>
                                  <w:color w:val="000000"/>
                                </w:rPr>
                                <w:t xml:space="preserve"> position is responsible for all confidential communication, i.e. typing, mail correspondence, and telephone communications for the director and other management staff.  The position requires a high degree of independence for interpreting and disseminating information according to appropriate rules and guidelines.  This advanced level position serves as liaison to staff and the director, having knowledge of the manager’s viewpoint in relation to sensitive and difficult situations and issues.  Coordin</w:t>
                              </w:r>
                              <w:r>
                                <w:rPr>
                                  <w:rFonts w:ascii="Arial" w:eastAsia="Arial" w:hAnsi="Arial"/>
                                  <w:color w:val="000000"/>
                                </w:rPr>
                                <w:t xml:space="preserve">ates meetings, </w:t>
                              </w:r>
                              <w:proofErr w:type="gramStart"/>
                              <w:r>
                                <w:rPr>
                                  <w:rFonts w:ascii="Arial" w:eastAsia="Arial" w:hAnsi="Arial"/>
                                  <w:color w:val="000000"/>
                                </w:rPr>
                                <w:t>arranges</w:t>
                              </w:r>
                              <w:proofErr w:type="gramEnd"/>
                              <w:r>
                                <w:rPr>
                                  <w:rFonts w:ascii="Arial" w:eastAsia="Arial" w:hAnsi="Arial"/>
                                  <w:color w:val="000000"/>
                                </w:rPr>
                                <w:t xml:space="preserve"> schedules, greets appointments for director.  This position performs Personnel Liaison responsibilities for the CI Offices.</w:t>
                              </w:r>
                            </w:p>
                          </w:tc>
                        </w:tr>
                        <w:tr w:rsidR="005A5434" w14:paraId="57EDDBBC" w14:textId="77777777">
                          <w:trPr>
                            <w:trHeight w:val="282"/>
                          </w:trPr>
                          <w:tc>
                            <w:tcPr>
                              <w:tcW w:w="8004" w:type="dxa"/>
                              <w:tcBorders>
                                <w:top w:val="nil"/>
                                <w:left w:val="nil"/>
                                <w:bottom w:val="nil"/>
                                <w:right w:val="nil"/>
                              </w:tcBorders>
                              <w:tcMar>
                                <w:top w:w="39" w:type="dxa"/>
                                <w:left w:w="39" w:type="dxa"/>
                                <w:bottom w:w="39" w:type="dxa"/>
                                <w:right w:w="39" w:type="dxa"/>
                              </w:tcMar>
                            </w:tcPr>
                            <w:p w14:paraId="6F151453" w14:textId="77777777" w:rsidR="005A5434" w:rsidRDefault="00DF5E8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6B9AFC9" w14:textId="77777777" w:rsidR="005A5434" w:rsidRDefault="005A543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9980C4" w14:textId="77777777" w:rsidR="005A5434" w:rsidRDefault="005A5434">
                              <w:pPr>
                                <w:spacing w:after="0" w:line="240" w:lineRule="auto"/>
                              </w:pPr>
                            </w:p>
                          </w:tc>
                        </w:tr>
                        <w:tr w:rsidR="00633234" w14:paraId="1C11432D" w14:textId="77777777" w:rsidTr="0063323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B1390F0" w14:textId="77777777" w:rsidR="005A5434" w:rsidRDefault="00DF5E81">
                              <w:pPr>
                                <w:numPr>
                                  <w:ilvl w:val="0"/>
                                  <w:numId w:val="1"/>
                                </w:numPr>
                                <w:spacing w:after="0" w:line="240" w:lineRule="auto"/>
                                <w:ind w:left="720" w:hanging="360"/>
                              </w:pPr>
                              <w:proofErr w:type="gramStart"/>
                              <w:r>
                                <w:rPr>
                                  <w:rFonts w:ascii="Arial" w:eastAsia="Arial" w:hAnsi="Arial"/>
                                  <w:color w:val="000000"/>
                                </w:rPr>
                                <w:t>Compose</w:t>
                              </w:r>
                              <w:proofErr w:type="gramEnd"/>
                              <w:r>
                                <w:rPr>
                                  <w:rFonts w:ascii="Arial" w:eastAsia="Arial" w:hAnsi="Arial"/>
                                  <w:color w:val="000000"/>
                                </w:rPr>
                                <w:t>, type, and proofread letters, memoranda, reports, and minutes of meetings from verbal or written instructions using computer programs and applications.</w:t>
                              </w:r>
                            </w:p>
                            <w:p w14:paraId="18AC38A2" w14:textId="77777777" w:rsidR="005A5434" w:rsidRDefault="00DF5E81">
                              <w:pPr>
                                <w:numPr>
                                  <w:ilvl w:val="0"/>
                                  <w:numId w:val="1"/>
                                </w:numPr>
                                <w:spacing w:after="0" w:line="240" w:lineRule="auto"/>
                                <w:ind w:left="720" w:hanging="360"/>
                              </w:pPr>
                              <w:r>
                                <w:rPr>
                                  <w:rFonts w:ascii="Arial" w:eastAsia="Arial" w:hAnsi="Arial"/>
                                  <w:color w:val="000000"/>
                                </w:rPr>
                                <w:t>Store and disseminate confidential communication, i.e. grievances, counseling and disciplinary memos, corrective action plans.</w:t>
                              </w:r>
                            </w:p>
                            <w:p w14:paraId="2205527B" w14:textId="77777777" w:rsidR="005A5434" w:rsidRDefault="00DF5E81">
                              <w:pPr>
                                <w:numPr>
                                  <w:ilvl w:val="0"/>
                                  <w:numId w:val="1"/>
                                </w:numPr>
                                <w:spacing w:after="0" w:line="240" w:lineRule="auto"/>
                                <w:ind w:left="720" w:hanging="360"/>
                              </w:pPr>
                              <w:r>
                                <w:rPr>
                                  <w:rFonts w:ascii="Arial" w:eastAsia="Arial" w:hAnsi="Arial"/>
                                  <w:color w:val="000000"/>
                                </w:rPr>
                                <w:t>Schedule meetings and conferences</w:t>
                              </w:r>
                            </w:p>
                            <w:p w14:paraId="4139F1EE" w14:textId="77777777" w:rsidR="005A5434" w:rsidRDefault="00DF5E81">
                              <w:pPr>
                                <w:numPr>
                                  <w:ilvl w:val="0"/>
                                  <w:numId w:val="1"/>
                                </w:numPr>
                                <w:spacing w:after="0" w:line="240" w:lineRule="auto"/>
                                <w:ind w:left="720" w:hanging="360"/>
                              </w:pPr>
                              <w:r>
                                <w:rPr>
                                  <w:rFonts w:ascii="Arial" w:eastAsia="Arial" w:hAnsi="Arial"/>
                                  <w:color w:val="000000"/>
                                </w:rPr>
                                <w:t>Receive telephone calls and interpret caller’s needs; provide information and/or route callers to proper source.</w:t>
                              </w:r>
                            </w:p>
                            <w:p w14:paraId="6703089B" w14:textId="77777777" w:rsidR="005A5434" w:rsidRDefault="00DF5E81">
                              <w:pPr>
                                <w:numPr>
                                  <w:ilvl w:val="0"/>
                                  <w:numId w:val="1"/>
                                </w:numPr>
                                <w:spacing w:after="0" w:line="240" w:lineRule="auto"/>
                                <w:ind w:left="720" w:hanging="360"/>
                              </w:pPr>
                              <w:r>
                                <w:rPr>
                                  <w:rFonts w:ascii="Arial" w:eastAsia="Arial" w:hAnsi="Arial"/>
                                  <w:color w:val="000000"/>
                                </w:rPr>
                                <w:t>Give and receive information that requires interpretation of policies, procedures, guidelines, and director viewpoint.</w:t>
                              </w:r>
                            </w:p>
                            <w:p w14:paraId="7A6E17A5" w14:textId="77777777" w:rsidR="005A5434" w:rsidRDefault="00DF5E81">
                              <w:pPr>
                                <w:numPr>
                                  <w:ilvl w:val="0"/>
                                  <w:numId w:val="1"/>
                                </w:numPr>
                                <w:spacing w:after="0" w:line="240" w:lineRule="auto"/>
                                <w:ind w:left="720" w:hanging="360"/>
                              </w:pPr>
                              <w:r>
                                <w:rPr>
                                  <w:rFonts w:ascii="Arial" w:eastAsia="Arial" w:hAnsi="Arial"/>
                                  <w:color w:val="000000"/>
                                </w:rPr>
                                <w:t>Sorts, opens, and distributes incoming mail and reports, screening those items needing the director’s attention and handling the remaining issues.</w:t>
                              </w:r>
                            </w:p>
                            <w:p w14:paraId="6C8E0003" w14:textId="77777777" w:rsidR="005A5434" w:rsidRDefault="00DF5E81">
                              <w:pPr>
                                <w:numPr>
                                  <w:ilvl w:val="0"/>
                                  <w:numId w:val="1"/>
                                </w:numPr>
                                <w:spacing w:after="0" w:line="240" w:lineRule="auto"/>
                                <w:ind w:left="720" w:hanging="360"/>
                              </w:pPr>
                              <w:r>
                                <w:rPr>
                                  <w:rFonts w:ascii="Arial" w:eastAsia="Arial" w:hAnsi="Arial"/>
                                  <w:color w:val="000000"/>
                                </w:rPr>
                                <w:t>Timekeeper: review and audit timekeeping and process corrections when necessary.</w:t>
                              </w:r>
                            </w:p>
                            <w:p w14:paraId="1EA362A9" w14:textId="77777777" w:rsidR="005A5434" w:rsidRDefault="00DF5E81">
                              <w:pPr>
                                <w:numPr>
                                  <w:ilvl w:val="0"/>
                                  <w:numId w:val="1"/>
                                </w:numPr>
                                <w:spacing w:after="0" w:line="240" w:lineRule="auto"/>
                                <w:ind w:left="720" w:hanging="360"/>
                              </w:pPr>
                              <w:r>
                                <w:rPr>
                                  <w:rFonts w:ascii="Arial" w:eastAsia="Arial" w:hAnsi="Arial"/>
                                  <w:color w:val="000000"/>
                                </w:rPr>
                                <w:t>Clarifies issues such as use of school leave, administrative leave, annual/sick leave and pay increase information.</w:t>
                              </w:r>
                            </w:p>
                            <w:p w14:paraId="7D0CB2B3" w14:textId="77777777" w:rsidR="005A5434" w:rsidRDefault="00DF5E81">
                              <w:pPr>
                                <w:numPr>
                                  <w:ilvl w:val="0"/>
                                  <w:numId w:val="1"/>
                                </w:numPr>
                                <w:spacing w:after="0" w:line="240" w:lineRule="auto"/>
                                <w:ind w:left="720" w:hanging="360"/>
                              </w:pPr>
                              <w:r>
                                <w:rPr>
                                  <w:rFonts w:ascii="Arial" w:eastAsia="Arial" w:hAnsi="Arial"/>
                                  <w:color w:val="000000"/>
                                </w:rPr>
                                <w:t>Posts and maintains transfer lists for contract employees and NERE staff.</w:t>
                              </w:r>
                            </w:p>
                            <w:p w14:paraId="6B307DE7" w14:textId="77777777" w:rsidR="005A5434" w:rsidRDefault="00DF5E81">
                              <w:pPr>
                                <w:numPr>
                                  <w:ilvl w:val="0"/>
                                  <w:numId w:val="1"/>
                                </w:numPr>
                                <w:spacing w:after="0" w:line="240" w:lineRule="auto"/>
                                <w:ind w:left="720" w:hanging="360"/>
                              </w:pPr>
                              <w:r>
                                <w:rPr>
                                  <w:rFonts w:ascii="Arial" w:eastAsia="Arial" w:hAnsi="Arial"/>
                                  <w:color w:val="000000"/>
                                </w:rPr>
                                <w:t>Maintains personnel records, completes all transactions.</w:t>
                              </w:r>
                            </w:p>
                            <w:p w14:paraId="3E5AF0F1" w14:textId="77777777" w:rsidR="005A5434" w:rsidRDefault="00DF5E81">
                              <w:pPr>
                                <w:numPr>
                                  <w:ilvl w:val="0"/>
                                  <w:numId w:val="1"/>
                                </w:numPr>
                                <w:spacing w:after="0" w:line="240" w:lineRule="auto"/>
                                <w:ind w:left="720" w:hanging="360"/>
                              </w:pPr>
                              <w:r>
                                <w:rPr>
                                  <w:rFonts w:ascii="Arial" w:eastAsia="Arial" w:hAnsi="Arial"/>
                                  <w:color w:val="000000"/>
                                </w:rPr>
                                <w:t>Serve as Local Office Liaison for Personnel issues and coordinate hiring processes and/or transfers with the Business Service Center and Central Office Human Resource persons.</w:t>
                              </w:r>
                            </w:p>
                            <w:p w14:paraId="41DA284A" w14:textId="77777777" w:rsidR="005A5434" w:rsidRDefault="00DF5E81">
                              <w:pPr>
                                <w:numPr>
                                  <w:ilvl w:val="0"/>
                                  <w:numId w:val="1"/>
                                </w:numPr>
                                <w:spacing w:after="0" w:line="240" w:lineRule="auto"/>
                                <w:ind w:left="720" w:hanging="360"/>
                              </w:pPr>
                              <w:r>
                                <w:rPr>
                                  <w:rFonts w:ascii="Arial" w:eastAsia="Arial" w:hAnsi="Arial"/>
                                  <w:color w:val="000000"/>
                                </w:rPr>
                                <w:t>Maintain records of medical leaves and retirements.</w:t>
                              </w:r>
                            </w:p>
                            <w:p w14:paraId="69487772" w14:textId="77777777" w:rsidR="005A5434" w:rsidRDefault="00DF5E81">
                              <w:pPr>
                                <w:numPr>
                                  <w:ilvl w:val="0"/>
                                  <w:numId w:val="1"/>
                                </w:numPr>
                                <w:spacing w:after="0" w:line="240" w:lineRule="auto"/>
                                <w:ind w:left="720" w:hanging="360"/>
                              </w:pPr>
                              <w:r>
                                <w:rPr>
                                  <w:rFonts w:ascii="Arial" w:eastAsia="Arial" w:hAnsi="Arial"/>
                                  <w:color w:val="000000"/>
                                </w:rPr>
                                <w:t xml:space="preserve">File, retrieve </w:t>
                              </w:r>
                              <w:proofErr w:type="spellStart"/>
                              <w:proofErr w:type="gramStart"/>
                              <w:r>
                                <w:rPr>
                                  <w:rFonts w:ascii="Arial" w:eastAsia="Arial" w:hAnsi="Arial"/>
                                  <w:color w:val="000000"/>
                                </w:rPr>
                                <w:t>andmaintain</w:t>
                              </w:r>
                              <w:proofErr w:type="spellEnd"/>
                              <w:proofErr w:type="gramEnd"/>
                              <w:r>
                                <w:rPr>
                                  <w:rFonts w:ascii="Arial" w:eastAsia="Arial" w:hAnsi="Arial"/>
                                  <w:color w:val="000000"/>
                                </w:rPr>
                                <w:t xml:space="preserve"> confidential materials in files </w:t>
                              </w:r>
                            </w:p>
                            <w:p w14:paraId="1C1B4514" w14:textId="77777777" w:rsidR="005A5434" w:rsidRDefault="00DF5E81">
                              <w:pPr>
                                <w:numPr>
                                  <w:ilvl w:val="0"/>
                                  <w:numId w:val="1"/>
                                </w:numPr>
                                <w:spacing w:after="0" w:line="240" w:lineRule="auto"/>
                                <w:ind w:left="720" w:hanging="360"/>
                              </w:pPr>
                              <w:r>
                                <w:rPr>
                                  <w:rFonts w:ascii="Arial" w:eastAsia="Arial" w:hAnsi="Arial"/>
                                  <w:color w:val="000000"/>
                                </w:rPr>
                                <w:t xml:space="preserve">Design and implement master filing system for the </w:t>
                              </w:r>
                              <w:proofErr w:type="gramStart"/>
                              <w:r>
                                <w:rPr>
                                  <w:rFonts w:ascii="Arial" w:eastAsia="Arial" w:hAnsi="Arial"/>
                                  <w:color w:val="000000"/>
                                </w:rPr>
                                <w:t>director;</w:t>
                              </w:r>
                              <w:proofErr w:type="gramEnd"/>
                              <w:r>
                                <w:rPr>
                                  <w:rFonts w:ascii="Arial" w:eastAsia="Arial" w:hAnsi="Arial"/>
                                  <w:color w:val="000000"/>
                                </w:rPr>
                                <w:t xml:space="preserve"> determining categories and retrieval process and adhering to established retention requirements.</w:t>
                              </w:r>
                            </w:p>
                            <w:p w14:paraId="5D35E2FC" w14:textId="77777777" w:rsidR="005A5434" w:rsidRDefault="00DF5E81">
                              <w:pPr>
                                <w:numPr>
                                  <w:ilvl w:val="0"/>
                                  <w:numId w:val="1"/>
                                </w:numPr>
                                <w:spacing w:after="0" w:line="240" w:lineRule="auto"/>
                                <w:ind w:left="720" w:hanging="360"/>
                              </w:pPr>
                              <w:r>
                                <w:rPr>
                                  <w:rFonts w:ascii="Arial" w:eastAsia="Arial" w:hAnsi="Arial"/>
                                  <w:color w:val="000000"/>
                                </w:rPr>
                                <w:t>Utilize automated systems operating within the agency such as BRIDGEs, MISACWIS, MIAIMS</w:t>
                              </w:r>
                              <w:proofErr w:type="gramStart"/>
                              <w:r>
                                <w:rPr>
                                  <w:rFonts w:ascii="Arial" w:eastAsia="Arial" w:hAnsi="Arial"/>
                                  <w:color w:val="000000"/>
                                </w:rPr>
                                <w:t>/,HRMN</w:t>
                              </w:r>
                              <w:proofErr w:type="gramEnd"/>
                              <w:r>
                                <w:rPr>
                                  <w:rFonts w:ascii="Arial" w:eastAsia="Arial" w:hAnsi="Arial"/>
                                  <w:color w:val="000000"/>
                                </w:rPr>
                                <w:t>, EXCEL, VISIO and word processing software.</w:t>
                              </w:r>
                            </w:p>
                            <w:p w14:paraId="7751CBC3" w14:textId="77777777" w:rsidR="005A5434" w:rsidRDefault="00DF5E81">
                              <w:pPr>
                                <w:numPr>
                                  <w:ilvl w:val="0"/>
                                  <w:numId w:val="1"/>
                                </w:numPr>
                                <w:spacing w:after="0" w:line="240" w:lineRule="auto"/>
                                <w:ind w:left="720" w:hanging="360"/>
                              </w:pPr>
                              <w:r>
                                <w:rPr>
                                  <w:rFonts w:ascii="Arial" w:eastAsia="Arial" w:hAnsi="Arial"/>
                                  <w:color w:val="000000"/>
                                </w:rPr>
                                <w:t>Operate standard office equipment such as scanners and multi-function copiers.</w:t>
                              </w:r>
                            </w:p>
                            <w:p w14:paraId="1802FF76" w14:textId="77777777" w:rsidR="005A5434" w:rsidRDefault="00DF5E81">
                              <w:pPr>
                                <w:numPr>
                                  <w:ilvl w:val="0"/>
                                  <w:numId w:val="1"/>
                                </w:numPr>
                                <w:spacing w:after="0" w:line="240" w:lineRule="auto"/>
                                <w:ind w:left="720" w:hanging="360"/>
                              </w:pPr>
                              <w:r>
                                <w:rPr>
                                  <w:rFonts w:ascii="Arial" w:eastAsia="Arial" w:hAnsi="Arial"/>
                                  <w:color w:val="000000"/>
                                </w:rPr>
                                <w:t>Assist in setting agenda for Social Service Boards meetings; prepare information for and attend Board meetings if requested.</w:t>
                              </w:r>
                            </w:p>
                            <w:p w14:paraId="460F2304" w14:textId="77777777" w:rsidR="005A5434" w:rsidRDefault="00DF5E81">
                              <w:pPr>
                                <w:numPr>
                                  <w:ilvl w:val="0"/>
                                  <w:numId w:val="1"/>
                                </w:numPr>
                                <w:spacing w:after="0" w:line="240" w:lineRule="auto"/>
                                <w:ind w:left="720" w:hanging="360"/>
                              </w:pPr>
                              <w:r>
                                <w:rPr>
                                  <w:rFonts w:ascii="Arial" w:eastAsia="Arial" w:hAnsi="Arial"/>
                                  <w:color w:val="000000"/>
                                </w:rPr>
                                <w:t>Maintain client complaint log and track complaint responses.</w:t>
                              </w:r>
                            </w:p>
                            <w:p w14:paraId="4DBF1F6D" w14:textId="77777777" w:rsidR="005A5434" w:rsidRDefault="00DF5E81">
                              <w:pPr>
                                <w:numPr>
                                  <w:ilvl w:val="0"/>
                                  <w:numId w:val="1"/>
                                </w:numPr>
                                <w:spacing w:after="0" w:line="240" w:lineRule="auto"/>
                                <w:ind w:left="720" w:hanging="360"/>
                              </w:pPr>
                              <w:r>
                                <w:rPr>
                                  <w:rFonts w:ascii="Arial" w:eastAsia="Arial" w:hAnsi="Arial"/>
                                  <w:color w:val="000000"/>
                                </w:rPr>
                                <w:lastRenderedPageBreak/>
                                <w:t>Maintain records of reported accidents (MIOSHA) and incidents.</w:t>
                              </w:r>
                            </w:p>
                            <w:p w14:paraId="382583AC" w14:textId="77777777" w:rsidR="005A5434" w:rsidRDefault="00DF5E81">
                              <w:pPr>
                                <w:numPr>
                                  <w:ilvl w:val="0"/>
                                  <w:numId w:val="1"/>
                                </w:numPr>
                                <w:spacing w:after="0" w:line="240" w:lineRule="auto"/>
                                <w:ind w:left="720" w:hanging="360"/>
                              </w:pPr>
                              <w:r>
                                <w:rPr>
                                  <w:rFonts w:ascii="Arial" w:eastAsia="Arial" w:hAnsi="Arial"/>
                                  <w:color w:val="000000"/>
                                </w:rPr>
                                <w:t>Maintain and update the Position Certification Report</w:t>
                              </w:r>
                            </w:p>
                            <w:p w14:paraId="1239269E" w14:textId="77777777" w:rsidR="005A5434" w:rsidRDefault="00DF5E81">
                              <w:pPr>
                                <w:numPr>
                                  <w:ilvl w:val="0"/>
                                  <w:numId w:val="1"/>
                                </w:numPr>
                                <w:spacing w:after="0" w:line="240" w:lineRule="auto"/>
                                <w:ind w:left="720" w:hanging="360"/>
                              </w:pPr>
                              <w:r>
                                <w:rPr>
                                  <w:rFonts w:ascii="Arial" w:eastAsia="Arial" w:hAnsi="Arial"/>
                                  <w:color w:val="000000"/>
                                </w:rPr>
                                <w:t>Coordinate, schedule and monitor staff training.</w:t>
                              </w:r>
                            </w:p>
                            <w:p w14:paraId="358B39AA" w14:textId="77777777" w:rsidR="005A5434" w:rsidRDefault="00DF5E81">
                              <w:pPr>
                                <w:numPr>
                                  <w:ilvl w:val="0"/>
                                  <w:numId w:val="1"/>
                                </w:numPr>
                                <w:spacing w:after="0" w:line="240" w:lineRule="auto"/>
                                <w:ind w:left="720" w:hanging="360"/>
                              </w:pPr>
                              <w:r>
                                <w:rPr>
                                  <w:rFonts w:ascii="Arial" w:eastAsia="Arial" w:hAnsi="Arial"/>
                                  <w:color w:val="000000"/>
                                </w:rPr>
                                <w:t>Maintain and oversee distribution and completion of Conflict of Interest and Disclosure statements according to the Administrative Handbook.</w:t>
                              </w:r>
                            </w:p>
                          </w:tc>
                        </w:tr>
                        <w:tr w:rsidR="00633234" w14:paraId="79146723" w14:textId="77777777" w:rsidTr="0063323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D4AD8B6" w14:textId="77777777" w:rsidR="005A5434" w:rsidRDefault="00DF5E81">
                              <w:pPr>
                                <w:spacing w:after="0" w:line="240" w:lineRule="auto"/>
                              </w:pPr>
                              <w:r>
                                <w:rPr>
                                  <w:rFonts w:ascii="Arial" w:eastAsia="Arial" w:hAnsi="Arial"/>
                                  <w:b/>
                                  <w:color w:val="000000"/>
                                  <w:sz w:val="16"/>
                                </w:rPr>
                                <w:lastRenderedPageBreak/>
                                <w:t>Duty 3</w:t>
                              </w:r>
                            </w:p>
                          </w:tc>
                        </w:tr>
                        <w:tr w:rsidR="005A5434" w14:paraId="68F63A9C" w14:textId="77777777">
                          <w:trPr>
                            <w:trHeight w:val="282"/>
                          </w:trPr>
                          <w:tc>
                            <w:tcPr>
                              <w:tcW w:w="8004" w:type="dxa"/>
                              <w:tcBorders>
                                <w:top w:val="nil"/>
                                <w:left w:val="nil"/>
                                <w:bottom w:val="nil"/>
                                <w:right w:val="nil"/>
                              </w:tcBorders>
                              <w:tcMar>
                                <w:top w:w="39" w:type="dxa"/>
                                <w:left w:w="39" w:type="dxa"/>
                                <w:bottom w:w="39" w:type="dxa"/>
                                <w:right w:w="39" w:type="dxa"/>
                              </w:tcMar>
                            </w:tcPr>
                            <w:p w14:paraId="1EC5B070" w14:textId="77777777" w:rsidR="005A5434" w:rsidRDefault="00DF5E8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10E82F2" w14:textId="77777777" w:rsidR="005A5434" w:rsidRDefault="00DF5E8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4C2319D" w14:textId="77777777" w:rsidR="005A5434" w:rsidRDefault="00DF5E81">
                              <w:pPr>
                                <w:spacing w:after="0" w:line="240" w:lineRule="auto"/>
                              </w:pPr>
                              <w:r>
                                <w:rPr>
                                  <w:rFonts w:ascii="Arial" w:eastAsia="Arial" w:hAnsi="Arial"/>
                                  <w:b/>
                                  <w:color w:val="000000"/>
                                  <w:sz w:val="16"/>
                                </w:rPr>
                                <w:t>20</w:t>
                              </w:r>
                            </w:p>
                          </w:tc>
                        </w:tr>
                        <w:tr w:rsidR="00633234" w14:paraId="7093E74D" w14:textId="77777777" w:rsidTr="00633234">
                          <w:trPr>
                            <w:trHeight w:val="282"/>
                          </w:trPr>
                          <w:tc>
                            <w:tcPr>
                              <w:tcW w:w="8004" w:type="dxa"/>
                              <w:gridSpan w:val="3"/>
                              <w:tcBorders>
                                <w:top w:val="nil"/>
                                <w:left w:val="nil"/>
                                <w:bottom w:val="nil"/>
                                <w:right w:val="nil"/>
                              </w:tcBorders>
                              <w:tcMar>
                                <w:top w:w="39" w:type="dxa"/>
                                <w:left w:w="39" w:type="dxa"/>
                                <w:bottom w:w="39" w:type="dxa"/>
                                <w:right w:w="39" w:type="dxa"/>
                              </w:tcMar>
                            </w:tcPr>
                            <w:p w14:paraId="49336610" w14:textId="77777777" w:rsidR="005A5434" w:rsidRDefault="00DF5E81">
                              <w:pPr>
                                <w:spacing w:after="0" w:line="240" w:lineRule="auto"/>
                              </w:pPr>
                              <w:r>
                                <w:rPr>
                                  <w:rFonts w:ascii="Arial" w:eastAsia="Arial" w:hAnsi="Arial"/>
                                  <w:color w:val="000000"/>
                                </w:rPr>
                                <w:t xml:space="preserve">MANAGEMENT SUPPORT:   Coordinate office activities and independently perform management support functions.  Serve as liaison between the director, management team, other agencies and the community through transmission of information representing the director’s viewpoint.  </w:t>
                              </w:r>
                            </w:p>
                          </w:tc>
                        </w:tr>
                        <w:tr w:rsidR="005A5434" w14:paraId="682617CD" w14:textId="77777777">
                          <w:trPr>
                            <w:trHeight w:val="282"/>
                          </w:trPr>
                          <w:tc>
                            <w:tcPr>
                              <w:tcW w:w="8004" w:type="dxa"/>
                              <w:tcBorders>
                                <w:top w:val="nil"/>
                                <w:left w:val="nil"/>
                                <w:bottom w:val="nil"/>
                                <w:right w:val="nil"/>
                              </w:tcBorders>
                              <w:tcMar>
                                <w:top w:w="39" w:type="dxa"/>
                                <w:left w:w="39" w:type="dxa"/>
                                <w:bottom w:w="39" w:type="dxa"/>
                                <w:right w:w="39" w:type="dxa"/>
                              </w:tcMar>
                            </w:tcPr>
                            <w:p w14:paraId="751D5B79" w14:textId="77777777" w:rsidR="005A5434" w:rsidRDefault="00DF5E8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24B1D62" w14:textId="77777777" w:rsidR="005A5434" w:rsidRDefault="005A543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6B2E5C9" w14:textId="77777777" w:rsidR="005A5434" w:rsidRDefault="005A5434">
                              <w:pPr>
                                <w:spacing w:after="0" w:line="240" w:lineRule="auto"/>
                              </w:pPr>
                            </w:p>
                          </w:tc>
                        </w:tr>
                        <w:tr w:rsidR="00633234" w14:paraId="2FA409CC" w14:textId="77777777" w:rsidTr="0063323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86C04C4" w14:textId="77777777" w:rsidR="005A5434" w:rsidRDefault="00DF5E81">
                              <w:pPr>
                                <w:numPr>
                                  <w:ilvl w:val="0"/>
                                  <w:numId w:val="1"/>
                                </w:numPr>
                                <w:spacing w:after="0" w:line="240" w:lineRule="auto"/>
                                <w:ind w:left="720" w:hanging="360"/>
                              </w:pPr>
                              <w:r>
                                <w:rPr>
                                  <w:rFonts w:ascii="Arial" w:eastAsia="Arial" w:hAnsi="Arial"/>
                                  <w:color w:val="000000"/>
                                </w:rPr>
                                <w:t xml:space="preserve">Keep information of office/agency details and </w:t>
                              </w:r>
                              <w:proofErr w:type="gramStart"/>
                              <w:r>
                                <w:rPr>
                                  <w:rFonts w:ascii="Arial" w:eastAsia="Arial" w:hAnsi="Arial"/>
                                  <w:color w:val="000000"/>
                                </w:rPr>
                                <w:t>informs</w:t>
                              </w:r>
                              <w:proofErr w:type="gramEnd"/>
                              <w:r>
                                <w:rPr>
                                  <w:rFonts w:ascii="Arial" w:eastAsia="Arial" w:hAnsi="Arial"/>
                                  <w:color w:val="000000"/>
                                </w:rPr>
                                <w:t> the director of problems.</w:t>
                              </w:r>
                            </w:p>
                            <w:p w14:paraId="02FF9F42" w14:textId="77777777" w:rsidR="005A5434" w:rsidRDefault="00DF5E81">
                              <w:pPr>
                                <w:numPr>
                                  <w:ilvl w:val="0"/>
                                  <w:numId w:val="1"/>
                                </w:numPr>
                                <w:spacing w:after="0" w:line="240" w:lineRule="auto"/>
                                <w:ind w:left="720" w:hanging="360"/>
                              </w:pPr>
                              <w:r>
                                <w:rPr>
                                  <w:rFonts w:ascii="Arial" w:eastAsia="Arial" w:hAnsi="Arial"/>
                                  <w:color w:val="000000"/>
                                </w:rPr>
                                <w:t>Handle highly confidential information.</w:t>
                              </w:r>
                            </w:p>
                            <w:p w14:paraId="238D6877" w14:textId="77777777" w:rsidR="005A5434" w:rsidRDefault="00DF5E81">
                              <w:pPr>
                                <w:numPr>
                                  <w:ilvl w:val="0"/>
                                  <w:numId w:val="1"/>
                                </w:numPr>
                                <w:spacing w:after="0" w:line="240" w:lineRule="auto"/>
                                <w:ind w:left="720" w:hanging="360"/>
                              </w:pPr>
                              <w:r>
                                <w:rPr>
                                  <w:rFonts w:ascii="Arial" w:eastAsia="Arial" w:hAnsi="Arial"/>
                                  <w:color w:val="000000"/>
                                </w:rPr>
                                <w:t>Respond to inquiries by telephone, mail, and e-mail regarding meeting attendance requirements and scheduling.</w:t>
                              </w:r>
                            </w:p>
                            <w:p w14:paraId="02ED6DA3" w14:textId="77777777" w:rsidR="005A5434" w:rsidRDefault="00DF5E81">
                              <w:pPr>
                                <w:numPr>
                                  <w:ilvl w:val="0"/>
                                  <w:numId w:val="1"/>
                                </w:numPr>
                                <w:spacing w:after="0" w:line="240" w:lineRule="auto"/>
                                <w:ind w:left="720" w:hanging="360"/>
                              </w:pPr>
                              <w:r>
                                <w:rPr>
                                  <w:rFonts w:ascii="Arial" w:eastAsia="Arial" w:hAnsi="Arial"/>
                                  <w:color w:val="000000"/>
                                </w:rPr>
                                <w:t>Gather information, prepare agenda, and collect materials for meetings and conferences.</w:t>
                              </w:r>
                            </w:p>
                            <w:p w14:paraId="6993A682" w14:textId="77777777" w:rsidR="005A5434" w:rsidRDefault="00DF5E81">
                              <w:pPr>
                                <w:numPr>
                                  <w:ilvl w:val="0"/>
                                  <w:numId w:val="1"/>
                                </w:numPr>
                                <w:spacing w:after="0" w:line="240" w:lineRule="auto"/>
                                <w:ind w:left="720" w:hanging="360"/>
                              </w:pPr>
                              <w:proofErr w:type="gramStart"/>
                              <w:r>
                                <w:rPr>
                                  <w:rFonts w:ascii="Arial" w:eastAsia="Arial" w:hAnsi="Arial"/>
                                  <w:color w:val="000000"/>
                                </w:rPr>
                                <w:t>Takes</w:t>
                              </w:r>
                              <w:proofErr w:type="gramEnd"/>
                              <w:r>
                                <w:rPr>
                                  <w:rFonts w:ascii="Arial" w:eastAsia="Arial" w:hAnsi="Arial"/>
                                  <w:color w:val="000000"/>
                                </w:rPr>
                                <w:t xml:space="preserve"> minutes, keep records of proceedings, determines, compiles and hand out pre and post meeting material.</w:t>
                              </w:r>
                            </w:p>
                            <w:p w14:paraId="6067AE15" w14:textId="77777777" w:rsidR="005A5434" w:rsidRDefault="00DF5E81">
                              <w:pPr>
                                <w:numPr>
                                  <w:ilvl w:val="0"/>
                                  <w:numId w:val="1"/>
                                </w:numPr>
                                <w:spacing w:after="0" w:line="240" w:lineRule="auto"/>
                                <w:ind w:left="720" w:hanging="360"/>
                              </w:pPr>
                              <w:r>
                                <w:rPr>
                                  <w:rFonts w:ascii="Arial" w:eastAsia="Arial" w:hAnsi="Arial"/>
                                  <w:color w:val="000000"/>
                                </w:rPr>
                                <w:t>Update director on status of issues before scheduled meetings.</w:t>
                              </w:r>
                            </w:p>
                            <w:p w14:paraId="048E38D8" w14:textId="77777777" w:rsidR="005A5434" w:rsidRDefault="00DF5E81">
                              <w:pPr>
                                <w:numPr>
                                  <w:ilvl w:val="0"/>
                                  <w:numId w:val="1"/>
                                </w:numPr>
                                <w:spacing w:after="0" w:line="240" w:lineRule="auto"/>
                                <w:ind w:left="720" w:hanging="360"/>
                              </w:pPr>
                              <w:r>
                                <w:rPr>
                                  <w:rFonts w:ascii="Arial" w:eastAsia="Arial" w:hAnsi="Arial"/>
                                  <w:color w:val="000000"/>
                                </w:rPr>
                                <w:t>Assemble and summarize information from files, documents, newspapers, and other available resources and conduct research for use by the director.</w:t>
                              </w:r>
                            </w:p>
                            <w:p w14:paraId="5F276872" w14:textId="77777777" w:rsidR="005A5434" w:rsidRDefault="00DF5E81">
                              <w:pPr>
                                <w:numPr>
                                  <w:ilvl w:val="0"/>
                                  <w:numId w:val="1"/>
                                </w:numPr>
                                <w:spacing w:after="0" w:line="240" w:lineRule="auto"/>
                                <w:ind w:left="720" w:hanging="360"/>
                              </w:pPr>
                              <w:r>
                                <w:rPr>
                                  <w:rFonts w:ascii="Arial" w:eastAsia="Arial" w:hAnsi="Arial"/>
                                  <w:color w:val="000000"/>
                                </w:rPr>
                                <w:t xml:space="preserve">Coordinate and facilitate office activities for the </w:t>
                              </w:r>
                              <w:proofErr w:type="gramStart"/>
                              <w:r>
                                <w:rPr>
                                  <w:rFonts w:ascii="Arial" w:eastAsia="Arial" w:hAnsi="Arial"/>
                                  <w:color w:val="000000"/>
                                </w:rPr>
                                <w:t>day to day</w:t>
                              </w:r>
                              <w:proofErr w:type="gramEnd"/>
                              <w:r>
                                <w:rPr>
                                  <w:rFonts w:ascii="Arial" w:eastAsia="Arial" w:hAnsi="Arial"/>
                                  <w:color w:val="000000"/>
                                </w:rPr>
                                <w:t xml:space="preserve"> operation of the director’s office.</w:t>
                              </w:r>
                            </w:p>
                            <w:p w14:paraId="05DEBD2D" w14:textId="77777777" w:rsidR="005A5434" w:rsidRDefault="00DF5E81">
                              <w:pPr>
                                <w:numPr>
                                  <w:ilvl w:val="0"/>
                                  <w:numId w:val="1"/>
                                </w:numPr>
                                <w:spacing w:after="0" w:line="240" w:lineRule="auto"/>
                                <w:ind w:left="720" w:hanging="360"/>
                              </w:pPr>
                              <w:r>
                                <w:rPr>
                                  <w:rFonts w:ascii="Arial" w:eastAsia="Arial" w:hAnsi="Arial"/>
                                  <w:color w:val="000000"/>
                                </w:rPr>
                                <w:t>Interact with Central Office staff as directed.</w:t>
                              </w:r>
                            </w:p>
                            <w:p w14:paraId="4D0C2011" w14:textId="77777777" w:rsidR="005A5434" w:rsidRDefault="00DF5E81">
                              <w:pPr>
                                <w:numPr>
                                  <w:ilvl w:val="0"/>
                                  <w:numId w:val="1"/>
                                </w:numPr>
                                <w:spacing w:after="0" w:line="240" w:lineRule="auto"/>
                                <w:ind w:left="720" w:hanging="360"/>
                              </w:pPr>
                              <w:r>
                                <w:rPr>
                                  <w:rFonts w:ascii="Arial" w:eastAsia="Arial" w:hAnsi="Arial"/>
                                  <w:color w:val="000000"/>
                                </w:rPr>
                                <w:t>Monitor status of local Business Plan and Corrective Action Plan.</w:t>
                              </w:r>
                            </w:p>
                            <w:p w14:paraId="65371945" w14:textId="77777777" w:rsidR="005A5434" w:rsidRDefault="00DF5E81">
                              <w:pPr>
                                <w:numPr>
                                  <w:ilvl w:val="0"/>
                                  <w:numId w:val="1"/>
                                </w:numPr>
                                <w:spacing w:after="0" w:line="240" w:lineRule="auto"/>
                                <w:ind w:left="720" w:hanging="360"/>
                              </w:pPr>
                              <w:r>
                                <w:rPr>
                                  <w:rFonts w:ascii="Arial" w:eastAsia="Arial" w:hAnsi="Arial"/>
                                  <w:color w:val="000000"/>
                                </w:rPr>
                                <w:t>Prepare administrative reports</w:t>
                              </w:r>
                            </w:p>
                            <w:p w14:paraId="0DD157E4" w14:textId="77777777" w:rsidR="005A5434" w:rsidRDefault="00DF5E81">
                              <w:pPr>
                                <w:numPr>
                                  <w:ilvl w:val="0"/>
                                  <w:numId w:val="1"/>
                                </w:numPr>
                                <w:spacing w:after="0" w:line="240" w:lineRule="auto"/>
                                <w:ind w:left="720" w:hanging="360"/>
                              </w:pPr>
                              <w:r>
                                <w:rPr>
                                  <w:rFonts w:ascii="Arial" w:eastAsia="Arial" w:hAnsi="Arial"/>
                                  <w:color w:val="000000"/>
                                </w:rPr>
                                <w:t>Liaison for employee programs such as SECC, flu shot clinics, local investment seminars, voter registration fairs</w:t>
                              </w:r>
                            </w:p>
                          </w:tc>
                        </w:tr>
                        <w:tr w:rsidR="00633234" w14:paraId="0B5F9EFC" w14:textId="77777777" w:rsidTr="0063323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18A1AA" w14:textId="77777777" w:rsidR="005A5434" w:rsidRDefault="00DF5E81">
                              <w:pPr>
                                <w:spacing w:after="0" w:line="240" w:lineRule="auto"/>
                              </w:pPr>
                              <w:r>
                                <w:rPr>
                                  <w:rFonts w:ascii="Arial" w:eastAsia="Arial" w:hAnsi="Arial"/>
                                  <w:b/>
                                  <w:color w:val="000000"/>
                                  <w:sz w:val="16"/>
                                </w:rPr>
                                <w:t>Duty 4</w:t>
                              </w:r>
                            </w:p>
                          </w:tc>
                        </w:tr>
                        <w:tr w:rsidR="005A5434" w14:paraId="0D99A1C5" w14:textId="77777777">
                          <w:trPr>
                            <w:trHeight w:val="282"/>
                          </w:trPr>
                          <w:tc>
                            <w:tcPr>
                              <w:tcW w:w="8004" w:type="dxa"/>
                              <w:tcBorders>
                                <w:top w:val="nil"/>
                                <w:left w:val="nil"/>
                                <w:bottom w:val="nil"/>
                                <w:right w:val="nil"/>
                              </w:tcBorders>
                              <w:tcMar>
                                <w:top w:w="39" w:type="dxa"/>
                                <w:left w:w="39" w:type="dxa"/>
                                <w:bottom w:w="39" w:type="dxa"/>
                                <w:right w:w="39" w:type="dxa"/>
                              </w:tcMar>
                            </w:tcPr>
                            <w:p w14:paraId="6E62EACF" w14:textId="77777777" w:rsidR="005A5434" w:rsidRDefault="00DF5E8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3D6E90E" w14:textId="77777777" w:rsidR="005A5434" w:rsidRDefault="00DF5E8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6B7A09E" w14:textId="77777777" w:rsidR="005A5434" w:rsidRDefault="00DF5E81">
                              <w:pPr>
                                <w:spacing w:after="0" w:line="240" w:lineRule="auto"/>
                              </w:pPr>
                              <w:r>
                                <w:rPr>
                                  <w:rFonts w:ascii="Arial" w:eastAsia="Arial" w:hAnsi="Arial"/>
                                  <w:b/>
                                  <w:color w:val="000000"/>
                                  <w:sz w:val="16"/>
                                </w:rPr>
                                <w:t>10</w:t>
                              </w:r>
                            </w:p>
                          </w:tc>
                        </w:tr>
                        <w:tr w:rsidR="00633234" w14:paraId="6751F8A3" w14:textId="77777777" w:rsidTr="00633234">
                          <w:trPr>
                            <w:trHeight w:val="282"/>
                          </w:trPr>
                          <w:tc>
                            <w:tcPr>
                              <w:tcW w:w="8004" w:type="dxa"/>
                              <w:gridSpan w:val="3"/>
                              <w:tcBorders>
                                <w:top w:val="nil"/>
                                <w:left w:val="nil"/>
                                <w:bottom w:val="nil"/>
                                <w:right w:val="nil"/>
                              </w:tcBorders>
                              <w:tcMar>
                                <w:top w:w="39" w:type="dxa"/>
                                <w:left w:w="39" w:type="dxa"/>
                                <w:bottom w:w="39" w:type="dxa"/>
                                <w:right w:w="39" w:type="dxa"/>
                              </w:tcMar>
                            </w:tcPr>
                            <w:p w14:paraId="59DFCA46" w14:textId="77777777" w:rsidR="005A5434" w:rsidRDefault="00DF5E81">
                              <w:pPr>
                                <w:spacing w:after="0" w:line="240" w:lineRule="auto"/>
                              </w:pPr>
                              <w:r>
                                <w:rPr>
                                  <w:rFonts w:ascii="Arial" w:eastAsia="Arial" w:hAnsi="Arial"/>
                                  <w:color w:val="000000"/>
                                </w:rPr>
                                <w:t>Other duties as assigned.</w:t>
                              </w:r>
                            </w:p>
                          </w:tc>
                        </w:tr>
                        <w:tr w:rsidR="005A5434" w14:paraId="3C20B9EA" w14:textId="77777777">
                          <w:trPr>
                            <w:trHeight w:val="282"/>
                          </w:trPr>
                          <w:tc>
                            <w:tcPr>
                              <w:tcW w:w="8004" w:type="dxa"/>
                              <w:tcBorders>
                                <w:top w:val="nil"/>
                                <w:left w:val="nil"/>
                                <w:bottom w:val="nil"/>
                                <w:right w:val="nil"/>
                              </w:tcBorders>
                              <w:tcMar>
                                <w:top w:w="39" w:type="dxa"/>
                                <w:left w:w="39" w:type="dxa"/>
                                <w:bottom w:w="39" w:type="dxa"/>
                                <w:right w:w="39" w:type="dxa"/>
                              </w:tcMar>
                            </w:tcPr>
                            <w:p w14:paraId="4EBC602D" w14:textId="77777777" w:rsidR="005A5434" w:rsidRDefault="00DF5E8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BC28BD2" w14:textId="77777777" w:rsidR="005A5434" w:rsidRDefault="005A543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17AB939" w14:textId="77777777" w:rsidR="005A5434" w:rsidRDefault="005A5434">
                              <w:pPr>
                                <w:spacing w:after="0" w:line="240" w:lineRule="auto"/>
                              </w:pPr>
                            </w:p>
                          </w:tc>
                        </w:tr>
                        <w:tr w:rsidR="00633234" w14:paraId="56217B69" w14:textId="77777777" w:rsidTr="00633234">
                          <w:trPr>
                            <w:trHeight w:val="282"/>
                          </w:trPr>
                          <w:tc>
                            <w:tcPr>
                              <w:tcW w:w="8004" w:type="dxa"/>
                              <w:gridSpan w:val="3"/>
                              <w:tcBorders>
                                <w:top w:val="nil"/>
                                <w:left w:val="nil"/>
                                <w:bottom w:val="nil"/>
                                <w:right w:val="nil"/>
                              </w:tcBorders>
                              <w:tcMar>
                                <w:top w:w="39" w:type="dxa"/>
                                <w:left w:w="39" w:type="dxa"/>
                                <w:bottom w:w="39" w:type="dxa"/>
                                <w:right w:w="39" w:type="dxa"/>
                              </w:tcMar>
                            </w:tcPr>
                            <w:p w14:paraId="4E8929A9" w14:textId="77777777" w:rsidR="005A5434" w:rsidRDefault="00DF5E81">
                              <w:pPr>
                                <w:numPr>
                                  <w:ilvl w:val="0"/>
                                  <w:numId w:val="1"/>
                                </w:numPr>
                                <w:spacing w:before="199" w:after="199" w:line="240" w:lineRule="auto"/>
                                <w:ind w:left="720" w:hanging="360"/>
                              </w:pPr>
                              <w:r>
                                <w:rPr>
                                  <w:rFonts w:ascii="Arial" w:eastAsia="Arial" w:hAnsi="Arial"/>
                                  <w:color w:val="000000"/>
                                </w:rPr>
                                <w:t>Design and create tables, charts and reports utilizing Word, Visio, Accel and Excel software packages.</w:t>
                              </w:r>
                            </w:p>
                            <w:p w14:paraId="7F10288F" w14:textId="77777777" w:rsidR="005A5434" w:rsidRDefault="00DF5E81">
                              <w:pPr>
                                <w:numPr>
                                  <w:ilvl w:val="0"/>
                                  <w:numId w:val="1"/>
                                </w:numPr>
                                <w:spacing w:after="199" w:line="240" w:lineRule="auto"/>
                                <w:ind w:left="720" w:hanging="360"/>
                              </w:pPr>
                              <w:r>
                                <w:rPr>
                                  <w:rFonts w:ascii="Arial" w:eastAsia="Arial" w:hAnsi="Arial"/>
                                  <w:color w:val="000000"/>
                                </w:rPr>
                                <w:t>File clear case records utilizing automated operating systems, i.e.  BRIDGES, MISACWIS, MIAIMS</w:t>
                              </w:r>
                            </w:p>
                            <w:p w14:paraId="29F0F2EE" w14:textId="77777777" w:rsidR="005A5434" w:rsidRDefault="00DF5E81">
                              <w:pPr>
                                <w:numPr>
                                  <w:ilvl w:val="0"/>
                                  <w:numId w:val="1"/>
                                </w:numPr>
                                <w:spacing w:after="199" w:line="240" w:lineRule="auto"/>
                                <w:ind w:left="720" w:hanging="360"/>
                              </w:pPr>
                              <w:r>
                                <w:rPr>
                                  <w:rFonts w:ascii="Arial" w:eastAsia="Arial" w:hAnsi="Arial"/>
                                  <w:color w:val="000000"/>
                                </w:rPr>
                                <w:t>Establish new files, and file and retrieve information in current files according to categories.</w:t>
                              </w:r>
                            </w:p>
                            <w:p w14:paraId="1BA46D67" w14:textId="77777777" w:rsidR="005A5434" w:rsidRDefault="00DF5E81">
                              <w:pPr>
                                <w:numPr>
                                  <w:ilvl w:val="0"/>
                                  <w:numId w:val="1"/>
                                </w:numPr>
                                <w:spacing w:after="199" w:line="240" w:lineRule="auto"/>
                                <w:ind w:left="720" w:hanging="360"/>
                              </w:pPr>
                              <w:r>
                                <w:rPr>
                                  <w:rFonts w:ascii="Arial" w:eastAsia="Arial" w:hAnsi="Arial"/>
                                  <w:color w:val="000000"/>
                                </w:rPr>
                                <w:t>Serve as Legislative Liaison</w:t>
                              </w:r>
                            </w:p>
                            <w:p w14:paraId="0E05D333" w14:textId="77777777" w:rsidR="005A5434" w:rsidRDefault="00DF5E81">
                              <w:pPr>
                                <w:numPr>
                                  <w:ilvl w:val="0"/>
                                  <w:numId w:val="1"/>
                                </w:numPr>
                                <w:spacing w:after="199" w:line="240" w:lineRule="auto"/>
                                <w:ind w:left="720" w:hanging="360"/>
                              </w:pPr>
                              <w:r>
                                <w:rPr>
                                  <w:rFonts w:ascii="Arial" w:eastAsia="Arial" w:hAnsi="Arial"/>
                                  <w:color w:val="000000"/>
                                </w:rPr>
                                <w:t>Back up Office Manager regarding facilities</w:t>
                              </w:r>
                            </w:p>
                            <w:p w14:paraId="108409A5" w14:textId="77777777" w:rsidR="005A5434" w:rsidRDefault="00DF5E81">
                              <w:pPr>
                                <w:numPr>
                                  <w:ilvl w:val="0"/>
                                  <w:numId w:val="1"/>
                                </w:numPr>
                                <w:spacing w:after="0" w:line="240" w:lineRule="auto"/>
                                <w:ind w:left="720" w:hanging="360"/>
                              </w:pPr>
                              <w:r>
                                <w:rPr>
                                  <w:rFonts w:ascii="Arial" w:eastAsia="Arial" w:hAnsi="Arial"/>
                                  <w:color w:val="000000"/>
                                </w:rPr>
                                <w:t>Special assignments.</w:t>
                              </w:r>
                            </w:p>
                          </w:tc>
                        </w:tr>
                      </w:tbl>
                      <w:p w14:paraId="5D885BE9" w14:textId="77777777" w:rsidR="005A5434" w:rsidRDefault="005A5434">
                        <w:pPr>
                          <w:spacing w:after="0" w:line="240" w:lineRule="auto"/>
                        </w:pPr>
                      </w:p>
                    </w:tc>
                  </w:tr>
                </w:tbl>
                <w:p w14:paraId="14EF5547" w14:textId="77777777" w:rsidR="005A5434" w:rsidRDefault="005A5434">
                  <w:pPr>
                    <w:spacing w:after="0" w:line="240" w:lineRule="auto"/>
                  </w:pPr>
                </w:p>
              </w:tc>
            </w:tr>
          </w:tbl>
          <w:p w14:paraId="7A177357" w14:textId="77777777" w:rsidR="005A5434" w:rsidRDefault="005A5434">
            <w:pPr>
              <w:spacing w:after="0" w:line="240" w:lineRule="auto"/>
            </w:pPr>
          </w:p>
        </w:tc>
        <w:tc>
          <w:tcPr>
            <w:tcW w:w="179" w:type="dxa"/>
          </w:tcPr>
          <w:p w14:paraId="0B4F7E48" w14:textId="77777777" w:rsidR="005A5434" w:rsidRDefault="005A5434">
            <w:pPr>
              <w:pStyle w:val="EmptyCellLayoutStyle"/>
              <w:spacing w:after="0" w:line="240" w:lineRule="auto"/>
            </w:pPr>
          </w:p>
        </w:tc>
      </w:tr>
      <w:tr w:rsidR="005A5434" w14:paraId="69E78ED4" w14:textId="77777777">
        <w:trPr>
          <w:trHeight w:val="99"/>
        </w:trPr>
        <w:tc>
          <w:tcPr>
            <w:tcW w:w="179" w:type="dxa"/>
          </w:tcPr>
          <w:p w14:paraId="03A86426" w14:textId="77777777" w:rsidR="005A5434" w:rsidRDefault="005A5434">
            <w:pPr>
              <w:pStyle w:val="EmptyCellLayoutStyle"/>
              <w:spacing w:after="0" w:line="240" w:lineRule="auto"/>
            </w:pPr>
          </w:p>
        </w:tc>
        <w:tc>
          <w:tcPr>
            <w:tcW w:w="0" w:type="dxa"/>
          </w:tcPr>
          <w:p w14:paraId="6E16A772" w14:textId="77777777" w:rsidR="005A5434" w:rsidRDefault="005A5434">
            <w:pPr>
              <w:pStyle w:val="EmptyCellLayoutStyle"/>
              <w:spacing w:after="0" w:line="240" w:lineRule="auto"/>
            </w:pPr>
          </w:p>
        </w:tc>
        <w:tc>
          <w:tcPr>
            <w:tcW w:w="0" w:type="dxa"/>
          </w:tcPr>
          <w:p w14:paraId="7622AF9B" w14:textId="77777777" w:rsidR="005A5434" w:rsidRDefault="005A5434">
            <w:pPr>
              <w:pStyle w:val="EmptyCellLayoutStyle"/>
              <w:spacing w:after="0" w:line="240" w:lineRule="auto"/>
            </w:pPr>
          </w:p>
        </w:tc>
        <w:tc>
          <w:tcPr>
            <w:tcW w:w="0" w:type="dxa"/>
          </w:tcPr>
          <w:p w14:paraId="2BB7BC6E" w14:textId="77777777" w:rsidR="005A5434" w:rsidRDefault="005A5434">
            <w:pPr>
              <w:pStyle w:val="EmptyCellLayoutStyle"/>
              <w:spacing w:after="0" w:line="240" w:lineRule="auto"/>
            </w:pPr>
          </w:p>
        </w:tc>
        <w:tc>
          <w:tcPr>
            <w:tcW w:w="0" w:type="dxa"/>
          </w:tcPr>
          <w:p w14:paraId="42C489D3" w14:textId="77777777" w:rsidR="005A5434" w:rsidRDefault="005A5434">
            <w:pPr>
              <w:pStyle w:val="EmptyCellLayoutStyle"/>
              <w:spacing w:after="0" w:line="240" w:lineRule="auto"/>
            </w:pPr>
          </w:p>
        </w:tc>
        <w:tc>
          <w:tcPr>
            <w:tcW w:w="0" w:type="dxa"/>
          </w:tcPr>
          <w:p w14:paraId="08E83088" w14:textId="77777777" w:rsidR="005A5434" w:rsidRDefault="005A5434">
            <w:pPr>
              <w:pStyle w:val="EmptyCellLayoutStyle"/>
              <w:spacing w:after="0" w:line="240" w:lineRule="auto"/>
            </w:pPr>
          </w:p>
        </w:tc>
        <w:tc>
          <w:tcPr>
            <w:tcW w:w="0" w:type="dxa"/>
          </w:tcPr>
          <w:p w14:paraId="4E9A92D1" w14:textId="77777777" w:rsidR="005A5434" w:rsidRDefault="005A5434">
            <w:pPr>
              <w:pStyle w:val="EmptyCellLayoutStyle"/>
              <w:spacing w:after="0" w:line="240" w:lineRule="auto"/>
            </w:pPr>
          </w:p>
        </w:tc>
        <w:tc>
          <w:tcPr>
            <w:tcW w:w="2505" w:type="dxa"/>
          </w:tcPr>
          <w:p w14:paraId="1AFF4BB9" w14:textId="77777777" w:rsidR="005A5434" w:rsidRDefault="005A5434">
            <w:pPr>
              <w:pStyle w:val="EmptyCellLayoutStyle"/>
              <w:spacing w:after="0" w:line="240" w:lineRule="auto"/>
            </w:pPr>
          </w:p>
        </w:tc>
        <w:tc>
          <w:tcPr>
            <w:tcW w:w="6120" w:type="dxa"/>
          </w:tcPr>
          <w:p w14:paraId="4F08ABFB" w14:textId="77777777" w:rsidR="005A5434" w:rsidRDefault="005A5434">
            <w:pPr>
              <w:pStyle w:val="EmptyCellLayoutStyle"/>
              <w:spacing w:after="0" w:line="240" w:lineRule="auto"/>
            </w:pPr>
          </w:p>
        </w:tc>
        <w:tc>
          <w:tcPr>
            <w:tcW w:w="2534" w:type="dxa"/>
          </w:tcPr>
          <w:p w14:paraId="1ABAA9BB" w14:textId="77777777" w:rsidR="005A5434" w:rsidRDefault="005A5434">
            <w:pPr>
              <w:pStyle w:val="EmptyCellLayoutStyle"/>
              <w:spacing w:after="0" w:line="240" w:lineRule="auto"/>
            </w:pPr>
          </w:p>
        </w:tc>
        <w:tc>
          <w:tcPr>
            <w:tcW w:w="179" w:type="dxa"/>
          </w:tcPr>
          <w:p w14:paraId="060E33D8" w14:textId="77777777" w:rsidR="005A5434" w:rsidRDefault="005A5434">
            <w:pPr>
              <w:pStyle w:val="EmptyCellLayoutStyle"/>
              <w:spacing w:after="0" w:line="240" w:lineRule="auto"/>
            </w:pPr>
          </w:p>
        </w:tc>
      </w:tr>
      <w:tr w:rsidR="00633234" w14:paraId="34C57BAB" w14:textId="77777777" w:rsidTr="00633234">
        <w:tc>
          <w:tcPr>
            <w:tcW w:w="179" w:type="dxa"/>
          </w:tcPr>
          <w:p w14:paraId="735F3F0B" w14:textId="77777777" w:rsidR="005A5434" w:rsidRDefault="005A5434">
            <w:pPr>
              <w:pStyle w:val="EmptyCellLayoutStyle"/>
              <w:spacing w:after="0" w:line="240" w:lineRule="auto"/>
            </w:pPr>
          </w:p>
        </w:tc>
        <w:tc>
          <w:tcPr>
            <w:tcW w:w="0" w:type="dxa"/>
          </w:tcPr>
          <w:p w14:paraId="280275A5" w14:textId="77777777" w:rsidR="005A5434" w:rsidRDefault="005A5434">
            <w:pPr>
              <w:pStyle w:val="EmptyCellLayoutStyle"/>
              <w:spacing w:after="0" w:line="240" w:lineRule="auto"/>
            </w:pPr>
          </w:p>
        </w:tc>
        <w:tc>
          <w:tcPr>
            <w:tcW w:w="0" w:type="dxa"/>
          </w:tcPr>
          <w:p w14:paraId="0167FD1B" w14:textId="77777777" w:rsidR="005A5434" w:rsidRDefault="005A5434">
            <w:pPr>
              <w:pStyle w:val="EmptyCellLayoutStyle"/>
              <w:spacing w:after="0" w:line="240" w:lineRule="auto"/>
            </w:pPr>
          </w:p>
        </w:tc>
        <w:tc>
          <w:tcPr>
            <w:tcW w:w="0" w:type="dxa"/>
          </w:tcPr>
          <w:p w14:paraId="0D65B733" w14:textId="77777777" w:rsidR="005A5434" w:rsidRDefault="005A543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5A5434" w14:paraId="36D92187" w14:textId="77777777">
              <w:trPr>
                <w:trHeight w:val="119"/>
              </w:trPr>
              <w:tc>
                <w:tcPr>
                  <w:tcW w:w="0" w:type="dxa"/>
                  <w:tcBorders>
                    <w:top w:val="single" w:sz="15" w:space="0" w:color="000000"/>
                    <w:left w:val="single" w:sz="15" w:space="0" w:color="000000"/>
                  </w:tcBorders>
                </w:tcPr>
                <w:p w14:paraId="1231D076" w14:textId="77777777" w:rsidR="005A5434" w:rsidRDefault="005A5434">
                  <w:pPr>
                    <w:pStyle w:val="EmptyCellLayoutStyle"/>
                    <w:spacing w:after="0" w:line="240" w:lineRule="auto"/>
                  </w:pPr>
                </w:p>
              </w:tc>
              <w:tc>
                <w:tcPr>
                  <w:tcW w:w="11159" w:type="dxa"/>
                  <w:tcBorders>
                    <w:top w:val="single" w:sz="15" w:space="0" w:color="000000"/>
                    <w:right w:val="single" w:sz="15" w:space="0" w:color="000000"/>
                  </w:tcBorders>
                </w:tcPr>
                <w:p w14:paraId="1C16EEF0" w14:textId="77777777" w:rsidR="005A5434" w:rsidRDefault="005A5434">
                  <w:pPr>
                    <w:pStyle w:val="EmptyCellLayoutStyle"/>
                    <w:spacing w:after="0" w:line="240" w:lineRule="auto"/>
                  </w:pPr>
                </w:p>
              </w:tc>
            </w:tr>
            <w:tr w:rsidR="005A5434" w14:paraId="74D9E3B5" w14:textId="77777777">
              <w:trPr>
                <w:trHeight w:val="270"/>
              </w:trPr>
              <w:tc>
                <w:tcPr>
                  <w:tcW w:w="0" w:type="dxa"/>
                  <w:tcBorders>
                    <w:left w:val="single" w:sz="15" w:space="0" w:color="000000"/>
                  </w:tcBorders>
                </w:tcPr>
                <w:p w14:paraId="42E7F9F1" w14:textId="77777777" w:rsidR="005A5434" w:rsidRDefault="005A543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5A5434" w14:paraId="53F9D951" w14:textId="77777777">
                    <w:trPr>
                      <w:trHeight w:val="192"/>
                    </w:trPr>
                    <w:tc>
                      <w:tcPr>
                        <w:tcW w:w="11160" w:type="dxa"/>
                        <w:tcBorders>
                          <w:top w:val="nil"/>
                          <w:left w:val="nil"/>
                          <w:bottom w:val="nil"/>
                          <w:right w:val="nil"/>
                        </w:tcBorders>
                        <w:tcMar>
                          <w:top w:w="39" w:type="dxa"/>
                          <w:left w:w="39" w:type="dxa"/>
                          <w:bottom w:w="39" w:type="dxa"/>
                          <w:right w:w="39" w:type="dxa"/>
                        </w:tcMar>
                      </w:tcPr>
                      <w:p w14:paraId="586C760E" w14:textId="77777777" w:rsidR="005A5434" w:rsidRDefault="00DF5E81">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312D749" w14:textId="77777777" w:rsidR="005A5434" w:rsidRDefault="005A5434">
                  <w:pPr>
                    <w:spacing w:after="0" w:line="240" w:lineRule="auto"/>
                  </w:pPr>
                </w:p>
              </w:tc>
            </w:tr>
            <w:tr w:rsidR="005A5434" w14:paraId="6BE3B1EF" w14:textId="77777777">
              <w:trPr>
                <w:trHeight w:val="60"/>
              </w:trPr>
              <w:tc>
                <w:tcPr>
                  <w:tcW w:w="0" w:type="dxa"/>
                  <w:tcBorders>
                    <w:left w:val="single" w:sz="15" w:space="0" w:color="000000"/>
                  </w:tcBorders>
                </w:tcPr>
                <w:p w14:paraId="66018EF0" w14:textId="77777777" w:rsidR="005A5434" w:rsidRDefault="005A5434">
                  <w:pPr>
                    <w:pStyle w:val="EmptyCellLayoutStyle"/>
                    <w:spacing w:after="0" w:line="240" w:lineRule="auto"/>
                  </w:pPr>
                </w:p>
              </w:tc>
              <w:tc>
                <w:tcPr>
                  <w:tcW w:w="11159" w:type="dxa"/>
                  <w:tcBorders>
                    <w:right w:val="single" w:sz="15" w:space="0" w:color="000000"/>
                  </w:tcBorders>
                </w:tcPr>
                <w:p w14:paraId="64D57483" w14:textId="77777777" w:rsidR="005A5434" w:rsidRDefault="005A5434">
                  <w:pPr>
                    <w:pStyle w:val="EmptyCellLayoutStyle"/>
                    <w:spacing w:after="0" w:line="240" w:lineRule="auto"/>
                  </w:pPr>
                </w:p>
              </w:tc>
            </w:tr>
            <w:tr w:rsidR="00633234" w14:paraId="514873CF" w14:textId="77777777" w:rsidTr="0063323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5A5434" w14:paraId="6A633781" w14:textId="77777777">
                    <w:trPr>
                      <w:trHeight w:val="212"/>
                    </w:trPr>
                    <w:tc>
                      <w:tcPr>
                        <w:tcW w:w="11160" w:type="dxa"/>
                        <w:tcBorders>
                          <w:top w:val="nil"/>
                          <w:left w:val="nil"/>
                          <w:bottom w:val="nil"/>
                          <w:right w:val="nil"/>
                        </w:tcBorders>
                        <w:tcMar>
                          <w:top w:w="39" w:type="dxa"/>
                          <w:left w:w="39" w:type="dxa"/>
                          <w:bottom w:w="39" w:type="dxa"/>
                          <w:right w:w="39" w:type="dxa"/>
                        </w:tcMar>
                      </w:tcPr>
                      <w:p w14:paraId="192E10B1" w14:textId="77777777" w:rsidR="005A5434" w:rsidRDefault="00DF5E81">
                        <w:pPr>
                          <w:numPr>
                            <w:ilvl w:val="0"/>
                            <w:numId w:val="1"/>
                          </w:numPr>
                          <w:spacing w:before="199" w:after="199" w:line="240" w:lineRule="auto"/>
                          <w:ind w:left="720" w:hanging="360"/>
                        </w:pPr>
                        <w:r>
                          <w:rPr>
                            <w:rFonts w:ascii="Arial" w:eastAsia="Arial" w:hAnsi="Arial"/>
                            <w:color w:val="000000"/>
                          </w:rPr>
                          <w:t xml:space="preserve">Create &amp; coordinate office wide system for </w:t>
                        </w:r>
                        <w:proofErr w:type="gramStart"/>
                        <w:r>
                          <w:rPr>
                            <w:rFonts w:ascii="Arial" w:eastAsia="Arial" w:hAnsi="Arial"/>
                            <w:color w:val="000000"/>
                          </w:rPr>
                          <w:t>worker</w:t>
                        </w:r>
                        <w:proofErr w:type="gramEnd"/>
                        <w:r>
                          <w:rPr>
                            <w:rFonts w:ascii="Arial" w:eastAsia="Arial" w:hAnsi="Arial"/>
                            <w:color w:val="000000"/>
                          </w:rPr>
                          <w:t xml:space="preserve"> in/out notification.</w:t>
                        </w:r>
                      </w:p>
                      <w:p w14:paraId="17431B50" w14:textId="77777777" w:rsidR="005A5434" w:rsidRDefault="00DF5E81">
                        <w:pPr>
                          <w:numPr>
                            <w:ilvl w:val="0"/>
                            <w:numId w:val="1"/>
                          </w:numPr>
                          <w:spacing w:after="199" w:line="240" w:lineRule="auto"/>
                          <w:ind w:left="720" w:hanging="360"/>
                        </w:pPr>
                        <w:r>
                          <w:rPr>
                            <w:rFonts w:ascii="Arial" w:eastAsia="Arial" w:hAnsi="Arial"/>
                            <w:color w:val="000000"/>
                          </w:rPr>
                          <w:t>Independent judgment is used based on written policy interpretation, experience, and knowledge of practices and procedures.  Decide unit/staff work priorities in consultation with the director.</w:t>
                        </w:r>
                      </w:p>
                      <w:p w14:paraId="047B8AB5" w14:textId="77777777" w:rsidR="005A5434" w:rsidRDefault="00DF5E81">
                        <w:pPr>
                          <w:numPr>
                            <w:ilvl w:val="0"/>
                            <w:numId w:val="1"/>
                          </w:numPr>
                          <w:spacing w:after="199" w:line="240" w:lineRule="auto"/>
                          <w:ind w:left="720" w:hanging="360"/>
                        </w:pPr>
                        <w:r>
                          <w:rPr>
                            <w:rFonts w:ascii="Arial" w:eastAsia="Arial" w:hAnsi="Arial"/>
                            <w:color w:val="000000"/>
                          </w:rPr>
                          <w:t>Approve/deny leave requests.</w:t>
                        </w:r>
                      </w:p>
                      <w:p w14:paraId="1284EF8A" w14:textId="77777777" w:rsidR="005A5434" w:rsidRDefault="00DF5E81">
                        <w:pPr>
                          <w:numPr>
                            <w:ilvl w:val="0"/>
                            <w:numId w:val="1"/>
                          </w:numPr>
                          <w:spacing w:after="199" w:line="240" w:lineRule="auto"/>
                          <w:ind w:left="720" w:hanging="360"/>
                        </w:pPr>
                        <w:r>
                          <w:rPr>
                            <w:rFonts w:ascii="Arial" w:eastAsia="Arial" w:hAnsi="Arial"/>
                            <w:color w:val="000000"/>
                          </w:rPr>
                          <w:t>Coordinate and determine appropriate response in the event of an emergency within the office, in consultation with local office management.</w:t>
                        </w:r>
                      </w:p>
                      <w:p w14:paraId="10E633F0" w14:textId="77777777" w:rsidR="005A5434" w:rsidRDefault="00DF5E81">
                        <w:pPr>
                          <w:numPr>
                            <w:ilvl w:val="0"/>
                            <w:numId w:val="1"/>
                          </w:numPr>
                          <w:spacing w:after="0" w:line="240" w:lineRule="auto"/>
                          <w:ind w:left="720" w:hanging="360"/>
                        </w:pPr>
                        <w:r>
                          <w:rPr>
                            <w:rFonts w:ascii="Arial" w:eastAsia="Arial" w:hAnsi="Arial"/>
                            <w:color w:val="000000"/>
                          </w:rPr>
                          <w:t>In the Director’s absence, disposition of urgent matters to ensure deadlines are met.  Organize and prioritize work assignments and daily activities.  Determine appropriate method for dissemination of information.  Receive and screen telephone calls and visitors and redirect to appropriate staff.  Sort, open and scan mail, redirecting as appropriate, calling top priority to the director’s attention.</w:t>
                        </w:r>
                      </w:p>
                    </w:tc>
                  </w:tr>
                </w:tbl>
                <w:p w14:paraId="7B554E57" w14:textId="77777777" w:rsidR="005A5434" w:rsidRDefault="005A5434">
                  <w:pPr>
                    <w:spacing w:after="0" w:line="240" w:lineRule="auto"/>
                  </w:pPr>
                </w:p>
              </w:tc>
            </w:tr>
          </w:tbl>
          <w:p w14:paraId="638FBF23" w14:textId="77777777" w:rsidR="005A5434" w:rsidRDefault="005A5434">
            <w:pPr>
              <w:spacing w:after="0" w:line="240" w:lineRule="auto"/>
            </w:pPr>
          </w:p>
        </w:tc>
        <w:tc>
          <w:tcPr>
            <w:tcW w:w="179" w:type="dxa"/>
          </w:tcPr>
          <w:p w14:paraId="55623CDB" w14:textId="77777777" w:rsidR="005A5434" w:rsidRDefault="005A5434">
            <w:pPr>
              <w:pStyle w:val="EmptyCellLayoutStyle"/>
              <w:spacing w:after="0" w:line="240" w:lineRule="auto"/>
            </w:pPr>
          </w:p>
        </w:tc>
      </w:tr>
      <w:tr w:rsidR="005A5434" w14:paraId="6E77571D" w14:textId="77777777">
        <w:trPr>
          <w:trHeight w:val="99"/>
        </w:trPr>
        <w:tc>
          <w:tcPr>
            <w:tcW w:w="179" w:type="dxa"/>
          </w:tcPr>
          <w:p w14:paraId="17262E5C" w14:textId="77777777" w:rsidR="005A5434" w:rsidRDefault="005A5434">
            <w:pPr>
              <w:pStyle w:val="EmptyCellLayoutStyle"/>
              <w:spacing w:after="0" w:line="240" w:lineRule="auto"/>
            </w:pPr>
          </w:p>
        </w:tc>
        <w:tc>
          <w:tcPr>
            <w:tcW w:w="0" w:type="dxa"/>
          </w:tcPr>
          <w:p w14:paraId="2ECD2DBB" w14:textId="77777777" w:rsidR="005A5434" w:rsidRDefault="005A5434">
            <w:pPr>
              <w:pStyle w:val="EmptyCellLayoutStyle"/>
              <w:spacing w:after="0" w:line="240" w:lineRule="auto"/>
            </w:pPr>
          </w:p>
        </w:tc>
        <w:tc>
          <w:tcPr>
            <w:tcW w:w="0" w:type="dxa"/>
          </w:tcPr>
          <w:p w14:paraId="10601C27" w14:textId="77777777" w:rsidR="005A5434" w:rsidRDefault="005A5434">
            <w:pPr>
              <w:pStyle w:val="EmptyCellLayoutStyle"/>
              <w:spacing w:after="0" w:line="240" w:lineRule="auto"/>
            </w:pPr>
          </w:p>
        </w:tc>
        <w:tc>
          <w:tcPr>
            <w:tcW w:w="0" w:type="dxa"/>
          </w:tcPr>
          <w:p w14:paraId="5224C701" w14:textId="77777777" w:rsidR="005A5434" w:rsidRDefault="005A5434">
            <w:pPr>
              <w:pStyle w:val="EmptyCellLayoutStyle"/>
              <w:spacing w:after="0" w:line="240" w:lineRule="auto"/>
            </w:pPr>
          </w:p>
        </w:tc>
        <w:tc>
          <w:tcPr>
            <w:tcW w:w="0" w:type="dxa"/>
          </w:tcPr>
          <w:p w14:paraId="67F34C19" w14:textId="77777777" w:rsidR="005A5434" w:rsidRDefault="005A5434">
            <w:pPr>
              <w:pStyle w:val="EmptyCellLayoutStyle"/>
              <w:spacing w:after="0" w:line="240" w:lineRule="auto"/>
            </w:pPr>
          </w:p>
        </w:tc>
        <w:tc>
          <w:tcPr>
            <w:tcW w:w="0" w:type="dxa"/>
          </w:tcPr>
          <w:p w14:paraId="7BBB5A02" w14:textId="77777777" w:rsidR="005A5434" w:rsidRDefault="005A5434">
            <w:pPr>
              <w:pStyle w:val="EmptyCellLayoutStyle"/>
              <w:spacing w:after="0" w:line="240" w:lineRule="auto"/>
            </w:pPr>
          </w:p>
        </w:tc>
        <w:tc>
          <w:tcPr>
            <w:tcW w:w="0" w:type="dxa"/>
          </w:tcPr>
          <w:p w14:paraId="5D78F363" w14:textId="77777777" w:rsidR="005A5434" w:rsidRDefault="005A5434">
            <w:pPr>
              <w:pStyle w:val="EmptyCellLayoutStyle"/>
              <w:spacing w:after="0" w:line="240" w:lineRule="auto"/>
            </w:pPr>
          </w:p>
        </w:tc>
        <w:tc>
          <w:tcPr>
            <w:tcW w:w="2505" w:type="dxa"/>
          </w:tcPr>
          <w:p w14:paraId="041E1621" w14:textId="77777777" w:rsidR="005A5434" w:rsidRDefault="005A5434">
            <w:pPr>
              <w:pStyle w:val="EmptyCellLayoutStyle"/>
              <w:spacing w:after="0" w:line="240" w:lineRule="auto"/>
            </w:pPr>
          </w:p>
        </w:tc>
        <w:tc>
          <w:tcPr>
            <w:tcW w:w="6120" w:type="dxa"/>
          </w:tcPr>
          <w:p w14:paraId="11439874" w14:textId="77777777" w:rsidR="005A5434" w:rsidRDefault="005A5434">
            <w:pPr>
              <w:pStyle w:val="EmptyCellLayoutStyle"/>
              <w:spacing w:after="0" w:line="240" w:lineRule="auto"/>
            </w:pPr>
          </w:p>
        </w:tc>
        <w:tc>
          <w:tcPr>
            <w:tcW w:w="2534" w:type="dxa"/>
          </w:tcPr>
          <w:p w14:paraId="693C50E9" w14:textId="77777777" w:rsidR="005A5434" w:rsidRDefault="005A5434">
            <w:pPr>
              <w:pStyle w:val="EmptyCellLayoutStyle"/>
              <w:spacing w:after="0" w:line="240" w:lineRule="auto"/>
            </w:pPr>
          </w:p>
        </w:tc>
        <w:tc>
          <w:tcPr>
            <w:tcW w:w="179" w:type="dxa"/>
          </w:tcPr>
          <w:p w14:paraId="49F8F261" w14:textId="77777777" w:rsidR="005A5434" w:rsidRDefault="005A5434">
            <w:pPr>
              <w:pStyle w:val="EmptyCellLayoutStyle"/>
              <w:spacing w:after="0" w:line="240" w:lineRule="auto"/>
            </w:pPr>
          </w:p>
        </w:tc>
      </w:tr>
      <w:tr w:rsidR="00633234" w14:paraId="73CDAED9" w14:textId="77777777" w:rsidTr="00633234">
        <w:tc>
          <w:tcPr>
            <w:tcW w:w="179" w:type="dxa"/>
          </w:tcPr>
          <w:p w14:paraId="7355F89B" w14:textId="77777777" w:rsidR="005A5434" w:rsidRDefault="005A5434">
            <w:pPr>
              <w:pStyle w:val="EmptyCellLayoutStyle"/>
              <w:spacing w:after="0" w:line="240" w:lineRule="auto"/>
            </w:pPr>
          </w:p>
        </w:tc>
        <w:tc>
          <w:tcPr>
            <w:tcW w:w="0" w:type="dxa"/>
          </w:tcPr>
          <w:p w14:paraId="442F42ED" w14:textId="77777777" w:rsidR="005A5434" w:rsidRDefault="005A5434">
            <w:pPr>
              <w:pStyle w:val="EmptyCellLayoutStyle"/>
              <w:spacing w:after="0" w:line="240" w:lineRule="auto"/>
            </w:pPr>
          </w:p>
        </w:tc>
        <w:tc>
          <w:tcPr>
            <w:tcW w:w="0" w:type="dxa"/>
          </w:tcPr>
          <w:p w14:paraId="6427583C" w14:textId="77777777" w:rsidR="005A5434" w:rsidRDefault="005A5434">
            <w:pPr>
              <w:pStyle w:val="EmptyCellLayoutStyle"/>
              <w:spacing w:after="0" w:line="240" w:lineRule="auto"/>
            </w:pPr>
          </w:p>
        </w:tc>
        <w:tc>
          <w:tcPr>
            <w:tcW w:w="0" w:type="dxa"/>
          </w:tcPr>
          <w:p w14:paraId="5470E357" w14:textId="77777777" w:rsidR="005A5434" w:rsidRDefault="005A5434">
            <w:pPr>
              <w:pStyle w:val="EmptyCellLayoutStyle"/>
              <w:spacing w:after="0" w:line="240" w:lineRule="auto"/>
            </w:pPr>
          </w:p>
        </w:tc>
        <w:tc>
          <w:tcPr>
            <w:tcW w:w="0" w:type="dxa"/>
          </w:tcPr>
          <w:p w14:paraId="09CE6FE1" w14:textId="77777777" w:rsidR="005A5434" w:rsidRDefault="005A5434">
            <w:pPr>
              <w:pStyle w:val="EmptyCellLayoutStyle"/>
              <w:spacing w:after="0" w:line="240" w:lineRule="auto"/>
            </w:pPr>
          </w:p>
        </w:tc>
        <w:tc>
          <w:tcPr>
            <w:tcW w:w="0" w:type="dxa"/>
          </w:tcPr>
          <w:p w14:paraId="4FA6B419" w14:textId="77777777" w:rsidR="005A5434" w:rsidRDefault="005A543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5A5434" w14:paraId="47209F4D" w14:textId="77777777">
              <w:trPr>
                <w:trHeight w:val="38"/>
              </w:trPr>
              <w:tc>
                <w:tcPr>
                  <w:tcW w:w="0" w:type="dxa"/>
                  <w:tcBorders>
                    <w:top w:val="single" w:sz="15" w:space="0" w:color="000000"/>
                    <w:left w:val="single" w:sz="15" w:space="0" w:color="000000"/>
                  </w:tcBorders>
                </w:tcPr>
                <w:p w14:paraId="4958071C" w14:textId="77777777" w:rsidR="005A5434" w:rsidRDefault="005A5434">
                  <w:pPr>
                    <w:pStyle w:val="EmptyCellLayoutStyle"/>
                    <w:spacing w:after="0" w:line="240" w:lineRule="auto"/>
                  </w:pPr>
                </w:p>
              </w:tc>
              <w:tc>
                <w:tcPr>
                  <w:tcW w:w="11159" w:type="dxa"/>
                  <w:tcBorders>
                    <w:top w:val="single" w:sz="15" w:space="0" w:color="000000"/>
                    <w:right w:val="single" w:sz="15" w:space="0" w:color="000000"/>
                  </w:tcBorders>
                </w:tcPr>
                <w:p w14:paraId="5115A9D1" w14:textId="77777777" w:rsidR="005A5434" w:rsidRDefault="005A5434">
                  <w:pPr>
                    <w:pStyle w:val="EmptyCellLayoutStyle"/>
                    <w:spacing w:after="0" w:line="240" w:lineRule="auto"/>
                  </w:pPr>
                </w:p>
              </w:tc>
            </w:tr>
            <w:tr w:rsidR="005A5434" w14:paraId="27889E4F" w14:textId="77777777">
              <w:trPr>
                <w:trHeight w:val="270"/>
              </w:trPr>
              <w:tc>
                <w:tcPr>
                  <w:tcW w:w="0" w:type="dxa"/>
                  <w:tcBorders>
                    <w:left w:val="single" w:sz="15" w:space="0" w:color="000000"/>
                  </w:tcBorders>
                </w:tcPr>
                <w:p w14:paraId="498C27C9" w14:textId="77777777" w:rsidR="005A5434" w:rsidRDefault="005A543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5A5434" w14:paraId="2C49F6C4" w14:textId="77777777">
                    <w:trPr>
                      <w:trHeight w:val="192"/>
                    </w:trPr>
                    <w:tc>
                      <w:tcPr>
                        <w:tcW w:w="11160" w:type="dxa"/>
                        <w:tcBorders>
                          <w:top w:val="nil"/>
                          <w:left w:val="nil"/>
                          <w:bottom w:val="nil"/>
                          <w:right w:val="nil"/>
                        </w:tcBorders>
                        <w:tcMar>
                          <w:top w:w="39" w:type="dxa"/>
                          <w:left w:w="39" w:type="dxa"/>
                          <w:bottom w:w="39" w:type="dxa"/>
                          <w:right w:w="39" w:type="dxa"/>
                        </w:tcMar>
                      </w:tcPr>
                      <w:p w14:paraId="20DF298E" w14:textId="77777777" w:rsidR="005A5434" w:rsidRDefault="00DF5E81">
                        <w:pPr>
                          <w:spacing w:after="0" w:line="240" w:lineRule="auto"/>
                        </w:pPr>
                        <w:r>
                          <w:rPr>
                            <w:rFonts w:ascii="Arial" w:eastAsia="Arial" w:hAnsi="Arial"/>
                            <w:b/>
                            <w:color w:val="000000"/>
                            <w:sz w:val="16"/>
                          </w:rPr>
                          <w:t xml:space="preserve">17. Describe the types of decisions that require the supervisor's review. </w:t>
                        </w:r>
                      </w:p>
                    </w:tc>
                  </w:tr>
                </w:tbl>
                <w:p w14:paraId="2C8C904D" w14:textId="77777777" w:rsidR="005A5434" w:rsidRDefault="005A5434">
                  <w:pPr>
                    <w:spacing w:after="0" w:line="240" w:lineRule="auto"/>
                  </w:pPr>
                </w:p>
              </w:tc>
            </w:tr>
            <w:tr w:rsidR="005A5434" w14:paraId="2A355478" w14:textId="77777777">
              <w:trPr>
                <w:trHeight w:val="40"/>
              </w:trPr>
              <w:tc>
                <w:tcPr>
                  <w:tcW w:w="0" w:type="dxa"/>
                  <w:tcBorders>
                    <w:left w:val="single" w:sz="15" w:space="0" w:color="000000"/>
                  </w:tcBorders>
                </w:tcPr>
                <w:p w14:paraId="3F2E095A" w14:textId="77777777" w:rsidR="005A5434" w:rsidRDefault="005A5434">
                  <w:pPr>
                    <w:pStyle w:val="EmptyCellLayoutStyle"/>
                    <w:spacing w:after="0" w:line="240" w:lineRule="auto"/>
                  </w:pPr>
                </w:p>
              </w:tc>
              <w:tc>
                <w:tcPr>
                  <w:tcW w:w="11159" w:type="dxa"/>
                  <w:tcBorders>
                    <w:right w:val="single" w:sz="15" w:space="0" w:color="000000"/>
                  </w:tcBorders>
                </w:tcPr>
                <w:p w14:paraId="64299490" w14:textId="77777777" w:rsidR="005A5434" w:rsidRDefault="005A5434">
                  <w:pPr>
                    <w:pStyle w:val="EmptyCellLayoutStyle"/>
                    <w:spacing w:after="0" w:line="240" w:lineRule="auto"/>
                  </w:pPr>
                </w:p>
              </w:tc>
            </w:tr>
            <w:tr w:rsidR="00633234" w14:paraId="592764CB" w14:textId="77777777" w:rsidTr="0063323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5A5434" w14:paraId="49122B3B" w14:textId="77777777">
                    <w:trPr>
                      <w:trHeight w:val="212"/>
                    </w:trPr>
                    <w:tc>
                      <w:tcPr>
                        <w:tcW w:w="11160" w:type="dxa"/>
                        <w:tcBorders>
                          <w:top w:val="nil"/>
                          <w:left w:val="nil"/>
                          <w:bottom w:val="nil"/>
                          <w:right w:val="nil"/>
                        </w:tcBorders>
                        <w:tcMar>
                          <w:top w:w="39" w:type="dxa"/>
                          <w:left w:w="39" w:type="dxa"/>
                          <w:bottom w:w="39" w:type="dxa"/>
                          <w:right w:w="39" w:type="dxa"/>
                        </w:tcMar>
                      </w:tcPr>
                      <w:p w14:paraId="5AF6589B" w14:textId="77777777" w:rsidR="005A5434" w:rsidRDefault="00DF5E81">
                        <w:pPr>
                          <w:spacing w:before="199" w:after="199" w:line="240" w:lineRule="auto"/>
                        </w:pPr>
                        <w:r>
                          <w:rPr>
                            <w:rFonts w:ascii="Arial" w:eastAsia="Arial" w:hAnsi="Arial"/>
                            <w:color w:val="000000"/>
                          </w:rPr>
                          <w:t>Decisions that may impact on overall local office operations or when guidelines are unclear.  Assistance in determining dissemination of correspondence that is not pertinent to usual DHHS programs/policy.  Complex situations where previous experience does not indicate correct actions and written procedures are not available.</w:t>
                        </w:r>
                      </w:p>
                      <w:p w14:paraId="37B22A6B" w14:textId="77777777" w:rsidR="005A5434" w:rsidRDefault="00DF5E81">
                        <w:pPr>
                          <w:spacing w:after="199" w:line="240" w:lineRule="auto"/>
                        </w:pPr>
                        <w:r>
                          <w:rPr>
                            <w:rFonts w:ascii="Arial" w:eastAsia="Arial" w:hAnsi="Arial"/>
                            <w:color w:val="000000"/>
                          </w:rPr>
                          <w:t>Progressive discipline.</w:t>
                        </w:r>
                      </w:p>
                    </w:tc>
                  </w:tr>
                </w:tbl>
                <w:p w14:paraId="59114089" w14:textId="77777777" w:rsidR="005A5434" w:rsidRDefault="005A5434">
                  <w:pPr>
                    <w:spacing w:after="0" w:line="240" w:lineRule="auto"/>
                  </w:pPr>
                </w:p>
              </w:tc>
            </w:tr>
          </w:tbl>
          <w:p w14:paraId="5752B263" w14:textId="77777777" w:rsidR="005A5434" w:rsidRDefault="005A5434">
            <w:pPr>
              <w:spacing w:after="0" w:line="240" w:lineRule="auto"/>
            </w:pPr>
          </w:p>
        </w:tc>
        <w:tc>
          <w:tcPr>
            <w:tcW w:w="179" w:type="dxa"/>
          </w:tcPr>
          <w:p w14:paraId="4645835F" w14:textId="77777777" w:rsidR="005A5434" w:rsidRDefault="005A5434">
            <w:pPr>
              <w:pStyle w:val="EmptyCellLayoutStyle"/>
              <w:spacing w:after="0" w:line="240" w:lineRule="auto"/>
            </w:pPr>
          </w:p>
        </w:tc>
      </w:tr>
      <w:tr w:rsidR="005A5434" w14:paraId="47855457" w14:textId="77777777">
        <w:trPr>
          <w:trHeight w:val="100"/>
        </w:trPr>
        <w:tc>
          <w:tcPr>
            <w:tcW w:w="179" w:type="dxa"/>
          </w:tcPr>
          <w:p w14:paraId="34B9A4C8" w14:textId="77777777" w:rsidR="005A5434" w:rsidRDefault="005A5434">
            <w:pPr>
              <w:pStyle w:val="EmptyCellLayoutStyle"/>
              <w:spacing w:after="0" w:line="240" w:lineRule="auto"/>
            </w:pPr>
          </w:p>
        </w:tc>
        <w:tc>
          <w:tcPr>
            <w:tcW w:w="0" w:type="dxa"/>
          </w:tcPr>
          <w:p w14:paraId="50F36080" w14:textId="77777777" w:rsidR="005A5434" w:rsidRDefault="005A5434">
            <w:pPr>
              <w:pStyle w:val="EmptyCellLayoutStyle"/>
              <w:spacing w:after="0" w:line="240" w:lineRule="auto"/>
            </w:pPr>
          </w:p>
        </w:tc>
        <w:tc>
          <w:tcPr>
            <w:tcW w:w="0" w:type="dxa"/>
          </w:tcPr>
          <w:p w14:paraId="23C9F228" w14:textId="77777777" w:rsidR="005A5434" w:rsidRDefault="005A5434">
            <w:pPr>
              <w:pStyle w:val="EmptyCellLayoutStyle"/>
              <w:spacing w:after="0" w:line="240" w:lineRule="auto"/>
            </w:pPr>
          </w:p>
        </w:tc>
        <w:tc>
          <w:tcPr>
            <w:tcW w:w="0" w:type="dxa"/>
          </w:tcPr>
          <w:p w14:paraId="155BB257" w14:textId="77777777" w:rsidR="005A5434" w:rsidRDefault="005A5434">
            <w:pPr>
              <w:pStyle w:val="EmptyCellLayoutStyle"/>
              <w:spacing w:after="0" w:line="240" w:lineRule="auto"/>
            </w:pPr>
          </w:p>
        </w:tc>
        <w:tc>
          <w:tcPr>
            <w:tcW w:w="0" w:type="dxa"/>
          </w:tcPr>
          <w:p w14:paraId="79D563DB" w14:textId="77777777" w:rsidR="005A5434" w:rsidRDefault="005A5434">
            <w:pPr>
              <w:pStyle w:val="EmptyCellLayoutStyle"/>
              <w:spacing w:after="0" w:line="240" w:lineRule="auto"/>
            </w:pPr>
          </w:p>
        </w:tc>
        <w:tc>
          <w:tcPr>
            <w:tcW w:w="0" w:type="dxa"/>
          </w:tcPr>
          <w:p w14:paraId="0A64C7DE" w14:textId="77777777" w:rsidR="005A5434" w:rsidRDefault="005A5434">
            <w:pPr>
              <w:pStyle w:val="EmptyCellLayoutStyle"/>
              <w:spacing w:after="0" w:line="240" w:lineRule="auto"/>
            </w:pPr>
          </w:p>
        </w:tc>
        <w:tc>
          <w:tcPr>
            <w:tcW w:w="0" w:type="dxa"/>
          </w:tcPr>
          <w:p w14:paraId="57543423" w14:textId="77777777" w:rsidR="005A5434" w:rsidRDefault="005A5434">
            <w:pPr>
              <w:pStyle w:val="EmptyCellLayoutStyle"/>
              <w:spacing w:after="0" w:line="240" w:lineRule="auto"/>
            </w:pPr>
          </w:p>
        </w:tc>
        <w:tc>
          <w:tcPr>
            <w:tcW w:w="2505" w:type="dxa"/>
          </w:tcPr>
          <w:p w14:paraId="54610E29" w14:textId="77777777" w:rsidR="005A5434" w:rsidRDefault="005A5434">
            <w:pPr>
              <w:pStyle w:val="EmptyCellLayoutStyle"/>
              <w:spacing w:after="0" w:line="240" w:lineRule="auto"/>
            </w:pPr>
          </w:p>
        </w:tc>
        <w:tc>
          <w:tcPr>
            <w:tcW w:w="6120" w:type="dxa"/>
          </w:tcPr>
          <w:p w14:paraId="2A6926DE" w14:textId="77777777" w:rsidR="005A5434" w:rsidRDefault="005A5434">
            <w:pPr>
              <w:pStyle w:val="EmptyCellLayoutStyle"/>
              <w:spacing w:after="0" w:line="240" w:lineRule="auto"/>
            </w:pPr>
          </w:p>
        </w:tc>
        <w:tc>
          <w:tcPr>
            <w:tcW w:w="2534" w:type="dxa"/>
          </w:tcPr>
          <w:p w14:paraId="1F04E2AD" w14:textId="77777777" w:rsidR="005A5434" w:rsidRDefault="005A5434">
            <w:pPr>
              <w:pStyle w:val="EmptyCellLayoutStyle"/>
              <w:spacing w:after="0" w:line="240" w:lineRule="auto"/>
            </w:pPr>
          </w:p>
        </w:tc>
        <w:tc>
          <w:tcPr>
            <w:tcW w:w="179" w:type="dxa"/>
          </w:tcPr>
          <w:p w14:paraId="1978BA07" w14:textId="77777777" w:rsidR="005A5434" w:rsidRDefault="005A5434">
            <w:pPr>
              <w:pStyle w:val="EmptyCellLayoutStyle"/>
              <w:spacing w:after="0" w:line="240" w:lineRule="auto"/>
            </w:pPr>
          </w:p>
        </w:tc>
      </w:tr>
      <w:tr w:rsidR="00633234" w14:paraId="76FCF7DA" w14:textId="77777777" w:rsidTr="00633234">
        <w:tc>
          <w:tcPr>
            <w:tcW w:w="179" w:type="dxa"/>
          </w:tcPr>
          <w:p w14:paraId="6101777A" w14:textId="77777777" w:rsidR="005A5434" w:rsidRDefault="005A5434">
            <w:pPr>
              <w:pStyle w:val="EmptyCellLayoutStyle"/>
              <w:spacing w:after="0" w:line="240" w:lineRule="auto"/>
            </w:pPr>
          </w:p>
        </w:tc>
        <w:tc>
          <w:tcPr>
            <w:tcW w:w="0" w:type="dxa"/>
          </w:tcPr>
          <w:p w14:paraId="1051766A" w14:textId="77777777" w:rsidR="005A5434" w:rsidRDefault="005A5434">
            <w:pPr>
              <w:pStyle w:val="EmptyCellLayoutStyle"/>
              <w:spacing w:after="0" w:line="240" w:lineRule="auto"/>
            </w:pPr>
          </w:p>
        </w:tc>
        <w:tc>
          <w:tcPr>
            <w:tcW w:w="0" w:type="dxa"/>
          </w:tcPr>
          <w:p w14:paraId="203873FC" w14:textId="77777777" w:rsidR="005A5434" w:rsidRDefault="005A543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5A5434" w14:paraId="78146560" w14:textId="77777777">
              <w:trPr>
                <w:trHeight w:val="459"/>
              </w:trPr>
              <w:tc>
                <w:tcPr>
                  <w:tcW w:w="0" w:type="dxa"/>
                  <w:tcBorders>
                    <w:top w:val="single" w:sz="15" w:space="0" w:color="000000"/>
                    <w:left w:val="single" w:sz="15" w:space="0" w:color="000000"/>
                  </w:tcBorders>
                </w:tcPr>
                <w:p w14:paraId="30C65C38" w14:textId="77777777" w:rsidR="005A5434" w:rsidRDefault="005A543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A5434" w14:paraId="7A985F85" w14:textId="77777777">
                    <w:trPr>
                      <w:trHeight w:val="381"/>
                    </w:trPr>
                    <w:tc>
                      <w:tcPr>
                        <w:tcW w:w="11160" w:type="dxa"/>
                        <w:tcBorders>
                          <w:top w:val="nil"/>
                          <w:left w:val="nil"/>
                          <w:bottom w:val="nil"/>
                          <w:right w:val="nil"/>
                        </w:tcBorders>
                        <w:tcMar>
                          <w:top w:w="39" w:type="dxa"/>
                          <w:left w:w="39" w:type="dxa"/>
                          <w:bottom w:w="39" w:type="dxa"/>
                          <w:right w:w="39" w:type="dxa"/>
                        </w:tcMar>
                      </w:tcPr>
                      <w:p w14:paraId="44CCA9BC" w14:textId="77777777" w:rsidR="005A5434" w:rsidRDefault="00DF5E81">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295636F" w14:textId="77777777" w:rsidR="005A5434" w:rsidRDefault="005A5434">
                  <w:pPr>
                    <w:spacing w:after="0" w:line="240" w:lineRule="auto"/>
                  </w:pPr>
                </w:p>
              </w:tc>
            </w:tr>
            <w:tr w:rsidR="005A5434" w14:paraId="2D5665DB" w14:textId="77777777">
              <w:trPr>
                <w:trHeight w:val="80"/>
              </w:trPr>
              <w:tc>
                <w:tcPr>
                  <w:tcW w:w="0" w:type="dxa"/>
                  <w:tcBorders>
                    <w:left w:val="single" w:sz="15" w:space="0" w:color="000000"/>
                  </w:tcBorders>
                </w:tcPr>
                <w:p w14:paraId="4181FBBA" w14:textId="77777777" w:rsidR="005A5434" w:rsidRDefault="005A5434">
                  <w:pPr>
                    <w:pStyle w:val="EmptyCellLayoutStyle"/>
                    <w:spacing w:after="0" w:line="240" w:lineRule="auto"/>
                  </w:pPr>
                </w:p>
              </w:tc>
              <w:tc>
                <w:tcPr>
                  <w:tcW w:w="11159" w:type="dxa"/>
                  <w:tcBorders>
                    <w:right w:val="single" w:sz="15" w:space="0" w:color="000000"/>
                  </w:tcBorders>
                </w:tcPr>
                <w:p w14:paraId="32A2DF1F" w14:textId="77777777" w:rsidR="005A5434" w:rsidRDefault="005A5434">
                  <w:pPr>
                    <w:pStyle w:val="EmptyCellLayoutStyle"/>
                    <w:spacing w:after="0" w:line="240" w:lineRule="auto"/>
                  </w:pPr>
                </w:p>
              </w:tc>
            </w:tr>
            <w:tr w:rsidR="00633234" w14:paraId="4713D738" w14:textId="77777777" w:rsidTr="0063323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5A5434" w14:paraId="7A81F481" w14:textId="77777777">
                    <w:trPr>
                      <w:trHeight w:val="212"/>
                    </w:trPr>
                    <w:tc>
                      <w:tcPr>
                        <w:tcW w:w="11160" w:type="dxa"/>
                        <w:tcBorders>
                          <w:top w:val="nil"/>
                          <w:left w:val="nil"/>
                          <w:bottom w:val="nil"/>
                          <w:right w:val="nil"/>
                        </w:tcBorders>
                        <w:tcMar>
                          <w:top w:w="39" w:type="dxa"/>
                          <w:left w:w="39" w:type="dxa"/>
                          <w:bottom w:w="39" w:type="dxa"/>
                          <w:right w:w="39" w:type="dxa"/>
                        </w:tcMar>
                      </w:tcPr>
                      <w:p w14:paraId="668E41DF" w14:textId="77777777" w:rsidR="005A5434" w:rsidRDefault="00DF5E81">
                        <w:pPr>
                          <w:spacing w:after="0" w:line="240" w:lineRule="auto"/>
                        </w:pPr>
                        <w:r>
                          <w:rPr>
                            <w:rFonts w:ascii="Arial" w:eastAsia="Arial" w:hAnsi="Arial"/>
                            <w:color w:val="000000"/>
                          </w:rPr>
                          <w:t xml:space="preserve">Standard office environment and activities.  There are no significant physical activities required for this position, nor are there any hazardous or unpleasant conditions encountered in the performance of this job.  </w:t>
                        </w:r>
                      </w:p>
                    </w:tc>
                  </w:tr>
                </w:tbl>
                <w:p w14:paraId="668DF9AA" w14:textId="77777777" w:rsidR="005A5434" w:rsidRDefault="005A5434">
                  <w:pPr>
                    <w:spacing w:after="0" w:line="240" w:lineRule="auto"/>
                  </w:pPr>
                </w:p>
              </w:tc>
            </w:tr>
          </w:tbl>
          <w:p w14:paraId="5F344C98" w14:textId="77777777" w:rsidR="005A5434" w:rsidRDefault="005A5434">
            <w:pPr>
              <w:spacing w:after="0" w:line="240" w:lineRule="auto"/>
            </w:pPr>
          </w:p>
        </w:tc>
        <w:tc>
          <w:tcPr>
            <w:tcW w:w="179" w:type="dxa"/>
          </w:tcPr>
          <w:p w14:paraId="33985B8D" w14:textId="77777777" w:rsidR="005A5434" w:rsidRDefault="005A5434">
            <w:pPr>
              <w:pStyle w:val="EmptyCellLayoutStyle"/>
              <w:spacing w:after="0" w:line="240" w:lineRule="auto"/>
            </w:pPr>
          </w:p>
        </w:tc>
      </w:tr>
      <w:tr w:rsidR="005A5434" w14:paraId="355D241A" w14:textId="77777777">
        <w:trPr>
          <w:trHeight w:val="99"/>
        </w:trPr>
        <w:tc>
          <w:tcPr>
            <w:tcW w:w="179" w:type="dxa"/>
          </w:tcPr>
          <w:p w14:paraId="61BD58E9" w14:textId="77777777" w:rsidR="005A5434" w:rsidRDefault="005A5434">
            <w:pPr>
              <w:pStyle w:val="EmptyCellLayoutStyle"/>
              <w:spacing w:after="0" w:line="240" w:lineRule="auto"/>
            </w:pPr>
          </w:p>
        </w:tc>
        <w:tc>
          <w:tcPr>
            <w:tcW w:w="0" w:type="dxa"/>
          </w:tcPr>
          <w:p w14:paraId="3808C015" w14:textId="77777777" w:rsidR="005A5434" w:rsidRDefault="005A5434">
            <w:pPr>
              <w:pStyle w:val="EmptyCellLayoutStyle"/>
              <w:spacing w:after="0" w:line="240" w:lineRule="auto"/>
            </w:pPr>
          </w:p>
        </w:tc>
        <w:tc>
          <w:tcPr>
            <w:tcW w:w="0" w:type="dxa"/>
          </w:tcPr>
          <w:p w14:paraId="42BDAC83" w14:textId="77777777" w:rsidR="005A5434" w:rsidRDefault="005A5434">
            <w:pPr>
              <w:pStyle w:val="EmptyCellLayoutStyle"/>
              <w:spacing w:after="0" w:line="240" w:lineRule="auto"/>
            </w:pPr>
          </w:p>
        </w:tc>
        <w:tc>
          <w:tcPr>
            <w:tcW w:w="0" w:type="dxa"/>
          </w:tcPr>
          <w:p w14:paraId="018FF0FD" w14:textId="77777777" w:rsidR="005A5434" w:rsidRDefault="005A5434">
            <w:pPr>
              <w:pStyle w:val="EmptyCellLayoutStyle"/>
              <w:spacing w:after="0" w:line="240" w:lineRule="auto"/>
            </w:pPr>
          </w:p>
        </w:tc>
        <w:tc>
          <w:tcPr>
            <w:tcW w:w="0" w:type="dxa"/>
          </w:tcPr>
          <w:p w14:paraId="0A1CD3C2" w14:textId="77777777" w:rsidR="005A5434" w:rsidRDefault="005A5434">
            <w:pPr>
              <w:pStyle w:val="EmptyCellLayoutStyle"/>
              <w:spacing w:after="0" w:line="240" w:lineRule="auto"/>
            </w:pPr>
          </w:p>
        </w:tc>
        <w:tc>
          <w:tcPr>
            <w:tcW w:w="0" w:type="dxa"/>
          </w:tcPr>
          <w:p w14:paraId="0EF475A6" w14:textId="77777777" w:rsidR="005A5434" w:rsidRDefault="005A5434">
            <w:pPr>
              <w:pStyle w:val="EmptyCellLayoutStyle"/>
              <w:spacing w:after="0" w:line="240" w:lineRule="auto"/>
            </w:pPr>
          </w:p>
        </w:tc>
        <w:tc>
          <w:tcPr>
            <w:tcW w:w="0" w:type="dxa"/>
          </w:tcPr>
          <w:p w14:paraId="53521AD0" w14:textId="77777777" w:rsidR="005A5434" w:rsidRDefault="005A5434">
            <w:pPr>
              <w:pStyle w:val="EmptyCellLayoutStyle"/>
              <w:spacing w:after="0" w:line="240" w:lineRule="auto"/>
            </w:pPr>
          </w:p>
        </w:tc>
        <w:tc>
          <w:tcPr>
            <w:tcW w:w="2505" w:type="dxa"/>
          </w:tcPr>
          <w:p w14:paraId="0FDB73EC" w14:textId="77777777" w:rsidR="005A5434" w:rsidRDefault="005A5434">
            <w:pPr>
              <w:pStyle w:val="EmptyCellLayoutStyle"/>
              <w:spacing w:after="0" w:line="240" w:lineRule="auto"/>
            </w:pPr>
          </w:p>
        </w:tc>
        <w:tc>
          <w:tcPr>
            <w:tcW w:w="6120" w:type="dxa"/>
          </w:tcPr>
          <w:p w14:paraId="70FAD223" w14:textId="77777777" w:rsidR="005A5434" w:rsidRDefault="005A5434">
            <w:pPr>
              <w:pStyle w:val="EmptyCellLayoutStyle"/>
              <w:spacing w:after="0" w:line="240" w:lineRule="auto"/>
            </w:pPr>
          </w:p>
        </w:tc>
        <w:tc>
          <w:tcPr>
            <w:tcW w:w="2534" w:type="dxa"/>
          </w:tcPr>
          <w:p w14:paraId="615C8BC3" w14:textId="77777777" w:rsidR="005A5434" w:rsidRDefault="005A5434">
            <w:pPr>
              <w:pStyle w:val="EmptyCellLayoutStyle"/>
              <w:spacing w:after="0" w:line="240" w:lineRule="auto"/>
            </w:pPr>
          </w:p>
        </w:tc>
        <w:tc>
          <w:tcPr>
            <w:tcW w:w="179" w:type="dxa"/>
          </w:tcPr>
          <w:p w14:paraId="366AAC34" w14:textId="77777777" w:rsidR="005A5434" w:rsidRDefault="005A5434">
            <w:pPr>
              <w:pStyle w:val="EmptyCellLayoutStyle"/>
              <w:spacing w:after="0" w:line="240" w:lineRule="auto"/>
            </w:pPr>
          </w:p>
        </w:tc>
      </w:tr>
      <w:tr w:rsidR="00633234" w14:paraId="2603AABC" w14:textId="77777777" w:rsidTr="00633234">
        <w:tc>
          <w:tcPr>
            <w:tcW w:w="179" w:type="dxa"/>
          </w:tcPr>
          <w:p w14:paraId="513ED1C9" w14:textId="77777777" w:rsidR="005A5434" w:rsidRDefault="005A5434">
            <w:pPr>
              <w:pStyle w:val="EmptyCellLayoutStyle"/>
              <w:spacing w:after="0" w:line="240" w:lineRule="auto"/>
            </w:pPr>
          </w:p>
        </w:tc>
        <w:tc>
          <w:tcPr>
            <w:tcW w:w="0" w:type="dxa"/>
          </w:tcPr>
          <w:p w14:paraId="7202EBC6" w14:textId="77777777" w:rsidR="005A5434" w:rsidRDefault="005A5434">
            <w:pPr>
              <w:pStyle w:val="EmptyCellLayoutStyle"/>
              <w:spacing w:after="0" w:line="240" w:lineRule="auto"/>
            </w:pPr>
          </w:p>
        </w:tc>
        <w:tc>
          <w:tcPr>
            <w:tcW w:w="0" w:type="dxa"/>
          </w:tcPr>
          <w:p w14:paraId="751C1060" w14:textId="77777777" w:rsidR="005A5434" w:rsidRDefault="005A5434">
            <w:pPr>
              <w:pStyle w:val="EmptyCellLayoutStyle"/>
              <w:spacing w:after="0" w:line="240" w:lineRule="auto"/>
            </w:pPr>
          </w:p>
        </w:tc>
        <w:tc>
          <w:tcPr>
            <w:tcW w:w="0" w:type="dxa"/>
          </w:tcPr>
          <w:p w14:paraId="50AD200B" w14:textId="77777777" w:rsidR="005A5434" w:rsidRDefault="005A5434">
            <w:pPr>
              <w:pStyle w:val="EmptyCellLayoutStyle"/>
              <w:spacing w:after="0" w:line="240" w:lineRule="auto"/>
            </w:pPr>
          </w:p>
        </w:tc>
        <w:tc>
          <w:tcPr>
            <w:tcW w:w="0" w:type="dxa"/>
          </w:tcPr>
          <w:p w14:paraId="1CB338DD" w14:textId="77777777" w:rsidR="005A5434" w:rsidRDefault="005A543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44"/>
              <w:gridCol w:w="179"/>
            </w:tblGrid>
            <w:tr w:rsidR="00633234" w14:paraId="06FC8B85" w14:textId="77777777" w:rsidTr="00633234">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5A5434" w14:paraId="6B81B160" w14:textId="77777777">
                    <w:trPr>
                      <w:trHeight w:val="462"/>
                    </w:trPr>
                    <w:tc>
                      <w:tcPr>
                        <w:tcW w:w="11160" w:type="dxa"/>
                        <w:tcBorders>
                          <w:top w:val="nil"/>
                          <w:left w:val="nil"/>
                          <w:bottom w:val="nil"/>
                          <w:right w:val="nil"/>
                        </w:tcBorders>
                        <w:tcMar>
                          <w:top w:w="39" w:type="dxa"/>
                          <w:left w:w="39" w:type="dxa"/>
                          <w:bottom w:w="39" w:type="dxa"/>
                          <w:right w:w="39" w:type="dxa"/>
                        </w:tcMar>
                      </w:tcPr>
                      <w:p w14:paraId="22993B39" w14:textId="77777777" w:rsidR="005A5434" w:rsidRDefault="00DF5E81">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97EAE80" w14:textId="77777777" w:rsidR="005A5434" w:rsidRDefault="005A5434">
                  <w:pPr>
                    <w:spacing w:after="0" w:line="240" w:lineRule="auto"/>
                  </w:pPr>
                </w:p>
              </w:tc>
            </w:tr>
            <w:tr w:rsidR="005A5434" w14:paraId="258B1C1F" w14:textId="77777777">
              <w:trPr>
                <w:trHeight w:val="99"/>
              </w:trPr>
              <w:tc>
                <w:tcPr>
                  <w:tcW w:w="179" w:type="dxa"/>
                  <w:tcBorders>
                    <w:left w:val="single" w:sz="15" w:space="0" w:color="000000"/>
                  </w:tcBorders>
                </w:tcPr>
                <w:p w14:paraId="218110AF" w14:textId="77777777" w:rsidR="005A5434" w:rsidRDefault="005A5434">
                  <w:pPr>
                    <w:pStyle w:val="EmptyCellLayoutStyle"/>
                    <w:spacing w:after="0" w:line="240" w:lineRule="auto"/>
                  </w:pPr>
                </w:p>
              </w:tc>
              <w:tc>
                <w:tcPr>
                  <w:tcW w:w="10800" w:type="dxa"/>
                </w:tcPr>
                <w:p w14:paraId="6F69D938" w14:textId="77777777" w:rsidR="005A5434" w:rsidRDefault="005A5434">
                  <w:pPr>
                    <w:pStyle w:val="EmptyCellLayoutStyle"/>
                    <w:spacing w:after="0" w:line="240" w:lineRule="auto"/>
                  </w:pPr>
                </w:p>
              </w:tc>
              <w:tc>
                <w:tcPr>
                  <w:tcW w:w="180" w:type="dxa"/>
                  <w:tcBorders>
                    <w:right w:val="single" w:sz="15" w:space="0" w:color="000000"/>
                  </w:tcBorders>
                </w:tcPr>
                <w:p w14:paraId="4ABF3CC5" w14:textId="77777777" w:rsidR="005A5434" w:rsidRDefault="005A5434">
                  <w:pPr>
                    <w:pStyle w:val="EmptyCellLayoutStyle"/>
                    <w:spacing w:after="0" w:line="240" w:lineRule="auto"/>
                  </w:pPr>
                </w:p>
              </w:tc>
            </w:tr>
            <w:tr w:rsidR="00633234" w14:paraId="4301551D" w14:textId="77777777" w:rsidTr="00633234">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5"/>
                  </w:tblGrid>
                  <w:tr w:rsidR="005A5434" w14:paraId="19A107D6" w14:textId="77777777">
                    <w:trPr>
                      <w:trHeight w:val="180"/>
                    </w:trPr>
                    <w:tc>
                      <w:tcPr>
                        <w:tcW w:w="11160" w:type="dxa"/>
                        <w:tcBorders>
                          <w:left w:val="nil"/>
                          <w:right w:val="nil"/>
                        </w:tcBorders>
                      </w:tcPr>
                      <w:p w14:paraId="64C2A0D5" w14:textId="77777777" w:rsidR="005A5434" w:rsidRDefault="005A5434">
                        <w:pPr>
                          <w:pStyle w:val="EmptyCellLayoutStyle"/>
                          <w:spacing w:after="0" w:line="240" w:lineRule="auto"/>
                        </w:pPr>
                      </w:p>
                    </w:tc>
                  </w:tr>
                  <w:tr w:rsidR="005A5434" w14:paraId="55979115"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7"/>
                          <w:gridCol w:w="2764"/>
                          <w:gridCol w:w="2768"/>
                          <w:gridCol w:w="2766"/>
                        </w:tblGrid>
                        <w:tr w:rsidR="005A5434" w14:paraId="6C42089F"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51B66B44" w14:textId="77777777" w:rsidR="005A5434" w:rsidRDefault="00DF5E81">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5E3DF754" w14:textId="77777777" w:rsidR="005A5434" w:rsidRDefault="00DF5E81">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0A463360" w14:textId="77777777" w:rsidR="005A5434" w:rsidRDefault="00DF5E81">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422DA5E5" w14:textId="77777777" w:rsidR="005A5434" w:rsidRDefault="00DF5E81">
                              <w:pPr>
                                <w:spacing w:after="0" w:line="240" w:lineRule="auto"/>
                              </w:pPr>
                              <w:r>
                                <w:rPr>
                                  <w:rFonts w:ascii="Arial" w:eastAsia="Arial" w:hAnsi="Arial"/>
                                  <w:b/>
                                  <w:color w:val="000000"/>
                                  <w:sz w:val="16"/>
                                  <w:u w:val="single"/>
                                </w:rPr>
                                <w:t>CLASS TITLE</w:t>
                              </w:r>
                            </w:p>
                          </w:tc>
                        </w:tr>
                        <w:tr w:rsidR="005A5434" w14:paraId="7C6C67D8"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C51B213" w14:textId="4AB20800" w:rsidR="005A5434" w:rsidRDefault="005A5434">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29558D" w14:textId="77777777" w:rsidR="005A5434" w:rsidRDefault="00DF5E81">
                              <w:pPr>
                                <w:spacing w:after="0" w:line="240" w:lineRule="auto"/>
                              </w:pPr>
                              <w:r>
                                <w:rPr>
                                  <w:rFonts w:ascii="Arial" w:eastAsia="Arial" w:hAnsi="Arial"/>
                                  <w:color w:val="000000"/>
                                </w:rPr>
                                <w:t>GENERAL OFFICE ASSISTANT-E E7</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C3C31C" w14:textId="1EAB799F" w:rsidR="005A5434" w:rsidRDefault="005A5434">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A20EE8D" w14:textId="77777777" w:rsidR="005A5434" w:rsidRDefault="00DF5E81">
                              <w:pPr>
                                <w:spacing w:after="0" w:line="240" w:lineRule="auto"/>
                              </w:pPr>
                              <w:r>
                                <w:rPr>
                                  <w:rFonts w:ascii="Arial" w:eastAsia="Arial" w:hAnsi="Arial"/>
                                  <w:color w:val="000000"/>
                                </w:rPr>
                                <w:t>GENERAL OFFICE ASSISTANT-E 5</w:t>
                              </w:r>
                            </w:p>
                          </w:tc>
                        </w:tr>
                        <w:tr w:rsidR="005A5434" w14:paraId="53D28B87"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5D8B464" w14:textId="26347AA6" w:rsidR="005A5434" w:rsidRDefault="005A5434">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8D41F6" w14:textId="77777777" w:rsidR="005A5434" w:rsidRDefault="00DF5E81">
                              <w:pPr>
                                <w:spacing w:after="0" w:line="240" w:lineRule="auto"/>
                              </w:pPr>
                              <w:r>
                                <w:rPr>
                                  <w:rFonts w:ascii="Arial" w:eastAsia="Arial" w:hAnsi="Arial"/>
                                  <w:color w:val="000000"/>
                                </w:rPr>
                                <w:t>GENERAL OFFICE ASSISTANT-E 5</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2847D8" w14:textId="73389CD1" w:rsidR="005A5434" w:rsidRDefault="005A5434">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F58FC44" w14:textId="77777777" w:rsidR="005A5434" w:rsidRDefault="00DF5E81">
                              <w:pPr>
                                <w:spacing w:after="0" w:line="240" w:lineRule="auto"/>
                              </w:pPr>
                              <w:r>
                                <w:rPr>
                                  <w:rFonts w:ascii="Arial" w:eastAsia="Arial" w:hAnsi="Arial"/>
                                  <w:color w:val="000000"/>
                                </w:rPr>
                                <w:t>WORD PROCESSING ASSISTANT-E E7</w:t>
                              </w:r>
                            </w:p>
                          </w:tc>
                        </w:tr>
                      </w:tbl>
                      <w:p w14:paraId="4F3F972E" w14:textId="77777777" w:rsidR="005A5434" w:rsidRDefault="005A5434">
                        <w:pPr>
                          <w:spacing w:after="0" w:line="240" w:lineRule="auto"/>
                        </w:pPr>
                      </w:p>
                    </w:tc>
                  </w:tr>
                </w:tbl>
                <w:p w14:paraId="32A5B682" w14:textId="77777777" w:rsidR="005A5434" w:rsidRDefault="005A5434">
                  <w:pPr>
                    <w:spacing w:after="0" w:line="240" w:lineRule="auto"/>
                  </w:pPr>
                </w:p>
              </w:tc>
            </w:tr>
            <w:tr w:rsidR="005A5434" w14:paraId="5FF4DEF2" w14:textId="77777777">
              <w:trPr>
                <w:trHeight w:val="80"/>
              </w:trPr>
              <w:tc>
                <w:tcPr>
                  <w:tcW w:w="179" w:type="dxa"/>
                  <w:tcBorders>
                    <w:left w:val="single" w:sz="15" w:space="0" w:color="000000"/>
                  </w:tcBorders>
                </w:tcPr>
                <w:p w14:paraId="252B201D" w14:textId="77777777" w:rsidR="005A5434" w:rsidRDefault="005A5434">
                  <w:pPr>
                    <w:pStyle w:val="EmptyCellLayoutStyle"/>
                    <w:spacing w:after="0" w:line="240" w:lineRule="auto"/>
                  </w:pPr>
                </w:p>
              </w:tc>
              <w:tc>
                <w:tcPr>
                  <w:tcW w:w="10800" w:type="dxa"/>
                </w:tcPr>
                <w:p w14:paraId="027BC591" w14:textId="77777777" w:rsidR="005A5434" w:rsidRDefault="005A5434">
                  <w:pPr>
                    <w:pStyle w:val="EmptyCellLayoutStyle"/>
                    <w:spacing w:after="0" w:line="240" w:lineRule="auto"/>
                  </w:pPr>
                </w:p>
              </w:tc>
              <w:tc>
                <w:tcPr>
                  <w:tcW w:w="180" w:type="dxa"/>
                  <w:tcBorders>
                    <w:right w:val="single" w:sz="15" w:space="0" w:color="000000"/>
                  </w:tcBorders>
                </w:tcPr>
                <w:p w14:paraId="6156F4A9" w14:textId="77777777" w:rsidR="005A5434" w:rsidRDefault="005A5434">
                  <w:pPr>
                    <w:pStyle w:val="EmptyCellLayoutStyle"/>
                    <w:spacing w:after="0" w:line="240" w:lineRule="auto"/>
                  </w:pPr>
                </w:p>
              </w:tc>
            </w:tr>
            <w:tr w:rsidR="00633234" w14:paraId="475FCFA6" w14:textId="77777777" w:rsidTr="00633234">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5A5434" w14:paraId="0B124B46" w14:textId="77777777">
                    <w:trPr>
                      <w:trHeight w:val="176"/>
                    </w:trPr>
                    <w:tc>
                      <w:tcPr>
                        <w:tcW w:w="10980" w:type="dxa"/>
                        <w:tcBorders>
                          <w:top w:val="nil"/>
                          <w:left w:val="nil"/>
                          <w:bottom w:val="nil"/>
                          <w:right w:val="nil"/>
                        </w:tcBorders>
                        <w:tcMar>
                          <w:top w:w="39" w:type="dxa"/>
                          <w:left w:w="39" w:type="dxa"/>
                          <w:bottom w:w="39" w:type="dxa"/>
                          <w:right w:w="39" w:type="dxa"/>
                        </w:tcMar>
                      </w:tcPr>
                      <w:p w14:paraId="5019DBCE" w14:textId="77777777" w:rsidR="005A5434" w:rsidRDefault="00DF5E81">
                        <w:pPr>
                          <w:spacing w:after="0" w:line="240" w:lineRule="auto"/>
                        </w:pPr>
                        <w:r>
                          <w:rPr>
                            <w:rFonts w:ascii="Arial" w:eastAsia="Arial" w:hAnsi="Arial"/>
                            <w:b/>
                            <w:color w:val="000000"/>
                            <w:sz w:val="16"/>
                          </w:rPr>
                          <w:t>Additional Subordinates</w:t>
                        </w:r>
                      </w:p>
                    </w:tc>
                  </w:tr>
                </w:tbl>
                <w:p w14:paraId="57DE8350" w14:textId="77777777" w:rsidR="005A5434" w:rsidRDefault="005A5434">
                  <w:pPr>
                    <w:spacing w:after="0" w:line="240" w:lineRule="auto"/>
                  </w:pPr>
                </w:p>
              </w:tc>
              <w:tc>
                <w:tcPr>
                  <w:tcW w:w="180" w:type="dxa"/>
                  <w:tcBorders>
                    <w:right w:val="single" w:sz="15" w:space="0" w:color="000000"/>
                  </w:tcBorders>
                </w:tcPr>
                <w:p w14:paraId="236DD3B7" w14:textId="77777777" w:rsidR="005A5434" w:rsidRDefault="005A5434">
                  <w:pPr>
                    <w:pStyle w:val="EmptyCellLayoutStyle"/>
                    <w:spacing w:after="0" w:line="240" w:lineRule="auto"/>
                  </w:pPr>
                </w:p>
              </w:tc>
            </w:tr>
            <w:tr w:rsidR="005A5434" w14:paraId="4093E685" w14:textId="77777777">
              <w:trPr>
                <w:trHeight w:val="40"/>
              </w:trPr>
              <w:tc>
                <w:tcPr>
                  <w:tcW w:w="179" w:type="dxa"/>
                  <w:tcBorders>
                    <w:left w:val="single" w:sz="15" w:space="0" w:color="000000"/>
                  </w:tcBorders>
                </w:tcPr>
                <w:p w14:paraId="41ADE7AD" w14:textId="77777777" w:rsidR="005A5434" w:rsidRDefault="005A5434">
                  <w:pPr>
                    <w:pStyle w:val="EmptyCellLayoutStyle"/>
                    <w:spacing w:after="0" w:line="240" w:lineRule="auto"/>
                  </w:pPr>
                </w:p>
              </w:tc>
              <w:tc>
                <w:tcPr>
                  <w:tcW w:w="10800" w:type="dxa"/>
                </w:tcPr>
                <w:p w14:paraId="479D9F8E" w14:textId="77777777" w:rsidR="005A5434" w:rsidRDefault="005A5434">
                  <w:pPr>
                    <w:pStyle w:val="EmptyCellLayoutStyle"/>
                    <w:spacing w:after="0" w:line="240" w:lineRule="auto"/>
                  </w:pPr>
                </w:p>
              </w:tc>
              <w:tc>
                <w:tcPr>
                  <w:tcW w:w="180" w:type="dxa"/>
                  <w:tcBorders>
                    <w:right w:val="single" w:sz="15" w:space="0" w:color="000000"/>
                  </w:tcBorders>
                </w:tcPr>
                <w:p w14:paraId="04FEDDE9" w14:textId="77777777" w:rsidR="005A5434" w:rsidRDefault="005A5434">
                  <w:pPr>
                    <w:pStyle w:val="EmptyCellLayoutStyle"/>
                    <w:spacing w:after="0" w:line="240" w:lineRule="auto"/>
                  </w:pPr>
                </w:p>
              </w:tc>
            </w:tr>
            <w:tr w:rsidR="005A5434" w14:paraId="1485A8E9" w14:textId="77777777">
              <w:trPr>
                <w:trHeight w:val="290"/>
              </w:trPr>
              <w:tc>
                <w:tcPr>
                  <w:tcW w:w="179" w:type="dxa"/>
                  <w:tcBorders>
                    <w:left w:val="single" w:sz="15" w:space="0" w:color="000000"/>
                    <w:bottom w:val="single" w:sz="15" w:space="0" w:color="000000"/>
                  </w:tcBorders>
                </w:tcPr>
                <w:p w14:paraId="04FF62F9" w14:textId="77777777" w:rsidR="005A5434" w:rsidRDefault="005A5434">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4"/>
                  </w:tblGrid>
                  <w:tr w:rsidR="005A5434" w14:paraId="7DCB7594" w14:textId="77777777">
                    <w:trPr>
                      <w:trHeight w:val="212"/>
                    </w:trPr>
                    <w:tc>
                      <w:tcPr>
                        <w:tcW w:w="10800" w:type="dxa"/>
                        <w:tcBorders>
                          <w:top w:val="nil"/>
                          <w:left w:val="nil"/>
                          <w:bottom w:val="nil"/>
                          <w:right w:val="nil"/>
                        </w:tcBorders>
                        <w:tcMar>
                          <w:top w:w="39" w:type="dxa"/>
                          <w:left w:w="39" w:type="dxa"/>
                          <w:bottom w:w="39" w:type="dxa"/>
                          <w:right w:w="39" w:type="dxa"/>
                        </w:tcMar>
                      </w:tcPr>
                      <w:p w14:paraId="54849816" w14:textId="77777777" w:rsidR="005A5434" w:rsidRDefault="005A5434">
                        <w:pPr>
                          <w:spacing w:after="0" w:line="240" w:lineRule="auto"/>
                        </w:pPr>
                      </w:p>
                    </w:tc>
                  </w:tr>
                </w:tbl>
                <w:p w14:paraId="016ABD0F" w14:textId="77777777" w:rsidR="005A5434" w:rsidRDefault="005A5434">
                  <w:pPr>
                    <w:spacing w:after="0" w:line="240" w:lineRule="auto"/>
                  </w:pPr>
                </w:p>
              </w:tc>
              <w:tc>
                <w:tcPr>
                  <w:tcW w:w="180" w:type="dxa"/>
                  <w:tcBorders>
                    <w:bottom w:val="single" w:sz="15" w:space="0" w:color="000000"/>
                    <w:right w:val="single" w:sz="15" w:space="0" w:color="000000"/>
                  </w:tcBorders>
                </w:tcPr>
                <w:p w14:paraId="76E39986" w14:textId="77777777" w:rsidR="005A5434" w:rsidRDefault="005A5434">
                  <w:pPr>
                    <w:pStyle w:val="EmptyCellLayoutStyle"/>
                    <w:spacing w:after="0" w:line="240" w:lineRule="auto"/>
                  </w:pPr>
                </w:p>
              </w:tc>
            </w:tr>
          </w:tbl>
          <w:p w14:paraId="66ADC1FE" w14:textId="77777777" w:rsidR="005A5434" w:rsidRDefault="005A5434">
            <w:pPr>
              <w:spacing w:after="0" w:line="240" w:lineRule="auto"/>
            </w:pPr>
          </w:p>
        </w:tc>
        <w:tc>
          <w:tcPr>
            <w:tcW w:w="179" w:type="dxa"/>
          </w:tcPr>
          <w:p w14:paraId="6EC8BCE6" w14:textId="77777777" w:rsidR="005A5434" w:rsidRDefault="005A5434">
            <w:pPr>
              <w:pStyle w:val="EmptyCellLayoutStyle"/>
              <w:spacing w:after="0" w:line="240" w:lineRule="auto"/>
            </w:pPr>
          </w:p>
        </w:tc>
      </w:tr>
      <w:tr w:rsidR="005A5434" w14:paraId="25E97E4F" w14:textId="77777777">
        <w:trPr>
          <w:trHeight w:val="123"/>
        </w:trPr>
        <w:tc>
          <w:tcPr>
            <w:tcW w:w="179" w:type="dxa"/>
          </w:tcPr>
          <w:p w14:paraId="75B9A66A" w14:textId="77777777" w:rsidR="005A5434" w:rsidRDefault="005A5434">
            <w:pPr>
              <w:pStyle w:val="EmptyCellLayoutStyle"/>
              <w:spacing w:after="0" w:line="240" w:lineRule="auto"/>
            </w:pPr>
          </w:p>
        </w:tc>
        <w:tc>
          <w:tcPr>
            <w:tcW w:w="0" w:type="dxa"/>
          </w:tcPr>
          <w:p w14:paraId="6E323295" w14:textId="77777777" w:rsidR="005A5434" w:rsidRDefault="005A5434">
            <w:pPr>
              <w:pStyle w:val="EmptyCellLayoutStyle"/>
              <w:spacing w:after="0" w:line="240" w:lineRule="auto"/>
            </w:pPr>
          </w:p>
        </w:tc>
        <w:tc>
          <w:tcPr>
            <w:tcW w:w="0" w:type="dxa"/>
          </w:tcPr>
          <w:p w14:paraId="16CB648F" w14:textId="77777777" w:rsidR="005A5434" w:rsidRDefault="005A5434">
            <w:pPr>
              <w:pStyle w:val="EmptyCellLayoutStyle"/>
              <w:spacing w:after="0" w:line="240" w:lineRule="auto"/>
            </w:pPr>
          </w:p>
        </w:tc>
        <w:tc>
          <w:tcPr>
            <w:tcW w:w="0" w:type="dxa"/>
          </w:tcPr>
          <w:p w14:paraId="13DD811E" w14:textId="77777777" w:rsidR="005A5434" w:rsidRDefault="005A5434">
            <w:pPr>
              <w:pStyle w:val="EmptyCellLayoutStyle"/>
              <w:spacing w:after="0" w:line="240" w:lineRule="auto"/>
            </w:pPr>
          </w:p>
        </w:tc>
        <w:tc>
          <w:tcPr>
            <w:tcW w:w="0" w:type="dxa"/>
          </w:tcPr>
          <w:p w14:paraId="33AF1419" w14:textId="77777777" w:rsidR="005A5434" w:rsidRDefault="005A5434">
            <w:pPr>
              <w:pStyle w:val="EmptyCellLayoutStyle"/>
              <w:spacing w:after="0" w:line="240" w:lineRule="auto"/>
            </w:pPr>
          </w:p>
        </w:tc>
        <w:tc>
          <w:tcPr>
            <w:tcW w:w="0" w:type="dxa"/>
          </w:tcPr>
          <w:p w14:paraId="5EA2BF66" w14:textId="77777777" w:rsidR="005A5434" w:rsidRDefault="005A5434">
            <w:pPr>
              <w:pStyle w:val="EmptyCellLayoutStyle"/>
              <w:spacing w:after="0" w:line="240" w:lineRule="auto"/>
            </w:pPr>
          </w:p>
        </w:tc>
        <w:tc>
          <w:tcPr>
            <w:tcW w:w="0" w:type="dxa"/>
          </w:tcPr>
          <w:p w14:paraId="24958E5D" w14:textId="77777777" w:rsidR="005A5434" w:rsidRDefault="005A5434">
            <w:pPr>
              <w:pStyle w:val="EmptyCellLayoutStyle"/>
              <w:spacing w:after="0" w:line="240" w:lineRule="auto"/>
            </w:pPr>
          </w:p>
        </w:tc>
        <w:tc>
          <w:tcPr>
            <w:tcW w:w="2505" w:type="dxa"/>
          </w:tcPr>
          <w:p w14:paraId="18834541" w14:textId="77777777" w:rsidR="005A5434" w:rsidRDefault="005A5434">
            <w:pPr>
              <w:pStyle w:val="EmptyCellLayoutStyle"/>
              <w:spacing w:after="0" w:line="240" w:lineRule="auto"/>
            </w:pPr>
          </w:p>
        </w:tc>
        <w:tc>
          <w:tcPr>
            <w:tcW w:w="6120" w:type="dxa"/>
          </w:tcPr>
          <w:p w14:paraId="7F047C51" w14:textId="77777777" w:rsidR="005A5434" w:rsidRDefault="005A5434">
            <w:pPr>
              <w:pStyle w:val="EmptyCellLayoutStyle"/>
              <w:spacing w:after="0" w:line="240" w:lineRule="auto"/>
            </w:pPr>
          </w:p>
        </w:tc>
        <w:tc>
          <w:tcPr>
            <w:tcW w:w="2534" w:type="dxa"/>
          </w:tcPr>
          <w:p w14:paraId="6A2227FC" w14:textId="77777777" w:rsidR="005A5434" w:rsidRDefault="005A5434">
            <w:pPr>
              <w:pStyle w:val="EmptyCellLayoutStyle"/>
              <w:spacing w:after="0" w:line="240" w:lineRule="auto"/>
            </w:pPr>
          </w:p>
        </w:tc>
        <w:tc>
          <w:tcPr>
            <w:tcW w:w="179" w:type="dxa"/>
          </w:tcPr>
          <w:p w14:paraId="3B64D26D" w14:textId="77777777" w:rsidR="005A5434" w:rsidRDefault="005A5434">
            <w:pPr>
              <w:pStyle w:val="EmptyCellLayoutStyle"/>
              <w:spacing w:after="0" w:line="240" w:lineRule="auto"/>
            </w:pPr>
          </w:p>
        </w:tc>
      </w:tr>
      <w:tr w:rsidR="00633234" w14:paraId="0165C359" w14:textId="77777777" w:rsidTr="00633234">
        <w:tc>
          <w:tcPr>
            <w:tcW w:w="179" w:type="dxa"/>
          </w:tcPr>
          <w:p w14:paraId="099F66F5" w14:textId="77777777" w:rsidR="005A5434" w:rsidRDefault="005A543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2"/>
              <w:gridCol w:w="537"/>
            </w:tblGrid>
            <w:tr w:rsidR="00633234" w14:paraId="4DE56214" w14:textId="77777777" w:rsidTr="00633234">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5A5434" w14:paraId="284C77F8" w14:textId="77777777">
                    <w:trPr>
                      <w:trHeight w:val="192"/>
                    </w:trPr>
                    <w:tc>
                      <w:tcPr>
                        <w:tcW w:w="11160" w:type="dxa"/>
                        <w:tcBorders>
                          <w:top w:val="nil"/>
                          <w:left w:val="nil"/>
                          <w:bottom w:val="nil"/>
                          <w:right w:val="nil"/>
                        </w:tcBorders>
                        <w:tcMar>
                          <w:top w:w="39" w:type="dxa"/>
                          <w:left w:w="39" w:type="dxa"/>
                          <w:bottom w:w="39" w:type="dxa"/>
                          <w:right w:w="39" w:type="dxa"/>
                        </w:tcMar>
                      </w:tcPr>
                      <w:p w14:paraId="433D78B4" w14:textId="77777777" w:rsidR="005A5434" w:rsidRDefault="00DF5E81">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8A3321F" w14:textId="77777777" w:rsidR="005A5434" w:rsidRDefault="005A5434">
                  <w:pPr>
                    <w:spacing w:after="0" w:line="240" w:lineRule="auto"/>
                  </w:pPr>
                </w:p>
              </w:tc>
            </w:tr>
            <w:tr w:rsidR="005A5434" w14:paraId="5AE5FBD3" w14:textId="77777777">
              <w:trPr>
                <w:trHeight w:val="80"/>
              </w:trPr>
              <w:tc>
                <w:tcPr>
                  <w:tcW w:w="900" w:type="dxa"/>
                  <w:tcBorders>
                    <w:left w:val="single" w:sz="15" w:space="0" w:color="000000"/>
                  </w:tcBorders>
                </w:tcPr>
                <w:p w14:paraId="73F083D0" w14:textId="77777777" w:rsidR="005A5434" w:rsidRDefault="005A5434">
                  <w:pPr>
                    <w:pStyle w:val="EmptyCellLayoutStyle"/>
                    <w:spacing w:after="0" w:line="240" w:lineRule="auto"/>
                  </w:pPr>
                </w:p>
              </w:tc>
              <w:tc>
                <w:tcPr>
                  <w:tcW w:w="359" w:type="dxa"/>
                </w:tcPr>
                <w:p w14:paraId="6CFDA7A3" w14:textId="77777777" w:rsidR="005A5434" w:rsidRDefault="005A5434">
                  <w:pPr>
                    <w:pStyle w:val="EmptyCellLayoutStyle"/>
                    <w:spacing w:after="0" w:line="240" w:lineRule="auto"/>
                  </w:pPr>
                </w:p>
              </w:tc>
              <w:tc>
                <w:tcPr>
                  <w:tcW w:w="180" w:type="dxa"/>
                </w:tcPr>
                <w:p w14:paraId="5A1519C4" w14:textId="77777777" w:rsidR="005A5434" w:rsidRDefault="005A5434">
                  <w:pPr>
                    <w:pStyle w:val="EmptyCellLayoutStyle"/>
                    <w:spacing w:after="0" w:line="240" w:lineRule="auto"/>
                  </w:pPr>
                </w:p>
              </w:tc>
              <w:tc>
                <w:tcPr>
                  <w:tcW w:w="3240" w:type="dxa"/>
                </w:tcPr>
                <w:p w14:paraId="768A5049" w14:textId="77777777" w:rsidR="005A5434" w:rsidRDefault="005A5434">
                  <w:pPr>
                    <w:pStyle w:val="EmptyCellLayoutStyle"/>
                    <w:spacing w:after="0" w:line="240" w:lineRule="auto"/>
                  </w:pPr>
                </w:p>
              </w:tc>
              <w:tc>
                <w:tcPr>
                  <w:tcW w:w="2160" w:type="dxa"/>
                </w:tcPr>
                <w:p w14:paraId="333709CA" w14:textId="77777777" w:rsidR="005A5434" w:rsidRDefault="005A5434">
                  <w:pPr>
                    <w:pStyle w:val="EmptyCellLayoutStyle"/>
                    <w:spacing w:after="0" w:line="240" w:lineRule="auto"/>
                  </w:pPr>
                </w:p>
              </w:tc>
              <w:tc>
                <w:tcPr>
                  <w:tcW w:w="359" w:type="dxa"/>
                </w:tcPr>
                <w:p w14:paraId="617F5B3B" w14:textId="77777777" w:rsidR="005A5434" w:rsidRDefault="005A5434">
                  <w:pPr>
                    <w:pStyle w:val="EmptyCellLayoutStyle"/>
                    <w:spacing w:after="0" w:line="240" w:lineRule="auto"/>
                  </w:pPr>
                </w:p>
              </w:tc>
              <w:tc>
                <w:tcPr>
                  <w:tcW w:w="180" w:type="dxa"/>
                </w:tcPr>
                <w:p w14:paraId="6DDBBFE5" w14:textId="77777777" w:rsidR="005A5434" w:rsidRDefault="005A5434">
                  <w:pPr>
                    <w:pStyle w:val="EmptyCellLayoutStyle"/>
                    <w:spacing w:after="0" w:line="240" w:lineRule="auto"/>
                  </w:pPr>
                </w:p>
              </w:tc>
              <w:tc>
                <w:tcPr>
                  <w:tcW w:w="3240" w:type="dxa"/>
                </w:tcPr>
                <w:p w14:paraId="225DAFC0" w14:textId="77777777" w:rsidR="005A5434" w:rsidRDefault="005A5434">
                  <w:pPr>
                    <w:pStyle w:val="EmptyCellLayoutStyle"/>
                    <w:spacing w:after="0" w:line="240" w:lineRule="auto"/>
                  </w:pPr>
                </w:p>
              </w:tc>
              <w:tc>
                <w:tcPr>
                  <w:tcW w:w="539" w:type="dxa"/>
                  <w:tcBorders>
                    <w:right w:val="single" w:sz="15" w:space="0" w:color="000000"/>
                  </w:tcBorders>
                </w:tcPr>
                <w:p w14:paraId="7F2C2074" w14:textId="77777777" w:rsidR="005A5434" w:rsidRDefault="005A5434">
                  <w:pPr>
                    <w:pStyle w:val="EmptyCellLayoutStyle"/>
                    <w:spacing w:after="0" w:line="240" w:lineRule="auto"/>
                  </w:pPr>
                </w:p>
              </w:tc>
            </w:tr>
            <w:tr w:rsidR="005A5434" w14:paraId="24C01973" w14:textId="77777777">
              <w:trPr>
                <w:trHeight w:val="269"/>
              </w:trPr>
              <w:tc>
                <w:tcPr>
                  <w:tcW w:w="900" w:type="dxa"/>
                  <w:tcBorders>
                    <w:left w:val="single" w:sz="15" w:space="0" w:color="000000"/>
                  </w:tcBorders>
                </w:tcPr>
                <w:p w14:paraId="43FAA6E4" w14:textId="77777777" w:rsidR="005A5434" w:rsidRDefault="005A543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A5434" w14:paraId="3E18C5AE" w14:textId="77777777">
                    <w:trPr>
                      <w:trHeight w:val="212"/>
                    </w:trPr>
                    <w:tc>
                      <w:tcPr>
                        <w:tcW w:w="360" w:type="dxa"/>
                        <w:tcBorders>
                          <w:top w:val="nil"/>
                          <w:left w:val="nil"/>
                          <w:bottom w:val="nil"/>
                          <w:right w:val="nil"/>
                        </w:tcBorders>
                        <w:tcMar>
                          <w:top w:w="39" w:type="dxa"/>
                          <w:left w:w="39" w:type="dxa"/>
                          <w:bottom w:w="39" w:type="dxa"/>
                          <w:right w:w="39" w:type="dxa"/>
                        </w:tcMar>
                      </w:tcPr>
                      <w:p w14:paraId="01E15F7C" w14:textId="77777777" w:rsidR="005A5434" w:rsidRDefault="00DF5E81">
                        <w:pPr>
                          <w:spacing w:after="0" w:line="240" w:lineRule="auto"/>
                        </w:pPr>
                        <w:r>
                          <w:rPr>
                            <w:rFonts w:ascii="Arial" w:eastAsia="Arial" w:hAnsi="Arial"/>
                            <w:color w:val="000000"/>
                          </w:rPr>
                          <w:t>Y</w:t>
                        </w:r>
                      </w:p>
                    </w:tc>
                  </w:tr>
                </w:tbl>
                <w:p w14:paraId="57646F71" w14:textId="77777777" w:rsidR="005A5434" w:rsidRDefault="005A5434">
                  <w:pPr>
                    <w:spacing w:after="0" w:line="240" w:lineRule="auto"/>
                  </w:pPr>
                </w:p>
              </w:tc>
              <w:tc>
                <w:tcPr>
                  <w:tcW w:w="180" w:type="dxa"/>
                </w:tcPr>
                <w:p w14:paraId="43141A9E" w14:textId="77777777" w:rsidR="005A5434" w:rsidRDefault="005A543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A5434" w14:paraId="49A4BEBF" w14:textId="77777777">
                    <w:trPr>
                      <w:trHeight w:val="192"/>
                    </w:trPr>
                    <w:tc>
                      <w:tcPr>
                        <w:tcW w:w="3240" w:type="dxa"/>
                        <w:tcBorders>
                          <w:top w:val="nil"/>
                          <w:left w:val="nil"/>
                          <w:bottom w:val="nil"/>
                          <w:right w:val="nil"/>
                        </w:tcBorders>
                        <w:tcMar>
                          <w:top w:w="39" w:type="dxa"/>
                          <w:left w:w="39" w:type="dxa"/>
                          <w:bottom w:w="39" w:type="dxa"/>
                          <w:right w:w="39" w:type="dxa"/>
                        </w:tcMar>
                      </w:tcPr>
                      <w:p w14:paraId="754DEDB2" w14:textId="77777777" w:rsidR="005A5434" w:rsidRDefault="00DF5E81">
                        <w:pPr>
                          <w:spacing w:after="0" w:line="240" w:lineRule="auto"/>
                        </w:pPr>
                        <w:r>
                          <w:rPr>
                            <w:rFonts w:ascii="Arial" w:eastAsia="Arial" w:hAnsi="Arial"/>
                            <w:color w:val="000000"/>
                            <w:sz w:val="16"/>
                          </w:rPr>
                          <w:t>Complete and sign service ratings.</w:t>
                        </w:r>
                      </w:p>
                    </w:tc>
                  </w:tr>
                </w:tbl>
                <w:p w14:paraId="5036939B" w14:textId="77777777" w:rsidR="005A5434" w:rsidRDefault="005A5434">
                  <w:pPr>
                    <w:spacing w:after="0" w:line="240" w:lineRule="auto"/>
                  </w:pPr>
                </w:p>
              </w:tc>
              <w:tc>
                <w:tcPr>
                  <w:tcW w:w="2160" w:type="dxa"/>
                </w:tcPr>
                <w:p w14:paraId="58C98290" w14:textId="77777777" w:rsidR="005A5434" w:rsidRDefault="005A543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A5434" w14:paraId="10863EE3" w14:textId="77777777">
                    <w:trPr>
                      <w:trHeight w:val="212"/>
                    </w:trPr>
                    <w:tc>
                      <w:tcPr>
                        <w:tcW w:w="360" w:type="dxa"/>
                        <w:tcBorders>
                          <w:top w:val="nil"/>
                          <w:left w:val="nil"/>
                          <w:bottom w:val="nil"/>
                          <w:right w:val="nil"/>
                        </w:tcBorders>
                        <w:tcMar>
                          <w:top w:w="39" w:type="dxa"/>
                          <w:left w:w="39" w:type="dxa"/>
                          <w:bottom w:w="39" w:type="dxa"/>
                          <w:right w:w="39" w:type="dxa"/>
                        </w:tcMar>
                      </w:tcPr>
                      <w:p w14:paraId="45A2C5AC" w14:textId="77777777" w:rsidR="005A5434" w:rsidRDefault="00DF5E81">
                        <w:pPr>
                          <w:spacing w:after="0" w:line="240" w:lineRule="auto"/>
                        </w:pPr>
                        <w:r>
                          <w:rPr>
                            <w:rFonts w:ascii="Arial" w:eastAsia="Arial" w:hAnsi="Arial"/>
                            <w:color w:val="000000"/>
                          </w:rPr>
                          <w:t>Y</w:t>
                        </w:r>
                      </w:p>
                    </w:tc>
                  </w:tr>
                </w:tbl>
                <w:p w14:paraId="0927576B" w14:textId="77777777" w:rsidR="005A5434" w:rsidRDefault="005A5434">
                  <w:pPr>
                    <w:spacing w:after="0" w:line="240" w:lineRule="auto"/>
                  </w:pPr>
                </w:p>
              </w:tc>
              <w:tc>
                <w:tcPr>
                  <w:tcW w:w="180" w:type="dxa"/>
                </w:tcPr>
                <w:p w14:paraId="45516C40" w14:textId="77777777" w:rsidR="005A5434" w:rsidRDefault="005A543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A5434" w14:paraId="67533E3F" w14:textId="77777777">
                    <w:trPr>
                      <w:trHeight w:val="192"/>
                    </w:trPr>
                    <w:tc>
                      <w:tcPr>
                        <w:tcW w:w="3240" w:type="dxa"/>
                        <w:tcBorders>
                          <w:top w:val="nil"/>
                          <w:left w:val="nil"/>
                          <w:bottom w:val="nil"/>
                          <w:right w:val="nil"/>
                        </w:tcBorders>
                        <w:tcMar>
                          <w:top w:w="39" w:type="dxa"/>
                          <w:left w:w="39" w:type="dxa"/>
                          <w:bottom w:w="39" w:type="dxa"/>
                          <w:right w:w="39" w:type="dxa"/>
                        </w:tcMar>
                      </w:tcPr>
                      <w:p w14:paraId="5FB2BEEC" w14:textId="77777777" w:rsidR="005A5434" w:rsidRDefault="00DF5E81">
                        <w:pPr>
                          <w:spacing w:after="0" w:line="240" w:lineRule="auto"/>
                        </w:pPr>
                        <w:r>
                          <w:rPr>
                            <w:rFonts w:ascii="Arial" w:eastAsia="Arial" w:hAnsi="Arial"/>
                            <w:color w:val="000000"/>
                            <w:sz w:val="16"/>
                          </w:rPr>
                          <w:t>Assign work.</w:t>
                        </w:r>
                      </w:p>
                    </w:tc>
                  </w:tr>
                </w:tbl>
                <w:p w14:paraId="7F87E0E8" w14:textId="77777777" w:rsidR="005A5434" w:rsidRDefault="005A5434">
                  <w:pPr>
                    <w:spacing w:after="0" w:line="240" w:lineRule="auto"/>
                  </w:pPr>
                </w:p>
              </w:tc>
              <w:tc>
                <w:tcPr>
                  <w:tcW w:w="539" w:type="dxa"/>
                  <w:tcBorders>
                    <w:right w:val="single" w:sz="15" w:space="0" w:color="000000"/>
                  </w:tcBorders>
                </w:tcPr>
                <w:p w14:paraId="1ACC254F" w14:textId="77777777" w:rsidR="005A5434" w:rsidRDefault="005A5434">
                  <w:pPr>
                    <w:pStyle w:val="EmptyCellLayoutStyle"/>
                    <w:spacing w:after="0" w:line="240" w:lineRule="auto"/>
                  </w:pPr>
                </w:p>
              </w:tc>
            </w:tr>
            <w:tr w:rsidR="005A5434" w14:paraId="209D2AB3" w14:textId="77777777">
              <w:trPr>
                <w:trHeight w:val="20"/>
              </w:trPr>
              <w:tc>
                <w:tcPr>
                  <w:tcW w:w="900" w:type="dxa"/>
                  <w:tcBorders>
                    <w:left w:val="single" w:sz="15" w:space="0" w:color="000000"/>
                  </w:tcBorders>
                </w:tcPr>
                <w:p w14:paraId="789D0AC5" w14:textId="77777777" w:rsidR="005A5434" w:rsidRDefault="005A5434">
                  <w:pPr>
                    <w:pStyle w:val="EmptyCellLayoutStyle"/>
                    <w:spacing w:after="0" w:line="240" w:lineRule="auto"/>
                  </w:pPr>
                </w:p>
              </w:tc>
              <w:tc>
                <w:tcPr>
                  <w:tcW w:w="359" w:type="dxa"/>
                  <w:vMerge/>
                </w:tcPr>
                <w:p w14:paraId="3BB31809" w14:textId="77777777" w:rsidR="005A5434" w:rsidRDefault="005A5434">
                  <w:pPr>
                    <w:pStyle w:val="EmptyCellLayoutStyle"/>
                    <w:spacing w:after="0" w:line="240" w:lineRule="auto"/>
                  </w:pPr>
                </w:p>
              </w:tc>
              <w:tc>
                <w:tcPr>
                  <w:tcW w:w="180" w:type="dxa"/>
                </w:tcPr>
                <w:p w14:paraId="60ADDD78" w14:textId="77777777" w:rsidR="005A5434" w:rsidRDefault="005A5434">
                  <w:pPr>
                    <w:pStyle w:val="EmptyCellLayoutStyle"/>
                    <w:spacing w:after="0" w:line="240" w:lineRule="auto"/>
                  </w:pPr>
                </w:p>
              </w:tc>
              <w:tc>
                <w:tcPr>
                  <w:tcW w:w="3240" w:type="dxa"/>
                </w:tcPr>
                <w:p w14:paraId="09163A62" w14:textId="77777777" w:rsidR="005A5434" w:rsidRDefault="005A5434">
                  <w:pPr>
                    <w:pStyle w:val="EmptyCellLayoutStyle"/>
                    <w:spacing w:after="0" w:line="240" w:lineRule="auto"/>
                  </w:pPr>
                </w:p>
              </w:tc>
              <w:tc>
                <w:tcPr>
                  <w:tcW w:w="2160" w:type="dxa"/>
                </w:tcPr>
                <w:p w14:paraId="34CA89C2" w14:textId="77777777" w:rsidR="005A5434" w:rsidRDefault="005A5434">
                  <w:pPr>
                    <w:pStyle w:val="EmptyCellLayoutStyle"/>
                    <w:spacing w:after="0" w:line="240" w:lineRule="auto"/>
                  </w:pPr>
                </w:p>
              </w:tc>
              <w:tc>
                <w:tcPr>
                  <w:tcW w:w="359" w:type="dxa"/>
                  <w:vMerge/>
                </w:tcPr>
                <w:p w14:paraId="5913AE3E" w14:textId="77777777" w:rsidR="005A5434" w:rsidRDefault="005A5434">
                  <w:pPr>
                    <w:pStyle w:val="EmptyCellLayoutStyle"/>
                    <w:spacing w:after="0" w:line="240" w:lineRule="auto"/>
                  </w:pPr>
                </w:p>
              </w:tc>
              <w:tc>
                <w:tcPr>
                  <w:tcW w:w="180" w:type="dxa"/>
                </w:tcPr>
                <w:p w14:paraId="63106766" w14:textId="77777777" w:rsidR="005A5434" w:rsidRDefault="005A5434">
                  <w:pPr>
                    <w:pStyle w:val="EmptyCellLayoutStyle"/>
                    <w:spacing w:after="0" w:line="240" w:lineRule="auto"/>
                  </w:pPr>
                </w:p>
              </w:tc>
              <w:tc>
                <w:tcPr>
                  <w:tcW w:w="3240" w:type="dxa"/>
                </w:tcPr>
                <w:p w14:paraId="075B9CF5" w14:textId="77777777" w:rsidR="005A5434" w:rsidRDefault="005A5434">
                  <w:pPr>
                    <w:pStyle w:val="EmptyCellLayoutStyle"/>
                    <w:spacing w:after="0" w:line="240" w:lineRule="auto"/>
                  </w:pPr>
                </w:p>
              </w:tc>
              <w:tc>
                <w:tcPr>
                  <w:tcW w:w="539" w:type="dxa"/>
                  <w:tcBorders>
                    <w:right w:val="single" w:sz="15" w:space="0" w:color="000000"/>
                  </w:tcBorders>
                </w:tcPr>
                <w:p w14:paraId="60A121DE" w14:textId="77777777" w:rsidR="005A5434" w:rsidRDefault="005A5434">
                  <w:pPr>
                    <w:pStyle w:val="EmptyCellLayoutStyle"/>
                    <w:spacing w:after="0" w:line="240" w:lineRule="auto"/>
                  </w:pPr>
                </w:p>
              </w:tc>
            </w:tr>
            <w:tr w:rsidR="005A5434" w14:paraId="0F613640" w14:textId="77777777">
              <w:trPr>
                <w:trHeight w:val="69"/>
              </w:trPr>
              <w:tc>
                <w:tcPr>
                  <w:tcW w:w="900" w:type="dxa"/>
                  <w:tcBorders>
                    <w:left w:val="single" w:sz="15" w:space="0" w:color="000000"/>
                  </w:tcBorders>
                </w:tcPr>
                <w:p w14:paraId="487BE1D4" w14:textId="77777777" w:rsidR="005A5434" w:rsidRDefault="005A5434">
                  <w:pPr>
                    <w:pStyle w:val="EmptyCellLayoutStyle"/>
                    <w:spacing w:after="0" w:line="240" w:lineRule="auto"/>
                  </w:pPr>
                </w:p>
              </w:tc>
              <w:tc>
                <w:tcPr>
                  <w:tcW w:w="359" w:type="dxa"/>
                </w:tcPr>
                <w:p w14:paraId="539362D2" w14:textId="77777777" w:rsidR="005A5434" w:rsidRDefault="005A5434">
                  <w:pPr>
                    <w:pStyle w:val="EmptyCellLayoutStyle"/>
                    <w:spacing w:after="0" w:line="240" w:lineRule="auto"/>
                  </w:pPr>
                </w:p>
              </w:tc>
              <w:tc>
                <w:tcPr>
                  <w:tcW w:w="180" w:type="dxa"/>
                </w:tcPr>
                <w:p w14:paraId="58430634" w14:textId="77777777" w:rsidR="005A5434" w:rsidRDefault="005A5434">
                  <w:pPr>
                    <w:pStyle w:val="EmptyCellLayoutStyle"/>
                    <w:spacing w:after="0" w:line="240" w:lineRule="auto"/>
                  </w:pPr>
                </w:p>
              </w:tc>
              <w:tc>
                <w:tcPr>
                  <w:tcW w:w="3240" w:type="dxa"/>
                </w:tcPr>
                <w:p w14:paraId="1E51D2A8" w14:textId="77777777" w:rsidR="005A5434" w:rsidRDefault="005A5434">
                  <w:pPr>
                    <w:pStyle w:val="EmptyCellLayoutStyle"/>
                    <w:spacing w:after="0" w:line="240" w:lineRule="auto"/>
                  </w:pPr>
                </w:p>
              </w:tc>
              <w:tc>
                <w:tcPr>
                  <w:tcW w:w="2160" w:type="dxa"/>
                </w:tcPr>
                <w:p w14:paraId="440B41BC" w14:textId="77777777" w:rsidR="005A5434" w:rsidRDefault="005A5434">
                  <w:pPr>
                    <w:pStyle w:val="EmptyCellLayoutStyle"/>
                    <w:spacing w:after="0" w:line="240" w:lineRule="auto"/>
                  </w:pPr>
                </w:p>
              </w:tc>
              <w:tc>
                <w:tcPr>
                  <w:tcW w:w="359" w:type="dxa"/>
                </w:tcPr>
                <w:p w14:paraId="7EE5A6CE" w14:textId="77777777" w:rsidR="005A5434" w:rsidRDefault="005A5434">
                  <w:pPr>
                    <w:pStyle w:val="EmptyCellLayoutStyle"/>
                    <w:spacing w:after="0" w:line="240" w:lineRule="auto"/>
                  </w:pPr>
                </w:p>
              </w:tc>
              <w:tc>
                <w:tcPr>
                  <w:tcW w:w="180" w:type="dxa"/>
                </w:tcPr>
                <w:p w14:paraId="4B3D210D" w14:textId="77777777" w:rsidR="005A5434" w:rsidRDefault="005A5434">
                  <w:pPr>
                    <w:pStyle w:val="EmptyCellLayoutStyle"/>
                    <w:spacing w:after="0" w:line="240" w:lineRule="auto"/>
                  </w:pPr>
                </w:p>
              </w:tc>
              <w:tc>
                <w:tcPr>
                  <w:tcW w:w="3240" w:type="dxa"/>
                </w:tcPr>
                <w:p w14:paraId="0329BF13" w14:textId="77777777" w:rsidR="005A5434" w:rsidRDefault="005A5434">
                  <w:pPr>
                    <w:pStyle w:val="EmptyCellLayoutStyle"/>
                    <w:spacing w:after="0" w:line="240" w:lineRule="auto"/>
                  </w:pPr>
                </w:p>
              </w:tc>
              <w:tc>
                <w:tcPr>
                  <w:tcW w:w="539" w:type="dxa"/>
                  <w:tcBorders>
                    <w:right w:val="single" w:sz="15" w:space="0" w:color="000000"/>
                  </w:tcBorders>
                </w:tcPr>
                <w:p w14:paraId="7393FD16" w14:textId="77777777" w:rsidR="005A5434" w:rsidRDefault="005A5434">
                  <w:pPr>
                    <w:pStyle w:val="EmptyCellLayoutStyle"/>
                    <w:spacing w:after="0" w:line="240" w:lineRule="auto"/>
                  </w:pPr>
                </w:p>
              </w:tc>
            </w:tr>
            <w:tr w:rsidR="005A5434" w14:paraId="3A814E00" w14:textId="77777777">
              <w:trPr>
                <w:trHeight w:val="270"/>
              </w:trPr>
              <w:tc>
                <w:tcPr>
                  <w:tcW w:w="900" w:type="dxa"/>
                  <w:tcBorders>
                    <w:left w:val="single" w:sz="15" w:space="0" w:color="000000"/>
                  </w:tcBorders>
                </w:tcPr>
                <w:p w14:paraId="1F6AE608" w14:textId="77777777" w:rsidR="005A5434" w:rsidRDefault="005A543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A5434" w14:paraId="3175B4DA" w14:textId="77777777">
                    <w:trPr>
                      <w:trHeight w:val="212"/>
                    </w:trPr>
                    <w:tc>
                      <w:tcPr>
                        <w:tcW w:w="360" w:type="dxa"/>
                        <w:tcBorders>
                          <w:top w:val="nil"/>
                          <w:left w:val="nil"/>
                          <w:bottom w:val="nil"/>
                          <w:right w:val="nil"/>
                        </w:tcBorders>
                        <w:tcMar>
                          <w:top w:w="39" w:type="dxa"/>
                          <w:left w:w="39" w:type="dxa"/>
                          <w:bottom w:w="39" w:type="dxa"/>
                          <w:right w:w="39" w:type="dxa"/>
                        </w:tcMar>
                      </w:tcPr>
                      <w:p w14:paraId="63077DE5" w14:textId="77777777" w:rsidR="005A5434" w:rsidRDefault="00DF5E81">
                        <w:pPr>
                          <w:spacing w:after="0" w:line="240" w:lineRule="auto"/>
                        </w:pPr>
                        <w:r>
                          <w:rPr>
                            <w:rFonts w:ascii="Arial" w:eastAsia="Arial" w:hAnsi="Arial"/>
                            <w:color w:val="000000"/>
                          </w:rPr>
                          <w:t>Y</w:t>
                        </w:r>
                      </w:p>
                    </w:tc>
                  </w:tr>
                </w:tbl>
                <w:p w14:paraId="0BA7CFF0" w14:textId="77777777" w:rsidR="005A5434" w:rsidRDefault="005A5434">
                  <w:pPr>
                    <w:spacing w:after="0" w:line="240" w:lineRule="auto"/>
                  </w:pPr>
                </w:p>
              </w:tc>
              <w:tc>
                <w:tcPr>
                  <w:tcW w:w="180" w:type="dxa"/>
                </w:tcPr>
                <w:p w14:paraId="3FE0DB44" w14:textId="77777777" w:rsidR="005A5434" w:rsidRDefault="005A543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A5434" w14:paraId="6C11DCD9" w14:textId="77777777">
                    <w:trPr>
                      <w:trHeight w:val="192"/>
                    </w:trPr>
                    <w:tc>
                      <w:tcPr>
                        <w:tcW w:w="3240" w:type="dxa"/>
                        <w:tcBorders>
                          <w:top w:val="nil"/>
                          <w:left w:val="nil"/>
                          <w:bottom w:val="nil"/>
                          <w:right w:val="nil"/>
                        </w:tcBorders>
                        <w:tcMar>
                          <w:top w:w="39" w:type="dxa"/>
                          <w:left w:w="39" w:type="dxa"/>
                          <w:bottom w:w="39" w:type="dxa"/>
                          <w:right w:w="39" w:type="dxa"/>
                        </w:tcMar>
                      </w:tcPr>
                      <w:p w14:paraId="30489892" w14:textId="77777777" w:rsidR="005A5434" w:rsidRDefault="00DF5E81">
                        <w:pPr>
                          <w:spacing w:after="0" w:line="240" w:lineRule="auto"/>
                        </w:pPr>
                        <w:r>
                          <w:rPr>
                            <w:rFonts w:ascii="Arial" w:eastAsia="Arial" w:hAnsi="Arial"/>
                            <w:color w:val="000000"/>
                            <w:sz w:val="16"/>
                          </w:rPr>
                          <w:t>Provide formal written counseling.</w:t>
                        </w:r>
                      </w:p>
                    </w:tc>
                  </w:tr>
                </w:tbl>
                <w:p w14:paraId="04525970" w14:textId="77777777" w:rsidR="005A5434" w:rsidRDefault="005A5434">
                  <w:pPr>
                    <w:spacing w:after="0" w:line="240" w:lineRule="auto"/>
                  </w:pPr>
                </w:p>
              </w:tc>
              <w:tc>
                <w:tcPr>
                  <w:tcW w:w="2160" w:type="dxa"/>
                </w:tcPr>
                <w:p w14:paraId="663DC0AD" w14:textId="77777777" w:rsidR="005A5434" w:rsidRDefault="005A543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A5434" w14:paraId="5B9CC8E7" w14:textId="77777777">
                    <w:trPr>
                      <w:trHeight w:val="212"/>
                    </w:trPr>
                    <w:tc>
                      <w:tcPr>
                        <w:tcW w:w="360" w:type="dxa"/>
                        <w:tcBorders>
                          <w:top w:val="nil"/>
                          <w:left w:val="nil"/>
                          <w:bottom w:val="nil"/>
                          <w:right w:val="nil"/>
                        </w:tcBorders>
                        <w:tcMar>
                          <w:top w:w="39" w:type="dxa"/>
                          <w:left w:w="39" w:type="dxa"/>
                          <w:bottom w:w="39" w:type="dxa"/>
                          <w:right w:w="39" w:type="dxa"/>
                        </w:tcMar>
                      </w:tcPr>
                      <w:p w14:paraId="6A15A661" w14:textId="77777777" w:rsidR="005A5434" w:rsidRDefault="00DF5E81">
                        <w:pPr>
                          <w:spacing w:after="0" w:line="240" w:lineRule="auto"/>
                        </w:pPr>
                        <w:r>
                          <w:rPr>
                            <w:rFonts w:ascii="Arial" w:eastAsia="Arial" w:hAnsi="Arial"/>
                            <w:color w:val="000000"/>
                          </w:rPr>
                          <w:t>Y</w:t>
                        </w:r>
                      </w:p>
                    </w:tc>
                  </w:tr>
                </w:tbl>
                <w:p w14:paraId="28D434D0" w14:textId="77777777" w:rsidR="005A5434" w:rsidRDefault="005A5434">
                  <w:pPr>
                    <w:spacing w:after="0" w:line="240" w:lineRule="auto"/>
                  </w:pPr>
                </w:p>
              </w:tc>
              <w:tc>
                <w:tcPr>
                  <w:tcW w:w="180" w:type="dxa"/>
                </w:tcPr>
                <w:p w14:paraId="6FFAE2CE" w14:textId="77777777" w:rsidR="005A5434" w:rsidRDefault="005A543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A5434" w14:paraId="3ECB7384" w14:textId="77777777">
                    <w:trPr>
                      <w:trHeight w:val="192"/>
                    </w:trPr>
                    <w:tc>
                      <w:tcPr>
                        <w:tcW w:w="3240" w:type="dxa"/>
                        <w:tcBorders>
                          <w:top w:val="nil"/>
                          <w:left w:val="nil"/>
                          <w:bottom w:val="nil"/>
                          <w:right w:val="nil"/>
                        </w:tcBorders>
                        <w:tcMar>
                          <w:top w:w="39" w:type="dxa"/>
                          <w:left w:w="39" w:type="dxa"/>
                          <w:bottom w:w="39" w:type="dxa"/>
                          <w:right w:w="39" w:type="dxa"/>
                        </w:tcMar>
                      </w:tcPr>
                      <w:p w14:paraId="06DBF179" w14:textId="77777777" w:rsidR="005A5434" w:rsidRDefault="00DF5E81">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E1B7083" w14:textId="77777777" w:rsidR="005A5434" w:rsidRDefault="005A5434">
                  <w:pPr>
                    <w:spacing w:after="0" w:line="240" w:lineRule="auto"/>
                  </w:pPr>
                </w:p>
              </w:tc>
              <w:tc>
                <w:tcPr>
                  <w:tcW w:w="539" w:type="dxa"/>
                  <w:tcBorders>
                    <w:right w:val="single" w:sz="15" w:space="0" w:color="000000"/>
                  </w:tcBorders>
                </w:tcPr>
                <w:p w14:paraId="1DB8181A" w14:textId="77777777" w:rsidR="005A5434" w:rsidRDefault="005A5434">
                  <w:pPr>
                    <w:pStyle w:val="EmptyCellLayoutStyle"/>
                    <w:spacing w:after="0" w:line="240" w:lineRule="auto"/>
                  </w:pPr>
                </w:p>
              </w:tc>
            </w:tr>
            <w:tr w:rsidR="005A5434" w14:paraId="5DDFB08C" w14:textId="77777777">
              <w:trPr>
                <w:trHeight w:val="20"/>
              </w:trPr>
              <w:tc>
                <w:tcPr>
                  <w:tcW w:w="900" w:type="dxa"/>
                  <w:tcBorders>
                    <w:left w:val="single" w:sz="15" w:space="0" w:color="000000"/>
                  </w:tcBorders>
                </w:tcPr>
                <w:p w14:paraId="0D9A2474" w14:textId="77777777" w:rsidR="005A5434" w:rsidRDefault="005A5434">
                  <w:pPr>
                    <w:pStyle w:val="EmptyCellLayoutStyle"/>
                    <w:spacing w:after="0" w:line="240" w:lineRule="auto"/>
                  </w:pPr>
                </w:p>
              </w:tc>
              <w:tc>
                <w:tcPr>
                  <w:tcW w:w="359" w:type="dxa"/>
                  <w:vMerge/>
                </w:tcPr>
                <w:p w14:paraId="6D75306F" w14:textId="77777777" w:rsidR="005A5434" w:rsidRDefault="005A5434">
                  <w:pPr>
                    <w:pStyle w:val="EmptyCellLayoutStyle"/>
                    <w:spacing w:after="0" w:line="240" w:lineRule="auto"/>
                  </w:pPr>
                </w:p>
              </w:tc>
              <w:tc>
                <w:tcPr>
                  <w:tcW w:w="180" w:type="dxa"/>
                </w:tcPr>
                <w:p w14:paraId="43CFF84D" w14:textId="77777777" w:rsidR="005A5434" w:rsidRDefault="005A5434">
                  <w:pPr>
                    <w:pStyle w:val="EmptyCellLayoutStyle"/>
                    <w:spacing w:after="0" w:line="240" w:lineRule="auto"/>
                  </w:pPr>
                </w:p>
              </w:tc>
              <w:tc>
                <w:tcPr>
                  <w:tcW w:w="3240" w:type="dxa"/>
                </w:tcPr>
                <w:p w14:paraId="1C75840E" w14:textId="77777777" w:rsidR="005A5434" w:rsidRDefault="005A5434">
                  <w:pPr>
                    <w:pStyle w:val="EmptyCellLayoutStyle"/>
                    <w:spacing w:after="0" w:line="240" w:lineRule="auto"/>
                  </w:pPr>
                </w:p>
              </w:tc>
              <w:tc>
                <w:tcPr>
                  <w:tcW w:w="2160" w:type="dxa"/>
                </w:tcPr>
                <w:p w14:paraId="6357DE02" w14:textId="77777777" w:rsidR="005A5434" w:rsidRDefault="005A5434">
                  <w:pPr>
                    <w:pStyle w:val="EmptyCellLayoutStyle"/>
                    <w:spacing w:after="0" w:line="240" w:lineRule="auto"/>
                  </w:pPr>
                </w:p>
              </w:tc>
              <w:tc>
                <w:tcPr>
                  <w:tcW w:w="359" w:type="dxa"/>
                  <w:vMerge/>
                </w:tcPr>
                <w:p w14:paraId="3CECD329" w14:textId="77777777" w:rsidR="005A5434" w:rsidRDefault="005A5434">
                  <w:pPr>
                    <w:pStyle w:val="EmptyCellLayoutStyle"/>
                    <w:spacing w:after="0" w:line="240" w:lineRule="auto"/>
                  </w:pPr>
                </w:p>
              </w:tc>
              <w:tc>
                <w:tcPr>
                  <w:tcW w:w="180" w:type="dxa"/>
                </w:tcPr>
                <w:p w14:paraId="646D9CF7" w14:textId="77777777" w:rsidR="005A5434" w:rsidRDefault="005A5434">
                  <w:pPr>
                    <w:pStyle w:val="EmptyCellLayoutStyle"/>
                    <w:spacing w:after="0" w:line="240" w:lineRule="auto"/>
                  </w:pPr>
                </w:p>
              </w:tc>
              <w:tc>
                <w:tcPr>
                  <w:tcW w:w="3240" w:type="dxa"/>
                </w:tcPr>
                <w:p w14:paraId="5C2B9E19" w14:textId="77777777" w:rsidR="005A5434" w:rsidRDefault="005A5434">
                  <w:pPr>
                    <w:pStyle w:val="EmptyCellLayoutStyle"/>
                    <w:spacing w:after="0" w:line="240" w:lineRule="auto"/>
                  </w:pPr>
                </w:p>
              </w:tc>
              <w:tc>
                <w:tcPr>
                  <w:tcW w:w="539" w:type="dxa"/>
                  <w:tcBorders>
                    <w:right w:val="single" w:sz="15" w:space="0" w:color="000000"/>
                  </w:tcBorders>
                </w:tcPr>
                <w:p w14:paraId="105D1447" w14:textId="77777777" w:rsidR="005A5434" w:rsidRDefault="005A5434">
                  <w:pPr>
                    <w:pStyle w:val="EmptyCellLayoutStyle"/>
                    <w:spacing w:after="0" w:line="240" w:lineRule="auto"/>
                  </w:pPr>
                </w:p>
              </w:tc>
            </w:tr>
            <w:tr w:rsidR="005A5434" w14:paraId="1EAB4DF6" w14:textId="77777777">
              <w:trPr>
                <w:trHeight w:val="13"/>
              </w:trPr>
              <w:tc>
                <w:tcPr>
                  <w:tcW w:w="900" w:type="dxa"/>
                  <w:tcBorders>
                    <w:left w:val="single" w:sz="15" w:space="0" w:color="000000"/>
                  </w:tcBorders>
                </w:tcPr>
                <w:p w14:paraId="6984D302" w14:textId="77777777" w:rsidR="005A5434" w:rsidRDefault="005A5434">
                  <w:pPr>
                    <w:pStyle w:val="EmptyCellLayoutStyle"/>
                    <w:spacing w:after="0" w:line="240" w:lineRule="auto"/>
                  </w:pPr>
                </w:p>
              </w:tc>
              <w:tc>
                <w:tcPr>
                  <w:tcW w:w="359" w:type="dxa"/>
                </w:tcPr>
                <w:p w14:paraId="279FE000" w14:textId="77777777" w:rsidR="005A5434" w:rsidRDefault="005A5434">
                  <w:pPr>
                    <w:pStyle w:val="EmptyCellLayoutStyle"/>
                    <w:spacing w:after="0" w:line="240" w:lineRule="auto"/>
                  </w:pPr>
                </w:p>
              </w:tc>
              <w:tc>
                <w:tcPr>
                  <w:tcW w:w="180" w:type="dxa"/>
                </w:tcPr>
                <w:p w14:paraId="3B612589" w14:textId="77777777" w:rsidR="005A5434" w:rsidRDefault="005A5434">
                  <w:pPr>
                    <w:pStyle w:val="EmptyCellLayoutStyle"/>
                    <w:spacing w:after="0" w:line="240" w:lineRule="auto"/>
                  </w:pPr>
                </w:p>
              </w:tc>
              <w:tc>
                <w:tcPr>
                  <w:tcW w:w="3240" w:type="dxa"/>
                </w:tcPr>
                <w:p w14:paraId="18E9C1D4" w14:textId="77777777" w:rsidR="005A5434" w:rsidRDefault="005A5434">
                  <w:pPr>
                    <w:pStyle w:val="EmptyCellLayoutStyle"/>
                    <w:spacing w:after="0" w:line="240" w:lineRule="auto"/>
                  </w:pPr>
                </w:p>
              </w:tc>
              <w:tc>
                <w:tcPr>
                  <w:tcW w:w="2160" w:type="dxa"/>
                </w:tcPr>
                <w:p w14:paraId="5ABD9950" w14:textId="77777777" w:rsidR="005A5434" w:rsidRDefault="005A5434">
                  <w:pPr>
                    <w:pStyle w:val="EmptyCellLayoutStyle"/>
                    <w:spacing w:after="0" w:line="240" w:lineRule="auto"/>
                  </w:pPr>
                </w:p>
              </w:tc>
              <w:tc>
                <w:tcPr>
                  <w:tcW w:w="359" w:type="dxa"/>
                </w:tcPr>
                <w:p w14:paraId="36AF6DDA" w14:textId="77777777" w:rsidR="005A5434" w:rsidRDefault="005A5434">
                  <w:pPr>
                    <w:pStyle w:val="EmptyCellLayoutStyle"/>
                    <w:spacing w:after="0" w:line="240" w:lineRule="auto"/>
                  </w:pPr>
                </w:p>
              </w:tc>
              <w:tc>
                <w:tcPr>
                  <w:tcW w:w="180" w:type="dxa"/>
                </w:tcPr>
                <w:p w14:paraId="03160B3B" w14:textId="77777777" w:rsidR="005A5434" w:rsidRDefault="005A5434">
                  <w:pPr>
                    <w:pStyle w:val="EmptyCellLayoutStyle"/>
                    <w:spacing w:after="0" w:line="240" w:lineRule="auto"/>
                  </w:pPr>
                </w:p>
              </w:tc>
              <w:tc>
                <w:tcPr>
                  <w:tcW w:w="3240" w:type="dxa"/>
                </w:tcPr>
                <w:p w14:paraId="7FB99166" w14:textId="77777777" w:rsidR="005A5434" w:rsidRDefault="005A5434">
                  <w:pPr>
                    <w:pStyle w:val="EmptyCellLayoutStyle"/>
                    <w:spacing w:after="0" w:line="240" w:lineRule="auto"/>
                  </w:pPr>
                </w:p>
              </w:tc>
              <w:tc>
                <w:tcPr>
                  <w:tcW w:w="539" w:type="dxa"/>
                  <w:tcBorders>
                    <w:right w:val="single" w:sz="15" w:space="0" w:color="000000"/>
                  </w:tcBorders>
                </w:tcPr>
                <w:p w14:paraId="0D0BF464" w14:textId="77777777" w:rsidR="005A5434" w:rsidRDefault="005A5434">
                  <w:pPr>
                    <w:pStyle w:val="EmptyCellLayoutStyle"/>
                    <w:spacing w:after="0" w:line="240" w:lineRule="auto"/>
                  </w:pPr>
                </w:p>
              </w:tc>
            </w:tr>
            <w:tr w:rsidR="005A5434" w14:paraId="0B1DA891" w14:textId="77777777">
              <w:trPr>
                <w:trHeight w:val="55"/>
              </w:trPr>
              <w:tc>
                <w:tcPr>
                  <w:tcW w:w="900" w:type="dxa"/>
                  <w:tcBorders>
                    <w:left w:val="single" w:sz="15" w:space="0" w:color="000000"/>
                  </w:tcBorders>
                </w:tcPr>
                <w:p w14:paraId="2CDAA199" w14:textId="77777777" w:rsidR="005A5434" w:rsidRDefault="005A5434">
                  <w:pPr>
                    <w:pStyle w:val="EmptyCellLayoutStyle"/>
                    <w:spacing w:after="0" w:line="240" w:lineRule="auto"/>
                  </w:pPr>
                </w:p>
              </w:tc>
              <w:tc>
                <w:tcPr>
                  <w:tcW w:w="359" w:type="dxa"/>
                </w:tcPr>
                <w:p w14:paraId="5A762C25" w14:textId="77777777" w:rsidR="005A5434" w:rsidRDefault="005A5434">
                  <w:pPr>
                    <w:pStyle w:val="EmptyCellLayoutStyle"/>
                    <w:spacing w:after="0" w:line="240" w:lineRule="auto"/>
                  </w:pPr>
                </w:p>
              </w:tc>
              <w:tc>
                <w:tcPr>
                  <w:tcW w:w="180" w:type="dxa"/>
                </w:tcPr>
                <w:p w14:paraId="02885ED0" w14:textId="77777777" w:rsidR="005A5434" w:rsidRDefault="005A5434">
                  <w:pPr>
                    <w:pStyle w:val="EmptyCellLayoutStyle"/>
                    <w:spacing w:after="0" w:line="240" w:lineRule="auto"/>
                  </w:pPr>
                </w:p>
              </w:tc>
              <w:tc>
                <w:tcPr>
                  <w:tcW w:w="3240" w:type="dxa"/>
                </w:tcPr>
                <w:p w14:paraId="44A9FD19" w14:textId="77777777" w:rsidR="005A5434" w:rsidRDefault="005A5434">
                  <w:pPr>
                    <w:pStyle w:val="EmptyCellLayoutStyle"/>
                    <w:spacing w:after="0" w:line="240" w:lineRule="auto"/>
                  </w:pPr>
                </w:p>
              </w:tc>
              <w:tc>
                <w:tcPr>
                  <w:tcW w:w="2160" w:type="dxa"/>
                </w:tcPr>
                <w:p w14:paraId="485F7004" w14:textId="77777777" w:rsidR="005A5434" w:rsidRDefault="005A543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A5434" w14:paraId="46866799" w14:textId="77777777">
                    <w:trPr>
                      <w:trHeight w:val="212"/>
                    </w:trPr>
                    <w:tc>
                      <w:tcPr>
                        <w:tcW w:w="360" w:type="dxa"/>
                        <w:tcBorders>
                          <w:top w:val="nil"/>
                          <w:left w:val="nil"/>
                          <w:bottom w:val="nil"/>
                          <w:right w:val="nil"/>
                        </w:tcBorders>
                        <w:tcMar>
                          <w:top w:w="39" w:type="dxa"/>
                          <w:left w:w="39" w:type="dxa"/>
                          <w:bottom w:w="39" w:type="dxa"/>
                          <w:right w:w="39" w:type="dxa"/>
                        </w:tcMar>
                      </w:tcPr>
                      <w:p w14:paraId="10592252" w14:textId="77777777" w:rsidR="005A5434" w:rsidRDefault="00DF5E81">
                        <w:pPr>
                          <w:spacing w:after="0" w:line="240" w:lineRule="auto"/>
                        </w:pPr>
                        <w:r>
                          <w:rPr>
                            <w:rFonts w:ascii="Arial" w:eastAsia="Arial" w:hAnsi="Arial"/>
                            <w:color w:val="000000"/>
                          </w:rPr>
                          <w:t>Y</w:t>
                        </w:r>
                      </w:p>
                    </w:tc>
                  </w:tr>
                </w:tbl>
                <w:p w14:paraId="2D41412F" w14:textId="77777777" w:rsidR="005A5434" w:rsidRDefault="005A5434">
                  <w:pPr>
                    <w:spacing w:after="0" w:line="240" w:lineRule="auto"/>
                  </w:pPr>
                </w:p>
              </w:tc>
              <w:tc>
                <w:tcPr>
                  <w:tcW w:w="180" w:type="dxa"/>
                </w:tcPr>
                <w:p w14:paraId="3B6E716E" w14:textId="77777777" w:rsidR="005A5434" w:rsidRDefault="005A5434">
                  <w:pPr>
                    <w:pStyle w:val="EmptyCellLayoutStyle"/>
                    <w:spacing w:after="0" w:line="240" w:lineRule="auto"/>
                  </w:pPr>
                </w:p>
              </w:tc>
              <w:tc>
                <w:tcPr>
                  <w:tcW w:w="3240" w:type="dxa"/>
                </w:tcPr>
                <w:p w14:paraId="17025C22" w14:textId="77777777" w:rsidR="005A5434" w:rsidRDefault="005A5434">
                  <w:pPr>
                    <w:pStyle w:val="EmptyCellLayoutStyle"/>
                    <w:spacing w:after="0" w:line="240" w:lineRule="auto"/>
                  </w:pPr>
                </w:p>
              </w:tc>
              <w:tc>
                <w:tcPr>
                  <w:tcW w:w="539" w:type="dxa"/>
                  <w:tcBorders>
                    <w:right w:val="single" w:sz="15" w:space="0" w:color="000000"/>
                  </w:tcBorders>
                </w:tcPr>
                <w:p w14:paraId="50954FA7" w14:textId="77777777" w:rsidR="005A5434" w:rsidRDefault="005A5434">
                  <w:pPr>
                    <w:pStyle w:val="EmptyCellLayoutStyle"/>
                    <w:spacing w:after="0" w:line="240" w:lineRule="auto"/>
                  </w:pPr>
                </w:p>
              </w:tc>
            </w:tr>
            <w:tr w:rsidR="005A5434" w14:paraId="06552BFE" w14:textId="77777777">
              <w:trPr>
                <w:trHeight w:val="235"/>
              </w:trPr>
              <w:tc>
                <w:tcPr>
                  <w:tcW w:w="900" w:type="dxa"/>
                  <w:tcBorders>
                    <w:left w:val="single" w:sz="15" w:space="0" w:color="000000"/>
                  </w:tcBorders>
                </w:tcPr>
                <w:p w14:paraId="0BD86F90" w14:textId="77777777" w:rsidR="005A5434" w:rsidRDefault="005A543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A5434" w14:paraId="73E8B61D" w14:textId="77777777">
                    <w:trPr>
                      <w:trHeight w:val="212"/>
                    </w:trPr>
                    <w:tc>
                      <w:tcPr>
                        <w:tcW w:w="360" w:type="dxa"/>
                        <w:tcBorders>
                          <w:top w:val="nil"/>
                          <w:left w:val="nil"/>
                          <w:bottom w:val="nil"/>
                          <w:right w:val="nil"/>
                        </w:tcBorders>
                        <w:tcMar>
                          <w:top w:w="39" w:type="dxa"/>
                          <w:left w:w="39" w:type="dxa"/>
                          <w:bottom w:w="39" w:type="dxa"/>
                          <w:right w:w="39" w:type="dxa"/>
                        </w:tcMar>
                      </w:tcPr>
                      <w:p w14:paraId="093C9339" w14:textId="77777777" w:rsidR="005A5434" w:rsidRDefault="00DF5E81">
                        <w:pPr>
                          <w:spacing w:after="0" w:line="240" w:lineRule="auto"/>
                        </w:pPr>
                        <w:r>
                          <w:rPr>
                            <w:rFonts w:ascii="Arial" w:eastAsia="Arial" w:hAnsi="Arial"/>
                            <w:color w:val="000000"/>
                          </w:rPr>
                          <w:t>Y</w:t>
                        </w:r>
                      </w:p>
                    </w:tc>
                  </w:tr>
                </w:tbl>
                <w:p w14:paraId="419F7085" w14:textId="77777777" w:rsidR="005A5434" w:rsidRDefault="005A5434">
                  <w:pPr>
                    <w:spacing w:after="0" w:line="240" w:lineRule="auto"/>
                  </w:pPr>
                </w:p>
              </w:tc>
              <w:tc>
                <w:tcPr>
                  <w:tcW w:w="180" w:type="dxa"/>
                </w:tcPr>
                <w:p w14:paraId="1CAC6D12" w14:textId="77777777" w:rsidR="005A5434" w:rsidRDefault="005A543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A5434" w14:paraId="5B173476" w14:textId="77777777">
                    <w:trPr>
                      <w:trHeight w:val="192"/>
                    </w:trPr>
                    <w:tc>
                      <w:tcPr>
                        <w:tcW w:w="3240" w:type="dxa"/>
                        <w:tcBorders>
                          <w:top w:val="nil"/>
                          <w:left w:val="nil"/>
                          <w:bottom w:val="nil"/>
                          <w:right w:val="nil"/>
                        </w:tcBorders>
                        <w:tcMar>
                          <w:top w:w="39" w:type="dxa"/>
                          <w:left w:w="39" w:type="dxa"/>
                          <w:bottom w:w="39" w:type="dxa"/>
                          <w:right w:w="39" w:type="dxa"/>
                        </w:tcMar>
                      </w:tcPr>
                      <w:p w14:paraId="1DE0FB59" w14:textId="77777777" w:rsidR="005A5434" w:rsidRDefault="00DF5E81">
                        <w:pPr>
                          <w:spacing w:after="0" w:line="240" w:lineRule="auto"/>
                        </w:pPr>
                        <w:r>
                          <w:rPr>
                            <w:rFonts w:ascii="Arial" w:eastAsia="Arial" w:hAnsi="Arial"/>
                            <w:color w:val="000000"/>
                            <w:sz w:val="16"/>
                          </w:rPr>
                          <w:t>Approve leave requests.</w:t>
                        </w:r>
                      </w:p>
                    </w:tc>
                  </w:tr>
                </w:tbl>
                <w:p w14:paraId="24447660" w14:textId="77777777" w:rsidR="005A5434" w:rsidRDefault="005A5434">
                  <w:pPr>
                    <w:spacing w:after="0" w:line="240" w:lineRule="auto"/>
                  </w:pPr>
                </w:p>
              </w:tc>
              <w:tc>
                <w:tcPr>
                  <w:tcW w:w="2160" w:type="dxa"/>
                </w:tcPr>
                <w:p w14:paraId="717DFCBD" w14:textId="77777777" w:rsidR="005A5434" w:rsidRDefault="005A5434">
                  <w:pPr>
                    <w:pStyle w:val="EmptyCellLayoutStyle"/>
                    <w:spacing w:after="0" w:line="240" w:lineRule="auto"/>
                  </w:pPr>
                </w:p>
              </w:tc>
              <w:tc>
                <w:tcPr>
                  <w:tcW w:w="359" w:type="dxa"/>
                  <w:vMerge/>
                </w:tcPr>
                <w:p w14:paraId="0955E3E3" w14:textId="77777777" w:rsidR="005A5434" w:rsidRDefault="005A5434">
                  <w:pPr>
                    <w:pStyle w:val="EmptyCellLayoutStyle"/>
                    <w:spacing w:after="0" w:line="240" w:lineRule="auto"/>
                  </w:pPr>
                </w:p>
              </w:tc>
              <w:tc>
                <w:tcPr>
                  <w:tcW w:w="180" w:type="dxa"/>
                </w:tcPr>
                <w:p w14:paraId="3F142D71" w14:textId="77777777" w:rsidR="005A5434" w:rsidRDefault="005A543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A5434" w14:paraId="60A40F48" w14:textId="77777777">
                    <w:trPr>
                      <w:trHeight w:val="192"/>
                    </w:trPr>
                    <w:tc>
                      <w:tcPr>
                        <w:tcW w:w="3240" w:type="dxa"/>
                        <w:tcBorders>
                          <w:top w:val="nil"/>
                          <w:left w:val="nil"/>
                          <w:bottom w:val="nil"/>
                          <w:right w:val="nil"/>
                        </w:tcBorders>
                        <w:tcMar>
                          <w:top w:w="39" w:type="dxa"/>
                          <w:left w:w="39" w:type="dxa"/>
                          <w:bottom w:w="39" w:type="dxa"/>
                          <w:right w:w="39" w:type="dxa"/>
                        </w:tcMar>
                      </w:tcPr>
                      <w:p w14:paraId="042027D0" w14:textId="77777777" w:rsidR="005A5434" w:rsidRDefault="00DF5E81">
                        <w:pPr>
                          <w:spacing w:after="0" w:line="240" w:lineRule="auto"/>
                        </w:pPr>
                        <w:r>
                          <w:rPr>
                            <w:rFonts w:ascii="Arial" w:eastAsia="Arial" w:hAnsi="Arial"/>
                            <w:color w:val="000000"/>
                            <w:sz w:val="16"/>
                          </w:rPr>
                          <w:t>Review work.</w:t>
                        </w:r>
                      </w:p>
                    </w:tc>
                  </w:tr>
                </w:tbl>
                <w:p w14:paraId="10EB2A41" w14:textId="77777777" w:rsidR="005A5434" w:rsidRDefault="005A5434">
                  <w:pPr>
                    <w:spacing w:after="0" w:line="240" w:lineRule="auto"/>
                  </w:pPr>
                </w:p>
              </w:tc>
              <w:tc>
                <w:tcPr>
                  <w:tcW w:w="539" w:type="dxa"/>
                  <w:tcBorders>
                    <w:right w:val="single" w:sz="15" w:space="0" w:color="000000"/>
                  </w:tcBorders>
                </w:tcPr>
                <w:p w14:paraId="28C0C513" w14:textId="77777777" w:rsidR="005A5434" w:rsidRDefault="005A5434">
                  <w:pPr>
                    <w:pStyle w:val="EmptyCellLayoutStyle"/>
                    <w:spacing w:after="0" w:line="240" w:lineRule="auto"/>
                  </w:pPr>
                </w:p>
              </w:tc>
            </w:tr>
            <w:tr w:rsidR="005A5434" w14:paraId="6385472D" w14:textId="77777777">
              <w:trPr>
                <w:trHeight w:val="34"/>
              </w:trPr>
              <w:tc>
                <w:tcPr>
                  <w:tcW w:w="900" w:type="dxa"/>
                  <w:tcBorders>
                    <w:left w:val="single" w:sz="15" w:space="0" w:color="000000"/>
                  </w:tcBorders>
                </w:tcPr>
                <w:p w14:paraId="0C856AB2" w14:textId="77777777" w:rsidR="005A5434" w:rsidRDefault="005A5434">
                  <w:pPr>
                    <w:pStyle w:val="EmptyCellLayoutStyle"/>
                    <w:spacing w:after="0" w:line="240" w:lineRule="auto"/>
                  </w:pPr>
                </w:p>
              </w:tc>
              <w:tc>
                <w:tcPr>
                  <w:tcW w:w="359" w:type="dxa"/>
                  <w:vMerge/>
                </w:tcPr>
                <w:p w14:paraId="755AE3B6" w14:textId="77777777" w:rsidR="005A5434" w:rsidRDefault="005A5434">
                  <w:pPr>
                    <w:pStyle w:val="EmptyCellLayoutStyle"/>
                    <w:spacing w:after="0" w:line="240" w:lineRule="auto"/>
                  </w:pPr>
                </w:p>
              </w:tc>
              <w:tc>
                <w:tcPr>
                  <w:tcW w:w="180" w:type="dxa"/>
                </w:tcPr>
                <w:p w14:paraId="3ADEAE09" w14:textId="77777777" w:rsidR="005A5434" w:rsidRDefault="005A5434">
                  <w:pPr>
                    <w:pStyle w:val="EmptyCellLayoutStyle"/>
                    <w:spacing w:after="0" w:line="240" w:lineRule="auto"/>
                  </w:pPr>
                </w:p>
              </w:tc>
              <w:tc>
                <w:tcPr>
                  <w:tcW w:w="3240" w:type="dxa"/>
                  <w:vMerge/>
                </w:tcPr>
                <w:p w14:paraId="0BC75EEC" w14:textId="77777777" w:rsidR="005A5434" w:rsidRDefault="005A5434">
                  <w:pPr>
                    <w:pStyle w:val="EmptyCellLayoutStyle"/>
                    <w:spacing w:after="0" w:line="240" w:lineRule="auto"/>
                  </w:pPr>
                </w:p>
              </w:tc>
              <w:tc>
                <w:tcPr>
                  <w:tcW w:w="2160" w:type="dxa"/>
                </w:tcPr>
                <w:p w14:paraId="7A913A6E" w14:textId="77777777" w:rsidR="005A5434" w:rsidRDefault="005A5434">
                  <w:pPr>
                    <w:pStyle w:val="EmptyCellLayoutStyle"/>
                    <w:spacing w:after="0" w:line="240" w:lineRule="auto"/>
                  </w:pPr>
                </w:p>
              </w:tc>
              <w:tc>
                <w:tcPr>
                  <w:tcW w:w="359" w:type="dxa"/>
                </w:tcPr>
                <w:p w14:paraId="307B7EBB" w14:textId="77777777" w:rsidR="005A5434" w:rsidRDefault="005A5434">
                  <w:pPr>
                    <w:pStyle w:val="EmptyCellLayoutStyle"/>
                    <w:spacing w:after="0" w:line="240" w:lineRule="auto"/>
                  </w:pPr>
                </w:p>
              </w:tc>
              <w:tc>
                <w:tcPr>
                  <w:tcW w:w="180" w:type="dxa"/>
                </w:tcPr>
                <w:p w14:paraId="0CB98DA6" w14:textId="77777777" w:rsidR="005A5434" w:rsidRDefault="005A5434">
                  <w:pPr>
                    <w:pStyle w:val="EmptyCellLayoutStyle"/>
                    <w:spacing w:after="0" w:line="240" w:lineRule="auto"/>
                  </w:pPr>
                </w:p>
              </w:tc>
              <w:tc>
                <w:tcPr>
                  <w:tcW w:w="3240" w:type="dxa"/>
                  <w:vMerge/>
                </w:tcPr>
                <w:p w14:paraId="457BD83F" w14:textId="77777777" w:rsidR="005A5434" w:rsidRDefault="005A5434">
                  <w:pPr>
                    <w:pStyle w:val="EmptyCellLayoutStyle"/>
                    <w:spacing w:after="0" w:line="240" w:lineRule="auto"/>
                  </w:pPr>
                </w:p>
              </w:tc>
              <w:tc>
                <w:tcPr>
                  <w:tcW w:w="539" w:type="dxa"/>
                  <w:tcBorders>
                    <w:right w:val="single" w:sz="15" w:space="0" w:color="000000"/>
                  </w:tcBorders>
                </w:tcPr>
                <w:p w14:paraId="3B23B28B" w14:textId="77777777" w:rsidR="005A5434" w:rsidRDefault="005A5434">
                  <w:pPr>
                    <w:pStyle w:val="EmptyCellLayoutStyle"/>
                    <w:spacing w:after="0" w:line="240" w:lineRule="auto"/>
                  </w:pPr>
                </w:p>
              </w:tc>
            </w:tr>
            <w:tr w:rsidR="005A5434" w14:paraId="1D554973" w14:textId="77777777">
              <w:trPr>
                <w:trHeight w:val="20"/>
              </w:trPr>
              <w:tc>
                <w:tcPr>
                  <w:tcW w:w="900" w:type="dxa"/>
                  <w:tcBorders>
                    <w:left w:val="single" w:sz="15" w:space="0" w:color="000000"/>
                  </w:tcBorders>
                </w:tcPr>
                <w:p w14:paraId="0B086A89" w14:textId="77777777" w:rsidR="005A5434" w:rsidRDefault="005A5434">
                  <w:pPr>
                    <w:pStyle w:val="EmptyCellLayoutStyle"/>
                    <w:spacing w:after="0" w:line="240" w:lineRule="auto"/>
                  </w:pPr>
                </w:p>
              </w:tc>
              <w:tc>
                <w:tcPr>
                  <w:tcW w:w="359" w:type="dxa"/>
                  <w:vMerge/>
                </w:tcPr>
                <w:p w14:paraId="5CEBAD6F" w14:textId="77777777" w:rsidR="005A5434" w:rsidRDefault="005A5434">
                  <w:pPr>
                    <w:pStyle w:val="EmptyCellLayoutStyle"/>
                    <w:spacing w:after="0" w:line="240" w:lineRule="auto"/>
                  </w:pPr>
                </w:p>
              </w:tc>
              <w:tc>
                <w:tcPr>
                  <w:tcW w:w="180" w:type="dxa"/>
                </w:tcPr>
                <w:p w14:paraId="586966D8" w14:textId="77777777" w:rsidR="005A5434" w:rsidRDefault="005A5434">
                  <w:pPr>
                    <w:pStyle w:val="EmptyCellLayoutStyle"/>
                    <w:spacing w:after="0" w:line="240" w:lineRule="auto"/>
                  </w:pPr>
                </w:p>
              </w:tc>
              <w:tc>
                <w:tcPr>
                  <w:tcW w:w="3240" w:type="dxa"/>
                </w:tcPr>
                <w:p w14:paraId="5E9B5F68" w14:textId="77777777" w:rsidR="005A5434" w:rsidRDefault="005A5434">
                  <w:pPr>
                    <w:pStyle w:val="EmptyCellLayoutStyle"/>
                    <w:spacing w:after="0" w:line="240" w:lineRule="auto"/>
                  </w:pPr>
                </w:p>
              </w:tc>
              <w:tc>
                <w:tcPr>
                  <w:tcW w:w="2160" w:type="dxa"/>
                </w:tcPr>
                <w:p w14:paraId="09A80B0D" w14:textId="77777777" w:rsidR="005A5434" w:rsidRDefault="005A5434">
                  <w:pPr>
                    <w:pStyle w:val="EmptyCellLayoutStyle"/>
                    <w:spacing w:after="0" w:line="240" w:lineRule="auto"/>
                  </w:pPr>
                </w:p>
              </w:tc>
              <w:tc>
                <w:tcPr>
                  <w:tcW w:w="359" w:type="dxa"/>
                </w:tcPr>
                <w:p w14:paraId="0EBCA547" w14:textId="77777777" w:rsidR="005A5434" w:rsidRDefault="005A5434">
                  <w:pPr>
                    <w:pStyle w:val="EmptyCellLayoutStyle"/>
                    <w:spacing w:after="0" w:line="240" w:lineRule="auto"/>
                  </w:pPr>
                </w:p>
              </w:tc>
              <w:tc>
                <w:tcPr>
                  <w:tcW w:w="180" w:type="dxa"/>
                </w:tcPr>
                <w:p w14:paraId="761D4711" w14:textId="77777777" w:rsidR="005A5434" w:rsidRDefault="005A5434">
                  <w:pPr>
                    <w:pStyle w:val="EmptyCellLayoutStyle"/>
                    <w:spacing w:after="0" w:line="240" w:lineRule="auto"/>
                  </w:pPr>
                </w:p>
              </w:tc>
              <w:tc>
                <w:tcPr>
                  <w:tcW w:w="3240" w:type="dxa"/>
                </w:tcPr>
                <w:p w14:paraId="5C3C52CE" w14:textId="77777777" w:rsidR="005A5434" w:rsidRDefault="005A5434">
                  <w:pPr>
                    <w:pStyle w:val="EmptyCellLayoutStyle"/>
                    <w:spacing w:after="0" w:line="240" w:lineRule="auto"/>
                  </w:pPr>
                </w:p>
              </w:tc>
              <w:tc>
                <w:tcPr>
                  <w:tcW w:w="539" w:type="dxa"/>
                  <w:tcBorders>
                    <w:right w:val="single" w:sz="15" w:space="0" w:color="000000"/>
                  </w:tcBorders>
                </w:tcPr>
                <w:p w14:paraId="11419DF4" w14:textId="77777777" w:rsidR="005A5434" w:rsidRDefault="005A5434">
                  <w:pPr>
                    <w:pStyle w:val="EmptyCellLayoutStyle"/>
                    <w:spacing w:after="0" w:line="240" w:lineRule="auto"/>
                  </w:pPr>
                </w:p>
              </w:tc>
            </w:tr>
            <w:tr w:rsidR="005A5434" w14:paraId="17CF5CD8" w14:textId="77777777">
              <w:trPr>
                <w:trHeight w:val="69"/>
              </w:trPr>
              <w:tc>
                <w:tcPr>
                  <w:tcW w:w="900" w:type="dxa"/>
                  <w:tcBorders>
                    <w:left w:val="single" w:sz="15" w:space="0" w:color="000000"/>
                  </w:tcBorders>
                </w:tcPr>
                <w:p w14:paraId="6BEF6FE8" w14:textId="77777777" w:rsidR="005A5434" w:rsidRDefault="005A5434">
                  <w:pPr>
                    <w:pStyle w:val="EmptyCellLayoutStyle"/>
                    <w:spacing w:after="0" w:line="240" w:lineRule="auto"/>
                  </w:pPr>
                </w:p>
              </w:tc>
              <w:tc>
                <w:tcPr>
                  <w:tcW w:w="359" w:type="dxa"/>
                </w:tcPr>
                <w:p w14:paraId="5BA4FAC9" w14:textId="77777777" w:rsidR="005A5434" w:rsidRDefault="005A5434">
                  <w:pPr>
                    <w:pStyle w:val="EmptyCellLayoutStyle"/>
                    <w:spacing w:after="0" w:line="240" w:lineRule="auto"/>
                  </w:pPr>
                </w:p>
              </w:tc>
              <w:tc>
                <w:tcPr>
                  <w:tcW w:w="180" w:type="dxa"/>
                </w:tcPr>
                <w:p w14:paraId="6335D340" w14:textId="77777777" w:rsidR="005A5434" w:rsidRDefault="005A5434">
                  <w:pPr>
                    <w:pStyle w:val="EmptyCellLayoutStyle"/>
                    <w:spacing w:after="0" w:line="240" w:lineRule="auto"/>
                  </w:pPr>
                </w:p>
              </w:tc>
              <w:tc>
                <w:tcPr>
                  <w:tcW w:w="3240" w:type="dxa"/>
                </w:tcPr>
                <w:p w14:paraId="22F61D1C" w14:textId="77777777" w:rsidR="005A5434" w:rsidRDefault="005A5434">
                  <w:pPr>
                    <w:pStyle w:val="EmptyCellLayoutStyle"/>
                    <w:spacing w:after="0" w:line="240" w:lineRule="auto"/>
                  </w:pPr>
                </w:p>
              </w:tc>
              <w:tc>
                <w:tcPr>
                  <w:tcW w:w="2160" w:type="dxa"/>
                </w:tcPr>
                <w:p w14:paraId="56C7935D" w14:textId="77777777" w:rsidR="005A5434" w:rsidRDefault="005A5434">
                  <w:pPr>
                    <w:pStyle w:val="EmptyCellLayoutStyle"/>
                    <w:spacing w:after="0" w:line="240" w:lineRule="auto"/>
                  </w:pPr>
                </w:p>
              </w:tc>
              <w:tc>
                <w:tcPr>
                  <w:tcW w:w="359" w:type="dxa"/>
                </w:tcPr>
                <w:p w14:paraId="416D289B" w14:textId="77777777" w:rsidR="005A5434" w:rsidRDefault="005A5434">
                  <w:pPr>
                    <w:pStyle w:val="EmptyCellLayoutStyle"/>
                    <w:spacing w:after="0" w:line="240" w:lineRule="auto"/>
                  </w:pPr>
                </w:p>
              </w:tc>
              <w:tc>
                <w:tcPr>
                  <w:tcW w:w="180" w:type="dxa"/>
                </w:tcPr>
                <w:p w14:paraId="13BBA9A3" w14:textId="77777777" w:rsidR="005A5434" w:rsidRDefault="005A5434">
                  <w:pPr>
                    <w:pStyle w:val="EmptyCellLayoutStyle"/>
                    <w:spacing w:after="0" w:line="240" w:lineRule="auto"/>
                  </w:pPr>
                </w:p>
              </w:tc>
              <w:tc>
                <w:tcPr>
                  <w:tcW w:w="3240" w:type="dxa"/>
                </w:tcPr>
                <w:p w14:paraId="21679833" w14:textId="77777777" w:rsidR="005A5434" w:rsidRDefault="005A5434">
                  <w:pPr>
                    <w:pStyle w:val="EmptyCellLayoutStyle"/>
                    <w:spacing w:after="0" w:line="240" w:lineRule="auto"/>
                  </w:pPr>
                </w:p>
              </w:tc>
              <w:tc>
                <w:tcPr>
                  <w:tcW w:w="539" w:type="dxa"/>
                  <w:tcBorders>
                    <w:right w:val="single" w:sz="15" w:space="0" w:color="000000"/>
                  </w:tcBorders>
                </w:tcPr>
                <w:p w14:paraId="1E46A908" w14:textId="77777777" w:rsidR="005A5434" w:rsidRDefault="005A5434">
                  <w:pPr>
                    <w:pStyle w:val="EmptyCellLayoutStyle"/>
                    <w:spacing w:after="0" w:line="240" w:lineRule="auto"/>
                  </w:pPr>
                </w:p>
              </w:tc>
            </w:tr>
            <w:tr w:rsidR="005A5434" w14:paraId="3CC9267A" w14:textId="77777777">
              <w:trPr>
                <w:trHeight w:val="269"/>
              </w:trPr>
              <w:tc>
                <w:tcPr>
                  <w:tcW w:w="900" w:type="dxa"/>
                  <w:tcBorders>
                    <w:left w:val="single" w:sz="15" w:space="0" w:color="000000"/>
                  </w:tcBorders>
                </w:tcPr>
                <w:p w14:paraId="09298225" w14:textId="77777777" w:rsidR="005A5434" w:rsidRDefault="005A543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A5434" w14:paraId="7A5943C1" w14:textId="77777777">
                    <w:trPr>
                      <w:trHeight w:val="212"/>
                    </w:trPr>
                    <w:tc>
                      <w:tcPr>
                        <w:tcW w:w="360" w:type="dxa"/>
                        <w:tcBorders>
                          <w:top w:val="nil"/>
                          <w:left w:val="nil"/>
                          <w:bottom w:val="nil"/>
                          <w:right w:val="nil"/>
                        </w:tcBorders>
                        <w:tcMar>
                          <w:top w:w="39" w:type="dxa"/>
                          <w:left w:w="39" w:type="dxa"/>
                          <w:bottom w:w="39" w:type="dxa"/>
                          <w:right w:w="39" w:type="dxa"/>
                        </w:tcMar>
                      </w:tcPr>
                      <w:p w14:paraId="18727759" w14:textId="77777777" w:rsidR="005A5434" w:rsidRDefault="00DF5E81">
                        <w:pPr>
                          <w:spacing w:after="0" w:line="240" w:lineRule="auto"/>
                        </w:pPr>
                        <w:r>
                          <w:rPr>
                            <w:rFonts w:ascii="Arial" w:eastAsia="Arial" w:hAnsi="Arial"/>
                            <w:color w:val="000000"/>
                          </w:rPr>
                          <w:t>Y</w:t>
                        </w:r>
                      </w:p>
                    </w:tc>
                  </w:tr>
                </w:tbl>
                <w:p w14:paraId="4D894CAE" w14:textId="77777777" w:rsidR="005A5434" w:rsidRDefault="005A5434">
                  <w:pPr>
                    <w:spacing w:after="0" w:line="240" w:lineRule="auto"/>
                  </w:pPr>
                </w:p>
              </w:tc>
              <w:tc>
                <w:tcPr>
                  <w:tcW w:w="180" w:type="dxa"/>
                </w:tcPr>
                <w:p w14:paraId="274F9BEF" w14:textId="77777777" w:rsidR="005A5434" w:rsidRDefault="005A543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A5434" w14:paraId="7A78FD86" w14:textId="77777777">
                    <w:trPr>
                      <w:trHeight w:val="192"/>
                    </w:trPr>
                    <w:tc>
                      <w:tcPr>
                        <w:tcW w:w="3240" w:type="dxa"/>
                        <w:tcBorders>
                          <w:top w:val="nil"/>
                          <w:left w:val="nil"/>
                          <w:bottom w:val="nil"/>
                          <w:right w:val="nil"/>
                        </w:tcBorders>
                        <w:tcMar>
                          <w:top w:w="39" w:type="dxa"/>
                          <w:left w:w="39" w:type="dxa"/>
                          <w:bottom w:w="39" w:type="dxa"/>
                          <w:right w:w="39" w:type="dxa"/>
                        </w:tcMar>
                      </w:tcPr>
                      <w:p w14:paraId="341DE8CE" w14:textId="77777777" w:rsidR="005A5434" w:rsidRDefault="00DF5E81">
                        <w:pPr>
                          <w:spacing w:after="0" w:line="240" w:lineRule="auto"/>
                        </w:pPr>
                        <w:r>
                          <w:rPr>
                            <w:rFonts w:ascii="Arial" w:eastAsia="Arial" w:hAnsi="Arial"/>
                            <w:color w:val="000000"/>
                            <w:sz w:val="16"/>
                          </w:rPr>
                          <w:t>Approve time and attendance.</w:t>
                        </w:r>
                      </w:p>
                    </w:tc>
                  </w:tr>
                </w:tbl>
                <w:p w14:paraId="0EA303F4" w14:textId="77777777" w:rsidR="005A5434" w:rsidRDefault="005A5434">
                  <w:pPr>
                    <w:spacing w:after="0" w:line="240" w:lineRule="auto"/>
                  </w:pPr>
                </w:p>
              </w:tc>
              <w:tc>
                <w:tcPr>
                  <w:tcW w:w="2160" w:type="dxa"/>
                </w:tcPr>
                <w:p w14:paraId="1EDB6E4D" w14:textId="77777777" w:rsidR="005A5434" w:rsidRDefault="005A543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A5434" w14:paraId="5A202170" w14:textId="77777777">
                    <w:trPr>
                      <w:trHeight w:val="212"/>
                    </w:trPr>
                    <w:tc>
                      <w:tcPr>
                        <w:tcW w:w="360" w:type="dxa"/>
                        <w:tcBorders>
                          <w:top w:val="nil"/>
                          <w:left w:val="nil"/>
                          <w:bottom w:val="nil"/>
                          <w:right w:val="nil"/>
                        </w:tcBorders>
                        <w:tcMar>
                          <w:top w:w="39" w:type="dxa"/>
                          <w:left w:w="39" w:type="dxa"/>
                          <w:bottom w:w="39" w:type="dxa"/>
                          <w:right w:w="39" w:type="dxa"/>
                        </w:tcMar>
                      </w:tcPr>
                      <w:p w14:paraId="63233E76" w14:textId="77777777" w:rsidR="005A5434" w:rsidRDefault="00DF5E81">
                        <w:pPr>
                          <w:spacing w:after="0" w:line="240" w:lineRule="auto"/>
                        </w:pPr>
                        <w:r>
                          <w:rPr>
                            <w:rFonts w:ascii="Arial" w:eastAsia="Arial" w:hAnsi="Arial"/>
                            <w:color w:val="000000"/>
                          </w:rPr>
                          <w:t>Y</w:t>
                        </w:r>
                      </w:p>
                    </w:tc>
                  </w:tr>
                </w:tbl>
                <w:p w14:paraId="1DAFA719" w14:textId="77777777" w:rsidR="005A5434" w:rsidRDefault="005A5434">
                  <w:pPr>
                    <w:spacing w:after="0" w:line="240" w:lineRule="auto"/>
                  </w:pPr>
                </w:p>
              </w:tc>
              <w:tc>
                <w:tcPr>
                  <w:tcW w:w="180" w:type="dxa"/>
                </w:tcPr>
                <w:p w14:paraId="76AA22A6" w14:textId="77777777" w:rsidR="005A5434" w:rsidRDefault="005A543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A5434" w14:paraId="3C9D75DE" w14:textId="77777777">
                    <w:trPr>
                      <w:trHeight w:val="192"/>
                    </w:trPr>
                    <w:tc>
                      <w:tcPr>
                        <w:tcW w:w="3240" w:type="dxa"/>
                        <w:tcBorders>
                          <w:top w:val="nil"/>
                          <w:left w:val="nil"/>
                          <w:bottom w:val="nil"/>
                          <w:right w:val="nil"/>
                        </w:tcBorders>
                        <w:tcMar>
                          <w:top w:w="39" w:type="dxa"/>
                          <w:left w:w="39" w:type="dxa"/>
                          <w:bottom w:w="39" w:type="dxa"/>
                          <w:right w:w="39" w:type="dxa"/>
                        </w:tcMar>
                      </w:tcPr>
                      <w:p w14:paraId="78003FD3" w14:textId="77777777" w:rsidR="005A5434" w:rsidRDefault="00DF5E81">
                        <w:pPr>
                          <w:spacing w:after="0" w:line="240" w:lineRule="auto"/>
                        </w:pPr>
                        <w:r>
                          <w:rPr>
                            <w:rFonts w:ascii="Arial" w:eastAsia="Arial" w:hAnsi="Arial"/>
                            <w:color w:val="000000"/>
                            <w:sz w:val="16"/>
                          </w:rPr>
                          <w:t>Provide guidance on work methods.</w:t>
                        </w:r>
                      </w:p>
                    </w:tc>
                  </w:tr>
                </w:tbl>
                <w:p w14:paraId="7FBF94FE" w14:textId="77777777" w:rsidR="005A5434" w:rsidRDefault="005A5434">
                  <w:pPr>
                    <w:spacing w:after="0" w:line="240" w:lineRule="auto"/>
                  </w:pPr>
                </w:p>
              </w:tc>
              <w:tc>
                <w:tcPr>
                  <w:tcW w:w="539" w:type="dxa"/>
                  <w:tcBorders>
                    <w:right w:val="single" w:sz="15" w:space="0" w:color="000000"/>
                  </w:tcBorders>
                </w:tcPr>
                <w:p w14:paraId="73C3E22F" w14:textId="77777777" w:rsidR="005A5434" w:rsidRDefault="005A5434">
                  <w:pPr>
                    <w:pStyle w:val="EmptyCellLayoutStyle"/>
                    <w:spacing w:after="0" w:line="240" w:lineRule="auto"/>
                  </w:pPr>
                </w:p>
              </w:tc>
            </w:tr>
            <w:tr w:rsidR="005A5434" w14:paraId="2205C06D" w14:textId="77777777">
              <w:trPr>
                <w:trHeight w:val="20"/>
              </w:trPr>
              <w:tc>
                <w:tcPr>
                  <w:tcW w:w="900" w:type="dxa"/>
                  <w:tcBorders>
                    <w:left w:val="single" w:sz="15" w:space="0" w:color="000000"/>
                  </w:tcBorders>
                </w:tcPr>
                <w:p w14:paraId="0BD5E479" w14:textId="77777777" w:rsidR="005A5434" w:rsidRDefault="005A5434">
                  <w:pPr>
                    <w:pStyle w:val="EmptyCellLayoutStyle"/>
                    <w:spacing w:after="0" w:line="240" w:lineRule="auto"/>
                  </w:pPr>
                </w:p>
              </w:tc>
              <w:tc>
                <w:tcPr>
                  <w:tcW w:w="359" w:type="dxa"/>
                  <w:vMerge/>
                </w:tcPr>
                <w:p w14:paraId="27AABABE" w14:textId="77777777" w:rsidR="005A5434" w:rsidRDefault="005A5434">
                  <w:pPr>
                    <w:pStyle w:val="EmptyCellLayoutStyle"/>
                    <w:spacing w:after="0" w:line="240" w:lineRule="auto"/>
                  </w:pPr>
                </w:p>
              </w:tc>
              <w:tc>
                <w:tcPr>
                  <w:tcW w:w="180" w:type="dxa"/>
                </w:tcPr>
                <w:p w14:paraId="5BCADB1F" w14:textId="77777777" w:rsidR="005A5434" w:rsidRDefault="005A5434">
                  <w:pPr>
                    <w:pStyle w:val="EmptyCellLayoutStyle"/>
                    <w:spacing w:after="0" w:line="240" w:lineRule="auto"/>
                  </w:pPr>
                </w:p>
              </w:tc>
              <w:tc>
                <w:tcPr>
                  <w:tcW w:w="3240" w:type="dxa"/>
                </w:tcPr>
                <w:p w14:paraId="104514C6" w14:textId="77777777" w:rsidR="005A5434" w:rsidRDefault="005A5434">
                  <w:pPr>
                    <w:pStyle w:val="EmptyCellLayoutStyle"/>
                    <w:spacing w:after="0" w:line="240" w:lineRule="auto"/>
                  </w:pPr>
                </w:p>
              </w:tc>
              <w:tc>
                <w:tcPr>
                  <w:tcW w:w="2160" w:type="dxa"/>
                </w:tcPr>
                <w:p w14:paraId="453AA19B" w14:textId="77777777" w:rsidR="005A5434" w:rsidRDefault="005A5434">
                  <w:pPr>
                    <w:pStyle w:val="EmptyCellLayoutStyle"/>
                    <w:spacing w:after="0" w:line="240" w:lineRule="auto"/>
                  </w:pPr>
                </w:p>
              </w:tc>
              <w:tc>
                <w:tcPr>
                  <w:tcW w:w="359" w:type="dxa"/>
                  <w:vMerge/>
                </w:tcPr>
                <w:p w14:paraId="7556A18E" w14:textId="77777777" w:rsidR="005A5434" w:rsidRDefault="005A5434">
                  <w:pPr>
                    <w:pStyle w:val="EmptyCellLayoutStyle"/>
                    <w:spacing w:after="0" w:line="240" w:lineRule="auto"/>
                  </w:pPr>
                </w:p>
              </w:tc>
              <w:tc>
                <w:tcPr>
                  <w:tcW w:w="180" w:type="dxa"/>
                </w:tcPr>
                <w:p w14:paraId="1780B428" w14:textId="77777777" w:rsidR="005A5434" w:rsidRDefault="005A5434">
                  <w:pPr>
                    <w:pStyle w:val="EmptyCellLayoutStyle"/>
                    <w:spacing w:after="0" w:line="240" w:lineRule="auto"/>
                  </w:pPr>
                </w:p>
              </w:tc>
              <w:tc>
                <w:tcPr>
                  <w:tcW w:w="3240" w:type="dxa"/>
                </w:tcPr>
                <w:p w14:paraId="3F8C27D7" w14:textId="77777777" w:rsidR="005A5434" w:rsidRDefault="005A5434">
                  <w:pPr>
                    <w:pStyle w:val="EmptyCellLayoutStyle"/>
                    <w:spacing w:after="0" w:line="240" w:lineRule="auto"/>
                  </w:pPr>
                </w:p>
              </w:tc>
              <w:tc>
                <w:tcPr>
                  <w:tcW w:w="539" w:type="dxa"/>
                  <w:tcBorders>
                    <w:right w:val="single" w:sz="15" w:space="0" w:color="000000"/>
                  </w:tcBorders>
                </w:tcPr>
                <w:p w14:paraId="7EE13D9E" w14:textId="77777777" w:rsidR="005A5434" w:rsidRDefault="005A5434">
                  <w:pPr>
                    <w:pStyle w:val="EmptyCellLayoutStyle"/>
                    <w:spacing w:after="0" w:line="240" w:lineRule="auto"/>
                  </w:pPr>
                </w:p>
              </w:tc>
            </w:tr>
            <w:tr w:rsidR="005A5434" w14:paraId="2C0A7104" w14:textId="77777777">
              <w:trPr>
                <w:trHeight w:val="69"/>
              </w:trPr>
              <w:tc>
                <w:tcPr>
                  <w:tcW w:w="900" w:type="dxa"/>
                  <w:tcBorders>
                    <w:left w:val="single" w:sz="15" w:space="0" w:color="000000"/>
                  </w:tcBorders>
                </w:tcPr>
                <w:p w14:paraId="51B3C9F9" w14:textId="77777777" w:rsidR="005A5434" w:rsidRDefault="005A5434">
                  <w:pPr>
                    <w:pStyle w:val="EmptyCellLayoutStyle"/>
                    <w:spacing w:after="0" w:line="240" w:lineRule="auto"/>
                  </w:pPr>
                </w:p>
              </w:tc>
              <w:tc>
                <w:tcPr>
                  <w:tcW w:w="359" w:type="dxa"/>
                </w:tcPr>
                <w:p w14:paraId="79582E05" w14:textId="77777777" w:rsidR="005A5434" w:rsidRDefault="005A5434">
                  <w:pPr>
                    <w:pStyle w:val="EmptyCellLayoutStyle"/>
                    <w:spacing w:after="0" w:line="240" w:lineRule="auto"/>
                  </w:pPr>
                </w:p>
              </w:tc>
              <w:tc>
                <w:tcPr>
                  <w:tcW w:w="180" w:type="dxa"/>
                </w:tcPr>
                <w:p w14:paraId="46EA6A7B" w14:textId="77777777" w:rsidR="005A5434" w:rsidRDefault="005A5434">
                  <w:pPr>
                    <w:pStyle w:val="EmptyCellLayoutStyle"/>
                    <w:spacing w:after="0" w:line="240" w:lineRule="auto"/>
                  </w:pPr>
                </w:p>
              </w:tc>
              <w:tc>
                <w:tcPr>
                  <w:tcW w:w="3240" w:type="dxa"/>
                </w:tcPr>
                <w:p w14:paraId="2A03C37B" w14:textId="77777777" w:rsidR="005A5434" w:rsidRDefault="005A5434">
                  <w:pPr>
                    <w:pStyle w:val="EmptyCellLayoutStyle"/>
                    <w:spacing w:after="0" w:line="240" w:lineRule="auto"/>
                  </w:pPr>
                </w:p>
              </w:tc>
              <w:tc>
                <w:tcPr>
                  <w:tcW w:w="2160" w:type="dxa"/>
                </w:tcPr>
                <w:p w14:paraId="6D6F1481" w14:textId="77777777" w:rsidR="005A5434" w:rsidRDefault="005A5434">
                  <w:pPr>
                    <w:pStyle w:val="EmptyCellLayoutStyle"/>
                    <w:spacing w:after="0" w:line="240" w:lineRule="auto"/>
                  </w:pPr>
                </w:p>
              </w:tc>
              <w:tc>
                <w:tcPr>
                  <w:tcW w:w="359" w:type="dxa"/>
                </w:tcPr>
                <w:p w14:paraId="59729C5C" w14:textId="77777777" w:rsidR="005A5434" w:rsidRDefault="005A5434">
                  <w:pPr>
                    <w:pStyle w:val="EmptyCellLayoutStyle"/>
                    <w:spacing w:after="0" w:line="240" w:lineRule="auto"/>
                  </w:pPr>
                </w:p>
              </w:tc>
              <w:tc>
                <w:tcPr>
                  <w:tcW w:w="180" w:type="dxa"/>
                </w:tcPr>
                <w:p w14:paraId="1CE56D3C" w14:textId="77777777" w:rsidR="005A5434" w:rsidRDefault="005A5434">
                  <w:pPr>
                    <w:pStyle w:val="EmptyCellLayoutStyle"/>
                    <w:spacing w:after="0" w:line="240" w:lineRule="auto"/>
                  </w:pPr>
                </w:p>
              </w:tc>
              <w:tc>
                <w:tcPr>
                  <w:tcW w:w="3240" w:type="dxa"/>
                </w:tcPr>
                <w:p w14:paraId="289C5B48" w14:textId="77777777" w:rsidR="005A5434" w:rsidRDefault="005A5434">
                  <w:pPr>
                    <w:pStyle w:val="EmptyCellLayoutStyle"/>
                    <w:spacing w:after="0" w:line="240" w:lineRule="auto"/>
                  </w:pPr>
                </w:p>
              </w:tc>
              <w:tc>
                <w:tcPr>
                  <w:tcW w:w="539" w:type="dxa"/>
                  <w:tcBorders>
                    <w:right w:val="single" w:sz="15" w:space="0" w:color="000000"/>
                  </w:tcBorders>
                </w:tcPr>
                <w:p w14:paraId="1166B3BF" w14:textId="77777777" w:rsidR="005A5434" w:rsidRDefault="005A5434">
                  <w:pPr>
                    <w:pStyle w:val="EmptyCellLayoutStyle"/>
                    <w:spacing w:after="0" w:line="240" w:lineRule="auto"/>
                  </w:pPr>
                </w:p>
              </w:tc>
            </w:tr>
            <w:tr w:rsidR="005A5434" w14:paraId="7C0094D0" w14:textId="77777777">
              <w:trPr>
                <w:trHeight w:val="270"/>
              </w:trPr>
              <w:tc>
                <w:tcPr>
                  <w:tcW w:w="900" w:type="dxa"/>
                  <w:tcBorders>
                    <w:left w:val="single" w:sz="15" w:space="0" w:color="000000"/>
                  </w:tcBorders>
                </w:tcPr>
                <w:p w14:paraId="279E7CFF" w14:textId="77777777" w:rsidR="005A5434" w:rsidRDefault="005A543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A5434" w14:paraId="30D97393" w14:textId="77777777">
                    <w:trPr>
                      <w:trHeight w:val="212"/>
                    </w:trPr>
                    <w:tc>
                      <w:tcPr>
                        <w:tcW w:w="360" w:type="dxa"/>
                        <w:tcBorders>
                          <w:top w:val="nil"/>
                          <w:left w:val="nil"/>
                          <w:bottom w:val="nil"/>
                          <w:right w:val="nil"/>
                        </w:tcBorders>
                        <w:tcMar>
                          <w:top w:w="39" w:type="dxa"/>
                          <w:left w:w="39" w:type="dxa"/>
                          <w:bottom w:w="39" w:type="dxa"/>
                          <w:right w:w="39" w:type="dxa"/>
                        </w:tcMar>
                      </w:tcPr>
                      <w:p w14:paraId="062E149D" w14:textId="77777777" w:rsidR="005A5434" w:rsidRDefault="00DF5E81">
                        <w:pPr>
                          <w:spacing w:after="0" w:line="240" w:lineRule="auto"/>
                        </w:pPr>
                        <w:r>
                          <w:rPr>
                            <w:rFonts w:ascii="Arial" w:eastAsia="Arial" w:hAnsi="Arial"/>
                            <w:color w:val="000000"/>
                          </w:rPr>
                          <w:t>Y</w:t>
                        </w:r>
                      </w:p>
                    </w:tc>
                  </w:tr>
                </w:tbl>
                <w:p w14:paraId="21338C25" w14:textId="77777777" w:rsidR="005A5434" w:rsidRDefault="005A5434">
                  <w:pPr>
                    <w:spacing w:after="0" w:line="240" w:lineRule="auto"/>
                  </w:pPr>
                </w:p>
              </w:tc>
              <w:tc>
                <w:tcPr>
                  <w:tcW w:w="180" w:type="dxa"/>
                </w:tcPr>
                <w:p w14:paraId="519434B1" w14:textId="77777777" w:rsidR="005A5434" w:rsidRDefault="005A543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A5434" w14:paraId="15F078C7" w14:textId="77777777">
                    <w:trPr>
                      <w:trHeight w:val="192"/>
                    </w:trPr>
                    <w:tc>
                      <w:tcPr>
                        <w:tcW w:w="3240" w:type="dxa"/>
                        <w:tcBorders>
                          <w:top w:val="nil"/>
                          <w:left w:val="nil"/>
                          <w:bottom w:val="nil"/>
                          <w:right w:val="nil"/>
                        </w:tcBorders>
                        <w:tcMar>
                          <w:top w:w="39" w:type="dxa"/>
                          <w:left w:w="39" w:type="dxa"/>
                          <w:bottom w:w="39" w:type="dxa"/>
                          <w:right w:w="39" w:type="dxa"/>
                        </w:tcMar>
                      </w:tcPr>
                      <w:p w14:paraId="3DB64E8E" w14:textId="77777777" w:rsidR="005A5434" w:rsidRDefault="00DF5E81">
                        <w:pPr>
                          <w:spacing w:after="0" w:line="240" w:lineRule="auto"/>
                        </w:pPr>
                        <w:r>
                          <w:rPr>
                            <w:rFonts w:ascii="Arial" w:eastAsia="Arial" w:hAnsi="Arial"/>
                            <w:color w:val="000000"/>
                            <w:sz w:val="16"/>
                          </w:rPr>
                          <w:t>Orally reprimand.</w:t>
                        </w:r>
                      </w:p>
                    </w:tc>
                  </w:tr>
                </w:tbl>
                <w:p w14:paraId="45561FF1" w14:textId="77777777" w:rsidR="005A5434" w:rsidRDefault="005A5434">
                  <w:pPr>
                    <w:spacing w:after="0" w:line="240" w:lineRule="auto"/>
                  </w:pPr>
                </w:p>
              </w:tc>
              <w:tc>
                <w:tcPr>
                  <w:tcW w:w="2160" w:type="dxa"/>
                </w:tcPr>
                <w:p w14:paraId="14143C7E" w14:textId="77777777" w:rsidR="005A5434" w:rsidRDefault="005A543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A5434" w14:paraId="1D21CE55" w14:textId="77777777">
                    <w:trPr>
                      <w:trHeight w:val="212"/>
                    </w:trPr>
                    <w:tc>
                      <w:tcPr>
                        <w:tcW w:w="360" w:type="dxa"/>
                        <w:tcBorders>
                          <w:top w:val="nil"/>
                          <w:left w:val="nil"/>
                          <w:bottom w:val="nil"/>
                          <w:right w:val="nil"/>
                        </w:tcBorders>
                        <w:tcMar>
                          <w:top w:w="39" w:type="dxa"/>
                          <w:left w:w="39" w:type="dxa"/>
                          <w:bottom w:w="39" w:type="dxa"/>
                          <w:right w:w="39" w:type="dxa"/>
                        </w:tcMar>
                      </w:tcPr>
                      <w:p w14:paraId="67615C60" w14:textId="77777777" w:rsidR="005A5434" w:rsidRDefault="00DF5E81">
                        <w:pPr>
                          <w:spacing w:after="0" w:line="240" w:lineRule="auto"/>
                        </w:pPr>
                        <w:r>
                          <w:rPr>
                            <w:rFonts w:ascii="Arial" w:eastAsia="Arial" w:hAnsi="Arial"/>
                            <w:color w:val="000000"/>
                          </w:rPr>
                          <w:t>Y</w:t>
                        </w:r>
                      </w:p>
                    </w:tc>
                  </w:tr>
                </w:tbl>
                <w:p w14:paraId="34F5453B" w14:textId="77777777" w:rsidR="005A5434" w:rsidRDefault="005A5434">
                  <w:pPr>
                    <w:spacing w:after="0" w:line="240" w:lineRule="auto"/>
                  </w:pPr>
                </w:p>
              </w:tc>
              <w:tc>
                <w:tcPr>
                  <w:tcW w:w="180" w:type="dxa"/>
                </w:tcPr>
                <w:p w14:paraId="406DC4AC" w14:textId="77777777" w:rsidR="005A5434" w:rsidRDefault="005A543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A5434" w14:paraId="0D770057" w14:textId="77777777">
                    <w:trPr>
                      <w:trHeight w:val="192"/>
                    </w:trPr>
                    <w:tc>
                      <w:tcPr>
                        <w:tcW w:w="3240" w:type="dxa"/>
                        <w:tcBorders>
                          <w:top w:val="nil"/>
                          <w:left w:val="nil"/>
                          <w:bottom w:val="nil"/>
                          <w:right w:val="nil"/>
                        </w:tcBorders>
                        <w:tcMar>
                          <w:top w:w="39" w:type="dxa"/>
                          <w:left w:w="39" w:type="dxa"/>
                          <w:bottom w:w="39" w:type="dxa"/>
                          <w:right w:w="39" w:type="dxa"/>
                        </w:tcMar>
                      </w:tcPr>
                      <w:p w14:paraId="4E1EC4F6" w14:textId="77777777" w:rsidR="005A5434" w:rsidRDefault="00DF5E81">
                        <w:pPr>
                          <w:spacing w:after="0" w:line="240" w:lineRule="auto"/>
                        </w:pPr>
                        <w:r>
                          <w:rPr>
                            <w:rFonts w:ascii="Arial" w:eastAsia="Arial" w:hAnsi="Arial"/>
                            <w:color w:val="000000"/>
                            <w:sz w:val="16"/>
                          </w:rPr>
                          <w:t>Train employees in the work.</w:t>
                        </w:r>
                      </w:p>
                    </w:tc>
                  </w:tr>
                </w:tbl>
                <w:p w14:paraId="2954BD75" w14:textId="77777777" w:rsidR="005A5434" w:rsidRDefault="005A5434">
                  <w:pPr>
                    <w:spacing w:after="0" w:line="240" w:lineRule="auto"/>
                  </w:pPr>
                </w:p>
              </w:tc>
              <w:tc>
                <w:tcPr>
                  <w:tcW w:w="539" w:type="dxa"/>
                  <w:tcBorders>
                    <w:right w:val="single" w:sz="15" w:space="0" w:color="000000"/>
                  </w:tcBorders>
                </w:tcPr>
                <w:p w14:paraId="32F4FFA8" w14:textId="77777777" w:rsidR="005A5434" w:rsidRDefault="005A5434">
                  <w:pPr>
                    <w:pStyle w:val="EmptyCellLayoutStyle"/>
                    <w:spacing w:after="0" w:line="240" w:lineRule="auto"/>
                  </w:pPr>
                </w:p>
              </w:tc>
            </w:tr>
            <w:tr w:rsidR="005A5434" w14:paraId="308FD760" w14:textId="77777777">
              <w:trPr>
                <w:trHeight w:val="20"/>
              </w:trPr>
              <w:tc>
                <w:tcPr>
                  <w:tcW w:w="900" w:type="dxa"/>
                  <w:tcBorders>
                    <w:left w:val="single" w:sz="15" w:space="0" w:color="000000"/>
                  </w:tcBorders>
                </w:tcPr>
                <w:p w14:paraId="3D59E606" w14:textId="77777777" w:rsidR="005A5434" w:rsidRDefault="005A5434">
                  <w:pPr>
                    <w:pStyle w:val="EmptyCellLayoutStyle"/>
                    <w:spacing w:after="0" w:line="240" w:lineRule="auto"/>
                  </w:pPr>
                </w:p>
              </w:tc>
              <w:tc>
                <w:tcPr>
                  <w:tcW w:w="359" w:type="dxa"/>
                  <w:vMerge/>
                </w:tcPr>
                <w:p w14:paraId="3CDA54C3" w14:textId="77777777" w:rsidR="005A5434" w:rsidRDefault="005A5434">
                  <w:pPr>
                    <w:pStyle w:val="EmptyCellLayoutStyle"/>
                    <w:spacing w:after="0" w:line="240" w:lineRule="auto"/>
                  </w:pPr>
                </w:p>
              </w:tc>
              <w:tc>
                <w:tcPr>
                  <w:tcW w:w="180" w:type="dxa"/>
                </w:tcPr>
                <w:p w14:paraId="1EF29BDA" w14:textId="77777777" w:rsidR="005A5434" w:rsidRDefault="005A5434">
                  <w:pPr>
                    <w:pStyle w:val="EmptyCellLayoutStyle"/>
                    <w:spacing w:after="0" w:line="240" w:lineRule="auto"/>
                  </w:pPr>
                </w:p>
              </w:tc>
              <w:tc>
                <w:tcPr>
                  <w:tcW w:w="3240" w:type="dxa"/>
                </w:tcPr>
                <w:p w14:paraId="5C51B9F5" w14:textId="77777777" w:rsidR="005A5434" w:rsidRDefault="005A5434">
                  <w:pPr>
                    <w:pStyle w:val="EmptyCellLayoutStyle"/>
                    <w:spacing w:after="0" w:line="240" w:lineRule="auto"/>
                  </w:pPr>
                </w:p>
              </w:tc>
              <w:tc>
                <w:tcPr>
                  <w:tcW w:w="2160" w:type="dxa"/>
                </w:tcPr>
                <w:p w14:paraId="4657DBF2" w14:textId="77777777" w:rsidR="005A5434" w:rsidRDefault="005A5434">
                  <w:pPr>
                    <w:pStyle w:val="EmptyCellLayoutStyle"/>
                    <w:spacing w:after="0" w:line="240" w:lineRule="auto"/>
                  </w:pPr>
                </w:p>
              </w:tc>
              <w:tc>
                <w:tcPr>
                  <w:tcW w:w="359" w:type="dxa"/>
                  <w:vMerge/>
                </w:tcPr>
                <w:p w14:paraId="339DBAFE" w14:textId="77777777" w:rsidR="005A5434" w:rsidRDefault="005A5434">
                  <w:pPr>
                    <w:pStyle w:val="EmptyCellLayoutStyle"/>
                    <w:spacing w:after="0" w:line="240" w:lineRule="auto"/>
                  </w:pPr>
                </w:p>
              </w:tc>
              <w:tc>
                <w:tcPr>
                  <w:tcW w:w="180" w:type="dxa"/>
                </w:tcPr>
                <w:p w14:paraId="451B6137" w14:textId="77777777" w:rsidR="005A5434" w:rsidRDefault="005A5434">
                  <w:pPr>
                    <w:pStyle w:val="EmptyCellLayoutStyle"/>
                    <w:spacing w:after="0" w:line="240" w:lineRule="auto"/>
                  </w:pPr>
                </w:p>
              </w:tc>
              <w:tc>
                <w:tcPr>
                  <w:tcW w:w="3240" w:type="dxa"/>
                </w:tcPr>
                <w:p w14:paraId="466D44A3" w14:textId="77777777" w:rsidR="005A5434" w:rsidRDefault="005A5434">
                  <w:pPr>
                    <w:pStyle w:val="EmptyCellLayoutStyle"/>
                    <w:spacing w:after="0" w:line="240" w:lineRule="auto"/>
                  </w:pPr>
                </w:p>
              </w:tc>
              <w:tc>
                <w:tcPr>
                  <w:tcW w:w="539" w:type="dxa"/>
                  <w:tcBorders>
                    <w:right w:val="single" w:sz="15" w:space="0" w:color="000000"/>
                  </w:tcBorders>
                </w:tcPr>
                <w:p w14:paraId="68EEE9E5" w14:textId="77777777" w:rsidR="005A5434" w:rsidRDefault="005A5434">
                  <w:pPr>
                    <w:pStyle w:val="EmptyCellLayoutStyle"/>
                    <w:spacing w:after="0" w:line="240" w:lineRule="auto"/>
                  </w:pPr>
                </w:p>
              </w:tc>
            </w:tr>
            <w:tr w:rsidR="005A5434" w14:paraId="087F48B9" w14:textId="77777777">
              <w:trPr>
                <w:trHeight w:val="249"/>
              </w:trPr>
              <w:tc>
                <w:tcPr>
                  <w:tcW w:w="900" w:type="dxa"/>
                  <w:tcBorders>
                    <w:left w:val="single" w:sz="15" w:space="0" w:color="000000"/>
                    <w:bottom w:val="single" w:sz="15" w:space="0" w:color="000000"/>
                  </w:tcBorders>
                </w:tcPr>
                <w:p w14:paraId="194647E8" w14:textId="77777777" w:rsidR="005A5434" w:rsidRDefault="005A5434">
                  <w:pPr>
                    <w:pStyle w:val="EmptyCellLayoutStyle"/>
                    <w:spacing w:after="0" w:line="240" w:lineRule="auto"/>
                  </w:pPr>
                </w:p>
              </w:tc>
              <w:tc>
                <w:tcPr>
                  <w:tcW w:w="359" w:type="dxa"/>
                  <w:tcBorders>
                    <w:bottom w:val="single" w:sz="15" w:space="0" w:color="000000"/>
                  </w:tcBorders>
                </w:tcPr>
                <w:p w14:paraId="38415471" w14:textId="77777777" w:rsidR="005A5434" w:rsidRDefault="005A5434">
                  <w:pPr>
                    <w:pStyle w:val="EmptyCellLayoutStyle"/>
                    <w:spacing w:after="0" w:line="240" w:lineRule="auto"/>
                  </w:pPr>
                </w:p>
              </w:tc>
              <w:tc>
                <w:tcPr>
                  <w:tcW w:w="180" w:type="dxa"/>
                  <w:tcBorders>
                    <w:bottom w:val="single" w:sz="15" w:space="0" w:color="000000"/>
                  </w:tcBorders>
                </w:tcPr>
                <w:p w14:paraId="3D513FA1" w14:textId="77777777" w:rsidR="005A5434" w:rsidRDefault="005A5434">
                  <w:pPr>
                    <w:pStyle w:val="EmptyCellLayoutStyle"/>
                    <w:spacing w:after="0" w:line="240" w:lineRule="auto"/>
                  </w:pPr>
                </w:p>
              </w:tc>
              <w:tc>
                <w:tcPr>
                  <w:tcW w:w="3240" w:type="dxa"/>
                  <w:tcBorders>
                    <w:bottom w:val="single" w:sz="15" w:space="0" w:color="000000"/>
                  </w:tcBorders>
                </w:tcPr>
                <w:p w14:paraId="7102CF63" w14:textId="77777777" w:rsidR="005A5434" w:rsidRDefault="005A5434">
                  <w:pPr>
                    <w:pStyle w:val="EmptyCellLayoutStyle"/>
                    <w:spacing w:after="0" w:line="240" w:lineRule="auto"/>
                  </w:pPr>
                </w:p>
              </w:tc>
              <w:tc>
                <w:tcPr>
                  <w:tcW w:w="2160" w:type="dxa"/>
                  <w:tcBorders>
                    <w:bottom w:val="single" w:sz="15" w:space="0" w:color="000000"/>
                  </w:tcBorders>
                </w:tcPr>
                <w:p w14:paraId="13DB093F" w14:textId="77777777" w:rsidR="005A5434" w:rsidRDefault="005A5434">
                  <w:pPr>
                    <w:pStyle w:val="EmptyCellLayoutStyle"/>
                    <w:spacing w:after="0" w:line="240" w:lineRule="auto"/>
                  </w:pPr>
                </w:p>
              </w:tc>
              <w:tc>
                <w:tcPr>
                  <w:tcW w:w="359" w:type="dxa"/>
                  <w:tcBorders>
                    <w:bottom w:val="single" w:sz="15" w:space="0" w:color="000000"/>
                  </w:tcBorders>
                </w:tcPr>
                <w:p w14:paraId="54FE682A" w14:textId="77777777" w:rsidR="005A5434" w:rsidRDefault="005A5434">
                  <w:pPr>
                    <w:pStyle w:val="EmptyCellLayoutStyle"/>
                    <w:spacing w:after="0" w:line="240" w:lineRule="auto"/>
                  </w:pPr>
                </w:p>
              </w:tc>
              <w:tc>
                <w:tcPr>
                  <w:tcW w:w="180" w:type="dxa"/>
                  <w:tcBorders>
                    <w:bottom w:val="single" w:sz="15" w:space="0" w:color="000000"/>
                  </w:tcBorders>
                </w:tcPr>
                <w:p w14:paraId="3EEEE887" w14:textId="77777777" w:rsidR="005A5434" w:rsidRDefault="005A5434">
                  <w:pPr>
                    <w:pStyle w:val="EmptyCellLayoutStyle"/>
                    <w:spacing w:after="0" w:line="240" w:lineRule="auto"/>
                  </w:pPr>
                </w:p>
              </w:tc>
              <w:tc>
                <w:tcPr>
                  <w:tcW w:w="3240" w:type="dxa"/>
                  <w:tcBorders>
                    <w:bottom w:val="single" w:sz="15" w:space="0" w:color="000000"/>
                  </w:tcBorders>
                </w:tcPr>
                <w:p w14:paraId="6E5B51A4" w14:textId="77777777" w:rsidR="005A5434" w:rsidRDefault="005A5434">
                  <w:pPr>
                    <w:pStyle w:val="EmptyCellLayoutStyle"/>
                    <w:spacing w:after="0" w:line="240" w:lineRule="auto"/>
                  </w:pPr>
                </w:p>
              </w:tc>
              <w:tc>
                <w:tcPr>
                  <w:tcW w:w="539" w:type="dxa"/>
                  <w:tcBorders>
                    <w:bottom w:val="single" w:sz="15" w:space="0" w:color="000000"/>
                    <w:right w:val="single" w:sz="15" w:space="0" w:color="000000"/>
                  </w:tcBorders>
                </w:tcPr>
                <w:p w14:paraId="4057EF2C" w14:textId="77777777" w:rsidR="005A5434" w:rsidRDefault="005A5434">
                  <w:pPr>
                    <w:pStyle w:val="EmptyCellLayoutStyle"/>
                    <w:spacing w:after="0" w:line="240" w:lineRule="auto"/>
                  </w:pPr>
                </w:p>
              </w:tc>
            </w:tr>
          </w:tbl>
          <w:p w14:paraId="16159D9A" w14:textId="77777777" w:rsidR="005A5434" w:rsidRDefault="005A5434">
            <w:pPr>
              <w:spacing w:after="0" w:line="240" w:lineRule="auto"/>
            </w:pPr>
          </w:p>
        </w:tc>
        <w:tc>
          <w:tcPr>
            <w:tcW w:w="179" w:type="dxa"/>
          </w:tcPr>
          <w:p w14:paraId="4FE0E2B3" w14:textId="77777777" w:rsidR="005A5434" w:rsidRDefault="005A5434">
            <w:pPr>
              <w:pStyle w:val="EmptyCellLayoutStyle"/>
              <w:spacing w:after="0" w:line="240" w:lineRule="auto"/>
            </w:pPr>
          </w:p>
        </w:tc>
      </w:tr>
      <w:tr w:rsidR="005A5434" w14:paraId="4CCBC414" w14:textId="77777777">
        <w:trPr>
          <w:trHeight w:val="89"/>
        </w:trPr>
        <w:tc>
          <w:tcPr>
            <w:tcW w:w="179" w:type="dxa"/>
          </w:tcPr>
          <w:p w14:paraId="3803EA66" w14:textId="77777777" w:rsidR="005A5434" w:rsidRDefault="005A5434">
            <w:pPr>
              <w:pStyle w:val="EmptyCellLayoutStyle"/>
              <w:spacing w:after="0" w:line="240" w:lineRule="auto"/>
            </w:pPr>
          </w:p>
        </w:tc>
        <w:tc>
          <w:tcPr>
            <w:tcW w:w="0" w:type="dxa"/>
          </w:tcPr>
          <w:p w14:paraId="09442652" w14:textId="77777777" w:rsidR="005A5434" w:rsidRDefault="005A5434">
            <w:pPr>
              <w:pStyle w:val="EmptyCellLayoutStyle"/>
              <w:spacing w:after="0" w:line="240" w:lineRule="auto"/>
            </w:pPr>
          </w:p>
        </w:tc>
        <w:tc>
          <w:tcPr>
            <w:tcW w:w="0" w:type="dxa"/>
          </w:tcPr>
          <w:p w14:paraId="167EDFDF" w14:textId="77777777" w:rsidR="005A5434" w:rsidRDefault="005A5434">
            <w:pPr>
              <w:pStyle w:val="EmptyCellLayoutStyle"/>
              <w:spacing w:after="0" w:line="240" w:lineRule="auto"/>
            </w:pPr>
          </w:p>
        </w:tc>
        <w:tc>
          <w:tcPr>
            <w:tcW w:w="0" w:type="dxa"/>
          </w:tcPr>
          <w:p w14:paraId="1C5F3DD0" w14:textId="77777777" w:rsidR="005A5434" w:rsidRDefault="005A5434">
            <w:pPr>
              <w:pStyle w:val="EmptyCellLayoutStyle"/>
              <w:spacing w:after="0" w:line="240" w:lineRule="auto"/>
            </w:pPr>
          </w:p>
        </w:tc>
        <w:tc>
          <w:tcPr>
            <w:tcW w:w="0" w:type="dxa"/>
          </w:tcPr>
          <w:p w14:paraId="0CD31933" w14:textId="77777777" w:rsidR="005A5434" w:rsidRDefault="005A5434">
            <w:pPr>
              <w:pStyle w:val="EmptyCellLayoutStyle"/>
              <w:spacing w:after="0" w:line="240" w:lineRule="auto"/>
            </w:pPr>
          </w:p>
        </w:tc>
        <w:tc>
          <w:tcPr>
            <w:tcW w:w="0" w:type="dxa"/>
          </w:tcPr>
          <w:p w14:paraId="197A7BB1" w14:textId="77777777" w:rsidR="005A5434" w:rsidRDefault="005A5434">
            <w:pPr>
              <w:pStyle w:val="EmptyCellLayoutStyle"/>
              <w:spacing w:after="0" w:line="240" w:lineRule="auto"/>
            </w:pPr>
          </w:p>
        </w:tc>
        <w:tc>
          <w:tcPr>
            <w:tcW w:w="0" w:type="dxa"/>
          </w:tcPr>
          <w:p w14:paraId="0AE7F7B1" w14:textId="77777777" w:rsidR="005A5434" w:rsidRDefault="005A5434">
            <w:pPr>
              <w:pStyle w:val="EmptyCellLayoutStyle"/>
              <w:spacing w:after="0" w:line="240" w:lineRule="auto"/>
            </w:pPr>
          </w:p>
        </w:tc>
        <w:tc>
          <w:tcPr>
            <w:tcW w:w="2505" w:type="dxa"/>
          </w:tcPr>
          <w:p w14:paraId="0015F23C" w14:textId="77777777" w:rsidR="005A5434" w:rsidRDefault="005A5434">
            <w:pPr>
              <w:pStyle w:val="EmptyCellLayoutStyle"/>
              <w:spacing w:after="0" w:line="240" w:lineRule="auto"/>
            </w:pPr>
          </w:p>
        </w:tc>
        <w:tc>
          <w:tcPr>
            <w:tcW w:w="6120" w:type="dxa"/>
          </w:tcPr>
          <w:p w14:paraId="64FA8C5C" w14:textId="77777777" w:rsidR="005A5434" w:rsidRDefault="005A5434">
            <w:pPr>
              <w:pStyle w:val="EmptyCellLayoutStyle"/>
              <w:spacing w:after="0" w:line="240" w:lineRule="auto"/>
            </w:pPr>
          </w:p>
        </w:tc>
        <w:tc>
          <w:tcPr>
            <w:tcW w:w="2534" w:type="dxa"/>
          </w:tcPr>
          <w:p w14:paraId="7AE797D6" w14:textId="77777777" w:rsidR="005A5434" w:rsidRDefault="005A5434">
            <w:pPr>
              <w:pStyle w:val="EmptyCellLayoutStyle"/>
              <w:spacing w:after="0" w:line="240" w:lineRule="auto"/>
            </w:pPr>
          </w:p>
        </w:tc>
        <w:tc>
          <w:tcPr>
            <w:tcW w:w="179" w:type="dxa"/>
          </w:tcPr>
          <w:p w14:paraId="21B8E23B" w14:textId="77777777" w:rsidR="005A5434" w:rsidRDefault="005A5434">
            <w:pPr>
              <w:pStyle w:val="EmptyCellLayoutStyle"/>
              <w:spacing w:after="0" w:line="240" w:lineRule="auto"/>
            </w:pPr>
          </w:p>
        </w:tc>
      </w:tr>
      <w:tr w:rsidR="00633234" w14:paraId="2090DCE4" w14:textId="77777777" w:rsidTr="00633234">
        <w:tc>
          <w:tcPr>
            <w:tcW w:w="179" w:type="dxa"/>
          </w:tcPr>
          <w:p w14:paraId="402E1A84" w14:textId="77777777" w:rsidR="005A5434" w:rsidRDefault="005A543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633234" w14:paraId="7C78B366" w14:textId="77777777" w:rsidTr="0063323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5A5434" w14:paraId="230AD081" w14:textId="77777777">
                    <w:trPr>
                      <w:trHeight w:val="192"/>
                    </w:trPr>
                    <w:tc>
                      <w:tcPr>
                        <w:tcW w:w="11160" w:type="dxa"/>
                        <w:tcBorders>
                          <w:top w:val="nil"/>
                          <w:left w:val="nil"/>
                          <w:bottom w:val="nil"/>
                          <w:right w:val="nil"/>
                        </w:tcBorders>
                        <w:tcMar>
                          <w:top w:w="39" w:type="dxa"/>
                          <w:left w:w="39" w:type="dxa"/>
                          <w:bottom w:w="39" w:type="dxa"/>
                          <w:right w:w="39" w:type="dxa"/>
                        </w:tcMar>
                      </w:tcPr>
                      <w:p w14:paraId="43BC1F55" w14:textId="77777777" w:rsidR="005A5434" w:rsidRDefault="00DF5E81">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0EDA96C" w14:textId="77777777" w:rsidR="005A5434" w:rsidRDefault="005A5434">
                  <w:pPr>
                    <w:spacing w:after="0" w:line="240" w:lineRule="auto"/>
                  </w:pPr>
                </w:p>
              </w:tc>
            </w:tr>
            <w:tr w:rsidR="005A5434" w14:paraId="0905D85E" w14:textId="77777777">
              <w:trPr>
                <w:trHeight w:val="99"/>
              </w:trPr>
              <w:tc>
                <w:tcPr>
                  <w:tcW w:w="0" w:type="dxa"/>
                  <w:tcBorders>
                    <w:left w:val="single" w:sz="15" w:space="0" w:color="000000"/>
                  </w:tcBorders>
                </w:tcPr>
                <w:p w14:paraId="3D875B46" w14:textId="77777777" w:rsidR="005A5434" w:rsidRDefault="005A5434">
                  <w:pPr>
                    <w:pStyle w:val="EmptyCellLayoutStyle"/>
                    <w:spacing w:after="0" w:line="240" w:lineRule="auto"/>
                  </w:pPr>
                </w:p>
              </w:tc>
              <w:tc>
                <w:tcPr>
                  <w:tcW w:w="11159" w:type="dxa"/>
                  <w:tcBorders>
                    <w:right w:val="single" w:sz="15" w:space="0" w:color="000000"/>
                  </w:tcBorders>
                </w:tcPr>
                <w:p w14:paraId="0CC552CA" w14:textId="77777777" w:rsidR="005A5434" w:rsidRDefault="005A5434">
                  <w:pPr>
                    <w:pStyle w:val="EmptyCellLayoutStyle"/>
                    <w:spacing w:after="0" w:line="240" w:lineRule="auto"/>
                  </w:pPr>
                </w:p>
              </w:tc>
            </w:tr>
            <w:tr w:rsidR="005A5434" w14:paraId="6AFACCB2" w14:textId="77777777">
              <w:trPr>
                <w:trHeight w:val="290"/>
              </w:trPr>
              <w:tc>
                <w:tcPr>
                  <w:tcW w:w="0" w:type="dxa"/>
                  <w:tcBorders>
                    <w:left w:val="single" w:sz="15" w:space="0" w:color="000000"/>
                    <w:bottom w:val="single" w:sz="15" w:space="0" w:color="000000"/>
                  </w:tcBorders>
                </w:tcPr>
                <w:p w14:paraId="404A3E7A" w14:textId="77777777" w:rsidR="005A5434" w:rsidRDefault="005A543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A5434" w14:paraId="2167D418" w14:textId="77777777">
                    <w:trPr>
                      <w:trHeight w:val="212"/>
                    </w:trPr>
                    <w:tc>
                      <w:tcPr>
                        <w:tcW w:w="11160" w:type="dxa"/>
                        <w:tcBorders>
                          <w:top w:val="nil"/>
                          <w:left w:val="nil"/>
                          <w:bottom w:val="nil"/>
                          <w:right w:val="nil"/>
                        </w:tcBorders>
                        <w:tcMar>
                          <w:top w:w="39" w:type="dxa"/>
                          <w:left w:w="39" w:type="dxa"/>
                          <w:bottom w:w="39" w:type="dxa"/>
                          <w:right w:w="39" w:type="dxa"/>
                        </w:tcMar>
                      </w:tcPr>
                      <w:p w14:paraId="7B4BAE3A" w14:textId="77777777" w:rsidR="005A5434" w:rsidRDefault="00DF5E81">
                        <w:pPr>
                          <w:spacing w:after="0" w:line="240" w:lineRule="auto"/>
                        </w:pPr>
                        <w:r>
                          <w:rPr>
                            <w:rFonts w:ascii="Arial" w:eastAsia="Arial" w:hAnsi="Arial"/>
                            <w:color w:val="000000"/>
                          </w:rPr>
                          <w:t>Yes</w:t>
                        </w:r>
                      </w:p>
                    </w:tc>
                  </w:tr>
                </w:tbl>
                <w:p w14:paraId="27405B49" w14:textId="77777777" w:rsidR="005A5434" w:rsidRDefault="005A5434">
                  <w:pPr>
                    <w:spacing w:after="0" w:line="240" w:lineRule="auto"/>
                  </w:pPr>
                </w:p>
              </w:tc>
            </w:tr>
          </w:tbl>
          <w:p w14:paraId="328BA5F3" w14:textId="77777777" w:rsidR="005A5434" w:rsidRDefault="005A5434">
            <w:pPr>
              <w:spacing w:after="0" w:line="240" w:lineRule="auto"/>
            </w:pPr>
          </w:p>
        </w:tc>
        <w:tc>
          <w:tcPr>
            <w:tcW w:w="179" w:type="dxa"/>
          </w:tcPr>
          <w:p w14:paraId="62C45229" w14:textId="77777777" w:rsidR="005A5434" w:rsidRDefault="005A5434">
            <w:pPr>
              <w:pStyle w:val="EmptyCellLayoutStyle"/>
              <w:spacing w:after="0" w:line="240" w:lineRule="auto"/>
            </w:pPr>
          </w:p>
        </w:tc>
      </w:tr>
      <w:tr w:rsidR="005A5434" w14:paraId="20F1E047" w14:textId="77777777">
        <w:trPr>
          <w:trHeight w:val="110"/>
        </w:trPr>
        <w:tc>
          <w:tcPr>
            <w:tcW w:w="179" w:type="dxa"/>
          </w:tcPr>
          <w:p w14:paraId="7076E32D" w14:textId="77777777" w:rsidR="005A5434" w:rsidRDefault="005A5434">
            <w:pPr>
              <w:pStyle w:val="EmptyCellLayoutStyle"/>
              <w:spacing w:after="0" w:line="240" w:lineRule="auto"/>
            </w:pPr>
          </w:p>
        </w:tc>
        <w:tc>
          <w:tcPr>
            <w:tcW w:w="0" w:type="dxa"/>
          </w:tcPr>
          <w:p w14:paraId="1BF63913" w14:textId="77777777" w:rsidR="005A5434" w:rsidRDefault="005A5434">
            <w:pPr>
              <w:pStyle w:val="EmptyCellLayoutStyle"/>
              <w:spacing w:after="0" w:line="240" w:lineRule="auto"/>
            </w:pPr>
          </w:p>
        </w:tc>
        <w:tc>
          <w:tcPr>
            <w:tcW w:w="0" w:type="dxa"/>
          </w:tcPr>
          <w:p w14:paraId="4FF84DF7" w14:textId="77777777" w:rsidR="005A5434" w:rsidRDefault="005A5434">
            <w:pPr>
              <w:pStyle w:val="EmptyCellLayoutStyle"/>
              <w:spacing w:after="0" w:line="240" w:lineRule="auto"/>
            </w:pPr>
          </w:p>
        </w:tc>
        <w:tc>
          <w:tcPr>
            <w:tcW w:w="0" w:type="dxa"/>
          </w:tcPr>
          <w:p w14:paraId="03D3E230" w14:textId="77777777" w:rsidR="005A5434" w:rsidRDefault="005A5434">
            <w:pPr>
              <w:pStyle w:val="EmptyCellLayoutStyle"/>
              <w:spacing w:after="0" w:line="240" w:lineRule="auto"/>
            </w:pPr>
          </w:p>
        </w:tc>
        <w:tc>
          <w:tcPr>
            <w:tcW w:w="0" w:type="dxa"/>
          </w:tcPr>
          <w:p w14:paraId="7298FCAA" w14:textId="77777777" w:rsidR="005A5434" w:rsidRDefault="005A5434">
            <w:pPr>
              <w:pStyle w:val="EmptyCellLayoutStyle"/>
              <w:spacing w:after="0" w:line="240" w:lineRule="auto"/>
            </w:pPr>
          </w:p>
        </w:tc>
        <w:tc>
          <w:tcPr>
            <w:tcW w:w="0" w:type="dxa"/>
          </w:tcPr>
          <w:p w14:paraId="7221EC8F" w14:textId="77777777" w:rsidR="005A5434" w:rsidRDefault="005A5434">
            <w:pPr>
              <w:pStyle w:val="EmptyCellLayoutStyle"/>
              <w:spacing w:after="0" w:line="240" w:lineRule="auto"/>
            </w:pPr>
          </w:p>
        </w:tc>
        <w:tc>
          <w:tcPr>
            <w:tcW w:w="0" w:type="dxa"/>
          </w:tcPr>
          <w:p w14:paraId="1A7D0BE2" w14:textId="77777777" w:rsidR="005A5434" w:rsidRDefault="005A5434">
            <w:pPr>
              <w:pStyle w:val="EmptyCellLayoutStyle"/>
              <w:spacing w:after="0" w:line="240" w:lineRule="auto"/>
            </w:pPr>
          </w:p>
        </w:tc>
        <w:tc>
          <w:tcPr>
            <w:tcW w:w="2505" w:type="dxa"/>
          </w:tcPr>
          <w:p w14:paraId="4A3DA029" w14:textId="77777777" w:rsidR="005A5434" w:rsidRDefault="005A5434">
            <w:pPr>
              <w:pStyle w:val="EmptyCellLayoutStyle"/>
              <w:spacing w:after="0" w:line="240" w:lineRule="auto"/>
            </w:pPr>
          </w:p>
        </w:tc>
        <w:tc>
          <w:tcPr>
            <w:tcW w:w="6120" w:type="dxa"/>
          </w:tcPr>
          <w:p w14:paraId="3936348A" w14:textId="77777777" w:rsidR="005A5434" w:rsidRDefault="005A5434">
            <w:pPr>
              <w:pStyle w:val="EmptyCellLayoutStyle"/>
              <w:spacing w:after="0" w:line="240" w:lineRule="auto"/>
            </w:pPr>
          </w:p>
        </w:tc>
        <w:tc>
          <w:tcPr>
            <w:tcW w:w="2534" w:type="dxa"/>
          </w:tcPr>
          <w:p w14:paraId="6F8A5E55" w14:textId="77777777" w:rsidR="005A5434" w:rsidRDefault="005A5434">
            <w:pPr>
              <w:pStyle w:val="EmptyCellLayoutStyle"/>
              <w:spacing w:after="0" w:line="240" w:lineRule="auto"/>
            </w:pPr>
          </w:p>
        </w:tc>
        <w:tc>
          <w:tcPr>
            <w:tcW w:w="179" w:type="dxa"/>
          </w:tcPr>
          <w:p w14:paraId="2A51D8AB" w14:textId="77777777" w:rsidR="005A5434" w:rsidRDefault="005A5434">
            <w:pPr>
              <w:pStyle w:val="EmptyCellLayoutStyle"/>
              <w:spacing w:after="0" w:line="240" w:lineRule="auto"/>
            </w:pPr>
          </w:p>
        </w:tc>
      </w:tr>
      <w:tr w:rsidR="00633234" w14:paraId="208682F6" w14:textId="77777777" w:rsidTr="00633234">
        <w:tc>
          <w:tcPr>
            <w:tcW w:w="179" w:type="dxa"/>
          </w:tcPr>
          <w:p w14:paraId="7A35DA8F" w14:textId="77777777" w:rsidR="005A5434" w:rsidRDefault="005A543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633234" w14:paraId="2F4DFEC8" w14:textId="77777777" w:rsidTr="0063323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5A5434" w14:paraId="6B5735A0" w14:textId="77777777">
                    <w:trPr>
                      <w:trHeight w:val="192"/>
                    </w:trPr>
                    <w:tc>
                      <w:tcPr>
                        <w:tcW w:w="11160" w:type="dxa"/>
                        <w:tcBorders>
                          <w:top w:val="nil"/>
                          <w:left w:val="nil"/>
                          <w:bottom w:val="nil"/>
                          <w:right w:val="nil"/>
                        </w:tcBorders>
                        <w:tcMar>
                          <w:top w:w="39" w:type="dxa"/>
                          <w:left w:w="39" w:type="dxa"/>
                          <w:bottom w:w="39" w:type="dxa"/>
                          <w:right w:w="39" w:type="dxa"/>
                        </w:tcMar>
                      </w:tcPr>
                      <w:p w14:paraId="7F0E86D2" w14:textId="77777777" w:rsidR="005A5434" w:rsidRDefault="00DF5E81">
                        <w:pPr>
                          <w:spacing w:after="0" w:line="240" w:lineRule="auto"/>
                        </w:pPr>
                        <w:r>
                          <w:rPr>
                            <w:rFonts w:ascii="Arial" w:eastAsia="Arial" w:hAnsi="Arial"/>
                            <w:b/>
                            <w:color w:val="000000"/>
                            <w:sz w:val="16"/>
                          </w:rPr>
                          <w:t>23. What are the essential functions of this position?</w:t>
                        </w:r>
                      </w:p>
                    </w:tc>
                  </w:tr>
                </w:tbl>
                <w:p w14:paraId="0BB12766" w14:textId="77777777" w:rsidR="005A5434" w:rsidRDefault="005A5434">
                  <w:pPr>
                    <w:spacing w:after="0" w:line="240" w:lineRule="auto"/>
                  </w:pPr>
                </w:p>
              </w:tc>
            </w:tr>
            <w:tr w:rsidR="005A5434" w14:paraId="4B78E407" w14:textId="77777777">
              <w:trPr>
                <w:trHeight w:val="80"/>
              </w:trPr>
              <w:tc>
                <w:tcPr>
                  <w:tcW w:w="0" w:type="dxa"/>
                  <w:tcBorders>
                    <w:left w:val="single" w:sz="15" w:space="0" w:color="000000"/>
                  </w:tcBorders>
                </w:tcPr>
                <w:p w14:paraId="5E341832" w14:textId="77777777" w:rsidR="005A5434" w:rsidRDefault="005A5434">
                  <w:pPr>
                    <w:pStyle w:val="EmptyCellLayoutStyle"/>
                    <w:spacing w:after="0" w:line="240" w:lineRule="auto"/>
                  </w:pPr>
                </w:p>
              </w:tc>
              <w:tc>
                <w:tcPr>
                  <w:tcW w:w="11159" w:type="dxa"/>
                  <w:tcBorders>
                    <w:right w:val="single" w:sz="15" w:space="0" w:color="000000"/>
                  </w:tcBorders>
                </w:tcPr>
                <w:p w14:paraId="0F911254" w14:textId="77777777" w:rsidR="005A5434" w:rsidRDefault="005A5434">
                  <w:pPr>
                    <w:pStyle w:val="EmptyCellLayoutStyle"/>
                    <w:spacing w:after="0" w:line="240" w:lineRule="auto"/>
                  </w:pPr>
                </w:p>
              </w:tc>
            </w:tr>
            <w:tr w:rsidR="005A5434" w14:paraId="004D1707" w14:textId="77777777">
              <w:trPr>
                <w:trHeight w:val="290"/>
              </w:trPr>
              <w:tc>
                <w:tcPr>
                  <w:tcW w:w="0" w:type="dxa"/>
                  <w:tcBorders>
                    <w:left w:val="single" w:sz="15" w:space="0" w:color="000000"/>
                    <w:bottom w:val="single" w:sz="15" w:space="0" w:color="000000"/>
                  </w:tcBorders>
                </w:tcPr>
                <w:p w14:paraId="77D0AD44" w14:textId="77777777" w:rsidR="005A5434" w:rsidRDefault="005A543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A5434" w14:paraId="194CDB08" w14:textId="77777777">
                    <w:trPr>
                      <w:trHeight w:val="212"/>
                    </w:trPr>
                    <w:tc>
                      <w:tcPr>
                        <w:tcW w:w="11160" w:type="dxa"/>
                        <w:tcBorders>
                          <w:top w:val="nil"/>
                          <w:left w:val="nil"/>
                          <w:bottom w:val="nil"/>
                          <w:right w:val="nil"/>
                        </w:tcBorders>
                        <w:tcMar>
                          <w:top w:w="39" w:type="dxa"/>
                          <w:left w:w="39" w:type="dxa"/>
                          <w:bottom w:w="39" w:type="dxa"/>
                          <w:right w:w="39" w:type="dxa"/>
                        </w:tcMar>
                      </w:tcPr>
                      <w:p w14:paraId="1B9409E8" w14:textId="77777777" w:rsidR="005A5434" w:rsidRDefault="00DF5E81">
                        <w:pPr>
                          <w:spacing w:after="0" w:line="240" w:lineRule="auto"/>
                        </w:pPr>
                        <w:r>
                          <w:rPr>
                            <w:rFonts w:ascii="Arial" w:eastAsia="Arial" w:hAnsi="Arial"/>
                            <w:color w:val="000000"/>
                          </w:rPr>
                          <w:t xml:space="preserve">Position functions as first supervisor overseeing administrative support staff and performs advanced secretarial assignments and assists the director in the management of day-to-day activities.  </w:t>
                        </w:r>
                      </w:p>
                    </w:tc>
                  </w:tr>
                </w:tbl>
                <w:p w14:paraId="347B7BE7" w14:textId="77777777" w:rsidR="005A5434" w:rsidRDefault="005A5434">
                  <w:pPr>
                    <w:spacing w:after="0" w:line="240" w:lineRule="auto"/>
                  </w:pPr>
                </w:p>
              </w:tc>
            </w:tr>
          </w:tbl>
          <w:p w14:paraId="28790D4F" w14:textId="77777777" w:rsidR="005A5434" w:rsidRDefault="005A5434">
            <w:pPr>
              <w:spacing w:after="0" w:line="240" w:lineRule="auto"/>
            </w:pPr>
          </w:p>
        </w:tc>
        <w:tc>
          <w:tcPr>
            <w:tcW w:w="179" w:type="dxa"/>
          </w:tcPr>
          <w:p w14:paraId="55510701" w14:textId="77777777" w:rsidR="005A5434" w:rsidRDefault="005A5434">
            <w:pPr>
              <w:pStyle w:val="EmptyCellLayoutStyle"/>
              <w:spacing w:after="0" w:line="240" w:lineRule="auto"/>
            </w:pPr>
          </w:p>
        </w:tc>
      </w:tr>
      <w:tr w:rsidR="005A5434" w14:paraId="20045F83" w14:textId="77777777">
        <w:trPr>
          <w:trHeight w:val="99"/>
        </w:trPr>
        <w:tc>
          <w:tcPr>
            <w:tcW w:w="179" w:type="dxa"/>
          </w:tcPr>
          <w:p w14:paraId="635AE9C9" w14:textId="77777777" w:rsidR="005A5434" w:rsidRDefault="005A5434">
            <w:pPr>
              <w:pStyle w:val="EmptyCellLayoutStyle"/>
              <w:spacing w:after="0" w:line="240" w:lineRule="auto"/>
            </w:pPr>
          </w:p>
        </w:tc>
        <w:tc>
          <w:tcPr>
            <w:tcW w:w="0" w:type="dxa"/>
          </w:tcPr>
          <w:p w14:paraId="31C7BCBB" w14:textId="77777777" w:rsidR="005A5434" w:rsidRDefault="005A5434">
            <w:pPr>
              <w:pStyle w:val="EmptyCellLayoutStyle"/>
              <w:spacing w:after="0" w:line="240" w:lineRule="auto"/>
            </w:pPr>
          </w:p>
        </w:tc>
        <w:tc>
          <w:tcPr>
            <w:tcW w:w="0" w:type="dxa"/>
          </w:tcPr>
          <w:p w14:paraId="56A01D4F" w14:textId="77777777" w:rsidR="005A5434" w:rsidRDefault="005A5434">
            <w:pPr>
              <w:pStyle w:val="EmptyCellLayoutStyle"/>
              <w:spacing w:after="0" w:line="240" w:lineRule="auto"/>
            </w:pPr>
          </w:p>
        </w:tc>
        <w:tc>
          <w:tcPr>
            <w:tcW w:w="0" w:type="dxa"/>
          </w:tcPr>
          <w:p w14:paraId="5791558F" w14:textId="77777777" w:rsidR="005A5434" w:rsidRDefault="005A5434">
            <w:pPr>
              <w:pStyle w:val="EmptyCellLayoutStyle"/>
              <w:spacing w:after="0" w:line="240" w:lineRule="auto"/>
            </w:pPr>
          </w:p>
        </w:tc>
        <w:tc>
          <w:tcPr>
            <w:tcW w:w="0" w:type="dxa"/>
          </w:tcPr>
          <w:p w14:paraId="7D8C446F" w14:textId="77777777" w:rsidR="005A5434" w:rsidRDefault="005A5434">
            <w:pPr>
              <w:pStyle w:val="EmptyCellLayoutStyle"/>
              <w:spacing w:after="0" w:line="240" w:lineRule="auto"/>
            </w:pPr>
          </w:p>
        </w:tc>
        <w:tc>
          <w:tcPr>
            <w:tcW w:w="0" w:type="dxa"/>
          </w:tcPr>
          <w:p w14:paraId="092A4F56" w14:textId="77777777" w:rsidR="005A5434" w:rsidRDefault="005A5434">
            <w:pPr>
              <w:pStyle w:val="EmptyCellLayoutStyle"/>
              <w:spacing w:after="0" w:line="240" w:lineRule="auto"/>
            </w:pPr>
          </w:p>
        </w:tc>
        <w:tc>
          <w:tcPr>
            <w:tcW w:w="0" w:type="dxa"/>
          </w:tcPr>
          <w:p w14:paraId="37325735" w14:textId="77777777" w:rsidR="005A5434" w:rsidRDefault="005A5434">
            <w:pPr>
              <w:pStyle w:val="EmptyCellLayoutStyle"/>
              <w:spacing w:after="0" w:line="240" w:lineRule="auto"/>
            </w:pPr>
          </w:p>
        </w:tc>
        <w:tc>
          <w:tcPr>
            <w:tcW w:w="2505" w:type="dxa"/>
          </w:tcPr>
          <w:p w14:paraId="2148523D" w14:textId="77777777" w:rsidR="005A5434" w:rsidRDefault="005A5434">
            <w:pPr>
              <w:pStyle w:val="EmptyCellLayoutStyle"/>
              <w:spacing w:after="0" w:line="240" w:lineRule="auto"/>
            </w:pPr>
          </w:p>
        </w:tc>
        <w:tc>
          <w:tcPr>
            <w:tcW w:w="6120" w:type="dxa"/>
          </w:tcPr>
          <w:p w14:paraId="6E87BAA9" w14:textId="77777777" w:rsidR="005A5434" w:rsidRDefault="005A5434">
            <w:pPr>
              <w:pStyle w:val="EmptyCellLayoutStyle"/>
              <w:spacing w:after="0" w:line="240" w:lineRule="auto"/>
            </w:pPr>
          </w:p>
        </w:tc>
        <w:tc>
          <w:tcPr>
            <w:tcW w:w="2534" w:type="dxa"/>
          </w:tcPr>
          <w:p w14:paraId="6810D0B1" w14:textId="77777777" w:rsidR="005A5434" w:rsidRDefault="005A5434">
            <w:pPr>
              <w:pStyle w:val="EmptyCellLayoutStyle"/>
              <w:spacing w:after="0" w:line="240" w:lineRule="auto"/>
            </w:pPr>
          </w:p>
        </w:tc>
        <w:tc>
          <w:tcPr>
            <w:tcW w:w="179" w:type="dxa"/>
          </w:tcPr>
          <w:p w14:paraId="6822F455" w14:textId="77777777" w:rsidR="005A5434" w:rsidRDefault="005A5434">
            <w:pPr>
              <w:pStyle w:val="EmptyCellLayoutStyle"/>
              <w:spacing w:after="0" w:line="240" w:lineRule="auto"/>
            </w:pPr>
          </w:p>
        </w:tc>
      </w:tr>
      <w:tr w:rsidR="00633234" w14:paraId="7106F997" w14:textId="77777777" w:rsidTr="00633234">
        <w:tc>
          <w:tcPr>
            <w:tcW w:w="179" w:type="dxa"/>
          </w:tcPr>
          <w:p w14:paraId="62D0D704" w14:textId="77777777" w:rsidR="005A5434" w:rsidRDefault="005A5434">
            <w:pPr>
              <w:pStyle w:val="EmptyCellLayoutStyle"/>
              <w:spacing w:after="0" w:line="240" w:lineRule="auto"/>
            </w:pPr>
          </w:p>
        </w:tc>
        <w:tc>
          <w:tcPr>
            <w:tcW w:w="0" w:type="dxa"/>
          </w:tcPr>
          <w:p w14:paraId="00D597AA" w14:textId="77777777" w:rsidR="005A5434" w:rsidRDefault="005A5434">
            <w:pPr>
              <w:pStyle w:val="EmptyCellLayoutStyle"/>
              <w:spacing w:after="0" w:line="240" w:lineRule="auto"/>
            </w:pPr>
          </w:p>
        </w:tc>
        <w:tc>
          <w:tcPr>
            <w:tcW w:w="0" w:type="dxa"/>
          </w:tcPr>
          <w:p w14:paraId="1D27F4C1" w14:textId="77777777" w:rsidR="005A5434" w:rsidRDefault="005A543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633234" w14:paraId="48A5C81D" w14:textId="77777777" w:rsidTr="0063323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5A5434" w14:paraId="1997CFEA" w14:textId="77777777">
                    <w:trPr>
                      <w:trHeight w:val="192"/>
                    </w:trPr>
                    <w:tc>
                      <w:tcPr>
                        <w:tcW w:w="11160" w:type="dxa"/>
                        <w:tcBorders>
                          <w:top w:val="nil"/>
                          <w:left w:val="nil"/>
                          <w:bottom w:val="nil"/>
                          <w:right w:val="nil"/>
                        </w:tcBorders>
                        <w:tcMar>
                          <w:top w:w="39" w:type="dxa"/>
                          <w:left w:w="39" w:type="dxa"/>
                          <w:bottom w:w="39" w:type="dxa"/>
                          <w:right w:w="39" w:type="dxa"/>
                        </w:tcMar>
                      </w:tcPr>
                      <w:p w14:paraId="20E55919" w14:textId="77777777" w:rsidR="005A5434" w:rsidRDefault="00DF5E81">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0100C33" w14:textId="77777777" w:rsidR="005A5434" w:rsidRDefault="005A5434">
                  <w:pPr>
                    <w:spacing w:after="0" w:line="240" w:lineRule="auto"/>
                  </w:pPr>
                </w:p>
              </w:tc>
            </w:tr>
            <w:tr w:rsidR="005A5434" w14:paraId="7F90DEBC" w14:textId="77777777">
              <w:trPr>
                <w:trHeight w:val="90"/>
              </w:trPr>
              <w:tc>
                <w:tcPr>
                  <w:tcW w:w="0" w:type="dxa"/>
                  <w:tcBorders>
                    <w:left w:val="single" w:sz="15" w:space="0" w:color="000000"/>
                  </w:tcBorders>
                </w:tcPr>
                <w:p w14:paraId="1AFAE0E5" w14:textId="77777777" w:rsidR="005A5434" w:rsidRDefault="005A5434">
                  <w:pPr>
                    <w:pStyle w:val="EmptyCellLayoutStyle"/>
                    <w:spacing w:after="0" w:line="240" w:lineRule="auto"/>
                  </w:pPr>
                </w:p>
              </w:tc>
              <w:tc>
                <w:tcPr>
                  <w:tcW w:w="11159" w:type="dxa"/>
                  <w:tcBorders>
                    <w:right w:val="single" w:sz="15" w:space="0" w:color="000000"/>
                  </w:tcBorders>
                </w:tcPr>
                <w:p w14:paraId="25927B4C" w14:textId="77777777" w:rsidR="005A5434" w:rsidRDefault="005A5434">
                  <w:pPr>
                    <w:pStyle w:val="EmptyCellLayoutStyle"/>
                    <w:spacing w:after="0" w:line="240" w:lineRule="auto"/>
                  </w:pPr>
                </w:p>
              </w:tc>
            </w:tr>
            <w:tr w:rsidR="005A5434" w14:paraId="7DCE35D5" w14:textId="77777777">
              <w:trPr>
                <w:trHeight w:val="290"/>
              </w:trPr>
              <w:tc>
                <w:tcPr>
                  <w:tcW w:w="0" w:type="dxa"/>
                  <w:tcBorders>
                    <w:left w:val="single" w:sz="15" w:space="0" w:color="000000"/>
                    <w:bottom w:val="single" w:sz="15" w:space="0" w:color="000000"/>
                  </w:tcBorders>
                </w:tcPr>
                <w:p w14:paraId="73BDC11D" w14:textId="77777777" w:rsidR="005A5434" w:rsidRDefault="005A543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A5434" w14:paraId="77FA3CAF" w14:textId="77777777">
                    <w:trPr>
                      <w:trHeight w:val="212"/>
                    </w:trPr>
                    <w:tc>
                      <w:tcPr>
                        <w:tcW w:w="11160" w:type="dxa"/>
                        <w:tcBorders>
                          <w:top w:val="nil"/>
                          <w:left w:val="nil"/>
                          <w:bottom w:val="nil"/>
                          <w:right w:val="nil"/>
                        </w:tcBorders>
                        <w:tcMar>
                          <w:top w:w="39" w:type="dxa"/>
                          <w:left w:w="39" w:type="dxa"/>
                          <w:bottom w:w="39" w:type="dxa"/>
                          <w:right w:w="39" w:type="dxa"/>
                        </w:tcMar>
                      </w:tcPr>
                      <w:p w14:paraId="51A66840" w14:textId="29F0DD6C" w:rsidR="005A5434" w:rsidRDefault="005A5434">
                        <w:pPr>
                          <w:spacing w:before="199" w:after="199" w:line="240" w:lineRule="auto"/>
                        </w:pPr>
                      </w:p>
                    </w:tc>
                  </w:tr>
                </w:tbl>
                <w:p w14:paraId="55F6F2D2" w14:textId="77777777" w:rsidR="005A5434" w:rsidRDefault="005A5434">
                  <w:pPr>
                    <w:spacing w:after="0" w:line="240" w:lineRule="auto"/>
                  </w:pPr>
                </w:p>
              </w:tc>
            </w:tr>
          </w:tbl>
          <w:p w14:paraId="6AF41A85" w14:textId="77777777" w:rsidR="005A5434" w:rsidRDefault="005A5434">
            <w:pPr>
              <w:spacing w:after="0" w:line="240" w:lineRule="auto"/>
            </w:pPr>
          </w:p>
        </w:tc>
        <w:tc>
          <w:tcPr>
            <w:tcW w:w="179" w:type="dxa"/>
          </w:tcPr>
          <w:p w14:paraId="3CA069C8" w14:textId="77777777" w:rsidR="005A5434" w:rsidRDefault="005A5434">
            <w:pPr>
              <w:pStyle w:val="EmptyCellLayoutStyle"/>
              <w:spacing w:after="0" w:line="240" w:lineRule="auto"/>
            </w:pPr>
          </w:p>
        </w:tc>
      </w:tr>
      <w:tr w:rsidR="005A5434" w14:paraId="74039C49" w14:textId="77777777">
        <w:trPr>
          <w:trHeight w:val="100"/>
        </w:trPr>
        <w:tc>
          <w:tcPr>
            <w:tcW w:w="179" w:type="dxa"/>
          </w:tcPr>
          <w:p w14:paraId="33A21130" w14:textId="77777777" w:rsidR="005A5434" w:rsidRDefault="005A5434">
            <w:pPr>
              <w:pStyle w:val="EmptyCellLayoutStyle"/>
              <w:spacing w:after="0" w:line="240" w:lineRule="auto"/>
            </w:pPr>
          </w:p>
        </w:tc>
        <w:tc>
          <w:tcPr>
            <w:tcW w:w="0" w:type="dxa"/>
          </w:tcPr>
          <w:p w14:paraId="6B7A37AD" w14:textId="77777777" w:rsidR="005A5434" w:rsidRDefault="005A5434">
            <w:pPr>
              <w:pStyle w:val="EmptyCellLayoutStyle"/>
              <w:spacing w:after="0" w:line="240" w:lineRule="auto"/>
            </w:pPr>
          </w:p>
        </w:tc>
        <w:tc>
          <w:tcPr>
            <w:tcW w:w="0" w:type="dxa"/>
          </w:tcPr>
          <w:p w14:paraId="4AB6CE80" w14:textId="77777777" w:rsidR="005A5434" w:rsidRDefault="005A5434">
            <w:pPr>
              <w:pStyle w:val="EmptyCellLayoutStyle"/>
              <w:spacing w:after="0" w:line="240" w:lineRule="auto"/>
            </w:pPr>
          </w:p>
        </w:tc>
        <w:tc>
          <w:tcPr>
            <w:tcW w:w="0" w:type="dxa"/>
          </w:tcPr>
          <w:p w14:paraId="621CD8A5" w14:textId="77777777" w:rsidR="005A5434" w:rsidRDefault="005A5434">
            <w:pPr>
              <w:pStyle w:val="EmptyCellLayoutStyle"/>
              <w:spacing w:after="0" w:line="240" w:lineRule="auto"/>
            </w:pPr>
          </w:p>
        </w:tc>
        <w:tc>
          <w:tcPr>
            <w:tcW w:w="0" w:type="dxa"/>
          </w:tcPr>
          <w:p w14:paraId="07B00B1C" w14:textId="77777777" w:rsidR="005A5434" w:rsidRDefault="005A5434">
            <w:pPr>
              <w:pStyle w:val="EmptyCellLayoutStyle"/>
              <w:spacing w:after="0" w:line="240" w:lineRule="auto"/>
            </w:pPr>
          </w:p>
        </w:tc>
        <w:tc>
          <w:tcPr>
            <w:tcW w:w="0" w:type="dxa"/>
          </w:tcPr>
          <w:p w14:paraId="07A6EA7F" w14:textId="77777777" w:rsidR="005A5434" w:rsidRDefault="005A5434">
            <w:pPr>
              <w:pStyle w:val="EmptyCellLayoutStyle"/>
              <w:spacing w:after="0" w:line="240" w:lineRule="auto"/>
            </w:pPr>
          </w:p>
        </w:tc>
        <w:tc>
          <w:tcPr>
            <w:tcW w:w="0" w:type="dxa"/>
          </w:tcPr>
          <w:p w14:paraId="297EBBE4" w14:textId="77777777" w:rsidR="005A5434" w:rsidRDefault="005A5434">
            <w:pPr>
              <w:pStyle w:val="EmptyCellLayoutStyle"/>
              <w:spacing w:after="0" w:line="240" w:lineRule="auto"/>
            </w:pPr>
          </w:p>
        </w:tc>
        <w:tc>
          <w:tcPr>
            <w:tcW w:w="2505" w:type="dxa"/>
          </w:tcPr>
          <w:p w14:paraId="7DFAE4AE" w14:textId="77777777" w:rsidR="005A5434" w:rsidRDefault="005A5434">
            <w:pPr>
              <w:pStyle w:val="EmptyCellLayoutStyle"/>
              <w:spacing w:after="0" w:line="240" w:lineRule="auto"/>
            </w:pPr>
          </w:p>
        </w:tc>
        <w:tc>
          <w:tcPr>
            <w:tcW w:w="6120" w:type="dxa"/>
          </w:tcPr>
          <w:p w14:paraId="1D23D2A9" w14:textId="77777777" w:rsidR="005A5434" w:rsidRDefault="005A5434">
            <w:pPr>
              <w:pStyle w:val="EmptyCellLayoutStyle"/>
              <w:spacing w:after="0" w:line="240" w:lineRule="auto"/>
            </w:pPr>
          </w:p>
        </w:tc>
        <w:tc>
          <w:tcPr>
            <w:tcW w:w="2534" w:type="dxa"/>
          </w:tcPr>
          <w:p w14:paraId="02556328" w14:textId="77777777" w:rsidR="005A5434" w:rsidRDefault="005A5434">
            <w:pPr>
              <w:pStyle w:val="EmptyCellLayoutStyle"/>
              <w:spacing w:after="0" w:line="240" w:lineRule="auto"/>
            </w:pPr>
          </w:p>
        </w:tc>
        <w:tc>
          <w:tcPr>
            <w:tcW w:w="179" w:type="dxa"/>
          </w:tcPr>
          <w:p w14:paraId="20C9AD21" w14:textId="77777777" w:rsidR="005A5434" w:rsidRDefault="005A5434">
            <w:pPr>
              <w:pStyle w:val="EmptyCellLayoutStyle"/>
              <w:spacing w:after="0" w:line="240" w:lineRule="auto"/>
            </w:pPr>
          </w:p>
        </w:tc>
      </w:tr>
      <w:tr w:rsidR="00633234" w14:paraId="64C63994" w14:textId="77777777" w:rsidTr="00633234">
        <w:tc>
          <w:tcPr>
            <w:tcW w:w="179" w:type="dxa"/>
          </w:tcPr>
          <w:p w14:paraId="498F906F" w14:textId="77777777" w:rsidR="005A5434" w:rsidRDefault="005A5434">
            <w:pPr>
              <w:pStyle w:val="EmptyCellLayoutStyle"/>
              <w:spacing w:after="0" w:line="240" w:lineRule="auto"/>
            </w:pPr>
          </w:p>
        </w:tc>
        <w:tc>
          <w:tcPr>
            <w:tcW w:w="0" w:type="dxa"/>
          </w:tcPr>
          <w:p w14:paraId="23A4CC2A" w14:textId="77777777" w:rsidR="005A5434" w:rsidRDefault="005A543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633234" w14:paraId="5167CFE3" w14:textId="77777777" w:rsidTr="0063323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5A5434" w14:paraId="2249DBDA" w14:textId="77777777">
                    <w:trPr>
                      <w:trHeight w:val="192"/>
                    </w:trPr>
                    <w:tc>
                      <w:tcPr>
                        <w:tcW w:w="11160" w:type="dxa"/>
                        <w:tcBorders>
                          <w:top w:val="nil"/>
                          <w:left w:val="nil"/>
                          <w:bottom w:val="nil"/>
                          <w:right w:val="nil"/>
                        </w:tcBorders>
                        <w:tcMar>
                          <w:top w:w="39" w:type="dxa"/>
                          <w:left w:w="39" w:type="dxa"/>
                          <w:bottom w:w="39" w:type="dxa"/>
                          <w:right w:w="39" w:type="dxa"/>
                        </w:tcMar>
                      </w:tcPr>
                      <w:p w14:paraId="043938EF" w14:textId="77777777" w:rsidR="005A5434" w:rsidRDefault="00DF5E81">
                        <w:pPr>
                          <w:spacing w:after="0" w:line="240" w:lineRule="auto"/>
                        </w:pPr>
                        <w:r>
                          <w:rPr>
                            <w:rFonts w:ascii="Arial" w:eastAsia="Arial" w:hAnsi="Arial"/>
                            <w:b/>
                            <w:color w:val="000000"/>
                            <w:sz w:val="16"/>
                          </w:rPr>
                          <w:t>25. What is the function of the work area and how does this position fit into that function?</w:t>
                        </w:r>
                      </w:p>
                    </w:tc>
                  </w:tr>
                </w:tbl>
                <w:p w14:paraId="0684086D" w14:textId="77777777" w:rsidR="005A5434" w:rsidRDefault="005A5434">
                  <w:pPr>
                    <w:spacing w:after="0" w:line="240" w:lineRule="auto"/>
                  </w:pPr>
                </w:p>
              </w:tc>
            </w:tr>
            <w:tr w:rsidR="005A5434" w14:paraId="758C9AD6" w14:textId="77777777">
              <w:trPr>
                <w:trHeight w:val="80"/>
              </w:trPr>
              <w:tc>
                <w:tcPr>
                  <w:tcW w:w="0" w:type="dxa"/>
                  <w:tcBorders>
                    <w:left w:val="single" w:sz="15" w:space="0" w:color="000000"/>
                  </w:tcBorders>
                </w:tcPr>
                <w:p w14:paraId="169F185A" w14:textId="77777777" w:rsidR="005A5434" w:rsidRDefault="005A5434">
                  <w:pPr>
                    <w:pStyle w:val="EmptyCellLayoutStyle"/>
                    <w:spacing w:after="0" w:line="240" w:lineRule="auto"/>
                  </w:pPr>
                </w:p>
              </w:tc>
              <w:tc>
                <w:tcPr>
                  <w:tcW w:w="11159" w:type="dxa"/>
                  <w:tcBorders>
                    <w:right w:val="single" w:sz="15" w:space="0" w:color="000000"/>
                  </w:tcBorders>
                </w:tcPr>
                <w:p w14:paraId="7075E2D9" w14:textId="77777777" w:rsidR="005A5434" w:rsidRDefault="005A5434">
                  <w:pPr>
                    <w:pStyle w:val="EmptyCellLayoutStyle"/>
                    <w:spacing w:after="0" w:line="240" w:lineRule="auto"/>
                  </w:pPr>
                </w:p>
              </w:tc>
            </w:tr>
            <w:tr w:rsidR="005A5434" w14:paraId="0A025127" w14:textId="77777777">
              <w:trPr>
                <w:trHeight w:val="290"/>
              </w:trPr>
              <w:tc>
                <w:tcPr>
                  <w:tcW w:w="0" w:type="dxa"/>
                  <w:tcBorders>
                    <w:left w:val="single" w:sz="15" w:space="0" w:color="000000"/>
                    <w:bottom w:val="single" w:sz="15" w:space="0" w:color="000000"/>
                  </w:tcBorders>
                </w:tcPr>
                <w:p w14:paraId="2E1CF543" w14:textId="77777777" w:rsidR="005A5434" w:rsidRDefault="005A543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A5434" w14:paraId="342E1D2F" w14:textId="77777777">
                    <w:trPr>
                      <w:trHeight w:val="212"/>
                    </w:trPr>
                    <w:tc>
                      <w:tcPr>
                        <w:tcW w:w="11160" w:type="dxa"/>
                        <w:tcBorders>
                          <w:top w:val="nil"/>
                          <w:left w:val="nil"/>
                          <w:bottom w:val="nil"/>
                          <w:right w:val="nil"/>
                        </w:tcBorders>
                        <w:tcMar>
                          <w:top w:w="39" w:type="dxa"/>
                          <w:left w:w="39" w:type="dxa"/>
                          <w:bottom w:w="39" w:type="dxa"/>
                          <w:right w:w="39" w:type="dxa"/>
                        </w:tcMar>
                      </w:tcPr>
                      <w:p w14:paraId="27F9C603" w14:textId="77777777" w:rsidR="005A5434" w:rsidRDefault="00DF5E81">
                        <w:pPr>
                          <w:spacing w:before="199" w:after="199" w:line="240" w:lineRule="auto"/>
                        </w:pPr>
                        <w:r>
                          <w:rPr>
                            <w:rFonts w:ascii="Arial" w:eastAsia="Arial" w:hAnsi="Arial"/>
                            <w:color w:val="000000"/>
                          </w:rPr>
                          <w:t xml:space="preserve">The work unit provides all administrative support to the local office operations.  This position provides first-line supervision for the administrative support staff and functions in an administrative capacity as coordinator of the CI management team. It provides support </w:t>
                        </w:r>
                        <w:proofErr w:type="gramStart"/>
                        <w:r>
                          <w:rPr>
                            <w:rFonts w:ascii="Arial" w:eastAsia="Arial" w:hAnsi="Arial"/>
                            <w:color w:val="000000"/>
                          </w:rPr>
                          <w:t>to</w:t>
                        </w:r>
                        <w:proofErr w:type="gramEnd"/>
                        <w:r>
                          <w:rPr>
                            <w:rFonts w:ascii="Arial" w:eastAsia="Arial" w:hAnsi="Arial"/>
                            <w:color w:val="000000"/>
                          </w:rPr>
                          <w:t xml:space="preserve"> all areas of the local office operations. This position provides critical support for the director in planning, organizing and implementing CI program needs.</w:t>
                        </w:r>
                      </w:p>
                    </w:tc>
                  </w:tr>
                </w:tbl>
                <w:p w14:paraId="68226179" w14:textId="77777777" w:rsidR="005A5434" w:rsidRDefault="005A5434">
                  <w:pPr>
                    <w:spacing w:after="0" w:line="240" w:lineRule="auto"/>
                  </w:pPr>
                </w:p>
              </w:tc>
            </w:tr>
          </w:tbl>
          <w:p w14:paraId="15EFF1C1" w14:textId="77777777" w:rsidR="005A5434" w:rsidRDefault="005A5434">
            <w:pPr>
              <w:spacing w:after="0" w:line="240" w:lineRule="auto"/>
            </w:pPr>
          </w:p>
        </w:tc>
        <w:tc>
          <w:tcPr>
            <w:tcW w:w="179" w:type="dxa"/>
          </w:tcPr>
          <w:p w14:paraId="5EBBC6CB" w14:textId="77777777" w:rsidR="005A5434" w:rsidRDefault="005A5434">
            <w:pPr>
              <w:pStyle w:val="EmptyCellLayoutStyle"/>
              <w:spacing w:after="0" w:line="240" w:lineRule="auto"/>
            </w:pPr>
          </w:p>
        </w:tc>
      </w:tr>
      <w:tr w:rsidR="005A5434" w14:paraId="4772C761" w14:textId="77777777">
        <w:trPr>
          <w:trHeight w:val="120"/>
        </w:trPr>
        <w:tc>
          <w:tcPr>
            <w:tcW w:w="179" w:type="dxa"/>
          </w:tcPr>
          <w:p w14:paraId="239BC8D2" w14:textId="77777777" w:rsidR="005A5434" w:rsidRDefault="005A5434">
            <w:pPr>
              <w:pStyle w:val="EmptyCellLayoutStyle"/>
              <w:spacing w:after="0" w:line="240" w:lineRule="auto"/>
            </w:pPr>
          </w:p>
        </w:tc>
        <w:tc>
          <w:tcPr>
            <w:tcW w:w="0" w:type="dxa"/>
          </w:tcPr>
          <w:p w14:paraId="2A73E2E7" w14:textId="77777777" w:rsidR="005A5434" w:rsidRDefault="005A5434">
            <w:pPr>
              <w:pStyle w:val="EmptyCellLayoutStyle"/>
              <w:spacing w:after="0" w:line="240" w:lineRule="auto"/>
            </w:pPr>
          </w:p>
        </w:tc>
        <w:tc>
          <w:tcPr>
            <w:tcW w:w="0" w:type="dxa"/>
          </w:tcPr>
          <w:p w14:paraId="3AD47DC0" w14:textId="77777777" w:rsidR="005A5434" w:rsidRDefault="005A5434">
            <w:pPr>
              <w:pStyle w:val="EmptyCellLayoutStyle"/>
              <w:spacing w:after="0" w:line="240" w:lineRule="auto"/>
            </w:pPr>
          </w:p>
        </w:tc>
        <w:tc>
          <w:tcPr>
            <w:tcW w:w="0" w:type="dxa"/>
          </w:tcPr>
          <w:p w14:paraId="04E913AF" w14:textId="77777777" w:rsidR="005A5434" w:rsidRDefault="005A5434">
            <w:pPr>
              <w:pStyle w:val="EmptyCellLayoutStyle"/>
              <w:spacing w:after="0" w:line="240" w:lineRule="auto"/>
            </w:pPr>
          </w:p>
        </w:tc>
        <w:tc>
          <w:tcPr>
            <w:tcW w:w="0" w:type="dxa"/>
          </w:tcPr>
          <w:p w14:paraId="7CA4C762" w14:textId="77777777" w:rsidR="005A5434" w:rsidRDefault="005A5434">
            <w:pPr>
              <w:pStyle w:val="EmptyCellLayoutStyle"/>
              <w:spacing w:after="0" w:line="240" w:lineRule="auto"/>
            </w:pPr>
          </w:p>
        </w:tc>
        <w:tc>
          <w:tcPr>
            <w:tcW w:w="0" w:type="dxa"/>
          </w:tcPr>
          <w:p w14:paraId="5881FE40" w14:textId="77777777" w:rsidR="005A5434" w:rsidRDefault="005A5434">
            <w:pPr>
              <w:pStyle w:val="EmptyCellLayoutStyle"/>
              <w:spacing w:after="0" w:line="240" w:lineRule="auto"/>
            </w:pPr>
          </w:p>
        </w:tc>
        <w:tc>
          <w:tcPr>
            <w:tcW w:w="0" w:type="dxa"/>
          </w:tcPr>
          <w:p w14:paraId="0E03BCA3" w14:textId="77777777" w:rsidR="005A5434" w:rsidRDefault="005A5434">
            <w:pPr>
              <w:pStyle w:val="EmptyCellLayoutStyle"/>
              <w:spacing w:after="0" w:line="240" w:lineRule="auto"/>
            </w:pPr>
          </w:p>
        </w:tc>
        <w:tc>
          <w:tcPr>
            <w:tcW w:w="2505" w:type="dxa"/>
          </w:tcPr>
          <w:p w14:paraId="40687575" w14:textId="77777777" w:rsidR="005A5434" w:rsidRDefault="005A5434">
            <w:pPr>
              <w:pStyle w:val="EmptyCellLayoutStyle"/>
              <w:spacing w:after="0" w:line="240" w:lineRule="auto"/>
            </w:pPr>
          </w:p>
        </w:tc>
        <w:tc>
          <w:tcPr>
            <w:tcW w:w="6120" w:type="dxa"/>
          </w:tcPr>
          <w:p w14:paraId="026EE4D8" w14:textId="77777777" w:rsidR="005A5434" w:rsidRDefault="005A5434">
            <w:pPr>
              <w:pStyle w:val="EmptyCellLayoutStyle"/>
              <w:spacing w:after="0" w:line="240" w:lineRule="auto"/>
            </w:pPr>
          </w:p>
        </w:tc>
        <w:tc>
          <w:tcPr>
            <w:tcW w:w="2534" w:type="dxa"/>
          </w:tcPr>
          <w:p w14:paraId="734DF60D" w14:textId="77777777" w:rsidR="005A5434" w:rsidRDefault="005A5434">
            <w:pPr>
              <w:pStyle w:val="EmptyCellLayoutStyle"/>
              <w:spacing w:after="0" w:line="240" w:lineRule="auto"/>
            </w:pPr>
          </w:p>
        </w:tc>
        <w:tc>
          <w:tcPr>
            <w:tcW w:w="179" w:type="dxa"/>
          </w:tcPr>
          <w:p w14:paraId="10E54AC9" w14:textId="77777777" w:rsidR="005A5434" w:rsidRDefault="005A5434">
            <w:pPr>
              <w:pStyle w:val="EmptyCellLayoutStyle"/>
              <w:spacing w:after="0" w:line="240" w:lineRule="auto"/>
            </w:pPr>
          </w:p>
        </w:tc>
      </w:tr>
      <w:tr w:rsidR="00633234" w14:paraId="10229C14" w14:textId="77777777" w:rsidTr="00633234">
        <w:tc>
          <w:tcPr>
            <w:tcW w:w="179" w:type="dxa"/>
          </w:tcPr>
          <w:p w14:paraId="19579D39" w14:textId="77777777" w:rsidR="005A5434" w:rsidRDefault="005A5434">
            <w:pPr>
              <w:pStyle w:val="EmptyCellLayoutStyle"/>
              <w:spacing w:after="0" w:line="240" w:lineRule="auto"/>
            </w:pPr>
          </w:p>
        </w:tc>
        <w:tc>
          <w:tcPr>
            <w:tcW w:w="0" w:type="dxa"/>
          </w:tcPr>
          <w:p w14:paraId="51374409" w14:textId="77777777" w:rsidR="005A5434" w:rsidRDefault="005A543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1"/>
              <w:gridCol w:w="179"/>
              <w:gridCol w:w="179"/>
            </w:tblGrid>
            <w:tr w:rsidR="00633234" w14:paraId="62639A21" w14:textId="77777777" w:rsidTr="00633234">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5A5434" w14:paraId="594CC45E" w14:textId="77777777">
                    <w:trPr>
                      <w:trHeight w:val="237"/>
                    </w:trPr>
                    <w:tc>
                      <w:tcPr>
                        <w:tcW w:w="10980" w:type="dxa"/>
                        <w:tcBorders>
                          <w:top w:val="nil"/>
                          <w:left w:val="nil"/>
                          <w:bottom w:val="nil"/>
                          <w:right w:val="nil"/>
                        </w:tcBorders>
                        <w:tcMar>
                          <w:top w:w="39" w:type="dxa"/>
                          <w:left w:w="39" w:type="dxa"/>
                          <w:bottom w:w="39" w:type="dxa"/>
                          <w:right w:w="39" w:type="dxa"/>
                        </w:tcMar>
                      </w:tcPr>
                      <w:p w14:paraId="5039ED2D" w14:textId="77777777" w:rsidR="005A5434" w:rsidRDefault="00DF5E81">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1162F00" w14:textId="77777777" w:rsidR="005A5434" w:rsidRDefault="005A5434">
                  <w:pPr>
                    <w:spacing w:after="0" w:line="240" w:lineRule="auto"/>
                  </w:pPr>
                </w:p>
              </w:tc>
              <w:tc>
                <w:tcPr>
                  <w:tcW w:w="180" w:type="dxa"/>
                  <w:tcBorders>
                    <w:top w:val="single" w:sz="15" w:space="0" w:color="000000"/>
                    <w:right w:val="single" w:sz="15" w:space="0" w:color="000000"/>
                  </w:tcBorders>
                </w:tcPr>
                <w:p w14:paraId="39829A3B" w14:textId="77777777" w:rsidR="005A5434" w:rsidRDefault="005A5434">
                  <w:pPr>
                    <w:pStyle w:val="EmptyCellLayoutStyle"/>
                    <w:spacing w:after="0" w:line="240" w:lineRule="auto"/>
                  </w:pPr>
                </w:p>
              </w:tc>
            </w:tr>
            <w:tr w:rsidR="005A5434" w14:paraId="0188001E" w14:textId="77777777">
              <w:trPr>
                <w:trHeight w:val="81"/>
              </w:trPr>
              <w:tc>
                <w:tcPr>
                  <w:tcW w:w="180" w:type="dxa"/>
                  <w:tcBorders>
                    <w:left w:val="single" w:sz="15" w:space="0" w:color="000000"/>
                  </w:tcBorders>
                </w:tcPr>
                <w:p w14:paraId="221CD5E2" w14:textId="77777777" w:rsidR="005A5434" w:rsidRDefault="005A5434">
                  <w:pPr>
                    <w:pStyle w:val="EmptyCellLayoutStyle"/>
                    <w:spacing w:after="0" w:line="240" w:lineRule="auto"/>
                  </w:pPr>
                </w:p>
              </w:tc>
              <w:tc>
                <w:tcPr>
                  <w:tcW w:w="1080" w:type="dxa"/>
                </w:tcPr>
                <w:p w14:paraId="4745F62C" w14:textId="77777777" w:rsidR="005A5434" w:rsidRDefault="005A5434">
                  <w:pPr>
                    <w:pStyle w:val="EmptyCellLayoutStyle"/>
                    <w:spacing w:after="0" w:line="240" w:lineRule="auto"/>
                  </w:pPr>
                </w:p>
              </w:tc>
              <w:tc>
                <w:tcPr>
                  <w:tcW w:w="1980" w:type="dxa"/>
                </w:tcPr>
                <w:p w14:paraId="6201E33A" w14:textId="77777777" w:rsidR="005A5434" w:rsidRDefault="005A5434">
                  <w:pPr>
                    <w:pStyle w:val="EmptyCellLayoutStyle"/>
                    <w:spacing w:after="0" w:line="240" w:lineRule="auto"/>
                  </w:pPr>
                </w:p>
              </w:tc>
              <w:tc>
                <w:tcPr>
                  <w:tcW w:w="359" w:type="dxa"/>
                </w:tcPr>
                <w:p w14:paraId="7D7721D3" w14:textId="77777777" w:rsidR="005A5434" w:rsidRDefault="005A5434">
                  <w:pPr>
                    <w:pStyle w:val="EmptyCellLayoutStyle"/>
                    <w:spacing w:after="0" w:line="240" w:lineRule="auto"/>
                  </w:pPr>
                </w:p>
              </w:tc>
              <w:tc>
                <w:tcPr>
                  <w:tcW w:w="7200" w:type="dxa"/>
                </w:tcPr>
                <w:p w14:paraId="5E59A239" w14:textId="77777777" w:rsidR="005A5434" w:rsidRDefault="005A5434">
                  <w:pPr>
                    <w:pStyle w:val="EmptyCellLayoutStyle"/>
                    <w:spacing w:after="0" w:line="240" w:lineRule="auto"/>
                  </w:pPr>
                </w:p>
              </w:tc>
              <w:tc>
                <w:tcPr>
                  <w:tcW w:w="180" w:type="dxa"/>
                </w:tcPr>
                <w:p w14:paraId="2FB1473D" w14:textId="77777777" w:rsidR="005A5434" w:rsidRDefault="005A5434">
                  <w:pPr>
                    <w:pStyle w:val="EmptyCellLayoutStyle"/>
                    <w:spacing w:after="0" w:line="240" w:lineRule="auto"/>
                  </w:pPr>
                </w:p>
              </w:tc>
              <w:tc>
                <w:tcPr>
                  <w:tcW w:w="180" w:type="dxa"/>
                  <w:tcBorders>
                    <w:right w:val="single" w:sz="15" w:space="0" w:color="000000"/>
                  </w:tcBorders>
                </w:tcPr>
                <w:p w14:paraId="3F06C388" w14:textId="77777777" w:rsidR="005A5434" w:rsidRDefault="005A5434">
                  <w:pPr>
                    <w:pStyle w:val="EmptyCellLayoutStyle"/>
                    <w:spacing w:after="0" w:line="240" w:lineRule="auto"/>
                  </w:pPr>
                </w:p>
              </w:tc>
            </w:tr>
            <w:tr w:rsidR="00633234" w14:paraId="5300C96D" w14:textId="77777777" w:rsidTr="00633234">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5A5434" w14:paraId="189449CD" w14:textId="77777777">
                    <w:trPr>
                      <w:trHeight w:val="192"/>
                    </w:trPr>
                    <w:tc>
                      <w:tcPr>
                        <w:tcW w:w="1260" w:type="dxa"/>
                        <w:tcBorders>
                          <w:top w:val="nil"/>
                          <w:left w:val="nil"/>
                          <w:bottom w:val="nil"/>
                          <w:right w:val="nil"/>
                        </w:tcBorders>
                        <w:tcMar>
                          <w:top w:w="39" w:type="dxa"/>
                          <w:left w:w="39" w:type="dxa"/>
                          <w:bottom w:w="39" w:type="dxa"/>
                          <w:right w:w="39" w:type="dxa"/>
                        </w:tcMar>
                      </w:tcPr>
                      <w:p w14:paraId="59792BDB" w14:textId="77777777" w:rsidR="005A5434" w:rsidRDefault="00DF5E81">
                        <w:pPr>
                          <w:spacing w:after="0" w:line="240" w:lineRule="auto"/>
                        </w:pPr>
                        <w:r>
                          <w:rPr>
                            <w:rFonts w:ascii="Arial" w:eastAsia="Arial" w:hAnsi="Arial"/>
                            <w:b/>
                            <w:color w:val="000000"/>
                            <w:sz w:val="16"/>
                          </w:rPr>
                          <w:t>EDUCATION:</w:t>
                        </w:r>
                      </w:p>
                    </w:tc>
                  </w:tr>
                </w:tbl>
                <w:p w14:paraId="0BE0093B" w14:textId="77777777" w:rsidR="005A5434" w:rsidRDefault="005A5434">
                  <w:pPr>
                    <w:spacing w:after="0" w:line="240" w:lineRule="auto"/>
                  </w:pPr>
                </w:p>
              </w:tc>
              <w:tc>
                <w:tcPr>
                  <w:tcW w:w="1980" w:type="dxa"/>
                </w:tcPr>
                <w:p w14:paraId="12F7273F" w14:textId="77777777" w:rsidR="005A5434" w:rsidRDefault="005A5434">
                  <w:pPr>
                    <w:pStyle w:val="EmptyCellLayoutStyle"/>
                    <w:spacing w:after="0" w:line="240" w:lineRule="auto"/>
                  </w:pPr>
                </w:p>
              </w:tc>
              <w:tc>
                <w:tcPr>
                  <w:tcW w:w="359" w:type="dxa"/>
                </w:tcPr>
                <w:p w14:paraId="2EA94A0B" w14:textId="77777777" w:rsidR="005A5434" w:rsidRDefault="005A5434">
                  <w:pPr>
                    <w:pStyle w:val="EmptyCellLayoutStyle"/>
                    <w:spacing w:after="0" w:line="240" w:lineRule="auto"/>
                  </w:pPr>
                </w:p>
              </w:tc>
              <w:tc>
                <w:tcPr>
                  <w:tcW w:w="7200" w:type="dxa"/>
                </w:tcPr>
                <w:p w14:paraId="2F8A5DA4" w14:textId="77777777" w:rsidR="005A5434" w:rsidRDefault="005A5434">
                  <w:pPr>
                    <w:pStyle w:val="EmptyCellLayoutStyle"/>
                    <w:spacing w:after="0" w:line="240" w:lineRule="auto"/>
                  </w:pPr>
                </w:p>
              </w:tc>
              <w:tc>
                <w:tcPr>
                  <w:tcW w:w="180" w:type="dxa"/>
                </w:tcPr>
                <w:p w14:paraId="6A3727A7" w14:textId="77777777" w:rsidR="005A5434" w:rsidRDefault="005A5434">
                  <w:pPr>
                    <w:pStyle w:val="EmptyCellLayoutStyle"/>
                    <w:spacing w:after="0" w:line="240" w:lineRule="auto"/>
                  </w:pPr>
                </w:p>
              </w:tc>
              <w:tc>
                <w:tcPr>
                  <w:tcW w:w="180" w:type="dxa"/>
                  <w:tcBorders>
                    <w:right w:val="single" w:sz="15" w:space="0" w:color="000000"/>
                  </w:tcBorders>
                </w:tcPr>
                <w:p w14:paraId="60F93205" w14:textId="77777777" w:rsidR="005A5434" w:rsidRDefault="005A5434">
                  <w:pPr>
                    <w:pStyle w:val="EmptyCellLayoutStyle"/>
                    <w:spacing w:after="0" w:line="240" w:lineRule="auto"/>
                  </w:pPr>
                </w:p>
              </w:tc>
            </w:tr>
            <w:tr w:rsidR="005A5434" w14:paraId="7E9586E1" w14:textId="77777777">
              <w:trPr>
                <w:trHeight w:val="89"/>
              </w:trPr>
              <w:tc>
                <w:tcPr>
                  <w:tcW w:w="180" w:type="dxa"/>
                  <w:tcBorders>
                    <w:left w:val="single" w:sz="15" w:space="0" w:color="000000"/>
                  </w:tcBorders>
                </w:tcPr>
                <w:p w14:paraId="603C2BBE" w14:textId="77777777" w:rsidR="005A5434" w:rsidRDefault="005A5434">
                  <w:pPr>
                    <w:pStyle w:val="EmptyCellLayoutStyle"/>
                    <w:spacing w:after="0" w:line="240" w:lineRule="auto"/>
                  </w:pPr>
                </w:p>
              </w:tc>
              <w:tc>
                <w:tcPr>
                  <w:tcW w:w="1080" w:type="dxa"/>
                </w:tcPr>
                <w:p w14:paraId="7F670D5C" w14:textId="77777777" w:rsidR="005A5434" w:rsidRDefault="005A5434">
                  <w:pPr>
                    <w:pStyle w:val="EmptyCellLayoutStyle"/>
                    <w:spacing w:after="0" w:line="240" w:lineRule="auto"/>
                  </w:pPr>
                </w:p>
              </w:tc>
              <w:tc>
                <w:tcPr>
                  <w:tcW w:w="1980" w:type="dxa"/>
                </w:tcPr>
                <w:p w14:paraId="2F786D7F" w14:textId="77777777" w:rsidR="005A5434" w:rsidRDefault="005A5434">
                  <w:pPr>
                    <w:pStyle w:val="EmptyCellLayoutStyle"/>
                    <w:spacing w:after="0" w:line="240" w:lineRule="auto"/>
                  </w:pPr>
                </w:p>
              </w:tc>
              <w:tc>
                <w:tcPr>
                  <w:tcW w:w="359" w:type="dxa"/>
                </w:tcPr>
                <w:p w14:paraId="3A0D6A58" w14:textId="77777777" w:rsidR="005A5434" w:rsidRDefault="005A5434">
                  <w:pPr>
                    <w:pStyle w:val="EmptyCellLayoutStyle"/>
                    <w:spacing w:after="0" w:line="240" w:lineRule="auto"/>
                  </w:pPr>
                </w:p>
              </w:tc>
              <w:tc>
                <w:tcPr>
                  <w:tcW w:w="7200" w:type="dxa"/>
                </w:tcPr>
                <w:p w14:paraId="2FB57734" w14:textId="77777777" w:rsidR="005A5434" w:rsidRDefault="005A5434">
                  <w:pPr>
                    <w:pStyle w:val="EmptyCellLayoutStyle"/>
                    <w:spacing w:after="0" w:line="240" w:lineRule="auto"/>
                  </w:pPr>
                </w:p>
              </w:tc>
              <w:tc>
                <w:tcPr>
                  <w:tcW w:w="180" w:type="dxa"/>
                </w:tcPr>
                <w:p w14:paraId="5FAAD96F" w14:textId="77777777" w:rsidR="005A5434" w:rsidRDefault="005A5434">
                  <w:pPr>
                    <w:pStyle w:val="EmptyCellLayoutStyle"/>
                    <w:spacing w:after="0" w:line="240" w:lineRule="auto"/>
                  </w:pPr>
                </w:p>
              </w:tc>
              <w:tc>
                <w:tcPr>
                  <w:tcW w:w="180" w:type="dxa"/>
                  <w:tcBorders>
                    <w:right w:val="single" w:sz="15" w:space="0" w:color="000000"/>
                  </w:tcBorders>
                </w:tcPr>
                <w:p w14:paraId="38646578" w14:textId="77777777" w:rsidR="005A5434" w:rsidRDefault="005A5434">
                  <w:pPr>
                    <w:pStyle w:val="EmptyCellLayoutStyle"/>
                    <w:spacing w:after="0" w:line="240" w:lineRule="auto"/>
                  </w:pPr>
                </w:p>
              </w:tc>
            </w:tr>
            <w:tr w:rsidR="00633234" w14:paraId="4CAEE166" w14:textId="77777777" w:rsidTr="0063323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5A5434" w14:paraId="2AF2885F" w14:textId="77777777">
                    <w:trPr>
                      <w:trHeight w:val="212"/>
                    </w:trPr>
                    <w:tc>
                      <w:tcPr>
                        <w:tcW w:w="11160" w:type="dxa"/>
                        <w:tcBorders>
                          <w:top w:val="nil"/>
                          <w:left w:val="nil"/>
                          <w:bottom w:val="nil"/>
                          <w:right w:val="nil"/>
                        </w:tcBorders>
                        <w:tcMar>
                          <w:top w:w="39" w:type="dxa"/>
                          <w:left w:w="39" w:type="dxa"/>
                          <w:bottom w:w="39" w:type="dxa"/>
                          <w:right w:w="39" w:type="dxa"/>
                        </w:tcMar>
                      </w:tcPr>
                      <w:p w14:paraId="49646138" w14:textId="77777777" w:rsidR="005A5434" w:rsidRDefault="00DF5E81">
                        <w:pPr>
                          <w:spacing w:after="0" w:line="240" w:lineRule="auto"/>
                        </w:pPr>
                        <w:r>
                          <w:rPr>
                            <w:rFonts w:ascii="Arial" w:eastAsia="Arial" w:hAnsi="Arial"/>
                            <w:color w:val="000000"/>
                            <w:sz w:val="19"/>
                          </w:rPr>
                          <w:lastRenderedPageBreak/>
                          <w:t xml:space="preserve">Educational level typic ally </w:t>
                        </w:r>
                        <w:r>
                          <w:rPr>
                            <w:rFonts w:ascii="Arial" w:eastAsia="Arial" w:hAnsi="Arial"/>
                            <w:color w:val="000000"/>
                            <w:sz w:val="19"/>
                          </w:rPr>
                          <w:t>acquired through completion of high school.</w:t>
                        </w:r>
                      </w:p>
                    </w:tc>
                  </w:tr>
                </w:tbl>
                <w:p w14:paraId="356674FC" w14:textId="77777777" w:rsidR="005A5434" w:rsidRDefault="005A5434">
                  <w:pPr>
                    <w:spacing w:after="0" w:line="240" w:lineRule="auto"/>
                  </w:pPr>
                </w:p>
              </w:tc>
            </w:tr>
            <w:tr w:rsidR="005A5434" w14:paraId="698260EF" w14:textId="77777777">
              <w:trPr>
                <w:trHeight w:val="69"/>
              </w:trPr>
              <w:tc>
                <w:tcPr>
                  <w:tcW w:w="180" w:type="dxa"/>
                  <w:tcBorders>
                    <w:left w:val="single" w:sz="15" w:space="0" w:color="000000"/>
                  </w:tcBorders>
                </w:tcPr>
                <w:p w14:paraId="6C09F65F" w14:textId="77777777" w:rsidR="005A5434" w:rsidRDefault="005A5434">
                  <w:pPr>
                    <w:pStyle w:val="EmptyCellLayoutStyle"/>
                    <w:spacing w:after="0" w:line="240" w:lineRule="auto"/>
                  </w:pPr>
                </w:p>
              </w:tc>
              <w:tc>
                <w:tcPr>
                  <w:tcW w:w="1080" w:type="dxa"/>
                </w:tcPr>
                <w:p w14:paraId="553D7F11" w14:textId="77777777" w:rsidR="005A5434" w:rsidRDefault="005A5434">
                  <w:pPr>
                    <w:pStyle w:val="EmptyCellLayoutStyle"/>
                    <w:spacing w:after="0" w:line="240" w:lineRule="auto"/>
                  </w:pPr>
                </w:p>
              </w:tc>
              <w:tc>
                <w:tcPr>
                  <w:tcW w:w="1980" w:type="dxa"/>
                </w:tcPr>
                <w:p w14:paraId="33408006" w14:textId="77777777" w:rsidR="005A5434" w:rsidRDefault="005A5434">
                  <w:pPr>
                    <w:pStyle w:val="EmptyCellLayoutStyle"/>
                    <w:spacing w:after="0" w:line="240" w:lineRule="auto"/>
                  </w:pPr>
                </w:p>
              </w:tc>
              <w:tc>
                <w:tcPr>
                  <w:tcW w:w="359" w:type="dxa"/>
                </w:tcPr>
                <w:p w14:paraId="4C7C3FA5" w14:textId="77777777" w:rsidR="005A5434" w:rsidRDefault="005A5434">
                  <w:pPr>
                    <w:pStyle w:val="EmptyCellLayoutStyle"/>
                    <w:spacing w:after="0" w:line="240" w:lineRule="auto"/>
                  </w:pPr>
                </w:p>
              </w:tc>
              <w:tc>
                <w:tcPr>
                  <w:tcW w:w="7200" w:type="dxa"/>
                </w:tcPr>
                <w:p w14:paraId="55A27222" w14:textId="77777777" w:rsidR="005A5434" w:rsidRDefault="005A5434">
                  <w:pPr>
                    <w:pStyle w:val="EmptyCellLayoutStyle"/>
                    <w:spacing w:after="0" w:line="240" w:lineRule="auto"/>
                  </w:pPr>
                </w:p>
              </w:tc>
              <w:tc>
                <w:tcPr>
                  <w:tcW w:w="180" w:type="dxa"/>
                </w:tcPr>
                <w:p w14:paraId="54017058" w14:textId="77777777" w:rsidR="005A5434" w:rsidRDefault="005A5434">
                  <w:pPr>
                    <w:pStyle w:val="EmptyCellLayoutStyle"/>
                    <w:spacing w:after="0" w:line="240" w:lineRule="auto"/>
                  </w:pPr>
                </w:p>
              </w:tc>
              <w:tc>
                <w:tcPr>
                  <w:tcW w:w="180" w:type="dxa"/>
                  <w:tcBorders>
                    <w:right w:val="single" w:sz="15" w:space="0" w:color="000000"/>
                  </w:tcBorders>
                </w:tcPr>
                <w:p w14:paraId="563FD2AF" w14:textId="77777777" w:rsidR="005A5434" w:rsidRDefault="005A5434">
                  <w:pPr>
                    <w:pStyle w:val="EmptyCellLayoutStyle"/>
                    <w:spacing w:after="0" w:line="240" w:lineRule="auto"/>
                  </w:pPr>
                </w:p>
              </w:tc>
            </w:tr>
            <w:tr w:rsidR="00633234" w14:paraId="3DCC0ADA" w14:textId="77777777" w:rsidTr="00633234">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5A5434" w14:paraId="6F2A97F6" w14:textId="77777777">
                    <w:trPr>
                      <w:trHeight w:val="192"/>
                    </w:trPr>
                    <w:tc>
                      <w:tcPr>
                        <w:tcW w:w="1260" w:type="dxa"/>
                        <w:tcBorders>
                          <w:top w:val="nil"/>
                          <w:left w:val="nil"/>
                          <w:bottom w:val="nil"/>
                          <w:right w:val="nil"/>
                        </w:tcBorders>
                        <w:tcMar>
                          <w:top w:w="39" w:type="dxa"/>
                          <w:left w:w="39" w:type="dxa"/>
                          <w:bottom w:w="39" w:type="dxa"/>
                          <w:right w:w="39" w:type="dxa"/>
                        </w:tcMar>
                      </w:tcPr>
                      <w:p w14:paraId="49CD971A" w14:textId="77777777" w:rsidR="005A5434" w:rsidRDefault="00DF5E81">
                        <w:pPr>
                          <w:spacing w:after="0" w:line="240" w:lineRule="auto"/>
                        </w:pPr>
                        <w:r>
                          <w:rPr>
                            <w:rFonts w:ascii="Arial" w:eastAsia="Arial" w:hAnsi="Arial"/>
                            <w:b/>
                            <w:color w:val="000000"/>
                            <w:sz w:val="16"/>
                          </w:rPr>
                          <w:t>EXPERIENCE:</w:t>
                        </w:r>
                      </w:p>
                    </w:tc>
                  </w:tr>
                </w:tbl>
                <w:p w14:paraId="50149833" w14:textId="77777777" w:rsidR="005A5434" w:rsidRDefault="005A5434">
                  <w:pPr>
                    <w:spacing w:after="0" w:line="240" w:lineRule="auto"/>
                  </w:pPr>
                </w:p>
              </w:tc>
              <w:tc>
                <w:tcPr>
                  <w:tcW w:w="1980" w:type="dxa"/>
                </w:tcPr>
                <w:p w14:paraId="7A7B709C" w14:textId="77777777" w:rsidR="005A5434" w:rsidRDefault="005A5434">
                  <w:pPr>
                    <w:pStyle w:val="EmptyCellLayoutStyle"/>
                    <w:spacing w:after="0" w:line="240" w:lineRule="auto"/>
                  </w:pPr>
                </w:p>
              </w:tc>
              <w:tc>
                <w:tcPr>
                  <w:tcW w:w="359" w:type="dxa"/>
                </w:tcPr>
                <w:p w14:paraId="6C9BF8BF" w14:textId="77777777" w:rsidR="005A5434" w:rsidRDefault="005A5434">
                  <w:pPr>
                    <w:pStyle w:val="EmptyCellLayoutStyle"/>
                    <w:spacing w:after="0" w:line="240" w:lineRule="auto"/>
                  </w:pPr>
                </w:p>
              </w:tc>
              <w:tc>
                <w:tcPr>
                  <w:tcW w:w="7200" w:type="dxa"/>
                </w:tcPr>
                <w:p w14:paraId="36A29CC4" w14:textId="77777777" w:rsidR="005A5434" w:rsidRDefault="005A5434">
                  <w:pPr>
                    <w:pStyle w:val="EmptyCellLayoutStyle"/>
                    <w:spacing w:after="0" w:line="240" w:lineRule="auto"/>
                  </w:pPr>
                </w:p>
              </w:tc>
              <w:tc>
                <w:tcPr>
                  <w:tcW w:w="180" w:type="dxa"/>
                </w:tcPr>
                <w:p w14:paraId="1764DBE7" w14:textId="77777777" w:rsidR="005A5434" w:rsidRDefault="005A5434">
                  <w:pPr>
                    <w:pStyle w:val="EmptyCellLayoutStyle"/>
                    <w:spacing w:after="0" w:line="240" w:lineRule="auto"/>
                  </w:pPr>
                </w:p>
              </w:tc>
              <w:tc>
                <w:tcPr>
                  <w:tcW w:w="180" w:type="dxa"/>
                  <w:tcBorders>
                    <w:right w:val="single" w:sz="15" w:space="0" w:color="000000"/>
                  </w:tcBorders>
                </w:tcPr>
                <w:p w14:paraId="1354F873" w14:textId="77777777" w:rsidR="005A5434" w:rsidRDefault="005A5434">
                  <w:pPr>
                    <w:pStyle w:val="EmptyCellLayoutStyle"/>
                    <w:spacing w:after="0" w:line="240" w:lineRule="auto"/>
                  </w:pPr>
                </w:p>
              </w:tc>
            </w:tr>
            <w:tr w:rsidR="005A5434" w14:paraId="67812278" w14:textId="77777777">
              <w:trPr>
                <w:trHeight w:val="90"/>
              </w:trPr>
              <w:tc>
                <w:tcPr>
                  <w:tcW w:w="180" w:type="dxa"/>
                  <w:tcBorders>
                    <w:left w:val="single" w:sz="15" w:space="0" w:color="000000"/>
                  </w:tcBorders>
                </w:tcPr>
                <w:p w14:paraId="57C91414" w14:textId="77777777" w:rsidR="005A5434" w:rsidRDefault="005A5434">
                  <w:pPr>
                    <w:pStyle w:val="EmptyCellLayoutStyle"/>
                    <w:spacing w:after="0" w:line="240" w:lineRule="auto"/>
                  </w:pPr>
                </w:p>
              </w:tc>
              <w:tc>
                <w:tcPr>
                  <w:tcW w:w="1080" w:type="dxa"/>
                </w:tcPr>
                <w:p w14:paraId="581416A9" w14:textId="77777777" w:rsidR="005A5434" w:rsidRDefault="005A5434">
                  <w:pPr>
                    <w:pStyle w:val="EmptyCellLayoutStyle"/>
                    <w:spacing w:after="0" w:line="240" w:lineRule="auto"/>
                  </w:pPr>
                </w:p>
              </w:tc>
              <w:tc>
                <w:tcPr>
                  <w:tcW w:w="1980" w:type="dxa"/>
                </w:tcPr>
                <w:p w14:paraId="15B6319B" w14:textId="77777777" w:rsidR="005A5434" w:rsidRDefault="005A5434">
                  <w:pPr>
                    <w:pStyle w:val="EmptyCellLayoutStyle"/>
                    <w:spacing w:after="0" w:line="240" w:lineRule="auto"/>
                  </w:pPr>
                </w:p>
              </w:tc>
              <w:tc>
                <w:tcPr>
                  <w:tcW w:w="359" w:type="dxa"/>
                </w:tcPr>
                <w:p w14:paraId="0999C37B" w14:textId="77777777" w:rsidR="005A5434" w:rsidRDefault="005A5434">
                  <w:pPr>
                    <w:pStyle w:val="EmptyCellLayoutStyle"/>
                    <w:spacing w:after="0" w:line="240" w:lineRule="auto"/>
                  </w:pPr>
                </w:p>
              </w:tc>
              <w:tc>
                <w:tcPr>
                  <w:tcW w:w="7200" w:type="dxa"/>
                </w:tcPr>
                <w:p w14:paraId="6AECF3B0" w14:textId="77777777" w:rsidR="005A5434" w:rsidRDefault="005A5434">
                  <w:pPr>
                    <w:pStyle w:val="EmptyCellLayoutStyle"/>
                    <w:spacing w:after="0" w:line="240" w:lineRule="auto"/>
                  </w:pPr>
                </w:p>
              </w:tc>
              <w:tc>
                <w:tcPr>
                  <w:tcW w:w="180" w:type="dxa"/>
                </w:tcPr>
                <w:p w14:paraId="1F4D9502" w14:textId="77777777" w:rsidR="005A5434" w:rsidRDefault="005A5434">
                  <w:pPr>
                    <w:pStyle w:val="EmptyCellLayoutStyle"/>
                    <w:spacing w:after="0" w:line="240" w:lineRule="auto"/>
                  </w:pPr>
                </w:p>
              </w:tc>
              <w:tc>
                <w:tcPr>
                  <w:tcW w:w="180" w:type="dxa"/>
                  <w:tcBorders>
                    <w:right w:val="single" w:sz="15" w:space="0" w:color="000000"/>
                  </w:tcBorders>
                </w:tcPr>
                <w:p w14:paraId="7E5A411E" w14:textId="77777777" w:rsidR="005A5434" w:rsidRDefault="005A5434">
                  <w:pPr>
                    <w:pStyle w:val="EmptyCellLayoutStyle"/>
                    <w:spacing w:after="0" w:line="240" w:lineRule="auto"/>
                  </w:pPr>
                </w:p>
              </w:tc>
            </w:tr>
            <w:tr w:rsidR="00633234" w14:paraId="7A634972" w14:textId="77777777" w:rsidTr="0063323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5A5434" w14:paraId="02B9F800" w14:textId="77777777">
                    <w:trPr>
                      <w:trHeight w:val="212"/>
                    </w:trPr>
                    <w:tc>
                      <w:tcPr>
                        <w:tcW w:w="11160" w:type="dxa"/>
                        <w:tcBorders>
                          <w:top w:val="nil"/>
                          <w:left w:val="nil"/>
                          <w:bottom w:val="nil"/>
                          <w:right w:val="nil"/>
                        </w:tcBorders>
                        <w:tcMar>
                          <w:top w:w="39" w:type="dxa"/>
                          <w:left w:w="39" w:type="dxa"/>
                          <w:bottom w:w="39" w:type="dxa"/>
                          <w:right w:w="39" w:type="dxa"/>
                        </w:tcMar>
                      </w:tcPr>
                      <w:p w14:paraId="6014381F" w14:textId="77777777" w:rsidR="005A5434" w:rsidRDefault="00DF5E81">
                        <w:pPr>
                          <w:spacing w:after="0" w:line="240" w:lineRule="auto"/>
                        </w:pPr>
                        <w:r>
                          <w:rPr>
                            <w:rFonts w:ascii="Arial" w:eastAsia="Arial" w:hAnsi="Arial"/>
                            <w:color w:val="000000"/>
                          </w:rPr>
                          <w:br/>
                        </w:r>
                        <w:r>
                          <w:rPr>
                            <w:rFonts w:ascii="Arial" w:eastAsia="Arial" w:hAnsi="Arial"/>
                            <w:b/>
                            <w:color w:val="000000"/>
                          </w:rPr>
                          <w:t>Executive Secretary 11</w:t>
                        </w:r>
                        <w:r>
                          <w:rPr>
                            <w:rFonts w:ascii="Arial" w:eastAsia="Arial" w:hAnsi="Arial"/>
                            <w:color w:val="000000"/>
                          </w:rPr>
                          <w:br/>
                        </w:r>
                        <w:r>
                          <w:rPr>
                            <w:rFonts w:ascii="Arial" w:eastAsia="Arial" w:hAnsi="Arial"/>
                            <w:color w:val="000000"/>
                          </w:rPr>
                          <w:t>Six years of office experience involving administrative support practices, including three years equivalent to advanced (8) level administrative support work, Secretary E8, or Legal Secretary E8; two years equivalent to a Secretary 9, Legal Secretary 9, or Senior Executive Management Assistant 9; or, one year equivalent to a Division Head Legal Secretary 10 or Executive Secretary E10.</w:t>
                        </w:r>
                      </w:p>
                    </w:tc>
                  </w:tr>
                </w:tbl>
                <w:p w14:paraId="336BB958" w14:textId="77777777" w:rsidR="005A5434" w:rsidRDefault="005A5434">
                  <w:pPr>
                    <w:spacing w:after="0" w:line="240" w:lineRule="auto"/>
                  </w:pPr>
                </w:p>
              </w:tc>
            </w:tr>
            <w:tr w:rsidR="005A5434" w14:paraId="0F2A181D" w14:textId="77777777">
              <w:trPr>
                <w:trHeight w:val="69"/>
              </w:trPr>
              <w:tc>
                <w:tcPr>
                  <w:tcW w:w="180" w:type="dxa"/>
                  <w:tcBorders>
                    <w:left w:val="single" w:sz="15" w:space="0" w:color="000000"/>
                  </w:tcBorders>
                </w:tcPr>
                <w:p w14:paraId="4E05A03C" w14:textId="77777777" w:rsidR="005A5434" w:rsidRDefault="005A5434">
                  <w:pPr>
                    <w:pStyle w:val="EmptyCellLayoutStyle"/>
                    <w:spacing w:after="0" w:line="240" w:lineRule="auto"/>
                  </w:pPr>
                </w:p>
              </w:tc>
              <w:tc>
                <w:tcPr>
                  <w:tcW w:w="1080" w:type="dxa"/>
                </w:tcPr>
                <w:p w14:paraId="48E10785" w14:textId="77777777" w:rsidR="005A5434" w:rsidRDefault="005A5434">
                  <w:pPr>
                    <w:pStyle w:val="EmptyCellLayoutStyle"/>
                    <w:spacing w:after="0" w:line="240" w:lineRule="auto"/>
                  </w:pPr>
                </w:p>
              </w:tc>
              <w:tc>
                <w:tcPr>
                  <w:tcW w:w="1980" w:type="dxa"/>
                </w:tcPr>
                <w:p w14:paraId="7BEA5E77" w14:textId="77777777" w:rsidR="005A5434" w:rsidRDefault="005A5434">
                  <w:pPr>
                    <w:pStyle w:val="EmptyCellLayoutStyle"/>
                    <w:spacing w:after="0" w:line="240" w:lineRule="auto"/>
                  </w:pPr>
                </w:p>
              </w:tc>
              <w:tc>
                <w:tcPr>
                  <w:tcW w:w="359" w:type="dxa"/>
                </w:tcPr>
                <w:p w14:paraId="693703AC" w14:textId="77777777" w:rsidR="005A5434" w:rsidRDefault="005A5434">
                  <w:pPr>
                    <w:pStyle w:val="EmptyCellLayoutStyle"/>
                    <w:spacing w:after="0" w:line="240" w:lineRule="auto"/>
                  </w:pPr>
                </w:p>
              </w:tc>
              <w:tc>
                <w:tcPr>
                  <w:tcW w:w="7200" w:type="dxa"/>
                </w:tcPr>
                <w:p w14:paraId="7E94D4D7" w14:textId="77777777" w:rsidR="005A5434" w:rsidRDefault="005A5434">
                  <w:pPr>
                    <w:pStyle w:val="EmptyCellLayoutStyle"/>
                    <w:spacing w:after="0" w:line="240" w:lineRule="auto"/>
                  </w:pPr>
                </w:p>
              </w:tc>
              <w:tc>
                <w:tcPr>
                  <w:tcW w:w="180" w:type="dxa"/>
                </w:tcPr>
                <w:p w14:paraId="2EB649DF" w14:textId="77777777" w:rsidR="005A5434" w:rsidRDefault="005A5434">
                  <w:pPr>
                    <w:pStyle w:val="EmptyCellLayoutStyle"/>
                    <w:spacing w:after="0" w:line="240" w:lineRule="auto"/>
                  </w:pPr>
                </w:p>
              </w:tc>
              <w:tc>
                <w:tcPr>
                  <w:tcW w:w="180" w:type="dxa"/>
                  <w:tcBorders>
                    <w:right w:val="single" w:sz="15" w:space="0" w:color="000000"/>
                  </w:tcBorders>
                </w:tcPr>
                <w:p w14:paraId="223CBCF7" w14:textId="77777777" w:rsidR="005A5434" w:rsidRDefault="005A5434">
                  <w:pPr>
                    <w:pStyle w:val="EmptyCellLayoutStyle"/>
                    <w:spacing w:after="0" w:line="240" w:lineRule="auto"/>
                  </w:pPr>
                </w:p>
              </w:tc>
            </w:tr>
            <w:tr w:rsidR="00633234" w14:paraId="795DAB1A" w14:textId="77777777" w:rsidTr="00633234">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5A5434" w14:paraId="5E7799FB" w14:textId="77777777">
                    <w:trPr>
                      <w:trHeight w:val="192"/>
                    </w:trPr>
                    <w:tc>
                      <w:tcPr>
                        <w:tcW w:w="3240" w:type="dxa"/>
                        <w:tcBorders>
                          <w:top w:val="nil"/>
                          <w:left w:val="nil"/>
                          <w:bottom w:val="nil"/>
                          <w:right w:val="nil"/>
                        </w:tcBorders>
                        <w:tcMar>
                          <w:top w:w="39" w:type="dxa"/>
                          <w:left w:w="39" w:type="dxa"/>
                          <w:bottom w:w="39" w:type="dxa"/>
                          <w:right w:w="39" w:type="dxa"/>
                        </w:tcMar>
                      </w:tcPr>
                      <w:p w14:paraId="5CEBD5D8" w14:textId="77777777" w:rsidR="005A5434" w:rsidRDefault="00DF5E81">
                        <w:pPr>
                          <w:spacing w:after="0" w:line="240" w:lineRule="auto"/>
                        </w:pPr>
                        <w:r>
                          <w:rPr>
                            <w:rFonts w:ascii="Arial" w:eastAsia="Arial" w:hAnsi="Arial"/>
                            <w:b/>
                            <w:color w:val="000000"/>
                            <w:sz w:val="16"/>
                          </w:rPr>
                          <w:t>KNOWLEDGE, SKILLS, AND ABILITIES:</w:t>
                        </w:r>
                      </w:p>
                    </w:tc>
                  </w:tr>
                </w:tbl>
                <w:p w14:paraId="2D5B1C35" w14:textId="77777777" w:rsidR="005A5434" w:rsidRDefault="005A5434">
                  <w:pPr>
                    <w:spacing w:after="0" w:line="240" w:lineRule="auto"/>
                  </w:pPr>
                </w:p>
              </w:tc>
              <w:tc>
                <w:tcPr>
                  <w:tcW w:w="359" w:type="dxa"/>
                </w:tcPr>
                <w:p w14:paraId="53AED384" w14:textId="77777777" w:rsidR="005A5434" w:rsidRDefault="005A5434">
                  <w:pPr>
                    <w:pStyle w:val="EmptyCellLayoutStyle"/>
                    <w:spacing w:after="0" w:line="240" w:lineRule="auto"/>
                  </w:pPr>
                </w:p>
              </w:tc>
              <w:tc>
                <w:tcPr>
                  <w:tcW w:w="7200" w:type="dxa"/>
                </w:tcPr>
                <w:p w14:paraId="74F5414C" w14:textId="77777777" w:rsidR="005A5434" w:rsidRDefault="005A5434">
                  <w:pPr>
                    <w:pStyle w:val="EmptyCellLayoutStyle"/>
                    <w:spacing w:after="0" w:line="240" w:lineRule="auto"/>
                  </w:pPr>
                </w:p>
              </w:tc>
              <w:tc>
                <w:tcPr>
                  <w:tcW w:w="180" w:type="dxa"/>
                </w:tcPr>
                <w:p w14:paraId="7FD6F259" w14:textId="77777777" w:rsidR="005A5434" w:rsidRDefault="005A5434">
                  <w:pPr>
                    <w:pStyle w:val="EmptyCellLayoutStyle"/>
                    <w:spacing w:after="0" w:line="240" w:lineRule="auto"/>
                  </w:pPr>
                </w:p>
              </w:tc>
              <w:tc>
                <w:tcPr>
                  <w:tcW w:w="180" w:type="dxa"/>
                  <w:tcBorders>
                    <w:right w:val="single" w:sz="15" w:space="0" w:color="000000"/>
                  </w:tcBorders>
                </w:tcPr>
                <w:p w14:paraId="741C3657" w14:textId="77777777" w:rsidR="005A5434" w:rsidRDefault="005A5434">
                  <w:pPr>
                    <w:pStyle w:val="EmptyCellLayoutStyle"/>
                    <w:spacing w:after="0" w:line="240" w:lineRule="auto"/>
                  </w:pPr>
                </w:p>
              </w:tc>
            </w:tr>
            <w:tr w:rsidR="005A5434" w14:paraId="32DC9087" w14:textId="77777777">
              <w:trPr>
                <w:trHeight w:val="90"/>
              </w:trPr>
              <w:tc>
                <w:tcPr>
                  <w:tcW w:w="180" w:type="dxa"/>
                  <w:tcBorders>
                    <w:left w:val="single" w:sz="15" w:space="0" w:color="000000"/>
                  </w:tcBorders>
                </w:tcPr>
                <w:p w14:paraId="1979FC42" w14:textId="77777777" w:rsidR="005A5434" w:rsidRDefault="005A5434">
                  <w:pPr>
                    <w:pStyle w:val="EmptyCellLayoutStyle"/>
                    <w:spacing w:after="0" w:line="240" w:lineRule="auto"/>
                  </w:pPr>
                </w:p>
              </w:tc>
              <w:tc>
                <w:tcPr>
                  <w:tcW w:w="1080" w:type="dxa"/>
                </w:tcPr>
                <w:p w14:paraId="77CF3488" w14:textId="77777777" w:rsidR="005A5434" w:rsidRDefault="005A5434">
                  <w:pPr>
                    <w:pStyle w:val="EmptyCellLayoutStyle"/>
                    <w:spacing w:after="0" w:line="240" w:lineRule="auto"/>
                  </w:pPr>
                </w:p>
              </w:tc>
              <w:tc>
                <w:tcPr>
                  <w:tcW w:w="1980" w:type="dxa"/>
                </w:tcPr>
                <w:p w14:paraId="631F4D53" w14:textId="77777777" w:rsidR="005A5434" w:rsidRDefault="005A5434">
                  <w:pPr>
                    <w:pStyle w:val="EmptyCellLayoutStyle"/>
                    <w:spacing w:after="0" w:line="240" w:lineRule="auto"/>
                  </w:pPr>
                </w:p>
              </w:tc>
              <w:tc>
                <w:tcPr>
                  <w:tcW w:w="359" w:type="dxa"/>
                </w:tcPr>
                <w:p w14:paraId="42E6562C" w14:textId="77777777" w:rsidR="005A5434" w:rsidRDefault="005A5434">
                  <w:pPr>
                    <w:pStyle w:val="EmptyCellLayoutStyle"/>
                    <w:spacing w:after="0" w:line="240" w:lineRule="auto"/>
                  </w:pPr>
                </w:p>
              </w:tc>
              <w:tc>
                <w:tcPr>
                  <w:tcW w:w="7200" w:type="dxa"/>
                </w:tcPr>
                <w:p w14:paraId="1984BAD7" w14:textId="77777777" w:rsidR="005A5434" w:rsidRDefault="005A5434">
                  <w:pPr>
                    <w:pStyle w:val="EmptyCellLayoutStyle"/>
                    <w:spacing w:after="0" w:line="240" w:lineRule="auto"/>
                  </w:pPr>
                </w:p>
              </w:tc>
              <w:tc>
                <w:tcPr>
                  <w:tcW w:w="180" w:type="dxa"/>
                </w:tcPr>
                <w:p w14:paraId="14009051" w14:textId="77777777" w:rsidR="005A5434" w:rsidRDefault="005A5434">
                  <w:pPr>
                    <w:pStyle w:val="EmptyCellLayoutStyle"/>
                    <w:spacing w:after="0" w:line="240" w:lineRule="auto"/>
                  </w:pPr>
                </w:p>
              </w:tc>
              <w:tc>
                <w:tcPr>
                  <w:tcW w:w="180" w:type="dxa"/>
                  <w:tcBorders>
                    <w:right w:val="single" w:sz="15" w:space="0" w:color="000000"/>
                  </w:tcBorders>
                </w:tcPr>
                <w:p w14:paraId="74AD2E77" w14:textId="77777777" w:rsidR="005A5434" w:rsidRDefault="005A5434">
                  <w:pPr>
                    <w:pStyle w:val="EmptyCellLayoutStyle"/>
                    <w:spacing w:after="0" w:line="240" w:lineRule="auto"/>
                  </w:pPr>
                </w:p>
              </w:tc>
            </w:tr>
            <w:tr w:rsidR="00633234" w14:paraId="41DA4942" w14:textId="77777777" w:rsidTr="0063323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5A5434" w14:paraId="1576FA77" w14:textId="77777777">
                    <w:trPr>
                      <w:trHeight w:val="212"/>
                    </w:trPr>
                    <w:tc>
                      <w:tcPr>
                        <w:tcW w:w="11160" w:type="dxa"/>
                        <w:tcBorders>
                          <w:top w:val="nil"/>
                          <w:left w:val="nil"/>
                          <w:bottom w:val="nil"/>
                          <w:right w:val="nil"/>
                        </w:tcBorders>
                        <w:tcMar>
                          <w:top w:w="39" w:type="dxa"/>
                          <w:left w:w="39" w:type="dxa"/>
                          <w:bottom w:w="39" w:type="dxa"/>
                          <w:right w:w="39" w:type="dxa"/>
                        </w:tcMar>
                      </w:tcPr>
                      <w:p w14:paraId="52A16A47" w14:textId="77777777" w:rsidR="005A5434" w:rsidRDefault="00DF5E81">
                        <w:pPr>
                          <w:spacing w:after="0" w:line="240" w:lineRule="auto"/>
                        </w:pPr>
                        <w:r>
                          <w:rPr>
                            <w:rFonts w:ascii="Arial" w:eastAsia="Arial" w:hAnsi="Arial"/>
                            <w:color w:val="000000"/>
                          </w:rPr>
                          <w:t>As noted in the Civil Service Job Specification.</w:t>
                        </w:r>
                      </w:p>
                    </w:tc>
                  </w:tr>
                </w:tbl>
                <w:p w14:paraId="10736473" w14:textId="77777777" w:rsidR="005A5434" w:rsidRDefault="005A5434">
                  <w:pPr>
                    <w:spacing w:after="0" w:line="240" w:lineRule="auto"/>
                  </w:pPr>
                </w:p>
              </w:tc>
            </w:tr>
            <w:tr w:rsidR="005A5434" w14:paraId="5887729F" w14:textId="77777777">
              <w:trPr>
                <w:trHeight w:val="69"/>
              </w:trPr>
              <w:tc>
                <w:tcPr>
                  <w:tcW w:w="180" w:type="dxa"/>
                  <w:tcBorders>
                    <w:left w:val="single" w:sz="15" w:space="0" w:color="000000"/>
                  </w:tcBorders>
                </w:tcPr>
                <w:p w14:paraId="6E3939F9" w14:textId="77777777" w:rsidR="005A5434" w:rsidRDefault="005A5434">
                  <w:pPr>
                    <w:pStyle w:val="EmptyCellLayoutStyle"/>
                    <w:spacing w:after="0" w:line="240" w:lineRule="auto"/>
                  </w:pPr>
                </w:p>
              </w:tc>
              <w:tc>
                <w:tcPr>
                  <w:tcW w:w="1080" w:type="dxa"/>
                </w:tcPr>
                <w:p w14:paraId="2471ECDC" w14:textId="77777777" w:rsidR="005A5434" w:rsidRDefault="005A5434">
                  <w:pPr>
                    <w:pStyle w:val="EmptyCellLayoutStyle"/>
                    <w:spacing w:after="0" w:line="240" w:lineRule="auto"/>
                  </w:pPr>
                </w:p>
              </w:tc>
              <w:tc>
                <w:tcPr>
                  <w:tcW w:w="1980" w:type="dxa"/>
                </w:tcPr>
                <w:p w14:paraId="419880E0" w14:textId="77777777" w:rsidR="005A5434" w:rsidRDefault="005A5434">
                  <w:pPr>
                    <w:pStyle w:val="EmptyCellLayoutStyle"/>
                    <w:spacing w:after="0" w:line="240" w:lineRule="auto"/>
                  </w:pPr>
                </w:p>
              </w:tc>
              <w:tc>
                <w:tcPr>
                  <w:tcW w:w="359" w:type="dxa"/>
                </w:tcPr>
                <w:p w14:paraId="1294D9C2" w14:textId="77777777" w:rsidR="005A5434" w:rsidRDefault="005A5434">
                  <w:pPr>
                    <w:pStyle w:val="EmptyCellLayoutStyle"/>
                    <w:spacing w:after="0" w:line="240" w:lineRule="auto"/>
                  </w:pPr>
                </w:p>
              </w:tc>
              <w:tc>
                <w:tcPr>
                  <w:tcW w:w="7200" w:type="dxa"/>
                </w:tcPr>
                <w:p w14:paraId="7372ACC8" w14:textId="77777777" w:rsidR="005A5434" w:rsidRDefault="005A5434">
                  <w:pPr>
                    <w:pStyle w:val="EmptyCellLayoutStyle"/>
                    <w:spacing w:after="0" w:line="240" w:lineRule="auto"/>
                  </w:pPr>
                </w:p>
              </w:tc>
              <w:tc>
                <w:tcPr>
                  <w:tcW w:w="180" w:type="dxa"/>
                </w:tcPr>
                <w:p w14:paraId="115B7589" w14:textId="77777777" w:rsidR="005A5434" w:rsidRDefault="005A5434">
                  <w:pPr>
                    <w:pStyle w:val="EmptyCellLayoutStyle"/>
                    <w:spacing w:after="0" w:line="240" w:lineRule="auto"/>
                  </w:pPr>
                </w:p>
              </w:tc>
              <w:tc>
                <w:tcPr>
                  <w:tcW w:w="180" w:type="dxa"/>
                  <w:tcBorders>
                    <w:right w:val="single" w:sz="15" w:space="0" w:color="000000"/>
                  </w:tcBorders>
                </w:tcPr>
                <w:p w14:paraId="7CB8CC6D" w14:textId="77777777" w:rsidR="005A5434" w:rsidRDefault="005A5434">
                  <w:pPr>
                    <w:pStyle w:val="EmptyCellLayoutStyle"/>
                    <w:spacing w:after="0" w:line="240" w:lineRule="auto"/>
                  </w:pPr>
                </w:p>
              </w:tc>
            </w:tr>
            <w:tr w:rsidR="00633234" w14:paraId="4BEFBB17" w14:textId="77777777" w:rsidTr="00633234">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5A5434" w14:paraId="7D308C5E" w14:textId="77777777">
                    <w:trPr>
                      <w:trHeight w:val="192"/>
                    </w:trPr>
                    <w:tc>
                      <w:tcPr>
                        <w:tcW w:w="3600" w:type="dxa"/>
                        <w:tcBorders>
                          <w:top w:val="nil"/>
                          <w:left w:val="nil"/>
                          <w:bottom w:val="nil"/>
                          <w:right w:val="nil"/>
                        </w:tcBorders>
                        <w:tcMar>
                          <w:top w:w="39" w:type="dxa"/>
                          <w:left w:w="39" w:type="dxa"/>
                          <w:bottom w:w="39" w:type="dxa"/>
                          <w:right w:w="39" w:type="dxa"/>
                        </w:tcMar>
                      </w:tcPr>
                      <w:p w14:paraId="5F4535DF" w14:textId="77777777" w:rsidR="005A5434" w:rsidRDefault="00DF5E81">
                        <w:pPr>
                          <w:spacing w:after="0" w:line="240" w:lineRule="auto"/>
                        </w:pPr>
                        <w:r>
                          <w:rPr>
                            <w:rFonts w:ascii="Arial" w:eastAsia="Arial" w:hAnsi="Arial"/>
                            <w:b/>
                            <w:color w:val="000000"/>
                            <w:sz w:val="16"/>
                          </w:rPr>
                          <w:t>CERTIFICATES, LICENSES, REGISTRATIONS:</w:t>
                        </w:r>
                      </w:p>
                    </w:tc>
                  </w:tr>
                </w:tbl>
                <w:p w14:paraId="4A85E29E" w14:textId="77777777" w:rsidR="005A5434" w:rsidRDefault="005A5434">
                  <w:pPr>
                    <w:spacing w:after="0" w:line="240" w:lineRule="auto"/>
                  </w:pPr>
                </w:p>
              </w:tc>
              <w:tc>
                <w:tcPr>
                  <w:tcW w:w="7200" w:type="dxa"/>
                </w:tcPr>
                <w:p w14:paraId="57CD04E3" w14:textId="77777777" w:rsidR="005A5434" w:rsidRDefault="005A5434">
                  <w:pPr>
                    <w:pStyle w:val="EmptyCellLayoutStyle"/>
                    <w:spacing w:after="0" w:line="240" w:lineRule="auto"/>
                  </w:pPr>
                </w:p>
              </w:tc>
              <w:tc>
                <w:tcPr>
                  <w:tcW w:w="180" w:type="dxa"/>
                </w:tcPr>
                <w:p w14:paraId="6F415F57" w14:textId="77777777" w:rsidR="005A5434" w:rsidRDefault="005A5434">
                  <w:pPr>
                    <w:pStyle w:val="EmptyCellLayoutStyle"/>
                    <w:spacing w:after="0" w:line="240" w:lineRule="auto"/>
                  </w:pPr>
                </w:p>
              </w:tc>
              <w:tc>
                <w:tcPr>
                  <w:tcW w:w="180" w:type="dxa"/>
                  <w:tcBorders>
                    <w:right w:val="single" w:sz="15" w:space="0" w:color="000000"/>
                  </w:tcBorders>
                </w:tcPr>
                <w:p w14:paraId="39F37581" w14:textId="77777777" w:rsidR="005A5434" w:rsidRDefault="005A5434">
                  <w:pPr>
                    <w:pStyle w:val="EmptyCellLayoutStyle"/>
                    <w:spacing w:after="0" w:line="240" w:lineRule="auto"/>
                  </w:pPr>
                </w:p>
              </w:tc>
            </w:tr>
            <w:tr w:rsidR="005A5434" w14:paraId="44C495E6" w14:textId="77777777">
              <w:trPr>
                <w:trHeight w:val="90"/>
              </w:trPr>
              <w:tc>
                <w:tcPr>
                  <w:tcW w:w="180" w:type="dxa"/>
                  <w:tcBorders>
                    <w:left w:val="single" w:sz="15" w:space="0" w:color="000000"/>
                  </w:tcBorders>
                </w:tcPr>
                <w:p w14:paraId="46E94A68" w14:textId="77777777" w:rsidR="005A5434" w:rsidRDefault="005A5434">
                  <w:pPr>
                    <w:pStyle w:val="EmptyCellLayoutStyle"/>
                    <w:spacing w:after="0" w:line="240" w:lineRule="auto"/>
                  </w:pPr>
                </w:p>
              </w:tc>
              <w:tc>
                <w:tcPr>
                  <w:tcW w:w="1080" w:type="dxa"/>
                </w:tcPr>
                <w:p w14:paraId="7ED84494" w14:textId="77777777" w:rsidR="005A5434" w:rsidRDefault="005A5434">
                  <w:pPr>
                    <w:pStyle w:val="EmptyCellLayoutStyle"/>
                    <w:spacing w:after="0" w:line="240" w:lineRule="auto"/>
                  </w:pPr>
                </w:p>
              </w:tc>
              <w:tc>
                <w:tcPr>
                  <w:tcW w:w="1980" w:type="dxa"/>
                </w:tcPr>
                <w:p w14:paraId="49CBE8F0" w14:textId="77777777" w:rsidR="005A5434" w:rsidRDefault="005A5434">
                  <w:pPr>
                    <w:pStyle w:val="EmptyCellLayoutStyle"/>
                    <w:spacing w:after="0" w:line="240" w:lineRule="auto"/>
                  </w:pPr>
                </w:p>
              </w:tc>
              <w:tc>
                <w:tcPr>
                  <w:tcW w:w="359" w:type="dxa"/>
                </w:tcPr>
                <w:p w14:paraId="2EB40CBD" w14:textId="77777777" w:rsidR="005A5434" w:rsidRDefault="005A5434">
                  <w:pPr>
                    <w:pStyle w:val="EmptyCellLayoutStyle"/>
                    <w:spacing w:after="0" w:line="240" w:lineRule="auto"/>
                  </w:pPr>
                </w:p>
              </w:tc>
              <w:tc>
                <w:tcPr>
                  <w:tcW w:w="7200" w:type="dxa"/>
                </w:tcPr>
                <w:p w14:paraId="4C59886C" w14:textId="77777777" w:rsidR="005A5434" w:rsidRDefault="005A5434">
                  <w:pPr>
                    <w:pStyle w:val="EmptyCellLayoutStyle"/>
                    <w:spacing w:after="0" w:line="240" w:lineRule="auto"/>
                  </w:pPr>
                </w:p>
              </w:tc>
              <w:tc>
                <w:tcPr>
                  <w:tcW w:w="180" w:type="dxa"/>
                </w:tcPr>
                <w:p w14:paraId="21D3884E" w14:textId="77777777" w:rsidR="005A5434" w:rsidRDefault="005A5434">
                  <w:pPr>
                    <w:pStyle w:val="EmptyCellLayoutStyle"/>
                    <w:spacing w:after="0" w:line="240" w:lineRule="auto"/>
                  </w:pPr>
                </w:p>
              </w:tc>
              <w:tc>
                <w:tcPr>
                  <w:tcW w:w="180" w:type="dxa"/>
                  <w:tcBorders>
                    <w:right w:val="single" w:sz="15" w:space="0" w:color="000000"/>
                  </w:tcBorders>
                </w:tcPr>
                <w:p w14:paraId="4B20CF7C" w14:textId="77777777" w:rsidR="005A5434" w:rsidRDefault="005A5434">
                  <w:pPr>
                    <w:pStyle w:val="EmptyCellLayoutStyle"/>
                    <w:spacing w:after="0" w:line="240" w:lineRule="auto"/>
                  </w:pPr>
                </w:p>
              </w:tc>
            </w:tr>
            <w:tr w:rsidR="00633234" w14:paraId="1AA488F6" w14:textId="77777777" w:rsidTr="0063323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5A5434" w14:paraId="4B171099" w14:textId="77777777">
                    <w:trPr>
                      <w:trHeight w:val="212"/>
                    </w:trPr>
                    <w:tc>
                      <w:tcPr>
                        <w:tcW w:w="11160" w:type="dxa"/>
                        <w:tcBorders>
                          <w:top w:val="nil"/>
                          <w:left w:val="nil"/>
                          <w:bottom w:val="nil"/>
                          <w:right w:val="nil"/>
                        </w:tcBorders>
                        <w:tcMar>
                          <w:top w:w="39" w:type="dxa"/>
                          <w:left w:w="39" w:type="dxa"/>
                          <w:bottom w:w="39" w:type="dxa"/>
                          <w:right w:w="39" w:type="dxa"/>
                        </w:tcMar>
                      </w:tcPr>
                      <w:p w14:paraId="44B767D4" w14:textId="77777777" w:rsidR="005A5434" w:rsidRDefault="00DF5E81">
                        <w:pPr>
                          <w:spacing w:after="0" w:line="240" w:lineRule="auto"/>
                        </w:pPr>
                        <w:r>
                          <w:rPr>
                            <w:rFonts w:ascii="Arial" w:eastAsia="Arial" w:hAnsi="Arial"/>
                            <w:color w:val="000000"/>
                          </w:rPr>
                          <w:t>N/A</w:t>
                        </w:r>
                      </w:p>
                    </w:tc>
                  </w:tr>
                </w:tbl>
                <w:p w14:paraId="4EE49C97" w14:textId="77777777" w:rsidR="005A5434" w:rsidRDefault="005A5434">
                  <w:pPr>
                    <w:spacing w:after="0" w:line="240" w:lineRule="auto"/>
                  </w:pPr>
                </w:p>
              </w:tc>
            </w:tr>
            <w:tr w:rsidR="005A5434" w14:paraId="1C3E0066" w14:textId="77777777">
              <w:trPr>
                <w:trHeight w:val="69"/>
              </w:trPr>
              <w:tc>
                <w:tcPr>
                  <w:tcW w:w="180" w:type="dxa"/>
                  <w:tcBorders>
                    <w:left w:val="single" w:sz="15" w:space="0" w:color="000000"/>
                  </w:tcBorders>
                </w:tcPr>
                <w:p w14:paraId="35270F66" w14:textId="77777777" w:rsidR="005A5434" w:rsidRDefault="005A5434">
                  <w:pPr>
                    <w:pStyle w:val="EmptyCellLayoutStyle"/>
                    <w:spacing w:after="0" w:line="240" w:lineRule="auto"/>
                  </w:pPr>
                </w:p>
              </w:tc>
              <w:tc>
                <w:tcPr>
                  <w:tcW w:w="1080" w:type="dxa"/>
                </w:tcPr>
                <w:p w14:paraId="36869838" w14:textId="77777777" w:rsidR="005A5434" w:rsidRDefault="005A5434">
                  <w:pPr>
                    <w:pStyle w:val="EmptyCellLayoutStyle"/>
                    <w:spacing w:after="0" w:line="240" w:lineRule="auto"/>
                  </w:pPr>
                </w:p>
              </w:tc>
              <w:tc>
                <w:tcPr>
                  <w:tcW w:w="1980" w:type="dxa"/>
                </w:tcPr>
                <w:p w14:paraId="648A5FDA" w14:textId="77777777" w:rsidR="005A5434" w:rsidRDefault="005A5434">
                  <w:pPr>
                    <w:pStyle w:val="EmptyCellLayoutStyle"/>
                    <w:spacing w:after="0" w:line="240" w:lineRule="auto"/>
                  </w:pPr>
                </w:p>
              </w:tc>
              <w:tc>
                <w:tcPr>
                  <w:tcW w:w="359" w:type="dxa"/>
                </w:tcPr>
                <w:p w14:paraId="2B8C2149" w14:textId="77777777" w:rsidR="005A5434" w:rsidRDefault="005A5434">
                  <w:pPr>
                    <w:pStyle w:val="EmptyCellLayoutStyle"/>
                    <w:spacing w:after="0" w:line="240" w:lineRule="auto"/>
                  </w:pPr>
                </w:p>
              </w:tc>
              <w:tc>
                <w:tcPr>
                  <w:tcW w:w="7200" w:type="dxa"/>
                </w:tcPr>
                <w:p w14:paraId="39E5C75C" w14:textId="77777777" w:rsidR="005A5434" w:rsidRDefault="005A5434">
                  <w:pPr>
                    <w:pStyle w:val="EmptyCellLayoutStyle"/>
                    <w:spacing w:after="0" w:line="240" w:lineRule="auto"/>
                  </w:pPr>
                </w:p>
              </w:tc>
              <w:tc>
                <w:tcPr>
                  <w:tcW w:w="180" w:type="dxa"/>
                </w:tcPr>
                <w:p w14:paraId="3F1DE618" w14:textId="77777777" w:rsidR="005A5434" w:rsidRDefault="005A5434">
                  <w:pPr>
                    <w:pStyle w:val="EmptyCellLayoutStyle"/>
                    <w:spacing w:after="0" w:line="240" w:lineRule="auto"/>
                  </w:pPr>
                </w:p>
              </w:tc>
              <w:tc>
                <w:tcPr>
                  <w:tcW w:w="180" w:type="dxa"/>
                  <w:tcBorders>
                    <w:right w:val="single" w:sz="15" w:space="0" w:color="000000"/>
                  </w:tcBorders>
                </w:tcPr>
                <w:p w14:paraId="7911001B" w14:textId="77777777" w:rsidR="005A5434" w:rsidRDefault="005A5434">
                  <w:pPr>
                    <w:pStyle w:val="EmptyCellLayoutStyle"/>
                    <w:spacing w:after="0" w:line="240" w:lineRule="auto"/>
                  </w:pPr>
                </w:p>
              </w:tc>
            </w:tr>
            <w:tr w:rsidR="00633234" w14:paraId="455BD844" w14:textId="77777777" w:rsidTr="00633234">
              <w:trPr>
                <w:trHeight w:val="359"/>
              </w:trPr>
              <w:tc>
                <w:tcPr>
                  <w:tcW w:w="180" w:type="dxa"/>
                  <w:tcBorders>
                    <w:left w:val="single" w:sz="15" w:space="0" w:color="000000"/>
                  </w:tcBorders>
                </w:tcPr>
                <w:p w14:paraId="11A214CF" w14:textId="77777777" w:rsidR="005A5434" w:rsidRDefault="005A5434">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5A5434" w14:paraId="680A403A" w14:textId="77777777">
                    <w:trPr>
                      <w:trHeight w:val="282"/>
                    </w:trPr>
                    <w:tc>
                      <w:tcPr>
                        <w:tcW w:w="10620" w:type="dxa"/>
                        <w:tcBorders>
                          <w:top w:val="nil"/>
                          <w:left w:val="nil"/>
                          <w:bottom w:val="nil"/>
                          <w:right w:val="nil"/>
                        </w:tcBorders>
                        <w:tcMar>
                          <w:top w:w="39" w:type="dxa"/>
                          <w:left w:w="39" w:type="dxa"/>
                          <w:bottom w:w="39" w:type="dxa"/>
                          <w:right w:w="39" w:type="dxa"/>
                        </w:tcMar>
                      </w:tcPr>
                      <w:p w14:paraId="1205152E" w14:textId="77777777" w:rsidR="005A5434" w:rsidRDefault="00DF5E81">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C4EEBF3" w14:textId="77777777" w:rsidR="005A5434" w:rsidRDefault="005A5434">
                  <w:pPr>
                    <w:spacing w:after="0" w:line="240" w:lineRule="auto"/>
                  </w:pPr>
                </w:p>
              </w:tc>
              <w:tc>
                <w:tcPr>
                  <w:tcW w:w="180" w:type="dxa"/>
                </w:tcPr>
                <w:p w14:paraId="434521B0" w14:textId="77777777" w:rsidR="005A5434" w:rsidRDefault="005A5434">
                  <w:pPr>
                    <w:pStyle w:val="EmptyCellLayoutStyle"/>
                    <w:spacing w:after="0" w:line="240" w:lineRule="auto"/>
                  </w:pPr>
                </w:p>
              </w:tc>
              <w:tc>
                <w:tcPr>
                  <w:tcW w:w="180" w:type="dxa"/>
                  <w:tcBorders>
                    <w:right w:val="single" w:sz="15" w:space="0" w:color="000000"/>
                  </w:tcBorders>
                </w:tcPr>
                <w:p w14:paraId="4E2A3C65" w14:textId="77777777" w:rsidR="005A5434" w:rsidRDefault="005A5434">
                  <w:pPr>
                    <w:pStyle w:val="EmptyCellLayoutStyle"/>
                    <w:spacing w:after="0" w:line="240" w:lineRule="auto"/>
                  </w:pPr>
                </w:p>
              </w:tc>
            </w:tr>
            <w:tr w:rsidR="005A5434" w14:paraId="71D96667" w14:textId="77777777">
              <w:trPr>
                <w:trHeight w:val="128"/>
              </w:trPr>
              <w:tc>
                <w:tcPr>
                  <w:tcW w:w="180" w:type="dxa"/>
                  <w:tcBorders>
                    <w:left w:val="single" w:sz="15" w:space="0" w:color="000000"/>
                    <w:bottom w:val="single" w:sz="15" w:space="0" w:color="000000"/>
                  </w:tcBorders>
                </w:tcPr>
                <w:p w14:paraId="6F847FEB" w14:textId="77777777" w:rsidR="005A5434" w:rsidRDefault="005A5434">
                  <w:pPr>
                    <w:pStyle w:val="EmptyCellLayoutStyle"/>
                    <w:spacing w:after="0" w:line="240" w:lineRule="auto"/>
                  </w:pPr>
                </w:p>
              </w:tc>
              <w:tc>
                <w:tcPr>
                  <w:tcW w:w="1080" w:type="dxa"/>
                  <w:tcBorders>
                    <w:bottom w:val="single" w:sz="15" w:space="0" w:color="000000"/>
                  </w:tcBorders>
                </w:tcPr>
                <w:p w14:paraId="492C44B2" w14:textId="77777777" w:rsidR="005A5434" w:rsidRDefault="005A5434">
                  <w:pPr>
                    <w:pStyle w:val="EmptyCellLayoutStyle"/>
                    <w:spacing w:after="0" w:line="240" w:lineRule="auto"/>
                  </w:pPr>
                </w:p>
              </w:tc>
              <w:tc>
                <w:tcPr>
                  <w:tcW w:w="1980" w:type="dxa"/>
                  <w:tcBorders>
                    <w:bottom w:val="single" w:sz="15" w:space="0" w:color="000000"/>
                  </w:tcBorders>
                </w:tcPr>
                <w:p w14:paraId="425430EA" w14:textId="77777777" w:rsidR="005A5434" w:rsidRDefault="005A5434">
                  <w:pPr>
                    <w:pStyle w:val="EmptyCellLayoutStyle"/>
                    <w:spacing w:after="0" w:line="240" w:lineRule="auto"/>
                  </w:pPr>
                </w:p>
              </w:tc>
              <w:tc>
                <w:tcPr>
                  <w:tcW w:w="359" w:type="dxa"/>
                  <w:tcBorders>
                    <w:bottom w:val="single" w:sz="15" w:space="0" w:color="000000"/>
                  </w:tcBorders>
                </w:tcPr>
                <w:p w14:paraId="32E54917" w14:textId="77777777" w:rsidR="005A5434" w:rsidRDefault="005A5434">
                  <w:pPr>
                    <w:pStyle w:val="EmptyCellLayoutStyle"/>
                    <w:spacing w:after="0" w:line="240" w:lineRule="auto"/>
                  </w:pPr>
                </w:p>
              </w:tc>
              <w:tc>
                <w:tcPr>
                  <w:tcW w:w="7200" w:type="dxa"/>
                  <w:tcBorders>
                    <w:bottom w:val="single" w:sz="15" w:space="0" w:color="000000"/>
                  </w:tcBorders>
                </w:tcPr>
                <w:p w14:paraId="2131C728" w14:textId="77777777" w:rsidR="005A5434" w:rsidRDefault="005A5434">
                  <w:pPr>
                    <w:pStyle w:val="EmptyCellLayoutStyle"/>
                    <w:spacing w:after="0" w:line="240" w:lineRule="auto"/>
                  </w:pPr>
                </w:p>
              </w:tc>
              <w:tc>
                <w:tcPr>
                  <w:tcW w:w="180" w:type="dxa"/>
                  <w:tcBorders>
                    <w:bottom w:val="single" w:sz="15" w:space="0" w:color="000000"/>
                  </w:tcBorders>
                </w:tcPr>
                <w:p w14:paraId="0DB20E2B" w14:textId="77777777" w:rsidR="005A5434" w:rsidRDefault="005A5434">
                  <w:pPr>
                    <w:pStyle w:val="EmptyCellLayoutStyle"/>
                    <w:spacing w:after="0" w:line="240" w:lineRule="auto"/>
                  </w:pPr>
                </w:p>
              </w:tc>
              <w:tc>
                <w:tcPr>
                  <w:tcW w:w="180" w:type="dxa"/>
                  <w:tcBorders>
                    <w:bottom w:val="single" w:sz="15" w:space="0" w:color="000000"/>
                    <w:right w:val="single" w:sz="15" w:space="0" w:color="000000"/>
                  </w:tcBorders>
                </w:tcPr>
                <w:p w14:paraId="02D649C9" w14:textId="77777777" w:rsidR="005A5434" w:rsidRDefault="005A5434">
                  <w:pPr>
                    <w:pStyle w:val="EmptyCellLayoutStyle"/>
                    <w:spacing w:after="0" w:line="240" w:lineRule="auto"/>
                  </w:pPr>
                </w:p>
              </w:tc>
            </w:tr>
          </w:tbl>
          <w:p w14:paraId="3C3A7B13" w14:textId="77777777" w:rsidR="005A5434" w:rsidRDefault="005A5434">
            <w:pPr>
              <w:spacing w:after="0" w:line="240" w:lineRule="auto"/>
            </w:pPr>
          </w:p>
        </w:tc>
        <w:tc>
          <w:tcPr>
            <w:tcW w:w="179" w:type="dxa"/>
          </w:tcPr>
          <w:p w14:paraId="10831754" w14:textId="77777777" w:rsidR="005A5434" w:rsidRDefault="005A5434">
            <w:pPr>
              <w:pStyle w:val="EmptyCellLayoutStyle"/>
              <w:spacing w:after="0" w:line="240" w:lineRule="auto"/>
            </w:pPr>
          </w:p>
        </w:tc>
      </w:tr>
      <w:tr w:rsidR="005A5434" w14:paraId="3E1CB2BB" w14:textId="77777777">
        <w:trPr>
          <w:trHeight w:val="148"/>
        </w:trPr>
        <w:tc>
          <w:tcPr>
            <w:tcW w:w="179" w:type="dxa"/>
          </w:tcPr>
          <w:p w14:paraId="1ACA6556" w14:textId="77777777" w:rsidR="005A5434" w:rsidRDefault="005A5434">
            <w:pPr>
              <w:pStyle w:val="EmptyCellLayoutStyle"/>
              <w:spacing w:after="0" w:line="240" w:lineRule="auto"/>
            </w:pPr>
          </w:p>
        </w:tc>
        <w:tc>
          <w:tcPr>
            <w:tcW w:w="0" w:type="dxa"/>
          </w:tcPr>
          <w:p w14:paraId="619E6550" w14:textId="77777777" w:rsidR="005A5434" w:rsidRDefault="005A5434">
            <w:pPr>
              <w:pStyle w:val="EmptyCellLayoutStyle"/>
              <w:spacing w:after="0" w:line="240" w:lineRule="auto"/>
            </w:pPr>
          </w:p>
        </w:tc>
        <w:tc>
          <w:tcPr>
            <w:tcW w:w="0" w:type="dxa"/>
          </w:tcPr>
          <w:p w14:paraId="14A19C6F" w14:textId="77777777" w:rsidR="005A5434" w:rsidRDefault="005A5434">
            <w:pPr>
              <w:pStyle w:val="EmptyCellLayoutStyle"/>
              <w:spacing w:after="0" w:line="240" w:lineRule="auto"/>
            </w:pPr>
          </w:p>
        </w:tc>
        <w:tc>
          <w:tcPr>
            <w:tcW w:w="0" w:type="dxa"/>
          </w:tcPr>
          <w:p w14:paraId="16FB1728" w14:textId="77777777" w:rsidR="005A5434" w:rsidRDefault="005A5434">
            <w:pPr>
              <w:pStyle w:val="EmptyCellLayoutStyle"/>
              <w:spacing w:after="0" w:line="240" w:lineRule="auto"/>
            </w:pPr>
          </w:p>
        </w:tc>
        <w:tc>
          <w:tcPr>
            <w:tcW w:w="0" w:type="dxa"/>
          </w:tcPr>
          <w:p w14:paraId="39B4224A" w14:textId="77777777" w:rsidR="005A5434" w:rsidRDefault="005A5434">
            <w:pPr>
              <w:pStyle w:val="EmptyCellLayoutStyle"/>
              <w:spacing w:after="0" w:line="240" w:lineRule="auto"/>
            </w:pPr>
          </w:p>
        </w:tc>
        <w:tc>
          <w:tcPr>
            <w:tcW w:w="0" w:type="dxa"/>
          </w:tcPr>
          <w:p w14:paraId="4E9432AB" w14:textId="77777777" w:rsidR="005A5434" w:rsidRDefault="005A5434">
            <w:pPr>
              <w:pStyle w:val="EmptyCellLayoutStyle"/>
              <w:spacing w:after="0" w:line="240" w:lineRule="auto"/>
            </w:pPr>
          </w:p>
        </w:tc>
        <w:tc>
          <w:tcPr>
            <w:tcW w:w="0" w:type="dxa"/>
          </w:tcPr>
          <w:p w14:paraId="2668B665" w14:textId="77777777" w:rsidR="005A5434" w:rsidRDefault="005A5434">
            <w:pPr>
              <w:pStyle w:val="EmptyCellLayoutStyle"/>
              <w:spacing w:after="0" w:line="240" w:lineRule="auto"/>
            </w:pPr>
          </w:p>
        </w:tc>
        <w:tc>
          <w:tcPr>
            <w:tcW w:w="2505" w:type="dxa"/>
          </w:tcPr>
          <w:p w14:paraId="1A2A063A" w14:textId="77777777" w:rsidR="005A5434" w:rsidRDefault="005A5434">
            <w:pPr>
              <w:pStyle w:val="EmptyCellLayoutStyle"/>
              <w:spacing w:after="0" w:line="240" w:lineRule="auto"/>
            </w:pPr>
          </w:p>
        </w:tc>
        <w:tc>
          <w:tcPr>
            <w:tcW w:w="6120" w:type="dxa"/>
          </w:tcPr>
          <w:p w14:paraId="593DA820" w14:textId="77777777" w:rsidR="005A5434" w:rsidRDefault="005A5434">
            <w:pPr>
              <w:pStyle w:val="EmptyCellLayoutStyle"/>
              <w:spacing w:after="0" w:line="240" w:lineRule="auto"/>
            </w:pPr>
          </w:p>
        </w:tc>
        <w:tc>
          <w:tcPr>
            <w:tcW w:w="2534" w:type="dxa"/>
          </w:tcPr>
          <w:p w14:paraId="2D67B149" w14:textId="77777777" w:rsidR="005A5434" w:rsidRDefault="005A5434">
            <w:pPr>
              <w:pStyle w:val="EmptyCellLayoutStyle"/>
              <w:spacing w:after="0" w:line="240" w:lineRule="auto"/>
            </w:pPr>
          </w:p>
        </w:tc>
        <w:tc>
          <w:tcPr>
            <w:tcW w:w="179" w:type="dxa"/>
          </w:tcPr>
          <w:p w14:paraId="7E09194E" w14:textId="77777777" w:rsidR="005A5434" w:rsidRDefault="005A5434">
            <w:pPr>
              <w:pStyle w:val="EmptyCellLayoutStyle"/>
              <w:spacing w:after="0" w:line="240" w:lineRule="auto"/>
            </w:pPr>
          </w:p>
        </w:tc>
      </w:tr>
      <w:tr w:rsidR="00633234" w14:paraId="1B442669" w14:textId="77777777" w:rsidTr="00633234">
        <w:tc>
          <w:tcPr>
            <w:tcW w:w="179" w:type="dxa"/>
          </w:tcPr>
          <w:p w14:paraId="6E019143" w14:textId="77777777" w:rsidR="005A5434" w:rsidRDefault="005A5434">
            <w:pPr>
              <w:pStyle w:val="EmptyCellLayoutStyle"/>
              <w:spacing w:after="0" w:line="240" w:lineRule="auto"/>
            </w:pPr>
          </w:p>
        </w:tc>
        <w:tc>
          <w:tcPr>
            <w:tcW w:w="0" w:type="dxa"/>
          </w:tcPr>
          <w:p w14:paraId="4D2EB5AB" w14:textId="77777777" w:rsidR="005A5434" w:rsidRDefault="005A543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5A5434" w14:paraId="5580A6C5" w14:textId="77777777">
              <w:trPr>
                <w:trHeight w:val="180"/>
              </w:trPr>
              <w:tc>
                <w:tcPr>
                  <w:tcW w:w="180" w:type="dxa"/>
                  <w:tcBorders>
                    <w:top w:val="single" w:sz="15" w:space="0" w:color="000000"/>
                    <w:left w:val="single" w:sz="15" w:space="0" w:color="000000"/>
                  </w:tcBorders>
                </w:tcPr>
                <w:p w14:paraId="13FC448E" w14:textId="77777777" w:rsidR="005A5434" w:rsidRDefault="005A5434">
                  <w:pPr>
                    <w:pStyle w:val="EmptyCellLayoutStyle"/>
                    <w:spacing w:after="0" w:line="240" w:lineRule="auto"/>
                  </w:pPr>
                </w:p>
              </w:tc>
              <w:tc>
                <w:tcPr>
                  <w:tcW w:w="5220" w:type="dxa"/>
                  <w:tcBorders>
                    <w:top w:val="single" w:sz="15" w:space="0" w:color="000000"/>
                  </w:tcBorders>
                </w:tcPr>
                <w:p w14:paraId="4FDEB07C" w14:textId="77777777" w:rsidR="005A5434" w:rsidRDefault="005A5434">
                  <w:pPr>
                    <w:pStyle w:val="EmptyCellLayoutStyle"/>
                    <w:spacing w:after="0" w:line="240" w:lineRule="auto"/>
                  </w:pPr>
                </w:p>
              </w:tc>
              <w:tc>
                <w:tcPr>
                  <w:tcW w:w="359" w:type="dxa"/>
                  <w:tcBorders>
                    <w:top w:val="single" w:sz="15" w:space="0" w:color="000000"/>
                  </w:tcBorders>
                </w:tcPr>
                <w:p w14:paraId="2D256807" w14:textId="77777777" w:rsidR="005A5434" w:rsidRDefault="005A5434">
                  <w:pPr>
                    <w:pStyle w:val="EmptyCellLayoutStyle"/>
                    <w:spacing w:after="0" w:line="240" w:lineRule="auto"/>
                  </w:pPr>
                </w:p>
              </w:tc>
              <w:tc>
                <w:tcPr>
                  <w:tcW w:w="5220" w:type="dxa"/>
                  <w:tcBorders>
                    <w:top w:val="single" w:sz="15" w:space="0" w:color="000000"/>
                  </w:tcBorders>
                </w:tcPr>
                <w:p w14:paraId="0F14AC5D" w14:textId="77777777" w:rsidR="005A5434" w:rsidRDefault="005A5434">
                  <w:pPr>
                    <w:pStyle w:val="EmptyCellLayoutStyle"/>
                    <w:spacing w:after="0" w:line="240" w:lineRule="auto"/>
                  </w:pPr>
                </w:p>
              </w:tc>
              <w:tc>
                <w:tcPr>
                  <w:tcW w:w="180" w:type="dxa"/>
                  <w:tcBorders>
                    <w:top w:val="single" w:sz="15" w:space="0" w:color="000000"/>
                    <w:right w:val="single" w:sz="15" w:space="0" w:color="000000"/>
                  </w:tcBorders>
                </w:tcPr>
                <w:p w14:paraId="27251AC4" w14:textId="77777777" w:rsidR="005A5434" w:rsidRDefault="005A5434">
                  <w:pPr>
                    <w:pStyle w:val="EmptyCellLayoutStyle"/>
                    <w:spacing w:after="0" w:line="240" w:lineRule="auto"/>
                  </w:pPr>
                </w:p>
              </w:tc>
            </w:tr>
            <w:tr w:rsidR="00633234" w14:paraId="236B73DE" w14:textId="77777777" w:rsidTr="00633234">
              <w:trPr>
                <w:trHeight w:val="540"/>
              </w:trPr>
              <w:tc>
                <w:tcPr>
                  <w:tcW w:w="180" w:type="dxa"/>
                  <w:tcBorders>
                    <w:left w:val="single" w:sz="15" w:space="0" w:color="000000"/>
                  </w:tcBorders>
                </w:tcPr>
                <w:p w14:paraId="438ABE0A" w14:textId="77777777" w:rsidR="005A5434" w:rsidRDefault="005A543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5A5434" w14:paraId="49644F42" w14:textId="77777777">
                    <w:trPr>
                      <w:trHeight w:val="462"/>
                    </w:trPr>
                    <w:tc>
                      <w:tcPr>
                        <w:tcW w:w="10800" w:type="dxa"/>
                        <w:tcBorders>
                          <w:top w:val="nil"/>
                          <w:left w:val="nil"/>
                          <w:bottom w:val="nil"/>
                          <w:right w:val="nil"/>
                        </w:tcBorders>
                        <w:tcMar>
                          <w:top w:w="39" w:type="dxa"/>
                          <w:left w:w="39" w:type="dxa"/>
                          <w:bottom w:w="39" w:type="dxa"/>
                          <w:right w:w="39" w:type="dxa"/>
                        </w:tcMar>
                      </w:tcPr>
                      <w:p w14:paraId="3CA963BE" w14:textId="77777777" w:rsidR="005A5434" w:rsidRDefault="00DF5E8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8416BA6" w14:textId="77777777" w:rsidR="005A5434" w:rsidRDefault="005A5434">
                  <w:pPr>
                    <w:spacing w:after="0" w:line="240" w:lineRule="auto"/>
                  </w:pPr>
                </w:p>
              </w:tc>
              <w:tc>
                <w:tcPr>
                  <w:tcW w:w="180" w:type="dxa"/>
                  <w:tcBorders>
                    <w:right w:val="single" w:sz="15" w:space="0" w:color="000000"/>
                  </w:tcBorders>
                </w:tcPr>
                <w:p w14:paraId="244919B1" w14:textId="77777777" w:rsidR="005A5434" w:rsidRDefault="005A5434">
                  <w:pPr>
                    <w:pStyle w:val="EmptyCellLayoutStyle"/>
                    <w:spacing w:after="0" w:line="240" w:lineRule="auto"/>
                  </w:pPr>
                </w:p>
              </w:tc>
            </w:tr>
            <w:tr w:rsidR="005A5434" w14:paraId="2A4BF6AE" w14:textId="77777777">
              <w:trPr>
                <w:trHeight w:val="290"/>
              </w:trPr>
              <w:tc>
                <w:tcPr>
                  <w:tcW w:w="180" w:type="dxa"/>
                  <w:tcBorders>
                    <w:left w:val="single" w:sz="15" w:space="0" w:color="000000"/>
                  </w:tcBorders>
                </w:tcPr>
                <w:p w14:paraId="6C48D9F2" w14:textId="77777777" w:rsidR="005A5434" w:rsidRDefault="005A543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5A5434" w14:paraId="7F6551DA" w14:textId="77777777">
                    <w:trPr>
                      <w:trHeight w:val="212"/>
                    </w:trPr>
                    <w:tc>
                      <w:tcPr>
                        <w:tcW w:w="5220" w:type="dxa"/>
                        <w:tcBorders>
                          <w:top w:val="nil"/>
                          <w:left w:val="nil"/>
                          <w:bottom w:val="nil"/>
                          <w:right w:val="nil"/>
                        </w:tcBorders>
                        <w:tcMar>
                          <w:top w:w="39" w:type="dxa"/>
                          <w:left w:w="39" w:type="dxa"/>
                          <w:bottom w:w="39" w:type="dxa"/>
                          <w:right w:w="39" w:type="dxa"/>
                        </w:tcMar>
                      </w:tcPr>
                      <w:p w14:paraId="41DE1200" w14:textId="77777777" w:rsidR="005A5434" w:rsidRDefault="005A5434">
                        <w:pPr>
                          <w:spacing w:after="0" w:line="240" w:lineRule="auto"/>
                        </w:pPr>
                      </w:p>
                    </w:tc>
                  </w:tr>
                </w:tbl>
                <w:p w14:paraId="6D021FD0" w14:textId="77777777" w:rsidR="005A5434" w:rsidRDefault="005A5434">
                  <w:pPr>
                    <w:spacing w:after="0" w:line="240" w:lineRule="auto"/>
                  </w:pPr>
                </w:p>
              </w:tc>
              <w:tc>
                <w:tcPr>
                  <w:tcW w:w="359" w:type="dxa"/>
                </w:tcPr>
                <w:p w14:paraId="058B6614" w14:textId="77777777" w:rsidR="005A5434" w:rsidRDefault="005A543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5A5434" w14:paraId="216C1D52" w14:textId="77777777">
                    <w:trPr>
                      <w:trHeight w:val="212"/>
                    </w:trPr>
                    <w:tc>
                      <w:tcPr>
                        <w:tcW w:w="5220" w:type="dxa"/>
                        <w:tcBorders>
                          <w:top w:val="nil"/>
                          <w:left w:val="nil"/>
                          <w:bottom w:val="nil"/>
                          <w:right w:val="nil"/>
                        </w:tcBorders>
                        <w:tcMar>
                          <w:top w:w="39" w:type="dxa"/>
                          <w:left w:w="39" w:type="dxa"/>
                          <w:bottom w:w="39" w:type="dxa"/>
                          <w:right w:w="39" w:type="dxa"/>
                        </w:tcMar>
                      </w:tcPr>
                      <w:p w14:paraId="4FD7B5F3" w14:textId="77777777" w:rsidR="005A5434" w:rsidRDefault="005A5434">
                        <w:pPr>
                          <w:spacing w:after="0" w:line="240" w:lineRule="auto"/>
                        </w:pPr>
                      </w:p>
                    </w:tc>
                  </w:tr>
                </w:tbl>
                <w:p w14:paraId="4BAD97CC" w14:textId="77777777" w:rsidR="005A5434" w:rsidRDefault="005A5434">
                  <w:pPr>
                    <w:spacing w:after="0" w:line="240" w:lineRule="auto"/>
                  </w:pPr>
                </w:p>
              </w:tc>
              <w:tc>
                <w:tcPr>
                  <w:tcW w:w="180" w:type="dxa"/>
                  <w:tcBorders>
                    <w:right w:val="single" w:sz="15" w:space="0" w:color="000000"/>
                  </w:tcBorders>
                </w:tcPr>
                <w:p w14:paraId="5DA5521C" w14:textId="77777777" w:rsidR="005A5434" w:rsidRDefault="005A5434">
                  <w:pPr>
                    <w:pStyle w:val="EmptyCellLayoutStyle"/>
                    <w:spacing w:after="0" w:line="240" w:lineRule="auto"/>
                  </w:pPr>
                </w:p>
              </w:tc>
            </w:tr>
            <w:tr w:rsidR="005A5434" w14:paraId="1E03A209" w14:textId="77777777">
              <w:trPr>
                <w:trHeight w:val="34"/>
              </w:trPr>
              <w:tc>
                <w:tcPr>
                  <w:tcW w:w="180" w:type="dxa"/>
                  <w:tcBorders>
                    <w:left w:val="single" w:sz="15" w:space="0" w:color="000000"/>
                  </w:tcBorders>
                </w:tcPr>
                <w:p w14:paraId="3F434A60" w14:textId="77777777" w:rsidR="005A5434" w:rsidRDefault="005A5434">
                  <w:pPr>
                    <w:pStyle w:val="EmptyCellLayoutStyle"/>
                    <w:spacing w:after="0" w:line="240" w:lineRule="auto"/>
                  </w:pPr>
                </w:p>
              </w:tc>
              <w:tc>
                <w:tcPr>
                  <w:tcW w:w="5220" w:type="dxa"/>
                </w:tcPr>
                <w:p w14:paraId="13892490" w14:textId="77777777" w:rsidR="005A5434" w:rsidRDefault="005A5434">
                  <w:pPr>
                    <w:pStyle w:val="EmptyCellLayoutStyle"/>
                    <w:spacing w:after="0" w:line="240" w:lineRule="auto"/>
                  </w:pPr>
                </w:p>
              </w:tc>
              <w:tc>
                <w:tcPr>
                  <w:tcW w:w="359" w:type="dxa"/>
                </w:tcPr>
                <w:p w14:paraId="0F4C5A11" w14:textId="77777777" w:rsidR="005A5434" w:rsidRDefault="005A5434">
                  <w:pPr>
                    <w:pStyle w:val="EmptyCellLayoutStyle"/>
                    <w:spacing w:after="0" w:line="240" w:lineRule="auto"/>
                  </w:pPr>
                </w:p>
              </w:tc>
              <w:tc>
                <w:tcPr>
                  <w:tcW w:w="5220" w:type="dxa"/>
                </w:tcPr>
                <w:p w14:paraId="7F280907" w14:textId="77777777" w:rsidR="005A5434" w:rsidRDefault="005A5434">
                  <w:pPr>
                    <w:pStyle w:val="EmptyCellLayoutStyle"/>
                    <w:spacing w:after="0" w:line="240" w:lineRule="auto"/>
                  </w:pPr>
                </w:p>
              </w:tc>
              <w:tc>
                <w:tcPr>
                  <w:tcW w:w="180" w:type="dxa"/>
                  <w:tcBorders>
                    <w:right w:val="single" w:sz="15" w:space="0" w:color="000000"/>
                  </w:tcBorders>
                </w:tcPr>
                <w:p w14:paraId="3DEF3CFE" w14:textId="77777777" w:rsidR="005A5434" w:rsidRDefault="005A5434">
                  <w:pPr>
                    <w:pStyle w:val="EmptyCellLayoutStyle"/>
                    <w:spacing w:after="0" w:line="240" w:lineRule="auto"/>
                  </w:pPr>
                </w:p>
              </w:tc>
            </w:tr>
            <w:tr w:rsidR="005A5434" w14:paraId="047D5617" w14:textId="77777777">
              <w:trPr>
                <w:trHeight w:val="360"/>
              </w:trPr>
              <w:tc>
                <w:tcPr>
                  <w:tcW w:w="180" w:type="dxa"/>
                  <w:tcBorders>
                    <w:left w:val="single" w:sz="15" w:space="0" w:color="000000"/>
                  </w:tcBorders>
                </w:tcPr>
                <w:p w14:paraId="0C6BEADF" w14:textId="77777777" w:rsidR="005A5434" w:rsidRDefault="005A543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5A5434" w14:paraId="54897BD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31E17F3" w14:textId="77777777" w:rsidR="005A5434" w:rsidRDefault="00DF5E81">
                        <w:pPr>
                          <w:spacing w:after="0" w:line="240" w:lineRule="auto"/>
                          <w:jc w:val="center"/>
                        </w:pPr>
                        <w:r>
                          <w:rPr>
                            <w:rFonts w:ascii="Arial" w:eastAsia="Arial" w:hAnsi="Arial"/>
                            <w:b/>
                            <w:color w:val="000000"/>
                            <w:sz w:val="16"/>
                          </w:rPr>
                          <w:t>Supervisor</w:t>
                        </w:r>
                      </w:p>
                    </w:tc>
                  </w:tr>
                </w:tbl>
                <w:p w14:paraId="3960307C" w14:textId="77777777" w:rsidR="005A5434" w:rsidRDefault="005A5434">
                  <w:pPr>
                    <w:spacing w:after="0" w:line="240" w:lineRule="auto"/>
                  </w:pPr>
                </w:p>
              </w:tc>
              <w:tc>
                <w:tcPr>
                  <w:tcW w:w="359" w:type="dxa"/>
                </w:tcPr>
                <w:p w14:paraId="3A30CEED" w14:textId="77777777" w:rsidR="005A5434" w:rsidRDefault="005A543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5A5434" w14:paraId="1488096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D7F37AE" w14:textId="77777777" w:rsidR="005A5434" w:rsidRDefault="00DF5E81">
                        <w:pPr>
                          <w:spacing w:after="0" w:line="240" w:lineRule="auto"/>
                          <w:jc w:val="center"/>
                        </w:pPr>
                        <w:r>
                          <w:rPr>
                            <w:rFonts w:ascii="Arial" w:eastAsia="Arial" w:hAnsi="Arial"/>
                            <w:b/>
                            <w:color w:val="000000"/>
                            <w:sz w:val="16"/>
                          </w:rPr>
                          <w:t>Date</w:t>
                        </w:r>
                      </w:p>
                    </w:tc>
                  </w:tr>
                </w:tbl>
                <w:p w14:paraId="41DD32D8" w14:textId="77777777" w:rsidR="005A5434" w:rsidRDefault="005A5434">
                  <w:pPr>
                    <w:spacing w:after="0" w:line="240" w:lineRule="auto"/>
                  </w:pPr>
                </w:p>
              </w:tc>
              <w:tc>
                <w:tcPr>
                  <w:tcW w:w="180" w:type="dxa"/>
                  <w:tcBorders>
                    <w:right w:val="single" w:sz="15" w:space="0" w:color="000000"/>
                  </w:tcBorders>
                </w:tcPr>
                <w:p w14:paraId="5DF4696D" w14:textId="77777777" w:rsidR="005A5434" w:rsidRDefault="005A5434">
                  <w:pPr>
                    <w:pStyle w:val="EmptyCellLayoutStyle"/>
                    <w:spacing w:after="0" w:line="240" w:lineRule="auto"/>
                  </w:pPr>
                </w:p>
              </w:tc>
            </w:tr>
            <w:tr w:rsidR="005A5434" w14:paraId="22A6AA74" w14:textId="77777777">
              <w:trPr>
                <w:trHeight w:val="214"/>
              </w:trPr>
              <w:tc>
                <w:tcPr>
                  <w:tcW w:w="180" w:type="dxa"/>
                  <w:tcBorders>
                    <w:left w:val="single" w:sz="15" w:space="0" w:color="000000"/>
                    <w:bottom w:val="single" w:sz="15" w:space="0" w:color="000000"/>
                  </w:tcBorders>
                </w:tcPr>
                <w:p w14:paraId="575C5B83" w14:textId="77777777" w:rsidR="005A5434" w:rsidRDefault="005A5434">
                  <w:pPr>
                    <w:pStyle w:val="EmptyCellLayoutStyle"/>
                    <w:spacing w:after="0" w:line="240" w:lineRule="auto"/>
                  </w:pPr>
                </w:p>
              </w:tc>
              <w:tc>
                <w:tcPr>
                  <w:tcW w:w="5220" w:type="dxa"/>
                  <w:tcBorders>
                    <w:bottom w:val="single" w:sz="15" w:space="0" w:color="000000"/>
                  </w:tcBorders>
                </w:tcPr>
                <w:p w14:paraId="0D2FA269" w14:textId="77777777" w:rsidR="005A5434" w:rsidRDefault="005A5434">
                  <w:pPr>
                    <w:pStyle w:val="EmptyCellLayoutStyle"/>
                    <w:spacing w:after="0" w:line="240" w:lineRule="auto"/>
                  </w:pPr>
                </w:p>
              </w:tc>
              <w:tc>
                <w:tcPr>
                  <w:tcW w:w="359" w:type="dxa"/>
                  <w:tcBorders>
                    <w:bottom w:val="single" w:sz="15" w:space="0" w:color="000000"/>
                  </w:tcBorders>
                </w:tcPr>
                <w:p w14:paraId="7776463F" w14:textId="77777777" w:rsidR="005A5434" w:rsidRDefault="005A5434">
                  <w:pPr>
                    <w:pStyle w:val="EmptyCellLayoutStyle"/>
                    <w:spacing w:after="0" w:line="240" w:lineRule="auto"/>
                  </w:pPr>
                </w:p>
              </w:tc>
              <w:tc>
                <w:tcPr>
                  <w:tcW w:w="5220" w:type="dxa"/>
                  <w:tcBorders>
                    <w:bottom w:val="single" w:sz="15" w:space="0" w:color="000000"/>
                  </w:tcBorders>
                </w:tcPr>
                <w:p w14:paraId="0F71D042" w14:textId="77777777" w:rsidR="005A5434" w:rsidRDefault="005A5434">
                  <w:pPr>
                    <w:pStyle w:val="EmptyCellLayoutStyle"/>
                    <w:spacing w:after="0" w:line="240" w:lineRule="auto"/>
                  </w:pPr>
                </w:p>
              </w:tc>
              <w:tc>
                <w:tcPr>
                  <w:tcW w:w="180" w:type="dxa"/>
                  <w:tcBorders>
                    <w:bottom w:val="single" w:sz="15" w:space="0" w:color="000000"/>
                    <w:right w:val="single" w:sz="15" w:space="0" w:color="000000"/>
                  </w:tcBorders>
                </w:tcPr>
                <w:p w14:paraId="1C4F20B6" w14:textId="77777777" w:rsidR="005A5434" w:rsidRDefault="005A5434">
                  <w:pPr>
                    <w:pStyle w:val="EmptyCellLayoutStyle"/>
                    <w:spacing w:after="0" w:line="240" w:lineRule="auto"/>
                  </w:pPr>
                </w:p>
              </w:tc>
            </w:tr>
          </w:tbl>
          <w:p w14:paraId="6EE5F0CA" w14:textId="77777777" w:rsidR="005A5434" w:rsidRDefault="005A5434">
            <w:pPr>
              <w:spacing w:after="0" w:line="240" w:lineRule="auto"/>
            </w:pPr>
          </w:p>
        </w:tc>
        <w:tc>
          <w:tcPr>
            <w:tcW w:w="179" w:type="dxa"/>
          </w:tcPr>
          <w:p w14:paraId="2289CB2C" w14:textId="77777777" w:rsidR="005A5434" w:rsidRDefault="005A5434">
            <w:pPr>
              <w:pStyle w:val="EmptyCellLayoutStyle"/>
              <w:spacing w:after="0" w:line="240" w:lineRule="auto"/>
            </w:pPr>
          </w:p>
        </w:tc>
      </w:tr>
      <w:tr w:rsidR="005A5434" w14:paraId="0A7543E7" w14:textId="77777777">
        <w:trPr>
          <w:trHeight w:val="99"/>
        </w:trPr>
        <w:tc>
          <w:tcPr>
            <w:tcW w:w="179" w:type="dxa"/>
          </w:tcPr>
          <w:p w14:paraId="2082524D" w14:textId="77777777" w:rsidR="005A5434" w:rsidRDefault="005A5434">
            <w:pPr>
              <w:pStyle w:val="EmptyCellLayoutStyle"/>
              <w:spacing w:after="0" w:line="240" w:lineRule="auto"/>
            </w:pPr>
          </w:p>
        </w:tc>
        <w:tc>
          <w:tcPr>
            <w:tcW w:w="0" w:type="dxa"/>
          </w:tcPr>
          <w:p w14:paraId="429C2ABD" w14:textId="77777777" w:rsidR="005A5434" w:rsidRDefault="005A5434">
            <w:pPr>
              <w:pStyle w:val="EmptyCellLayoutStyle"/>
              <w:spacing w:after="0" w:line="240" w:lineRule="auto"/>
            </w:pPr>
          </w:p>
        </w:tc>
        <w:tc>
          <w:tcPr>
            <w:tcW w:w="0" w:type="dxa"/>
          </w:tcPr>
          <w:p w14:paraId="7C207B89" w14:textId="77777777" w:rsidR="005A5434" w:rsidRDefault="005A5434">
            <w:pPr>
              <w:pStyle w:val="EmptyCellLayoutStyle"/>
              <w:spacing w:after="0" w:line="240" w:lineRule="auto"/>
            </w:pPr>
          </w:p>
        </w:tc>
        <w:tc>
          <w:tcPr>
            <w:tcW w:w="0" w:type="dxa"/>
          </w:tcPr>
          <w:p w14:paraId="05301FAC" w14:textId="77777777" w:rsidR="005A5434" w:rsidRDefault="005A5434">
            <w:pPr>
              <w:pStyle w:val="EmptyCellLayoutStyle"/>
              <w:spacing w:after="0" w:line="240" w:lineRule="auto"/>
            </w:pPr>
          </w:p>
        </w:tc>
        <w:tc>
          <w:tcPr>
            <w:tcW w:w="0" w:type="dxa"/>
          </w:tcPr>
          <w:p w14:paraId="223BC85A" w14:textId="77777777" w:rsidR="005A5434" w:rsidRDefault="005A5434">
            <w:pPr>
              <w:pStyle w:val="EmptyCellLayoutStyle"/>
              <w:spacing w:after="0" w:line="240" w:lineRule="auto"/>
            </w:pPr>
          </w:p>
        </w:tc>
        <w:tc>
          <w:tcPr>
            <w:tcW w:w="0" w:type="dxa"/>
          </w:tcPr>
          <w:p w14:paraId="6A81E761" w14:textId="77777777" w:rsidR="005A5434" w:rsidRDefault="005A5434">
            <w:pPr>
              <w:pStyle w:val="EmptyCellLayoutStyle"/>
              <w:spacing w:after="0" w:line="240" w:lineRule="auto"/>
            </w:pPr>
          </w:p>
        </w:tc>
        <w:tc>
          <w:tcPr>
            <w:tcW w:w="0" w:type="dxa"/>
          </w:tcPr>
          <w:p w14:paraId="14966768" w14:textId="77777777" w:rsidR="005A5434" w:rsidRDefault="005A5434">
            <w:pPr>
              <w:pStyle w:val="EmptyCellLayoutStyle"/>
              <w:spacing w:after="0" w:line="240" w:lineRule="auto"/>
            </w:pPr>
          </w:p>
        </w:tc>
        <w:tc>
          <w:tcPr>
            <w:tcW w:w="2505" w:type="dxa"/>
          </w:tcPr>
          <w:p w14:paraId="6909BB39" w14:textId="77777777" w:rsidR="005A5434" w:rsidRDefault="005A5434">
            <w:pPr>
              <w:pStyle w:val="EmptyCellLayoutStyle"/>
              <w:spacing w:after="0" w:line="240" w:lineRule="auto"/>
            </w:pPr>
          </w:p>
        </w:tc>
        <w:tc>
          <w:tcPr>
            <w:tcW w:w="6120" w:type="dxa"/>
          </w:tcPr>
          <w:p w14:paraId="35606D9F" w14:textId="77777777" w:rsidR="005A5434" w:rsidRDefault="005A5434">
            <w:pPr>
              <w:pStyle w:val="EmptyCellLayoutStyle"/>
              <w:spacing w:after="0" w:line="240" w:lineRule="auto"/>
            </w:pPr>
          </w:p>
        </w:tc>
        <w:tc>
          <w:tcPr>
            <w:tcW w:w="2534" w:type="dxa"/>
          </w:tcPr>
          <w:p w14:paraId="4F5A4686" w14:textId="77777777" w:rsidR="005A5434" w:rsidRDefault="005A5434">
            <w:pPr>
              <w:pStyle w:val="EmptyCellLayoutStyle"/>
              <w:spacing w:after="0" w:line="240" w:lineRule="auto"/>
            </w:pPr>
          </w:p>
        </w:tc>
        <w:tc>
          <w:tcPr>
            <w:tcW w:w="179" w:type="dxa"/>
          </w:tcPr>
          <w:p w14:paraId="555073BF" w14:textId="77777777" w:rsidR="005A5434" w:rsidRDefault="005A5434">
            <w:pPr>
              <w:pStyle w:val="EmptyCellLayoutStyle"/>
              <w:spacing w:after="0" w:line="240" w:lineRule="auto"/>
            </w:pPr>
          </w:p>
        </w:tc>
      </w:tr>
      <w:tr w:rsidR="005A5434" w14:paraId="5F380579" w14:textId="77777777">
        <w:trPr>
          <w:trHeight w:val="360"/>
        </w:trPr>
        <w:tc>
          <w:tcPr>
            <w:tcW w:w="179" w:type="dxa"/>
          </w:tcPr>
          <w:p w14:paraId="4FBA9C68" w14:textId="77777777" w:rsidR="005A5434" w:rsidRDefault="005A5434">
            <w:pPr>
              <w:pStyle w:val="EmptyCellLayoutStyle"/>
              <w:spacing w:after="0" w:line="240" w:lineRule="auto"/>
            </w:pPr>
          </w:p>
        </w:tc>
        <w:tc>
          <w:tcPr>
            <w:tcW w:w="0" w:type="dxa"/>
          </w:tcPr>
          <w:p w14:paraId="450F110E" w14:textId="77777777" w:rsidR="005A5434" w:rsidRDefault="005A5434">
            <w:pPr>
              <w:pStyle w:val="EmptyCellLayoutStyle"/>
              <w:spacing w:after="0" w:line="240" w:lineRule="auto"/>
            </w:pPr>
          </w:p>
        </w:tc>
        <w:tc>
          <w:tcPr>
            <w:tcW w:w="0" w:type="dxa"/>
          </w:tcPr>
          <w:p w14:paraId="6E0E26AB" w14:textId="77777777" w:rsidR="005A5434" w:rsidRDefault="005A5434">
            <w:pPr>
              <w:pStyle w:val="EmptyCellLayoutStyle"/>
              <w:spacing w:after="0" w:line="240" w:lineRule="auto"/>
            </w:pPr>
          </w:p>
        </w:tc>
        <w:tc>
          <w:tcPr>
            <w:tcW w:w="0" w:type="dxa"/>
          </w:tcPr>
          <w:p w14:paraId="2FEE4D22" w14:textId="77777777" w:rsidR="005A5434" w:rsidRDefault="005A5434">
            <w:pPr>
              <w:pStyle w:val="EmptyCellLayoutStyle"/>
              <w:spacing w:after="0" w:line="240" w:lineRule="auto"/>
            </w:pPr>
          </w:p>
        </w:tc>
        <w:tc>
          <w:tcPr>
            <w:tcW w:w="0" w:type="dxa"/>
          </w:tcPr>
          <w:p w14:paraId="6411D11D" w14:textId="77777777" w:rsidR="005A5434" w:rsidRDefault="005A5434">
            <w:pPr>
              <w:pStyle w:val="EmptyCellLayoutStyle"/>
              <w:spacing w:after="0" w:line="240" w:lineRule="auto"/>
            </w:pPr>
          </w:p>
        </w:tc>
        <w:tc>
          <w:tcPr>
            <w:tcW w:w="0" w:type="dxa"/>
          </w:tcPr>
          <w:p w14:paraId="1A90357B" w14:textId="77777777" w:rsidR="005A5434" w:rsidRDefault="005A5434">
            <w:pPr>
              <w:pStyle w:val="EmptyCellLayoutStyle"/>
              <w:spacing w:after="0" w:line="240" w:lineRule="auto"/>
            </w:pPr>
          </w:p>
        </w:tc>
        <w:tc>
          <w:tcPr>
            <w:tcW w:w="0" w:type="dxa"/>
          </w:tcPr>
          <w:p w14:paraId="29607166" w14:textId="77777777" w:rsidR="005A5434" w:rsidRDefault="005A5434">
            <w:pPr>
              <w:pStyle w:val="EmptyCellLayoutStyle"/>
              <w:spacing w:after="0" w:line="240" w:lineRule="auto"/>
            </w:pPr>
          </w:p>
        </w:tc>
        <w:tc>
          <w:tcPr>
            <w:tcW w:w="2505" w:type="dxa"/>
          </w:tcPr>
          <w:p w14:paraId="73EB14FE" w14:textId="77777777" w:rsidR="005A5434" w:rsidRDefault="005A5434">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5A5434" w14:paraId="0BF5BA01" w14:textId="77777777">
              <w:trPr>
                <w:trHeight w:val="282"/>
              </w:trPr>
              <w:tc>
                <w:tcPr>
                  <w:tcW w:w="6120" w:type="dxa"/>
                  <w:tcBorders>
                    <w:top w:val="nil"/>
                    <w:left w:val="nil"/>
                    <w:bottom w:val="nil"/>
                    <w:right w:val="nil"/>
                  </w:tcBorders>
                  <w:tcMar>
                    <w:top w:w="39" w:type="dxa"/>
                    <w:left w:w="39" w:type="dxa"/>
                    <w:bottom w:w="39" w:type="dxa"/>
                    <w:right w:w="39" w:type="dxa"/>
                  </w:tcMar>
                </w:tcPr>
                <w:p w14:paraId="1C91444B" w14:textId="77777777" w:rsidR="005A5434" w:rsidRDefault="00DF5E81">
                  <w:pPr>
                    <w:spacing w:after="0" w:line="240" w:lineRule="auto"/>
                  </w:pPr>
                  <w:r>
                    <w:rPr>
                      <w:rFonts w:ascii="Arial" w:eastAsia="Arial" w:hAnsi="Arial"/>
                      <w:b/>
                      <w:color w:val="000000"/>
                      <w:u w:val="single"/>
                    </w:rPr>
                    <w:t>TO BE FILLED OUT BY APPOINTING AUTHORITY</w:t>
                  </w:r>
                </w:p>
              </w:tc>
            </w:tr>
          </w:tbl>
          <w:p w14:paraId="6CED7A26" w14:textId="77777777" w:rsidR="005A5434" w:rsidRDefault="005A5434">
            <w:pPr>
              <w:spacing w:after="0" w:line="240" w:lineRule="auto"/>
            </w:pPr>
          </w:p>
        </w:tc>
        <w:tc>
          <w:tcPr>
            <w:tcW w:w="2534" w:type="dxa"/>
          </w:tcPr>
          <w:p w14:paraId="6D73F013" w14:textId="77777777" w:rsidR="005A5434" w:rsidRDefault="005A5434">
            <w:pPr>
              <w:pStyle w:val="EmptyCellLayoutStyle"/>
              <w:spacing w:after="0" w:line="240" w:lineRule="auto"/>
            </w:pPr>
          </w:p>
        </w:tc>
        <w:tc>
          <w:tcPr>
            <w:tcW w:w="179" w:type="dxa"/>
          </w:tcPr>
          <w:p w14:paraId="13CDF4E1" w14:textId="77777777" w:rsidR="005A5434" w:rsidRDefault="005A5434">
            <w:pPr>
              <w:pStyle w:val="EmptyCellLayoutStyle"/>
              <w:spacing w:after="0" w:line="240" w:lineRule="auto"/>
            </w:pPr>
          </w:p>
        </w:tc>
      </w:tr>
      <w:tr w:rsidR="005A5434" w14:paraId="4FB4C160" w14:textId="77777777">
        <w:trPr>
          <w:trHeight w:val="174"/>
        </w:trPr>
        <w:tc>
          <w:tcPr>
            <w:tcW w:w="179" w:type="dxa"/>
          </w:tcPr>
          <w:p w14:paraId="0336D378" w14:textId="77777777" w:rsidR="005A5434" w:rsidRDefault="005A5434">
            <w:pPr>
              <w:pStyle w:val="EmptyCellLayoutStyle"/>
              <w:spacing w:after="0" w:line="240" w:lineRule="auto"/>
            </w:pPr>
          </w:p>
        </w:tc>
        <w:tc>
          <w:tcPr>
            <w:tcW w:w="0" w:type="dxa"/>
          </w:tcPr>
          <w:p w14:paraId="695B5445" w14:textId="77777777" w:rsidR="005A5434" w:rsidRDefault="005A5434">
            <w:pPr>
              <w:pStyle w:val="EmptyCellLayoutStyle"/>
              <w:spacing w:after="0" w:line="240" w:lineRule="auto"/>
            </w:pPr>
          </w:p>
        </w:tc>
        <w:tc>
          <w:tcPr>
            <w:tcW w:w="0" w:type="dxa"/>
          </w:tcPr>
          <w:p w14:paraId="6FBCC551" w14:textId="77777777" w:rsidR="005A5434" w:rsidRDefault="005A5434">
            <w:pPr>
              <w:pStyle w:val="EmptyCellLayoutStyle"/>
              <w:spacing w:after="0" w:line="240" w:lineRule="auto"/>
            </w:pPr>
          </w:p>
        </w:tc>
        <w:tc>
          <w:tcPr>
            <w:tcW w:w="0" w:type="dxa"/>
          </w:tcPr>
          <w:p w14:paraId="37EA94A2" w14:textId="77777777" w:rsidR="005A5434" w:rsidRDefault="005A5434">
            <w:pPr>
              <w:pStyle w:val="EmptyCellLayoutStyle"/>
              <w:spacing w:after="0" w:line="240" w:lineRule="auto"/>
            </w:pPr>
          </w:p>
        </w:tc>
        <w:tc>
          <w:tcPr>
            <w:tcW w:w="0" w:type="dxa"/>
          </w:tcPr>
          <w:p w14:paraId="3D54ED62" w14:textId="77777777" w:rsidR="005A5434" w:rsidRDefault="005A5434">
            <w:pPr>
              <w:pStyle w:val="EmptyCellLayoutStyle"/>
              <w:spacing w:after="0" w:line="240" w:lineRule="auto"/>
            </w:pPr>
          </w:p>
        </w:tc>
        <w:tc>
          <w:tcPr>
            <w:tcW w:w="0" w:type="dxa"/>
          </w:tcPr>
          <w:p w14:paraId="7E239CF8" w14:textId="77777777" w:rsidR="005A5434" w:rsidRDefault="005A5434">
            <w:pPr>
              <w:pStyle w:val="EmptyCellLayoutStyle"/>
              <w:spacing w:after="0" w:line="240" w:lineRule="auto"/>
            </w:pPr>
          </w:p>
        </w:tc>
        <w:tc>
          <w:tcPr>
            <w:tcW w:w="0" w:type="dxa"/>
          </w:tcPr>
          <w:p w14:paraId="3749C42A" w14:textId="77777777" w:rsidR="005A5434" w:rsidRDefault="005A5434">
            <w:pPr>
              <w:pStyle w:val="EmptyCellLayoutStyle"/>
              <w:spacing w:after="0" w:line="240" w:lineRule="auto"/>
            </w:pPr>
          </w:p>
        </w:tc>
        <w:tc>
          <w:tcPr>
            <w:tcW w:w="2505" w:type="dxa"/>
          </w:tcPr>
          <w:p w14:paraId="23F752A8" w14:textId="77777777" w:rsidR="005A5434" w:rsidRDefault="005A5434">
            <w:pPr>
              <w:pStyle w:val="EmptyCellLayoutStyle"/>
              <w:spacing w:after="0" w:line="240" w:lineRule="auto"/>
            </w:pPr>
          </w:p>
        </w:tc>
        <w:tc>
          <w:tcPr>
            <w:tcW w:w="6120" w:type="dxa"/>
          </w:tcPr>
          <w:p w14:paraId="622AB0E0" w14:textId="77777777" w:rsidR="005A5434" w:rsidRDefault="005A5434">
            <w:pPr>
              <w:pStyle w:val="EmptyCellLayoutStyle"/>
              <w:spacing w:after="0" w:line="240" w:lineRule="auto"/>
            </w:pPr>
          </w:p>
        </w:tc>
        <w:tc>
          <w:tcPr>
            <w:tcW w:w="2534" w:type="dxa"/>
          </w:tcPr>
          <w:p w14:paraId="1AD063E9" w14:textId="77777777" w:rsidR="005A5434" w:rsidRDefault="005A5434">
            <w:pPr>
              <w:pStyle w:val="EmptyCellLayoutStyle"/>
              <w:spacing w:after="0" w:line="240" w:lineRule="auto"/>
            </w:pPr>
          </w:p>
        </w:tc>
        <w:tc>
          <w:tcPr>
            <w:tcW w:w="179" w:type="dxa"/>
          </w:tcPr>
          <w:p w14:paraId="47958FA6" w14:textId="77777777" w:rsidR="005A5434" w:rsidRDefault="005A5434">
            <w:pPr>
              <w:pStyle w:val="EmptyCellLayoutStyle"/>
              <w:spacing w:after="0" w:line="240" w:lineRule="auto"/>
            </w:pPr>
          </w:p>
        </w:tc>
      </w:tr>
      <w:tr w:rsidR="00633234" w14:paraId="37F2E0B1" w14:textId="77777777" w:rsidTr="00633234">
        <w:tc>
          <w:tcPr>
            <w:tcW w:w="179" w:type="dxa"/>
          </w:tcPr>
          <w:p w14:paraId="646B5332" w14:textId="77777777" w:rsidR="005A5434" w:rsidRDefault="005A5434">
            <w:pPr>
              <w:pStyle w:val="EmptyCellLayoutStyle"/>
              <w:spacing w:after="0" w:line="240" w:lineRule="auto"/>
            </w:pPr>
          </w:p>
        </w:tc>
        <w:tc>
          <w:tcPr>
            <w:tcW w:w="0" w:type="dxa"/>
          </w:tcPr>
          <w:p w14:paraId="04637E68" w14:textId="77777777" w:rsidR="005A5434" w:rsidRDefault="005A5434">
            <w:pPr>
              <w:pStyle w:val="EmptyCellLayoutStyle"/>
              <w:spacing w:after="0" w:line="240" w:lineRule="auto"/>
            </w:pPr>
          </w:p>
        </w:tc>
        <w:tc>
          <w:tcPr>
            <w:tcW w:w="0" w:type="dxa"/>
          </w:tcPr>
          <w:p w14:paraId="77F51C11" w14:textId="77777777" w:rsidR="005A5434" w:rsidRDefault="005A5434">
            <w:pPr>
              <w:pStyle w:val="EmptyCellLayoutStyle"/>
              <w:spacing w:after="0" w:line="240" w:lineRule="auto"/>
            </w:pPr>
          </w:p>
        </w:tc>
        <w:tc>
          <w:tcPr>
            <w:tcW w:w="0" w:type="dxa"/>
          </w:tcPr>
          <w:p w14:paraId="1142B289" w14:textId="77777777" w:rsidR="005A5434" w:rsidRDefault="005A5434">
            <w:pPr>
              <w:pStyle w:val="EmptyCellLayoutStyle"/>
              <w:spacing w:after="0" w:line="240" w:lineRule="auto"/>
            </w:pPr>
          </w:p>
        </w:tc>
        <w:tc>
          <w:tcPr>
            <w:tcW w:w="0" w:type="dxa"/>
          </w:tcPr>
          <w:p w14:paraId="46C7FD13" w14:textId="77777777" w:rsidR="005A5434" w:rsidRDefault="005A5434">
            <w:pPr>
              <w:pStyle w:val="EmptyCellLayoutStyle"/>
              <w:spacing w:after="0" w:line="240" w:lineRule="auto"/>
            </w:pPr>
          </w:p>
        </w:tc>
        <w:tc>
          <w:tcPr>
            <w:tcW w:w="0" w:type="dxa"/>
          </w:tcPr>
          <w:p w14:paraId="01448A70" w14:textId="77777777" w:rsidR="005A5434" w:rsidRDefault="005A5434">
            <w:pPr>
              <w:pStyle w:val="EmptyCellLayoutStyle"/>
              <w:spacing w:after="0" w:line="240" w:lineRule="auto"/>
            </w:pPr>
          </w:p>
        </w:tc>
        <w:tc>
          <w:tcPr>
            <w:tcW w:w="0" w:type="dxa"/>
          </w:tcPr>
          <w:p w14:paraId="3D7F9792" w14:textId="77777777" w:rsidR="005A5434" w:rsidRDefault="005A543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5A5434" w14:paraId="193295CA" w14:textId="77777777">
              <w:trPr>
                <w:trHeight w:val="180"/>
              </w:trPr>
              <w:tc>
                <w:tcPr>
                  <w:tcW w:w="180" w:type="dxa"/>
                  <w:tcBorders>
                    <w:top w:val="single" w:sz="15" w:space="0" w:color="000000"/>
                    <w:left w:val="single" w:sz="15" w:space="0" w:color="000000"/>
                  </w:tcBorders>
                </w:tcPr>
                <w:p w14:paraId="62E68E4F" w14:textId="77777777" w:rsidR="005A5434" w:rsidRDefault="005A5434">
                  <w:pPr>
                    <w:pStyle w:val="EmptyCellLayoutStyle"/>
                    <w:spacing w:after="0" w:line="240" w:lineRule="auto"/>
                  </w:pPr>
                </w:p>
              </w:tc>
              <w:tc>
                <w:tcPr>
                  <w:tcW w:w="10800" w:type="dxa"/>
                  <w:tcBorders>
                    <w:top w:val="single" w:sz="15" w:space="0" w:color="000000"/>
                  </w:tcBorders>
                </w:tcPr>
                <w:p w14:paraId="41EE62F0" w14:textId="77777777" w:rsidR="005A5434" w:rsidRDefault="005A5434">
                  <w:pPr>
                    <w:pStyle w:val="EmptyCellLayoutStyle"/>
                    <w:spacing w:after="0" w:line="240" w:lineRule="auto"/>
                  </w:pPr>
                </w:p>
              </w:tc>
              <w:tc>
                <w:tcPr>
                  <w:tcW w:w="180" w:type="dxa"/>
                  <w:tcBorders>
                    <w:top w:val="single" w:sz="15" w:space="0" w:color="000000"/>
                    <w:right w:val="single" w:sz="15" w:space="0" w:color="000000"/>
                  </w:tcBorders>
                </w:tcPr>
                <w:p w14:paraId="71565CCA" w14:textId="77777777" w:rsidR="005A5434" w:rsidRDefault="005A5434">
                  <w:pPr>
                    <w:pStyle w:val="EmptyCellLayoutStyle"/>
                    <w:spacing w:after="0" w:line="240" w:lineRule="auto"/>
                  </w:pPr>
                </w:p>
              </w:tc>
            </w:tr>
            <w:tr w:rsidR="005A5434" w14:paraId="3DEBC697" w14:textId="77777777">
              <w:trPr>
                <w:trHeight w:val="270"/>
              </w:trPr>
              <w:tc>
                <w:tcPr>
                  <w:tcW w:w="180" w:type="dxa"/>
                  <w:tcBorders>
                    <w:left w:val="single" w:sz="15" w:space="0" w:color="000000"/>
                  </w:tcBorders>
                </w:tcPr>
                <w:p w14:paraId="44A92925" w14:textId="77777777" w:rsidR="005A5434" w:rsidRDefault="005A543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5A5434" w14:paraId="0DF1A84F" w14:textId="77777777">
                    <w:trPr>
                      <w:trHeight w:val="192"/>
                    </w:trPr>
                    <w:tc>
                      <w:tcPr>
                        <w:tcW w:w="10800" w:type="dxa"/>
                        <w:tcBorders>
                          <w:top w:val="nil"/>
                          <w:left w:val="nil"/>
                          <w:bottom w:val="nil"/>
                          <w:right w:val="nil"/>
                        </w:tcBorders>
                        <w:tcMar>
                          <w:top w:w="39" w:type="dxa"/>
                          <w:left w:w="39" w:type="dxa"/>
                          <w:bottom w:w="39" w:type="dxa"/>
                          <w:right w:w="39" w:type="dxa"/>
                        </w:tcMar>
                      </w:tcPr>
                      <w:p w14:paraId="289C4437" w14:textId="77777777" w:rsidR="005A5434" w:rsidRDefault="00DF5E81">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AD28644" w14:textId="77777777" w:rsidR="005A5434" w:rsidRDefault="005A5434">
                  <w:pPr>
                    <w:spacing w:after="0" w:line="240" w:lineRule="auto"/>
                  </w:pPr>
                </w:p>
              </w:tc>
              <w:tc>
                <w:tcPr>
                  <w:tcW w:w="180" w:type="dxa"/>
                  <w:tcBorders>
                    <w:right w:val="single" w:sz="15" w:space="0" w:color="000000"/>
                  </w:tcBorders>
                </w:tcPr>
                <w:p w14:paraId="49758E95" w14:textId="77777777" w:rsidR="005A5434" w:rsidRDefault="005A5434">
                  <w:pPr>
                    <w:pStyle w:val="EmptyCellLayoutStyle"/>
                    <w:spacing w:after="0" w:line="240" w:lineRule="auto"/>
                  </w:pPr>
                </w:p>
              </w:tc>
            </w:tr>
            <w:tr w:rsidR="005A5434" w14:paraId="2CA58615" w14:textId="77777777">
              <w:trPr>
                <w:trHeight w:val="89"/>
              </w:trPr>
              <w:tc>
                <w:tcPr>
                  <w:tcW w:w="180" w:type="dxa"/>
                  <w:tcBorders>
                    <w:left w:val="single" w:sz="15" w:space="0" w:color="000000"/>
                  </w:tcBorders>
                </w:tcPr>
                <w:p w14:paraId="192E6E3E" w14:textId="77777777" w:rsidR="005A5434" w:rsidRDefault="005A5434">
                  <w:pPr>
                    <w:pStyle w:val="EmptyCellLayoutStyle"/>
                    <w:spacing w:after="0" w:line="240" w:lineRule="auto"/>
                  </w:pPr>
                </w:p>
              </w:tc>
              <w:tc>
                <w:tcPr>
                  <w:tcW w:w="10800" w:type="dxa"/>
                </w:tcPr>
                <w:p w14:paraId="2547FCC5" w14:textId="77777777" w:rsidR="005A5434" w:rsidRDefault="005A5434">
                  <w:pPr>
                    <w:pStyle w:val="EmptyCellLayoutStyle"/>
                    <w:spacing w:after="0" w:line="240" w:lineRule="auto"/>
                  </w:pPr>
                </w:p>
              </w:tc>
              <w:tc>
                <w:tcPr>
                  <w:tcW w:w="180" w:type="dxa"/>
                  <w:tcBorders>
                    <w:right w:val="single" w:sz="15" w:space="0" w:color="000000"/>
                  </w:tcBorders>
                </w:tcPr>
                <w:p w14:paraId="55B8C68A" w14:textId="77777777" w:rsidR="005A5434" w:rsidRDefault="005A5434">
                  <w:pPr>
                    <w:pStyle w:val="EmptyCellLayoutStyle"/>
                    <w:spacing w:after="0" w:line="240" w:lineRule="auto"/>
                  </w:pPr>
                </w:p>
              </w:tc>
            </w:tr>
            <w:tr w:rsidR="005A5434" w14:paraId="0CA03EC6" w14:textId="77777777">
              <w:trPr>
                <w:trHeight w:val="290"/>
              </w:trPr>
              <w:tc>
                <w:tcPr>
                  <w:tcW w:w="180" w:type="dxa"/>
                  <w:tcBorders>
                    <w:left w:val="single" w:sz="15" w:space="0" w:color="000000"/>
                  </w:tcBorders>
                </w:tcPr>
                <w:p w14:paraId="6515A752" w14:textId="77777777" w:rsidR="005A5434" w:rsidRDefault="005A543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5A5434" w14:paraId="26E56D0F" w14:textId="77777777">
                    <w:trPr>
                      <w:trHeight w:val="212"/>
                    </w:trPr>
                    <w:tc>
                      <w:tcPr>
                        <w:tcW w:w="10800" w:type="dxa"/>
                        <w:tcBorders>
                          <w:top w:val="nil"/>
                          <w:left w:val="nil"/>
                          <w:bottom w:val="nil"/>
                          <w:right w:val="nil"/>
                        </w:tcBorders>
                        <w:tcMar>
                          <w:top w:w="39" w:type="dxa"/>
                          <w:left w:w="39" w:type="dxa"/>
                          <w:bottom w:w="39" w:type="dxa"/>
                          <w:right w:w="39" w:type="dxa"/>
                        </w:tcMar>
                      </w:tcPr>
                      <w:p w14:paraId="0AC0F0E0" w14:textId="14C37875" w:rsidR="005A5434" w:rsidRDefault="005A5434">
                        <w:pPr>
                          <w:spacing w:after="0" w:line="240" w:lineRule="auto"/>
                        </w:pPr>
                      </w:p>
                    </w:tc>
                  </w:tr>
                </w:tbl>
                <w:p w14:paraId="4A95AE51" w14:textId="77777777" w:rsidR="005A5434" w:rsidRDefault="005A5434">
                  <w:pPr>
                    <w:spacing w:after="0" w:line="240" w:lineRule="auto"/>
                  </w:pPr>
                </w:p>
              </w:tc>
              <w:tc>
                <w:tcPr>
                  <w:tcW w:w="180" w:type="dxa"/>
                  <w:tcBorders>
                    <w:right w:val="single" w:sz="15" w:space="0" w:color="000000"/>
                  </w:tcBorders>
                </w:tcPr>
                <w:p w14:paraId="6B4D3968" w14:textId="77777777" w:rsidR="005A5434" w:rsidRDefault="005A5434">
                  <w:pPr>
                    <w:pStyle w:val="EmptyCellLayoutStyle"/>
                    <w:spacing w:after="0" w:line="240" w:lineRule="auto"/>
                  </w:pPr>
                </w:p>
              </w:tc>
            </w:tr>
            <w:tr w:rsidR="005A5434" w14:paraId="32798907" w14:textId="77777777">
              <w:trPr>
                <w:trHeight w:val="69"/>
              </w:trPr>
              <w:tc>
                <w:tcPr>
                  <w:tcW w:w="180" w:type="dxa"/>
                  <w:tcBorders>
                    <w:left w:val="single" w:sz="15" w:space="0" w:color="000000"/>
                    <w:bottom w:val="single" w:sz="15" w:space="0" w:color="000000"/>
                  </w:tcBorders>
                </w:tcPr>
                <w:p w14:paraId="7A94EC4C" w14:textId="77777777" w:rsidR="005A5434" w:rsidRDefault="005A5434">
                  <w:pPr>
                    <w:pStyle w:val="EmptyCellLayoutStyle"/>
                    <w:spacing w:after="0" w:line="240" w:lineRule="auto"/>
                  </w:pPr>
                </w:p>
              </w:tc>
              <w:tc>
                <w:tcPr>
                  <w:tcW w:w="10800" w:type="dxa"/>
                  <w:tcBorders>
                    <w:bottom w:val="single" w:sz="15" w:space="0" w:color="000000"/>
                  </w:tcBorders>
                </w:tcPr>
                <w:p w14:paraId="3E3A0C8E" w14:textId="77777777" w:rsidR="005A5434" w:rsidRDefault="005A5434">
                  <w:pPr>
                    <w:pStyle w:val="EmptyCellLayoutStyle"/>
                    <w:spacing w:after="0" w:line="240" w:lineRule="auto"/>
                  </w:pPr>
                </w:p>
              </w:tc>
              <w:tc>
                <w:tcPr>
                  <w:tcW w:w="180" w:type="dxa"/>
                  <w:tcBorders>
                    <w:bottom w:val="single" w:sz="15" w:space="0" w:color="000000"/>
                    <w:right w:val="single" w:sz="15" w:space="0" w:color="000000"/>
                  </w:tcBorders>
                </w:tcPr>
                <w:p w14:paraId="5400819F" w14:textId="77777777" w:rsidR="005A5434" w:rsidRDefault="005A5434">
                  <w:pPr>
                    <w:pStyle w:val="EmptyCellLayoutStyle"/>
                    <w:spacing w:after="0" w:line="240" w:lineRule="auto"/>
                  </w:pPr>
                </w:p>
              </w:tc>
            </w:tr>
          </w:tbl>
          <w:p w14:paraId="7B8AAA54" w14:textId="77777777" w:rsidR="005A5434" w:rsidRDefault="005A5434">
            <w:pPr>
              <w:spacing w:after="0" w:line="240" w:lineRule="auto"/>
            </w:pPr>
          </w:p>
        </w:tc>
        <w:tc>
          <w:tcPr>
            <w:tcW w:w="179" w:type="dxa"/>
          </w:tcPr>
          <w:p w14:paraId="4160C1AD" w14:textId="77777777" w:rsidR="005A5434" w:rsidRDefault="005A5434">
            <w:pPr>
              <w:pStyle w:val="EmptyCellLayoutStyle"/>
              <w:spacing w:after="0" w:line="240" w:lineRule="auto"/>
            </w:pPr>
          </w:p>
        </w:tc>
      </w:tr>
      <w:tr w:rsidR="005A5434" w14:paraId="695F2830" w14:textId="77777777">
        <w:trPr>
          <w:trHeight w:val="114"/>
        </w:trPr>
        <w:tc>
          <w:tcPr>
            <w:tcW w:w="179" w:type="dxa"/>
          </w:tcPr>
          <w:p w14:paraId="7BA2ADC7" w14:textId="77777777" w:rsidR="005A5434" w:rsidRDefault="005A5434">
            <w:pPr>
              <w:pStyle w:val="EmptyCellLayoutStyle"/>
              <w:spacing w:after="0" w:line="240" w:lineRule="auto"/>
            </w:pPr>
          </w:p>
        </w:tc>
        <w:tc>
          <w:tcPr>
            <w:tcW w:w="0" w:type="dxa"/>
          </w:tcPr>
          <w:p w14:paraId="2AF1B670" w14:textId="77777777" w:rsidR="005A5434" w:rsidRDefault="005A5434">
            <w:pPr>
              <w:pStyle w:val="EmptyCellLayoutStyle"/>
              <w:spacing w:after="0" w:line="240" w:lineRule="auto"/>
            </w:pPr>
          </w:p>
        </w:tc>
        <w:tc>
          <w:tcPr>
            <w:tcW w:w="0" w:type="dxa"/>
          </w:tcPr>
          <w:p w14:paraId="15F0A601" w14:textId="77777777" w:rsidR="005A5434" w:rsidRDefault="005A5434">
            <w:pPr>
              <w:pStyle w:val="EmptyCellLayoutStyle"/>
              <w:spacing w:after="0" w:line="240" w:lineRule="auto"/>
            </w:pPr>
          </w:p>
        </w:tc>
        <w:tc>
          <w:tcPr>
            <w:tcW w:w="0" w:type="dxa"/>
          </w:tcPr>
          <w:p w14:paraId="4C1D3A7F" w14:textId="77777777" w:rsidR="005A5434" w:rsidRDefault="005A5434">
            <w:pPr>
              <w:pStyle w:val="EmptyCellLayoutStyle"/>
              <w:spacing w:after="0" w:line="240" w:lineRule="auto"/>
            </w:pPr>
          </w:p>
        </w:tc>
        <w:tc>
          <w:tcPr>
            <w:tcW w:w="0" w:type="dxa"/>
          </w:tcPr>
          <w:p w14:paraId="1859F494" w14:textId="77777777" w:rsidR="005A5434" w:rsidRDefault="005A5434">
            <w:pPr>
              <w:pStyle w:val="EmptyCellLayoutStyle"/>
              <w:spacing w:after="0" w:line="240" w:lineRule="auto"/>
            </w:pPr>
          </w:p>
        </w:tc>
        <w:tc>
          <w:tcPr>
            <w:tcW w:w="0" w:type="dxa"/>
          </w:tcPr>
          <w:p w14:paraId="4E088E75" w14:textId="77777777" w:rsidR="005A5434" w:rsidRDefault="005A5434">
            <w:pPr>
              <w:pStyle w:val="EmptyCellLayoutStyle"/>
              <w:spacing w:after="0" w:line="240" w:lineRule="auto"/>
            </w:pPr>
          </w:p>
        </w:tc>
        <w:tc>
          <w:tcPr>
            <w:tcW w:w="0" w:type="dxa"/>
          </w:tcPr>
          <w:p w14:paraId="394DFD4A" w14:textId="77777777" w:rsidR="005A5434" w:rsidRDefault="005A5434">
            <w:pPr>
              <w:pStyle w:val="EmptyCellLayoutStyle"/>
              <w:spacing w:after="0" w:line="240" w:lineRule="auto"/>
            </w:pPr>
          </w:p>
        </w:tc>
        <w:tc>
          <w:tcPr>
            <w:tcW w:w="2505" w:type="dxa"/>
          </w:tcPr>
          <w:p w14:paraId="7FFAD11A" w14:textId="77777777" w:rsidR="005A5434" w:rsidRDefault="005A5434">
            <w:pPr>
              <w:pStyle w:val="EmptyCellLayoutStyle"/>
              <w:spacing w:after="0" w:line="240" w:lineRule="auto"/>
            </w:pPr>
          </w:p>
        </w:tc>
        <w:tc>
          <w:tcPr>
            <w:tcW w:w="6120" w:type="dxa"/>
          </w:tcPr>
          <w:p w14:paraId="5434CEC0" w14:textId="77777777" w:rsidR="005A5434" w:rsidRDefault="005A5434">
            <w:pPr>
              <w:pStyle w:val="EmptyCellLayoutStyle"/>
              <w:spacing w:after="0" w:line="240" w:lineRule="auto"/>
            </w:pPr>
          </w:p>
        </w:tc>
        <w:tc>
          <w:tcPr>
            <w:tcW w:w="2534" w:type="dxa"/>
          </w:tcPr>
          <w:p w14:paraId="08EC82C8" w14:textId="77777777" w:rsidR="005A5434" w:rsidRDefault="005A5434">
            <w:pPr>
              <w:pStyle w:val="EmptyCellLayoutStyle"/>
              <w:spacing w:after="0" w:line="240" w:lineRule="auto"/>
            </w:pPr>
          </w:p>
        </w:tc>
        <w:tc>
          <w:tcPr>
            <w:tcW w:w="179" w:type="dxa"/>
          </w:tcPr>
          <w:p w14:paraId="7461DCC3" w14:textId="77777777" w:rsidR="005A5434" w:rsidRDefault="005A5434">
            <w:pPr>
              <w:pStyle w:val="EmptyCellLayoutStyle"/>
              <w:spacing w:after="0" w:line="240" w:lineRule="auto"/>
            </w:pPr>
          </w:p>
        </w:tc>
      </w:tr>
      <w:tr w:rsidR="00633234" w14:paraId="44584F42" w14:textId="77777777" w:rsidTr="00633234">
        <w:tc>
          <w:tcPr>
            <w:tcW w:w="179" w:type="dxa"/>
          </w:tcPr>
          <w:p w14:paraId="0295A351" w14:textId="77777777" w:rsidR="005A5434" w:rsidRDefault="005A5434">
            <w:pPr>
              <w:pStyle w:val="EmptyCellLayoutStyle"/>
              <w:spacing w:after="0" w:line="240" w:lineRule="auto"/>
            </w:pPr>
          </w:p>
        </w:tc>
        <w:tc>
          <w:tcPr>
            <w:tcW w:w="0" w:type="dxa"/>
          </w:tcPr>
          <w:p w14:paraId="41A700CA" w14:textId="77777777" w:rsidR="005A5434" w:rsidRDefault="005A5434">
            <w:pPr>
              <w:pStyle w:val="EmptyCellLayoutStyle"/>
              <w:spacing w:after="0" w:line="240" w:lineRule="auto"/>
            </w:pPr>
          </w:p>
        </w:tc>
        <w:tc>
          <w:tcPr>
            <w:tcW w:w="0" w:type="dxa"/>
          </w:tcPr>
          <w:p w14:paraId="3ED61F39" w14:textId="77777777" w:rsidR="005A5434" w:rsidRDefault="005A5434">
            <w:pPr>
              <w:pStyle w:val="EmptyCellLayoutStyle"/>
              <w:spacing w:after="0" w:line="240" w:lineRule="auto"/>
            </w:pPr>
          </w:p>
        </w:tc>
        <w:tc>
          <w:tcPr>
            <w:tcW w:w="0" w:type="dxa"/>
          </w:tcPr>
          <w:p w14:paraId="3778B662" w14:textId="77777777" w:rsidR="005A5434" w:rsidRDefault="005A5434">
            <w:pPr>
              <w:pStyle w:val="EmptyCellLayoutStyle"/>
              <w:spacing w:after="0" w:line="240" w:lineRule="auto"/>
            </w:pPr>
          </w:p>
        </w:tc>
        <w:tc>
          <w:tcPr>
            <w:tcW w:w="0" w:type="dxa"/>
          </w:tcPr>
          <w:p w14:paraId="2CF99DED" w14:textId="77777777" w:rsidR="005A5434" w:rsidRDefault="005A5434">
            <w:pPr>
              <w:pStyle w:val="EmptyCellLayoutStyle"/>
              <w:spacing w:after="0" w:line="240" w:lineRule="auto"/>
            </w:pPr>
          </w:p>
        </w:tc>
        <w:tc>
          <w:tcPr>
            <w:tcW w:w="0" w:type="dxa"/>
          </w:tcPr>
          <w:p w14:paraId="7F2C5C25" w14:textId="77777777" w:rsidR="005A5434" w:rsidRDefault="005A5434">
            <w:pPr>
              <w:pStyle w:val="EmptyCellLayoutStyle"/>
              <w:spacing w:after="0" w:line="240" w:lineRule="auto"/>
            </w:pPr>
          </w:p>
        </w:tc>
        <w:tc>
          <w:tcPr>
            <w:tcW w:w="0" w:type="dxa"/>
          </w:tcPr>
          <w:p w14:paraId="63D7E97B" w14:textId="77777777" w:rsidR="005A5434" w:rsidRDefault="005A543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8"/>
              <w:gridCol w:w="179"/>
            </w:tblGrid>
            <w:tr w:rsidR="005A5434" w14:paraId="42EC9063" w14:textId="77777777">
              <w:trPr>
                <w:trHeight w:val="180"/>
              </w:trPr>
              <w:tc>
                <w:tcPr>
                  <w:tcW w:w="180" w:type="dxa"/>
                  <w:tcBorders>
                    <w:top w:val="single" w:sz="15" w:space="0" w:color="000000"/>
                    <w:left w:val="single" w:sz="15" w:space="0" w:color="000000"/>
                  </w:tcBorders>
                </w:tcPr>
                <w:p w14:paraId="6D24FF34" w14:textId="77777777" w:rsidR="005A5434" w:rsidRDefault="005A5434">
                  <w:pPr>
                    <w:pStyle w:val="EmptyCellLayoutStyle"/>
                    <w:spacing w:after="0" w:line="240" w:lineRule="auto"/>
                  </w:pPr>
                </w:p>
              </w:tc>
              <w:tc>
                <w:tcPr>
                  <w:tcW w:w="5220" w:type="dxa"/>
                  <w:tcBorders>
                    <w:top w:val="single" w:sz="15" w:space="0" w:color="000000"/>
                  </w:tcBorders>
                </w:tcPr>
                <w:p w14:paraId="3F5F60D5" w14:textId="77777777" w:rsidR="005A5434" w:rsidRDefault="005A5434">
                  <w:pPr>
                    <w:pStyle w:val="EmptyCellLayoutStyle"/>
                    <w:spacing w:after="0" w:line="240" w:lineRule="auto"/>
                  </w:pPr>
                </w:p>
              </w:tc>
              <w:tc>
                <w:tcPr>
                  <w:tcW w:w="359" w:type="dxa"/>
                  <w:tcBorders>
                    <w:top w:val="single" w:sz="15" w:space="0" w:color="000000"/>
                  </w:tcBorders>
                </w:tcPr>
                <w:p w14:paraId="4912976E" w14:textId="77777777" w:rsidR="005A5434" w:rsidRDefault="005A5434">
                  <w:pPr>
                    <w:pStyle w:val="EmptyCellLayoutStyle"/>
                    <w:spacing w:after="0" w:line="240" w:lineRule="auto"/>
                  </w:pPr>
                </w:p>
              </w:tc>
              <w:tc>
                <w:tcPr>
                  <w:tcW w:w="5220" w:type="dxa"/>
                  <w:tcBorders>
                    <w:top w:val="single" w:sz="15" w:space="0" w:color="000000"/>
                  </w:tcBorders>
                </w:tcPr>
                <w:p w14:paraId="69483ECF" w14:textId="77777777" w:rsidR="005A5434" w:rsidRDefault="005A5434">
                  <w:pPr>
                    <w:pStyle w:val="EmptyCellLayoutStyle"/>
                    <w:spacing w:after="0" w:line="240" w:lineRule="auto"/>
                  </w:pPr>
                </w:p>
              </w:tc>
              <w:tc>
                <w:tcPr>
                  <w:tcW w:w="180" w:type="dxa"/>
                  <w:tcBorders>
                    <w:top w:val="single" w:sz="15" w:space="0" w:color="000000"/>
                    <w:right w:val="single" w:sz="15" w:space="0" w:color="000000"/>
                  </w:tcBorders>
                </w:tcPr>
                <w:p w14:paraId="139E81F7" w14:textId="77777777" w:rsidR="005A5434" w:rsidRDefault="005A5434">
                  <w:pPr>
                    <w:pStyle w:val="EmptyCellLayoutStyle"/>
                    <w:spacing w:after="0" w:line="240" w:lineRule="auto"/>
                  </w:pPr>
                </w:p>
              </w:tc>
            </w:tr>
            <w:tr w:rsidR="00633234" w14:paraId="38CBEA11" w14:textId="77777777" w:rsidTr="00633234">
              <w:trPr>
                <w:trHeight w:val="359"/>
              </w:trPr>
              <w:tc>
                <w:tcPr>
                  <w:tcW w:w="180" w:type="dxa"/>
                  <w:tcBorders>
                    <w:left w:val="single" w:sz="15" w:space="0" w:color="000000"/>
                  </w:tcBorders>
                </w:tcPr>
                <w:p w14:paraId="086BED86" w14:textId="77777777" w:rsidR="005A5434" w:rsidRDefault="005A543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5A5434" w14:paraId="74108E4B" w14:textId="77777777">
                    <w:trPr>
                      <w:trHeight w:val="282"/>
                    </w:trPr>
                    <w:tc>
                      <w:tcPr>
                        <w:tcW w:w="10800" w:type="dxa"/>
                        <w:tcBorders>
                          <w:top w:val="nil"/>
                          <w:left w:val="nil"/>
                          <w:bottom w:val="nil"/>
                          <w:right w:val="nil"/>
                        </w:tcBorders>
                        <w:tcMar>
                          <w:top w:w="39" w:type="dxa"/>
                          <w:left w:w="39" w:type="dxa"/>
                          <w:bottom w:w="39" w:type="dxa"/>
                          <w:right w:w="39" w:type="dxa"/>
                        </w:tcMar>
                      </w:tcPr>
                      <w:p w14:paraId="2F83F311" w14:textId="77777777" w:rsidR="005A5434" w:rsidRDefault="00DF5E81">
                        <w:pPr>
                          <w:spacing w:after="0" w:line="240" w:lineRule="auto"/>
                        </w:pPr>
                        <w:r>
                          <w:rPr>
                            <w:rFonts w:ascii="Arial" w:eastAsia="Arial" w:hAnsi="Arial"/>
                            <w:b/>
                            <w:i/>
                            <w:color w:val="000000"/>
                          </w:rPr>
                          <w:t>I certify that the entries on these pages are accurate and complete.</w:t>
                        </w:r>
                      </w:p>
                    </w:tc>
                  </w:tr>
                </w:tbl>
                <w:p w14:paraId="3A2FB926" w14:textId="77777777" w:rsidR="005A5434" w:rsidRDefault="005A5434">
                  <w:pPr>
                    <w:spacing w:after="0" w:line="240" w:lineRule="auto"/>
                  </w:pPr>
                </w:p>
              </w:tc>
              <w:tc>
                <w:tcPr>
                  <w:tcW w:w="180" w:type="dxa"/>
                  <w:tcBorders>
                    <w:right w:val="single" w:sz="15" w:space="0" w:color="000000"/>
                  </w:tcBorders>
                </w:tcPr>
                <w:p w14:paraId="7C753DAC" w14:textId="77777777" w:rsidR="005A5434" w:rsidRDefault="005A5434">
                  <w:pPr>
                    <w:pStyle w:val="EmptyCellLayoutStyle"/>
                    <w:spacing w:after="0" w:line="240" w:lineRule="auto"/>
                  </w:pPr>
                </w:p>
              </w:tc>
            </w:tr>
            <w:tr w:rsidR="005A5434" w14:paraId="60492148" w14:textId="77777777">
              <w:trPr>
                <w:trHeight w:val="180"/>
              </w:trPr>
              <w:tc>
                <w:tcPr>
                  <w:tcW w:w="180" w:type="dxa"/>
                  <w:tcBorders>
                    <w:left w:val="single" w:sz="15" w:space="0" w:color="000000"/>
                  </w:tcBorders>
                </w:tcPr>
                <w:p w14:paraId="01DF6E50" w14:textId="77777777" w:rsidR="005A5434" w:rsidRDefault="005A5434">
                  <w:pPr>
                    <w:pStyle w:val="EmptyCellLayoutStyle"/>
                    <w:spacing w:after="0" w:line="240" w:lineRule="auto"/>
                  </w:pPr>
                </w:p>
              </w:tc>
              <w:tc>
                <w:tcPr>
                  <w:tcW w:w="5220" w:type="dxa"/>
                </w:tcPr>
                <w:p w14:paraId="7397A842" w14:textId="77777777" w:rsidR="005A5434" w:rsidRDefault="005A5434">
                  <w:pPr>
                    <w:pStyle w:val="EmptyCellLayoutStyle"/>
                    <w:spacing w:after="0" w:line="240" w:lineRule="auto"/>
                  </w:pPr>
                </w:p>
              </w:tc>
              <w:tc>
                <w:tcPr>
                  <w:tcW w:w="359" w:type="dxa"/>
                </w:tcPr>
                <w:p w14:paraId="1C1EEAD6" w14:textId="77777777" w:rsidR="005A5434" w:rsidRDefault="005A5434">
                  <w:pPr>
                    <w:pStyle w:val="EmptyCellLayoutStyle"/>
                    <w:spacing w:after="0" w:line="240" w:lineRule="auto"/>
                  </w:pPr>
                </w:p>
              </w:tc>
              <w:tc>
                <w:tcPr>
                  <w:tcW w:w="5220" w:type="dxa"/>
                </w:tcPr>
                <w:p w14:paraId="6923CBB6" w14:textId="77777777" w:rsidR="005A5434" w:rsidRDefault="005A5434">
                  <w:pPr>
                    <w:pStyle w:val="EmptyCellLayoutStyle"/>
                    <w:spacing w:after="0" w:line="240" w:lineRule="auto"/>
                  </w:pPr>
                </w:p>
              </w:tc>
              <w:tc>
                <w:tcPr>
                  <w:tcW w:w="180" w:type="dxa"/>
                  <w:tcBorders>
                    <w:right w:val="single" w:sz="15" w:space="0" w:color="000000"/>
                  </w:tcBorders>
                </w:tcPr>
                <w:p w14:paraId="1D4AF942" w14:textId="77777777" w:rsidR="005A5434" w:rsidRDefault="005A5434">
                  <w:pPr>
                    <w:pStyle w:val="EmptyCellLayoutStyle"/>
                    <w:spacing w:after="0" w:line="240" w:lineRule="auto"/>
                  </w:pPr>
                </w:p>
              </w:tc>
            </w:tr>
            <w:tr w:rsidR="005A5434" w14:paraId="6777EA8F" w14:textId="77777777">
              <w:trPr>
                <w:trHeight w:val="290"/>
              </w:trPr>
              <w:tc>
                <w:tcPr>
                  <w:tcW w:w="180" w:type="dxa"/>
                  <w:tcBorders>
                    <w:left w:val="single" w:sz="15" w:space="0" w:color="000000"/>
                  </w:tcBorders>
                </w:tcPr>
                <w:p w14:paraId="708EABDB" w14:textId="77777777" w:rsidR="005A5434" w:rsidRDefault="005A543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A5434" w14:paraId="11D03250" w14:textId="77777777">
                    <w:trPr>
                      <w:trHeight w:val="212"/>
                    </w:trPr>
                    <w:tc>
                      <w:tcPr>
                        <w:tcW w:w="5220" w:type="dxa"/>
                        <w:tcBorders>
                          <w:top w:val="nil"/>
                          <w:left w:val="nil"/>
                          <w:bottom w:val="nil"/>
                          <w:right w:val="nil"/>
                        </w:tcBorders>
                        <w:tcMar>
                          <w:top w:w="39" w:type="dxa"/>
                          <w:left w:w="39" w:type="dxa"/>
                          <w:bottom w:w="39" w:type="dxa"/>
                          <w:right w:w="39" w:type="dxa"/>
                        </w:tcMar>
                      </w:tcPr>
                      <w:p w14:paraId="2C63F58F" w14:textId="77777777" w:rsidR="005A5434" w:rsidRDefault="00DF5E81">
                        <w:pPr>
                          <w:spacing w:after="0" w:line="240" w:lineRule="auto"/>
                        </w:pPr>
                        <w:r>
                          <w:rPr>
                            <w:rFonts w:ascii="Arial" w:eastAsia="Arial" w:hAnsi="Arial"/>
                            <w:color w:val="000000"/>
                          </w:rPr>
                          <w:t>LINDA SONG</w:t>
                        </w:r>
                      </w:p>
                    </w:tc>
                  </w:tr>
                </w:tbl>
                <w:p w14:paraId="7B26E5D9" w14:textId="77777777" w:rsidR="005A5434" w:rsidRDefault="005A5434">
                  <w:pPr>
                    <w:spacing w:after="0" w:line="240" w:lineRule="auto"/>
                  </w:pPr>
                </w:p>
              </w:tc>
              <w:tc>
                <w:tcPr>
                  <w:tcW w:w="359" w:type="dxa"/>
                </w:tcPr>
                <w:p w14:paraId="1E4CBE47" w14:textId="77777777" w:rsidR="005A5434" w:rsidRDefault="005A543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A5434" w14:paraId="226F7EC9" w14:textId="77777777">
                    <w:trPr>
                      <w:trHeight w:val="212"/>
                    </w:trPr>
                    <w:tc>
                      <w:tcPr>
                        <w:tcW w:w="5220" w:type="dxa"/>
                        <w:tcBorders>
                          <w:top w:val="nil"/>
                          <w:left w:val="nil"/>
                          <w:bottom w:val="nil"/>
                          <w:right w:val="nil"/>
                        </w:tcBorders>
                        <w:tcMar>
                          <w:top w:w="39" w:type="dxa"/>
                          <w:left w:w="39" w:type="dxa"/>
                          <w:bottom w:w="39" w:type="dxa"/>
                          <w:right w:w="39" w:type="dxa"/>
                        </w:tcMar>
                      </w:tcPr>
                      <w:p w14:paraId="012C7ACB" w14:textId="77777777" w:rsidR="005A5434" w:rsidRDefault="00DF5E81">
                        <w:pPr>
                          <w:spacing w:after="0" w:line="240" w:lineRule="auto"/>
                        </w:pPr>
                        <w:r>
                          <w:rPr>
                            <w:rFonts w:ascii="Arial" w:eastAsia="Arial" w:hAnsi="Arial"/>
                            <w:color w:val="000000"/>
                          </w:rPr>
                          <w:t>1/13/2020</w:t>
                        </w:r>
                      </w:p>
                    </w:tc>
                  </w:tr>
                </w:tbl>
                <w:p w14:paraId="2A5FB1F9" w14:textId="77777777" w:rsidR="005A5434" w:rsidRDefault="005A5434">
                  <w:pPr>
                    <w:spacing w:after="0" w:line="240" w:lineRule="auto"/>
                  </w:pPr>
                </w:p>
              </w:tc>
              <w:tc>
                <w:tcPr>
                  <w:tcW w:w="180" w:type="dxa"/>
                  <w:tcBorders>
                    <w:right w:val="single" w:sz="15" w:space="0" w:color="000000"/>
                  </w:tcBorders>
                </w:tcPr>
                <w:p w14:paraId="343B7157" w14:textId="77777777" w:rsidR="005A5434" w:rsidRDefault="005A5434">
                  <w:pPr>
                    <w:pStyle w:val="EmptyCellLayoutStyle"/>
                    <w:spacing w:after="0" w:line="240" w:lineRule="auto"/>
                  </w:pPr>
                </w:p>
              </w:tc>
            </w:tr>
            <w:tr w:rsidR="005A5434" w14:paraId="30D1D5DE" w14:textId="77777777">
              <w:trPr>
                <w:trHeight w:val="34"/>
              </w:trPr>
              <w:tc>
                <w:tcPr>
                  <w:tcW w:w="180" w:type="dxa"/>
                  <w:tcBorders>
                    <w:left w:val="single" w:sz="15" w:space="0" w:color="000000"/>
                  </w:tcBorders>
                </w:tcPr>
                <w:p w14:paraId="7E6E713C" w14:textId="77777777" w:rsidR="005A5434" w:rsidRDefault="005A5434">
                  <w:pPr>
                    <w:pStyle w:val="EmptyCellLayoutStyle"/>
                    <w:spacing w:after="0" w:line="240" w:lineRule="auto"/>
                  </w:pPr>
                </w:p>
              </w:tc>
              <w:tc>
                <w:tcPr>
                  <w:tcW w:w="5220" w:type="dxa"/>
                </w:tcPr>
                <w:p w14:paraId="6DFB07ED" w14:textId="77777777" w:rsidR="005A5434" w:rsidRDefault="005A5434">
                  <w:pPr>
                    <w:pStyle w:val="EmptyCellLayoutStyle"/>
                    <w:spacing w:after="0" w:line="240" w:lineRule="auto"/>
                  </w:pPr>
                </w:p>
              </w:tc>
              <w:tc>
                <w:tcPr>
                  <w:tcW w:w="359" w:type="dxa"/>
                </w:tcPr>
                <w:p w14:paraId="526BF620" w14:textId="77777777" w:rsidR="005A5434" w:rsidRDefault="005A5434">
                  <w:pPr>
                    <w:pStyle w:val="EmptyCellLayoutStyle"/>
                    <w:spacing w:after="0" w:line="240" w:lineRule="auto"/>
                  </w:pPr>
                </w:p>
              </w:tc>
              <w:tc>
                <w:tcPr>
                  <w:tcW w:w="5220" w:type="dxa"/>
                </w:tcPr>
                <w:p w14:paraId="12CDFA2D" w14:textId="77777777" w:rsidR="005A5434" w:rsidRDefault="005A5434">
                  <w:pPr>
                    <w:pStyle w:val="EmptyCellLayoutStyle"/>
                    <w:spacing w:after="0" w:line="240" w:lineRule="auto"/>
                  </w:pPr>
                </w:p>
              </w:tc>
              <w:tc>
                <w:tcPr>
                  <w:tcW w:w="180" w:type="dxa"/>
                  <w:tcBorders>
                    <w:right w:val="single" w:sz="15" w:space="0" w:color="000000"/>
                  </w:tcBorders>
                </w:tcPr>
                <w:p w14:paraId="03034DF1" w14:textId="77777777" w:rsidR="005A5434" w:rsidRDefault="005A5434">
                  <w:pPr>
                    <w:pStyle w:val="EmptyCellLayoutStyle"/>
                    <w:spacing w:after="0" w:line="240" w:lineRule="auto"/>
                  </w:pPr>
                </w:p>
              </w:tc>
            </w:tr>
            <w:tr w:rsidR="005A5434" w14:paraId="74EB498E" w14:textId="77777777">
              <w:trPr>
                <w:trHeight w:val="360"/>
              </w:trPr>
              <w:tc>
                <w:tcPr>
                  <w:tcW w:w="180" w:type="dxa"/>
                  <w:tcBorders>
                    <w:left w:val="single" w:sz="15" w:space="0" w:color="000000"/>
                  </w:tcBorders>
                </w:tcPr>
                <w:p w14:paraId="7D066BC8" w14:textId="77777777" w:rsidR="005A5434" w:rsidRDefault="005A543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A5434" w14:paraId="146C9E3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61C918" w14:textId="77777777" w:rsidR="005A5434" w:rsidRDefault="00DF5E81">
                        <w:pPr>
                          <w:spacing w:after="0" w:line="240" w:lineRule="auto"/>
                          <w:jc w:val="center"/>
                        </w:pPr>
                        <w:r>
                          <w:rPr>
                            <w:rFonts w:ascii="Arial" w:eastAsia="Arial" w:hAnsi="Arial"/>
                            <w:b/>
                            <w:color w:val="000000"/>
                            <w:sz w:val="16"/>
                          </w:rPr>
                          <w:t>Appointing Authority</w:t>
                        </w:r>
                      </w:p>
                    </w:tc>
                  </w:tr>
                </w:tbl>
                <w:p w14:paraId="25FEB7F7" w14:textId="77777777" w:rsidR="005A5434" w:rsidRDefault="005A5434">
                  <w:pPr>
                    <w:spacing w:after="0" w:line="240" w:lineRule="auto"/>
                  </w:pPr>
                </w:p>
              </w:tc>
              <w:tc>
                <w:tcPr>
                  <w:tcW w:w="359" w:type="dxa"/>
                </w:tcPr>
                <w:p w14:paraId="37E44E9B" w14:textId="77777777" w:rsidR="005A5434" w:rsidRDefault="005A543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A5434" w14:paraId="71DADE0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CA85BE9" w14:textId="77777777" w:rsidR="005A5434" w:rsidRDefault="00DF5E81">
                        <w:pPr>
                          <w:spacing w:after="0" w:line="240" w:lineRule="auto"/>
                          <w:jc w:val="center"/>
                        </w:pPr>
                        <w:r>
                          <w:rPr>
                            <w:rFonts w:ascii="Arial" w:eastAsia="Arial" w:hAnsi="Arial"/>
                            <w:b/>
                            <w:color w:val="000000"/>
                            <w:sz w:val="16"/>
                          </w:rPr>
                          <w:t>Date</w:t>
                        </w:r>
                      </w:p>
                    </w:tc>
                  </w:tr>
                </w:tbl>
                <w:p w14:paraId="74855B7B" w14:textId="77777777" w:rsidR="005A5434" w:rsidRDefault="005A5434">
                  <w:pPr>
                    <w:spacing w:after="0" w:line="240" w:lineRule="auto"/>
                  </w:pPr>
                </w:p>
              </w:tc>
              <w:tc>
                <w:tcPr>
                  <w:tcW w:w="180" w:type="dxa"/>
                  <w:tcBorders>
                    <w:right w:val="single" w:sz="15" w:space="0" w:color="000000"/>
                  </w:tcBorders>
                </w:tcPr>
                <w:p w14:paraId="3B1377E4" w14:textId="77777777" w:rsidR="005A5434" w:rsidRDefault="005A5434">
                  <w:pPr>
                    <w:pStyle w:val="EmptyCellLayoutStyle"/>
                    <w:spacing w:after="0" w:line="240" w:lineRule="auto"/>
                  </w:pPr>
                </w:p>
              </w:tc>
            </w:tr>
            <w:tr w:rsidR="005A5434" w14:paraId="2EA738AF" w14:textId="77777777">
              <w:trPr>
                <w:trHeight w:val="214"/>
              </w:trPr>
              <w:tc>
                <w:tcPr>
                  <w:tcW w:w="180" w:type="dxa"/>
                  <w:tcBorders>
                    <w:left w:val="single" w:sz="15" w:space="0" w:color="000000"/>
                    <w:bottom w:val="single" w:sz="15" w:space="0" w:color="000000"/>
                  </w:tcBorders>
                </w:tcPr>
                <w:p w14:paraId="0171C3BA" w14:textId="77777777" w:rsidR="005A5434" w:rsidRDefault="005A5434">
                  <w:pPr>
                    <w:pStyle w:val="EmptyCellLayoutStyle"/>
                    <w:spacing w:after="0" w:line="240" w:lineRule="auto"/>
                  </w:pPr>
                </w:p>
              </w:tc>
              <w:tc>
                <w:tcPr>
                  <w:tcW w:w="5220" w:type="dxa"/>
                  <w:tcBorders>
                    <w:bottom w:val="single" w:sz="15" w:space="0" w:color="000000"/>
                  </w:tcBorders>
                </w:tcPr>
                <w:p w14:paraId="046E62DB" w14:textId="77777777" w:rsidR="005A5434" w:rsidRDefault="005A5434">
                  <w:pPr>
                    <w:pStyle w:val="EmptyCellLayoutStyle"/>
                    <w:spacing w:after="0" w:line="240" w:lineRule="auto"/>
                  </w:pPr>
                </w:p>
              </w:tc>
              <w:tc>
                <w:tcPr>
                  <w:tcW w:w="359" w:type="dxa"/>
                  <w:tcBorders>
                    <w:bottom w:val="single" w:sz="15" w:space="0" w:color="000000"/>
                  </w:tcBorders>
                </w:tcPr>
                <w:p w14:paraId="19D32C73" w14:textId="77777777" w:rsidR="005A5434" w:rsidRDefault="005A5434">
                  <w:pPr>
                    <w:pStyle w:val="EmptyCellLayoutStyle"/>
                    <w:spacing w:after="0" w:line="240" w:lineRule="auto"/>
                  </w:pPr>
                </w:p>
              </w:tc>
              <w:tc>
                <w:tcPr>
                  <w:tcW w:w="5220" w:type="dxa"/>
                  <w:tcBorders>
                    <w:bottom w:val="single" w:sz="15" w:space="0" w:color="000000"/>
                  </w:tcBorders>
                </w:tcPr>
                <w:p w14:paraId="555D024A" w14:textId="77777777" w:rsidR="005A5434" w:rsidRDefault="005A5434">
                  <w:pPr>
                    <w:pStyle w:val="EmptyCellLayoutStyle"/>
                    <w:spacing w:after="0" w:line="240" w:lineRule="auto"/>
                  </w:pPr>
                </w:p>
              </w:tc>
              <w:tc>
                <w:tcPr>
                  <w:tcW w:w="180" w:type="dxa"/>
                  <w:tcBorders>
                    <w:bottom w:val="single" w:sz="15" w:space="0" w:color="000000"/>
                    <w:right w:val="single" w:sz="15" w:space="0" w:color="000000"/>
                  </w:tcBorders>
                </w:tcPr>
                <w:p w14:paraId="6C2DA887" w14:textId="77777777" w:rsidR="005A5434" w:rsidRDefault="005A5434">
                  <w:pPr>
                    <w:pStyle w:val="EmptyCellLayoutStyle"/>
                    <w:spacing w:after="0" w:line="240" w:lineRule="auto"/>
                  </w:pPr>
                </w:p>
              </w:tc>
            </w:tr>
          </w:tbl>
          <w:p w14:paraId="60364BF1" w14:textId="77777777" w:rsidR="005A5434" w:rsidRDefault="005A5434">
            <w:pPr>
              <w:spacing w:after="0" w:line="240" w:lineRule="auto"/>
            </w:pPr>
          </w:p>
        </w:tc>
        <w:tc>
          <w:tcPr>
            <w:tcW w:w="179" w:type="dxa"/>
          </w:tcPr>
          <w:p w14:paraId="52528F82" w14:textId="77777777" w:rsidR="005A5434" w:rsidRDefault="005A5434">
            <w:pPr>
              <w:pStyle w:val="EmptyCellLayoutStyle"/>
              <w:spacing w:after="0" w:line="240" w:lineRule="auto"/>
            </w:pPr>
          </w:p>
        </w:tc>
      </w:tr>
      <w:tr w:rsidR="005A5434" w14:paraId="7A371EF2" w14:textId="77777777">
        <w:trPr>
          <w:trHeight w:val="92"/>
        </w:trPr>
        <w:tc>
          <w:tcPr>
            <w:tcW w:w="179" w:type="dxa"/>
          </w:tcPr>
          <w:p w14:paraId="0AE57970" w14:textId="77777777" w:rsidR="005A5434" w:rsidRDefault="005A5434">
            <w:pPr>
              <w:pStyle w:val="EmptyCellLayoutStyle"/>
              <w:spacing w:after="0" w:line="240" w:lineRule="auto"/>
            </w:pPr>
          </w:p>
        </w:tc>
        <w:tc>
          <w:tcPr>
            <w:tcW w:w="0" w:type="dxa"/>
          </w:tcPr>
          <w:p w14:paraId="207064BA" w14:textId="77777777" w:rsidR="005A5434" w:rsidRDefault="005A5434">
            <w:pPr>
              <w:pStyle w:val="EmptyCellLayoutStyle"/>
              <w:spacing w:after="0" w:line="240" w:lineRule="auto"/>
            </w:pPr>
          </w:p>
        </w:tc>
        <w:tc>
          <w:tcPr>
            <w:tcW w:w="0" w:type="dxa"/>
          </w:tcPr>
          <w:p w14:paraId="12D4FF67" w14:textId="77777777" w:rsidR="005A5434" w:rsidRDefault="005A5434">
            <w:pPr>
              <w:pStyle w:val="EmptyCellLayoutStyle"/>
              <w:spacing w:after="0" w:line="240" w:lineRule="auto"/>
            </w:pPr>
          </w:p>
        </w:tc>
        <w:tc>
          <w:tcPr>
            <w:tcW w:w="0" w:type="dxa"/>
          </w:tcPr>
          <w:p w14:paraId="1056BF01" w14:textId="77777777" w:rsidR="005A5434" w:rsidRDefault="005A5434">
            <w:pPr>
              <w:pStyle w:val="EmptyCellLayoutStyle"/>
              <w:spacing w:after="0" w:line="240" w:lineRule="auto"/>
            </w:pPr>
          </w:p>
        </w:tc>
        <w:tc>
          <w:tcPr>
            <w:tcW w:w="0" w:type="dxa"/>
          </w:tcPr>
          <w:p w14:paraId="6AEA3FC2" w14:textId="77777777" w:rsidR="005A5434" w:rsidRDefault="005A5434">
            <w:pPr>
              <w:pStyle w:val="EmptyCellLayoutStyle"/>
              <w:spacing w:after="0" w:line="240" w:lineRule="auto"/>
            </w:pPr>
          </w:p>
        </w:tc>
        <w:tc>
          <w:tcPr>
            <w:tcW w:w="0" w:type="dxa"/>
          </w:tcPr>
          <w:p w14:paraId="379CF0BC" w14:textId="77777777" w:rsidR="005A5434" w:rsidRDefault="005A5434">
            <w:pPr>
              <w:pStyle w:val="EmptyCellLayoutStyle"/>
              <w:spacing w:after="0" w:line="240" w:lineRule="auto"/>
            </w:pPr>
          </w:p>
        </w:tc>
        <w:tc>
          <w:tcPr>
            <w:tcW w:w="0" w:type="dxa"/>
          </w:tcPr>
          <w:p w14:paraId="1ACC2E7F" w14:textId="77777777" w:rsidR="005A5434" w:rsidRDefault="005A5434">
            <w:pPr>
              <w:pStyle w:val="EmptyCellLayoutStyle"/>
              <w:spacing w:after="0" w:line="240" w:lineRule="auto"/>
            </w:pPr>
          </w:p>
        </w:tc>
        <w:tc>
          <w:tcPr>
            <w:tcW w:w="2505" w:type="dxa"/>
          </w:tcPr>
          <w:p w14:paraId="26207B94" w14:textId="77777777" w:rsidR="005A5434" w:rsidRDefault="005A5434">
            <w:pPr>
              <w:pStyle w:val="EmptyCellLayoutStyle"/>
              <w:spacing w:after="0" w:line="240" w:lineRule="auto"/>
            </w:pPr>
          </w:p>
        </w:tc>
        <w:tc>
          <w:tcPr>
            <w:tcW w:w="6120" w:type="dxa"/>
          </w:tcPr>
          <w:p w14:paraId="4731B482" w14:textId="77777777" w:rsidR="005A5434" w:rsidRDefault="005A5434">
            <w:pPr>
              <w:pStyle w:val="EmptyCellLayoutStyle"/>
              <w:spacing w:after="0" w:line="240" w:lineRule="auto"/>
            </w:pPr>
          </w:p>
        </w:tc>
        <w:tc>
          <w:tcPr>
            <w:tcW w:w="2534" w:type="dxa"/>
          </w:tcPr>
          <w:p w14:paraId="58E6AD9A" w14:textId="77777777" w:rsidR="005A5434" w:rsidRDefault="005A5434">
            <w:pPr>
              <w:pStyle w:val="EmptyCellLayoutStyle"/>
              <w:spacing w:after="0" w:line="240" w:lineRule="auto"/>
            </w:pPr>
          </w:p>
        </w:tc>
        <w:tc>
          <w:tcPr>
            <w:tcW w:w="179" w:type="dxa"/>
          </w:tcPr>
          <w:p w14:paraId="249EC6A3" w14:textId="77777777" w:rsidR="005A5434" w:rsidRDefault="005A5434">
            <w:pPr>
              <w:pStyle w:val="EmptyCellLayoutStyle"/>
              <w:spacing w:after="0" w:line="240" w:lineRule="auto"/>
            </w:pPr>
          </w:p>
        </w:tc>
      </w:tr>
      <w:tr w:rsidR="00633234" w14:paraId="0CC08475" w14:textId="77777777" w:rsidTr="00633234">
        <w:tc>
          <w:tcPr>
            <w:tcW w:w="179" w:type="dxa"/>
          </w:tcPr>
          <w:p w14:paraId="2FAB31E9" w14:textId="77777777" w:rsidR="005A5434" w:rsidRDefault="005A5434">
            <w:pPr>
              <w:pStyle w:val="EmptyCellLayoutStyle"/>
              <w:spacing w:after="0" w:line="240" w:lineRule="auto"/>
            </w:pPr>
          </w:p>
        </w:tc>
        <w:tc>
          <w:tcPr>
            <w:tcW w:w="0" w:type="dxa"/>
          </w:tcPr>
          <w:p w14:paraId="55A68532" w14:textId="77777777" w:rsidR="005A5434" w:rsidRDefault="005A5434">
            <w:pPr>
              <w:pStyle w:val="EmptyCellLayoutStyle"/>
              <w:spacing w:after="0" w:line="240" w:lineRule="auto"/>
            </w:pPr>
          </w:p>
        </w:tc>
        <w:tc>
          <w:tcPr>
            <w:tcW w:w="0" w:type="dxa"/>
          </w:tcPr>
          <w:p w14:paraId="7050A8ED" w14:textId="77777777" w:rsidR="005A5434" w:rsidRDefault="005A5434">
            <w:pPr>
              <w:pStyle w:val="EmptyCellLayoutStyle"/>
              <w:spacing w:after="0" w:line="240" w:lineRule="auto"/>
            </w:pPr>
          </w:p>
        </w:tc>
        <w:tc>
          <w:tcPr>
            <w:tcW w:w="0" w:type="dxa"/>
          </w:tcPr>
          <w:p w14:paraId="616D7D2A" w14:textId="77777777" w:rsidR="005A5434" w:rsidRDefault="005A5434">
            <w:pPr>
              <w:pStyle w:val="EmptyCellLayoutStyle"/>
              <w:spacing w:after="0" w:line="240" w:lineRule="auto"/>
            </w:pPr>
          </w:p>
        </w:tc>
        <w:tc>
          <w:tcPr>
            <w:tcW w:w="0" w:type="dxa"/>
          </w:tcPr>
          <w:p w14:paraId="406791D8" w14:textId="77777777" w:rsidR="005A5434" w:rsidRDefault="005A5434">
            <w:pPr>
              <w:pStyle w:val="EmptyCellLayoutStyle"/>
              <w:spacing w:after="0" w:line="240" w:lineRule="auto"/>
            </w:pPr>
          </w:p>
        </w:tc>
        <w:tc>
          <w:tcPr>
            <w:tcW w:w="0" w:type="dxa"/>
          </w:tcPr>
          <w:p w14:paraId="6052E049" w14:textId="77777777" w:rsidR="005A5434" w:rsidRDefault="005A5434">
            <w:pPr>
              <w:pStyle w:val="EmptyCellLayoutStyle"/>
              <w:spacing w:after="0" w:line="240" w:lineRule="auto"/>
            </w:pPr>
          </w:p>
        </w:tc>
        <w:tc>
          <w:tcPr>
            <w:tcW w:w="0" w:type="dxa"/>
          </w:tcPr>
          <w:p w14:paraId="66734209" w14:textId="77777777" w:rsidR="005A5434" w:rsidRDefault="005A543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5A5434" w14:paraId="02326C3F" w14:textId="77777777">
              <w:trPr>
                <w:trHeight w:val="197"/>
              </w:trPr>
              <w:tc>
                <w:tcPr>
                  <w:tcW w:w="180" w:type="dxa"/>
                  <w:tcBorders>
                    <w:top w:val="single" w:sz="15" w:space="0" w:color="000000"/>
                    <w:left w:val="single" w:sz="15" w:space="0" w:color="000000"/>
                  </w:tcBorders>
                </w:tcPr>
                <w:p w14:paraId="6EB93439" w14:textId="77777777" w:rsidR="005A5434" w:rsidRDefault="005A5434">
                  <w:pPr>
                    <w:pStyle w:val="EmptyCellLayoutStyle"/>
                    <w:spacing w:after="0" w:line="240" w:lineRule="auto"/>
                  </w:pPr>
                </w:p>
              </w:tc>
              <w:tc>
                <w:tcPr>
                  <w:tcW w:w="5220" w:type="dxa"/>
                  <w:tcBorders>
                    <w:top w:val="single" w:sz="15" w:space="0" w:color="000000"/>
                  </w:tcBorders>
                </w:tcPr>
                <w:p w14:paraId="5215708F" w14:textId="77777777" w:rsidR="005A5434" w:rsidRDefault="005A5434">
                  <w:pPr>
                    <w:pStyle w:val="EmptyCellLayoutStyle"/>
                    <w:spacing w:after="0" w:line="240" w:lineRule="auto"/>
                  </w:pPr>
                </w:p>
              </w:tc>
              <w:tc>
                <w:tcPr>
                  <w:tcW w:w="359" w:type="dxa"/>
                  <w:tcBorders>
                    <w:top w:val="single" w:sz="15" w:space="0" w:color="000000"/>
                  </w:tcBorders>
                </w:tcPr>
                <w:p w14:paraId="1B8BEF8C" w14:textId="77777777" w:rsidR="005A5434" w:rsidRDefault="005A5434">
                  <w:pPr>
                    <w:pStyle w:val="EmptyCellLayoutStyle"/>
                    <w:spacing w:after="0" w:line="240" w:lineRule="auto"/>
                  </w:pPr>
                </w:p>
              </w:tc>
              <w:tc>
                <w:tcPr>
                  <w:tcW w:w="5220" w:type="dxa"/>
                  <w:tcBorders>
                    <w:top w:val="single" w:sz="15" w:space="0" w:color="000000"/>
                  </w:tcBorders>
                </w:tcPr>
                <w:p w14:paraId="6271A047" w14:textId="77777777" w:rsidR="005A5434" w:rsidRDefault="005A5434">
                  <w:pPr>
                    <w:pStyle w:val="EmptyCellLayoutStyle"/>
                    <w:spacing w:after="0" w:line="240" w:lineRule="auto"/>
                  </w:pPr>
                </w:p>
              </w:tc>
              <w:tc>
                <w:tcPr>
                  <w:tcW w:w="180" w:type="dxa"/>
                  <w:tcBorders>
                    <w:top w:val="single" w:sz="15" w:space="0" w:color="000000"/>
                    <w:right w:val="single" w:sz="15" w:space="0" w:color="000000"/>
                  </w:tcBorders>
                </w:tcPr>
                <w:p w14:paraId="3C1EBC81" w14:textId="77777777" w:rsidR="005A5434" w:rsidRDefault="005A5434">
                  <w:pPr>
                    <w:pStyle w:val="EmptyCellLayoutStyle"/>
                    <w:spacing w:after="0" w:line="240" w:lineRule="auto"/>
                  </w:pPr>
                </w:p>
              </w:tc>
            </w:tr>
            <w:tr w:rsidR="00633234" w14:paraId="507ECCEC" w14:textId="77777777" w:rsidTr="00633234">
              <w:trPr>
                <w:trHeight w:val="540"/>
              </w:trPr>
              <w:tc>
                <w:tcPr>
                  <w:tcW w:w="180" w:type="dxa"/>
                  <w:tcBorders>
                    <w:left w:val="single" w:sz="15" w:space="0" w:color="000000"/>
                  </w:tcBorders>
                </w:tcPr>
                <w:p w14:paraId="636F5605" w14:textId="77777777" w:rsidR="005A5434" w:rsidRDefault="005A543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5A5434" w14:paraId="66D9E0FC" w14:textId="77777777">
                    <w:trPr>
                      <w:trHeight w:val="462"/>
                    </w:trPr>
                    <w:tc>
                      <w:tcPr>
                        <w:tcW w:w="10800" w:type="dxa"/>
                        <w:tcBorders>
                          <w:top w:val="nil"/>
                          <w:left w:val="nil"/>
                          <w:bottom w:val="nil"/>
                          <w:right w:val="nil"/>
                        </w:tcBorders>
                        <w:tcMar>
                          <w:top w:w="39" w:type="dxa"/>
                          <w:left w:w="39" w:type="dxa"/>
                          <w:bottom w:w="39" w:type="dxa"/>
                          <w:right w:w="39" w:type="dxa"/>
                        </w:tcMar>
                      </w:tcPr>
                      <w:p w14:paraId="4143F34E" w14:textId="77777777" w:rsidR="005A5434" w:rsidRDefault="00DF5E8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F9901BB" w14:textId="77777777" w:rsidR="005A5434" w:rsidRDefault="005A5434">
                  <w:pPr>
                    <w:spacing w:after="0" w:line="240" w:lineRule="auto"/>
                  </w:pPr>
                </w:p>
              </w:tc>
              <w:tc>
                <w:tcPr>
                  <w:tcW w:w="180" w:type="dxa"/>
                  <w:tcBorders>
                    <w:right w:val="single" w:sz="15" w:space="0" w:color="000000"/>
                  </w:tcBorders>
                </w:tcPr>
                <w:p w14:paraId="2602B24C" w14:textId="77777777" w:rsidR="005A5434" w:rsidRDefault="005A5434">
                  <w:pPr>
                    <w:pStyle w:val="EmptyCellLayoutStyle"/>
                    <w:spacing w:after="0" w:line="240" w:lineRule="auto"/>
                  </w:pPr>
                </w:p>
              </w:tc>
            </w:tr>
            <w:tr w:rsidR="005A5434" w14:paraId="54AB7730" w14:textId="77777777">
              <w:trPr>
                <w:trHeight w:val="17"/>
              </w:trPr>
              <w:tc>
                <w:tcPr>
                  <w:tcW w:w="180" w:type="dxa"/>
                  <w:tcBorders>
                    <w:left w:val="single" w:sz="15" w:space="0" w:color="000000"/>
                  </w:tcBorders>
                </w:tcPr>
                <w:p w14:paraId="2B88663B" w14:textId="77777777" w:rsidR="005A5434" w:rsidRDefault="005A543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A5434" w14:paraId="25BBB112" w14:textId="77777777">
                    <w:trPr>
                      <w:trHeight w:val="212"/>
                    </w:trPr>
                    <w:tc>
                      <w:tcPr>
                        <w:tcW w:w="5220" w:type="dxa"/>
                        <w:tcBorders>
                          <w:top w:val="nil"/>
                          <w:left w:val="nil"/>
                          <w:bottom w:val="nil"/>
                          <w:right w:val="nil"/>
                        </w:tcBorders>
                        <w:tcMar>
                          <w:top w:w="39" w:type="dxa"/>
                          <w:left w:w="39" w:type="dxa"/>
                          <w:bottom w:w="39" w:type="dxa"/>
                          <w:right w:w="39" w:type="dxa"/>
                        </w:tcMar>
                      </w:tcPr>
                      <w:p w14:paraId="2AC6BFE0" w14:textId="77777777" w:rsidR="005A5434" w:rsidRDefault="005A5434">
                        <w:pPr>
                          <w:spacing w:after="0" w:line="240" w:lineRule="auto"/>
                        </w:pPr>
                      </w:p>
                    </w:tc>
                  </w:tr>
                </w:tbl>
                <w:p w14:paraId="2C84B7F6" w14:textId="77777777" w:rsidR="005A5434" w:rsidRDefault="005A5434">
                  <w:pPr>
                    <w:spacing w:after="0" w:line="240" w:lineRule="auto"/>
                  </w:pPr>
                </w:p>
              </w:tc>
              <w:tc>
                <w:tcPr>
                  <w:tcW w:w="359" w:type="dxa"/>
                </w:tcPr>
                <w:p w14:paraId="7A922996" w14:textId="77777777" w:rsidR="005A5434" w:rsidRDefault="005A5434">
                  <w:pPr>
                    <w:pStyle w:val="EmptyCellLayoutStyle"/>
                    <w:spacing w:after="0" w:line="240" w:lineRule="auto"/>
                  </w:pPr>
                </w:p>
              </w:tc>
              <w:tc>
                <w:tcPr>
                  <w:tcW w:w="5220" w:type="dxa"/>
                </w:tcPr>
                <w:p w14:paraId="54525BCC" w14:textId="77777777" w:rsidR="005A5434" w:rsidRDefault="005A5434">
                  <w:pPr>
                    <w:pStyle w:val="EmptyCellLayoutStyle"/>
                    <w:spacing w:after="0" w:line="240" w:lineRule="auto"/>
                  </w:pPr>
                </w:p>
              </w:tc>
              <w:tc>
                <w:tcPr>
                  <w:tcW w:w="180" w:type="dxa"/>
                  <w:tcBorders>
                    <w:right w:val="single" w:sz="15" w:space="0" w:color="000000"/>
                  </w:tcBorders>
                </w:tcPr>
                <w:p w14:paraId="76988822" w14:textId="77777777" w:rsidR="005A5434" w:rsidRDefault="005A5434">
                  <w:pPr>
                    <w:pStyle w:val="EmptyCellLayoutStyle"/>
                    <w:spacing w:after="0" w:line="240" w:lineRule="auto"/>
                  </w:pPr>
                </w:p>
              </w:tc>
            </w:tr>
            <w:tr w:rsidR="005A5434" w14:paraId="767F92D8" w14:textId="77777777">
              <w:trPr>
                <w:trHeight w:val="273"/>
              </w:trPr>
              <w:tc>
                <w:tcPr>
                  <w:tcW w:w="180" w:type="dxa"/>
                  <w:tcBorders>
                    <w:left w:val="single" w:sz="15" w:space="0" w:color="000000"/>
                  </w:tcBorders>
                </w:tcPr>
                <w:p w14:paraId="51084993" w14:textId="77777777" w:rsidR="005A5434" w:rsidRDefault="005A5434">
                  <w:pPr>
                    <w:pStyle w:val="EmptyCellLayoutStyle"/>
                    <w:spacing w:after="0" w:line="240" w:lineRule="auto"/>
                  </w:pPr>
                </w:p>
              </w:tc>
              <w:tc>
                <w:tcPr>
                  <w:tcW w:w="5220" w:type="dxa"/>
                  <w:vMerge/>
                </w:tcPr>
                <w:p w14:paraId="45FB5DC6" w14:textId="77777777" w:rsidR="005A5434" w:rsidRDefault="005A5434">
                  <w:pPr>
                    <w:pStyle w:val="EmptyCellLayoutStyle"/>
                    <w:spacing w:after="0" w:line="240" w:lineRule="auto"/>
                  </w:pPr>
                </w:p>
              </w:tc>
              <w:tc>
                <w:tcPr>
                  <w:tcW w:w="359" w:type="dxa"/>
                </w:tcPr>
                <w:p w14:paraId="574958CF" w14:textId="77777777" w:rsidR="005A5434" w:rsidRDefault="005A543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A5434" w14:paraId="546143E6" w14:textId="77777777">
                    <w:trPr>
                      <w:trHeight w:val="212"/>
                    </w:trPr>
                    <w:tc>
                      <w:tcPr>
                        <w:tcW w:w="5220" w:type="dxa"/>
                        <w:tcBorders>
                          <w:top w:val="nil"/>
                          <w:left w:val="nil"/>
                          <w:bottom w:val="nil"/>
                          <w:right w:val="nil"/>
                        </w:tcBorders>
                        <w:tcMar>
                          <w:top w:w="39" w:type="dxa"/>
                          <w:left w:w="39" w:type="dxa"/>
                          <w:bottom w:w="39" w:type="dxa"/>
                          <w:right w:w="39" w:type="dxa"/>
                        </w:tcMar>
                      </w:tcPr>
                      <w:p w14:paraId="33E0DBE9" w14:textId="77777777" w:rsidR="005A5434" w:rsidRDefault="005A5434">
                        <w:pPr>
                          <w:spacing w:after="0" w:line="240" w:lineRule="auto"/>
                        </w:pPr>
                      </w:p>
                    </w:tc>
                  </w:tr>
                </w:tbl>
                <w:p w14:paraId="3276A89F" w14:textId="77777777" w:rsidR="005A5434" w:rsidRDefault="005A5434">
                  <w:pPr>
                    <w:spacing w:after="0" w:line="240" w:lineRule="auto"/>
                  </w:pPr>
                </w:p>
              </w:tc>
              <w:tc>
                <w:tcPr>
                  <w:tcW w:w="180" w:type="dxa"/>
                  <w:tcBorders>
                    <w:right w:val="single" w:sz="15" w:space="0" w:color="000000"/>
                  </w:tcBorders>
                </w:tcPr>
                <w:p w14:paraId="0D2F9BFB" w14:textId="77777777" w:rsidR="005A5434" w:rsidRDefault="005A5434">
                  <w:pPr>
                    <w:pStyle w:val="EmptyCellLayoutStyle"/>
                    <w:spacing w:after="0" w:line="240" w:lineRule="auto"/>
                  </w:pPr>
                </w:p>
              </w:tc>
            </w:tr>
            <w:tr w:rsidR="005A5434" w14:paraId="5E946CB4" w14:textId="77777777">
              <w:trPr>
                <w:trHeight w:val="17"/>
              </w:trPr>
              <w:tc>
                <w:tcPr>
                  <w:tcW w:w="180" w:type="dxa"/>
                  <w:tcBorders>
                    <w:left w:val="single" w:sz="15" w:space="0" w:color="000000"/>
                  </w:tcBorders>
                </w:tcPr>
                <w:p w14:paraId="17315E2F" w14:textId="77777777" w:rsidR="005A5434" w:rsidRDefault="005A5434">
                  <w:pPr>
                    <w:pStyle w:val="EmptyCellLayoutStyle"/>
                    <w:spacing w:after="0" w:line="240" w:lineRule="auto"/>
                  </w:pPr>
                </w:p>
              </w:tc>
              <w:tc>
                <w:tcPr>
                  <w:tcW w:w="5220" w:type="dxa"/>
                </w:tcPr>
                <w:p w14:paraId="5BF6F256" w14:textId="77777777" w:rsidR="005A5434" w:rsidRDefault="005A5434">
                  <w:pPr>
                    <w:pStyle w:val="EmptyCellLayoutStyle"/>
                    <w:spacing w:after="0" w:line="240" w:lineRule="auto"/>
                  </w:pPr>
                </w:p>
              </w:tc>
              <w:tc>
                <w:tcPr>
                  <w:tcW w:w="359" w:type="dxa"/>
                </w:tcPr>
                <w:p w14:paraId="2BBBAF1A" w14:textId="77777777" w:rsidR="005A5434" w:rsidRDefault="005A5434">
                  <w:pPr>
                    <w:pStyle w:val="EmptyCellLayoutStyle"/>
                    <w:spacing w:after="0" w:line="240" w:lineRule="auto"/>
                  </w:pPr>
                </w:p>
              </w:tc>
              <w:tc>
                <w:tcPr>
                  <w:tcW w:w="5220" w:type="dxa"/>
                  <w:vMerge/>
                </w:tcPr>
                <w:p w14:paraId="5A393476" w14:textId="77777777" w:rsidR="005A5434" w:rsidRDefault="005A5434">
                  <w:pPr>
                    <w:pStyle w:val="EmptyCellLayoutStyle"/>
                    <w:spacing w:after="0" w:line="240" w:lineRule="auto"/>
                  </w:pPr>
                </w:p>
              </w:tc>
              <w:tc>
                <w:tcPr>
                  <w:tcW w:w="180" w:type="dxa"/>
                  <w:tcBorders>
                    <w:right w:val="single" w:sz="15" w:space="0" w:color="000000"/>
                  </w:tcBorders>
                </w:tcPr>
                <w:p w14:paraId="5F9E7FA9" w14:textId="77777777" w:rsidR="005A5434" w:rsidRDefault="005A5434">
                  <w:pPr>
                    <w:pStyle w:val="EmptyCellLayoutStyle"/>
                    <w:spacing w:after="0" w:line="240" w:lineRule="auto"/>
                  </w:pPr>
                </w:p>
              </w:tc>
            </w:tr>
            <w:tr w:rsidR="005A5434" w14:paraId="1EC52901" w14:textId="77777777">
              <w:trPr>
                <w:trHeight w:val="17"/>
              </w:trPr>
              <w:tc>
                <w:tcPr>
                  <w:tcW w:w="180" w:type="dxa"/>
                  <w:tcBorders>
                    <w:left w:val="single" w:sz="15" w:space="0" w:color="000000"/>
                  </w:tcBorders>
                </w:tcPr>
                <w:p w14:paraId="7F1B2E52" w14:textId="77777777" w:rsidR="005A5434" w:rsidRDefault="005A5434">
                  <w:pPr>
                    <w:pStyle w:val="EmptyCellLayoutStyle"/>
                    <w:spacing w:after="0" w:line="240" w:lineRule="auto"/>
                  </w:pPr>
                </w:p>
              </w:tc>
              <w:tc>
                <w:tcPr>
                  <w:tcW w:w="5220" w:type="dxa"/>
                </w:tcPr>
                <w:p w14:paraId="50CD066F" w14:textId="77777777" w:rsidR="005A5434" w:rsidRDefault="005A5434">
                  <w:pPr>
                    <w:pStyle w:val="EmptyCellLayoutStyle"/>
                    <w:spacing w:after="0" w:line="240" w:lineRule="auto"/>
                  </w:pPr>
                </w:p>
              </w:tc>
              <w:tc>
                <w:tcPr>
                  <w:tcW w:w="359" w:type="dxa"/>
                </w:tcPr>
                <w:p w14:paraId="647CB9E5" w14:textId="77777777" w:rsidR="005A5434" w:rsidRDefault="005A5434">
                  <w:pPr>
                    <w:pStyle w:val="EmptyCellLayoutStyle"/>
                    <w:spacing w:after="0" w:line="240" w:lineRule="auto"/>
                  </w:pPr>
                </w:p>
              </w:tc>
              <w:tc>
                <w:tcPr>
                  <w:tcW w:w="5220" w:type="dxa"/>
                </w:tcPr>
                <w:p w14:paraId="1FF483C6" w14:textId="77777777" w:rsidR="005A5434" w:rsidRDefault="005A5434">
                  <w:pPr>
                    <w:pStyle w:val="EmptyCellLayoutStyle"/>
                    <w:spacing w:after="0" w:line="240" w:lineRule="auto"/>
                  </w:pPr>
                </w:p>
              </w:tc>
              <w:tc>
                <w:tcPr>
                  <w:tcW w:w="180" w:type="dxa"/>
                  <w:tcBorders>
                    <w:right w:val="single" w:sz="15" w:space="0" w:color="000000"/>
                  </w:tcBorders>
                </w:tcPr>
                <w:p w14:paraId="027006E5" w14:textId="77777777" w:rsidR="005A5434" w:rsidRDefault="005A5434">
                  <w:pPr>
                    <w:pStyle w:val="EmptyCellLayoutStyle"/>
                    <w:spacing w:after="0" w:line="240" w:lineRule="auto"/>
                  </w:pPr>
                </w:p>
              </w:tc>
            </w:tr>
            <w:tr w:rsidR="005A5434" w14:paraId="50586D56" w14:textId="77777777">
              <w:trPr>
                <w:trHeight w:val="17"/>
              </w:trPr>
              <w:tc>
                <w:tcPr>
                  <w:tcW w:w="180" w:type="dxa"/>
                  <w:tcBorders>
                    <w:left w:val="single" w:sz="15" w:space="0" w:color="000000"/>
                  </w:tcBorders>
                </w:tcPr>
                <w:p w14:paraId="0CC2CC7B" w14:textId="77777777" w:rsidR="005A5434" w:rsidRDefault="005A543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A5434" w14:paraId="208BDF1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82B4F3F" w14:textId="77777777" w:rsidR="005A5434" w:rsidRDefault="00DF5E81">
                        <w:pPr>
                          <w:spacing w:after="0" w:line="240" w:lineRule="auto"/>
                          <w:jc w:val="center"/>
                        </w:pPr>
                        <w:r>
                          <w:rPr>
                            <w:rFonts w:ascii="Arial" w:eastAsia="Arial" w:hAnsi="Arial"/>
                            <w:b/>
                            <w:color w:val="000000"/>
                            <w:sz w:val="16"/>
                          </w:rPr>
                          <w:t>Employee</w:t>
                        </w:r>
                      </w:p>
                    </w:tc>
                  </w:tr>
                </w:tbl>
                <w:p w14:paraId="30F9EF23" w14:textId="77777777" w:rsidR="005A5434" w:rsidRDefault="005A5434">
                  <w:pPr>
                    <w:spacing w:after="0" w:line="240" w:lineRule="auto"/>
                  </w:pPr>
                </w:p>
              </w:tc>
              <w:tc>
                <w:tcPr>
                  <w:tcW w:w="359" w:type="dxa"/>
                </w:tcPr>
                <w:p w14:paraId="7F57E8A1" w14:textId="77777777" w:rsidR="005A5434" w:rsidRDefault="005A5434">
                  <w:pPr>
                    <w:pStyle w:val="EmptyCellLayoutStyle"/>
                    <w:spacing w:after="0" w:line="240" w:lineRule="auto"/>
                  </w:pPr>
                </w:p>
              </w:tc>
              <w:tc>
                <w:tcPr>
                  <w:tcW w:w="5220" w:type="dxa"/>
                </w:tcPr>
                <w:p w14:paraId="6A845D4D" w14:textId="77777777" w:rsidR="005A5434" w:rsidRDefault="005A5434">
                  <w:pPr>
                    <w:pStyle w:val="EmptyCellLayoutStyle"/>
                    <w:spacing w:after="0" w:line="240" w:lineRule="auto"/>
                  </w:pPr>
                </w:p>
              </w:tc>
              <w:tc>
                <w:tcPr>
                  <w:tcW w:w="180" w:type="dxa"/>
                  <w:tcBorders>
                    <w:right w:val="single" w:sz="15" w:space="0" w:color="000000"/>
                  </w:tcBorders>
                </w:tcPr>
                <w:p w14:paraId="72FC33B4" w14:textId="77777777" w:rsidR="005A5434" w:rsidRDefault="005A5434">
                  <w:pPr>
                    <w:pStyle w:val="EmptyCellLayoutStyle"/>
                    <w:spacing w:after="0" w:line="240" w:lineRule="auto"/>
                  </w:pPr>
                </w:p>
              </w:tc>
            </w:tr>
            <w:tr w:rsidR="005A5434" w14:paraId="7758C8DF" w14:textId="77777777">
              <w:trPr>
                <w:trHeight w:val="342"/>
              </w:trPr>
              <w:tc>
                <w:tcPr>
                  <w:tcW w:w="180" w:type="dxa"/>
                  <w:tcBorders>
                    <w:left w:val="single" w:sz="15" w:space="0" w:color="000000"/>
                  </w:tcBorders>
                </w:tcPr>
                <w:p w14:paraId="6B675A46" w14:textId="77777777" w:rsidR="005A5434" w:rsidRDefault="005A5434">
                  <w:pPr>
                    <w:pStyle w:val="EmptyCellLayoutStyle"/>
                    <w:spacing w:after="0" w:line="240" w:lineRule="auto"/>
                  </w:pPr>
                </w:p>
              </w:tc>
              <w:tc>
                <w:tcPr>
                  <w:tcW w:w="5220" w:type="dxa"/>
                  <w:vMerge/>
                </w:tcPr>
                <w:p w14:paraId="76FF2E0E" w14:textId="77777777" w:rsidR="005A5434" w:rsidRDefault="005A5434">
                  <w:pPr>
                    <w:pStyle w:val="EmptyCellLayoutStyle"/>
                    <w:spacing w:after="0" w:line="240" w:lineRule="auto"/>
                  </w:pPr>
                </w:p>
              </w:tc>
              <w:tc>
                <w:tcPr>
                  <w:tcW w:w="359" w:type="dxa"/>
                </w:tcPr>
                <w:p w14:paraId="3696CE64" w14:textId="77777777" w:rsidR="005A5434" w:rsidRDefault="005A543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A5434" w14:paraId="7832D92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2789D2E" w14:textId="77777777" w:rsidR="005A5434" w:rsidRDefault="00DF5E81">
                        <w:pPr>
                          <w:spacing w:after="0" w:line="240" w:lineRule="auto"/>
                          <w:jc w:val="center"/>
                        </w:pPr>
                        <w:r>
                          <w:rPr>
                            <w:rFonts w:ascii="Arial" w:eastAsia="Arial" w:hAnsi="Arial"/>
                            <w:b/>
                            <w:color w:val="000000"/>
                            <w:sz w:val="16"/>
                          </w:rPr>
                          <w:t>Date</w:t>
                        </w:r>
                      </w:p>
                    </w:tc>
                  </w:tr>
                </w:tbl>
                <w:p w14:paraId="51C1BF81" w14:textId="77777777" w:rsidR="005A5434" w:rsidRDefault="005A5434">
                  <w:pPr>
                    <w:spacing w:after="0" w:line="240" w:lineRule="auto"/>
                  </w:pPr>
                </w:p>
              </w:tc>
              <w:tc>
                <w:tcPr>
                  <w:tcW w:w="180" w:type="dxa"/>
                  <w:tcBorders>
                    <w:right w:val="single" w:sz="15" w:space="0" w:color="000000"/>
                  </w:tcBorders>
                </w:tcPr>
                <w:p w14:paraId="10DC87F7" w14:textId="77777777" w:rsidR="005A5434" w:rsidRDefault="005A5434">
                  <w:pPr>
                    <w:pStyle w:val="EmptyCellLayoutStyle"/>
                    <w:spacing w:after="0" w:line="240" w:lineRule="auto"/>
                  </w:pPr>
                </w:p>
              </w:tc>
            </w:tr>
            <w:tr w:rsidR="005A5434" w14:paraId="63A9B489" w14:textId="77777777">
              <w:trPr>
                <w:trHeight w:val="17"/>
              </w:trPr>
              <w:tc>
                <w:tcPr>
                  <w:tcW w:w="180" w:type="dxa"/>
                  <w:tcBorders>
                    <w:left w:val="single" w:sz="15" w:space="0" w:color="000000"/>
                  </w:tcBorders>
                </w:tcPr>
                <w:p w14:paraId="241F116B" w14:textId="77777777" w:rsidR="005A5434" w:rsidRDefault="005A5434">
                  <w:pPr>
                    <w:pStyle w:val="EmptyCellLayoutStyle"/>
                    <w:spacing w:after="0" w:line="240" w:lineRule="auto"/>
                  </w:pPr>
                </w:p>
              </w:tc>
              <w:tc>
                <w:tcPr>
                  <w:tcW w:w="5220" w:type="dxa"/>
                </w:tcPr>
                <w:p w14:paraId="56EBF9D4" w14:textId="77777777" w:rsidR="005A5434" w:rsidRDefault="005A5434">
                  <w:pPr>
                    <w:pStyle w:val="EmptyCellLayoutStyle"/>
                    <w:spacing w:after="0" w:line="240" w:lineRule="auto"/>
                  </w:pPr>
                </w:p>
              </w:tc>
              <w:tc>
                <w:tcPr>
                  <w:tcW w:w="359" w:type="dxa"/>
                </w:tcPr>
                <w:p w14:paraId="35DC308E" w14:textId="77777777" w:rsidR="005A5434" w:rsidRDefault="005A5434">
                  <w:pPr>
                    <w:pStyle w:val="EmptyCellLayoutStyle"/>
                    <w:spacing w:after="0" w:line="240" w:lineRule="auto"/>
                  </w:pPr>
                </w:p>
              </w:tc>
              <w:tc>
                <w:tcPr>
                  <w:tcW w:w="5220" w:type="dxa"/>
                  <w:vMerge/>
                </w:tcPr>
                <w:p w14:paraId="5B3F78B3" w14:textId="77777777" w:rsidR="005A5434" w:rsidRDefault="005A5434">
                  <w:pPr>
                    <w:pStyle w:val="EmptyCellLayoutStyle"/>
                    <w:spacing w:after="0" w:line="240" w:lineRule="auto"/>
                  </w:pPr>
                </w:p>
              </w:tc>
              <w:tc>
                <w:tcPr>
                  <w:tcW w:w="180" w:type="dxa"/>
                  <w:tcBorders>
                    <w:right w:val="single" w:sz="15" w:space="0" w:color="000000"/>
                  </w:tcBorders>
                </w:tcPr>
                <w:p w14:paraId="2D063EF3" w14:textId="77777777" w:rsidR="005A5434" w:rsidRDefault="005A5434">
                  <w:pPr>
                    <w:pStyle w:val="EmptyCellLayoutStyle"/>
                    <w:spacing w:after="0" w:line="240" w:lineRule="auto"/>
                  </w:pPr>
                </w:p>
              </w:tc>
            </w:tr>
            <w:tr w:rsidR="005A5434" w14:paraId="35F3420A" w14:textId="77777777">
              <w:trPr>
                <w:trHeight w:val="180"/>
              </w:trPr>
              <w:tc>
                <w:tcPr>
                  <w:tcW w:w="180" w:type="dxa"/>
                  <w:tcBorders>
                    <w:left w:val="single" w:sz="15" w:space="0" w:color="000000"/>
                    <w:bottom w:val="single" w:sz="15" w:space="0" w:color="000000"/>
                  </w:tcBorders>
                </w:tcPr>
                <w:p w14:paraId="007FD7D2" w14:textId="77777777" w:rsidR="005A5434" w:rsidRDefault="005A5434">
                  <w:pPr>
                    <w:pStyle w:val="EmptyCellLayoutStyle"/>
                    <w:spacing w:after="0" w:line="240" w:lineRule="auto"/>
                  </w:pPr>
                </w:p>
              </w:tc>
              <w:tc>
                <w:tcPr>
                  <w:tcW w:w="5220" w:type="dxa"/>
                  <w:tcBorders>
                    <w:bottom w:val="single" w:sz="15" w:space="0" w:color="000000"/>
                  </w:tcBorders>
                </w:tcPr>
                <w:p w14:paraId="438743EB" w14:textId="77777777" w:rsidR="005A5434" w:rsidRDefault="005A5434">
                  <w:pPr>
                    <w:pStyle w:val="EmptyCellLayoutStyle"/>
                    <w:spacing w:after="0" w:line="240" w:lineRule="auto"/>
                  </w:pPr>
                </w:p>
              </w:tc>
              <w:tc>
                <w:tcPr>
                  <w:tcW w:w="359" w:type="dxa"/>
                  <w:tcBorders>
                    <w:bottom w:val="single" w:sz="15" w:space="0" w:color="000000"/>
                  </w:tcBorders>
                </w:tcPr>
                <w:p w14:paraId="374563CB" w14:textId="77777777" w:rsidR="005A5434" w:rsidRDefault="005A5434">
                  <w:pPr>
                    <w:pStyle w:val="EmptyCellLayoutStyle"/>
                    <w:spacing w:after="0" w:line="240" w:lineRule="auto"/>
                  </w:pPr>
                </w:p>
              </w:tc>
              <w:tc>
                <w:tcPr>
                  <w:tcW w:w="5220" w:type="dxa"/>
                  <w:tcBorders>
                    <w:bottom w:val="single" w:sz="15" w:space="0" w:color="000000"/>
                  </w:tcBorders>
                </w:tcPr>
                <w:p w14:paraId="7C122461" w14:textId="77777777" w:rsidR="005A5434" w:rsidRDefault="005A5434">
                  <w:pPr>
                    <w:pStyle w:val="EmptyCellLayoutStyle"/>
                    <w:spacing w:after="0" w:line="240" w:lineRule="auto"/>
                  </w:pPr>
                </w:p>
              </w:tc>
              <w:tc>
                <w:tcPr>
                  <w:tcW w:w="180" w:type="dxa"/>
                  <w:tcBorders>
                    <w:bottom w:val="single" w:sz="15" w:space="0" w:color="000000"/>
                    <w:right w:val="single" w:sz="15" w:space="0" w:color="000000"/>
                  </w:tcBorders>
                </w:tcPr>
                <w:p w14:paraId="5F0AA1EF" w14:textId="77777777" w:rsidR="005A5434" w:rsidRDefault="005A5434">
                  <w:pPr>
                    <w:pStyle w:val="EmptyCellLayoutStyle"/>
                    <w:spacing w:after="0" w:line="240" w:lineRule="auto"/>
                  </w:pPr>
                </w:p>
              </w:tc>
            </w:tr>
          </w:tbl>
          <w:p w14:paraId="503948E8" w14:textId="77777777" w:rsidR="005A5434" w:rsidRDefault="005A5434">
            <w:pPr>
              <w:spacing w:after="0" w:line="240" w:lineRule="auto"/>
            </w:pPr>
          </w:p>
        </w:tc>
        <w:tc>
          <w:tcPr>
            <w:tcW w:w="179" w:type="dxa"/>
          </w:tcPr>
          <w:p w14:paraId="5835385F" w14:textId="77777777" w:rsidR="005A5434" w:rsidRDefault="005A5434">
            <w:pPr>
              <w:pStyle w:val="EmptyCellLayoutStyle"/>
              <w:spacing w:after="0" w:line="240" w:lineRule="auto"/>
            </w:pPr>
          </w:p>
        </w:tc>
      </w:tr>
      <w:tr w:rsidR="005A5434" w14:paraId="2A286A77" w14:textId="77777777">
        <w:trPr>
          <w:trHeight w:val="220"/>
        </w:trPr>
        <w:tc>
          <w:tcPr>
            <w:tcW w:w="179" w:type="dxa"/>
          </w:tcPr>
          <w:p w14:paraId="50A63E37" w14:textId="77777777" w:rsidR="005A5434" w:rsidRDefault="005A5434">
            <w:pPr>
              <w:pStyle w:val="EmptyCellLayoutStyle"/>
              <w:spacing w:after="0" w:line="240" w:lineRule="auto"/>
            </w:pPr>
          </w:p>
        </w:tc>
        <w:tc>
          <w:tcPr>
            <w:tcW w:w="0" w:type="dxa"/>
          </w:tcPr>
          <w:p w14:paraId="14ADA949" w14:textId="77777777" w:rsidR="005A5434" w:rsidRDefault="005A5434">
            <w:pPr>
              <w:pStyle w:val="EmptyCellLayoutStyle"/>
              <w:spacing w:after="0" w:line="240" w:lineRule="auto"/>
            </w:pPr>
          </w:p>
        </w:tc>
        <w:tc>
          <w:tcPr>
            <w:tcW w:w="0" w:type="dxa"/>
          </w:tcPr>
          <w:p w14:paraId="65441F2C" w14:textId="77777777" w:rsidR="005A5434" w:rsidRDefault="005A5434">
            <w:pPr>
              <w:pStyle w:val="EmptyCellLayoutStyle"/>
              <w:spacing w:after="0" w:line="240" w:lineRule="auto"/>
            </w:pPr>
          </w:p>
        </w:tc>
        <w:tc>
          <w:tcPr>
            <w:tcW w:w="0" w:type="dxa"/>
          </w:tcPr>
          <w:p w14:paraId="016CCA08" w14:textId="77777777" w:rsidR="005A5434" w:rsidRDefault="005A5434">
            <w:pPr>
              <w:pStyle w:val="EmptyCellLayoutStyle"/>
              <w:spacing w:after="0" w:line="240" w:lineRule="auto"/>
            </w:pPr>
          </w:p>
        </w:tc>
        <w:tc>
          <w:tcPr>
            <w:tcW w:w="0" w:type="dxa"/>
          </w:tcPr>
          <w:p w14:paraId="458F4FBA" w14:textId="77777777" w:rsidR="005A5434" w:rsidRDefault="005A5434">
            <w:pPr>
              <w:pStyle w:val="EmptyCellLayoutStyle"/>
              <w:spacing w:after="0" w:line="240" w:lineRule="auto"/>
            </w:pPr>
          </w:p>
        </w:tc>
        <w:tc>
          <w:tcPr>
            <w:tcW w:w="0" w:type="dxa"/>
          </w:tcPr>
          <w:p w14:paraId="25F25C9A" w14:textId="77777777" w:rsidR="005A5434" w:rsidRDefault="005A5434">
            <w:pPr>
              <w:pStyle w:val="EmptyCellLayoutStyle"/>
              <w:spacing w:after="0" w:line="240" w:lineRule="auto"/>
            </w:pPr>
          </w:p>
        </w:tc>
        <w:tc>
          <w:tcPr>
            <w:tcW w:w="0" w:type="dxa"/>
          </w:tcPr>
          <w:p w14:paraId="5DD75091" w14:textId="77777777" w:rsidR="005A5434" w:rsidRDefault="005A5434">
            <w:pPr>
              <w:pStyle w:val="EmptyCellLayoutStyle"/>
              <w:spacing w:after="0" w:line="240" w:lineRule="auto"/>
            </w:pPr>
          </w:p>
        </w:tc>
        <w:tc>
          <w:tcPr>
            <w:tcW w:w="2505" w:type="dxa"/>
          </w:tcPr>
          <w:p w14:paraId="283AB59A" w14:textId="77777777" w:rsidR="005A5434" w:rsidRDefault="005A5434">
            <w:pPr>
              <w:pStyle w:val="EmptyCellLayoutStyle"/>
              <w:spacing w:after="0" w:line="240" w:lineRule="auto"/>
            </w:pPr>
          </w:p>
        </w:tc>
        <w:tc>
          <w:tcPr>
            <w:tcW w:w="6120" w:type="dxa"/>
          </w:tcPr>
          <w:p w14:paraId="6F559023" w14:textId="77777777" w:rsidR="005A5434" w:rsidRDefault="005A5434">
            <w:pPr>
              <w:pStyle w:val="EmptyCellLayoutStyle"/>
              <w:spacing w:after="0" w:line="240" w:lineRule="auto"/>
            </w:pPr>
          </w:p>
        </w:tc>
        <w:tc>
          <w:tcPr>
            <w:tcW w:w="2534" w:type="dxa"/>
          </w:tcPr>
          <w:p w14:paraId="40877B96" w14:textId="77777777" w:rsidR="005A5434" w:rsidRDefault="005A5434">
            <w:pPr>
              <w:pStyle w:val="EmptyCellLayoutStyle"/>
              <w:spacing w:after="0" w:line="240" w:lineRule="auto"/>
            </w:pPr>
          </w:p>
        </w:tc>
        <w:tc>
          <w:tcPr>
            <w:tcW w:w="179" w:type="dxa"/>
          </w:tcPr>
          <w:p w14:paraId="289D007C" w14:textId="77777777" w:rsidR="005A5434" w:rsidRDefault="005A5434">
            <w:pPr>
              <w:pStyle w:val="EmptyCellLayoutStyle"/>
              <w:spacing w:after="0" w:line="240" w:lineRule="auto"/>
            </w:pPr>
          </w:p>
        </w:tc>
      </w:tr>
    </w:tbl>
    <w:p w14:paraId="6B8933C4" w14:textId="77777777" w:rsidR="005A5434" w:rsidRDefault="005A5434">
      <w:pPr>
        <w:spacing w:after="0" w:line="240" w:lineRule="auto"/>
      </w:pPr>
    </w:p>
    <w:sectPr w:rsidR="005A543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16213626">
    <w:abstractNumId w:val="0"/>
  </w:num>
  <w:num w:numId="2" w16cid:durableId="1728263911">
    <w:abstractNumId w:val="1"/>
  </w:num>
  <w:num w:numId="3" w16cid:durableId="1057900695">
    <w:abstractNumId w:val="2"/>
  </w:num>
  <w:num w:numId="4" w16cid:durableId="46878595">
    <w:abstractNumId w:val="3"/>
  </w:num>
  <w:num w:numId="5" w16cid:durableId="1582593088">
    <w:abstractNumId w:val="4"/>
  </w:num>
  <w:num w:numId="6" w16cid:durableId="376470174">
    <w:abstractNumId w:val="5"/>
  </w:num>
  <w:num w:numId="7" w16cid:durableId="48310448">
    <w:abstractNumId w:val="6"/>
  </w:num>
  <w:num w:numId="8" w16cid:durableId="1164274368">
    <w:abstractNumId w:val="7"/>
  </w:num>
  <w:num w:numId="9" w16cid:durableId="1511409810">
    <w:abstractNumId w:val="8"/>
  </w:num>
  <w:num w:numId="10" w16cid:durableId="1488208947">
    <w:abstractNumId w:val="9"/>
  </w:num>
  <w:num w:numId="11" w16cid:durableId="173424392">
    <w:abstractNumId w:val="10"/>
  </w:num>
  <w:num w:numId="12" w16cid:durableId="2090155559">
    <w:abstractNumId w:val="11"/>
  </w:num>
  <w:num w:numId="13" w16cid:durableId="1750613057">
    <w:abstractNumId w:val="12"/>
  </w:num>
  <w:num w:numId="14" w16cid:durableId="1778254537">
    <w:abstractNumId w:val="13"/>
  </w:num>
  <w:num w:numId="15" w16cid:durableId="581598384">
    <w:abstractNumId w:val="14"/>
  </w:num>
  <w:num w:numId="16" w16cid:durableId="1992713591">
    <w:abstractNumId w:val="15"/>
  </w:num>
  <w:num w:numId="17" w16cid:durableId="1703703793">
    <w:abstractNumId w:val="16"/>
  </w:num>
  <w:num w:numId="18" w16cid:durableId="1430539548">
    <w:abstractNumId w:val="17"/>
  </w:num>
  <w:num w:numId="19" w16cid:durableId="710036505">
    <w:abstractNumId w:val="18"/>
  </w:num>
  <w:num w:numId="20" w16cid:durableId="82532215">
    <w:abstractNumId w:val="19"/>
  </w:num>
  <w:num w:numId="21" w16cid:durableId="230584724">
    <w:abstractNumId w:val="20"/>
  </w:num>
  <w:num w:numId="22" w16cid:durableId="295796511">
    <w:abstractNumId w:val="21"/>
  </w:num>
  <w:num w:numId="23" w16cid:durableId="2310815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34"/>
    <w:rsid w:val="005A5434"/>
    <w:rsid w:val="00633234"/>
    <w:rsid w:val="00AB27D9"/>
    <w:rsid w:val="00D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B975"/>
  <w15:docId w15:val="{BBAD6B92-EEA8-4EFF-9D01-FE603DFC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2071</Words>
  <Characters>11807</Characters>
  <Application>Microsoft Office Word</Application>
  <DocSecurity>0</DocSecurity>
  <Lines>98</Lines>
  <Paragraphs>27</Paragraphs>
  <ScaleCrop>false</ScaleCrop>
  <Company>State Of Michigan</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Adee, Lora (MCSC)</dc:creator>
  <dc:description/>
  <cp:lastModifiedBy>Adee, Lora (MCSC)</cp:lastModifiedBy>
  <cp:revision>2</cp:revision>
  <dcterms:created xsi:type="dcterms:W3CDTF">2026-05-22T10:41:00Z</dcterms:created>
  <dcterms:modified xsi:type="dcterms:W3CDTF">2026-05-22T10:41:00Z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2026-05-22T10:22:07Z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bf803feb-4769-4972-ade9-531c6aeb57b3</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