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363781" w14:paraId="7D0FCB86" w14:textId="77777777">
        <w:tc>
          <w:tcPr>
            <w:tcW w:w="179" w:type="dxa"/>
          </w:tcPr>
          <w:p w14:paraId="760E1A25" w14:textId="77777777" w:rsidR="00363781" w:rsidRDefault="00363781">
            <w:pPr>
              <w:pStyle w:val="EmptyCellLayoutStyle"/>
              <w:spacing w:after="0" w:line="240" w:lineRule="auto"/>
            </w:pPr>
          </w:p>
        </w:tc>
        <w:tc>
          <w:tcPr>
            <w:tcW w:w="0" w:type="dxa"/>
          </w:tcPr>
          <w:p w14:paraId="160E0058" w14:textId="77777777" w:rsidR="00363781" w:rsidRDefault="00363781">
            <w:pPr>
              <w:pStyle w:val="EmptyCellLayoutStyle"/>
              <w:spacing w:after="0" w:line="240" w:lineRule="auto"/>
            </w:pPr>
          </w:p>
        </w:tc>
        <w:tc>
          <w:tcPr>
            <w:tcW w:w="0" w:type="dxa"/>
          </w:tcPr>
          <w:p w14:paraId="322FF009" w14:textId="77777777" w:rsidR="00363781" w:rsidRDefault="0036378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363781" w14:paraId="092EB83D" w14:textId="77777777">
              <w:trPr>
                <w:trHeight w:val="540"/>
              </w:trPr>
              <w:tc>
                <w:tcPr>
                  <w:tcW w:w="3240" w:type="dxa"/>
                </w:tcPr>
                <w:p w14:paraId="7418485B" w14:textId="77777777" w:rsidR="00363781" w:rsidRDefault="00363781">
                  <w:pPr>
                    <w:pStyle w:val="EmptyCellLayoutStyle"/>
                    <w:spacing w:after="0" w:line="240" w:lineRule="auto"/>
                  </w:pPr>
                </w:p>
              </w:tc>
              <w:tc>
                <w:tcPr>
                  <w:tcW w:w="179" w:type="dxa"/>
                </w:tcPr>
                <w:p w14:paraId="629CC903" w14:textId="77777777" w:rsidR="00363781" w:rsidRDefault="00363781">
                  <w:pPr>
                    <w:pStyle w:val="EmptyCellLayoutStyle"/>
                    <w:spacing w:after="0" w:line="240" w:lineRule="auto"/>
                  </w:pPr>
                </w:p>
              </w:tc>
              <w:tc>
                <w:tcPr>
                  <w:tcW w:w="539" w:type="dxa"/>
                </w:tcPr>
                <w:p w14:paraId="33D85EF8" w14:textId="77777777" w:rsidR="00363781" w:rsidRDefault="00363781">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63781" w14:paraId="79978FB7" w14:textId="77777777">
                    <w:trPr>
                      <w:trHeight w:val="462"/>
                    </w:trPr>
                    <w:tc>
                      <w:tcPr>
                        <w:tcW w:w="2880" w:type="dxa"/>
                        <w:tcBorders>
                          <w:top w:val="nil"/>
                          <w:left w:val="nil"/>
                          <w:bottom w:val="nil"/>
                          <w:right w:val="nil"/>
                        </w:tcBorders>
                        <w:tcMar>
                          <w:top w:w="39" w:type="dxa"/>
                          <w:left w:w="39" w:type="dxa"/>
                          <w:bottom w:w="39" w:type="dxa"/>
                          <w:right w:w="39" w:type="dxa"/>
                        </w:tcMar>
                      </w:tcPr>
                      <w:p w14:paraId="0EC012A2" w14:textId="77777777" w:rsidR="00363781" w:rsidRDefault="000B739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6714888" w14:textId="77777777" w:rsidR="00363781" w:rsidRDefault="00363781">
                  <w:pPr>
                    <w:spacing w:after="0" w:line="240" w:lineRule="auto"/>
                  </w:pPr>
                </w:p>
              </w:tc>
              <w:tc>
                <w:tcPr>
                  <w:tcW w:w="540" w:type="dxa"/>
                </w:tcPr>
                <w:p w14:paraId="02F8565D" w14:textId="77777777" w:rsidR="00363781" w:rsidRDefault="00363781">
                  <w:pPr>
                    <w:pStyle w:val="EmptyCellLayoutStyle"/>
                    <w:spacing w:after="0" w:line="240" w:lineRule="auto"/>
                  </w:pPr>
                </w:p>
              </w:tc>
              <w:tc>
                <w:tcPr>
                  <w:tcW w:w="180" w:type="dxa"/>
                </w:tcPr>
                <w:p w14:paraId="0C15CFCE" w14:textId="77777777" w:rsidR="00363781" w:rsidRDefault="00363781">
                  <w:pPr>
                    <w:pStyle w:val="EmptyCellLayoutStyle"/>
                    <w:spacing w:after="0" w:line="240" w:lineRule="auto"/>
                  </w:pPr>
                </w:p>
              </w:tc>
              <w:tc>
                <w:tcPr>
                  <w:tcW w:w="539" w:type="dxa"/>
                </w:tcPr>
                <w:p w14:paraId="3BD1D726" w14:textId="77777777" w:rsidR="00363781" w:rsidRDefault="0036378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363781" w14:paraId="0449D4B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63781" w14:paraId="7BCD16F2" w14:textId="77777777">
                          <w:trPr>
                            <w:trHeight w:val="192"/>
                          </w:trPr>
                          <w:tc>
                            <w:tcPr>
                              <w:tcW w:w="1260" w:type="dxa"/>
                              <w:tcBorders>
                                <w:top w:val="nil"/>
                                <w:left w:val="nil"/>
                                <w:bottom w:val="nil"/>
                                <w:right w:val="nil"/>
                              </w:tcBorders>
                              <w:tcMar>
                                <w:top w:w="39" w:type="dxa"/>
                                <w:left w:w="39" w:type="dxa"/>
                                <w:bottom w:w="39" w:type="dxa"/>
                                <w:right w:w="39" w:type="dxa"/>
                              </w:tcMar>
                            </w:tcPr>
                            <w:p w14:paraId="7C3797F2" w14:textId="77777777" w:rsidR="00363781" w:rsidRDefault="000B7392">
                              <w:pPr>
                                <w:spacing w:after="0" w:line="240" w:lineRule="auto"/>
                              </w:pPr>
                              <w:r>
                                <w:rPr>
                                  <w:rFonts w:ascii="Arial" w:eastAsia="Arial" w:hAnsi="Arial"/>
                                  <w:b/>
                                  <w:color w:val="000000"/>
                                  <w:sz w:val="16"/>
                                </w:rPr>
                                <w:t>Position Code</w:t>
                              </w:r>
                            </w:p>
                          </w:tc>
                        </w:tr>
                      </w:tbl>
                      <w:p w14:paraId="05F641D2" w14:textId="77777777" w:rsidR="00363781" w:rsidRDefault="00363781">
                        <w:pPr>
                          <w:spacing w:after="0" w:line="240" w:lineRule="auto"/>
                        </w:pPr>
                      </w:p>
                    </w:tc>
                    <w:tc>
                      <w:tcPr>
                        <w:tcW w:w="1800" w:type="dxa"/>
                        <w:tcBorders>
                          <w:top w:val="single" w:sz="15" w:space="0" w:color="000000"/>
                          <w:right w:val="single" w:sz="15" w:space="0" w:color="000000"/>
                        </w:tcBorders>
                      </w:tcPr>
                      <w:p w14:paraId="5347CB29" w14:textId="77777777" w:rsidR="00363781" w:rsidRDefault="00363781">
                        <w:pPr>
                          <w:pStyle w:val="EmptyCellLayoutStyle"/>
                          <w:spacing w:after="0" w:line="240" w:lineRule="auto"/>
                        </w:pPr>
                      </w:p>
                    </w:tc>
                  </w:tr>
                  <w:tr w:rsidR="00363781" w14:paraId="2E50FE86" w14:textId="77777777">
                    <w:trPr>
                      <w:trHeight w:val="90"/>
                    </w:trPr>
                    <w:tc>
                      <w:tcPr>
                        <w:tcW w:w="1260" w:type="dxa"/>
                        <w:tcBorders>
                          <w:left w:val="single" w:sz="15" w:space="0" w:color="000000"/>
                        </w:tcBorders>
                      </w:tcPr>
                      <w:p w14:paraId="1F731F45" w14:textId="77777777" w:rsidR="00363781" w:rsidRDefault="00363781">
                        <w:pPr>
                          <w:pStyle w:val="EmptyCellLayoutStyle"/>
                          <w:spacing w:after="0" w:line="240" w:lineRule="auto"/>
                        </w:pPr>
                      </w:p>
                    </w:tc>
                    <w:tc>
                      <w:tcPr>
                        <w:tcW w:w="1800" w:type="dxa"/>
                        <w:tcBorders>
                          <w:right w:val="single" w:sz="15" w:space="0" w:color="000000"/>
                        </w:tcBorders>
                      </w:tcPr>
                      <w:p w14:paraId="1E834DEB" w14:textId="77777777" w:rsidR="00363781" w:rsidRDefault="00363781">
                        <w:pPr>
                          <w:pStyle w:val="EmptyCellLayoutStyle"/>
                          <w:spacing w:after="0" w:line="240" w:lineRule="auto"/>
                        </w:pPr>
                      </w:p>
                    </w:tc>
                  </w:tr>
                  <w:tr w:rsidR="000B7392" w14:paraId="388BC106" w14:textId="77777777" w:rsidTr="000B739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363781" w14:paraId="0160E855" w14:textId="77777777">
                          <w:trPr>
                            <w:trHeight w:val="212"/>
                          </w:trPr>
                          <w:tc>
                            <w:tcPr>
                              <w:tcW w:w="3060" w:type="dxa"/>
                              <w:tcBorders>
                                <w:top w:val="nil"/>
                                <w:left w:val="nil"/>
                                <w:bottom w:val="nil"/>
                                <w:right w:val="nil"/>
                              </w:tcBorders>
                              <w:tcMar>
                                <w:top w:w="39" w:type="dxa"/>
                                <w:left w:w="39" w:type="dxa"/>
                                <w:bottom w:w="39" w:type="dxa"/>
                                <w:right w:w="39" w:type="dxa"/>
                              </w:tcMar>
                            </w:tcPr>
                            <w:p w14:paraId="74411F76" w14:textId="77777777" w:rsidR="00363781" w:rsidRDefault="000B7392">
                              <w:pPr>
                                <w:spacing w:after="0" w:line="240" w:lineRule="auto"/>
                              </w:pPr>
                              <w:r>
                                <w:rPr>
                                  <w:rFonts w:ascii="Arial" w:eastAsia="Arial" w:hAnsi="Arial"/>
                                  <w:color w:val="000000"/>
                                </w:rPr>
                                <w:t>1. ATTORNYAD06N</w:t>
                              </w:r>
                            </w:p>
                          </w:tc>
                        </w:tr>
                      </w:tbl>
                      <w:p w14:paraId="7DBDBF18" w14:textId="77777777" w:rsidR="00363781" w:rsidRDefault="00363781">
                        <w:pPr>
                          <w:spacing w:after="0" w:line="240" w:lineRule="auto"/>
                        </w:pPr>
                      </w:p>
                    </w:tc>
                  </w:tr>
                </w:tbl>
                <w:p w14:paraId="6478CBC9" w14:textId="77777777" w:rsidR="00363781" w:rsidRDefault="00363781">
                  <w:pPr>
                    <w:spacing w:after="0" w:line="240" w:lineRule="auto"/>
                  </w:pPr>
                </w:p>
              </w:tc>
            </w:tr>
            <w:tr w:rsidR="000B7392" w14:paraId="2EAED0BC" w14:textId="77777777" w:rsidTr="000B7392">
              <w:trPr>
                <w:trHeight w:val="110"/>
              </w:trPr>
              <w:tc>
                <w:tcPr>
                  <w:tcW w:w="3240" w:type="dxa"/>
                </w:tcPr>
                <w:p w14:paraId="605EA3F2" w14:textId="77777777" w:rsidR="00363781" w:rsidRDefault="00363781">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363781" w14:paraId="6E8C43E9" w14:textId="77777777">
                    <w:trPr>
                      <w:trHeight w:val="462"/>
                    </w:trPr>
                    <w:tc>
                      <w:tcPr>
                        <w:tcW w:w="4320" w:type="dxa"/>
                        <w:tcBorders>
                          <w:top w:val="nil"/>
                          <w:left w:val="nil"/>
                          <w:bottom w:val="nil"/>
                          <w:right w:val="nil"/>
                        </w:tcBorders>
                        <w:tcMar>
                          <w:top w:w="39" w:type="dxa"/>
                          <w:left w:w="39" w:type="dxa"/>
                          <w:bottom w:w="39" w:type="dxa"/>
                          <w:right w:w="39" w:type="dxa"/>
                        </w:tcMar>
                      </w:tcPr>
                      <w:p w14:paraId="29C46610" w14:textId="77777777" w:rsidR="00363781" w:rsidRDefault="000B739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6162228" w14:textId="77777777" w:rsidR="00363781" w:rsidRDefault="00363781">
                  <w:pPr>
                    <w:spacing w:after="0" w:line="240" w:lineRule="auto"/>
                  </w:pPr>
                </w:p>
              </w:tc>
              <w:tc>
                <w:tcPr>
                  <w:tcW w:w="539" w:type="dxa"/>
                </w:tcPr>
                <w:p w14:paraId="61D7B979" w14:textId="77777777" w:rsidR="00363781" w:rsidRDefault="00363781">
                  <w:pPr>
                    <w:pStyle w:val="EmptyCellLayoutStyle"/>
                    <w:spacing w:after="0" w:line="240" w:lineRule="auto"/>
                  </w:pPr>
                </w:p>
              </w:tc>
              <w:tc>
                <w:tcPr>
                  <w:tcW w:w="3060" w:type="dxa"/>
                  <w:vMerge/>
                </w:tcPr>
                <w:p w14:paraId="2BF3451A" w14:textId="77777777" w:rsidR="00363781" w:rsidRDefault="00363781">
                  <w:pPr>
                    <w:pStyle w:val="EmptyCellLayoutStyle"/>
                    <w:spacing w:after="0" w:line="240" w:lineRule="auto"/>
                  </w:pPr>
                </w:p>
              </w:tc>
            </w:tr>
            <w:tr w:rsidR="000B7392" w14:paraId="1E9C885B" w14:textId="77777777" w:rsidTr="000B7392">
              <w:trPr>
                <w:trHeight w:val="429"/>
              </w:trPr>
              <w:tc>
                <w:tcPr>
                  <w:tcW w:w="3240" w:type="dxa"/>
                </w:tcPr>
                <w:p w14:paraId="038A916B" w14:textId="77777777" w:rsidR="00363781" w:rsidRDefault="00363781">
                  <w:pPr>
                    <w:pStyle w:val="EmptyCellLayoutStyle"/>
                    <w:spacing w:after="0" w:line="240" w:lineRule="auto"/>
                  </w:pPr>
                </w:p>
              </w:tc>
              <w:tc>
                <w:tcPr>
                  <w:tcW w:w="179" w:type="dxa"/>
                  <w:gridSpan w:val="5"/>
                  <w:vMerge/>
                </w:tcPr>
                <w:p w14:paraId="75F97688" w14:textId="77777777" w:rsidR="00363781" w:rsidRDefault="00363781">
                  <w:pPr>
                    <w:pStyle w:val="EmptyCellLayoutStyle"/>
                    <w:spacing w:after="0" w:line="240" w:lineRule="auto"/>
                  </w:pPr>
                </w:p>
              </w:tc>
              <w:tc>
                <w:tcPr>
                  <w:tcW w:w="539" w:type="dxa"/>
                </w:tcPr>
                <w:p w14:paraId="2D4AE23B" w14:textId="77777777" w:rsidR="00363781" w:rsidRDefault="00363781">
                  <w:pPr>
                    <w:pStyle w:val="EmptyCellLayoutStyle"/>
                    <w:spacing w:after="0" w:line="240" w:lineRule="auto"/>
                  </w:pPr>
                </w:p>
              </w:tc>
              <w:tc>
                <w:tcPr>
                  <w:tcW w:w="3060" w:type="dxa"/>
                </w:tcPr>
                <w:p w14:paraId="2CD5BC10" w14:textId="77777777" w:rsidR="00363781" w:rsidRDefault="00363781">
                  <w:pPr>
                    <w:pStyle w:val="EmptyCellLayoutStyle"/>
                    <w:spacing w:after="0" w:line="240" w:lineRule="auto"/>
                  </w:pPr>
                </w:p>
              </w:tc>
            </w:tr>
            <w:tr w:rsidR="00363781" w14:paraId="07E0F542" w14:textId="77777777">
              <w:trPr>
                <w:trHeight w:val="180"/>
              </w:trPr>
              <w:tc>
                <w:tcPr>
                  <w:tcW w:w="3240" w:type="dxa"/>
                </w:tcPr>
                <w:p w14:paraId="7627DD07" w14:textId="77777777" w:rsidR="00363781" w:rsidRDefault="00363781">
                  <w:pPr>
                    <w:pStyle w:val="EmptyCellLayoutStyle"/>
                    <w:spacing w:after="0" w:line="240" w:lineRule="auto"/>
                  </w:pPr>
                </w:p>
              </w:tc>
              <w:tc>
                <w:tcPr>
                  <w:tcW w:w="179" w:type="dxa"/>
                </w:tcPr>
                <w:p w14:paraId="72574ACE" w14:textId="77777777" w:rsidR="00363781" w:rsidRDefault="00363781">
                  <w:pPr>
                    <w:pStyle w:val="EmptyCellLayoutStyle"/>
                    <w:spacing w:after="0" w:line="240" w:lineRule="auto"/>
                  </w:pPr>
                </w:p>
              </w:tc>
              <w:tc>
                <w:tcPr>
                  <w:tcW w:w="539" w:type="dxa"/>
                </w:tcPr>
                <w:p w14:paraId="19DDA505" w14:textId="77777777" w:rsidR="00363781" w:rsidRDefault="00363781">
                  <w:pPr>
                    <w:pStyle w:val="EmptyCellLayoutStyle"/>
                    <w:spacing w:after="0" w:line="240" w:lineRule="auto"/>
                  </w:pPr>
                </w:p>
              </w:tc>
              <w:tc>
                <w:tcPr>
                  <w:tcW w:w="2879" w:type="dxa"/>
                </w:tcPr>
                <w:p w14:paraId="67105EBF" w14:textId="77777777" w:rsidR="00363781" w:rsidRDefault="00363781">
                  <w:pPr>
                    <w:pStyle w:val="EmptyCellLayoutStyle"/>
                    <w:spacing w:after="0" w:line="240" w:lineRule="auto"/>
                  </w:pPr>
                </w:p>
              </w:tc>
              <w:tc>
                <w:tcPr>
                  <w:tcW w:w="540" w:type="dxa"/>
                </w:tcPr>
                <w:p w14:paraId="7A0FAC7C" w14:textId="77777777" w:rsidR="00363781" w:rsidRDefault="00363781">
                  <w:pPr>
                    <w:pStyle w:val="EmptyCellLayoutStyle"/>
                    <w:spacing w:after="0" w:line="240" w:lineRule="auto"/>
                  </w:pPr>
                </w:p>
              </w:tc>
              <w:tc>
                <w:tcPr>
                  <w:tcW w:w="180" w:type="dxa"/>
                </w:tcPr>
                <w:p w14:paraId="46590EDA" w14:textId="77777777" w:rsidR="00363781" w:rsidRDefault="00363781">
                  <w:pPr>
                    <w:pStyle w:val="EmptyCellLayoutStyle"/>
                    <w:spacing w:after="0" w:line="240" w:lineRule="auto"/>
                  </w:pPr>
                </w:p>
              </w:tc>
              <w:tc>
                <w:tcPr>
                  <w:tcW w:w="539" w:type="dxa"/>
                </w:tcPr>
                <w:p w14:paraId="619B9A22" w14:textId="77777777" w:rsidR="00363781" w:rsidRDefault="00363781">
                  <w:pPr>
                    <w:pStyle w:val="EmptyCellLayoutStyle"/>
                    <w:spacing w:after="0" w:line="240" w:lineRule="auto"/>
                  </w:pPr>
                </w:p>
              </w:tc>
              <w:tc>
                <w:tcPr>
                  <w:tcW w:w="3060" w:type="dxa"/>
                </w:tcPr>
                <w:p w14:paraId="2974FB7F" w14:textId="77777777" w:rsidR="00363781" w:rsidRDefault="00363781">
                  <w:pPr>
                    <w:pStyle w:val="EmptyCellLayoutStyle"/>
                    <w:spacing w:after="0" w:line="240" w:lineRule="auto"/>
                  </w:pPr>
                </w:p>
              </w:tc>
            </w:tr>
            <w:tr w:rsidR="000B7392" w14:paraId="6CAC388A" w14:textId="77777777" w:rsidTr="000B7392">
              <w:trPr>
                <w:trHeight w:val="360"/>
              </w:trPr>
              <w:tc>
                <w:tcPr>
                  <w:tcW w:w="3240" w:type="dxa"/>
                </w:tcPr>
                <w:p w14:paraId="5C2D8857" w14:textId="77777777" w:rsidR="00363781" w:rsidRDefault="00363781">
                  <w:pPr>
                    <w:pStyle w:val="EmptyCellLayoutStyle"/>
                    <w:spacing w:after="0" w:line="240" w:lineRule="auto"/>
                  </w:pPr>
                </w:p>
              </w:tc>
              <w:tc>
                <w:tcPr>
                  <w:tcW w:w="179" w:type="dxa"/>
                </w:tcPr>
                <w:p w14:paraId="59D4679E" w14:textId="77777777" w:rsidR="00363781" w:rsidRDefault="00363781">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63781" w14:paraId="14B07A46" w14:textId="77777777">
                    <w:trPr>
                      <w:trHeight w:val="282"/>
                    </w:trPr>
                    <w:tc>
                      <w:tcPr>
                        <w:tcW w:w="3960" w:type="dxa"/>
                        <w:tcBorders>
                          <w:top w:val="nil"/>
                          <w:left w:val="nil"/>
                          <w:bottom w:val="nil"/>
                          <w:right w:val="nil"/>
                        </w:tcBorders>
                        <w:tcMar>
                          <w:top w:w="39" w:type="dxa"/>
                          <w:left w:w="39" w:type="dxa"/>
                          <w:bottom w:w="39" w:type="dxa"/>
                          <w:right w:w="39" w:type="dxa"/>
                        </w:tcMar>
                      </w:tcPr>
                      <w:p w14:paraId="4497F576" w14:textId="77777777" w:rsidR="00363781" w:rsidRDefault="000B7392">
                        <w:pPr>
                          <w:spacing w:after="0" w:line="240" w:lineRule="auto"/>
                          <w:jc w:val="center"/>
                        </w:pPr>
                        <w:r>
                          <w:rPr>
                            <w:rFonts w:ascii="Arial" w:eastAsia="Arial" w:hAnsi="Arial"/>
                            <w:b/>
                            <w:color w:val="000000"/>
                            <w:sz w:val="28"/>
                          </w:rPr>
                          <w:t>POSITION DESCRIPTION</w:t>
                        </w:r>
                      </w:p>
                    </w:tc>
                  </w:tr>
                </w:tbl>
                <w:p w14:paraId="514F9111" w14:textId="77777777" w:rsidR="00363781" w:rsidRDefault="00363781">
                  <w:pPr>
                    <w:spacing w:after="0" w:line="240" w:lineRule="auto"/>
                  </w:pPr>
                </w:p>
              </w:tc>
              <w:tc>
                <w:tcPr>
                  <w:tcW w:w="180" w:type="dxa"/>
                </w:tcPr>
                <w:p w14:paraId="3F8F409B" w14:textId="77777777" w:rsidR="00363781" w:rsidRDefault="00363781">
                  <w:pPr>
                    <w:pStyle w:val="EmptyCellLayoutStyle"/>
                    <w:spacing w:after="0" w:line="240" w:lineRule="auto"/>
                  </w:pPr>
                </w:p>
              </w:tc>
              <w:tc>
                <w:tcPr>
                  <w:tcW w:w="539" w:type="dxa"/>
                </w:tcPr>
                <w:p w14:paraId="75AE46A8" w14:textId="77777777" w:rsidR="00363781" w:rsidRDefault="00363781">
                  <w:pPr>
                    <w:pStyle w:val="EmptyCellLayoutStyle"/>
                    <w:spacing w:after="0" w:line="240" w:lineRule="auto"/>
                  </w:pPr>
                </w:p>
              </w:tc>
              <w:tc>
                <w:tcPr>
                  <w:tcW w:w="3060" w:type="dxa"/>
                </w:tcPr>
                <w:p w14:paraId="39D99EC2" w14:textId="77777777" w:rsidR="00363781" w:rsidRDefault="00363781">
                  <w:pPr>
                    <w:pStyle w:val="EmptyCellLayoutStyle"/>
                    <w:spacing w:after="0" w:line="240" w:lineRule="auto"/>
                  </w:pPr>
                </w:p>
              </w:tc>
            </w:tr>
            <w:tr w:rsidR="00363781" w14:paraId="45223488" w14:textId="77777777">
              <w:trPr>
                <w:trHeight w:val="179"/>
              </w:trPr>
              <w:tc>
                <w:tcPr>
                  <w:tcW w:w="3240" w:type="dxa"/>
                </w:tcPr>
                <w:p w14:paraId="2601EB96" w14:textId="77777777" w:rsidR="00363781" w:rsidRDefault="00363781">
                  <w:pPr>
                    <w:pStyle w:val="EmptyCellLayoutStyle"/>
                    <w:spacing w:after="0" w:line="240" w:lineRule="auto"/>
                  </w:pPr>
                </w:p>
              </w:tc>
              <w:tc>
                <w:tcPr>
                  <w:tcW w:w="179" w:type="dxa"/>
                </w:tcPr>
                <w:p w14:paraId="32B7B13C" w14:textId="77777777" w:rsidR="00363781" w:rsidRDefault="00363781">
                  <w:pPr>
                    <w:pStyle w:val="EmptyCellLayoutStyle"/>
                    <w:spacing w:after="0" w:line="240" w:lineRule="auto"/>
                  </w:pPr>
                </w:p>
              </w:tc>
              <w:tc>
                <w:tcPr>
                  <w:tcW w:w="539" w:type="dxa"/>
                </w:tcPr>
                <w:p w14:paraId="4C17192C" w14:textId="77777777" w:rsidR="00363781" w:rsidRDefault="00363781">
                  <w:pPr>
                    <w:pStyle w:val="EmptyCellLayoutStyle"/>
                    <w:spacing w:after="0" w:line="240" w:lineRule="auto"/>
                  </w:pPr>
                </w:p>
              </w:tc>
              <w:tc>
                <w:tcPr>
                  <w:tcW w:w="2879" w:type="dxa"/>
                </w:tcPr>
                <w:p w14:paraId="2D2D86AD" w14:textId="77777777" w:rsidR="00363781" w:rsidRDefault="00363781">
                  <w:pPr>
                    <w:pStyle w:val="EmptyCellLayoutStyle"/>
                    <w:spacing w:after="0" w:line="240" w:lineRule="auto"/>
                  </w:pPr>
                </w:p>
              </w:tc>
              <w:tc>
                <w:tcPr>
                  <w:tcW w:w="540" w:type="dxa"/>
                </w:tcPr>
                <w:p w14:paraId="46945E95" w14:textId="77777777" w:rsidR="00363781" w:rsidRDefault="00363781">
                  <w:pPr>
                    <w:pStyle w:val="EmptyCellLayoutStyle"/>
                    <w:spacing w:after="0" w:line="240" w:lineRule="auto"/>
                  </w:pPr>
                </w:p>
              </w:tc>
              <w:tc>
                <w:tcPr>
                  <w:tcW w:w="180" w:type="dxa"/>
                </w:tcPr>
                <w:p w14:paraId="44FD5BC3" w14:textId="77777777" w:rsidR="00363781" w:rsidRDefault="00363781">
                  <w:pPr>
                    <w:pStyle w:val="EmptyCellLayoutStyle"/>
                    <w:spacing w:after="0" w:line="240" w:lineRule="auto"/>
                  </w:pPr>
                </w:p>
              </w:tc>
              <w:tc>
                <w:tcPr>
                  <w:tcW w:w="539" w:type="dxa"/>
                </w:tcPr>
                <w:p w14:paraId="46B61551" w14:textId="77777777" w:rsidR="00363781" w:rsidRDefault="00363781">
                  <w:pPr>
                    <w:pStyle w:val="EmptyCellLayoutStyle"/>
                    <w:spacing w:after="0" w:line="240" w:lineRule="auto"/>
                  </w:pPr>
                </w:p>
              </w:tc>
              <w:tc>
                <w:tcPr>
                  <w:tcW w:w="3060" w:type="dxa"/>
                </w:tcPr>
                <w:p w14:paraId="525C9739" w14:textId="77777777" w:rsidR="00363781" w:rsidRDefault="00363781">
                  <w:pPr>
                    <w:pStyle w:val="EmptyCellLayoutStyle"/>
                    <w:spacing w:after="0" w:line="240" w:lineRule="auto"/>
                  </w:pPr>
                </w:p>
              </w:tc>
            </w:tr>
          </w:tbl>
          <w:p w14:paraId="4C46228B" w14:textId="77777777" w:rsidR="00363781" w:rsidRDefault="00363781">
            <w:pPr>
              <w:spacing w:after="0" w:line="240" w:lineRule="auto"/>
            </w:pPr>
          </w:p>
        </w:tc>
        <w:tc>
          <w:tcPr>
            <w:tcW w:w="179" w:type="dxa"/>
          </w:tcPr>
          <w:p w14:paraId="39A7FFDE" w14:textId="77777777" w:rsidR="00363781" w:rsidRDefault="00363781">
            <w:pPr>
              <w:pStyle w:val="EmptyCellLayoutStyle"/>
              <w:spacing w:after="0" w:line="240" w:lineRule="auto"/>
            </w:pPr>
          </w:p>
        </w:tc>
      </w:tr>
      <w:tr w:rsidR="00363781" w14:paraId="3E601226" w14:textId="77777777">
        <w:trPr>
          <w:trHeight w:val="99"/>
        </w:trPr>
        <w:tc>
          <w:tcPr>
            <w:tcW w:w="179" w:type="dxa"/>
          </w:tcPr>
          <w:p w14:paraId="61FFD8C0" w14:textId="77777777" w:rsidR="00363781" w:rsidRDefault="00363781">
            <w:pPr>
              <w:pStyle w:val="EmptyCellLayoutStyle"/>
              <w:spacing w:after="0" w:line="240" w:lineRule="auto"/>
            </w:pPr>
          </w:p>
        </w:tc>
        <w:tc>
          <w:tcPr>
            <w:tcW w:w="0" w:type="dxa"/>
          </w:tcPr>
          <w:p w14:paraId="2F2B2E5E" w14:textId="77777777" w:rsidR="00363781" w:rsidRDefault="00363781">
            <w:pPr>
              <w:pStyle w:val="EmptyCellLayoutStyle"/>
              <w:spacing w:after="0" w:line="240" w:lineRule="auto"/>
            </w:pPr>
          </w:p>
        </w:tc>
        <w:tc>
          <w:tcPr>
            <w:tcW w:w="0" w:type="dxa"/>
          </w:tcPr>
          <w:p w14:paraId="269EA637" w14:textId="77777777" w:rsidR="00363781" w:rsidRDefault="00363781">
            <w:pPr>
              <w:pStyle w:val="EmptyCellLayoutStyle"/>
              <w:spacing w:after="0" w:line="240" w:lineRule="auto"/>
            </w:pPr>
          </w:p>
        </w:tc>
        <w:tc>
          <w:tcPr>
            <w:tcW w:w="11159" w:type="dxa"/>
          </w:tcPr>
          <w:p w14:paraId="2F5B4C32" w14:textId="77777777" w:rsidR="00363781" w:rsidRDefault="00363781">
            <w:pPr>
              <w:pStyle w:val="EmptyCellLayoutStyle"/>
              <w:spacing w:after="0" w:line="240" w:lineRule="auto"/>
            </w:pPr>
          </w:p>
        </w:tc>
        <w:tc>
          <w:tcPr>
            <w:tcW w:w="179" w:type="dxa"/>
          </w:tcPr>
          <w:p w14:paraId="5C86E730" w14:textId="77777777" w:rsidR="00363781" w:rsidRDefault="00363781">
            <w:pPr>
              <w:pStyle w:val="EmptyCellLayoutStyle"/>
              <w:spacing w:after="0" w:line="240" w:lineRule="auto"/>
            </w:pPr>
          </w:p>
        </w:tc>
      </w:tr>
      <w:tr w:rsidR="004A670A" w14:paraId="30910B72" w14:textId="77777777" w:rsidTr="004A670A">
        <w:tc>
          <w:tcPr>
            <w:tcW w:w="179" w:type="dxa"/>
          </w:tcPr>
          <w:p w14:paraId="06A5235C" w14:textId="77777777" w:rsidR="00363781" w:rsidRDefault="00363781">
            <w:pPr>
              <w:pStyle w:val="EmptyCellLayoutStyle"/>
              <w:spacing w:after="0" w:line="240" w:lineRule="auto"/>
            </w:pPr>
          </w:p>
        </w:tc>
        <w:tc>
          <w:tcPr>
            <w:tcW w:w="0" w:type="dxa"/>
          </w:tcPr>
          <w:p w14:paraId="084A34F3" w14:textId="77777777" w:rsidR="00363781" w:rsidRDefault="0036378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363781" w14:paraId="1C55FEA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63781" w14:paraId="5EDBE4E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1DE0E6B" w14:textId="77777777" w:rsidR="00363781" w:rsidRDefault="000B739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4EA51EF" w14:textId="77777777" w:rsidR="00363781" w:rsidRDefault="00363781">
                  <w:pPr>
                    <w:spacing w:after="0" w:line="240" w:lineRule="auto"/>
                  </w:pPr>
                </w:p>
              </w:tc>
            </w:tr>
            <w:tr w:rsidR="00363781" w14:paraId="3EDD7BDF" w14:textId="77777777">
              <w:trPr>
                <w:trHeight w:val="20"/>
              </w:trPr>
              <w:tc>
                <w:tcPr>
                  <w:tcW w:w="11160" w:type="dxa"/>
                  <w:tcBorders>
                    <w:left w:val="single" w:sz="15" w:space="0" w:color="000000"/>
                    <w:right w:val="single" w:sz="15" w:space="0" w:color="000000"/>
                  </w:tcBorders>
                </w:tcPr>
                <w:p w14:paraId="2A1691A0" w14:textId="77777777" w:rsidR="00363781" w:rsidRDefault="00363781">
                  <w:pPr>
                    <w:pStyle w:val="EmptyCellLayoutStyle"/>
                    <w:spacing w:after="0" w:line="240" w:lineRule="auto"/>
                  </w:pPr>
                </w:p>
              </w:tc>
            </w:tr>
            <w:tr w:rsidR="00363781" w14:paraId="6D8D97E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2"/>
                    <w:gridCol w:w="5539"/>
                  </w:tblGrid>
                  <w:tr w:rsidR="00363781" w14:paraId="1C916AA4" w14:textId="77777777">
                    <w:trPr>
                      <w:trHeight w:val="282"/>
                    </w:trPr>
                    <w:tc>
                      <w:tcPr>
                        <w:tcW w:w="5580" w:type="dxa"/>
                        <w:tcBorders>
                          <w:top w:val="nil"/>
                          <w:left w:val="nil"/>
                          <w:bottom w:val="nil"/>
                          <w:right w:val="nil"/>
                        </w:tcBorders>
                        <w:tcMar>
                          <w:top w:w="39" w:type="dxa"/>
                          <w:left w:w="39" w:type="dxa"/>
                          <w:bottom w:w="39" w:type="dxa"/>
                          <w:right w:w="39" w:type="dxa"/>
                        </w:tcMar>
                      </w:tcPr>
                      <w:p w14:paraId="51E5DE32" w14:textId="77777777" w:rsidR="00363781" w:rsidRDefault="000B739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A8A093D" w14:textId="77777777" w:rsidR="00363781" w:rsidRDefault="000B7392">
                        <w:pPr>
                          <w:spacing w:after="0" w:line="240" w:lineRule="auto"/>
                        </w:pPr>
                        <w:r>
                          <w:rPr>
                            <w:rFonts w:ascii="Arial" w:eastAsia="Arial" w:hAnsi="Arial"/>
                            <w:b/>
                            <w:color w:val="000000"/>
                            <w:sz w:val="16"/>
                          </w:rPr>
                          <w:t>8. Department/Agency</w:t>
                        </w:r>
                      </w:p>
                    </w:tc>
                  </w:tr>
                  <w:tr w:rsidR="00363781" w14:paraId="6B0D45D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B4C443" w14:textId="03AAA764" w:rsidR="00363781" w:rsidRDefault="0036378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ED9F808" w14:textId="77777777" w:rsidR="00363781" w:rsidRDefault="000B7392">
                        <w:pPr>
                          <w:spacing w:after="0" w:line="240" w:lineRule="auto"/>
                        </w:pPr>
                        <w:r>
                          <w:rPr>
                            <w:rFonts w:ascii="Arial" w:eastAsia="Arial" w:hAnsi="Arial"/>
                            <w:color w:val="000000"/>
                          </w:rPr>
                          <w:t>ATY GNRL CENTRAL OFFICE</w:t>
                        </w:r>
                      </w:p>
                    </w:tc>
                  </w:tr>
                  <w:tr w:rsidR="00363781" w14:paraId="2153A50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73E0BE5" w14:textId="77777777" w:rsidR="00363781" w:rsidRDefault="000B739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25B3D84" w14:textId="77777777" w:rsidR="00363781" w:rsidRDefault="000B7392">
                        <w:pPr>
                          <w:spacing w:after="0" w:line="240" w:lineRule="auto"/>
                        </w:pPr>
                        <w:r>
                          <w:rPr>
                            <w:rFonts w:ascii="Arial" w:eastAsia="Arial" w:hAnsi="Arial"/>
                            <w:b/>
                            <w:color w:val="000000"/>
                            <w:sz w:val="16"/>
                          </w:rPr>
                          <w:t>9. Bureau (Institution, Board, or Commission)</w:t>
                        </w:r>
                      </w:p>
                    </w:tc>
                  </w:tr>
                  <w:tr w:rsidR="00363781" w14:paraId="1E51E36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EEE09A" w14:textId="44E44A05" w:rsidR="00363781" w:rsidRPr="005408FF" w:rsidRDefault="00363781">
                        <w:pPr>
                          <w:spacing w:after="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2B2C5F" w14:textId="77777777" w:rsidR="00363781" w:rsidRDefault="000B7392">
                        <w:pPr>
                          <w:spacing w:after="0" w:line="240" w:lineRule="auto"/>
                        </w:pPr>
                        <w:r>
                          <w:rPr>
                            <w:rFonts w:ascii="Arial" w:eastAsia="Arial" w:hAnsi="Arial"/>
                            <w:color w:val="000000"/>
                          </w:rPr>
                          <w:t>Environment and Governmental Operations Bureau</w:t>
                        </w:r>
                      </w:p>
                    </w:tc>
                  </w:tr>
                  <w:tr w:rsidR="00363781" w14:paraId="5063783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68C8974" w14:textId="77777777" w:rsidR="00363781" w:rsidRDefault="000B739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8820E18" w14:textId="77777777" w:rsidR="00363781" w:rsidRDefault="000B7392">
                        <w:pPr>
                          <w:spacing w:after="0" w:line="240" w:lineRule="auto"/>
                        </w:pPr>
                        <w:r>
                          <w:rPr>
                            <w:rFonts w:ascii="Arial" w:eastAsia="Arial" w:hAnsi="Arial"/>
                            <w:b/>
                            <w:color w:val="000000"/>
                            <w:sz w:val="16"/>
                          </w:rPr>
                          <w:t>10. Division</w:t>
                        </w:r>
                      </w:p>
                    </w:tc>
                  </w:tr>
                  <w:tr w:rsidR="00363781" w14:paraId="1DAF523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0803D1" w14:textId="69DD3DF3" w:rsidR="00363781" w:rsidRDefault="000B7392">
                        <w:pPr>
                          <w:spacing w:after="0" w:line="240" w:lineRule="auto"/>
                        </w:pPr>
                        <w:r>
                          <w:rPr>
                            <w:rFonts w:ascii="Arial" w:eastAsia="Arial" w:hAnsi="Arial"/>
                            <w:color w:val="000000"/>
                          </w:rPr>
                          <w:t xml:space="preserve">Attorney </w:t>
                        </w:r>
                        <w:r w:rsidR="0014604F">
                          <w:rPr>
                            <w:rFonts w:ascii="Arial" w:eastAsia="Arial" w:hAnsi="Arial"/>
                            <w:color w:val="000000"/>
                          </w:rPr>
                          <w:t xml:space="preserve">Staff </w:t>
                        </w:r>
                        <w:r w:rsidR="00C432CF">
                          <w:rPr>
                            <w:rFonts w:ascii="Arial" w:eastAsia="Arial" w:hAnsi="Arial"/>
                            <w:color w:val="000000"/>
                          </w:rPr>
                          <w:t>- 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872BFD" w14:textId="77777777" w:rsidR="00363781" w:rsidRDefault="000B7392">
                        <w:pPr>
                          <w:spacing w:after="0" w:line="240" w:lineRule="auto"/>
                        </w:pPr>
                        <w:r>
                          <w:rPr>
                            <w:rFonts w:ascii="Arial" w:eastAsia="Arial" w:hAnsi="Arial"/>
                            <w:color w:val="000000"/>
                          </w:rPr>
                          <w:t>Corrections Division</w:t>
                        </w:r>
                      </w:p>
                    </w:tc>
                  </w:tr>
                  <w:tr w:rsidR="00363781" w14:paraId="7B1EEC8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9F0EE00" w14:textId="77777777" w:rsidR="00363781" w:rsidRDefault="000B739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E76BC9" w14:textId="77777777" w:rsidR="00363781" w:rsidRDefault="000B7392">
                        <w:pPr>
                          <w:spacing w:after="0" w:line="240" w:lineRule="auto"/>
                        </w:pPr>
                        <w:r>
                          <w:rPr>
                            <w:rFonts w:ascii="Arial" w:eastAsia="Arial" w:hAnsi="Arial"/>
                            <w:b/>
                            <w:color w:val="000000"/>
                            <w:sz w:val="16"/>
                          </w:rPr>
                          <w:t>11. Section</w:t>
                        </w:r>
                      </w:p>
                    </w:tc>
                  </w:tr>
                  <w:tr w:rsidR="00363781" w14:paraId="1F0B8AA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6540E6" w14:textId="77777777" w:rsidR="00363781" w:rsidRDefault="000B7392">
                        <w:pPr>
                          <w:spacing w:after="0" w:line="240" w:lineRule="auto"/>
                        </w:pPr>
                        <w:r>
                          <w:rPr>
                            <w:rFonts w:ascii="Arial" w:eastAsia="Arial" w:hAnsi="Arial"/>
                            <w:color w:val="000000"/>
                          </w:rPr>
                          <w:t>Attorney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779E96" w14:textId="2E7E6C8F" w:rsidR="00363781" w:rsidRDefault="00756678">
                        <w:pPr>
                          <w:spacing w:after="0" w:line="240" w:lineRule="auto"/>
                        </w:pPr>
                        <w:r>
                          <w:rPr>
                            <w:rFonts w:ascii="Arial" w:eastAsia="Arial" w:hAnsi="Arial"/>
                            <w:color w:val="000000"/>
                          </w:rPr>
                          <w:t xml:space="preserve">Employment </w:t>
                        </w:r>
                        <w:r w:rsidR="000B7392">
                          <w:rPr>
                            <w:rFonts w:ascii="Arial" w:eastAsia="Arial" w:hAnsi="Arial"/>
                            <w:color w:val="000000"/>
                          </w:rPr>
                          <w:t>Litigation Section</w:t>
                        </w:r>
                      </w:p>
                    </w:tc>
                  </w:tr>
                  <w:tr w:rsidR="00363781" w14:paraId="7972064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8D3F2CE" w14:textId="77777777" w:rsidR="00363781" w:rsidRDefault="000B739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6168827" w14:textId="77777777" w:rsidR="00363781" w:rsidRDefault="000B7392">
                        <w:pPr>
                          <w:spacing w:after="0" w:line="240" w:lineRule="auto"/>
                        </w:pPr>
                        <w:r>
                          <w:rPr>
                            <w:rFonts w:ascii="Arial" w:eastAsia="Arial" w:hAnsi="Arial"/>
                            <w:b/>
                            <w:color w:val="000000"/>
                            <w:sz w:val="16"/>
                          </w:rPr>
                          <w:t>12. Unit</w:t>
                        </w:r>
                      </w:p>
                    </w:tc>
                  </w:tr>
                  <w:tr w:rsidR="00363781" w14:paraId="7DFBC82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68926A" w14:textId="48831C65" w:rsidR="00363781" w:rsidRDefault="00756678">
                        <w:pPr>
                          <w:spacing w:after="0" w:line="240" w:lineRule="auto"/>
                        </w:pPr>
                        <w:r>
                          <w:rPr>
                            <w:rFonts w:ascii="Arial" w:eastAsia="Arial" w:hAnsi="Arial"/>
                            <w:color w:val="000000"/>
                          </w:rPr>
                          <w:t>ASBENSON</w:t>
                        </w:r>
                        <w:r w:rsidR="00C041CF">
                          <w:rPr>
                            <w:rFonts w:ascii="Arial" w:eastAsia="Arial" w:hAnsi="Arial"/>
                            <w:color w:val="000000"/>
                          </w:rPr>
                          <w:t>, KENDELL</w:t>
                        </w:r>
                        <w:r w:rsidR="000B7392">
                          <w:rPr>
                            <w:rFonts w:ascii="Arial" w:eastAsia="Arial" w:hAnsi="Arial"/>
                            <w:color w:val="000000"/>
                          </w:rPr>
                          <w:t>; ATTORNEY MANAGER-2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4C5A947" w14:textId="77777777" w:rsidR="00363781" w:rsidRDefault="00363781">
                        <w:pPr>
                          <w:spacing w:after="0" w:line="240" w:lineRule="auto"/>
                        </w:pPr>
                      </w:p>
                    </w:tc>
                  </w:tr>
                  <w:tr w:rsidR="00363781" w14:paraId="6C75810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F3B802D" w14:textId="77777777" w:rsidR="00363781" w:rsidRDefault="000B739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B114BD" w14:textId="77777777" w:rsidR="00363781" w:rsidRDefault="000B7392">
                        <w:pPr>
                          <w:spacing w:after="0" w:line="240" w:lineRule="auto"/>
                        </w:pPr>
                        <w:r>
                          <w:rPr>
                            <w:rFonts w:ascii="Arial" w:eastAsia="Arial" w:hAnsi="Arial"/>
                            <w:b/>
                            <w:color w:val="000000"/>
                            <w:sz w:val="16"/>
                          </w:rPr>
                          <w:t>13. Work Location (City and Address)/Hours of Work</w:t>
                        </w:r>
                      </w:p>
                    </w:tc>
                  </w:tr>
                  <w:tr w:rsidR="00363781" w14:paraId="46C08AD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2E4F397" w14:textId="11F28B1F" w:rsidR="00363781" w:rsidRDefault="008279F2">
                        <w:pPr>
                          <w:spacing w:after="0" w:line="240" w:lineRule="auto"/>
                        </w:pPr>
                        <w:r>
                          <w:rPr>
                            <w:rFonts w:ascii="Arial" w:eastAsia="Arial" w:hAnsi="Arial"/>
                            <w:color w:val="000000"/>
                          </w:rPr>
                          <w:t>O’DOWD, KEVIN</w:t>
                        </w:r>
                        <w:r w:rsidR="000B7392">
                          <w:rPr>
                            <w:rFonts w:ascii="Arial" w:eastAsia="Arial" w:hAnsi="Arial"/>
                            <w:color w:val="000000"/>
                          </w:rPr>
                          <w:t>; ATTORNEY ADMINISTRATOR-2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461CB49" w14:textId="77777777" w:rsidR="00363781" w:rsidRDefault="000B7392">
                        <w:pPr>
                          <w:spacing w:after="0" w:line="240" w:lineRule="auto"/>
                        </w:pPr>
                        <w:r>
                          <w:rPr>
                            <w:rFonts w:ascii="Arial" w:eastAsia="Arial" w:hAnsi="Arial"/>
                            <w:color w:val="000000"/>
                          </w:rPr>
                          <w:t>525 W OTTAWA ST; LANSING, MI 48913 / Monday - Friday   8:00 a.m. to 5:00 p.m.</w:t>
                        </w:r>
                      </w:p>
                    </w:tc>
                  </w:tr>
                </w:tbl>
                <w:p w14:paraId="639BDD81" w14:textId="77777777" w:rsidR="00363781" w:rsidRDefault="00363781">
                  <w:pPr>
                    <w:spacing w:after="0" w:line="240" w:lineRule="auto"/>
                  </w:pPr>
                </w:p>
              </w:tc>
            </w:tr>
            <w:tr w:rsidR="00363781" w14:paraId="58D94A30" w14:textId="77777777">
              <w:trPr>
                <w:trHeight w:val="14"/>
              </w:trPr>
              <w:tc>
                <w:tcPr>
                  <w:tcW w:w="11160" w:type="dxa"/>
                  <w:tcBorders>
                    <w:left w:val="single" w:sz="15" w:space="0" w:color="000000"/>
                    <w:bottom w:val="single" w:sz="7" w:space="0" w:color="000000"/>
                    <w:right w:val="single" w:sz="15" w:space="0" w:color="000000"/>
                  </w:tcBorders>
                </w:tcPr>
                <w:p w14:paraId="6C0A0E73" w14:textId="77777777" w:rsidR="00363781" w:rsidRDefault="00363781">
                  <w:pPr>
                    <w:pStyle w:val="EmptyCellLayoutStyle"/>
                    <w:spacing w:after="0" w:line="240" w:lineRule="auto"/>
                  </w:pPr>
                </w:p>
              </w:tc>
            </w:tr>
          </w:tbl>
          <w:p w14:paraId="22FFE962" w14:textId="77777777" w:rsidR="00363781" w:rsidRDefault="00363781">
            <w:pPr>
              <w:spacing w:after="0" w:line="240" w:lineRule="auto"/>
            </w:pPr>
          </w:p>
        </w:tc>
        <w:tc>
          <w:tcPr>
            <w:tcW w:w="179" w:type="dxa"/>
          </w:tcPr>
          <w:p w14:paraId="479EC24E" w14:textId="77777777" w:rsidR="00363781" w:rsidRDefault="00363781">
            <w:pPr>
              <w:pStyle w:val="EmptyCellLayoutStyle"/>
              <w:spacing w:after="0" w:line="240" w:lineRule="auto"/>
            </w:pPr>
          </w:p>
        </w:tc>
      </w:tr>
      <w:tr w:rsidR="004A670A" w14:paraId="5038FDE5" w14:textId="77777777" w:rsidTr="004A670A">
        <w:tc>
          <w:tcPr>
            <w:tcW w:w="179" w:type="dxa"/>
          </w:tcPr>
          <w:p w14:paraId="4770D77A" w14:textId="77777777" w:rsidR="00363781" w:rsidRDefault="0036378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82"/>
              <w:gridCol w:w="5702"/>
              <w:gridCol w:w="215"/>
            </w:tblGrid>
            <w:tr w:rsidR="00363781" w14:paraId="679ECFB2" w14:textId="77777777">
              <w:trPr>
                <w:trHeight w:val="36"/>
              </w:trPr>
              <w:tc>
                <w:tcPr>
                  <w:tcW w:w="0" w:type="dxa"/>
                  <w:tcBorders>
                    <w:top w:val="single" w:sz="7" w:space="0" w:color="000000"/>
                    <w:left w:val="single" w:sz="15" w:space="0" w:color="000000"/>
                  </w:tcBorders>
                </w:tcPr>
                <w:p w14:paraId="4F072C99" w14:textId="77777777" w:rsidR="00363781" w:rsidRDefault="00363781">
                  <w:pPr>
                    <w:pStyle w:val="EmptyCellLayoutStyle"/>
                    <w:spacing w:after="0" w:line="240" w:lineRule="auto"/>
                  </w:pPr>
                </w:p>
              </w:tc>
              <w:tc>
                <w:tcPr>
                  <w:tcW w:w="5220" w:type="dxa"/>
                  <w:tcBorders>
                    <w:top w:val="single" w:sz="7" w:space="0" w:color="000000"/>
                  </w:tcBorders>
                </w:tcPr>
                <w:p w14:paraId="6146DC25" w14:textId="77777777" w:rsidR="00363781" w:rsidRDefault="00363781">
                  <w:pPr>
                    <w:pStyle w:val="EmptyCellLayoutStyle"/>
                    <w:spacing w:after="0" w:line="240" w:lineRule="auto"/>
                  </w:pPr>
                </w:p>
              </w:tc>
              <w:tc>
                <w:tcPr>
                  <w:tcW w:w="5759" w:type="dxa"/>
                  <w:tcBorders>
                    <w:top w:val="single" w:sz="7" w:space="0" w:color="000000"/>
                  </w:tcBorders>
                </w:tcPr>
                <w:p w14:paraId="76786D3A" w14:textId="77777777" w:rsidR="00363781" w:rsidRDefault="00363781">
                  <w:pPr>
                    <w:pStyle w:val="EmptyCellLayoutStyle"/>
                    <w:spacing w:after="0" w:line="240" w:lineRule="auto"/>
                  </w:pPr>
                </w:p>
              </w:tc>
              <w:tc>
                <w:tcPr>
                  <w:tcW w:w="180" w:type="dxa"/>
                  <w:tcBorders>
                    <w:top w:val="single" w:sz="7" w:space="0" w:color="000000"/>
                    <w:right w:val="single" w:sz="15" w:space="0" w:color="000000"/>
                  </w:tcBorders>
                </w:tcPr>
                <w:p w14:paraId="05033898" w14:textId="77777777" w:rsidR="00363781" w:rsidRDefault="00363781">
                  <w:pPr>
                    <w:pStyle w:val="EmptyCellLayoutStyle"/>
                    <w:spacing w:after="0" w:line="240" w:lineRule="auto"/>
                  </w:pPr>
                </w:p>
              </w:tc>
            </w:tr>
            <w:tr w:rsidR="00363781" w14:paraId="6BD2A8D8" w14:textId="77777777">
              <w:trPr>
                <w:trHeight w:val="270"/>
              </w:trPr>
              <w:tc>
                <w:tcPr>
                  <w:tcW w:w="0" w:type="dxa"/>
                  <w:tcBorders>
                    <w:left w:val="single" w:sz="15" w:space="0" w:color="000000"/>
                  </w:tcBorders>
                </w:tcPr>
                <w:p w14:paraId="5292CD82" w14:textId="77777777" w:rsidR="00363781" w:rsidRDefault="003637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2"/>
                  </w:tblGrid>
                  <w:tr w:rsidR="00363781" w14:paraId="6DABE0F7" w14:textId="77777777">
                    <w:trPr>
                      <w:trHeight w:val="192"/>
                    </w:trPr>
                    <w:tc>
                      <w:tcPr>
                        <w:tcW w:w="5220" w:type="dxa"/>
                        <w:tcBorders>
                          <w:top w:val="nil"/>
                          <w:left w:val="nil"/>
                          <w:bottom w:val="nil"/>
                          <w:right w:val="nil"/>
                        </w:tcBorders>
                        <w:tcMar>
                          <w:top w:w="39" w:type="dxa"/>
                          <w:left w:w="39" w:type="dxa"/>
                          <w:bottom w:w="39" w:type="dxa"/>
                          <w:right w:w="39" w:type="dxa"/>
                        </w:tcMar>
                      </w:tcPr>
                      <w:p w14:paraId="64E2D901" w14:textId="77777777" w:rsidR="00363781" w:rsidRDefault="000B7392">
                        <w:pPr>
                          <w:spacing w:after="0" w:line="240" w:lineRule="auto"/>
                        </w:pPr>
                        <w:r>
                          <w:rPr>
                            <w:rFonts w:ascii="Arial" w:eastAsia="Arial" w:hAnsi="Arial"/>
                            <w:b/>
                            <w:color w:val="000000"/>
                            <w:sz w:val="16"/>
                          </w:rPr>
                          <w:t>14. General Summary of Function/Purpose of Position</w:t>
                        </w:r>
                      </w:p>
                    </w:tc>
                  </w:tr>
                </w:tbl>
                <w:p w14:paraId="75E24941" w14:textId="77777777" w:rsidR="00363781" w:rsidRDefault="00363781">
                  <w:pPr>
                    <w:spacing w:after="0" w:line="240" w:lineRule="auto"/>
                  </w:pPr>
                </w:p>
              </w:tc>
              <w:tc>
                <w:tcPr>
                  <w:tcW w:w="5759" w:type="dxa"/>
                </w:tcPr>
                <w:p w14:paraId="0521479D" w14:textId="77777777" w:rsidR="00363781" w:rsidRDefault="00363781">
                  <w:pPr>
                    <w:pStyle w:val="EmptyCellLayoutStyle"/>
                    <w:spacing w:after="0" w:line="240" w:lineRule="auto"/>
                  </w:pPr>
                </w:p>
              </w:tc>
              <w:tc>
                <w:tcPr>
                  <w:tcW w:w="180" w:type="dxa"/>
                  <w:tcBorders>
                    <w:right w:val="single" w:sz="15" w:space="0" w:color="000000"/>
                  </w:tcBorders>
                </w:tcPr>
                <w:p w14:paraId="68C51565" w14:textId="77777777" w:rsidR="00363781" w:rsidRDefault="00363781">
                  <w:pPr>
                    <w:pStyle w:val="EmptyCellLayoutStyle"/>
                    <w:spacing w:after="0" w:line="240" w:lineRule="auto"/>
                  </w:pPr>
                </w:p>
              </w:tc>
            </w:tr>
            <w:tr w:rsidR="00363781" w14:paraId="2D1572FD" w14:textId="77777777">
              <w:trPr>
                <w:trHeight w:val="53"/>
              </w:trPr>
              <w:tc>
                <w:tcPr>
                  <w:tcW w:w="0" w:type="dxa"/>
                  <w:tcBorders>
                    <w:left w:val="single" w:sz="15" w:space="0" w:color="000000"/>
                  </w:tcBorders>
                </w:tcPr>
                <w:p w14:paraId="0BA4488E" w14:textId="77777777" w:rsidR="00363781" w:rsidRDefault="00363781">
                  <w:pPr>
                    <w:pStyle w:val="EmptyCellLayoutStyle"/>
                    <w:spacing w:after="0" w:line="240" w:lineRule="auto"/>
                  </w:pPr>
                </w:p>
              </w:tc>
              <w:tc>
                <w:tcPr>
                  <w:tcW w:w="5220" w:type="dxa"/>
                </w:tcPr>
                <w:p w14:paraId="38801A39" w14:textId="77777777" w:rsidR="00363781" w:rsidRDefault="00363781">
                  <w:pPr>
                    <w:pStyle w:val="EmptyCellLayoutStyle"/>
                    <w:spacing w:after="0" w:line="240" w:lineRule="auto"/>
                  </w:pPr>
                </w:p>
              </w:tc>
              <w:tc>
                <w:tcPr>
                  <w:tcW w:w="5759" w:type="dxa"/>
                </w:tcPr>
                <w:p w14:paraId="257ABDBF" w14:textId="77777777" w:rsidR="00363781" w:rsidRDefault="00363781">
                  <w:pPr>
                    <w:pStyle w:val="EmptyCellLayoutStyle"/>
                    <w:spacing w:after="0" w:line="240" w:lineRule="auto"/>
                  </w:pPr>
                </w:p>
              </w:tc>
              <w:tc>
                <w:tcPr>
                  <w:tcW w:w="180" w:type="dxa"/>
                  <w:tcBorders>
                    <w:right w:val="single" w:sz="15" w:space="0" w:color="000000"/>
                  </w:tcBorders>
                </w:tcPr>
                <w:p w14:paraId="70CE1556" w14:textId="77777777" w:rsidR="00363781" w:rsidRDefault="00363781">
                  <w:pPr>
                    <w:pStyle w:val="EmptyCellLayoutStyle"/>
                    <w:spacing w:after="0" w:line="240" w:lineRule="auto"/>
                  </w:pPr>
                </w:p>
              </w:tc>
            </w:tr>
            <w:tr w:rsidR="009163F3" w14:paraId="3DAE5461" w14:textId="77777777" w:rsidTr="006D73F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217" w:type="dxa"/>
                <w:trHeight w:val="212"/>
              </w:trPr>
              <w:tc>
                <w:tcPr>
                  <w:tcW w:w="10980" w:type="dxa"/>
                  <w:gridSpan w:val="3"/>
                  <w:tcBorders>
                    <w:top w:val="nil"/>
                    <w:left w:val="nil"/>
                    <w:bottom w:val="nil"/>
                    <w:right w:val="nil"/>
                  </w:tcBorders>
                  <w:tcMar>
                    <w:top w:w="39" w:type="dxa"/>
                    <w:left w:w="39" w:type="dxa"/>
                    <w:bottom w:w="39" w:type="dxa"/>
                    <w:right w:w="39" w:type="dxa"/>
                  </w:tcMar>
                </w:tcPr>
                <w:p w14:paraId="2B141D21" w14:textId="6F49AE5B" w:rsidR="009163F3" w:rsidRDefault="00716B73" w:rsidP="006D73F6">
                  <w:pPr>
                    <w:spacing w:after="0" w:line="240" w:lineRule="auto"/>
                  </w:pPr>
                  <w:r>
                    <w:rPr>
                      <w:rFonts w:ascii="Arial" w:eastAsia="Arial" w:hAnsi="Arial"/>
                      <w:color w:val="000000"/>
                    </w:rPr>
                    <w:t xml:space="preserve"> </w:t>
                  </w:r>
                </w:p>
              </w:tc>
            </w:tr>
            <w:tr w:rsidR="004A670A" w14:paraId="507855FC" w14:textId="77777777" w:rsidTr="004A670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890"/>
                  </w:tblGrid>
                  <w:tr w:rsidR="00363781" w14:paraId="4B7F1399" w14:textId="77777777">
                    <w:trPr>
                      <w:trHeight w:val="212"/>
                    </w:trPr>
                    <w:tc>
                      <w:tcPr>
                        <w:tcW w:w="10980" w:type="dxa"/>
                        <w:tcBorders>
                          <w:top w:val="nil"/>
                          <w:left w:val="nil"/>
                          <w:bottom w:val="nil"/>
                          <w:right w:val="nil"/>
                        </w:tcBorders>
                        <w:tcMar>
                          <w:top w:w="39" w:type="dxa"/>
                          <w:left w:w="39" w:type="dxa"/>
                          <w:bottom w:w="39" w:type="dxa"/>
                          <w:right w:w="39" w:type="dxa"/>
                        </w:tcMar>
                      </w:tcPr>
                      <w:p w14:paraId="2AE9195F" w14:textId="4D4D985E" w:rsidR="00363781" w:rsidRDefault="00C223B1">
                        <w:pPr>
                          <w:spacing w:after="0" w:line="240" w:lineRule="auto"/>
                        </w:pPr>
                        <w:r>
                          <w:rPr>
                            <w:rFonts w:ascii="Arial" w:eastAsia="Arial" w:hAnsi="Arial"/>
                            <w:color w:val="000000"/>
                          </w:rPr>
                          <w:t xml:space="preserve">As a </w:t>
                        </w:r>
                        <w:r w:rsidR="00E01B9C">
                          <w:rPr>
                            <w:rFonts w:ascii="Arial" w:eastAsia="Arial" w:hAnsi="Arial"/>
                            <w:color w:val="000000"/>
                          </w:rPr>
                          <w:t xml:space="preserve">staff or </w:t>
                        </w:r>
                        <w:r>
                          <w:rPr>
                            <w:rFonts w:ascii="Arial" w:eastAsia="Arial" w:hAnsi="Arial"/>
                            <w:color w:val="000000"/>
                          </w:rPr>
                          <w:t>senior level attorney, handles complex legal assignments and cases involving employment related litigation</w:t>
                        </w:r>
                        <w:r w:rsidR="00683D43">
                          <w:rPr>
                            <w:rFonts w:ascii="Arial" w:eastAsia="Arial" w:hAnsi="Arial"/>
                            <w:color w:val="000000"/>
                          </w:rPr>
                          <w:t xml:space="preserve"> for MDOC</w:t>
                        </w:r>
                        <w:r w:rsidR="00492B2B">
                          <w:rPr>
                            <w:rFonts w:ascii="Arial" w:eastAsia="Arial" w:hAnsi="Arial"/>
                            <w:color w:val="000000"/>
                          </w:rPr>
                          <w:t>, MDHHS</w:t>
                        </w:r>
                        <w:r w:rsidR="00683D43">
                          <w:rPr>
                            <w:rFonts w:ascii="Arial" w:eastAsia="Arial" w:hAnsi="Arial"/>
                            <w:color w:val="000000"/>
                          </w:rPr>
                          <w:t xml:space="preserve"> and other client agencies</w:t>
                        </w:r>
                        <w:r>
                          <w:rPr>
                            <w:rFonts w:ascii="Arial" w:eastAsia="Arial" w:hAnsi="Arial"/>
                            <w:color w:val="000000"/>
                          </w:rPr>
                          <w:t>, constitutional litigation, and other assigned issues and claims</w:t>
                        </w:r>
                        <w:r w:rsidR="00CB0F39">
                          <w:rPr>
                            <w:rFonts w:ascii="Arial" w:eastAsia="Arial" w:hAnsi="Arial"/>
                            <w:color w:val="000000"/>
                          </w:rPr>
                          <w:t xml:space="preserve">, </w:t>
                        </w:r>
                        <w:r>
                          <w:rPr>
                            <w:rFonts w:ascii="Arial" w:eastAsia="Arial" w:hAnsi="Arial"/>
                            <w:color w:val="000000"/>
                          </w:rPr>
                          <w:t xml:space="preserve">under the general supervision of the Division Chief, the First Assistant, or Section Head.  The attorney drafts formal and informal legal opinions; provides </w:t>
                        </w:r>
                        <w:r w:rsidR="000102F1">
                          <w:rPr>
                            <w:rFonts w:ascii="Arial" w:eastAsia="Arial" w:hAnsi="Arial"/>
                            <w:color w:val="000000"/>
                          </w:rPr>
                          <w:t>day-to-day</w:t>
                        </w:r>
                        <w:r>
                          <w:rPr>
                            <w:rFonts w:ascii="Arial" w:eastAsia="Arial" w:hAnsi="Arial"/>
                            <w:color w:val="000000"/>
                          </w:rPr>
                          <w:t xml:space="preserve"> legal representation to various state agencies, boards, commissions, officers and employees including representation in state and federal administrative proceedings and courts; and provides general legal advice to the client agency in other non-litigation matters</w:t>
                        </w:r>
                        <w:r w:rsidR="00E06A2D">
                          <w:rPr>
                            <w:rFonts w:ascii="Arial" w:eastAsia="Arial" w:hAnsi="Arial"/>
                            <w:color w:val="000000"/>
                          </w:rPr>
                          <w:t xml:space="preserve">.  </w:t>
                        </w:r>
                        <w:r w:rsidR="000B7392">
                          <w:rPr>
                            <w:rFonts w:ascii="Arial" w:eastAsia="Arial" w:hAnsi="Arial"/>
                            <w:color w:val="000000"/>
                          </w:rPr>
                          <w:t xml:space="preserve">Assignments </w:t>
                        </w:r>
                        <w:r w:rsidR="00513F6E">
                          <w:rPr>
                            <w:rFonts w:ascii="Arial" w:eastAsia="Arial" w:hAnsi="Arial"/>
                            <w:color w:val="000000"/>
                          </w:rPr>
                          <w:t xml:space="preserve">may </w:t>
                        </w:r>
                        <w:r w:rsidR="000B7392">
                          <w:rPr>
                            <w:rFonts w:ascii="Arial" w:eastAsia="Arial" w:hAnsi="Arial"/>
                            <w:color w:val="000000"/>
                          </w:rPr>
                          <w:t xml:space="preserve">require handling a larger and more complex caseload and </w:t>
                        </w:r>
                        <w:r w:rsidR="00AF7669">
                          <w:rPr>
                            <w:rFonts w:ascii="Arial" w:eastAsia="Arial" w:hAnsi="Arial"/>
                            <w:color w:val="000000"/>
                          </w:rPr>
                          <w:t>m</w:t>
                        </w:r>
                        <w:r w:rsidR="000B7392">
                          <w:rPr>
                            <w:rFonts w:ascii="Arial" w:eastAsia="Arial" w:hAnsi="Arial"/>
                            <w:color w:val="000000"/>
                          </w:rPr>
                          <w:t xml:space="preserve">atters handled may include multiple legal/factual issues, novel interpretation of state or federal statutes, unique case law, constitutional challenges, </w:t>
                        </w:r>
                        <w:r w:rsidR="003E55F4">
                          <w:rPr>
                            <w:rFonts w:ascii="Arial" w:eastAsia="Arial" w:hAnsi="Arial"/>
                            <w:color w:val="000000"/>
                          </w:rPr>
                          <w:t xml:space="preserve">involving </w:t>
                        </w:r>
                        <w:r w:rsidR="000B7392">
                          <w:rPr>
                            <w:rFonts w:ascii="Arial" w:eastAsia="Arial" w:hAnsi="Arial"/>
                            <w:color w:val="000000"/>
                          </w:rPr>
                          <w:t>significant fiscal consequences</w:t>
                        </w:r>
                        <w:r w:rsidR="00B50456">
                          <w:rPr>
                            <w:rFonts w:ascii="Arial" w:eastAsia="Arial" w:hAnsi="Arial"/>
                            <w:color w:val="000000"/>
                          </w:rPr>
                          <w:t xml:space="preserve"> and </w:t>
                        </w:r>
                        <w:r w:rsidR="000B7392">
                          <w:rPr>
                            <w:rFonts w:ascii="Arial" w:eastAsia="Arial" w:hAnsi="Arial"/>
                            <w:color w:val="000000"/>
                          </w:rPr>
                          <w:t xml:space="preserve">sophisticated </w:t>
                        </w:r>
                        <w:r w:rsidR="00B50456">
                          <w:rPr>
                            <w:rFonts w:ascii="Arial" w:eastAsia="Arial" w:hAnsi="Arial"/>
                            <w:color w:val="000000"/>
                          </w:rPr>
                          <w:t xml:space="preserve">burdens of </w:t>
                        </w:r>
                        <w:r w:rsidR="000B7392">
                          <w:rPr>
                            <w:rFonts w:ascii="Arial" w:eastAsia="Arial" w:hAnsi="Arial"/>
                            <w:color w:val="000000"/>
                          </w:rPr>
                          <w:t>proof</w:t>
                        </w:r>
                        <w:r w:rsidR="00B50456">
                          <w:rPr>
                            <w:rFonts w:ascii="Arial" w:eastAsia="Arial" w:hAnsi="Arial"/>
                            <w:color w:val="000000"/>
                          </w:rPr>
                          <w:t>.</w:t>
                        </w:r>
                        <w:r w:rsidR="000B7392">
                          <w:rPr>
                            <w:rFonts w:ascii="Arial" w:eastAsia="Arial" w:hAnsi="Arial"/>
                            <w:color w:val="000000"/>
                          </w:rPr>
                          <w:t xml:space="preserve">  </w:t>
                        </w:r>
                        <w:r w:rsidR="00EE6F34">
                          <w:rPr>
                            <w:rFonts w:ascii="Arial" w:eastAsia="Arial" w:hAnsi="Arial"/>
                            <w:color w:val="000000"/>
                          </w:rPr>
                          <w:t>Legal a</w:t>
                        </w:r>
                        <w:r w:rsidR="000B7392">
                          <w:rPr>
                            <w:rFonts w:ascii="Arial" w:eastAsia="Arial" w:hAnsi="Arial"/>
                            <w:color w:val="000000"/>
                          </w:rPr>
                          <w:t xml:space="preserve">ssignments and cases </w:t>
                        </w:r>
                        <w:r w:rsidR="00EE6F34">
                          <w:rPr>
                            <w:rFonts w:ascii="Arial" w:eastAsia="Arial" w:hAnsi="Arial"/>
                            <w:color w:val="000000"/>
                          </w:rPr>
                          <w:t xml:space="preserve">will </w:t>
                        </w:r>
                        <w:r w:rsidR="000B7392">
                          <w:rPr>
                            <w:rFonts w:ascii="Arial" w:eastAsia="Arial" w:hAnsi="Arial"/>
                            <w:color w:val="000000"/>
                          </w:rPr>
                          <w:t>in</w:t>
                        </w:r>
                        <w:r w:rsidR="0042442C">
                          <w:rPr>
                            <w:rFonts w:ascii="Arial" w:eastAsia="Arial" w:hAnsi="Arial"/>
                            <w:color w:val="000000"/>
                          </w:rPr>
                          <w:t>clude</w:t>
                        </w:r>
                        <w:r w:rsidR="000B7392">
                          <w:rPr>
                            <w:rFonts w:ascii="Arial" w:eastAsia="Arial" w:hAnsi="Arial"/>
                            <w:color w:val="000000"/>
                          </w:rPr>
                          <w:t xml:space="preserve"> federal and state litigation, constitutional litigation, and other assigned issues and claims. The attorney will develop and implement strategies pertaining to litigation, conduct extensive discovery and other pretrial practice, conduct pretrial motion practice, develop trial strategies, try jury and non-jury trials, conduct post-trial motion practice, prepare, and respond to appeals and present oral arguments before state and federal courts of appeal.   </w:t>
                        </w:r>
                      </w:p>
                    </w:tc>
                  </w:tr>
                </w:tbl>
                <w:p w14:paraId="651FB65D" w14:textId="77777777" w:rsidR="00363781" w:rsidRDefault="00363781">
                  <w:pPr>
                    <w:spacing w:after="0" w:line="240" w:lineRule="auto"/>
                  </w:pPr>
                </w:p>
              </w:tc>
              <w:tc>
                <w:tcPr>
                  <w:tcW w:w="180" w:type="dxa"/>
                  <w:tcBorders>
                    <w:right w:val="single" w:sz="15" w:space="0" w:color="000000"/>
                  </w:tcBorders>
                </w:tcPr>
                <w:p w14:paraId="40AD3934" w14:textId="77777777" w:rsidR="00363781" w:rsidRDefault="00363781">
                  <w:pPr>
                    <w:pStyle w:val="EmptyCellLayoutStyle"/>
                    <w:spacing w:after="0" w:line="240" w:lineRule="auto"/>
                  </w:pPr>
                </w:p>
              </w:tc>
            </w:tr>
            <w:tr w:rsidR="00363781" w14:paraId="12D3098D" w14:textId="77777777">
              <w:trPr>
                <w:trHeight w:val="969"/>
              </w:trPr>
              <w:tc>
                <w:tcPr>
                  <w:tcW w:w="0" w:type="dxa"/>
                  <w:tcBorders>
                    <w:left w:val="single" w:sz="15" w:space="0" w:color="000000"/>
                    <w:bottom w:val="single" w:sz="15" w:space="0" w:color="000000"/>
                  </w:tcBorders>
                </w:tcPr>
                <w:p w14:paraId="33877313" w14:textId="77777777" w:rsidR="00363781" w:rsidRDefault="00363781">
                  <w:pPr>
                    <w:pStyle w:val="EmptyCellLayoutStyle"/>
                    <w:spacing w:after="0" w:line="240" w:lineRule="auto"/>
                  </w:pPr>
                </w:p>
              </w:tc>
              <w:tc>
                <w:tcPr>
                  <w:tcW w:w="5220" w:type="dxa"/>
                  <w:tcBorders>
                    <w:bottom w:val="single" w:sz="15" w:space="0" w:color="000000"/>
                  </w:tcBorders>
                </w:tcPr>
                <w:p w14:paraId="6E56612A" w14:textId="77777777" w:rsidR="00363781" w:rsidRDefault="00363781">
                  <w:pPr>
                    <w:pStyle w:val="EmptyCellLayoutStyle"/>
                    <w:spacing w:after="0" w:line="240" w:lineRule="auto"/>
                  </w:pPr>
                </w:p>
              </w:tc>
              <w:tc>
                <w:tcPr>
                  <w:tcW w:w="5759" w:type="dxa"/>
                  <w:tcBorders>
                    <w:bottom w:val="single" w:sz="15" w:space="0" w:color="000000"/>
                  </w:tcBorders>
                </w:tcPr>
                <w:p w14:paraId="02DA6A1E" w14:textId="77777777" w:rsidR="00363781" w:rsidRDefault="00363781">
                  <w:pPr>
                    <w:pStyle w:val="EmptyCellLayoutStyle"/>
                    <w:spacing w:after="0" w:line="240" w:lineRule="auto"/>
                  </w:pPr>
                </w:p>
              </w:tc>
              <w:tc>
                <w:tcPr>
                  <w:tcW w:w="180" w:type="dxa"/>
                  <w:tcBorders>
                    <w:bottom w:val="single" w:sz="15" w:space="0" w:color="000000"/>
                    <w:right w:val="single" w:sz="15" w:space="0" w:color="000000"/>
                  </w:tcBorders>
                </w:tcPr>
                <w:p w14:paraId="1025BD12" w14:textId="77777777" w:rsidR="00363781" w:rsidRDefault="00363781">
                  <w:pPr>
                    <w:pStyle w:val="EmptyCellLayoutStyle"/>
                    <w:spacing w:after="0" w:line="240" w:lineRule="auto"/>
                  </w:pPr>
                </w:p>
              </w:tc>
            </w:tr>
          </w:tbl>
          <w:p w14:paraId="45221E92" w14:textId="77777777" w:rsidR="00363781" w:rsidRDefault="00363781">
            <w:pPr>
              <w:spacing w:after="0" w:line="240" w:lineRule="auto"/>
            </w:pPr>
          </w:p>
        </w:tc>
        <w:tc>
          <w:tcPr>
            <w:tcW w:w="179" w:type="dxa"/>
          </w:tcPr>
          <w:p w14:paraId="3CD4F147" w14:textId="77777777" w:rsidR="00363781" w:rsidRDefault="00363781">
            <w:pPr>
              <w:pStyle w:val="EmptyCellLayoutStyle"/>
              <w:spacing w:after="0" w:line="240" w:lineRule="auto"/>
            </w:pPr>
          </w:p>
        </w:tc>
      </w:tr>
    </w:tbl>
    <w:p w14:paraId="35711083" w14:textId="77777777" w:rsidR="00363781" w:rsidRDefault="000B7392">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363781" w14:paraId="067470AA" w14:textId="77777777">
        <w:trPr>
          <w:trHeight w:val="99"/>
        </w:trPr>
        <w:tc>
          <w:tcPr>
            <w:tcW w:w="179" w:type="dxa"/>
          </w:tcPr>
          <w:p w14:paraId="4D932EA8" w14:textId="77777777" w:rsidR="00363781" w:rsidRDefault="00363781">
            <w:pPr>
              <w:pStyle w:val="EmptyCellLayoutStyle"/>
              <w:spacing w:after="0" w:line="240" w:lineRule="auto"/>
            </w:pPr>
          </w:p>
        </w:tc>
        <w:tc>
          <w:tcPr>
            <w:tcW w:w="0" w:type="dxa"/>
          </w:tcPr>
          <w:p w14:paraId="2271BE4C" w14:textId="77777777" w:rsidR="00363781" w:rsidRDefault="00363781">
            <w:pPr>
              <w:pStyle w:val="EmptyCellLayoutStyle"/>
              <w:spacing w:after="0" w:line="240" w:lineRule="auto"/>
            </w:pPr>
          </w:p>
        </w:tc>
        <w:tc>
          <w:tcPr>
            <w:tcW w:w="0" w:type="dxa"/>
          </w:tcPr>
          <w:p w14:paraId="009E263B" w14:textId="77777777" w:rsidR="00363781" w:rsidRDefault="00363781">
            <w:pPr>
              <w:pStyle w:val="EmptyCellLayoutStyle"/>
              <w:spacing w:after="0" w:line="240" w:lineRule="auto"/>
            </w:pPr>
          </w:p>
        </w:tc>
        <w:tc>
          <w:tcPr>
            <w:tcW w:w="0" w:type="dxa"/>
          </w:tcPr>
          <w:p w14:paraId="4E2D56E3" w14:textId="77777777" w:rsidR="00363781" w:rsidRDefault="00363781">
            <w:pPr>
              <w:pStyle w:val="EmptyCellLayoutStyle"/>
              <w:spacing w:after="0" w:line="240" w:lineRule="auto"/>
            </w:pPr>
          </w:p>
        </w:tc>
        <w:tc>
          <w:tcPr>
            <w:tcW w:w="0" w:type="dxa"/>
          </w:tcPr>
          <w:p w14:paraId="3C6B17CF" w14:textId="77777777" w:rsidR="00363781" w:rsidRDefault="00363781">
            <w:pPr>
              <w:pStyle w:val="EmptyCellLayoutStyle"/>
              <w:spacing w:after="0" w:line="240" w:lineRule="auto"/>
            </w:pPr>
          </w:p>
        </w:tc>
        <w:tc>
          <w:tcPr>
            <w:tcW w:w="0" w:type="dxa"/>
          </w:tcPr>
          <w:p w14:paraId="737D413B" w14:textId="77777777" w:rsidR="00363781" w:rsidRDefault="00363781">
            <w:pPr>
              <w:pStyle w:val="EmptyCellLayoutStyle"/>
              <w:spacing w:after="0" w:line="240" w:lineRule="auto"/>
            </w:pPr>
          </w:p>
        </w:tc>
        <w:tc>
          <w:tcPr>
            <w:tcW w:w="0" w:type="dxa"/>
          </w:tcPr>
          <w:p w14:paraId="273C56E4" w14:textId="77777777" w:rsidR="00363781" w:rsidRDefault="00363781">
            <w:pPr>
              <w:pStyle w:val="EmptyCellLayoutStyle"/>
              <w:spacing w:after="0" w:line="240" w:lineRule="auto"/>
            </w:pPr>
          </w:p>
        </w:tc>
        <w:tc>
          <w:tcPr>
            <w:tcW w:w="2505" w:type="dxa"/>
          </w:tcPr>
          <w:p w14:paraId="50DE3661" w14:textId="77777777" w:rsidR="00363781" w:rsidRDefault="00363781">
            <w:pPr>
              <w:pStyle w:val="EmptyCellLayoutStyle"/>
              <w:spacing w:after="0" w:line="240" w:lineRule="auto"/>
            </w:pPr>
          </w:p>
        </w:tc>
        <w:tc>
          <w:tcPr>
            <w:tcW w:w="6120" w:type="dxa"/>
          </w:tcPr>
          <w:p w14:paraId="77D90100" w14:textId="77777777" w:rsidR="00363781" w:rsidRDefault="00363781">
            <w:pPr>
              <w:pStyle w:val="EmptyCellLayoutStyle"/>
              <w:spacing w:after="0" w:line="240" w:lineRule="auto"/>
            </w:pPr>
          </w:p>
        </w:tc>
        <w:tc>
          <w:tcPr>
            <w:tcW w:w="2534" w:type="dxa"/>
          </w:tcPr>
          <w:p w14:paraId="5B084E11" w14:textId="77777777" w:rsidR="00363781" w:rsidRDefault="00363781">
            <w:pPr>
              <w:pStyle w:val="EmptyCellLayoutStyle"/>
              <w:spacing w:after="0" w:line="240" w:lineRule="auto"/>
            </w:pPr>
          </w:p>
        </w:tc>
        <w:tc>
          <w:tcPr>
            <w:tcW w:w="179" w:type="dxa"/>
          </w:tcPr>
          <w:p w14:paraId="68A7BFC2" w14:textId="77777777" w:rsidR="00363781" w:rsidRDefault="00363781">
            <w:pPr>
              <w:pStyle w:val="EmptyCellLayoutStyle"/>
              <w:spacing w:after="0" w:line="240" w:lineRule="auto"/>
            </w:pPr>
          </w:p>
        </w:tc>
      </w:tr>
      <w:tr w:rsidR="004A670A" w14:paraId="410F7408" w14:textId="77777777" w:rsidTr="004A670A">
        <w:tc>
          <w:tcPr>
            <w:tcW w:w="179" w:type="dxa"/>
          </w:tcPr>
          <w:p w14:paraId="3C12CE8C" w14:textId="77777777" w:rsidR="00363781" w:rsidRDefault="00363781">
            <w:pPr>
              <w:pStyle w:val="EmptyCellLayoutStyle"/>
              <w:spacing w:after="0" w:line="240" w:lineRule="auto"/>
            </w:pPr>
          </w:p>
        </w:tc>
        <w:tc>
          <w:tcPr>
            <w:tcW w:w="0" w:type="dxa"/>
          </w:tcPr>
          <w:p w14:paraId="388AB1D1" w14:textId="77777777" w:rsidR="00363781" w:rsidRDefault="00363781">
            <w:pPr>
              <w:pStyle w:val="EmptyCellLayoutStyle"/>
              <w:spacing w:after="0" w:line="240" w:lineRule="auto"/>
            </w:pPr>
          </w:p>
        </w:tc>
        <w:tc>
          <w:tcPr>
            <w:tcW w:w="0" w:type="dxa"/>
          </w:tcPr>
          <w:p w14:paraId="3BD47A6A" w14:textId="77777777" w:rsidR="00363781" w:rsidRDefault="00363781">
            <w:pPr>
              <w:pStyle w:val="EmptyCellLayoutStyle"/>
              <w:spacing w:after="0" w:line="240" w:lineRule="auto"/>
            </w:pPr>
          </w:p>
        </w:tc>
        <w:tc>
          <w:tcPr>
            <w:tcW w:w="0" w:type="dxa"/>
          </w:tcPr>
          <w:p w14:paraId="61690607" w14:textId="77777777" w:rsidR="00363781" w:rsidRDefault="0036378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A670A" w14:paraId="274EADCA" w14:textId="77777777" w:rsidTr="004A670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63781" w14:paraId="01C79BE5" w14:textId="77777777">
                    <w:trPr>
                      <w:trHeight w:val="822"/>
                    </w:trPr>
                    <w:tc>
                      <w:tcPr>
                        <w:tcW w:w="11160" w:type="dxa"/>
                        <w:tcBorders>
                          <w:top w:val="nil"/>
                          <w:left w:val="nil"/>
                          <w:bottom w:val="nil"/>
                          <w:right w:val="nil"/>
                        </w:tcBorders>
                        <w:tcMar>
                          <w:top w:w="39" w:type="dxa"/>
                          <w:left w:w="39" w:type="dxa"/>
                          <w:bottom w:w="39" w:type="dxa"/>
                          <w:right w:w="39" w:type="dxa"/>
                        </w:tcMar>
                      </w:tcPr>
                      <w:p w14:paraId="15192C5D" w14:textId="77777777" w:rsidR="00363781" w:rsidRDefault="000B739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1B444D4" w14:textId="77777777" w:rsidR="00363781" w:rsidRDefault="00363781">
                  <w:pPr>
                    <w:spacing w:after="0" w:line="240" w:lineRule="auto"/>
                  </w:pPr>
                </w:p>
              </w:tc>
            </w:tr>
            <w:tr w:rsidR="00363781" w14:paraId="6577DCDD" w14:textId="77777777">
              <w:tc>
                <w:tcPr>
                  <w:tcW w:w="0" w:type="dxa"/>
                  <w:tcBorders>
                    <w:left w:val="single" w:sz="15" w:space="0" w:color="000000"/>
                    <w:bottom w:val="single" w:sz="7" w:space="0" w:color="000000"/>
                  </w:tcBorders>
                </w:tcPr>
                <w:p w14:paraId="106DE618" w14:textId="77777777" w:rsidR="00363781" w:rsidRDefault="0036378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363781" w14:paraId="43EFDC9B"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4A670A" w14:paraId="008F4D17" w14:textId="77777777" w:rsidTr="004A670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320D3AD" w14:textId="77777777" w:rsidR="00363781" w:rsidRDefault="000B7392">
                              <w:pPr>
                                <w:spacing w:after="0" w:line="240" w:lineRule="auto"/>
                              </w:pPr>
                              <w:r>
                                <w:rPr>
                                  <w:rFonts w:ascii="Arial" w:eastAsia="Arial" w:hAnsi="Arial"/>
                                  <w:b/>
                                  <w:color w:val="000000"/>
                                  <w:sz w:val="16"/>
                                </w:rPr>
                                <w:t>Duty 1</w:t>
                              </w:r>
                            </w:p>
                          </w:tc>
                        </w:tr>
                        <w:tr w:rsidR="00363781" w14:paraId="469EA815" w14:textId="77777777">
                          <w:trPr>
                            <w:trHeight w:val="282"/>
                          </w:trPr>
                          <w:tc>
                            <w:tcPr>
                              <w:tcW w:w="8004" w:type="dxa"/>
                              <w:tcBorders>
                                <w:top w:val="nil"/>
                                <w:left w:val="nil"/>
                                <w:bottom w:val="nil"/>
                                <w:right w:val="nil"/>
                              </w:tcBorders>
                              <w:tcMar>
                                <w:top w:w="39" w:type="dxa"/>
                                <w:left w:w="39" w:type="dxa"/>
                                <w:bottom w:w="39" w:type="dxa"/>
                                <w:right w:w="39" w:type="dxa"/>
                              </w:tcMar>
                            </w:tcPr>
                            <w:p w14:paraId="148D1E29" w14:textId="77777777" w:rsidR="00363781" w:rsidRDefault="000B739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4CAC438" w14:textId="77777777" w:rsidR="00363781" w:rsidRDefault="000B739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1D65598" w14:textId="77777777" w:rsidR="00363781" w:rsidRDefault="000B7392">
                              <w:pPr>
                                <w:spacing w:after="0" w:line="240" w:lineRule="auto"/>
                              </w:pPr>
                              <w:r>
                                <w:rPr>
                                  <w:rFonts w:ascii="Arial" w:eastAsia="Arial" w:hAnsi="Arial"/>
                                  <w:b/>
                                  <w:color w:val="000000"/>
                                  <w:sz w:val="16"/>
                                </w:rPr>
                                <w:t>80</w:t>
                              </w:r>
                            </w:p>
                          </w:tc>
                        </w:tr>
                        <w:tr w:rsidR="004A670A" w14:paraId="283DF204" w14:textId="77777777" w:rsidTr="004A670A">
                          <w:trPr>
                            <w:trHeight w:val="282"/>
                          </w:trPr>
                          <w:tc>
                            <w:tcPr>
                              <w:tcW w:w="8004" w:type="dxa"/>
                              <w:gridSpan w:val="3"/>
                              <w:tcBorders>
                                <w:top w:val="nil"/>
                                <w:left w:val="nil"/>
                                <w:bottom w:val="nil"/>
                                <w:right w:val="nil"/>
                              </w:tcBorders>
                              <w:tcMar>
                                <w:top w:w="39" w:type="dxa"/>
                                <w:left w:w="39" w:type="dxa"/>
                                <w:bottom w:w="39" w:type="dxa"/>
                                <w:right w:w="39" w:type="dxa"/>
                              </w:tcMar>
                            </w:tcPr>
                            <w:p w14:paraId="4FA3199A" w14:textId="77777777" w:rsidR="00363781" w:rsidRDefault="000B7392">
                              <w:pPr>
                                <w:spacing w:after="0" w:line="240" w:lineRule="auto"/>
                              </w:pPr>
                              <w:r>
                                <w:rPr>
                                  <w:rFonts w:ascii="Arial" w:eastAsia="Arial" w:hAnsi="Arial"/>
                                  <w:color w:val="000000"/>
                                </w:rPr>
                                <w:t xml:space="preserve">Litigation </w:t>
                              </w:r>
                            </w:p>
                          </w:tc>
                        </w:tr>
                        <w:tr w:rsidR="00363781" w14:paraId="1A6F49A5" w14:textId="77777777">
                          <w:trPr>
                            <w:trHeight w:val="282"/>
                          </w:trPr>
                          <w:tc>
                            <w:tcPr>
                              <w:tcW w:w="8004" w:type="dxa"/>
                              <w:tcBorders>
                                <w:top w:val="nil"/>
                                <w:left w:val="nil"/>
                                <w:bottom w:val="nil"/>
                                <w:right w:val="nil"/>
                              </w:tcBorders>
                              <w:tcMar>
                                <w:top w:w="39" w:type="dxa"/>
                                <w:left w:w="39" w:type="dxa"/>
                                <w:bottom w:w="39" w:type="dxa"/>
                                <w:right w:w="39" w:type="dxa"/>
                              </w:tcMar>
                            </w:tcPr>
                            <w:p w14:paraId="6B7A46F6" w14:textId="77777777" w:rsidR="00363781" w:rsidRDefault="000B739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013E75" w14:textId="77777777" w:rsidR="00363781" w:rsidRDefault="0036378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C5E858" w14:textId="77777777" w:rsidR="00363781" w:rsidRDefault="00363781">
                              <w:pPr>
                                <w:spacing w:after="0" w:line="240" w:lineRule="auto"/>
                              </w:pPr>
                            </w:p>
                          </w:tc>
                        </w:tr>
                        <w:tr w:rsidR="004A670A" w14:paraId="6CA638D6" w14:textId="77777777" w:rsidTr="004A670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A68F1F8" w14:textId="1700350E" w:rsidR="00363781" w:rsidRPr="006B27C3" w:rsidRDefault="000B7392">
                              <w:pPr>
                                <w:spacing w:after="0" w:line="240" w:lineRule="auto"/>
                              </w:pPr>
                              <w:r>
                                <w:rPr>
                                  <w:rFonts w:ascii="Arial" w:eastAsia="Arial" w:hAnsi="Arial"/>
                                  <w:color w:val="000000"/>
                                  <w:sz w:val="16"/>
                                </w:rPr>
                                <w:t xml:space="preserve">· </w:t>
                              </w:r>
                              <w:r w:rsidRPr="006B27C3">
                                <w:rPr>
                                  <w:rFonts w:ascii="Arial" w:eastAsia="Arial" w:hAnsi="Arial"/>
                                  <w:color w:val="000000"/>
                                </w:rPr>
                                <w:t>Performs research and analysis required for the solution of complex legal issues that have broad ramifications to the state, the public, or a client agency’s operations.</w:t>
                              </w:r>
                              <w:r w:rsidRPr="006B27C3">
                                <w:rPr>
                                  <w:rFonts w:ascii="Arial" w:eastAsia="Arial" w:hAnsi="Arial"/>
                                  <w:color w:val="000000"/>
                                </w:rPr>
                                <w:br/>
                                <w:t>· Handles complex cases, involving multiple and/or significant legal and factual issues.</w:t>
                              </w:r>
                              <w:r w:rsidRPr="006B27C3">
                                <w:rPr>
                                  <w:rFonts w:ascii="Arial" w:eastAsia="Arial" w:hAnsi="Arial"/>
                                  <w:color w:val="000000"/>
                                </w:rPr>
                                <w:br/>
                                <w:t>· Appears in state and federal courts</w:t>
                              </w:r>
                              <w:r w:rsidR="00C3799A">
                                <w:rPr>
                                  <w:rFonts w:ascii="Arial" w:eastAsia="Arial" w:hAnsi="Arial"/>
                                  <w:color w:val="000000"/>
                                </w:rPr>
                                <w:t xml:space="preserve">, arbitrations and </w:t>
                              </w:r>
                              <w:r w:rsidR="00EB290D">
                                <w:rPr>
                                  <w:rFonts w:ascii="Arial" w:eastAsia="Arial" w:hAnsi="Arial"/>
                                  <w:color w:val="000000"/>
                                </w:rPr>
                                <w:t xml:space="preserve">administrative hearings </w:t>
                              </w:r>
                              <w:r w:rsidRPr="006B27C3">
                                <w:rPr>
                                  <w:rFonts w:ascii="Arial" w:eastAsia="Arial" w:hAnsi="Arial"/>
                                  <w:color w:val="000000"/>
                                </w:rPr>
                                <w:t>on behalf of the M</w:t>
                              </w:r>
                              <w:r w:rsidR="00DB5E31">
                                <w:rPr>
                                  <w:rFonts w:ascii="Arial" w:eastAsia="Arial" w:hAnsi="Arial"/>
                                  <w:color w:val="000000"/>
                                </w:rPr>
                                <w:t>DOC, MDHHS</w:t>
                              </w:r>
                              <w:r w:rsidR="007E04F3">
                                <w:rPr>
                                  <w:rFonts w:ascii="Arial" w:eastAsia="Arial" w:hAnsi="Arial"/>
                                  <w:color w:val="000000"/>
                                </w:rPr>
                                <w:t xml:space="preserve"> and other client agencies</w:t>
                              </w:r>
                              <w:r w:rsidR="007B3F4D">
                                <w:rPr>
                                  <w:rFonts w:ascii="Arial" w:eastAsia="Arial" w:hAnsi="Arial"/>
                                  <w:color w:val="000000"/>
                                </w:rPr>
                                <w:t xml:space="preserve"> as assigned</w:t>
                              </w:r>
                              <w:r w:rsidRPr="006B27C3">
                                <w:rPr>
                                  <w:rFonts w:ascii="Arial" w:eastAsia="Arial" w:hAnsi="Arial"/>
                                  <w:color w:val="000000"/>
                                </w:rPr>
                                <w:t>; to handle pretrial, trial, settlement and post-trial proceedings in assigned cases that generally involve multiple parties, multiple jurisdictions, significant potential liability, policy implications, matters of first impression, or constitutional or statutory interpretation; </w:t>
                              </w:r>
                              <w:r w:rsidRPr="006B27C3">
                                <w:rPr>
                                  <w:rFonts w:ascii="Arial" w:eastAsia="Arial" w:hAnsi="Arial"/>
                                  <w:color w:val="000000"/>
                                </w:rPr>
                                <w:br/>
                                <w:t>· Evaluates respective legal positions; plans strategies; drafts pleadings, motions and briefs, conducts discovery, with supervisor and client approval, addresses any other needs of the specific case, and consults with supervisors when needed;</w:t>
                              </w:r>
                              <w:r w:rsidRPr="006B27C3">
                                <w:rPr>
                                  <w:rFonts w:ascii="Arial" w:eastAsia="Arial" w:hAnsi="Arial"/>
                                  <w:color w:val="000000"/>
                                </w:rPr>
                                <w:br/>
                                <w:t>· Handles the defense of statutory and/or constitutional litigation involving constitutional questions or questions of jurisprudential significance, matters of first impression; significant financial impact or consequence to the state, or requests for injunctive or declaratory relief.</w:t>
                              </w:r>
                              <w:r w:rsidRPr="006B27C3">
                                <w:rPr>
                                  <w:rFonts w:ascii="Arial" w:eastAsia="Arial" w:hAnsi="Arial"/>
                                  <w:color w:val="000000"/>
                                </w:rPr>
                                <w:br/>
                                <w:t>· Engages in complex settlement negotiations.</w:t>
                              </w:r>
                              <w:r w:rsidRPr="006B27C3">
                                <w:rPr>
                                  <w:rFonts w:ascii="Arial" w:eastAsia="Arial" w:hAnsi="Arial"/>
                                  <w:color w:val="000000"/>
                                </w:rPr>
                                <w:br/>
                              </w:r>
                              <w:r w:rsidRPr="006B27C3">
                                <w:rPr>
                                  <w:rFonts w:ascii="Arial" w:eastAsia="Arial" w:hAnsi="Arial"/>
                                  <w:color w:val="000000"/>
                                </w:rPr>
                                <w:br/>
                              </w:r>
                            </w:p>
                            <w:p w14:paraId="67178551" w14:textId="77777777" w:rsidR="00363781" w:rsidRDefault="000B7392">
                              <w:pPr>
                                <w:spacing w:after="0" w:line="240" w:lineRule="auto"/>
                              </w:pPr>
                              <w:r>
                                <w:rPr>
                                  <w:rFonts w:ascii="Arial" w:eastAsia="Arial" w:hAnsi="Arial"/>
                                  <w:color w:val="000000"/>
                                </w:rPr>
                                <w:br/>
                              </w:r>
                            </w:p>
                          </w:tc>
                        </w:tr>
                        <w:tr w:rsidR="004A670A" w14:paraId="609B1F14" w14:textId="77777777" w:rsidTr="004A670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FDF64A0" w14:textId="77777777" w:rsidR="00363781" w:rsidRDefault="000B7392">
                              <w:pPr>
                                <w:spacing w:after="0" w:line="240" w:lineRule="auto"/>
                              </w:pPr>
                              <w:r>
                                <w:rPr>
                                  <w:rFonts w:ascii="Arial" w:eastAsia="Arial" w:hAnsi="Arial"/>
                                  <w:b/>
                                  <w:color w:val="000000"/>
                                  <w:sz w:val="16"/>
                                </w:rPr>
                                <w:t>Duty 2</w:t>
                              </w:r>
                            </w:p>
                          </w:tc>
                        </w:tr>
                        <w:tr w:rsidR="00363781" w14:paraId="7FDE4574" w14:textId="77777777">
                          <w:trPr>
                            <w:trHeight w:val="282"/>
                          </w:trPr>
                          <w:tc>
                            <w:tcPr>
                              <w:tcW w:w="8004" w:type="dxa"/>
                              <w:tcBorders>
                                <w:top w:val="nil"/>
                                <w:left w:val="nil"/>
                                <w:bottom w:val="nil"/>
                                <w:right w:val="nil"/>
                              </w:tcBorders>
                              <w:tcMar>
                                <w:top w:w="39" w:type="dxa"/>
                                <w:left w:w="39" w:type="dxa"/>
                                <w:bottom w:w="39" w:type="dxa"/>
                                <w:right w:w="39" w:type="dxa"/>
                              </w:tcMar>
                            </w:tcPr>
                            <w:p w14:paraId="3A042FD0" w14:textId="77777777" w:rsidR="00363781" w:rsidRDefault="000B739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DAB0778" w14:textId="77777777" w:rsidR="00363781" w:rsidRDefault="000B739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54A5652" w14:textId="77777777" w:rsidR="00363781" w:rsidRDefault="000B7392">
                              <w:pPr>
                                <w:spacing w:after="0" w:line="240" w:lineRule="auto"/>
                              </w:pPr>
                              <w:r>
                                <w:rPr>
                                  <w:rFonts w:ascii="Arial" w:eastAsia="Arial" w:hAnsi="Arial"/>
                                  <w:b/>
                                  <w:color w:val="000000"/>
                                  <w:sz w:val="16"/>
                                </w:rPr>
                                <w:t>10</w:t>
                              </w:r>
                            </w:p>
                          </w:tc>
                        </w:tr>
                        <w:tr w:rsidR="004A670A" w14:paraId="3B1A4B54" w14:textId="77777777" w:rsidTr="004A670A">
                          <w:trPr>
                            <w:trHeight w:val="282"/>
                          </w:trPr>
                          <w:tc>
                            <w:tcPr>
                              <w:tcW w:w="8004" w:type="dxa"/>
                              <w:gridSpan w:val="3"/>
                              <w:tcBorders>
                                <w:top w:val="nil"/>
                                <w:left w:val="nil"/>
                                <w:bottom w:val="nil"/>
                                <w:right w:val="nil"/>
                              </w:tcBorders>
                              <w:tcMar>
                                <w:top w:w="39" w:type="dxa"/>
                                <w:left w:w="39" w:type="dxa"/>
                                <w:bottom w:w="39" w:type="dxa"/>
                                <w:right w:w="39" w:type="dxa"/>
                              </w:tcMar>
                            </w:tcPr>
                            <w:p w14:paraId="0D1B5FCA" w14:textId="77777777" w:rsidR="00363781" w:rsidRDefault="000B7392">
                              <w:pPr>
                                <w:spacing w:after="0" w:line="240" w:lineRule="auto"/>
                              </w:pPr>
                              <w:r>
                                <w:rPr>
                                  <w:rFonts w:ascii="Arial" w:eastAsia="Arial" w:hAnsi="Arial"/>
                                  <w:color w:val="000000"/>
                                </w:rPr>
                                <w:t>Appeals</w:t>
                              </w:r>
                            </w:p>
                          </w:tc>
                        </w:tr>
                        <w:tr w:rsidR="00363781" w14:paraId="263B8DB0" w14:textId="77777777">
                          <w:trPr>
                            <w:trHeight w:val="282"/>
                          </w:trPr>
                          <w:tc>
                            <w:tcPr>
                              <w:tcW w:w="8004" w:type="dxa"/>
                              <w:tcBorders>
                                <w:top w:val="nil"/>
                                <w:left w:val="nil"/>
                                <w:bottom w:val="nil"/>
                                <w:right w:val="nil"/>
                              </w:tcBorders>
                              <w:tcMar>
                                <w:top w:w="39" w:type="dxa"/>
                                <w:left w:w="39" w:type="dxa"/>
                                <w:bottom w:w="39" w:type="dxa"/>
                                <w:right w:w="39" w:type="dxa"/>
                              </w:tcMar>
                            </w:tcPr>
                            <w:p w14:paraId="7AC8AE61" w14:textId="77777777" w:rsidR="00363781" w:rsidRDefault="000B739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D6A968" w14:textId="77777777" w:rsidR="00363781" w:rsidRDefault="0036378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92E09D1" w14:textId="77777777" w:rsidR="00363781" w:rsidRDefault="00363781">
                              <w:pPr>
                                <w:spacing w:after="0" w:line="240" w:lineRule="auto"/>
                              </w:pPr>
                            </w:p>
                          </w:tc>
                        </w:tr>
                        <w:tr w:rsidR="004A670A" w14:paraId="7CA1EC15" w14:textId="77777777" w:rsidTr="004A670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B76EF4" w14:textId="77777777" w:rsidR="00363781" w:rsidRPr="006B27C3" w:rsidRDefault="000B7392">
                              <w:pPr>
                                <w:spacing w:after="0" w:line="240" w:lineRule="auto"/>
                              </w:pPr>
                              <w:r>
                                <w:rPr>
                                  <w:rFonts w:ascii="Arial" w:eastAsia="Arial" w:hAnsi="Arial"/>
                                  <w:color w:val="000000"/>
                                  <w:sz w:val="16"/>
                                </w:rPr>
                                <w:t>·</w:t>
                              </w:r>
                              <w:r w:rsidRPr="006B27C3">
                                <w:rPr>
                                  <w:rFonts w:ascii="Arial" w:eastAsia="Arial" w:hAnsi="Arial"/>
                                  <w:color w:val="000000"/>
                                </w:rPr>
                                <w:t xml:space="preserve"> Drafts appellate briefs in assigned litigation-appeal cases with jurisprudential significance involving issues of constitutional or statutory law.</w:t>
                              </w:r>
                              <w:r w:rsidRPr="006B27C3">
                                <w:rPr>
                                  <w:rFonts w:ascii="Arial" w:eastAsia="Arial" w:hAnsi="Arial"/>
                                  <w:color w:val="000000"/>
                                </w:rPr>
                                <w:br/>
                                <w:t>· Prepares amicus briefs before the state and federal appellate courts on issues of jurisprudential significance to the state.</w:t>
                              </w:r>
                              <w:r w:rsidRPr="006B27C3">
                                <w:rPr>
                                  <w:rFonts w:ascii="Arial" w:eastAsia="Arial" w:hAnsi="Arial"/>
                                  <w:color w:val="000000"/>
                                </w:rPr>
                                <w:br/>
                              </w:r>
                            </w:p>
                            <w:p w14:paraId="7928748F" w14:textId="77777777" w:rsidR="00363781" w:rsidRDefault="000B7392">
                              <w:pPr>
                                <w:spacing w:after="0" w:line="240" w:lineRule="auto"/>
                              </w:pPr>
                              <w:r>
                                <w:rPr>
                                  <w:rFonts w:ascii="Arial" w:eastAsia="Arial" w:hAnsi="Arial"/>
                                  <w:color w:val="000000"/>
                                </w:rPr>
                                <w:br/>
                              </w:r>
                            </w:p>
                          </w:tc>
                        </w:tr>
                        <w:tr w:rsidR="004A670A" w14:paraId="4404E376" w14:textId="77777777" w:rsidTr="004A670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AEADAC9" w14:textId="77777777" w:rsidR="00363781" w:rsidRDefault="000B7392">
                              <w:pPr>
                                <w:spacing w:after="0" w:line="240" w:lineRule="auto"/>
                              </w:pPr>
                              <w:r>
                                <w:rPr>
                                  <w:rFonts w:ascii="Arial" w:eastAsia="Arial" w:hAnsi="Arial"/>
                                  <w:b/>
                                  <w:color w:val="000000"/>
                                  <w:sz w:val="16"/>
                                </w:rPr>
                                <w:t>Duty 3</w:t>
                              </w:r>
                            </w:p>
                          </w:tc>
                        </w:tr>
                        <w:tr w:rsidR="00363781" w14:paraId="561EF32B" w14:textId="77777777">
                          <w:trPr>
                            <w:trHeight w:val="282"/>
                          </w:trPr>
                          <w:tc>
                            <w:tcPr>
                              <w:tcW w:w="8004" w:type="dxa"/>
                              <w:tcBorders>
                                <w:top w:val="nil"/>
                                <w:left w:val="nil"/>
                                <w:bottom w:val="nil"/>
                                <w:right w:val="nil"/>
                              </w:tcBorders>
                              <w:tcMar>
                                <w:top w:w="39" w:type="dxa"/>
                                <w:left w:w="39" w:type="dxa"/>
                                <w:bottom w:w="39" w:type="dxa"/>
                                <w:right w:w="39" w:type="dxa"/>
                              </w:tcMar>
                            </w:tcPr>
                            <w:p w14:paraId="0A970601" w14:textId="77777777" w:rsidR="00363781" w:rsidRDefault="000B739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ECE0990" w14:textId="77777777" w:rsidR="00363781" w:rsidRDefault="000B739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51B1CE" w14:textId="77777777" w:rsidR="00363781" w:rsidRDefault="000B7392">
                              <w:pPr>
                                <w:spacing w:after="0" w:line="240" w:lineRule="auto"/>
                              </w:pPr>
                              <w:r>
                                <w:rPr>
                                  <w:rFonts w:ascii="Arial" w:eastAsia="Arial" w:hAnsi="Arial"/>
                                  <w:b/>
                                  <w:color w:val="000000"/>
                                  <w:sz w:val="16"/>
                                </w:rPr>
                                <w:t>10</w:t>
                              </w:r>
                            </w:p>
                          </w:tc>
                        </w:tr>
                        <w:tr w:rsidR="004A670A" w14:paraId="49E67F89" w14:textId="77777777" w:rsidTr="004A670A">
                          <w:trPr>
                            <w:trHeight w:val="282"/>
                          </w:trPr>
                          <w:tc>
                            <w:tcPr>
                              <w:tcW w:w="8004" w:type="dxa"/>
                              <w:gridSpan w:val="3"/>
                              <w:tcBorders>
                                <w:top w:val="nil"/>
                                <w:left w:val="nil"/>
                                <w:bottom w:val="nil"/>
                                <w:right w:val="nil"/>
                              </w:tcBorders>
                              <w:tcMar>
                                <w:top w:w="39" w:type="dxa"/>
                                <w:left w:w="39" w:type="dxa"/>
                                <w:bottom w:w="39" w:type="dxa"/>
                                <w:right w:w="39" w:type="dxa"/>
                              </w:tcMar>
                            </w:tcPr>
                            <w:p w14:paraId="7C638F76" w14:textId="77777777" w:rsidR="00363781" w:rsidRDefault="000B7392">
                              <w:pPr>
                                <w:spacing w:after="0" w:line="240" w:lineRule="auto"/>
                              </w:pPr>
                              <w:r>
                                <w:rPr>
                                  <w:rFonts w:ascii="Arial" w:eastAsia="Arial" w:hAnsi="Arial"/>
                                  <w:color w:val="000000"/>
                                </w:rPr>
                                <w:t>Legal Opinions</w:t>
                              </w:r>
                            </w:p>
                          </w:tc>
                        </w:tr>
                        <w:tr w:rsidR="00363781" w14:paraId="3FA71BFA" w14:textId="77777777">
                          <w:trPr>
                            <w:trHeight w:val="282"/>
                          </w:trPr>
                          <w:tc>
                            <w:tcPr>
                              <w:tcW w:w="8004" w:type="dxa"/>
                              <w:tcBorders>
                                <w:top w:val="nil"/>
                                <w:left w:val="nil"/>
                                <w:bottom w:val="nil"/>
                                <w:right w:val="nil"/>
                              </w:tcBorders>
                              <w:tcMar>
                                <w:top w:w="39" w:type="dxa"/>
                                <w:left w:w="39" w:type="dxa"/>
                                <w:bottom w:w="39" w:type="dxa"/>
                                <w:right w:w="39" w:type="dxa"/>
                              </w:tcMar>
                            </w:tcPr>
                            <w:p w14:paraId="2AB7880F" w14:textId="77777777" w:rsidR="00363781" w:rsidRDefault="000B739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EB6065" w14:textId="77777777" w:rsidR="00363781" w:rsidRDefault="0036378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9DDDE55" w14:textId="77777777" w:rsidR="00363781" w:rsidRDefault="00363781">
                              <w:pPr>
                                <w:spacing w:after="0" w:line="240" w:lineRule="auto"/>
                              </w:pPr>
                            </w:p>
                          </w:tc>
                        </w:tr>
                        <w:tr w:rsidR="004A670A" w14:paraId="43BB44BE" w14:textId="77777777" w:rsidTr="004A670A">
                          <w:trPr>
                            <w:trHeight w:val="282"/>
                          </w:trPr>
                          <w:tc>
                            <w:tcPr>
                              <w:tcW w:w="8004" w:type="dxa"/>
                              <w:gridSpan w:val="3"/>
                              <w:tcBorders>
                                <w:top w:val="nil"/>
                                <w:left w:val="nil"/>
                                <w:bottom w:val="nil"/>
                                <w:right w:val="nil"/>
                              </w:tcBorders>
                              <w:tcMar>
                                <w:top w:w="39" w:type="dxa"/>
                                <w:left w:w="39" w:type="dxa"/>
                                <w:bottom w:w="39" w:type="dxa"/>
                                <w:right w:w="39" w:type="dxa"/>
                              </w:tcMar>
                            </w:tcPr>
                            <w:p w14:paraId="08E90909" w14:textId="390FEED6" w:rsidR="00363781" w:rsidRDefault="000B7392">
                              <w:pPr>
                                <w:spacing w:after="0" w:line="240" w:lineRule="auto"/>
                              </w:pPr>
                              <w:r>
                                <w:rPr>
                                  <w:rFonts w:ascii="Arial" w:eastAsia="Arial" w:hAnsi="Arial"/>
                                  <w:color w:val="000000"/>
                                  <w:sz w:val="16"/>
                                </w:rPr>
                                <w:t xml:space="preserve">· </w:t>
                              </w:r>
                              <w:r w:rsidRPr="006B27C3">
                                <w:rPr>
                                  <w:rFonts w:ascii="Arial" w:eastAsia="Arial" w:hAnsi="Arial"/>
                                  <w:color w:val="000000"/>
                                </w:rPr>
                                <w:t>Analyzes legal issues raised; researches the law; drafts information legal opinions (for review) on non-litigation matters</w:t>
                              </w:r>
                              <w:r w:rsidR="008E51B1">
                                <w:rPr>
                                  <w:rFonts w:ascii="Arial" w:eastAsia="Arial" w:hAnsi="Arial"/>
                                  <w:color w:val="000000"/>
                                </w:rPr>
                                <w:t>.</w:t>
                              </w:r>
                              <w:r w:rsidRPr="006B27C3">
                                <w:rPr>
                                  <w:rFonts w:ascii="Arial" w:eastAsia="Arial" w:hAnsi="Arial"/>
                                  <w:color w:val="000000"/>
                                </w:rPr>
                                <w:br/>
                                <w:t>· Responds to legal questions raised by client agencies and Department staff on a variety of non-litigation matters for risk management or related purposes.</w:t>
                              </w:r>
                              <w:r>
                                <w:rPr>
                                  <w:rFonts w:ascii="Arial" w:eastAsia="Arial" w:hAnsi="Arial"/>
                                  <w:color w:val="000000"/>
                                  <w:sz w:val="16"/>
                                </w:rPr>
                                <w:br/>
                              </w:r>
                            </w:p>
                          </w:tc>
                        </w:tr>
                      </w:tbl>
                      <w:p w14:paraId="0248F51C" w14:textId="77777777" w:rsidR="00363781" w:rsidRDefault="00363781">
                        <w:pPr>
                          <w:spacing w:after="0" w:line="240" w:lineRule="auto"/>
                        </w:pPr>
                      </w:p>
                    </w:tc>
                  </w:tr>
                </w:tbl>
                <w:p w14:paraId="63EF114F" w14:textId="77777777" w:rsidR="00363781" w:rsidRDefault="00363781">
                  <w:pPr>
                    <w:spacing w:after="0" w:line="240" w:lineRule="auto"/>
                  </w:pPr>
                </w:p>
              </w:tc>
            </w:tr>
          </w:tbl>
          <w:p w14:paraId="4260E9F8" w14:textId="77777777" w:rsidR="00363781" w:rsidRDefault="00363781">
            <w:pPr>
              <w:spacing w:after="0" w:line="240" w:lineRule="auto"/>
            </w:pPr>
          </w:p>
        </w:tc>
        <w:tc>
          <w:tcPr>
            <w:tcW w:w="179" w:type="dxa"/>
          </w:tcPr>
          <w:p w14:paraId="6595DB6B" w14:textId="77777777" w:rsidR="00363781" w:rsidRDefault="00363781">
            <w:pPr>
              <w:pStyle w:val="EmptyCellLayoutStyle"/>
              <w:spacing w:after="0" w:line="240" w:lineRule="auto"/>
            </w:pPr>
          </w:p>
        </w:tc>
      </w:tr>
      <w:tr w:rsidR="00363781" w14:paraId="11E895DB" w14:textId="77777777">
        <w:trPr>
          <w:trHeight w:val="99"/>
        </w:trPr>
        <w:tc>
          <w:tcPr>
            <w:tcW w:w="179" w:type="dxa"/>
          </w:tcPr>
          <w:p w14:paraId="08E340C9" w14:textId="77777777" w:rsidR="00363781" w:rsidRDefault="00363781">
            <w:pPr>
              <w:pStyle w:val="EmptyCellLayoutStyle"/>
              <w:spacing w:after="0" w:line="240" w:lineRule="auto"/>
            </w:pPr>
          </w:p>
        </w:tc>
        <w:tc>
          <w:tcPr>
            <w:tcW w:w="0" w:type="dxa"/>
          </w:tcPr>
          <w:p w14:paraId="11390563" w14:textId="77777777" w:rsidR="00363781" w:rsidRDefault="00363781">
            <w:pPr>
              <w:pStyle w:val="EmptyCellLayoutStyle"/>
              <w:spacing w:after="0" w:line="240" w:lineRule="auto"/>
            </w:pPr>
          </w:p>
        </w:tc>
        <w:tc>
          <w:tcPr>
            <w:tcW w:w="0" w:type="dxa"/>
          </w:tcPr>
          <w:p w14:paraId="53905A71" w14:textId="77777777" w:rsidR="00363781" w:rsidRDefault="00363781">
            <w:pPr>
              <w:pStyle w:val="EmptyCellLayoutStyle"/>
              <w:spacing w:after="0" w:line="240" w:lineRule="auto"/>
            </w:pPr>
          </w:p>
        </w:tc>
        <w:tc>
          <w:tcPr>
            <w:tcW w:w="0" w:type="dxa"/>
          </w:tcPr>
          <w:p w14:paraId="63EA72B9" w14:textId="77777777" w:rsidR="00363781" w:rsidRDefault="00363781">
            <w:pPr>
              <w:pStyle w:val="EmptyCellLayoutStyle"/>
              <w:spacing w:after="0" w:line="240" w:lineRule="auto"/>
            </w:pPr>
          </w:p>
        </w:tc>
        <w:tc>
          <w:tcPr>
            <w:tcW w:w="0" w:type="dxa"/>
          </w:tcPr>
          <w:p w14:paraId="343FFC99" w14:textId="77777777" w:rsidR="00363781" w:rsidRDefault="00363781">
            <w:pPr>
              <w:pStyle w:val="EmptyCellLayoutStyle"/>
              <w:spacing w:after="0" w:line="240" w:lineRule="auto"/>
            </w:pPr>
          </w:p>
        </w:tc>
        <w:tc>
          <w:tcPr>
            <w:tcW w:w="0" w:type="dxa"/>
          </w:tcPr>
          <w:p w14:paraId="15CA47CF" w14:textId="77777777" w:rsidR="00363781" w:rsidRDefault="00363781">
            <w:pPr>
              <w:pStyle w:val="EmptyCellLayoutStyle"/>
              <w:spacing w:after="0" w:line="240" w:lineRule="auto"/>
            </w:pPr>
          </w:p>
        </w:tc>
        <w:tc>
          <w:tcPr>
            <w:tcW w:w="0" w:type="dxa"/>
          </w:tcPr>
          <w:p w14:paraId="0C319BF5" w14:textId="77777777" w:rsidR="00363781" w:rsidRDefault="00363781">
            <w:pPr>
              <w:pStyle w:val="EmptyCellLayoutStyle"/>
              <w:spacing w:after="0" w:line="240" w:lineRule="auto"/>
            </w:pPr>
          </w:p>
        </w:tc>
        <w:tc>
          <w:tcPr>
            <w:tcW w:w="2505" w:type="dxa"/>
          </w:tcPr>
          <w:p w14:paraId="6638AB9E" w14:textId="77777777" w:rsidR="00363781" w:rsidRDefault="00363781">
            <w:pPr>
              <w:pStyle w:val="EmptyCellLayoutStyle"/>
              <w:spacing w:after="0" w:line="240" w:lineRule="auto"/>
            </w:pPr>
          </w:p>
        </w:tc>
        <w:tc>
          <w:tcPr>
            <w:tcW w:w="6120" w:type="dxa"/>
          </w:tcPr>
          <w:p w14:paraId="271CAD48" w14:textId="77777777" w:rsidR="00363781" w:rsidRDefault="00363781">
            <w:pPr>
              <w:pStyle w:val="EmptyCellLayoutStyle"/>
              <w:spacing w:after="0" w:line="240" w:lineRule="auto"/>
            </w:pPr>
          </w:p>
        </w:tc>
        <w:tc>
          <w:tcPr>
            <w:tcW w:w="2534" w:type="dxa"/>
          </w:tcPr>
          <w:p w14:paraId="123077AE" w14:textId="77777777" w:rsidR="00363781" w:rsidRDefault="00363781">
            <w:pPr>
              <w:pStyle w:val="EmptyCellLayoutStyle"/>
              <w:spacing w:after="0" w:line="240" w:lineRule="auto"/>
            </w:pPr>
          </w:p>
        </w:tc>
        <w:tc>
          <w:tcPr>
            <w:tcW w:w="179" w:type="dxa"/>
          </w:tcPr>
          <w:p w14:paraId="686BFD7D" w14:textId="77777777" w:rsidR="00363781" w:rsidRDefault="00363781">
            <w:pPr>
              <w:pStyle w:val="EmptyCellLayoutStyle"/>
              <w:spacing w:after="0" w:line="240" w:lineRule="auto"/>
            </w:pPr>
          </w:p>
        </w:tc>
      </w:tr>
      <w:tr w:rsidR="004A670A" w14:paraId="21B42878" w14:textId="77777777" w:rsidTr="004A670A">
        <w:tc>
          <w:tcPr>
            <w:tcW w:w="179" w:type="dxa"/>
          </w:tcPr>
          <w:p w14:paraId="22C9A630" w14:textId="77777777" w:rsidR="00363781" w:rsidRDefault="00363781">
            <w:pPr>
              <w:pStyle w:val="EmptyCellLayoutStyle"/>
              <w:spacing w:after="0" w:line="240" w:lineRule="auto"/>
            </w:pPr>
          </w:p>
        </w:tc>
        <w:tc>
          <w:tcPr>
            <w:tcW w:w="0" w:type="dxa"/>
          </w:tcPr>
          <w:p w14:paraId="2CF938AF" w14:textId="77777777" w:rsidR="00363781" w:rsidRDefault="00363781">
            <w:pPr>
              <w:pStyle w:val="EmptyCellLayoutStyle"/>
              <w:spacing w:after="0" w:line="240" w:lineRule="auto"/>
            </w:pPr>
          </w:p>
        </w:tc>
        <w:tc>
          <w:tcPr>
            <w:tcW w:w="0" w:type="dxa"/>
          </w:tcPr>
          <w:p w14:paraId="700062B8" w14:textId="77777777" w:rsidR="00363781" w:rsidRDefault="00363781">
            <w:pPr>
              <w:pStyle w:val="EmptyCellLayoutStyle"/>
              <w:spacing w:after="0" w:line="240" w:lineRule="auto"/>
            </w:pPr>
          </w:p>
        </w:tc>
        <w:tc>
          <w:tcPr>
            <w:tcW w:w="0" w:type="dxa"/>
          </w:tcPr>
          <w:p w14:paraId="59D8222E" w14:textId="77777777" w:rsidR="00363781" w:rsidRDefault="0036378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63781" w14:paraId="29CEE337" w14:textId="77777777">
              <w:trPr>
                <w:trHeight w:val="119"/>
              </w:trPr>
              <w:tc>
                <w:tcPr>
                  <w:tcW w:w="0" w:type="dxa"/>
                  <w:tcBorders>
                    <w:top w:val="single" w:sz="15" w:space="0" w:color="000000"/>
                    <w:left w:val="single" w:sz="15" w:space="0" w:color="000000"/>
                  </w:tcBorders>
                </w:tcPr>
                <w:p w14:paraId="53A429EF" w14:textId="77777777" w:rsidR="00363781" w:rsidRDefault="00363781">
                  <w:pPr>
                    <w:pStyle w:val="EmptyCellLayoutStyle"/>
                    <w:spacing w:after="0" w:line="240" w:lineRule="auto"/>
                  </w:pPr>
                </w:p>
              </w:tc>
              <w:tc>
                <w:tcPr>
                  <w:tcW w:w="11159" w:type="dxa"/>
                  <w:tcBorders>
                    <w:top w:val="single" w:sz="15" w:space="0" w:color="000000"/>
                    <w:right w:val="single" w:sz="15" w:space="0" w:color="000000"/>
                  </w:tcBorders>
                </w:tcPr>
                <w:p w14:paraId="5BE98CE4" w14:textId="77777777" w:rsidR="00363781" w:rsidRDefault="00363781">
                  <w:pPr>
                    <w:pStyle w:val="EmptyCellLayoutStyle"/>
                    <w:spacing w:after="0" w:line="240" w:lineRule="auto"/>
                  </w:pPr>
                </w:p>
              </w:tc>
            </w:tr>
            <w:tr w:rsidR="00363781" w14:paraId="3D678F51" w14:textId="77777777">
              <w:trPr>
                <w:trHeight w:val="270"/>
              </w:trPr>
              <w:tc>
                <w:tcPr>
                  <w:tcW w:w="0" w:type="dxa"/>
                  <w:tcBorders>
                    <w:left w:val="single" w:sz="15" w:space="0" w:color="000000"/>
                  </w:tcBorders>
                </w:tcPr>
                <w:p w14:paraId="00EF8D66" w14:textId="77777777" w:rsidR="00363781" w:rsidRDefault="0036378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363781" w14:paraId="67D0DDD5" w14:textId="77777777">
                    <w:trPr>
                      <w:trHeight w:val="192"/>
                    </w:trPr>
                    <w:tc>
                      <w:tcPr>
                        <w:tcW w:w="11160" w:type="dxa"/>
                        <w:tcBorders>
                          <w:top w:val="nil"/>
                          <w:left w:val="nil"/>
                          <w:bottom w:val="nil"/>
                          <w:right w:val="nil"/>
                        </w:tcBorders>
                        <w:tcMar>
                          <w:top w:w="39" w:type="dxa"/>
                          <w:left w:w="39" w:type="dxa"/>
                          <w:bottom w:w="39" w:type="dxa"/>
                          <w:right w:w="39" w:type="dxa"/>
                        </w:tcMar>
                      </w:tcPr>
                      <w:p w14:paraId="0110426C" w14:textId="77777777" w:rsidR="00363781" w:rsidRDefault="000B739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2DB2D59" w14:textId="77777777" w:rsidR="00363781" w:rsidRDefault="00363781">
                  <w:pPr>
                    <w:spacing w:after="0" w:line="240" w:lineRule="auto"/>
                  </w:pPr>
                </w:p>
              </w:tc>
            </w:tr>
            <w:tr w:rsidR="00363781" w14:paraId="1A12FA17" w14:textId="77777777">
              <w:trPr>
                <w:trHeight w:val="60"/>
              </w:trPr>
              <w:tc>
                <w:tcPr>
                  <w:tcW w:w="0" w:type="dxa"/>
                  <w:tcBorders>
                    <w:left w:val="single" w:sz="15" w:space="0" w:color="000000"/>
                  </w:tcBorders>
                </w:tcPr>
                <w:p w14:paraId="48F1E40D" w14:textId="77777777" w:rsidR="00363781" w:rsidRDefault="00363781">
                  <w:pPr>
                    <w:pStyle w:val="EmptyCellLayoutStyle"/>
                    <w:spacing w:after="0" w:line="240" w:lineRule="auto"/>
                  </w:pPr>
                </w:p>
              </w:tc>
              <w:tc>
                <w:tcPr>
                  <w:tcW w:w="11159" w:type="dxa"/>
                  <w:tcBorders>
                    <w:right w:val="single" w:sz="15" w:space="0" w:color="000000"/>
                  </w:tcBorders>
                </w:tcPr>
                <w:p w14:paraId="02C6A776" w14:textId="77777777" w:rsidR="00363781" w:rsidRDefault="00363781">
                  <w:pPr>
                    <w:pStyle w:val="EmptyCellLayoutStyle"/>
                    <w:spacing w:after="0" w:line="240" w:lineRule="auto"/>
                  </w:pPr>
                </w:p>
              </w:tc>
            </w:tr>
            <w:tr w:rsidR="004A670A" w14:paraId="2E76F2C5" w14:textId="77777777" w:rsidTr="004A670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63781" w14:paraId="579BC812" w14:textId="77777777">
                    <w:trPr>
                      <w:trHeight w:val="212"/>
                    </w:trPr>
                    <w:tc>
                      <w:tcPr>
                        <w:tcW w:w="11160" w:type="dxa"/>
                        <w:tcBorders>
                          <w:top w:val="nil"/>
                          <w:left w:val="nil"/>
                          <w:bottom w:val="nil"/>
                          <w:right w:val="nil"/>
                        </w:tcBorders>
                        <w:tcMar>
                          <w:top w:w="39" w:type="dxa"/>
                          <w:left w:w="39" w:type="dxa"/>
                          <w:bottom w:w="39" w:type="dxa"/>
                          <w:right w:w="39" w:type="dxa"/>
                        </w:tcMar>
                      </w:tcPr>
                      <w:p w14:paraId="6510FBE1" w14:textId="24200C75" w:rsidR="00363781" w:rsidRDefault="001B411C">
                        <w:pPr>
                          <w:spacing w:after="0" w:line="240" w:lineRule="auto"/>
                        </w:pPr>
                        <w:r>
                          <w:rPr>
                            <w:rFonts w:ascii="Arial" w:eastAsia="Arial" w:hAnsi="Arial"/>
                            <w:color w:val="000000"/>
                          </w:rPr>
                          <w:t>With supervision o</w:t>
                        </w:r>
                        <w:r w:rsidR="00E8694F">
                          <w:rPr>
                            <w:rFonts w:ascii="Arial" w:eastAsia="Arial" w:hAnsi="Arial"/>
                            <w:color w:val="000000"/>
                          </w:rPr>
                          <w:t>f</w:t>
                        </w:r>
                        <w:r>
                          <w:rPr>
                            <w:rFonts w:ascii="Arial" w:eastAsia="Arial" w:hAnsi="Arial"/>
                            <w:color w:val="000000"/>
                          </w:rPr>
                          <w:t xml:space="preserve"> the Division Chief, First Assistant and/or Section Head, e</w:t>
                        </w:r>
                        <w:r w:rsidR="000B7392">
                          <w:rPr>
                            <w:rFonts w:ascii="Arial" w:eastAsia="Arial" w:hAnsi="Arial"/>
                            <w:color w:val="000000"/>
                          </w:rPr>
                          <w:t xml:space="preserve">xercises substantial discretion and decision-making authority in developing and implementing defense strategies at all stages of litigation and appeal, responding to advice requests or inquiries from </w:t>
                        </w:r>
                        <w:r w:rsidR="00574C1C">
                          <w:rPr>
                            <w:rFonts w:ascii="Arial" w:eastAsia="Arial" w:hAnsi="Arial"/>
                            <w:color w:val="000000"/>
                          </w:rPr>
                          <w:t xml:space="preserve">client agencies </w:t>
                        </w:r>
                        <w:r w:rsidR="000B7392">
                          <w:rPr>
                            <w:rFonts w:ascii="Arial" w:eastAsia="Arial" w:hAnsi="Arial"/>
                            <w:color w:val="000000"/>
                          </w:rPr>
                          <w:t xml:space="preserve">or others, in negotiating with opposing counsel on litigation matters, and in developing settlement strategies and recommendations.  While the </w:t>
                        </w:r>
                        <w:r w:rsidR="006C44ED">
                          <w:rPr>
                            <w:rFonts w:ascii="Arial" w:eastAsia="Arial" w:hAnsi="Arial"/>
                            <w:color w:val="000000"/>
                          </w:rPr>
                          <w:t xml:space="preserve">attorney </w:t>
                        </w:r>
                        <w:r w:rsidR="000B7392">
                          <w:rPr>
                            <w:rFonts w:ascii="Arial" w:eastAsia="Arial" w:hAnsi="Arial"/>
                            <w:color w:val="000000"/>
                          </w:rPr>
                          <w:t>acts independently, the degree of independence may vary with the complexity or sensitivity of the case or issue.</w:t>
                        </w:r>
                        <w:r w:rsidR="000B7392">
                          <w:rPr>
                            <w:rFonts w:ascii="Arial" w:eastAsia="Arial" w:hAnsi="Arial"/>
                            <w:color w:val="000000"/>
                          </w:rPr>
                          <w:br/>
                        </w:r>
                        <w:r w:rsidR="000B7392">
                          <w:rPr>
                            <w:rFonts w:ascii="Arial" w:eastAsia="Arial" w:hAnsi="Arial"/>
                            <w:color w:val="000000"/>
                          </w:rPr>
                          <w:br/>
                        </w:r>
                        <w:r w:rsidR="000B7392">
                          <w:rPr>
                            <w:rFonts w:ascii="Arial" w:eastAsia="Arial" w:hAnsi="Arial"/>
                            <w:color w:val="000000"/>
                          </w:rPr>
                          <w:br/>
                        </w:r>
                      </w:p>
                    </w:tc>
                  </w:tr>
                </w:tbl>
                <w:p w14:paraId="0E573282" w14:textId="77777777" w:rsidR="00363781" w:rsidRDefault="00363781">
                  <w:pPr>
                    <w:spacing w:after="0" w:line="240" w:lineRule="auto"/>
                  </w:pPr>
                </w:p>
              </w:tc>
            </w:tr>
          </w:tbl>
          <w:p w14:paraId="244C346D" w14:textId="77777777" w:rsidR="00363781" w:rsidRDefault="00363781">
            <w:pPr>
              <w:spacing w:after="0" w:line="240" w:lineRule="auto"/>
            </w:pPr>
          </w:p>
        </w:tc>
        <w:tc>
          <w:tcPr>
            <w:tcW w:w="179" w:type="dxa"/>
          </w:tcPr>
          <w:p w14:paraId="17408828" w14:textId="77777777" w:rsidR="00363781" w:rsidRDefault="00363781">
            <w:pPr>
              <w:pStyle w:val="EmptyCellLayoutStyle"/>
              <w:spacing w:after="0" w:line="240" w:lineRule="auto"/>
            </w:pPr>
          </w:p>
        </w:tc>
      </w:tr>
      <w:tr w:rsidR="00363781" w14:paraId="15363804" w14:textId="77777777">
        <w:trPr>
          <w:trHeight w:val="99"/>
        </w:trPr>
        <w:tc>
          <w:tcPr>
            <w:tcW w:w="179" w:type="dxa"/>
          </w:tcPr>
          <w:p w14:paraId="17815771" w14:textId="77777777" w:rsidR="00363781" w:rsidRDefault="00363781">
            <w:pPr>
              <w:pStyle w:val="EmptyCellLayoutStyle"/>
              <w:spacing w:after="0" w:line="240" w:lineRule="auto"/>
            </w:pPr>
          </w:p>
        </w:tc>
        <w:tc>
          <w:tcPr>
            <w:tcW w:w="0" w:type="dxa"/>
          </w:tcPr>
          <w:p w14:paraId="58044757" w14:textId="77777777" w:rsidR="00363781" w:rsidRDefault="00363781">
            <w:pPr>
              <w:pStyle w:val="EmptyCellLayoutStyle"/>
              <w:spacing w:after="0" w:line="240" w:lineRule="auto"/>
            </w:pPr>
          </w:p>
        </w:tc>
        <w:tc>
          <w:tcPr>
            <w:tcW w:w="0" w:type="dxa"/>
          </w:tcPr>
          <w:p w14:paraId="3731C4C6" w14:textId="77777777" w:rsidR="00363781" w:rsidRDefault="00363781">
            <w:pPr>
              <w:pStyle w:val="EmptyCellLayoutStyle"/>
              <w:spacing w:after="0" w:line="240" w:lineRule="auto"/>
            </w:pPr>
          </w:p>
        </w:tc>
        <w:tc>
          <w:tcPr>
            <w:tcW w:w="0" w:type="dxa"/>
          </w:tcPr>
          <w:p w14:paraId="0B56B68D" w14:textId="77777777" w:rsidR="00363781" w:rsidRDefault="00363781">
            <w:pPr>
              <w:pStyle w:val="EmptyCellLayoutStyle"/>
              <w:spacing w:after="0" w:line="240" w:lineRule="auto"/>
            </w:pPr>
          </w:p>
        </w:tc>
        <w:tc>
          <w:tcPr>
            <w:tcW w:w="0" w:type="dxa"/>
          </w:tcPr>
          <w:p w14:paraId="18A5F1CD" w14:textId="77777777" w:rsidR="00363781" w:rsidRDefault="00363781">
            <w:pPr>
              <w:pStyle w:val="EmptyCellLayoutStyle"/>
              <w:spacing w:after="0" w:line="240" w:lineRule="auto"/>
            </w:pPr>
          </w:p>
        </w:tc>
        <w:tc>
          <w:tcPr>
            <w:tcW w:w="0" w:type="dxa"/>
          </w:tcPr>
          <w:p w14:paraId="313A1041" w14:textId="77777777" w:rsidR="00363781" w:rsidRDefault="00363781">
            <w:pPr>
              <w:pStyle w:val="EmptyCellLayoutStyle"/>
              <w:spacing w:after="0" w:line="240" w:lineRule="auto"/>
            </w:pPr>
          </w:p>
        </w:tc>
        <w:tc>
          <w:tcPr>
            <w:tcW w:w="0" w:type="dxa"/>
          </w:tcPr>
          <w:p w14:paraId="1B8E4BBB" w14:textId="77777777" w:rsidR="00363781" w:rsidRDefault="00363781">
            <w:pPr>
              <w:pStyle w:val="EmptyCellLayoutStyle"/>
              <w:spacing w:after="0" w:line="240" w:lineRule="auto"/>
            </w:pPr>
          </w:p>
        </w:tc>
        <w:tc>
          <w:tcPr>
            <w:tcW w:w="2505" w:type="dxa"/>
          </w:tcPr>
          <w:p w14:paraId="3CFC0EAA" w14:textId="77777777" w:rsidR="00363781" w:rsidRDefault="00363781">
            <w:pPr>
              <w:pStyle w:val="EmptyCellLayoutStyle"/>
              <w:spacing w:after="0" w:line="240" w:lineRule="auto"/>
            </w:pPr>
          </w:p>
        </w:tc>
        <w:tc>
          <w:tcPr>
            <w:tcW w:w="6120" w:type="dxa"/>
          </w:tcPr>
          <w:p w14:paraId="2CCB5F68" w14:textId="77777777" w:rsidR="00363781" w:rsidRDefault="00363781">
            <w:pPr>
              <w:pStyle w:val="EmptyCellLayoutStyle"/>
              <w:spacing w:after="0" w:line="240" w:lineRule="auto"/>
            </w:pPr>
          </w:p>
        </w:tc>
        <w:tc>
          <w:tcPr>
            <w:tcW w:w="2534" w:type="dxa"/>
          </w:tcPr>
          <w:p w14:paraId="1117F5D8" w14:textId="77777777" w:rsidR="00363781" w:rsidRDefault="00363781">
            <w:pPr>
              <w:pStyle w:val="EmptyCellLayoutStyle"/>
              <w:spacing w:after="0" w:line="240" w:lineRule="auto"/>
            </w:pPr>
          </w:p>
        </w:tc>
        <w:tc>
          <w:tcPr>
            <w:tcW w:w="179" w:type="dxa"/>
          </w:tcPr>
          <w:p w14:paraId="5F3F29DF" w14:textId="77777777" w:rsidR="00363781" w:rsidRDefault="00363781">
            <w:pPr>
              <w:pStyle w:val="EmptyCellLayoutStyle"/>
              <w:spacing w:after="0" w:line="240" w:lineRule="auto"/>
            </w:pPr>
          </w:p>
        </w:tc>
      </w:tr>
      <w:tr w:rsidR="004A670A" w14:paraId="1913980D" w14:textId="77777777" w:rsidTr="004A670A">
        <w:tc>
          <w:tcPr>
            <w:tcW w:w="179" w:type="dxa"/>
          </w:tcPr>
          <w:p w14:paraId="5C0FA96C" w14:textId="77777777" w:rsidR="00363781" w:rsidRDefault="00363781">
            <w:pPr>
              <w:pStyle w:val="EmptyCellLayoutStyle"/>
              <w:spacing w:after="0" w:line="240" w:lineRule="auto"/>
            </w:pPr>
          </w:p>
        </w:tc>
        <w:tc>
          <w:tcPr>
            <w:tcW w:w="0" w:type="dxa"/>
          </w:tcPr>
          <w:p w14:paraId="5FE3885F" w14:textId="77777777" w:rsidR="00363781" w:rsidRDefault="00363781">
            <w:pPr>
              <w:pStyle w:val="EmptyCellLayoutStyle"/>
              <w:spacing w:after="0" w:line="240" w:lineRule="auto"/>
            </w:pPr>
          </w:p>
        </w:tc>
        <w:tc>
          <w:tcPr>
            <w:tcW w:w="0" w:type="dxa"/>
          </w:tcPr>
          <w:p w14:paraId="36F3932F" w14:textId="77777777" w:rsidR="00363781" w:rsidRDefault="00363781">
            <w:pPr>
              <w:pStyle w:val="EmptyCellLayoutStyle"/>
              <w:spacing w:after="0" w:line="240" w:lineRule="auto"/>
            </w:pPr>
          </w:p>
        </w:tc>
        <w:tc>
          <w:tcPr>
            <w:tcW w:w="0" w:type="dxa"/>
          </w:tcPr>
          <w:p w14:paraId="3962306A" w14:textId="77777777" w:rsidR="00363781" w:rsidRDefault="00363781">
            <w:pPr>
              <w:pStyle w:val="EmptyCellLayoutStyle"/>
              <w:spacing w:after="0" w:line="240" w:lineRule="auto"/>
            </w:pPr>
          </w:p>
        </w:tc>
        <w:tc>
          <w:tcPr>
            <w:tcW w:w="0" w:type="dxa"/>
          </w:tcPr>
          <w:p w14:paraId="06E83125" w14:textId="77777777" w:rsidR="00363781" w:rsidRDefault="00363781">
            <w:pPr>
              <w:pStyle w:val="EmptyCellLayoutStyle"/>
              <w:spacing w:after="0" w:line="240" w:lineRule="auto"/>
            </w:pPr>
          </w:p>
        </w:tc>
        <w:tc>
          <w:tcPr>
            <w:tcW w:w="0" w:type="dxa"/>
          </w:tcPr>
          <w:p w14:paraId="14B21BBB" w14:textId="77777777" w:rsidR="00363781" w:rsidRDefault="0036378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363781" w14:paraId="658E29F9" w14:textId="77777777">
              <w:trPr>
                <w:trHeight w:val="38"/>
              </w:trPr>
              <w:tc>
                <w:tcPr>
                  <w:tcW w:w="0" w:type="dxa"/>
                  <w:tcBorders>
                    <w:top w:val="single" w:sz="15" w:space="0" w:color="000000"/>
                    <w:left w:val="single" w:sz="15" w:space="0" w:color="000000"/>
                  </w:tcBorders>
                </w:tcPr>
                <w:p w14:paraId="0FDE8CC2" w14:textId="77777777" w:rsidR="00363781" w:rsidRDefault="00363781">
                  <w:pPr>
                    <w:pStyle w:val="EmptyCellLayoutStyle"/>
                    <w:spacing w:after="0" w:line="240" w:lineRule="auto"/>
                  </w:pPr>
                </w:p>
              </w:tc>
              <w:tc>
                <w:tcPr>
                  <w:tcW w:w="11159" w:type="dxa"/>
                  <w:tcBorders>
                    <w:top w:val="single" w:sz="15" w:space="0" w:color="000000"/>
                    <w:right w:val="single" w:sz="15" w:space="0" w:color="000000"/>
                  </w:tcBorders>
                </w:tcPr>
                <w:p w14:paraId="67CAAE50" w14:textId="77777777" w:rsidR="00363781" w:rsidRDefault="00363781">
                  <w:pPr>
                    <w:pStyle w:val="EmptyCellLayoutStyle"/>
                    <w:spacing w:after="0" w:line="240" w:lineRule="auto"/>
                  </w:pPr>
                </w:p>
              </w:tc>
            </w:tr>
            <w:tr w:rsidR="00363781" w14:paraId="5A56F28F" w14:textId="77777777">
              <w:trPr>
                <w:trHeight w:val="270"/>
              </w:trPr>
              <w:tc>
                <w:tcPr>
                  <w:tcW w:w="0" w:type="dxa"/>
                  <w:tcBorders>
                    <w:left w:val="single" w:sz="15" w:space="0" w:color="000000"/>
                  </w:tcBorders>
                </w:tcPr>
                <w:p w14:paraId="19ED196A" w14:textId="77777777" w:rsidR="00363781" w:rsidRDefault="0036378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363781" w14:paraId="421682C9" w14:textId="77777777">
                    <w:trPr>
                      <w:trHeight w:val="192"/>
                    </w:trPr>
                    <w:tc>
                      <w:tcPr>
                        <w:tcW w:w="11160" w:type="dxa"/>
                        <w:tcBorders>
                          <w:top w:val="nil"/>
                          <w:left w:val="nil"/>
                          <w:bottom w:val="nil"/>
                          <w:right w:val="nil"/>
                        </w:tcBorders>
                        <w:tcMar>
                          <w:top w:w="39" w:type="dxa"/>
                          <w:left w:w="39" w:type="dxa"/>
                          <w:bottom w:w="39" w:type="dxa"/>
                          <w:right w:w="39" w:type="dxa"/>
                        </w:tcMar>
                      </w:tcPr>
                      <w:p w14:paraId="37F4B6D3" w14:textId="77777777" w:rsidR="00363781" w:rsidRDefault="000B7392">
                        <w:pPr>
                          <w:spacing w:after="0" w:line="240" w:lineRule="auto"/>
                        </w:pPr>
                        <w:r>
                          <w:rPr>
                            <w:rFonts w:ascii="Arial" w:eastAsia="Arial" w:hAnsi="Arial"/>
                            <w:b/>
                            <w:color w:val="000000"/>
                            <w:sz w:val="16"/>
                          </w:rPr>
                          <w:t xml:space="preserve">17. Describe the types of decisions that require the supervisor's review. </w:t>
                        </w:r>
                      </w:p>
                    </w:tc>
                  </w:tr>
                </w:tbl>
                <w:p w14:paraId="74A43375" w14:textId="77777777" w:rsidR="00363781" w:rsidRDefault="00363781">
                  <w:pPr>
                    <w:spacing w:after="0" w:line="240" w:lineRule="auto"/>
                  </w:pPr>
                </w:p>
              </w:tc>
            </w:tr>
            <w:tr w:rsidR="00363781" w14:paraId="65EBE70A" w14:textId="77777777">
              <w:trPr>
                <w:trHeight w:val="40"/>
              </w:trPr>
              <w:tc>
                <w:tcPr>
                  <w:tcW w:w="0" w:type="dxa"/>
                  <w:tcBorders>
                    <w:left w:val="single" w:sz="15" w:space="0" w:color="000000"/>
                  </w:tcBorders>
                </w:tcPr>
                <w:p w14:paraId="54A436E2" w14:textId="77777777" w:rsidR="00363781" w:rsidRDefault="00363781">
                  <w:pPr>
                    <w:pStyle w:val="EmptyCellLayoutStyle"/>
                    <w:spacing w:after="0" w:line="240" w:lineRule="auto"/>
                  </w:pPr>
                </w:p>
              </w:tc>
              <w:tc>
                <w:tcPr>
                  <w:tcW w:w="11159" w:type="dxa"/>
                  <w:tcBorders>
                    <w:right w:val="single" w:sz="15" w:space="0" w:color="000000"/>
                  </w:tcBorders>
                </w:tcPr>
                <w:p w14:paraId="3ADA5B43" w14:textId="77777777" w:rsidR="00363781" w:rsidRDefault="00363781">
                  <w:pPr>
                    <w:pStyle w:val="EmptyCellLayoutStyle"/>
                    <w:spacing w:after="0" w:line="240" w:lineRule="auto"/>
                  </w:pPr>
                </w:p>
              </w:tc>
            </w:tr>
            <w:tr w:rsidR="004A670A" w14:paraId="25EF87C0" w14:textId="77777777" w:rsidTr="004A670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363781" w14:paraId="1B626FB5" w14:textId="77777777">
                    <w:trPr>
                      <w:trHeight w:val="212"/>
                    </w:trPr>
                    <w:tc>
                      <w:tcPr>
                        <w:tcW w:w="11160" w:type="dxa"/>
                        <w:tcBorders>
                          <w:top w:val="nil"/>
                          <w:left w:val="nil"/>
                          <w:bottom w:val="nil"/>
                          <w:right w:val="nil"/>
                        </w:tcBorders>
                        <w:tcMar>
                          <w:top w:w="39" w:type="dxa"/>
                          <w:left w:w="39" w:type="dxa"/>
                          <w:bottom w:w="39" w:type="dxa"/>
                          <w:right w:w="39" w:type="dxa"/>
                        </w:tcMar>
                      </w:tcPr>
                      <w:p w14:paraId="260B5256" w14:textId="35AAC48B" w:rsidR="00363781" w:rsidRDefault="000B7392">
                        <w:pPr>
                          <w:spacing w:after="0" w:line="240" w:lineRule="auto"/>
                        </w:pPr>
                        <w:r>
                          <w:rPr>
                            <w:rFonts w:ascii="Arial" w:eastAsia="Arial" w:hAnsi="Arial"/>
                            <w:color w:val="000000"/>
                          </w:rPr>
                          <w:lastRenderedPageBreak/>
                          <w:t xml:space="preserve">Matters requiring review by the supervisor include:  final versions of </w:t>
                        </w:r>
                        <w:r w:rsidR="005251C3">
                          <w:rPr>
                            <w:rFonts w:ascii="Arial" w:eastAsia="Arial" w:hAnsi="Arial"/>
                            <w:color w:val="000000"/>
                          </w:rPr>
                          <w:t xml:space="preserve">dispositive motions and briefs; </w:t>
                        </w:r>
                        <w:r>
                          <w:rPr>
                            <w:rFonts w:ascii="Arial" w:eastAsia="Arial" w:hAnsi="Arial"/>
                            <w:color w:val="000000"/>
                          </w:rPr>
                          <w:t xml:space="preserve">appellate briefs; final drafts of formal written memoranda of advice to clients; final drafts of requests for settlement authority; and final drafts of proposed attorney general opinions.  Final versions of </w:t>
                        </w:r>
                        <w:r w:rsidR="00ED4D99">
                          <w:rPr>
                            <w:rFonts w:ascii="Arial" w:eastAsia="Arial" w:hAnsi="Arial"/>
                            <w:color w:val="000000"/>
                          </w:rPr>
                          <w:t xml:space="preserve">other </w:t>
                        </w:r>
                        <w:r>
                          <w:rPr>
                            <w:rFonts w:ascii="Arial" w:eastAsia="Arial" w:hAnsi="Arial"/>
                            <w:color w:val="000000"/>
                          </w:rPr>
                          <w:t>motions, pleadings, trial court briefs, and settlement agreements may require supervisor review.</w:t>
                        </w:r>
                      </w:p>
                    </w:tc>
                  </w:tr>
                </w:tbl>
                <w:p w14:paraId="2A642AA7" w14:textId="77777777" w:rsidR="00363781" w:rsidRDefault="00363781">
                  <w:pPr>
                    <w:spacing w:after="0" w:line="240" w:lineRule="auto"/>
                  </w:pPr>
                </w:p>
              </w:tc>
            </w:tr>
          </w:tbl>
          <w:p w14:paraId="71378EB7" w14:textId="77777777" w:rsidR="00363781" w:rsidRDefault="00363781">
            <w:pPr>
              <w:spacing w:after="0" w:line="240" w:lineRule="auto"/>
            </w:pPr>
          </w:p>
        </w:tc>
        <w:tc>
          <w:tcPr>
            <w:tcW w:w="179" w:type="dxa"/>
          </w:tcPr>
          <w:p w14:paraId="75A0135C" w14:textId="77777777" w:rsidR="00363781" w:rsidRDefault="00363781">
            <w:pPr>
              <w:pStyle w:val="EmptyCellLayoutStyle"/>
              <w:spacing w:after="0" w:line="240" w:lineRule="auto"/>
            </w:pPr>
          </w:p>
        </w:tc>
      </w:tr>
      <w:tr w:rsidR="00363781" w14:paraId="156CB26B" w14:textId="77777777">
        <w:trPr>
          <w:trHeight w:val="100"/>
        </w:trPr>
        <w:tc>
          <w:tcPr>
            <w:tcW w:w="179" w:type="dxa"/>
          </w:tcPr>
          <w:p w14:paraId="1FBCE64B" w14:textId="77777777" w:rsidR="00363781" w:rsidRDefault="00363781">
            <w:pPr>
              <w:pStyle w:val="EmptyCellLayoutStyle"/>
              <w:spacing w:after="0" w:line="240" w:lineRule="auto"/>
            </w:pPr>
          </w:p>
        </w:tc>
        <w:tc>
          <w:tcPr>
            <w:tcW w:w="0" w:type="dxa"/>
          </w:tcPr>
          <w:p w14:paraId="2CDB8E3C" w14:textId="77777777" w:rsidR="00363781" w:rsidRDefault="00363781">
            <w:pPr>
              <w:pStyle w:val="EmptyCellLayoutStyle"/>
              <w:spacing w:after="0" w:line="240" w:lineRule="auto"/>
            </w:pPr>
          </w:p>
        </w:tc>
        <w:tc>
          <w:tcPr>
            <w:tcW w:w="0" w:type="dxa"/>
          </w:tcPr>
          <w:p w14:paraId="7DEC561B" w14:textId="77777777" w:rsidR="00363781" w:rsidRDefault="00363781">
            <w:pPr>
              <w:pStyle w:val="EmptyCellLayoutStyle"/>
              <w:spacing w:after="0" w:line="240" w:lineRule="auto"/>
            </w:pPr>
          </w:p>
        </w:tc>
        <w:tc>
          <w:tcPr>
            <w:tcW w:w="0" w:type="dxa"/>
          </w:tcPr>
          <w:p w14:paraId="6EB0407E" w14:textId="77777777" w:rsidR="00363781" w:rsidRDefault="00363781">
            <w:pPr>
              <w:pStyle w:val="EmptyCellLayoutStyle"/>
              <w:spacing w:after="0" w:line="240" w:lineRule="auto"/>
            </w:pPr>
          </w:p>
        </w:tc>
        <w:tc>
          <w:tcPr>
            <w:tcW w:w="0" w:type="dxa"/>
          </w:tcPr>
          <w:p w14:paraId="7AA7172F" w14:textId="77777777" w:rsidR="00363781" w:rsidRDefault="00363781">
            <w:pPr>
              <w:pStyle w:val="EmptyCellLayoutStyle"/>
              <w:spacing w:after="0" w:line="240" w:lineRule="auto"/>
            </w:pPr>
          </w:p>
        </w:tc>
        <w:tc>
          <w:tcPr>
            <w:tcW w:w="0" w:type="dxa"/>
          </w:tcPr>
          <w:p w14:paraId="77315830" w14:textId="77777777" w:rsidR="00363781" w:rsidRDefault="00363781">
            <w:pPr>
              <w:pStyle w:val="EmptyCellLayoutStyle"/>
              <w:spacing w:after="0" w:line="240" w:lineRule="auto"/>
            </w:pPr>
          </w:p>
        </w:tc>
        <w:tc>
          <w:tcPr>
            <w:tcW w:w="0" w:type="dxa"/>
          </w:tcPr>
          <w:p w14:paraId="3B111BDB" w14:textId="77777777" w:rsidR="00363781" w:rsidRDefault="00363781">
            <w:pPr>
              <w:pStyle w:val="EmptyCellLayoutStyle"/>
              <w:spacing w:after="0" w:line="240" w:lineRule="auto"/>
            </w:pPr>
          </w:p>
        </w:tc>
        <w:tc>
          <w:tcPr>
            <w:tcW w:w="2505" w:type="dxa"/>
          </w:tcPr>
          <w:p w14:paraId="1A666220" w14:textId="77777777" w:rsidR="00363781" w:rsidRDefault="00363781">
            <w:pPr>
              <w:pStyle w:val="EmptyCellLayoutStyle"/>
              <w:spacing w:after="0" w:line="240" w:lineRule="auto"/>
            </w:pPr>
          </w:p>
        </w:tc>
        <w:tc>
          <w:tcPr>
            <w:tcW w:w="6120" w:type="dxa"/>
          </w:tcPr>
          <w:p w14:paraId="64CF16A0" w14:textId="77777777" w:rsidR="00363781" w:rsidRDefault="00363781">
            <w:pPr>
              <w:pStyle w:val="EmptyCellLayoutStyle"/>
              <w:spacing w:after="0" w:line="240" w:lineRule="auto"/>
            </w:pPr>
          </w:p>
        </w:tc>
        <w:tc>
          <w:tcPr>
            <w:tcW w:w="2534" w:type="dxa"/>
          </w:tcPr>
          <w:p w14:paraId="77A3F062" w14:textId="77777777" w:rsidR="00363781" w:rsidRDefault="00363781">
            <w:pPr>
              <w:pStyle w:val="EmptyCellLayoutStyle"/>
              <w:spacing w:after="0" w:line="240" w:lineRule="auto"/>
            </w:pPr>
          </w:p>
        </w:tc>
        <w:tc>
          <w:tcPr>
            <w:tcW w:w="179" w:type="dxa"/>
          </w:tcPr>
          <w:p w14:paraId="6749CDE5" w14:textId="77777777" w:rsidR="00363781" w:rsidRDefault="00363781">
            <w:pPr>
              <w:pStyle w:val="EmptyCellLayoutStyle"/>
              <w:spacing w:after="0" w:line="240" w:lineRule="auto"/>
            </w:pPr>
          </w:p>
        </w:tc>
      </w:tr>
      <w:tr w:rsidR="004A670A" w14:paraId="3AD6BA56" w14:textId="77777777" w:rsidTr="004A670A">
        <w:tc>
          <w:tcPr>
            <w:tcW w:w="179" w:type="dxa"/>
          </w:tcPr>
          <w:p w14:paraId="06057FC0" w14:textId="77777777" w:rsidR="00363781" w:rsidRDefault="00363781">
            <w:pPr>
              <w:pStyle w:val="EmptyCellLayoutStyle"/>
              <w:spacing w:after="0" w:line="240" w:lineRule="auto"/>
            </w:pPr>
          </w:p>
        </w:tc>
        <w:tc>
          <w:tcPr>
            <w:tcW w:w="0" w:type="dxa"/>
          </w:tcPr>
          <w:p w14:paraId="1C02AA2A" w14:textId="77777777" w:rsidR="00363781" w:rsidRDefault="00363781">
            <w:pPr>
              <w:pStyle w:val="EmptyCellLayoutStyle"/>
              <w:spacing w:after="0" w:line="240" w:lineRule="auto"/>
            </w:pPr>
          </w:p>
        </w:tc>
        <w:tc>
          <w:tcPr>
            <w:tcW w:w="0" w:type="dxa"/>
          </w:tcPr>
          <w:p w14:paraId="2D46D6B0" w14:textId="77777777" w:rsidR="00363781" w:rsidRDefault="0036378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63781" w14:paraId="563906A3" w14:textId="77777777">
              <w:trPr>
                <w:trHeight w:val="459"/>
              </w:trPr>
              <w:tc>
                <w:tcPr>
                  <w:tcW w:w="0" w:type="dxa"/>
                  <w:tcBorders>
                    <w:top w:val="single" w:sz="15" w:space="0" w:color="000000"/>
                    <w:left w:val="single" w:sz="15" w:space="0" w:color="000000"/>
                  </w:tcBorders>
                </w:tcPr>
                <w:p w14:paraId="11A6F814" w14:textId="77777777" w:rsidR="00363781" w:rsidRDefault="0036378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63781" w14:paraId="706DAAAE" w14:textId="77777777">
                    <w:trPr>
                      <w:trHeight w:val="381"/>
                    </w:trPr>
                    <w:tc>
                      <w:tcPr>
                        <w:tcW w:w="11160" w:type="dxa"/>
                        <w:tcBorders>
                          <w:top w:val="nil"/>
                          <w:left w:val="nil"/>
                          <w:bottom w:val="nil"/>
                          <w:right w:val="nil"/>
                        </w:tcBorders>
                        <w:tcMar>
                          <w:top w:w="39" w:type="dxa"/>
                          <w:left w:w="39" w:type="dxa"/>
                          <w:bottom w:w="39" w:type="dxa"/>
                          <w:right w:w="39" w:type="dxa"/>
                        </w:tcMar>
                      </w:tcPr>
                      <w:p w14:paraId="4D87DE72" w14:textId="77777777" w:rsidR="00363781" w:rsidRDefault="000B7392">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A39CB4C" w14:textId="77777777" w:rsidR="00363781" w:rsidRDefault="00363781">
                  <w:pPr>
                    <w:spacing w:after="0" w:line="240" w:lineRule="auto"/>
                  </w:pPr>
                </w:p>
              </w:tc>
            </w:tr>
            <w:tr w:rsidR="00363781" w14:paraId="41D79D6C" w14:textId="77777777">
              <w:trPr>
                <w:trHeight w:val="80"/>
              </w:trPr>
              <w:tc>
                <w:tcPr>
                  <w:tcW w:w="0" w:type="dxa"/>
                  <w:tcBorders>
                    <w:left w:val="single" w:sz="15" w:space="0" w:color="000000"/>
                  </w:tcBorders>
                </w:tcPr>
                <w:p w14:paraId="64C087DC" w14:textId="77777777" w:rsidR="00363781" w:rsidRDefault="00363781">
                  <w:pPr>
                    <w:pStyle w:val="EmptyCellLayoutStyle"/>
                    <w:spacing w:after="0" w:line="240" w:lineRule="auto"/>
                  </w:pPr>
                </w:p>
              </w:tc>
              <w:tc>
                <w:tcPr>
                  <w:tcW w:w="11159" w:type="dxa"/>
                  <w:tcBorders>
                    <w:right w:val="single" w:sz="15" w:space="0" w:color="000000"/>
                  </w:tcBorders>
                </w:tcPr>
                <w:p w14:paraId="4928EB4C" w14:textId="77777777" w:rsidR="00363781" w:rsidRDefault="00363781">
                  <w:pPr>
                    <w:pStyle w:val="EmptyCellLayoutStyle"/>
                    <w:spacing w:after="0" w:line="240" w:lineRule="auto"/>
                  </w:pPr>
                </w:p>
              </w:tc>
            </w:tr>
            <w:tr w:rsidR="004A670A" w14:paraId="5F37A540" w14:textId="77777777" w:rsidTr="004A670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63781" w14:paraId="48FFAABF" w14:textId="77777777">
                    <w:trPr>
                      <w:trHeight w:val="212"/>
                    </w:trPr>
                    <w:tc>
                      <w:tcPr>
                        <w:tcW w:w="11160" w:type="dxa"/>
                        <w:tcBorders>
                          <w:top w:val="nil"/>
                          <w:left w:val="nil"/>
                          <w:bottom w:val="nil"/>
                          <w:right w:val="nil"/>
                        </w:tcBorders>
                        <w:tcMar>
                          <w:top w:w="39" w:type="dxa"/>
                          <w:left w:w="39" w:type="dxa"/>
                          <w:bottom w:w="39" w:type="dxa"/>
                          <w:right w:w="39" w:type="dxa"/>
                        </w:tcMar>
                      </w:tcPr>
                      <w:p w14:paraId="07BF17C6" w14:textId="0FC9E8D1" w:rsidR="00363781" w:rsidRDefault="000B7392">
                        <w:pPr>
                          <w:spacing w:after="0" w:line="240" w:lineRule="auto"/>
                        </w:pPr>
                        <w:r>
                          <w:rPr>
                            <w:rFonts w:ascii="Arial" w:eastAsia="Arial" w:hAnsi="Arial"/>
                            <w:color w:val="000000"/>
                          </w:rPr>
                          <w:t>Job duties are performed primarily in an office setting which may require long periods of computer and office equipment usage.  Travel may be involved</w:t>
                        </w:r>
                        <w:r w:rsidR="00E220A4">
                          <w:rPr>
                            <w:rFonts w:ascii="Arial" w:eastAsia="Arial" w:hAnsi="Arial"/>
                            <w:color w:val="000000"/>
                          </w:rPr>
                          <w:t xml:space="preserve"> for </w:t>
                        </w:r>
                        <w:r w:rsidR="00723AD8">
                          <w:rPr>
                            <w:rFonts w:ascii="Arial" w:eastAsia="Arial" w:hAnsi="Arial"/>
                            <w:color w:val="000000"/>
                          </w:rPr>
                          <w:t>appearances</w:t>
                        </w:r>
                        <w:r w:rsidR="00E220A4">
                          <w:rPr>
                            <w:rFonts w:ascii="Arial" w:eastAsia="Arial" w:hAnsi="Arial"/>
                            <w:color w:val="000000"/>
                          </w:rPr>
                          <w:t xml:space="preserve"> </w:t>
                        </w:r>
                        <w:r w:rsidR="00723AD8">
                          <w:rPr>
                            <w:rFonts w:ascii="Arial" w:eastAsia="Arial" w:hAnsi="Arial"/>
                            <w:color w:val="000000"/>
                          </w:rPr>
                          <w:t xml:space="preserve">in court and administrative hearings </w:t>
                        </w:r>
                        <w:r w:rsidR="00E220A4">
                          <w:rPr>
                            <w:rFonts w:ascii="Arial" w:eastAsia="Arial" w:hAnsi="Arial"/>
                            <w:color w:val="000000"/>
                          </w:rPr>
                          <w:t xml:space="preserve">and </w:t>
                        </w:r>
                        <w:r w:rsidR="007B1EAA">
                          <w:rPr>
                            <w:rFonts w:ascii="Arial" w:eastAsia="Arial" w:hAnsi="Arial"/>
                            <w:color w:val="000000"/>
                          </w:rPr>
                          <w:t xml:space="preserve">for complying with </w:t>
                        </w:r>
                        <w:r w:rsidR="00E220A4">
                          <w:rPr>
                            <w:rFonts w:ascii="Arial" w:eastAsia="Arial" w:hAnsi="Arial"/>
                            <w:color w:val="000000"/>
                          </w:rPr>
                          <w:t>in-office</w:t>
                        </w:r>
                        <w:r w:rsidR="00723AD8">
                          <w:rPr>
                            <w:rFonts w:ascii="Arial" w:eastAsia="Arial" w:hAnsi="Arial"/>
                            <w:color w:val="000000"/>
                          </w:rPr>
                          <w:t xml:space="preserve"> requirements</w:t>
                        </w:r>
                        <w:r>
                          <w:rPr>
                            <w:rFonts w:ascii="Arial" w:eastAsia="Arial" w:hAnsi="Arial"/>
                            <w:color w:val="000000"/>
                          </w:rPr>
                          <w:t xml:space="preserve">.  </w:t>
                        </w:r>
                        <w:r w:rsidR="00B67DCA">
                          <w:rPr>
                            <w:rFonts w:ascii="Arial" w:eastAsia="Arial" w:hAnsi="Arial"/>
                            <w:color w:val="000000"/>
                          </w:rPr>
                          <w:t>Lifting</w:t>
                        </w:r>
                        <w:r>
                          <w:rPr>
                            <w:rFonts w:ascii="Arial" w:eastAsia="Arial" w:hAnsi="Arial"/>
                            <w:color w:val="000000"/>
                          </w:rPr>
                          <w:t xml:space="preserve"> heavy and/or large case files or briefcases</w:t>
                        </w:r>
                        <w:r w:rsidR="00167C67">
                          <w:rPr>
                            <w:rFonts w:ascii="Arial" w:eastAsia="Arial" w:hAnsi="Arial"/>
                            <w:color w:val="000000"/>
                          </w:rPr>
                          <w:t xml:space="preserve"> may occasionally be required</w:t>
                        </w:r>
                        <w:r>
                          <w:rPr>
                            <w:rFonts w:ascii="Arial" w:eastAsia="Arial" w:hAnsi="Arial"/>
                            <w:color w:val="000000"/>
                          </w:rPr>
                          <w:t>.  Physical appearance during trials or other in-person hearings</w:t>
                        </w:r>
                        <w:r w:rsidR="00B67DCA">
                          <w:rPr>
                            <w:rFonts w:ascii="Arial" w:eastAsia="Arial" w:hAnsi="Arial"/>
                            <w:color w:val="000000"/>
                          </w:rPr>
                          <w:t xml:space="preserve"> is required</w:t>
                        </w:r>
                        <w:r>
                          <w:rPr>
                            <w:rFonts w:ascii="Arial" w:eastAsia="Arial" w:hAnsi="Arial"/>
                            <w:color w:val="000000"/>
                          </w:rPr>
                          <w:t xml:space="preserve">, which could exceed the standard work hours and could require </w:t>
                        </w:r>
                        <w:r w:rsidR="00B67DCA">
                          <w:rPr>
                            <w:rFonts w:ascii="Arial" w:eastAsia="Arial" w:hAnsi="Arial"/>
                            <w:color w:val="000000"/>
                          </w:rPr>
                          <w:t xml:space="preserve">standing and </w:t>
                        </w:r>
                        <w:r>
                          <w:rPr>
                            <w:rFonts w:ascii="Arial" w:eastAsia="Arial" w:hAnsi="Arial"/>
                            <w:color w:val="000000"/>
                          </w:rPr>
                          <w:t>speaking for extended periods of time.</w:t>
                        </w:r>
                      </w:p>
                    </w:tc>
                  </w:tr>
                </w:tbl>
                <w:p w14:paraId="1346347C" w14:textId="77777777" w:rsidR="00363781" w:rsidRDefault="00363781">
                  <w:pPr>
                    <w:spacing w:after="0" w:line="240" w:lineRule="auto"/>
                  </w:pPr>
                </w:p>
              </w:tc>
            </w:tr>
          </w:tbl>
          <w:p w14:paraId="74CB817B" w14:textId="77777777" w:rsidR="00363781" w:rsidRDefault="00363781">
            <w:pPr>
              <w:spacing w:after="0" w:line="240" w:lineRule="auto"/>
            </w:pPr>
          </w:p>
        </w:tc>
        <w:tc>
          <w:tcPr>
            <w:tcW w:w="179" w:type="dxa"/>
          </w:tcPr>
          <w:p w14:paraId="0F729BFC" w14:textId="77777777" w:rsidR="00363781" w:rsidRDefault="00363781">
            <w:pPr>
              <w:pStyle w:val="EmptyCellLayoutStyle"/>
              <w:spacing w:after="0" w:line="240" w:lineRule="auto"/>
            </w:pPr>
          </w:p>
        </w:tc>
      </w:tr>
      <w:tr w:rsidR="00363781" w14:paraId="2D4EDE1B" w14:textId="77777777">
        <w:trPr>
          <w:trHeight w:val="99"/>
        </w:trPr>
        <w:tc>
          <w:tcPr>
            <w:tcW w:w="179" w:type="dxa"/>
          </w:tcPr>
          <w:p w14:paraId="5AB73A06" w14:textId="77777777" w:rsidR="00363781" w:rsidRDefault="00363781">
            <w:pPr>
              <w:pStyle w:val="EmptyCellLayoutStyle"/>
              <w:spacing w:after="0" w:line="240" w:lineRule="auto"/>
            </w:pPr>
          </w:p>
        </w:tc>
        <w:tc>
          <w:tcPr>
            <w:tcW w:w="0" w:type="dxa"/>
          </w:tcPr>
          <w:p w14:paraId="4239EEA4" w14:textId="77777777" w:rsidR="00363781" w:rsidRDefault="00363781">
            <w:pPr>
              <w:pStyle w:val="EmptyCellLayoutStyle"/>
              <w:spacing w:after="0" w:line="240" w:lineRule="auto"/>
            </w:pPr>
          </w:p>
        </w:tc>
        <w:tc>
          <w:tcPr>
            <w:tcW w:w="0" w:type="dxa"/>
          </w:tcPr>
          <w:p w14:paraId="4384EA16" w14:textId="77777777" w:rsidR="00363781" w:rsidRDefault="00363781">
            <w:pPr>
              <w:pStyle w:val="EmptyCellLayoutStyle"/>
              <w:spacing w:after="0" w:line="240" w:lineRule="auto"/>
            </w:pPr>
          </w:p>
        </w:tc>
        <w:tc>
          <w:tcPr>
            <w:tcW w:w="0" w:type="dxa"/>
          </w:tcPr>
          <w:p w14:paraId="5D152608" w14:textId="77777777" w:rsidR="00363781" w:rsidRDefault="00363781">
            <w:pPr>
              <w:pStyle w:val="EmptyCellLayoutStyle"/>
              <w:spacing w:after="0" w:line="240" w:lineRule="auto"/>
            </w:pPr>
          </w:p>
        </w:tc>
        <w:tc>
          <w:tcPr>
            <w:tcW w:w="0" w:type="dxa"/>
          </w:tcPr>
          <w:p w14:paraId="0F60EB28" w14:textId="77777777" w:rsidR="00363781" w:rsidRDefault="00363781">
            <w:pPr>
              <w:pStyle w:val="EmptyCellLayoutStyle"/>
              <w:spacing w:after="0" w:line="240" w:lineRule="auto"/>
            </w:pPr>
          </w:p>
        </w:tc>
        <w:tc>
          <w:tcPr>
            <w:tcW w:w="0" w:type="dxa"/>
          </w:tcPr>
          <w:p w14:paraId="142A26BD" w14:textId="77777777" w:rsidR="00363781" w:rsidRDefault="00363781">
            <w:pPr>
              <w:pStyle w:val="EmptyCellLayoutStyle"/>
              <w:spacing w:after="0" w:line="240" w:lineRule="auto"/>
            </w:pPr>
          </w:p>
        </w:tc>
        <w:tc>
          <w:tcPr>
            <w:tcW w:w="0" w:type="dxa"/>
          </w:tcPr>
          <w:p w14:paraId="301CE5E5" w14:textId="77777777" w:rsidR="00363781" w:rsidRDefault="00363781">
            <w:pPr>
              <w:pStyle w:val="EmptyCellLayoutStyle"/>
              <w:spacing w:after="0" w:line="240" w:lineRule="auto"/>
            </w:pPr>
          </w:p>
        </w:tc>
        <w:tc>
          <w:tcPr>
            <w:tcW w:w="2505" w:type="dxa"/>
          </w:tcPr>
          <w:p w14:paraId="5FAC55BC" w14:textId="77777777" w:rsidR="00363781" w:rsidRDefault="00363781">
            <w:pPr>
              <w:pStyle w:val="EmptyCellLayoutStyle"/>
              <w:spacing w:after="0" w:line="240" w:lineRule="auto"/>
            </w:pPr>
          </w:p>
        </w:tc>
        <w:tc>
          <w:tcPr>
            <w:tcW w:w="6120" w:type="dxa"/>
          </w:tcPr>
          <w:p w14:paraId="7161FB70" w14:textId="77777777" w:rsidR="00363781" w:rsidRDefault="00363781">
            <w:pPr>
              <w:pStyle w:val="EmptyCellLayoutStyle"/>
              <w:spacing w:after="0" w:line="240" w:lineRule="auto"/>
            </w:pPr>
          </w:p>
        </w:tc>
        <w:tc>
          <w:tcPr>
            <w:tcW w:w="2534" w:type="dxa"/>
          </w:tcPr>
          <w:p w14:paraId="56F7F857" w14:textId="77777777" w:rsidR="00363781" w:rsidRDefault="00363781">
            <w:pPr>
              <w:pStyle w:val="EmptyCellLayoutStyle"/>
              <w:spacing w:after="0" w:line="240" w:lineRule="auto"/>
            </w:pPr>
          </w:p>
        </w:tc>
        <w:tc>
          <w:tcPr>
            <w:tcW w:w="179" w:type="dxa"/>
          </w:tcPr>
          <w:p w14:paraId="01FEF6CE" w14:textId="77777777" w:rsidR="00363781" w:rsidRDefault="00363781">
            <w:pPr>
              <w:pStyle w:val="EmptyCellLayoutStyle"/>
              <w:spacing w:after="0" w:line="240" w:lineRule="auto"/>
            </w:pPr>
          </w:p>
        </w:tc>
      </w:tr>
      <w:tr w:rsidR="004A670A" w14:paraId="2AF42F32" w14:textId="77777777" w:rsidTr="004A670A">
        <w:tc>
          <w:tcPr>
            <w:tcW w:w="179" w:type="dxa"/>
          </w:tcPr>
          <w:p w14:paraId="45AB7E2A" w14:textId="77777777" w:rsidR="00363781" w:rsidRDefault="00363781">
            <w:pPr>
              <w:pStyle w:val="EmptyCellLayoutStyle"/>
              <w:spacing w:after="0" w:line="240" w:lineRule="auto"/>
            </w:pPr>
          </w:p>
        </w:tc>
        <w:tc>
          <w:tcPr>
            <w:tcW w:w="0" w:type="dxa"/>
          </w:tcPr>
          <w:p w14:paraId="5F13DF42" w14:textId="77777777" w:rsidR="00363781" w:rsidRDefault="00363781">
            <w:pPr>
              <w:pStyle w:val="EmptyCellLayoutStyle"/>
              <w:spacing w:after="0" w:line="240" w:lineRule="auto"/>
            </w:pPr>
          </w:p>
        </w:tc>
        <w:tc>
          <w:tcPr>
            <w:tcW w:w="0" w:type="dxa"/>
          </w:tcPr>
          <w:p w14:paraId="1868C431" w14:textId="77777777" w:rsidR="00363781" w:rsidRDefault="00363781">
            <w:pPr>
              <w:pStyle w:val="EmptyCellLayoutStyle"/>
              <w:spacing w:after="0" w:line="240" w:lineRule="auto"/>
            </w:pPr>
          </w:p>
        </w:tc>
        <w:tc>
          <w:tcPr>
            <w:tcW w:w="0" w:type="dxa"/>
          </w:tcPr>
          <w:p w14:paraId="063B3DC8" w14:textId="77777777" w:rsidR="00363781" w:rsidRDefault="00363781">
            <w:pPr>
              <w:pStyle w:val="EmptyCellLayoutStyle"/>
              <w:spacing w:after="0" w:line="240" w:lineRule="auto"/>
            </w:pPr>
          </w:p>
        </w:tc>
        <w:tc>
          <w:tcPr>
            <w:tcW w:w="0" w:type="dxa"/>
          </w:tcPr>
          <w:p w14:paraId="29BDDB0E" w14:textId="77777777" w:rsidR="00363781" w:rsidRDefault="0036378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4A670A" w14:paraId="38E02EA9" w14:textId="77777777" w:rsidTr="004A670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363781" w14:paraId="7853ABEE" w14:textId="77777777">
                    <w:trPr>
                      <w:trHeight w:val="462"/>
                    </w:trPr>
                    <w:tc>
                      <w:tcPr>
                        <w:tcW w:w="11160" w:type="dxa"/>
                        <w:tcBorders>
                          <w:top w:val="nil"/>
                          <w:left w:val="nil"/>
                          <w:bottom w:val="nil"/>
                          <w:right w:val="nil"/>
                        </w:tcBorders>
                        <w:tcMar>
                          <w:top w:w="39" w:type="dxa"/>
                          <w:left w:w="39" w:type="dxa"/>
                          <w:bottom w:w="39" w:type="dxa"/>
                          <w:right w:w="39" w:type="dxa"/>
                        </w:tcMar>
                      </w:tcPr>
                      <w:p w14:paraId="738960CE" w14:textId="77777777" w:rsidR="00363781" w:rsidRDefault="000B739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CF7B549" w14:textId="77777777" w:rsidR="00363781" w:rsidRDefault="00363781">
                  <w:pPr>
                    <w:spacing w:after="0" w:line="240" w:lineRule="auto"/>
                  </w:pPr>
                </w:p>
              </w:tc>
            </w:tr>
            <w:tr w:rsidR="00363781" w14:paraId="1AEC336D" w14:textId="77777777">
              <w:trPr>
                <w:trHeight w:val="180"/>
              </w:trPr>
              <w:tc>
                <w:tcPr>
                  <w:tcW w:w="179" w:type="dxa"/>
                  <w:tcBorders>
                    <w:left w:val="single" w:sz="15" w:space="0" w:color="000000"/>
                  </w:tcBorders>
                </w:tcPr>
                <w:p w14:paraId="0B6AD454" w14:textId="77777777" w:rsidR="00363781" w:rsidRDefault="00363781">
                  <w:pPr>
                    <w:pStyle w:val="EmptyCellLayoutStyle"/>
                    <w:spacing w:after="0" w:line="240" w:lineRule="auto"/>
                  </w:pPr>
                </w:p>
              </w:tc>
              <w:tc>
                <w:tcPr>
                  <w:tcW w:w="10800" w:type="dxa"/>
                </w:tcPr>
                <w:p w14:paraId="1C604035" w14:textId="77777777" w:rsidR="00363781" w:rsidRDefault="00363781">
                  <w:pPr>
                    <w:pStyle w:val="EmptyCellLayoutStyle"/>
                    <w:spacing w:after="0" w:line="240" w:lineRule="auto"/>
                  </w:pPr>
                </w:p>
              </w:tc>
              <w:tc>
                <w:tcPr>
                  <w:tcW w:w="180" w:type="dxa"/>
                  <w:tcBorders>
                    <w:right w:val="single" w:sz="15" w:space="0" w:color="000000"/>
                  </w:tcBorders>
                </w:tcPr>
                <w:p w14:paraId="338BF2BE" w14:textId="77777777" w:rsidR="00363781" w:rsidRDefault="00363781">
                  <w:pPr>
                    <w:pStyle w:val="EmptyCellLayoutStyle"/>
                    <w:spacing w:after="0" w:line="240" w:lineRule="auto"/>
                  </w:pPr>
                </w:p>
              </w:tc>
            </w:tr>
            <w:tr w:rsidR="004A670A" w14:paraId="683F4691" w14:textId="77777777" w:rsidTr="004A670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363781" w14:paraId="557A612B" w14:textId="77777777">
                    <w:trPr>
                      <w:trHeight w:val="176"/>
                    </w:trPr>
                    <w:tc>
                      <w:tcPr>
                        <w:tcW w:w="10980" w:type="dxa"/>
                        <w:tcBorders>
                          <w:top w:val="nil"/>
                          <w:left w:val="nil"/>
                          <w:bottom w:val="nil"/>
                          <w:right w:val="nil"/>
                        </w:tcBorders>
                        <w:tcMar>
                          <w:top w:w="39" w:type="dxa"/>
                          <w:left w:w="39" w:type="dxa"/>
                          <w:bottom w:w="39" w:type="dxa"/>
                          <w:right w:w="39" w:type="dxa"/>
                        </w:tcMar>
                      </w:tcPr>
                      <w:p w14:paraId="727D8C40" w14:textId="77777777" w:rsidR="00363781" w:rsidRDefault="000B7392">
                        <w:pPr>
                          <w:spacing w:after="0" w:line="240" w:lineRule="auto"/>
                        </w:pPr>
                        <w:r>
                          <w:rPr>
                            <w:rFonts w:ascii="Arial" w:eastAsia="Arial" w:hAnsi="Arial"/>
                            <w:b/>
                            <w:color w:val="000000"/>
                            <w:sz w:val="16"/>
                          </w:rPr>
                          <w:t>Additional Subordinates</w:t>
                        </w:r>
                      </w:p>
                    </w:tc>
                  </w:tr>
                </w:tbl>
                <w:p w14:paraId="52EE9A71" w14:textId="77777777" w:rsidR="00363781" w:rsidRDefault="00363781">
                  <w:pPr>
                    <w:spacing w:after="0" w:line="240" w:lineRule="auto"/>
                  </w:pPr>
                </w:p>
              </w:tc>
              <w:tc>
                <w:tcPr>
                  <w:tcW w:w="180" w:type="dxa"/>
                  <w:tcBorders>
                    <w:right w:val="single" w:sz="15" w:space="0" w:color="000000"/>
                  </w:tcBorders>
                </w:tcPr>
                <w:p w14:paraId="0DEA1549" w14:textId="77777777" w:rsidR="00363781" w:rsidRDefault="00363781">
                  <w:pPr>
                    <w:pStyle w:val="EmptyCellLayoutStyle"/>
                    <w:spacing w:after="0" w:line="240" w:lineRule="auto"/>
                  </w:pPr>
                </w:p>
              </w:tc>
            </w:tr>
            <w:tr w:rsidR="00363781" w14:paraId="434FE6A1" w14:textId="77777777">
              <w:trPr>
                <w:trHeight w:val="40"/>
              </w:trPr>
              <w:tc>
                <w:tcPr>
                  <w:tcW w:w="179" w:type="dxa"/>
                  <w:tcBorders>
                    <w:left w:val="single" w:sz="15" w:space="0" w:color="000000"/>
                  </w:tcBorders>
                </w:tcPr>
                <w:p w14:paraId="5E831997" w14:textId="77777777" w:rsidR="00363781" w:rsidRDefault="00363781">
                  <w:pPr>
                    <w:pStyle w:val="EmptyCellLayoutStyle"/>
                    <w:spacing w:after="0" w:line="240" w:lineRule="auto"/>
                  </w:pPr>
                </w:p>
              </w:tc>
              <w:tc>
                <w:tcPr>
                  <w:tcW w:w="10800" w:type="dxa"/>
                </w:tcPr>
                <w:p w14:paraId="6679ABCA" w14:textId="77777777" w:rsidR="00363781" w:rsidRDefault="00363781">
                  <w:pPr>
                    <w:pStyle w:val="EmptyCellLayoutStyle"/>
                    <w:spacing w:after="0" w:line="240" w:lineRule="auto"/>
                  </w:pPr>
                </w:p>
              </w:tc>
              <w:tc>
                <w:tcPr>
                  <w:tcW w:w="180" w:type="dxa"/>
                  <w:tcBorders>
                    <w:right w:val="single" w:sz="15" w:space="0" w:color="000000"/>
                  </w:tcBorders>
                </w:tcPr>
                <w:p w14:paraId="64C060D6" w14:textId="77777777" w:rsidR="00363781" w:rsidRDefault="00363781">
                  <w:pPr>
                    <w:pStyle w:val="EmptyCellLayoutStyle"/>
                    <w:spacing w:after="0" w:line="240" w:lineRule="auto"/>
                  </w:pPr>
                </w:p>
              </w:tc>
            </w:tr>
            <w:tr w:rsidR="00363781" w14:paraId="2B5151B4" w14:textId="77777777">
              <w:trPr>
                <w:trHeight w:val="290"/>
              </w:trPr>
              <w:tc>
                <w:tcPr>
                  <w:tcW w:w="179" w:type="dxa"/>
                  <w:tcBorders>
                    <w:left w:val="single" w:sz="15" w:space="0" w:color="000000"/>
                  </w:tcBorders>
                </w:tcPr>
                <w:p w14:paraId="6B4F961D" w14:textId="77777777" w:rsidR="00363781" w:rsidRDefault="0036378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363781" w14:paraId="6C34B6DB" w14:textId="77777777">
                    <w:trPr>
                      <w:trHeight w:val="212"/>
                    </w:trPr>
                    <w:tc>
                      <w:tcPr>
                        <w:tcW w:w="10800" w:type="dxa"/>
                        <w:tcBorders>
                          <w:top w:val="nil"/>
                          <w:left w:val="nil"/>
                          <w:bottom w:val="nil"/>
                          <w:right w:val="nil"/>
                        </w:tcBorders>
                        <w:tcMar>
                          <w:top w:w="39" w:type="dxa"/>
                          <w:left w:w="39" w:type="dxa"/>
                          <w:bottom w:w="39" w:type="dxa"/>
                          <w:right w:w="39" w:type="dxa"/>
                        </w:tcMar>
                      </w:tcPr>
                      <w:p w14:paraId="673EB864" w14:textId="77777777" w:rsidR="00363781" w:rsidRDefault="00363781">
                        <w:pPr>
                          <w:spacing w:after="0" w:line="240" w:lineRule="auto"/>
                        </w:pPr>
                      </w:p>
                    </w:tc>
                  </w:tr>
                </w:tbl>
                <w:p w14:paraId="3D57EA4B" w14:textId="77777777" w:rsidR="00363781" w:rsidRDefault="00363781">
                  <w:pPr>
                    <w:spacing w:after="0" w:line="240" w:lineRule="auto"/>
                  </w:pPr>
                </w:p>
              </w:tc>
              <w:tc>
                <w:tcPr>
                  <w:tcW w:w="180" w:type="dxa"/>
                  <w:tcBorders>
                    <w:right w:val="single" w:sz="15" w:space="0" w:color="000000"/>
                  </w:tcBorders>
                </w:tcPr>
                <w:p w14:paraId="70C4071A" w14:textId="77777777" w:rsidR="00363781" w:rsidRDefault="00363781">
                  <w:pPr>
                    <w:pStyle w:val="EmptyCellLayoutStyle"/>
                    <w:spacing w:after="0" w:line="240" w:lineRule="auto"/>
                  </w:pPr>
                </w:p>
              </w:tc>
            </w:tr>
            <w:tr w:rsidR="00363781" w14:paraId="0F013D3C" w14:textId="77777777">
              <w:trPr>
                <w:trHeight w:val="104"/>
              </w:trPr>
              <w:tc>
                <w:tcPr>
                  <w:tcW w:w="179" w:type="dxa"/>
                  <w:tcBorders>
                    <w:left w:val="single" w:sz="15" w:space="0" w:color="000000"/>
                    <w:bottom w:val="single" w:sz="15" w:space="0" w:color="000000"/>
                  </w:tcBorders>
                </w:tcPr>
                <w:p w14:paraId="69B83789" w14:textId="77777777" w:rsidR="00363781" w:rsidRDefault="00363781">
                  <w:pPr>
                    <w:pStyle w:val="EmptyCellLayoutStyle"/>
                    <w:spacing w:after="0" w:line="240" w:lineRule="auto"/>
                  </w:pPr>
                </w:p>
              </w:tc>
              <w:tc>
                <w:tcPr>
                  <w:tcW w:w="10800" w:type="dxa"/>
                  <w:tcBorders>
                    <w:bottom w:val="single" w:sz="15" w:space="0" w:color="000000"/>
                  </w:tcBorders>
                </w:tcPr>
                <w:p w14:paraId="5B37781B" w14:textId="77777777" w:rsidR="00363781" w:rsidRDefault="00363781">
                  <w:pPr>
                    <w:pStyle w:val="EmptyCellLayoutStyle"/>
                    <w:spacing w:after="0" w:line="240" w:lineRule="auto"/>
                  </w:pPr>
                </w:p>
              </w:tc>
              <w:tc>
                <w:tcPr>
                  <w:tcW w:w="180" w:type="dxa"/>
                  <w:tcBorders>
                    <w:bottom w:val="single" w:sz="15" w:space="0" w:color="000000"/>
                    <w:right w:val="single" w:sz="15" w:space="0" w:color="000000"/>
                  </w:tcBorders>
                </w:tcPr>
                <w:p w14:paraId="7A078EE1" w14:textId="77777777" w:rsidR="00363781" w:rsidRDefault="00363781">
                  <w:pPr>
                    <w:pStyle w:val="EmptyCellLayoutStyle"/>
                    <w:spacing w:after="0" w:line="240" w:lineRule="auto"/>
                  </w:pPr>
                </w:p>
              </w:tc>
            </w:tr>
          </w:tbl>
          <w:p w14:paraId="3D96E510" w14:textId="77777777" w:rsidR="00363781" w:rsidRDefault="00363781">
            <w:pPr>
              <w:spacing w:after="0" w:line="240" w:lineRule="auto"/>
            </w:pPr>
          </w:p>
        </w:tc>
        <w:tc>
          <w:tcPr>
            <w:tcW w:w="179" w:type="dxa"/>
          </w:tcPr>
          <w:p w14:paraId="0569126A" w14:textId="77777777" w:rsidR="00363781" w:rsidRDefault="00363781">
            <w:pPr>
              <w:pStyle w:val="EmptyCellLayoutStyle"/>
              <w:spacing w:after="0" w:line="240" w:lineRule="auto"/>
            </w:pPr>
          </w:p>
        </w:tc>
      </w:tr>
      <w:tr w:rsidR="00363781" w14:paraId="58139F4B" w14:textId="77777777">
        <w:trPr>
          <w:trHeight w:val="123"/>
        </w:trPr>
        <w:tc>
          <w:tcPr>
            <w:tcW w:w="179" w:type="dxa"/>
          </w:tcPr>
          <w:p w14:paraId="74C35DF6" w14:textId="77777777" w:rsidR="00363781" w:rsidRDefault="00363781">
            <w:pPr>
              <w:pStyle w:val="EmptyCellLayoutStyle"/>
              <w:spacing w:after="0" w:line="240" w:lineRule="auto"/>
            </w:pPr>
          </w:p>
        </w:tc>
        <w:tc>
          <w:tcPr>
            <w:tcW w:w="0" w:type="dxa"/>
          </w:tcPr>
          <w:p w14:paraId="05F8AD8B" w14:textId="77777777" w:rsidR="00363781" w:rsidRDefault="00363781">
            <w:pPr>
              <w:pStyle w:val="EmptyCellLayoutStyle"/>
              <w:spacing w:after="0" w:line="240" w:lineRule="auto"/>
            </w:pPr>
          </w:p>
        </w:tc>
        <w:tc>
          <w:tcPr>
            <w:tcW w:w="0" w:type="dxa"/>
          </w:tcPr>
          <w:p w14:paraId="302654AF" w14:textId="77777777" w:rsidR="00363781" w:rsidRDefault="00363781">
            <w:pPr>
              <w:pStyle w:val="EmptyCellLayoutStyle"/>
              <w:spacing w:after="0" w:line="240" w:lineRule="auto"/>
            </w:pPr>
          </w:p>
        </w:tc>
        <w:tc>
          <w:tcPr>
            <w:tcW w:w="0" w:type="dxa"/>
          </w:tcPr>
          <w:p w14:paraId="498B9757" w14:textId="77777777" w:rsidR="00363781" w:rsidRDefault="00363781">
            <w:pPr>
              <w:pStyle w:val="EmptyCellLayoutStyle"/>
              <w:spacing w:after="0" w:line="240" w:lineRule="auto"/>
            </w:pPr>
          </w:p>
        </w:tc>
        <w:tc>
          <w:tcPr>
            <w:tcW w:w="0" w:type="dxa"/>
          </w:tcPr>
          <w:p w14:paraId="0B39AF50" w14:textId="77777777" w:rsidR="00363781" w:rsidRDefault="00363781">
            <w:pPr>
              <w:pStyle w:val="EmptyCellLayoutStyle"/>
              <w:spacing w:after="0" w:line="240" w:lineRule="auto"/>
            </w:pPr>
          </w:p>
        </w:tc>
        <w:tc>
          <w:tcPr>
            <w:tcW w:w="0" w:type="dxa"/>
          </w:tcPr>
          <w:p w14:paraId="3F074736" w14:textId="77777777" w:rsidR="00363781" w:rsidRDefault="00363781">
            <w:pPr>
              <w:pStyle w:val="EmptyCellLayoutStyle"/>
              <w:spacing w:after="0" w:line="240" w:lineRule="auto"/>
            </w:pPr>
          </w:p>
        </w:tc>
        <w:tc>
          <w:tcPr>
            <w:tcW w:w="0" w:type="dxa"/>
          </w:tcPr>
          <w:p w14:paraId="1543B078" w14:textId="77777777" w:rsidR="00363781" w:rsidRDefault="00363781">
            <w:pPr>
              <w:pStyle w:val="EmptyCellLayoutStyle"/>
              <w:spacing w:after="0" w:line="240" w:lineRule="auto"/>
            </w:pPr>
          </w:p>
        </w:tc>
        <w:tc>
          <w:tcPr>
            <w:tcW w:w="2505" w:type="dxa"/>
          </w:tcPr>
          <w:p w14:paraId="60D5BADE" w14:textId="77777777" w:rsidR="00363781" w:rsidRDefault="00363781">
            <w:pPr>
              <w:pStyle w:val="EmptyCellLayoutStyle"/>
              <w:spacing w:after="0" w:line="240" w:lineRule="auto"/>
            </w:pPr>
          </w:p>
        </w:tc>
        <w:tc>
          <w:tcPr>
            <w:tcW w:w="6120" w:type="dxa"/>
          </w:tcPr>
          <w:p w14:paraId="026EB73C" w14:textId="77777777" w:rsidR="00363781" w:rsidRDefault="00363781">
            <w:pPr>
              <w:pStyle w:val="EmptyCellLayoutStyle"/>
              <w:spacing w:after="0" w:line="240" w:lineRule="auto"/>
            </w:pPr>
          </w:p>
        </w:tc>
        <w:tc>
          <w:tcPr>
            <w:tcW w:w="2534" w:type="dxa"/>
          </w:tcPr>
          <w:p w14:paraId="6C783171" w14:textId="77777777" w:rsidR="00363781" w:rsidRDefault="00363781">
            <w:pPr>
              <w:pStyle w:val="EmptyCellLayoutStyle"/>
              <w:spacing w:after="0" w:line="240" w:lineRule="auto"/>
            </w:pPr>
          </w:p>
        </w:tc>
        <w:tc>
          <w:tcPr>
            <w:tcW w:w="179" w:type="dxa"/>
          </w:tcPr>
          <w:p w14:paraId="5A0DA22E" w14:textId="77777777" w:rsidR="00363781" w:rsidRDefault="00363781">
            <w:pPr>
              <w:pStyle w:val="EmptyCellLayoutStyle"/>
              <w:spacing w:after="0" w:line="240" w:lineRule="auto"/>
            </w:pPr>
          </w:p>
        </w:tc>
      </w:tr>
      <w:tr w:rsidR="004A670A" w14:paraId="39813000" w14:textId="77777777" w:rsidTr="004A670A">
        <w:tc>
          <w:tcPr>
            <w:tcW w:w="179" w:type="dxa"/>
          </w:tcPr>
          <w:p w14:paraId="03D2DF42" w14:textId="77777777" w:rsidR="00363781" w:rsidRDefault="0036378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4A670A" w14:paraId="71509A25" w14:textId="77777777" w:rsidTr="004A670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63781" w14:paraId="5EC8909A" w14:textId="77777777">
                    <w:trPr>
                      <w:trHeight w:val="192"/>
                    </w:trPr>
                    <w:tc>
                      <w:tcPr>
                        <w:tcW w:w="11160" w:type="dxa"/>
                        <w:tcBorders>
                          <w:top w:val="nil"/>
                          <w:left w:val="nil"/>
                          <w:bottom w:val="nil"/>
                          <w:right w:val="nil"/>
                        </w:tcBorders>
                        <w:tcMar>
                          <w:top w:w="39" w:type="dxa"/>
                          <w:left w:w="39" w:type="dxa"/>
                          <w:bottom w:w="39" w:type="dxa"/>
                          <w:right w:w="39" w:type="dxa"/>
                        </w:tcMar>
                      </w:tcPr>
                      <w:p w14:paraId="4BCBA6BD" w14:textId="77777777" w:rsidR="00363781" w:rsidRDefault="000B7392">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F604C05" w14:textId="77777777" w:rsidR="00363781" w:rsidRDefault="00363781">
                  <w:pPr>
                    <w:spacing w:after="0" w:line="240" w:lineRule="auto"/>
                  </w:pPr>
                </w:p>
              </w:tc>
            </w:tr>
            <w:tr w:rsidR="00363781" w14:paraId="05579838" w14:textId="77777777">
              <w:trPr>
                <w:trHeight w:val="80"/>
              </w:trPr>
              <w:tc>
                <w:tcPr>
                  <w:tcW w:w="900" w:type="dxa"/>
                  <w:tcBorders>
                    <w:left w:val="single" w:sz="15" w:space="0" w:color="000000"/>
                  </w:tcBorders>
                </w:tcPr>
                <w:p w14:paraId="3C367C72" w14:textId="77777777" w:rsidR="00363781" w:rsidRDefault="00363781">
                  <w:pPr>
                    <w:pStyle w:val="EmptyCellLayoutStyle"/>
                    <w:spacing w:after="0" w:line="240" w:lineRule="auto"/>
                  </w:pPr>
                </w:p>
              </w:tc>
              <w:tc>
                <w:tcPr>
                  <w:tcW w:w="359" w:type="dxa"/>
                </w:tcPr>
                <w:p w14:paraId="1150F6C3" w14:textId="77777777" w:rsidR="00363781" w:rsidRDefault="00363781">
                  <w:pPr>
                    <w:pStyle w:val="EmptyCellLayoutStyle"/>
                    <w:spacing w:after="0" w:line="240" w:lineRule="auto"/>
                  </w:pPr>
                </w:p>
              </w:tc>
              <w:tc>
                <w:tcPr>
                  <w:tcW w:w="180" w:type="dxa"/>
                </w:tcPr>
                <w:p w14:paraId="6A17460B" w14:textId="77777777" w:rsidR="00363781" w:rsidRDefault="00363781">
                  <w:pPr>
                    <w:pStyle w:val="EmptyCellLayoutStyle"/>
                    <w:spacing w:after="0" w:line="240" w:lineRule="auto"/>
                  </w:pPr>
                </w:p>
              </w:tc>
              <w:tc>
                <w:tcPr>
                  <w:tcW w:w="3240" w:type="dxa"/>
                </w:tcPr>
                <w:p w14:paraId="19E6FE79" w14:textId="77777777" w:rsidR="00363781" w:rsidRDefault="00363781">
                  <w:pPr>
                    <w:pStyle w:val="EmptyCellLayoutStyle"/>
                    <w:spacing w:after="0" w:line="240" w:lineRule="auto"/>
                  </w:pPr>
                </w:p>
              </w:tc>
              <w:tc>
                <w:tcPr>
                  <w:tcW w:w="2160" w:type="dxa"/>
                </w:tcPr>
                <w:p w14:paraId="4DBD1FB4" w14:textId="77777777" w:rsidR="00363781" w:rsidRDefault="00363781">
                  <w:pPr>
                    <w:pStyle w:val="EmptyCellLayoutStyle"/>
                    <w:spacing w:after="0" w:line="240" w:lineRule="auto"/>
                  </w:pPr>
                </w:p>
              </w:tc>
              <w:tc>
                <w:tcPr>
                  <w:tcW w:w="359" w:type="dxa"/>
                </w:tcPr>
                <w:p w14:paraId="6B761B9F" w14:textId="77777777" w:rsidR="00363781" w:rsidRDefault="00363781">
                  <w:pPr>
                    <w:pStyle w:val="EmptyCellLayoutStyle"/>
                    <w:spacing w:after="0" w:line="240" w:lineRule="auto"/>
                  </w:pPr>
                </w:p>
              </w:tc>
              <w:tc>
                <w:tcPr>
                  <w:tcW w:w="180" w:type="dxa"/>
                </w:tcPr>
                <w:p w14:paraId="2D0E9DCC" w14:textId="77777777" w:rsidR="00363781" w:rsidRDefault="00363781">
                  <w:pPr>
                    <w:pStyle w:val="EmptyCellLayoutStyle"/>
                    <w:spacing w:after="0" w:line="240" w:lineRule="auto"/>
                  </w:pPr>
                </w:p>
              </w:tc>
              <w:tc>
                <w:tcPr>
                  <w:tcW w:w="3240" w:type="dxa"/>
                </w:tcPr>
                <w:p w14:paraId="24C8587A" w14:textId="77777777" w:rsidR="00363781" w:rsidRDefault="00363781">
                  <w:pPr>
                    <w:pStyle w:val="EmptyCellLayoutStyle"/>
                    <w:spacing w:after="0" w:line="240" w:lineRule="auto"/>
                  </w:pPr>
                </w:p>
              </w:tc>
              <w:tc>
                <w:tcPr>
                  <w:tcW w:w="539" w:type="dxa"/>
                  <w:tcBorders>
                    <w:right w:val="single" w:sz="15" w:space="0" w:color="000000"/>
                  </w:tcBorders>
                </w:tcPr>
                <w:p w14:paraId="34F71118" w14:textId="77777777" w:rsidR="00363781" w:rsidRDefault="00363781">
                  <w:pPr>
                    <w:pStyle w:val="EmptyCellLayoutStyle"/>
                    <w:spacing w:after="0" w:line="240" w:lineRule="auto"/>
                  </w:pPr>
                </w:p>
              </w:tc>
            </w:tr>
            <w:tr w:rsidR="00363781" w14:paraId="54755CED" w14:textId="77777777">
              <w:trPr>
                <w:trHeight w:val="269"/>
              </w:trPr>
              <w:tc>
                <w:tcPr>
                  <w:tcW w:w="900" w:type="dxa"/>
                  <w:tcBorders>
                    <w:left w:val="single" w:sz="15" w:space="0" w:color="000000"/>
                  </w:tcBorders>
                </w:tcPr>
                <w:p w14:paraId="0C774F4C" w14:textId="77777777" w:rsidR="00363781" w:rsidRDefault="003637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63781" w14:paraId="59315D85" w14:textId="77777777">
                    <w:trPr>
                      <w:trHeight w:val="212"/>
                    </w:trPr>
                    <w:tc>
                      <w:tcPr>
                        <w:tcW w:w="360" w:type="dxa"/>
                        <w:tcBorders>
                          <w:top w:val="nil"/>
                          <w:left w:val="nil"/>
                          <w:bottom w:val="nil"/>
                          <w:right w:val="nil"/>
                        </w:tcBorders>
                        <w:tcMar>
                          <w:top w:w="39" w:type="dxa"/>
                          <w:left w:w="39" w:type="dxa"/>
                          <w:bottom w:w="39" w:type="dxa"/>
                          <w:right w:w="39" w:type="dxa"/>
                        </w:tcMar>
                      </w:tcPr>
                      <w:p w14:paraId="5829DDDD" w14:textId="77777777" w:rsidR="00363781" w:rsidRDefault="000B7392">
                        <w:pPr>
                          <w:spacing w:after="0" w:line="240" w:lineRule="auto"/>
                        </w:pPr>
                        <w:r>
                          <w:rPr>
                            <w:rFonts w:ascii="Arial" w:eastAsia="Arial" w:hAnsi="Arial"/>
                            <w:color w:val="000000"/>
                          </w:rPr>
                          <w:t>N</w:t>
                        </w:r>
                      </w:p>
                    </w:tc>
                  </w:tr>
                </w:tbl>
                <w:p w14:paraId="55DDA948" w14:textId="77777777" w:rsidR="00363781" w:rsidRDefault="00363781">
                  <w:pPr>
                    <w:spacing w:after="0" w:line="240" w:lineRule="auto"/>
                  </w:pPr>
                </w:p>
              </w:tc>
              <w:tc>
                <w:tcPr>
                  <w:tcW w:w="180" w:type="dxa"/>
                </w:tcPr>
                <w:p w14:paraId="33B41390" w14:textId="77777777" w:rsidR="00363781" w:rsidRDefault="003637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63781" w14:paraId="46DD32AC" w14:textId="77777777">
                    <w:trPr>
                      <w:trHeight w:val="192"/>
                    </w:trPr>
                    <w:tc>
                      <w:tcPr>
                        <w:tcW w:w="3240" w:type="dxa"/>
                        <w:tcBorders>
                          <w:top w:val="nil"/>
                          <w:left w:val="nil"/>
                          <w:bottom w:val="nil"/>
                          <w:right w:val="nil"/>
                        </w:tcBorders>
                        <w:tcMar>
                          <w:top w:w="39" w:type="dxa"/>
                          <w:left w:w="39" w:type="dxa"/>
                          <w:bottom w:w="39" w:type="dxa"/>
                          <w:right w:w="39" w:type="dxa"/>
                        </w:tcMar>
                      </w:tcPr>
                      <w:p w14:paraId="1E5F3E13" w14:textId="77777777" w:rsidR="00363781" w:rsidRDefault="000B7392">
                        <w:pPr>
                          <w:spacing w:after="0" w:line="240" w:lineRule="auto"/>
                        </w:pPr>
                        <w:r>
                          <w:rPr>
                            <w:rFonts w:ascii="Arial" w:eastAsia="Arial" w:hAnsi="Arial"/>
                            <w:color w:val="000000"/>
                            <w:sz w:val="16"/>
                          </w:rPr>
                          <w:t>Complete and sign service ratings.</w:t>
                        </w:r>
                      </w:p>
                    </w:tc>
                  </w:tr>
                </w:tbl>
                <w:p w14:paraId="2EEDCD2C" w14:textId="77777777" w:rsidR="00363781" w:rsidRDefault="00363781">
                  <w:pPr>
                    <w:spacing w:after="0" w:line="240" w:lineRule="auto"/>
                  </w:pPr>
                </w:p>
              </w:tc>
              <w:tc>
                <w:tcPr>
                  <w:tcW w:w="2160" w:type="dxa"/>
                </w:tcPr>
                <w:p w14:paraId="73E4DEE8" w14:textId="77777777" w:rsidR="00363781" w:rsidRDefault="003637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63781" w14:paraId="2A9FEF01" w14:textId="77777777">
                    <w:trPr>
                      <w:trHeight w:val="212"/>
                    </w:trPr>
                    <w:tc>
                      <w:tcPr>
                        <w:tcW w:w="360" w:type="dxa"/>
                        <w:tcBorders>
                          <w:top w:val="nil"/>
                          <w:left w:val="nil"/>
                          <w:bottom w:val="nil"/>
                          <w:right w:val="nil"/>
                        </w:tcBorders>
                        <w:tcMar>
                          <w:top w:w="39" w:type="dxa"/>
                          <w:left w:w="39" w:type="dxa"/>
                          <w:bottom w:w="39" w:type="dxa"/>
                          <w:right w:w="39" w:type="dxa"/>
                        </w:tcMar>
                      </w:tcPr>
                      <w:p w14:paraId="2E4866E3" w14:textId="77777777" w:rsidR="00363781" w:rsidRDefault="000B7392">
                        <w:pPr>
                          <w:spacing w:after="0" w:line="240" w:lineRule="auto"/>
                        </w:pPr>
                        <w:r>
                          <w:rPr>
                            <w:rFonts w:ascii="Arial" w:eastAsia="Arial" w:hAnsi="Arial"/>
                            <w:color w:val="000000"/>
                          </w:rPr>
                          <w:t>N</w:t>
                        </w:r>
                      </w:p>
                    </w:tc>
                  </w:tr>
                </w:tbl>
                <w:p w14:paraId="54A0B95A" w14:textId="77777777" w:rsidR="00363781" w:rsidRDefault="00363781">
                  <w:pPr>
                    <w:spacing w:after="0" w:line="240" w:lineRule="auto"/>
                  </w:pPr>
                </w:p>
              </w:tc>
              <w:tc>
                <w:tcPr>
                  <w:tcW w:w="180" w:type="dxa"/>
                </w:tcPr>
                <w:p w14:paraId="34F3902E" w14:textId="77777777" w:rsidR="00363781" w:rsidRDefault="003637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63781" w14:paraId="3455E5AA" w14:textId="77777777">
                    <w:trPr>
                      <w:trHeight w:val="192"/>
                    </w:trPr>
                    <w:tc>
                      <w:tcPr>
                        <w:tcW w:w="3240" w:type="dxa"/>
                        <w:tcBorders>
                          <w:top w:val="nil"/>
                          <w:left w:val="nil"/>
                          <w:bottom w:val="nil"/>
                          <w:right w:val="nil"/>
                        </w:tcBorders>
                        <w:tcMar>
                          <w:top w:w="39" w:type="dxa"/>
                          <w:left w:w="39" w:type="dxa"/>
                          <w:bottom w:w="39" w:type="dxa"/>
                          <w:right w:w="39" w:type="dxa"/>
                        </w:tcMar>
                      </w:tcPr>
                      <w:p w14:paraId="7EEF106B" w14:textId="77777777" w:rsidR="00363781" w:rsidRDefault="000B7392">
                        <w:pPr>
                          <w:spacing w:after="0" w:line="240" w:lineRule="auto"/>
                        </w:pPr>
                        <w:r>
                          <w:rPr>
                            <w:rFonts w:ascii="Arial" w:eastAsia="Arial" w:hAnsi="Arial"/>
                            <w:color w:val="000000"/>
                            <w:sz w:val="16"/>
                          </w:rPr>
                          <w:t>Assign work.</w:t>
                        </w:r>
                      </w:p>
                    </w:tc>
                  </w:tr>
                </w:tbl>
                <w:p w14:paraId="5E5869EC" w14:textId="77777777" w:rsidR="00363781" w:rsidRDefault="00363781">
                  <w:pPr>
                    <w:spacing w:after="0" w:line="240" w:lineRule="auto"/>
                  </w:pPr>
                </w:p>
              </w:tc>
              <w:tc>
                <w:tcPr>
                  <w:tcW w:w="539" w:type="dxa"/>
                  <w:tcBorders>
                    <w:right w:val="single" w:sz="15" w:space="0" w:color="000000"/>
                  </w:tcBorders>
                </w:tcPr>
                <w:p w14:paraId="00E4614C" w14:textId="77777777" w:rsidR="00363781" w:rsidRDefault="00363781">
                  <w:pPr>
                    <w:pStyle w:val="EmptyCellLayoutStyle"/>
                    <w:spacing w:after="0" w:line="240" w:lineRule="auto"/>
                  </w:pPr>
                </w:p>
              </w:tc>
            </w:tr>
            <w:tr w:rsidR="00363781" w14:paraId="1AB92DE2" w14:textId="77777777">
              <w:trPr>
                <w:trHeight w:val="20"/>
              </w:trPr>
              <w:tc>
                <w:tcPr>
                  <w:tcW w:w="900" w:type="dxa"/>
                  <w:tcBorders>
                    <w:left w:val="single" w:sz="15" w:space="0" w:color="000000"/>
                  </w:tcBorders>
                </w:tcPr>
                <w:p w14:paraId="357AD268" w14:textId="77777777" w:rsidR="00363781" w:rsidRDefault="00363781">
                  <w:pPr>
                    <w:pStyle w:val="EmptyCellLayoutStyle"/>
                    <w:spacing w:after="0" w:line="240" w:lineRule="auto"/>
                  </w:pPr>
                </w:p>
              </w:tc>
              <w:tc>
                <w:tcPr>
                  <w:tcW w:w="359" w:type="dxa"/>
                  <w:vMerge/>
                </w:tcPr>
                <w:p w14:paraId="43E6AAB6" w14:textId="77777777" w:rsidR="00363781" w:rsidRDefault="00363781">
                  <w:pPr>
                    <w:pStyle w:val="EmptyCellLayoutStyle"/>
                    <w:spacing w:after="0" w:line="240" w:lineRule="auto"/>
                  </w:pPr>
                </w:p>
              </w:tc>
              <w:tc>
                <w:tcPr>
                  <w:tcW w:w="180" w:type="dxa"/>
                </w:tcPr>
                <w:p w14:paraId="032FD42C" w14:textId="77777777" w:rsidR="00363781" w:rsidRDefault="00363781">
                  <w:pPr>
                    <w:pStyle w:val="EmptyCellLayoutStyle"/>
                    <w:spacing w:after="0" w:line="240" w:lineRule="auto"/>
                  </w:pPr>
                </w:p>
              </w:tc>
              <w:tc>
                <w:tcPr>
                  <w:tcW w:w="3240" w:type="dxa"/>
                </w:tcPr>
                <w:p w14:paraId="5CEB5D78" w14:textId="77777777" w:rsidR="00363781" w:rsidRDefault="00363781">
                  <w:pPr>
                    <w:pStyle w:val="EmptyCellLayoutStyle"/>
                    <w:spacing w:after="0" w:line="240" w:lineRule="auto"/>
                  </w:pPr>
                </w:p>
              </w:tc>
              <w:tc>
                <w:tcPr>
                  <w:tcW w:w="2160" w:type="dxa"/>
                </w:tcPr>
                <w:p w14:paraId="4C6DBB5B" w14:textId="77777777" w:rsidR="00363781" w:rsidRDefault="00363781">
                  <w:pPr>
                    <w:pStyle w:val="EmptyCellLayoutStyle"/>
                    <w:spacing w:after="0" w:line="240" w:lineRule="auto"/>
                  </w:pPr>
                </w:p>
              </w:tc>
              <w:tc>
                <w:tcPr>
                  <w:tcW w:w="359" w:type="dxa"/>
                  <w:vMerge/>
                </w:tcPr>
                <w:p w14:paraId="28B97F15" w14:textId="77777777" w:rsidR="00363781" w:rsidRDefault="00363781">
                  <w:pPr>
                    <w:pStyle w:val="EmptyCellLayoutStyle"/>
                    <w:spacing w:after="0" w:line="240" w:lineRule="auto"/>
                  </w:pPr>
                </w:p>
              </w:tc>
              <w:tc>
                <w:tcPr>
                  <w:tcW w:w="180" w:type="dxa"/>
                </w:tcPr>
                <w:p w14:paraId="6F4D071E" w14:textId="77777777" w:rsidR="00363781" w:rsidRDefault="00363781">
                  <w:pPr>
                    <w:pStyle w:val="EmptyCellLayoutStyle"/>
                    <w:spacing w:after="0" w:line="240" w:lineRule="auto"/>
                  </w:pPr>
                </w:p>
              </w:tc>
              <w:tc>
                <w:tcPr>
                  <w:tcW w:w="3240" w:type="dxa"/>
                </w:tcPr>
                <w:p w14:paraId="7916F677" w14:textId="77777777" w:rsidR="00363781" w:rsidRDefault="00363781">
                  <w:pPr>
                    <w:pStyle w:val="EmptyCellLayoutStyle"/>
                    <w:spacing w:after="0" w:line="240" w:lineRule="auto"/>
                  </w:pPr>
                </w:p>
              </w:tc>
              <w:tc>
                <w:tcPr>
                  <w:tcW w:w="539" w:type="dxa"/>
                  <w:tcBorders>
                    <w:right w:val="single" w:sz="15" w:space="0" w:color="000000"/>
                  </w:tcBorders>
                </w:tcPr>
                <w:p w14:paraId="00FA3B14" w14:textId="77777777" w:rsidR="00363781" w:rsidRDefault="00363781">
                  <w:pPr>
                    <w:pStyle w:val="EmptyCellLayoutStyle"/>
                    <w:spacing w:after="0" w:line="240" w:lineRule="auto"/>
                  </w:pPr>
                </w:p>
              </w:tc>
            </w:tr>
            <w:tr w:rsidR="00363781" w14:paraId="3B6FBF65" w14:textId="77777777">
              <w:trPr>
                <w:trHeight w:val="69"/>
              </w:trPr>
              <w:tc>
                <w:tcPr>
                  <w:tcW w:w="900" w:type="dxa"/>
                  <w:tcBorders>
                    <w:left w:val="single" w:sz="15" w:space="0" w:color="000000"/>
                  </w:tcBorders>
                </w:tcPr>
                <w:p w14:paraId="4D21F2BF" w14:textId="77777777" w:rsidR="00363781" w:rsidRDefault="00363781">
                  <w:pPr>
                    <w:pStyle w:val="EmptyCellLayoutStyle"/>
                    <w:spacing w:after="0" w:line="240" w:lineRule="auto"/>
                  </w:pPr>
                </w:p>
              </w:tc>
              <w:tc>
                <w:tcPr>
                  <w:tcW w:w="359" w:type="dxa"/>
                </w:tcPr>
                <w:p w14:paraId="2A6A5ED8" w14:textId="77777777" w:rsidR="00363781" w:rsidRDefault="00363781">
                  <w:pPr>
                    <w:pStyle w:val="EmptyCellLayoutStyle"/>
                    <w:spacing w:after="0" w:line="240" w:lineRule="auto"/>
                  </w:pPr>
                </w:p>
              </w:tc>
              <w:tc>
                <w:tcPr>
                  <w:tcW w:w="180" w:type="dxa"/>
                </w:tcPr>
                <w:p w14:paraId="4DC55158" w14:textId="77777777" w:rsidR="00363781" w:rsidRDefault="00363781">
                  <w:pPr>
                    <w:pStyle w:val="EmptyCellLayoutStyle"/>
                    <w:spacing w:after="0" w:line="240" w:lineRule="auto"/>
                  </w:pPr>
                </w:p>
              </w:tc>
              <w:tc>
                <w:tcPr>
                  <w:tcW w:w="3240" w:type="dxa"/>
                </w:tcPr>
                <w:p w14:paraId="25CE84BF" w14:textId="77777777" w:rsidR="00363781" w:rsidRDefault="00363781">
                  <w:pPr>
                    <w:pStyle w:val="EmptyCellLayoutStyle"/>
                    <w:spacing w:after="0" w:line="240" w:lineRule="auto"/>
                  </w:pPr>
                </w:p>
              </w:tc>
              <w:tc>
                <w:tcPr>
                  <w:tcW w:w="2160" w:type="dxa"/>
                </w:tcPr>
                <w:p w14:paraId="7EC75CD0" w14:textId="77777777" w:rsidR="00363781" w:rsidRDefault="00363781">
                  <w:pPr>
                    <w:pStyle w:val="EmptyCellLayoutStyle"/>
                    <w:spacing w:after="0" w:line="240" w:lineRule="auto"/>
                  </w:pPr>
                </w:p>
              </w:tc>
              <w:tc>
                <w:tcPr>
                  <w:tcW w:w="359" w:type="dxa"/>
                </w:tcPr>
                <w:p w14:paraId="41409811" w14:textId="77777777" w:rsidR="00363781" w:rsidRDefault="00363781">
                  <w:pPr>
                    <w:pStyle w:val="EmptyCellLayoutStyle"/>
                    <w:spacing w:after="0" w:line="240" w:lineRule="auto"/>
                  </w:pPr>
                </w:p>
              </w:tc>
              <w:tc>
                <w:tcPr>
                  <w:tcW w:w="180" w:type="dxa"/>
                </w:tcPr>
                <w:p w14:paraId="66168B6E" w14:textId="77777777" w:rsidR="00363781" w:rsidRDefault="00363781">
                  <w:pPr>
                    <w:pStyle w:val="EmptyCellLayoutStyle"/>
                    <w:spacing w:after="0" w:line="240" w:lineRule="auto"/>
                  </w:pPr>
                </w:p>
              </w:tc>
              <w:tc>
                <w:tcPr>
                  <w:tcW w:w="3240" w:type="dxa"/>
                </w:tcPr>
                <w:p w14:paraId="09EFF134" w14:textId="77777777" w:rsidR="00363781" w:rsidRDefault="00363781">
                  <w:pPr>
                    <w:pStyle w:val="EmptyCellLayoutStyle"/>
                    <w:spacing w:after="0" w:line="240" w:lineRule="auto"/>
                  </w:pPr>
                </w:p>
              </w:tc>
              <w:tc>
                <w:tcPr>
                  <w:tcW w:w="539" w:type="dxa"/>
                  <w:tcBorders>
                    <w:right w:val="single" w:sz="15" w:space="0" w:color="000000"/>
                  </w:tcBorders>
                </w:tcPr>
                <w:p w14:paraId="5504FD21" w14:textId="77777777" w:rsidR="00363781" w:rsidRDefault="00363781">
                  <w:pPr>
                    <w:pStyle w:val="EmptyCellLayoutStyle"/>
                    <w:spacing w:after="0" w:line="240" w:lineRule="auto"/>
                  </w:pPr>
                </w:p>
              </w:tc>
            </w:tr>
            <w:tr w:rsidR="00363781" w14:paraId="53FCE27C" w14:textId="77777777">
              <w:trPr>
                <w:trHeight w:val="270"/>
              </w:trPr>
              <w:tc>
                <w:tcPr>
                  <w:tcW w:w="900" w:type="dxa"/>
                  <w:tcBorders>
                    <w:left w:val="single" w:sz="15" w:space="0" w:color="000000"/>
                  </w:tcBorders>
                </w:tcPr>
                <w:p w14:paraId="490E4874" w14:textId="77777777" w:rsidR="00363781" w:rsidRDefault="003637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63781" w14:paraId="10659056" w14:textId="77777777">
                    <w:trPr>
                      <w:trHeight w:val="212"/>
                    </w:trPr>
                    <w:tc>
                      <w:tcPr>
                        <w:tcW w:w="360" w:type="dxa"/>
                        <w:tcBorders>
                          <w:top w:val="nil"/>
                          <w:left w:val="nil"/>
                          <w:bottom w:val="nil"/>
                          <w:right w:val="nil"/>
                        </w:tcBorders>
                        <w:tcMar>
                          <w:top w:w="39" w:type="dxa"/>
                          <w:left w:w="39" w:type="dxa"/>
                          <w:bottom w:w="39" w:type="dxa"/>
                          <w:right w:w="39" w:type="dxa"/>
                        </w:tcMar>
                      </w:tcPr>
                      <w:p w14:paraId="43FE5DE9" w14:textId="77777777" w:rsidR="00363781" w:rsidRDefault="000B7392">
                        <w:pPr>
                          <w:spacing w:after="0" w:line="240" w:lineRule="auto"/>
                        </w:pPr>
                        <w:r>
                          <w:rPr>
                            <w:rFonts w:ascii="Arial" w:eastAsia="Arial" w:hAnsi="Arial"/>
                            <w:color w:val="000000"/>
                          </w:rPr>
                          <w:t>N</w:t>
                        </w:r>
                      </w:p>
                    </w:tc>
                  </w:tr>
                </w:tbl>
                <w:p w14:paraId="235EDACE" w14:textId="77777777" w:rsidR="00363781" w:rsidRDefault="00363781">
                  <w:pPr>
                    <w:spacing w:after="0" w:line="240" w:lineRule="auto"/>
                  </w:pPr>
                </w:p>
              </w:tc>
              <w:tc>
                <w:tcPr>
                  <w:tcW w:w="180" w:type="dxa"/>
                </w:tcPr>
                <w:p w14:paraId="08FCE715" w14:textId="77777777" w:rsidR="00363781" w:rsidRDefault="003637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63781" w14:paraId="6889ACF4" w14:textId="77777777">
                    <w:trPr>
                      <w:trHeight w:val="192"/>
                    </w:trPr>
                    <w:tc>
                      <w:tcPr>
                        <w:tcW w:w="3240" w:type="dxa"/>
                        <w:tcBorders>
                          <w:top w:val="nil"/>
                          <w:left w:val="nil"/>
                          <w:bottom w:val="nil"/>
                          <w:right w:val="nil"/>
                        </w:tcBorders>
                        <w:tcMar>
                          <w:top w:w="39" w:type="dxa"/>
                          <w:left w:w="39" w:type="dxa"/>
                          <w:bottom w:w="39" w:type="dxa"/>
                          <w:right w:w="39" w:type="dxa"/>
                        </w:tcMar>
                      </w:tcPr>
                      <w:p w14:paraId="6939C6BA" w14:textId="77777777" w:rsidR="00363781" w:rsidRDefault="000B7392">
                        <w:pPr>
                          <w:spacing w:after="0" w:line="240" w:lineRule="auto"/>
                        </w:pPr>
                        <w:r>
                          <w:rPr>
                            <w:rFonts w:ascii="Arial" w:eastAsia="Arial" w:hAnsi="Arial"/>
                            <w:color w:val="000000"/>
                            <w:sz w:val="16"/>
                          </w:rPr>
                          <w:t>Provide formal written counseling.</w:t>
                        </w:r>
                      </w:p>
                    </w:tc>
                  </w:tr>
                </w:tbl>
                <w:p w14:paraId="04BCEF40" w14:textId="77777777" w:rsidR="00363781" w:rsidRDefault="00363781">
                  <w:pPr>
                    <w:spacing w:after="0" w:line="240" w:lineRule="auto"/>
                  </w:pPr>
                </w:p>
              </w:tc>
              <w:tc>
                <w:tcPr>
                  <w:tcW w:w="2160" w:type="dxa"/>
                </w:tcPr>
                <w:p w14:paraId="5F331F39" w14:textId="77777777" w:rsidR="00363781" w:rsidRDefault="003637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63781" w14:paraId="3F2F7BBA" w14:textId="77777777">
                    <w:trPr>
                      <w:trHeight w:val="212"/>
                    </w:trPr>
                    <w:tc>
                      <w:tcPr>
                        <w:tcW w:w="360" w:type="dxa"/>
                        <w:tcBorders>
                          <w:top w:val="nil"/>
                          <w:left w:val="nil"/>
                          <w:bottom w:val="nil"/>
                          <w:right w:val="nil"/>
                        </w:tcBorders>
                        <w:tcMar>
                          <w:top w:w="39" w:type="dxa"/>
                          <w:left w:w="39" w:type="dxa"/>
                          <w:bottom w:w="39" w:type="dxa"/>
                          <w:right w:w="39" w:type="dxa"/>
                        </w:tcMar>
                      </w:tcPr>
                      <w:p w14:paraId="4741B7A8" w14:textId="77777777" w:rsidR="00363781" w:rsidRDefault="000B7392">
                        <w:pPr>
                          <w:spacing w:after="0" w:line="240" w:lineRule="auto"/>
                        </w:pPr>
                        <w:r>
                          <w:rPr>
                            <w:rFonts w:ascii="Arial" w:eastAsia="Arial" w:hAnsi="Arial"/>
                            <w:color w:val="000000"/>
                          </w:rPr>
                          <w:t>N</w:t>
                        </w:r>
                      </w:p>
                    </w:tc>
                  </w:tr>
                </w:tbl>
                <w:p w14:paraId="1BAA644A" w14:textId="77777777" w:rsidR="00363781" w:rsidRDefault="00363781">
                  <w:pPr>
                    <w:spacing w:after="0" w:line="240" w:lineRule="auto"/>
                  </w:pPr>
                </w:p>
              </w:tc>
              <w:tc>
                <w:tcPr>
                  <w:tcW w:w="180" w:type="dxa"/>
                </w:tcPr>
                <w:p w14:paraId="72D63CED" w14:textId="77777777" w:rsidR="00363781" w:rsidRDefault="003637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63781" w14:paraId="473912A6" w14:textId="77777777">
                    <w:trPr>
                      <w:trHeight w:val="192"/>
                    </w:trPr>
                    <w:tc>
                      <w:tcPr>
                        <w:tcW w:w="3240" w:type="dxa"/>
                        <w:tcBorders>
                          <w:top w:val="nil"/>
                          <w:left w:val="nil"/>
                          <w:bottom w:val="nil"/>
                          <w:right w:val="nil"/>
                        </w:tcBorders>
                        <w:tcMar>
                          <w:top w:w="39" w:type="dxa"/>
                          <w:left w:w="39" w:type="dxa"/>
                          <w:bottom w:w="39" w:type="dxa"/>
                          <w:right w:w="39" w:type="dxa"/>
                        </w:tcMar>
                      </w:tcPr>
                      <w:p w14:paraId="1FEC4C55" w14:textId="77777777" w:rsidR="00363781" w:rsidRDefault="000B7392">
                        <w:pPr>
                          <w:spacing w:after="0" w:line="240" w:lineRule="auto"/>
                        </w:pPr>
                        <w:r>
                          <w:rPr>
                            <w:rFonts w:ascii="Arial" w:eastAsia="Arial" w:hAnsi="Arial"/>
                            <w:color w:val="000000"/>
                            <w:sz w:val="16"/>
                          </w:rPr>
                          <w:t>Approve work.</w:t>
                        </w:r>
                      </w:p>
                    </w:tc>
                  </w:tr>
                </w:tbl>
                <w:p w14:paraId="738D45DD" w14:textId="77777777" w:rsidR="00363781" w:rsidRDefault="00363781">
                  <w:pPr>
                    <w:spacing w:after="0" w:line="240" w:lineRule="auto"/>
                  </w:pPr>
                </w:p>
              </w:tc>
              <w:tc>
                <w:tcPr>
                  <w:tcW w:w="539" w:type="dxa"/>
                  <w:tcBorders>
                    <w:right w:val="single" w:sz="15" w:space="0" w:color="000000"/>
                  </w:tcBorders>
                </w:tcPr>
                <w:p w14:paraId="0DBE2E24" w14:textId="77777777" w:rsidR="00363781" w:rsidRDefault="00363781">
                  <w:pPr>
                    <w:pStyle w:val="EmptyCellLayoutStyle"/>
                    <w:spacing w:after="0" w:line="240" w:lineRule="auto"/>
                  </w:pPr>
                </w:p>
              </w:tc>
            </w:tr>
            <w:tr w:rsidR="00363781" w14:paraId="2C5B98EB" w14:textId="77777777">
              <w:trPr>
                <w:trHeight w:val="20"/>
              </w:trPr>
              <w:tc>
                <w:tcPr>
                  <w:tcW w:w="900" w:type="dxa"/>
                  <w:tcBorders>
                    <w:left w:val="single" w:sz="15" w:space="0" w:color="000000"/>
                  </w:tcBorders>
                </w:tcPr>
                <w:p w14:paraId="27898CDC" w14:textId="77777777" w:rsidR="00363781" w:rsidRDefault="00363781">
                  <w:pPr>
                    <w:pStyle w:val="EmptyCellLayoutStyle"/>
                    <w:spacing w:after="0" w:line="240" w:lineRule="auto"/>
                  </w:pPr>
                </w:p>
              </w:tc>
              <w:tc>
                <w:tcPr>
                  <w:tcW w:w="359" w:type="dxa"/>
                  <w:vMerge/>
                </w:tcPr>
                <w:p w14:paraId="62ED9748" w14:textId="77777777" w:rsidR="00363781" w:rsidRDefault="00363781">
                  <w:pPr>
                    <w:pStyle w:val="EmptyCellLayoutStyle"/>
                    <w:spacing w:after="0" w:line="240" w:lineRule="auto"/>
                  </w:pPr>
                </w:p>
              </w:tc>
              <w:tc>
                <w:tcPr>
                  <w:tcW w:w="180" w:type="dxa"/>
                </w:tcPr>
                <w:p w14:paraId="4FD18A4F" w14:textId="77777777" w:rsidR="00363781" w:rsidRDefault="00363781">
                  <w:pPr>
                    <w:pStyle w:val="EmptyCellLayoutStyle"/>
                    <w:spacing w:after="0" w:line="240" w:lineRule="auto"/>
                  </w:pPr>
                </w:p>
              </w:tc>
              <w:tc>
                <w:tcPr>
                  <w:tcW w:w="3240" w:type="dxa"/>
                </w:tcPr>
                <w:p w14:paraId="34B3DAC8" w14:textId="77777777" w:rsidR="00363781" w:rsidRDefault="00363781">
                  <w:pPr>
                    <w:pStyle w:val="EmptyCellLayoutStyle"/>
                    <w:spacing w:after="0" w:line="240" w:lineRule="auto"/>
                  </w:pPr>
                </w:p>
              </w:tc>
              <w:tc>
                <w:tcPr>
                  <w:tcW w:w="2160" w:type="dxa"/>
                </w:tcPr>
                <w:p w14:paraId="72DCFB93" w14:textId="77777777" w:rsidR="00363781" w:rsidRDefault="00363781">
                  <w:pPr>
                    <w:pStyle w:val="EmptyCellLayoutStyle"/>
                    <w:spacing w:after="0" w:line="240" w:lineRule="auto"/>
                  </w:pPr>
                </w:p>
              </w:tc>
              <w:tc>
                <w:tcPr>
                  <w:tcW w:w="359" w:type="dxa"/>
                  <w:vMerge/>
                </w:tcPr>
                <w:p w14:paraId="22AC3D33" w14:textId="77777777" w:rsidR="00363781" w:rsidRDefault="00363781">
                  <w:pPr>
                    <w:pStyle w:val="EmptyCellLayoutStyle"/>
                    <w:spacing w:after="0" w:line="240" w:lineRule="auto"/>
                  </w:pPr>
                </w:p>
              </w:tc>
              <w:tc>
                <w:tcPr>
                  <w:tcW w:w="180" w:type="dxa"/>
                </w:tcPr>
                <w:p w14:paraId="44B49EAD" w14:textId="77777777" w:rsidR="00363781" w:rsidRDefault="00363781">
                  <w:pPr>
                    <w:pStyle w:val="EmptyCellLayoutStyle"/>
                    <w:spacing w:after="0" w:line="240" w:lineRule="auto"/>
                  </w:pPr>
                </w:p>
              </w:tc>
              <w:tc>
                <w:tcPr>
                  <w:tcW w:w="3240" w:type="dxa"/>
                </w:tcPr>
                <w:p w14:paraId="603821D2" w14:textId="77777777" w:rsidR="00363781" w:rsidRDefault="00363781">
                  <w:pPr>
                    <w:pStyle w:val="EmptyCellLayoutStyle"/>
                    <w:spacing w:after="0" w:line="240" w:lineRule="auto"/>
                  </w:pPr>
                </w:p>
              </w:tc>
              <w:tc>
                <w:tcPr>
                  <w:tcW w:w="539" w:type="dxa"/>
                  <w:tcBorders>
                    <w:right w:val="single" w:sz="15" w:space="0" w:color="000000"/>
                  </w:tcBorders>
                </w:tcPr>
                <w:p w14:paraId="6476605C" w14:textId="77777777" w:rsidR="00363781" w:rsidRDefault="00363781">
                  <w:pPr>
                    <w:pStyle w:val="EmptyCellLayoutStyle"/>
                    <w:spacing w:after="0" w:line="240" w:lineRule="auto"/>
                  </w:pPr>
                </w:p>
              </w:tc>
            </w:tr>
            <w:tr w:rsidR="00363781" w14:paraId="7C98F53E" w14:textId="77777777">
              <w:trPr>
                <w:trHeight w:val="13"/>
              </w:trPr>
              <w:tc>
                <w:tcPr>
                  <w:tcW w:w="900" w:type="dxa"/>
                  <w:tcBorders>
                    <w:left w:val="single" w:sz="15" w:space="0" w:color="000000"/>
                  </w:tcBorders>
                </w:tcPr>
                <w:p w14:paraId="51062DA3" w14:textId="77777777" w:rsidR="00363781" w:rsidRDefault="00363781">
                  <w:pPr>
                    <w:pStyle w:val="EmptyCellLayoutStyle"/>
                    <w:spacing w:after="0" w:line="240" w:lineRule="auto"/>
                  </w:pPr>
                </w:p>
              </w:tc>
              <w:tc>
                <w:tcPr>
                  <w:tcW w:w="359" w:type="dxa"/>
                </w:tcPr>
                <w:p w14:paraId="75119DE1" w14:textId="77777777" w:rsidR="00363781" w:rsidRDefault="00363781">
                  <w:pPr>
                    <w:pStyle w:val="EmptyCellLayoutStyle"/>
                    <w:spacing w:after="0" w:line="240" w:lineRule="auto"/>
                  </w:pPr>
                </w:p>
              </w:tc>
              <w:tc>
                <w:tcPr>
                  <w:tcW w:w="180" w:type="dxa"/>
                </w:tcPr>
                <w:p w14:paraId="3FE2AE82" w14:textId="77777777" w:rsidR="00363781" w:rsidRDefault="00363781">
                  <w:pPr>
                    <w:pStyle w:val="EmptyCellLayoutStyle"/>
                    <w:spacing w:after="0" w:line="240" w:lineRule="auto"/>
                  </w:pPr>
                </w:p>
              </w:tc>
              <w:tc>
                <w:tcPr>
                  <w:tcW w:w="3240" w:type="dxa"/>
                </w:tcPr>
                <w:p w14:paraId="764D8F1C" w14:textId="77777777" w:rsidR="00363781" w:rsidRDefault="00363781">
                  <w:pPr>
                    <w:pStyle w:val="EmptyCellLayoutStyle"/>
                    <w:spacing w:after="0" w:line="240" w:lineRule="auto"/>
                  </w:pPr>
                </w:p>
              </w:tc>
              <w:tc>
                <w:tcPr>
                  <w:tcW w:w="2160" w:type="dxa"/>
                </w:tcPr>
                <w:p w14:paraId="187815DE" w14:textId="77777777" w:rsidR="00363781" w:rsidRDefault="00363781">
                  <w:pPr>
                    <w:pStyle w:val="EmptyCellLayoutStyle"/>
                    <w:spacing w:after="0" w:line="240" w:lineRule="auto"/>
                  </w:pPr>
                </w:p>
              </w:tc>
              <w:tc>
                <w:tcPr>
                  <w:tcW w:w="359" w:type="dxa"/>
                </w:tcPr>
                <w:p w14:paraId="51EBA051" w14:textId="77777777" w:rsidR="00363781" w:rsidRDefault="00363781">
                  <w:pPr>
                    <w:pStyle w:val="EmptyCellLayoutStyle"/>
                    <w:spacing w:after="0" w:line="240" w:lineRule="auto"/>
                  </w:pPr>
                </w:p>
              </w:tc>
              <w:tc>
                <w:tcPr>
                  <w:tcW w:w="180" w:type="dxa"/>
                </w:tcPr>
                <w:p w14:paraId="577225E1" w14:textId="77777777" w:rsidR="00363781" w:rsidRDefault="00363781">
                  <w:pPr>
                    <w:pStyle w:val="EmptyCellLayoutStyle"/>
                    <w:spacing w:after="0" w:line="240" w:lineRule="auto"/>
                  </w:pPr>
                </w:p>
              </w:tc>
              <w:tc>
                <w:tcPr>
                  <w:tcW w:w="3240" w:type="dxa"/>
                </w:tcPr>
                <w:p w14:paraId="51241C80" w14:textId="77777777" w:rsidR="00363781" w:rsidRDefault="00363781">
                  <w:pPr>
                    <w:pStyle w:val="EmptyCellLayoutStyle"/>
                    <w:spacing w:after="0" w:line="240" w:lineRule="auto"/>
                  </w:pPr>
                </w:p>
              </w:tc>
              <w:tc>
                <w:tcPr>
                  <w:tcW w:w="539" w:type="dxa"/>
                  <w:tcBorders>
                    <w:right w:val="single" w:sz="15" w:space="0" w:color="000000"/>
                  </w:tcBorders>
                </w:tcPr>
                <w:p w14:paraId="71664CB0" w14:textId="77777777" w:rsidR="00363781" w:rsidRDefault="00363781">
                  <w:pPr>
                    <w:pStyle w:val="EmptyCellLayoutStyle"/>
                    <w:spacing w:after="0" w:line="240" w:lineRule="auto"/>
                  </w:pPr>
                </w:p>
              </w:tc>
            </w:tr>
            <w:tr w:rsidR="00363781" w14:paraId="3C4800EE" w14:textId="77777777">
              <w:trPr>
                <w:trHeight w:val="55"/>
              </w:trPr>
              <w:tc>
                <w:tcPr>
                  <w:tcW w:w="900" w:type="dxa"/>
                  <w:tcBorders>
                    <w:left w:val="single" w:sz="15" w:space="0" w:color="000000"/>
                  </w:tcBorders>
                </w:tcPr>
                <w:p w14:paraId="13054EBA" w14:textId="77777777" w:rsidR="00363781" w:rsidRDefault="00363781">
                  <w:pPr>
                    <w:pStyle w:val="EmptyCellLayoutStyle"/>
                    <w:spacing w:after="0" w:line="240" w:lineRule="auto"/>
                  </w:pPr>
                </w:p>
              </w:tc>
              <w:tc>
                <w:tcPr>
                  <w:tcW w:w="359" w:type="dxa"/>
                </w:tcPr>
                <w:p w14:paraId="4DA9EB25" w14:textId="77777777" w:rsidR="00363781" w:rsidRDefault="00363781">
                  <w:pPr>
                    <w:pStyle w:val="EmptyCellLayoutStyle"/>
                    <w:spacing w:after="0" w:line="240" w:lineRule="auto"/>
                  </w:pPr>
                </w:p>
              </w:tc>
              <w:tc>
                <w:tcPr>
                  <w:tcW w:w="180" w:type="dxa"/>
                </w:tcPr>
                <w:p w14:paraId="0AAEBF6A" w14:textId="77777777" w:rsidR="00363781" w:rsidRDefault="00363781">
                  <w:pPr>
                    <w:pStyle w:val="EmptyCellLayoutStyle"/>
                    <w:spacing w:after="0" w:line="240" w:lineRule="auto"/>
                  </w:pPr>
                </w:p>
              </w:tc>
              <w:tc>
                <w:tcPr>
                  <w:tcW w:w="3240" w:type="dxa"/>
                </w:tcPr>
                <w:p w14:paraId="6CF1F83B" w14:textId="77777777" w:rsidR="00363781" w:rsidRDefault="00363781">
                  <w:pPr>
                    <w:pStyle w:val="EmptyCellLayoutStyle"/>
                    <w:spacing w:after="0" w:line="240" w:lineRule="auto"/>
                  </w:pPr>
                </w:p>
              </w:tc>
              <w:tc>
                <w:tcPr>
                  <w:tcW w:w="2160" w:type="dxa"/>
                </w:tcPr>
                <w:p w14:paraId="19CCEE84" w14:textId="77777777" w:rsidR="00363781" w:rsidRDefault="003637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63781" w14:paraId="6824D67E" w14:textId="77777777">
                    <w:trPr>
                      <w:trHeight w:val="212"/>
                    </w:trPr>
                    <w:tc>
                      <w:tcPr>
                        <w:tcW w:w="360" w:type="dxa"/>
                        <w:tcBorders>
                          <w:top w:val="nil"/>
                          <w:left w:val="nil"/>
                          <w:bottom w:val="nil"/>
                          <w:right w:val="nil"/>
                        </w:tcBorders>
                        <w:tcMar>
                          <w:top w:w="39" w:type="dxa"/>
                          <w:left w:w="39" w:type="dxa"/>
                          <w:bottom w:w="39" w:type="dxa"/>
                          <w:right w:w="39" w:type="dxa"/>
                        </w:tcMar>
                      </w:tcPr>
                      <w:p w14:paraId="65E6F3D3" w14:textId="77777777" w:rsidR="00363781" w:rsidRDefault="000B7392">
                        <w:pPr>
                          <w:spacing w:after="0" w:line="240" w:lineRule="auto"/>
                        </w:pPr>
                        <w:r>
                          <w:rPr>
                            <w:rFonts w:ascii="Arial" w:eastAsia="Arial" w:hAnsi="Arial"/>
                            <w:color w:val="000000"/>
                          </w:rPr>
                          <w:t>N</w:t>
                        </w:r>
                      </w:p>
                    </w:tc>
                  </w:tr>
                </w:tbl>
                <w:p w14:paraId="68458EBD" w14:textId="77777777" w:rsidR="00363781" w:rsidRDefault="00363781">
                  <w:pPr>
                    <w:spacing w:after="0" w:line="240" w:lineRule="auto"/>
                  </w:pPr>
                </w:p>
              </w:tc>
              <w:tc>
                <w:tcPr>
                  <w:tcW w:w="180" w:type="dxa"/>
                </w:tcPr>
                <w:p w14:paraId="4F81E93D" w14:textId="77777777" w:rsidR="00363781" w:rsidRDefault="00363781">
                  <w:pPr>
                    <w:pStyle w:val="EmptyCellLayoutStyle"/>
                    <w:spacing w:after="0" w:line="240" w:lineRule="auto"/>
                  </w:pPr>
                </w:p>
              </w:tc>
              <w:tc>
                <w:tcPr>
                  <w:tcW w:w="3240" w:type="dxa"/>
                </w:tcPr>
                <w:p w14:paraId="45DD974F" w14:textId="77777777" w:rsidR="00363781" w:rsidRDefault="00363781">
                  <w:pPr>
                    <w:pStyle w:val="EmptyCellLayoutStyle"/>
                    <w:spacing w:after="0" w:line="240" w:lineRule="auto"/>
                  </w:pPr>
                </w:p>
              </w:tc>
              <w:tc>
                <w:tcPr>
                  <w:tcW w:w="539" w:type="dxa"/>
                  <w:tcBorders>
                    <w:right w:val="single" w:sz="15" w:space="0" w:color="000000"/>
                  </w:tcBorders>
                </w:tcPr>
                <w:p w14:paraId="61029CD8" w14:textId="77777777" w:rsidR="00363781" w:rsidRDefault="00363781">
                  <w:pPr>
                    <w:pStyle w:val="EmptyCellLayoutStyle"/>
                    <w:spacing w:after="0" w:line="240" w:lineRule="auto"/>
                  </w:pPr>
                </w:p>
              </w:tc>
            </w:tr>
            <w:tr w:rsidR="00363781" w14:paraId="009BC154" w14:textId="77777777">
              <w:trPr>
                <w:trHeight w:val="235"/>
              </w:trPr>
              <w:tc>
                <w:tcPr>
                  <w:tcW w:w="900" w:type="dxa"/>
                  <w:tcBorders>
                    <w:left w:val="single" w:sz="15" w:space="0" w:color="000000"/>
                  </w:tcBorders>
                </w:tcPr>
                <w:p w14:paraId="31588AF8" w14:textId="77777777" w:rsidR="00363781" w:rsidRDefault="003637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63781" w14:paraId="7AEF1699" w14:textId="77777777">
                    <w:trPr>
                      <w:trHeight w:val="212"/>
                    </w:trPr>
                    <w:tc>
                      <w:tcPr>
                        <w:tcW w:w="360" w:type="dxa"/>
                        <w:tcBorders>
                          <w:top w:val="nil"/>
                          <w:left w:val="nil"/>
                          <w:bottom w:val="nil"/>
                          <w:right w:val="nil"/>
                        </w:tcBorders>
                        <w:tcMar>
                          <w:top w:w="39" w:type="dxa"/>
                          <w:left w:w="39" w:type="dxa"/>
                          <w:bottom w:w="39" w:type="dxa"/>
                          <w:right w:w="39" w:type="dxa"/>
                        </w:tcMar>
                      </w:tcPr>
                      <w:p w14:paraId="2CD82423" w14:textId="77777777" w:rsidR="00363781" w:rsidRDefault="000B7392">
                        <w:pPr>
                          <w:spacing w:after="0" w:line="240" w:lineRule="auto"/>
                        </w:pPr>
                        <w:r>
                          <w:rPr>
                            <w:rFonts w:ascii="Arial" w:eastAsia="Arial" w:hAnsi="Arial"/>
                            <w:color w:val="000000"/>
                          </w:rPr>
                          <w:t>N</w:t>
                        </w:r>
                      </w:p>
                    </w:tc>
                  </w:tr>
                </w:tbl>
                <w:p w14:paraId="4142DB27" w14:textId="77777777" w:rsidR="00363781" w:rsidRDefault="00363781">
                  <w:pPr>
                    <w:spacing w:after="0" w:line="240" w:lineRule="auto"/>
                  </w:pPr>
                </w:p>
              </w:tc>
              <w:tc>
                <w:tcPr>
                  <w:tcW w:w="180" w:type="dxa"/>
                </w:tcPr>
                <w:p w14:paraId="3CDE2C7A" w14:textId="77777777" w:rsidR="00363781" w:rsidRDefault="0036378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63781" w14:paraId="3974BB67" w14:textId="77777777">
                    <w:trPr>
                      <w:trHeight w:val="192"/>
                    </w:trPr>
                    <w:tc>
                      <w:tcPr>
                        <w:tcW w:w="3240" w:type="dxa"/>
                        <w:tcBorders>
                          <w:top w:val="nil"/>
                          <w:left w:val="nil"/>
                          <w:bottom w:val="nil"/>
                          <w:right w:val="nil"/>
                        </w:tcBorders>
                        <w:tcMar>
                          <w:top w:w="39" w:type="dxa"/>
                          <w:left w:w="39" w:type="dxa"/>
                          <w:bottom w:w="39" w:type="dxa"/>
                          <w:right w:w="39" w:type="dxa"/>
                        </w:tcMar>
                      </w:tcPr>
                      <w:p w14:paraId="325D1ED6" w14:textId="77777777" w:rsidR="00363781" w:rsidRDefault="000B7392">
                        <w:pPr>
                          <w:spacing w:after="0" w:line="240" w:lineRule="auto"/>
                        </w:pPr>
                        <w:r>
                          <w:rPr>
                            <w:rFonts w:ascii="Arial" w:eastAsia="Arial" w:hAnsi="Arial"/>
                            <w:color w:val="000000"/>
                            <w:sz w:val="16"/>
                          </w:rPr>
                          <w:t>Approve leave requests.</w:t>
                        </w:r>
                      </w:p>
                    </w:tc>
                  </w:tr>
                </w:tbl>
                <w:p w14:paraId="4E463915" w14:textId="77777777" w:rsidR="00363781" w:rsidRDefault="00363781">
                  <w:pPr>
                    <w:spacing w:after="0" w:line="240" w:lineRule="auto"/>
                  </w:pPr>
                </w:p>
              </w:tc>
              <w:tc>
                <w:tcPr>
                  <w:tcW w:w="2160" w:type="dxa"/>
                </w:tcPr>
                <w:p w14:paraId="7708AC39" w14:textId="77777777" w:rsidR="00363781" w:rsidRDefault="00363781">
                  <w:pPr>
                    <w:pStyle w:val="EmptyCellLayoutStyle"/>
                    <w:spacing w:after="0" w:line="240" w:lineRule="auto"/>
                  </w:pPr>
                </w:p>
              </w:tc>
              <w:tc>
                <w:tcPr>
                  <w:tcW w:w="359" w:type="dxa"/>
                  <w:vMerge/>
                </w:tcPr>
                <w:p w14:paraId="22C3FF7E" w14:textId="77777777" w:rsidR="00363781" w:rsidRDefault="00363781">
                  <w:pPr>
                    <w:pStyle w:val="EmptyCellLayoutStyle"/>
                    <w:spacing w:after="0" w:line="240" w:lineRule="auto"/>
                  </w:pPr>
                </w:p>
              </w:tc>
              <w:tc>
                <w:tcPr>
                  <w:tcW w:w="180" w:type="dxa"/>
                </w:tcPr>
                <w:p w14:paraId="542D571E" w14:textId="77777777" w:rsidR="00363781" w:rsidRDefault="0036378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363781" w14:paraId="00EF6215" w14:textId="77777777">
                    <w:trPr>
                      <w:trHeight w:val="192"/>
                    </w:trPr>
                    <w:tc>
                      <w:tcPr>
                        <w:tcW w:w="3240" w:type="dxa"/>
                        <w:tcBorders>
                          <w:top w:val="nil"/>
                          <w:left w:val="nil"/>
                          <w:bottom w:val="nil"/>
                          <w:right w:val="nil"/>
                        </w:tcBorders>
                        <w:tcMar>
                          <w:top w:w="39" w:type="dxa"/>
                          <w:left w:w="39" w:type="dxa"/>
                          <w:bottom w:w="39" w:type="dxa"/>
                          <w:right w:w="39" w:type="dxa"/>
                        </w:tcMar>
                      </w:tcPr>
                      <w:p w14:paraId="6A740BA3" w14:textId="77777777" w:rsidR="00363781" w:rsidRDefault="000B7392">
                        <w:pPr>
                          <w:spacing w:after="0" w:line="240" w:lineRule="auto"/>
                        </w:pPr>
                        <w:r>
                          <w:rPr>
                            <w:rFonts w:ascii="Arial" w:eastAsia="Arial" w:hAnsi="Arial"/>
                            <w:color w:val="000000"/>
                            <w:sz w:val="16"/>
                          </w:rPr>
                          <w:t>Review work.</w:t>
                        </w:r>
                      </w:p>
                    </w:tc>
                  </w:tr>
                </w:tbl>
                <w:p w14:paraId="7A926863" w14:textId="77777777" w:rsidR="00363781" w:rsidRDefault="00363781">
                  <w:pPr>
                    <w:spacing w:after="0" w:line="240" w:lineRule="auto"/>
                  </w:pPr>
                </w:p>
              </w:tc>
              <w:tc>
                <w:tcPr>
                  <w:tcW w:w="539" w:type="dxa"/>
                  <w:tcBorders>
                    <w:right w:val="single" w:sz="15" w:space="0" w:color="000000"/>
                  </w:tcBorders>
                </w:tcPr>
                <w:p w14:paraId="5DBB96F9" w14:textId="77777777" w:rsidR="00363781" w:rsidRDefault="00363781">
                  <w:pPr>
                    <w:pStyle w:val="EmptyCellLayoutStyle"/>
                    <w:spacing w:after="0" w:line="240" w:lineRule="auto"/>
                  </w:pPr>
                </w:p>
              </w:tc>
            </w:tr>
            <w:tr w:rsidR="00363781" w14:paraId="35D74937" w14:textId="77777777">
              <w:trPr>
                <w:trHeight w:val="34"/>
              </w:trPr>
              <w:tc>
                <w:tcPr>
                  <w:tcW w:w="900" w:type="dxa"/>
                  <w:tcBorders>
                    <w:left w:val="single" w:sz="15" w:space="0" w:color="000000"/>
                  </w:tcBorders>
                </w:tcPr>
                <w:p w14:paraId="72545215" w14:textId="77777777" w:rsidR="00363781" w:rsidRDefault="00363781">
                  <w:pPr>
                    <w:pStyle w:val="EmptyCellLayoutStyle"/>
                    <w:spacing w:after="0" w:line="240" w:lineRule="auto"/>
                  </w:pPr>
                </w:p>
              </w:tc>
              <w:tc>
                <w:tcPr>
                  <w:tcW w:w="359" w:type="dxa"/>
                  <w:vMerge/>
                </w:tcPr>
                <w:p w14:paraId="27DDF408" w14:textId="77777777" w:rsidR="00363781" w:rsidRDefault="00363781">
                  <w:pPr>
                    <w:pStyle w:val="EmptyCellLayoutStyle"/>
                    <w:spacing w:after="0" w:line="240" w:lineRule="auto"/>
                  </w:pPr>
                </w:p>
              </w:tc>
              <w:tc>
                <w:tcPr>
                  <w:tcW w:w="180" w:type="dxa"/>
                </w:tcPr>
                <w:p w14:paraId="08E7946D" w14:textId="77777777" w:rsidR="00363781" w:rsidRDefault="00363781">
                  <w:pPr>
                    <w:pStyle w:val="EmptyCellLayoutStyle"/>
                    <w:spacing w:after="0" w:line="240" w:lineRule="auto"/>
                  </w:pPr>
                </w:p>
              </w:tc>
              <w:tc>
                <w:tcPr>
                  <w:tcW w:w="3240" w:type="dxa"/>
                  <w:vMerge/>
                </w:tcPr>
                <w:p w14:paraId="3735D1F2" w14:textId="77777777" w:rsidR="00363781" w:rsidRDefault="00363781">
                  <w:pPr>
                    <w:pStyle w:val="EmptyCellLayoutStyle"/>
                    <w:spacing w:after="0" w:line="240" w:lineRule="auto"/>
                  </w:pPr>
                </w:p>
              </w:tc>
              <w:tc>
                <w:tcPr>
                  <w:tcW w:w="2160" w:type="dxa"/>
                </w:tcPr>
                <w:p w14:paraId="26C3FB2B" w14:textId="77777777" w:rsidR="00363781" w:rsidRDefault="00363781">
                  <w:pPr>
                    <w:pStyle w:val="EmptyCellLayoutStyle"/>
                    <w:spacing w:after="0" w:line="240" w:lineRule="auto"/>
                  </w:pPr>
                </w:p>
              </w:tc>
              <w:tc>
                <w:tcPr>
                  <w:tcW w:w="359" w:type="dxa"/>
                </w:tcPr>
                <w:p w14:paraId="47877AAF" w14:textId="77777777" w:rsidR="00363781" w:rsidRDefault="00363781">
                  <w:pPr>
                    <w:pStyle w:val="EmptyCellLayoutStyle"/>
                    <w:spacing w:after="0" w:line="240" w:lineRule="auto"/>
                  </w:pPr>
                </w:p>
              </w:tc>
              <w:tc>
                <w:tcPr>
                  <w:tcW w:w="180" w:type="dxa"/>
                </w:tcPr>
                <w:p w14:paraId="337A7227" w14:textId="77777777" w:rsidR="00363781" w:rsidRDefault="00363781">
                  <w:pPr>
                    <w:pStyle w:val="EmptyCellLayoutStyle"/>
                    <w:spacing w:after="0" w:line="240" w:lineRule="auto"/>
                  </w:pPr>
                </w:p>
              </w:tc>
              <w:tc>
                <w:tcPr>
                  <w:tcW w:w="3240" w:type="dxa"/>
                  <w:vMerge/>
                </w:tcPr>
                <w:p w14:paraId="7B7A0F31" w14:textId="77777777" w:rsidR="00363781" w:rsidRDefault="00363781">
                  <w:pPr>
                    <w:pStyle w:val="EmptyCellLayoutStyle"/>
                    <w:spacing w:after="0" w:line="240" w:lineRule="auto"/>
                  </w:pPr>
                </w:p>
              </w:tc>
              <w:tc>
                <w:tcPr>
                  <w:tcW w:w="539" w:type="dxa"/>
                  <w:tcBorders>
                    <w:right w:val="single" w:sz="15" w:space="0" w:color="000000"/>
                  </w:tcBorders>
                </w:tcPr>
                <w:p w14:paraId="14A5C084" w14:textId="77777777" w:rsidR="00363781" w:rsidRDefault="00363781">
                  <w:pPr>
                    <w:pStyle w:val="EmptyCellLayoutStyle"/>
                    <w:spacing w:after="0" w:line="240" w:lineRule="auto"/>
                  </w:pPr>
                </w:p>
              </w:tc>
            </w:tr>
            <w:tr w:rsidR="00363781" w14:paraId="578EEDF4" w14:textId="77777777">
              <w:trPr>
                <w:trHeight w:val="20"/>
              </w:trPr>
              <w:tc>
                <w:tcPr>
                  <w:tcW w:w="900" w:type="dxa"/>
                  <w:tcBorders>
                    <w:left w:val="single" w:sz="15" w:space="0" w:color="000000"/>
                  </w:tcBorders>
                </w:tcPr>
                <w:p w14:paraId="1F20A4D7" w14:textId="77777777" w:rsidR="00363781" w:rsidRDefault="00363781">
                  <w:pPr>
                    <w:pStyle w:val="EmptyCellLayoutStyle"/>
                    <w:spacing w:after="0" w:line="240" w:lineRule="auto"/>
                  </w:pPr>
                </w:p>
              </w:tc>
              <w:tc>
                <w:tcPr>
                  <w:tcW w:w="359" w:type="dxa"/>
                  <w:vMerge/>
                </w:tcPr>
                <w:p w14:paraId="42608820" w14:textId="77777777" w:rsidR="00363781" w:rsidRDefault="00363781">
                  <w:pPr>
                    <w:pStyle w:val="EmptyCellLayoutStyle"/>
                    <w:spacing w:after="0" w:line="240" w:lineRule="auto"/>
                  </w:pPr>
                </w:p>
              </w:tc>
              <w:tc>
                <w:tcPr>
                  <w:tcW w:w="180" w:type="dxa"/>
                </w:tcPr>
                <w:p w14:paraId="0C52FA10" w14:textId="77777777" w:rsidR="00363781" w:rsidRDefault="00363781">
                  <w:pPr>
                    <w:pStyle w:val="EmptyCellLayoutStyle"/>
                    <w:spacing w:after="0" w:line="240" w:lineRule="auto"/>
                  </w:pPr>
                </w:p>
              </w:tc>
              <w:tc>
                <w:tcPr>
                  <w:tcW w:w="3240" w:type="dxa"/>
                </w:tcPr>
                <w:p w14:paraId="664FE165" w14:textId="77777777" w:rsidR="00363781" w:rsidRDefault="00363781">
                  <w:pPr>
                    <w:pStyle w:val="EmptyCellLayoutStyle"/>
                    <w:spacing w:after="0" w:line="240" w:lineRule="auto"/>
                  </w:pPr>
                </w:p>
              </w:tc>
              <w:tc>
                <w:tcPr>
                  <w:tcW w:w="2160" w:type="dxa"/>
                </w:tcPr>
                <w:p w14:paraId="2186D8A1" w14:textId="77777777" w:rsidR="00363781" w:rsidRDefault="00363781">
                  <w:pPr>
                    <w:pStyle w:val="EmptyCellLayoutStyle"/>
                    <w:spacing w:after="0" w:line="240" w:lineRule="auto"/>
                  </w:pPr>
                </w:p>
              </w:tc>
              <w:tc>
                <w:tcPr>
                  <w:tcW w:w="359" w:type="dxa"/>
                </w:tcPr>
                <w:p w14:paraId="4D315268" w14:textId="77777777" w:rsidR="00363781" w:rsidRDefault="00363781">
                  <w:pPr>
                    <w:pStyle w:val="EmptyCellLayoutStyle"/>
                    <w:spacing w:after="0" w:line="240" w:lineRule="auto"/>
                  </w:pPr>
                </w:p>
              </w:tc>
              <w:tc>
                <w:tcPr>
                  <w:tcW w:w="180" w:type="dxa"/>
                </w:tcPr>
                <w:p w14:paraId="78334947" w14:textId="77777777" w:rsidR="00363781" w:rsidRDefault="00363781">
                  <w:pPr>
                    <w:pStyle w:val="EmptyCellLayoutStyle"/>
                    <w:spacing w:after="0" w:line="240" w:lineRule="auto"/>
                  </w:pPr>
                </w:p>
              </w:tc>
              <w:tc>
                <w:tcPr>
                  <w:tcW w:w="3240" w:type="dxa"/>
                </w:tcPr>
                <w:p w14:paraId="628F1F67" w14:textId="77777777" w:rsidR="00363781" w:rsidRDefault="00363781">
                  <w:pPr>
                    <w:pStyle w:val="EmptyCellLayoutStyle"/>
                    <w:spacing w:after="0" w:line="240" w:lineRule="auto"/>
                  </w:pPr>
                </w:p>
              </w:tc>
              <w:tc>
                <w:tcPr>
                  <w:tcW w:w="539" w:type="dxa"/>
                  <w:tcBorders>
                    <w:right w:val="single" w:sz="15" w:space="0" w:color="000000"/>
                  </w:tcBorders>
                </w:tcPr>
                <w:p w14:paraId="27B4A0F0" w14:textId="77777777" w:rsidR="00363781" w:rsidRDefault="00363781">
                  <w:pPr>
                    <w:pStyle w:val="EmptyCellLayoutStyle"/>
                    <w:spacing w:after="0" w:line="240" w:lineRule="auto"/>
                  </w:pPr>
                </w:p>
              </w:tc>
            </w:tr>
            <w:tr w:rsidR="00363781" w14:paraId="46114A9C" w14:textId="77777777">
              <w:trPr>
                <w:trHeight w:val="69"/>
              </w:trPr>
              <w:tc>
                <w:tcPr>
                  <w:tcW w:w="900" w:type="dxa"/>
                  <w:tcBorders>
                    <w:left w:val="single" w:sz="15" w:space="0" w:color="000000"/>
                  </w:tcBorders>
                </w:tcPr>
                <w:p w14:paraId="214B9085" w14:textId="77777777" w:rsidR="00363781" w:rsidRDefault="00363781">
                  <w:pPr>
                    <w:pStyle w:val="EmptyCellLayoutStyle"/>
                    <w:spacing w:after="0" w:line="240" w:lineRule="auto"/>
                  </w:pPr>
                </w:p>
              </w:tc>
              <w:tc>
                <w:tcPr>
                  <w:tcW w:w="359" w:type="dxa"/>
                </w:tcPr>
                <w:p w14:paraId="6AF400DA" w14:textId="77777777" w:rsidR="00363781" w:rsidRDefault="00363781">
                  <w:pPr>
                    <w:pStyle w:val="EmptyCellLayoutStyle"/>
                    <w:spacing w:after="0" w:line="240" w:lineRule="auto"/>
                  </w:pPr>
                </w:p>
              </w:tc>
              <w:tc>
                <w:tcPr>
                  <w:tcW w:w="180" w:type="dxa"/>
                </w:tcPr>
                <w:p w14:paraId="2DD1906D" w14:textId="77777777" w:rsidR="00363781" w:rsidRDefault="00363781">
                  <w:pPr>
                    <w:pStyle w:val="EmptyCellLayoutStyle"/>
                    <w:spacing w:after="0" w:line="240" w:lineRule="auto"/>
                  </w:pPr>
                </w:p>
              </w:tc>
              <w:tc>
                <w:tcPr>
                  <w:tcW w:w="3240" w:type="dxa"/>
                </w:tcPr>
                <w:p w14:paraId="5B9E685B" w14:textId="77777777" w:rsidR="00363781" w:rsidRDefault="00363781">
                  <w:pPr>
                    <w:pStyle w:val="EmptyCellLayoutStyle"/>
                    <w:spacing w:after="0" w:line="240" w:lineRule="auto"/>
                  </w:pPr>
                </w:p>
              </w:tc>
              <w:tc>
                <w:tcPr>
                  <w:tcW w:w="2160" w:type="dxa"/>
                </w:tcPr>
                <w:p w14:paraId="67166531" w14:textId="77777777" w:rsidR="00363781" w:rsidRDefault="00363781">
                  <w:pPr>
                    <w:pStyle w:val="EmptyCellLayoutStyle"/>
                    <w:spacing w:after="0" w:line="240" w:lineRule="auto"/>
                  </w:pPr>
                </w:p>
              </w:tc>
              <w:tc>
                <w:tcPr>
                  <w:tcW w:w="359" w:type="dxa"/>
                </w:tcPr>
                <w:p w14:paraId="6134E57C" w14:textId="77777777" w:rsidR="00363781" w:rsidRDefault="00363781">
                  <w:pPr>
                    <w:pStyle w:val="EmptyCellLayoutStyle"/>
                    <w:spacing w:after="0" w:line="240" w:lineRule="auto"/>
                  </w:pPr>
                </w:p>
              </w:tc>
              <w:tc>
                <w:tcPr>
                  <w:tcW w:w="180" w:type="dxa"/>
                </w:tcPr>
                <w:p w14:paraId="4554BA56" w14:textId="77777777" w:rsidR="00363781" w:rsidRDefault="00363781">
                  <w:pPr>
                    <w:pStyle w:val="EmptyCellLayoutStyle"/>
                    <w:spacing w:after="0" w:line="240" w:lineRule="auto"/>
                  </w:pPr>
                </w:p>
              </w:tc>
              <w:tc>
                <w:tcPr>
                  <w:tcW w:w="3240" w:type="dxa"/>
                </w:tcPr>
                <w:p w14:paraId="5E7D4B7C" w14:textId="77777777" w:rsidR="00363781" w:rsidRDefault="00363781">
                  <w:pPr>
                    <w:pStyle w:val="EmptyCellLayoutStyle"/>
                    <w:spacing w:after="0" w:line="240" w:lineRule="auto"/>
                  </w:pPr>
                </w:p>
              </w:tc>
              <w:tc>
                <w:tcPr>
                  <w:tcW w:w="539" w:type="dxa"/>
                  <w:tcBorders>
                    <w:right w:val="single" w:sz="15" w:space="0" w:color="000000"/>
                  </w:tcBorders>
                </w:tcPr>
                <w:p w14:paraId="07C5B083" w14:textId="77777777" w:rsidR="00363781" w:rsidRDefault="00363781">
                  <w:pPr>
                    <w:pStyle w:val="EmptyCellLayoutStyle"/>
                    <w:spacing w:after="0" w:line="240" w:lineRule="auto"/>
                  </w:pPr>
                </w:p>
              </w:tc>
            </w:tr>
            <w:tr w:rsidR="00363781" w14:paraId="2D8B75EF" w14:textId="77777777">
              <w:trPr>
                <w:trHeight w:val="269"/>
              </w:trPr>
              <w:tc>
                <w:tcPr>
                  <w:tcW w:w="900" w:type="dxa"/>
                  <w:tcBorders>
                    <w:left w:val="single" w:sz="15" w:space="0" w:color="000000"/>
                  </w:tcBorders>
                </w:tcPr>
                <w:p w14:paraId="20682548" w14:textId="77777777" w:rsidR="00363781" w:rsidRDefault="003637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63781" w14:paraId="5F8B0BEF" w14:textId="77777777">
                    <w:trPr>
                      <w:trHeight w:val="212"/>
                    </w:trPr>
                    <w:tc>
                      <w:tcPr>
                        <w:tcW w:w="360" w:type="dxa"/>
                        <w:tcBorders>
                          <w:top w:val="nil"/>
                          <w:left w:val="nil"/>
                          <w:bottom w:val="nil"/>
                          <w:right w:val="nil"/>
                        </w:tcBorders>
                        <w:tcMar>
                          <w:top w:w="39" w:type="dxa"/>
                          <w:left w:w="39" w:type="dxa"/>
                          <w:bottom w:w="39" w:type="dxa"/>
                          <w:right w:w="39" w:type="dxa"/>
                        </w:tcMar>
                      </w:tcPr>
                      <w:p w14:paraId="566AF021" w14:textId="77777777" w:rsidR="00363781" w:rsidRDefault="000B7392">
                        <w:pPr>
                          <w:spacing w:after="0" w:line="240" w:lineRule="auto"/>
                        </w:pPr>
                        <w:r>
                          <w:rPr>
                            <w:rFonts w:ascii="Arial" w:eastAsia="Arial" w:hAnsi="Arial"/>
                            <w:color w:val="000000"/>
                          </w:rPr>
                          <w:t>N</w:t>
                        </w:r>
                      </w:p>
                    </w:tc>
                  </w:tr>
                </w:tbl>
                <w:p w14:paraId="7455C9E1" w14:textId="77777777" w:rsidR="00363781" w:rsidRDefault="00363781">
                  <w:pPr>
                    <w:spacing w:after="0" w:line="240" w:lineRule="auto"/>
                  </w:pPr>
                </w:p>
              </w:tc>
              <w:tc>
                <w:tcPr>
                  <w:tcW w:w="180" w:type="dxa"/>
                </w:tcPr>
                <w:p w14:paraId="1A2EB8D2" w14:textId="77777777" w:rsidR="00363781" w:rsidRDefault="003637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63781" w14:paraId="61B3131C" w14:textId="77777777">
                    <w:trPr>
                      <w:trHeight w:val="192"/>
                    </w:trPr>
                    <w:tc>
                      <w:tcPr>
                        <w:tcW w:w="3240" w:type="dxa"/>
                        <w:tcBorders>
                          <w:top w:val="nil"/>
                          <w:left w:val="nil"/>
                          <w:bottom w:val="nil"/>
                          <w:right w:val="nil"/>
                        </w:tcBorders>
                        <w:tcMar>
                          <w:top w:w="39" w:type="dxa"/>
                          <w:left w:w="39" w:type="dxa"/>
                          <w:bottom w:w="39" w:type="dxa"/>
                          <w:right w:w="39" w:type="dxa"/>
                        </w:tcMar>
                      </w:tcPr>
                      <w:p w14:paraId="0D752257" w14:textId="77777777" w:rsidR="00363781" w:rsidRDefault="000B7392">
                        <w:pPr>
                          <w:spacing w:after="0" w:line="240" w:lineRule="auto"/>
                        </w:pPr>
                        <w:r>
                          <w:rPr>
                            <w:rFonts w:ascii="Arial" w:eastAsia="Arial" w:hAnsi="Arial"/>
                            <w:color w:val="000000"/>
                            <w:sz w:val="16"/>
                          </w:rPr>
                          <w:t>Approve time and attendance.</w:t>
                        </w:r>
                      </w:p>
                    </w:tc>
                  </w:tr>
                </w:tbl>
                <w:p w14:paraId="2DF0F928" w14:textId="77777777" w:rsidR="00363781" w:rsidRDefault="00363781">
                  <w:pPr>
                    <w:spacing w:after="0" w:line="240" w:lineRule="auto"/>
                  </w:pPr>
                </w:p>
              </w:tc>
              <w:tc>
                <w:tcPr>
                  <w:tcW w:w="2160" w:type="dxa"/>
                </w:tcPr>
                <w:p w14:paraId="10934129" w14:textId="77777777" w:rsidR="00363781" w:rsidRDefault="003637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63781" w14:paraId="77A70348" w14:textId="77777777">
                    <w:trPr>
                      <w:trHeight w:val="212"/>
                    </w:trPr>
                    <w:tc>
                      <w:tcPr>
                        <w:tcW w:w="360" w:type="dxa"/>
                        <w:tcBorders>
                          <w:top w:val="nil"/>
                          <w:left w:val="nil"/>
                          <w:bottom w:val="nil"/>
                          <w:right w:val="nil"/>
                        </w:tcBorders>
                        <w:tcMar>
                          <w:top w:w="39" w:type="dxa"/>
                          <w:left w:w="39" w:type="dxa"/>
                          <w:bottom w:w="39" w:type="dxa"/>
                          <w:right w:w="39" w:type="dxa"/>
                        </w:tcMar>
                      </w:tcPr>
                      <w:p w14:paraId="7C377C43" w14:textId="77777777" w:rsidR="00363781" w:rsidRDefault="000B7392">
                        <w:pPr>
                          <w:spacing w:after="0" w:line="240" w:lineRule="auto"/>
                        </w:pPr>
                        <w:r>
                          <w:rPr>
                            <w:rFonts w:ascii="Arial" w:eastAsia="Arial" w:hAnsi="Arial"/>
                            <w:color w:val="000000"/>
                          </w:rPr>
                          <w:t>N</w:t>
                        </w:r>
                      </w:p>
                    </w:tc>
                  </w:tr>
                </w:tbl>
                <w:p w14:paraId="5D35E58E" w14:textId="77777777" w:rsidR="00363781" w:rsidRDefault="00363781">
                  <w:pPr>
                    <w:spacing w:after="0" w:line="240" w:lineRule="auto"/>
                  </w:pPr>
                </w:p>
              </w:tc>
              <w:tc>
                <w:tcPr>
                  <w:tcW w:w="180" w:type="dxa"/>
                </w:tcPr>
                <w:p w14:paraId="77B450EC" w14:textId="77777777" w:rsidR="00363781" w:rsidRDefault="003637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63781" w14:paraId="761677CA" w14:textId="77777777">
                    <w:trPr>
                      <w:trHeight w:val="192"/>
                    </w:trPr>
                    <w:tc>
                      <w:tcPr>
                        <w:tcW w:w="3240" w:type="dxa"/>
                        <w:tcBorders>
                          <w:top w:val="nil"/>
                          <w:left w:val="nil"/>
                          <w:bottom w:val="nil"/>
                          <w:right w:val="nil"/>
                        </w:tcBorders>
                        <w:tcMar>
                          <w:top w:w="39" w:type="dxa"/>
                          <w:left w:w="39" w:type="dxa"/>
                          <w:bottom w:w="39" w:type="dxa"/>
                          <w:right w:w="39" w:type="dxa"/>
                        </w:tcMar>
                      </w:tcPr>
                      <w:p w14:paraId="5B9173DB" w14:textId="77777777" w:rsidR="00363781" w:rsidRDefault="000B7392">
                        <w:pPr>
                          <w:spacing w:after="0" w:line="240" w:lineRule="auto"/>
                        </w:pPr>
                        <w:r>
                          <w:rPr>
                            <w:rFonts w:ascii="Arial" w:eastAsia="Arial" w:hAnsi="Arial"/>
                            <w:color w:val="000000"/>
                            <w:sz w:val="16"/>
                          </w:rPr>
                          <w:t>Provide guidance on work methods.</w:t>
                        </w:r>
                      </w:p>
                    </w:tc>
                  </w:tr>
                </w:tbl>
                <w:p w14:paraId="56FE7B6A" w14:textId="77777777" w:rsidR="00363781" w:rsidRDefault="00363781">
                  <w:pPr>
                    <w:spacing w:after="0" w:line="240" w:lineRule="auto"/>
                  </w:pPr>
                </w:p>
              </w:tc>
              <w:tc>
                <w:tcPr>
                  <w:tcW w:w="539" w:type="dxa"/>
                  <w:tcBorders>
                    <w:right w:val="single" w:sz="15" w:space="0" w:color="000000"/>
                  </w:tcBorders>
                </w:tcPr>
                <w:p w14:paraId="7BD1753C" w14:textId="77777777" w:rsidR="00363781" w:rsidRDefault="00363781">
                  <w:pPr>
                    <w:pStyle w:val="EmptyCellLayoutStyle"/>
                    <w:spacing w:after="0" w:line="240" w:lineRule="auto"/>
                  </w:pPr>
                </w:p>
              </w:tc>
            </w:tr>
            <w:tr w:rsidR="00363781" w14:paraId="1CD9E91F" w14:textId="77777777">
              <w:trPr>
                <w:trHeight w:val="20"/>
              </w:trPr>
              <w:tc>
                <w:tcPr>
                  <w:tcW w:w="900" w:type="dxa"/>
                  <w:tcBorders>
                    <w:left w:val="single" w:sz="15" w:space="0" w:color="000000"/>
                  </w:tcBorders>
                </w:tcPr>
                <w:p w14:paraId="5A382478" w14:textId="77777777" w:rsidR="00363781" w:rsidRDefault="00363781">
                  <w:pPr>
                    <w:pStyle w:val="EmptyCellLayoutStyle"/>
                    <w:spacing w:after="0" w:line="240" w:lineRule="auto"/>
                  </w:pPr>
                </w:p>
              </w:tc>
              <w:tc>
                <w:tcPr>
                  <w:tcW w:w="359" w:type="dxa"/>
                  <w:vMerge/>
                </w:tcPr>
                <w:p w14:paraId="36DBF6D9" w14:textId="77777777" w:rsidR="00363781" w:rsidRDefault="00363781">
                  <w:pPr>
                    <w:pStyle w:val="EmptyCellLayoutStyle"/>
                    <w:spacing w:after="0" w:line="240" w:lineRule="auto"/>
                  </w:pPr>
                </w:p>
              </w:tc>
              <w:tc>
                <w:tcPr>
                  <w:tcW w:w="180" w:type="dxa"/>
                </w:tcPr>
                <w:p w14:paraId="2F99A1D9" w14:textId="77777777" w:rsidR="00363781" w:rsidRDefault="00363781">
                  <w:pPr>
                    <w:pStyle w:val="EmptyCellLayoutStyle"/>
                    <w:spacing w:after="0" w:line="240" w:lineRule="auto"/>
                  </w:pPr>
                </w:p>
              </w:tc>
              <w:tc>
                <w:tcPr>
                  <w:tcW w:w="3240" w:type="dxa"/>
                </w:tcPr>
                <w:p w14:paraId="33E2D275" w14:textId="77777777" w:rsidR="00363781" w:rsidRDefault="00363781">
                  <w:pPr>
                    <w:pStyle w:val="EmptyCellLayoutStyle"/>
                    <w:spacing w:after="0" w:line="240" w:lineRule="auto"/>
                  </w:pPr>
                </w:p>
              </w:tc>
              <w:tc>
                <w:tcPr>
                  <w:tcW w:w="2160" w:type="dxa"/>
                </w:tcPr>
                <w:p w14:paraId="1FB09711" w14:textId="77777777" w:rsidR="00363781" w:rsidRDefault="00363781">
                  <w:pPr>
                    <w:pStyle w:val="EmptyCellLayoutStyle"/>
                    <w:spacing w:after="0" w:line="240" w:lineRule="auto"/>
                  </w:pPr>
                </w:p>
              </w:tc>
              <w:tc>
                <w:tcPr>
                  <w:tcW w:w="359" w:type="dxa"/>
                  <w:vMerge/>
                </w:tcPr>
                <w:p w14:paraId="54A0225E" w14:textId="77777777" w:rsidR="00363781" w:rsidRDefault="00363781">
                  <w:pPr>
                    <w:pStyle w:val="EmptyCellLayoutStyle"/>
                    <w:spacing w:after="0" w:line="240" w:lineRule="auto"/>
                  </w:pPr>
                </w:p>
              </w:tc>
              <w:tc>
                <w:tcPr>
                  <w:tcW w:w="180" w:type="dxa"/>
                </w:tcPr>
                <w:p w14:paraId="1E535D06" w14:textId="77777777" w:rsidR="00363781" w:rsidRDefault="00363781">
                  <w:pPr>
                    <w:pStyle w:val="EmptyCellLayoutStyle"/>
                    <w:spacing w:after="0" w:line="240" w:lineRule="auto"/>
                  </w:pPr>
                </w:p>
              </w:tc>
              <w:tc>
                <w:tcPr>
                  <w:tcW w:w="3240" w:type="dxa"/>
                </w:tcPr>
                <w:p w14:paraId="7F245FBB" w14:textId="77777777" w:rsidR="00363781" w:rsidRDefault="00363781">
                  <w:pPr>
                    <w:pStyle w:val="EmptyCellLayoutStyle"/>
                    <w:spacing w:after="0" w:line="240" w:lineRule="auto"/>
                  </w:pPr>
                </w:p>
              </w:tc>
              <w:tc>
                <w:tcPr>
                  <w:tcW w:w="539" w:type="dxa"/>
                  <w:tcBorders>
                    <w:right w:val="single" w:sz="15" w:space="0" w:color="000000"/>
                  </w:tcBorders>
                </w:tcPr>
                <w:p w14:paraId="31797DBF" w14:textId="77777777" w:rsidR="00363781" w:rsidRDefault="00363781">
                  <w:pPr>
                    <w:pStyle w:val="EmptyCellLayoutStyle"/>
                    <w:spacing w:after="0" w:line="240" w:lineRule="auto"/>
                  </w:pPr>
                </w:p>
              </w:tc>
            </w:tr>
            <w:tr w:rsidR="00363781" w14:paraId="2DB1CC1D" w14:textId="77777777">
              <w:trPr>
                <w:trHeight w:val="69"/>
              </w:trPr>
              <w:tc>
                <w:tcPr>
                  <w:tcW w:w="900" w:type="dxa"/>
                  <w:tcBorders>
                    <w:left w:val="single" w:sz="15" w:space="0" w:color="000000"/>
                  </w:tcBorders>
                </w:tcPr>
                <w:p w14:paraId="6ED110D7" w14:textId="77777777" w:rsidR="00363781" w:rsidRDefault="00363781">
                  <w:pPr>
                    <w:pStyle w:val="EmptyCellLayoutStyle"/>
                    <w:spacing w:after="0" w:line="240" w:lineRule="auto"/>
                  </w:pPr>
                </w:p>
              </w:tc>
              <w:tc>
                <w:tcPr>
                  <w:tcW w:w="359" w:type="dxa"/>
                </w:tcPr>
                <w:p w14:paraId="65800C5A" w14:textId="77777777" w:rsidR="00363781" w:rsidRDefault="00363781">
                  <w:pPr>
                    <w:pStyle w:val="EmptyCellLayoutStyle"/>
                    <w:spacing w:after="0" w:line="240" w:lineRule="auto"/>
                  </w:pPr>
                </w:p>
              </w:tc>
              <w:tc>
                <w:tcPr>
                  <w:tcW w:w="180" w:type="dxa"/>
                </w:tcPr>
                <w:p w14:paraId="7C66C976" w14:textId="77777777" w:rsidR="00363781" w:rsidRDefault="00363781">
                  <w:pPr>
                    <w:pStyle w:val="EmptyCellLayoutStyle"/>
                    <w:spacing w:after="0" w:line="240" w:lineRule="auto"/>
                  </w:pPr>
                </w:p>
              </w:tc>
              <w:tc>
                <w:tcPr>
                  <w:tcW w:w="3240" w:type="dxa"/>
                </w:tcPr>
                <w:p w14:paraId="0E4B9BDF" w14:textId="77777777" w:rsidR="00363781" w:rsidRDefault="00363781">
                  <w:pPr>
                    <w:pStyle w:val="EmptyCellLayoutStyle"/>
                    <w:spacing w:after="0" w:line="240" w:lineRule="auto"/>
                  </w:pPr>
                </w:p>
              </w:tc>
              <w:tc>
                <w:tcPr>
                  <w:tcW w:w="2160" w:type="dxa"/>
                </w:tcPr>
                <w:p w14:paraId="05A771FD" w14:textId="77777777" w:rsidR="00363781" w:rsidRDefault="00363781">
                  <w:pPr>
                    <w:pStyle w:val="EmptyCellLayoutStyle"/>
                    <w:spacing w:after="0" w:line="240" w:lineRule="auto"/>
                  </w:pPr>
                </w:p>
              </w:tc>
              <w:tc>
                <w:tcPr>
                  <w:tcW w:w="359" w:type="dxa"/>
                </w:tcPr>
                <w:p w14:paraId="03CC9E54" w14:textId="77777777" w:rsidR="00363781" w:rsidRDefault="00363781">
                  <w:pPr>
                    <w:pStyle w:val="EmptyCellLayoutStyle"/>
                    <w:spacing w:after="0" w:line="240" w:lineRule="auto"/>
                  </w:pPr>
                </w:p>
              </w:tc>
              <w:tc>
                <w:tcPr>
                  <w:tcW w:w="180" w:type="dxa"/>
                </w:tcPr>
                <w:p w14:paraId="5BE29E75" w14:textId="77777777" w:rsidR="00363781" w:rsidRDefault="00363781">
                  <w:pPr>
                    <w:pStyle w:val="EmptyCellLayoutStyle"/>
                    <w:spacing w:after="0" w:line="240" w:lineRule="auto"/>
                  </w:pPr>
                </w:p>
              </w:tc>
              <w:tc>
                <w:tcPr>
                  <w:tcW w:w="3240" w:type="dxa"/>
                </w:tcPr>
                <w:p w14:paraId="1FE5D336" w14:textId="77777777" w:rsidR="00363781" w:rsidRDefault="00363781">
                  <w:pPr>
                    <w:pStyle w:val="EmptyCellLayoutStyle"/>
                    <w:spacing w:after="0" w:line="240" w:lineRule="auto"/>
                  </w:pPr>
                </w:p>
              </w:tc>
              <w:tc>
                <w:tcPr>
                  <w:tcW w:w="539" w:type="dxa"/>
                  <w:tcBorders>
                    <w:right w:val="single" w:sz="15" w:space="0" w:color="000000"/>
                  </w:tcBorders>
                </w:tcPr>
                <w:p w14:paraId="4EE476E3" w14:textId="77777777" w:rsidR="00363781" w:rsidRDefault="00363781">
                  <w:pPr>
                    <w:pStyle w:val="EmptyCellLayoutStyle"/>
                    <w:spacing w:after="0" w:line="240" w:lineRule="auto"/>
                  </w:pPr>
                </w:p>
              </w:tc>
            </w:tr>
            <w:tr w:rsidR="00363781" w14:paraId="41E88BA6" w14:textId="77777777">
              <w:trPr>
                <w:trHeight w:val="270"/>
              </w:trPr>
              <w:tc>
                <w:tcPr>
                  <w:tcW w:w="900" w:type="dxa"/>
                  <w:tcBorders>
                    <w:left w:val="single" w:sz="15" w:space="0" w:color="000000"/>
                  </w:tcBorders>
                </w:tcPr>
                <w:p w14:paraId="18F052B9" w14:textId="77777777" w:rsidR="00363781" w:rsidRDefault="003637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63781" w14:paraId="29F2F3E9" w14:textId="77777777">
                    <w:trPr>
                      <w:trHeight w:val="212"/>
                    </w:trPr>
                    <w:tc>
                      <w:tcPr>
                        <w:tcW w:w="360" w:type="dxa"/>
                        <w:tcBorders>
                          <w:top w:val="nil"/>
                          <w:left w:val="nil"/>
                          <w:bottom w:val="nil"/>
                          <w:right w:val="nil"/>
                        </w:tcBorders>
                        <w:tcMar>
                          <w:top w:w="39" w:type="dxa"/>
                          <w:left w:w="39" w:type="dxa"/>
                          <w:bottom w:w="39" w:type="dxa"/>
                          <w:right w:w="39" w:type="dxa"/>
                        </w:tcMar>
                      </w:tcPr>
                      <w:p w14:paraId="56A2430B" w14:textId="77777777" w:rsidR="00363781" w:rsidRDefault="000B7392">
                        <w:pPr>
                          <w:spacing w:after="0" w:line="240" w:lineRule="auto"/>
                        </w:pPr>
                        <w:r>
                          <w:rPr>
                            <w:rFonts w:ascii="Arial" w:eastAsia="Arial" w:hAnsi="Arial"/>
                            <w:color w:val="000000"/>
                          </w:rPr>
                          <w:t>N</w:t>
                        </w:r>
                      </w:p>
                    </w:tc>
                  </w:tr>
                </w:tbl>
                <w:p w14:paraId="6883EF3C" w14:textId="77777777" w:rsidR="00363781" w:rsidRDefault="00363781">
                  <w:pPr>
                    <w:spacing w:after="0" w:line="240" w:lineRule="auto"/>
                  </w:pPr>
                </w:p>
              </w:tc>
              <w:tc>
                <w:tcPr>
                  <w:tcW w:w="180" w:type="dxa"/>
                </w:tcPr>
                <w:p w14:paraId="287DB67A" w14:textId="77777777" w:rsidR="00363781" w:rsidRDefault="003637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63781" w14:paraId="758C3893" w14:textId="77777777">
                    <w:trPr>
                      <w:trHeight w:val="192"/>
                    </w:trPr>
                    <w:tc>
                      <w:tcPr>
                        <w:tcW w:w="3240" w:type="dxa"/>
                        <w:tcBorders>
                          <w:top w:val="nil"/>
                          <w:left w:val="nil"/>
                          <w:bottom w:val="nil"/>
                          <w:right w:val="nil"/>
                        </w:tcBorders>
                        <w:tcMar>
                          <w:top w:w="39" w:type="dxa"/>
                          <w:left w:w="39" w:type="dxa"/>
                          <w:bottom w:w="39" w:type="dxa"/>
                          <w:right w:w="39" w:type="dxa"/>
                        </w:tcMar>
                      </w:tcPr>
                      <w:p w14:paraId="79CE2C73" w14:textId="77777777" w:rsidR="00363781" w:rsidRDefault="000B7392">
                        <w:pPr>
                          <w:spacing w:after="0" w:line="240" w:lineRule="auto"/>
                        </w:pPr>
                        <w:r>
                          <w:rPr>
                            <w:rFonts w:ascii="Arial" w:eastAsia="Arial" w:hAnsi="Arial"/>
                            <w:color w:val="000000"/>
                            <w:sz w:val="16"/>
                          </w:rPr>
                          <w:t>Orally reprimand.</w:t>
                        </w:r>
                      </w:p>
                    </w:tc>
                  </w:tr>
                </w:tbl>
                <w:p w14:paraId="1F6368E6" w14:textId="77777777" w:rsidR="00363781" w:rsidRDefault="00363781">
                  <w:pPr>
                    <w:spacing w:after="0" w:line="240" w:lineRule="auto"/>
                  </w:pPr>
                </w:p>
              </w:tc>
              <w:tc>
                <w:tcPr>
                  <w:tcW w:w="2160" w:type="dxa"/>
                </w:tcPr>
                <w:p w14:paraId="43BBFF05" w14:textId="77777777" w:rsidR="00363781" w:rsidRDefault="003637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63781" w14:paraId="2DCD74AA" w14:textId="77777777">
                    <w:trPr>
                      <w:trHeight w:val="212"/>
                    </w:trPr>
                    <w:tc>
                      <w:tcPr>
                        <w:tcW w:w="360" w:type="dxa"/>
                        <w:tcBorders>
                          <w:top w:val="nil"/>
                          <w:left w:val="nil"/>
                          <w:bottom w:val="nil"/>
                          <w:right w:val="nil"/>
                        </w:tcBorders>
                        <w:tcMar>
                          <w:top w:w="39" w:type="dxa"/>
                          <w:left w:w="39" w:type="dxa"/>
                          <w:bottom w:w="39" w:type="dxa"/>
                          <w:right w:w="39" w:type="dxa"/>
                        </w:tcMar>
                      </w:tcPr>
                      <w:p w14:paraId="1E3336E3" w14:textId="77777777" w:rsidR="00363781" w:rsidRDefault="000B7392">
                        <w:pPr>
                          <w:spacing w:after="0" w:line="240" w:lineRule="auto"/>
                        </w:pPr>
                        <w:r>
                          <w:rPr>
                            <w:rFonts w:ascii="Arial" w:eastAsia="Arial" w:hAnsi="Arial"/>
                            <w:color w:val="000000"/>
                          </w:rPr>
                          <w:t>N</w:t>
                        </w:r>
                      </w:p>
                    </w:tc>
                  </w:tr>
                </w:tbl>
                <w:p w14:paraId="3E015B33" w14:textId="77777777" w:rsidR="00363781" w:rsidRDefault="00363781">
                  <w:pPr>
                    <w:spacing w:after="0" w:line="240" w:lineRule="auto"/>
                  </w:pPr>
                </w:p>
              </w:tc>
              <w:tc>
                <w:tcPr>
                  <w:tcW w:w="180" w:type="dxa"/>
                </w:tcPr>
                <w:p w14:paraId="55148B44" w14:textId="77777777" w:rsidR="00363781" w:rsidRDefault="003637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63781" w14:paraId="0EC45CBE" w14:textId="77777777">
                    <w:trPr>
                      <w:trHeight w:val="192"/>
                    </w:trPr>
                    <w:tc>
                      <w:tcPr>
                        <w:tcW w:w="3240" w:type="dxa"/>
                        <w:tcBorders>
                          <w:top w:val="nil"/>
                          <w:left w:val="nil"/>
                          <w:bottom w:val="nil"/>
                          <w:right w:val="nil"/>
                        </w:tcBorders>
                        <w:tcMar>
                          <w:top w:w="39" w:type="dxa"/>
                          <w:left w:w="39" w:type="dxa"/>
                          <w:bottom w:w="39" w:type="dxa"/>
                          <w:right w:w="39" w:type="dxa"/>
                        </w:tcMar>
                      </w:tcPr>
                      <w:p w14:paraId="102FA472" w14:textId="77777777" w:rsidR="00363781" w:rsidRDefault="000B7392">
                        <w:pPr>
                          <w:spacing w:after="0" w:line="240" w:lineRule="auto"/>
                        </w:pPr>
                        <w:r>
                          <w:rPr>
                            <w:rFonts w:ascii="Arial" w:eastAsia="Arial" w:hAnsi="Arial"/>
                            <w:color w:val="000000"/>
                            <w:sz w:val="16"/>
                          </w:rPr>
                          <w:t>Train employees in the work.</w:t>
                        </w:r>
                      </w:p>
                    </w:tc>
                  </w:tr>
                </w:tbl>
                <w:p w14:paraId="1E26A8C3" w14:textId="77777777" w:rsidR="00363781" w:rsidRDefault="00363781">
                  <w:pPr>
                    <w:spacing w:after="0" w:line="240" w:lineRule="auto"/>
                  </w:pPr>
                </w:p>
              </w:tc>
              <w:tc>
                <w:tcPr>
                  <w:tcW w:w="539" w:type="dxa"/>
                  <w:tcBorders>
                    <w:right w:val="single" w:sz="15" w:space="0" w:color="000000"/>
                  </w:tcBorders>
                </w:tcPr>
                <w:p w14:paraId="4C24FC1C" w14:textId="77777777" w:rsidR="00363781" w:rsidRDefault="00363781">
                  <w:pPr>
                    <w:pStyle w:val="EmptyCellLayoutStyle"/>
                    <w:spacing w:after="0" w:line="240" w:lineRule="auto"/>
                  </w:pPr>
                </w:p>
              </w:tc>
            </w:tr>
            <w:tr w:rsidR="00363781" w14:paraId="50041F0E" w14:textId="77777777">
              <w:trPr>
                <w:trHeight w:val="20"/>
              </w:trPr>
              <w:tc>
                <w:tcPr>
                  <w:tcW w:w="900" w:type="dxa"/>
                  <w:tcBorders>
                    <w:left w:val="single" w:sz="15" w:space="0" w:color="000000"/>
                  </w:tcBorders>
                </w:tcPr>
                <w:p w14:paraId="1142321B" w14:textId="77777777" w:rsidR="00363781" w:rsidRDefault="00363781">
                  <w:pPr>
                    <w:pStyle w:val="EmptyCellLayoutStyle"/>
                    <w:spacing w:after="0" w:line="240" w:lineRule="auto"/>
                  </w:pPr>
                </w:p>
              </w:tc>
              <w:tc>
                <w:tcPr>
                  <w:tcW w:w="359" w:type="dxa"/>
                  <w:vMerge/>
                </w:tcPr>
                <w:p w14:paraId="3388DE45" w14:textId="77777777" w:rsidR="00363781" w:rsidRDefault="00363781">
                  <w:pPr>
                    <w:pStyle w:val="EmptyCellLayoutStyle"/>
                    <w:spacing w:after="0" w:line="240" w:lineRule="auto"/>
                  </w:pPr>
                </w:p>
              </w:tc>
              <w:tc>
                <w:tcPr>
                  <w:tcW w:w="180" w:type="dxa"/>
                </w:tcPr>
                <w:p w14:paraId="24C3DA34" w14:textId="77777777" w:rsidR="00363781" w:rsidRDefault="00363781">
                  <w:pPr>
                    <w:pStyle w:val="EmptyCellLayoutStyle"/>
                    <w:spacing w:after="0" w:line="240" w:lineRule="auto"/>
                  </w:pPr>
                </w:p>
              </w:tc>
              <w:tc>
                <w:tcPr>
                  <w:tcW w:w="3240" w:type="dxa"/>
                </w:tcPr>
                <w:p w14:paraId="0896CE44" w14:textId="77777777" w:rsidR="00363781" w:rsidRDefault="00363781">
                  <w:pPr>
                    <w:pStyle w:val="EmptyCellLayoutStyle"/>
                    <w:spacing w:after="0" w:line="240" w:lineRule="auto"/>
                  </w:pPr>
                </w:p>
              </w:tc>
              <w:tc>
                <w:tcPr>
                  <w:tcW w:w="2160" w:type="dxa"/>
                </w:tcPr>
                <w:p w14:paraId="1C73C439" w14:textId="77777777" w:rsidR="00363781" w:rsidRDefault="00363781">
                  <w:pPr>
                    <w:pStyle w:val="EmptyCellLayoutStyle"/>
                    <w:spacing w:after="0" w:line="240" w:lineRule="auto"/>
                  </w:pPr>
                </w:p>
              </w:tc>
              <w:tc>
                <w:tcPr>
                  <w:tcW w:w="359" w:type="dxa"/>
                  <w:vMerge/>
                </w:tcPr>
                <w:p w14:paraId="203B770E" w14:textId="77777777" w:rsidR="00363781" w:rsidRDefault="00363781">
                  <w:pPr>
                    <w:pStyle w:val="EmptyCellLayoutStyle"/>
                    <w:spacing w:after="0" w:line="240" w:lineRule="auto"/>
                  </w:pPr>
                </w:p>
              </w:tc>
              <w:tc>
                <w:tcPr>
                  <w:tcW w:w="180" w:type="dxa"/>
                </w:tcPr>
                <w:p w14:paraId="24531E58" w14:textId="77777777" w:rsidR="00363781" w:rsidRDefault="00363781">
                  <w:pPr>
                    <w:pStyle w:val="EmptyCellLayoutStyle"/>
                    <w:spacing w:after="0" w:line="240" w:lineRule="auto"/>
                  </w:pPr>
                </w:p>
              </w:tc>
              <w:tc>
                <w:tcPr>
                  <w:tcW w:w="3240" w:type="dxa"/>
                </w:tcPr>
                <w:p w14:paraId="23BFC9AC" w14:textId="77777777" w:rsidR="00363781" w:rsidRDefault="00363781">
                  <w:pPr>
                    <w:pStyle w:val="EmptyCellLayoutStyle"/>
                    <w:spacing w:after="0" w:line="240" w:lineRule="auto"/>
                  </w:pPr>
                </w:p>
              </w:tc>
              <w:tc>
                <w:tcPr>
                  <w:tcW w:w="539" w:type="dxa"/>
                  <w:tcBorders>
                    <w:right w:val="single" w:sz="15" w:space="0" w:color="000000"/>
                  </w:tcBorders>
                </w:tcPr>
                <w:p w14:paraId="0FA88BB4" w14:textId="77777777" w:rsidR="00363781" w:rsidRDefault="00363781">
                  <w:pPr>
                    <w:pStyle w:val="EmptyCellLayoutStyle"/>
                    <w:spacing w:after="0" w:line="240" w:lineRule="auto"/>
                  </w:pPr>
                </w:p>
              </w:tc>
            </w:tr>
            <w:tr w:rsidR="00363781" w14:paraId="39216636" w14:textId="77777777">
              <w:trPr>
                <w:trHeight w:val="249"/>
              </w:trPr>
              <w:tc>
                <w:tcPr>
                  <w:tcW w:w="900" w:type="dxa"/>
                  <w:tcBorders>
                    <w:left w:val="single" w:sz="15" w:space="0" w:color="000000"/>
                    <w:bottom w:val="single" w:sz="15" w:space="0" w:color="000000"/>
                  </w:tcBorders>
                </w:tcPr>
                <w:p w14:paraId="49282B6F" w14:textId="77777777" w:rsidR="00363781" w:rsidRDefault="00363781">
                  <w:pPr>
                    <w:pStyle w:val="EmptyCellLayoutStyle"/>
                    <w:spacing w:after="0" w:line="240" w:lineRule="auto"/>
                  </w:pPr>
                </w:p>
              </w:tc>
              <w:tc>
                <w:tcPr>
                  <w:tcW w:w="359" w:type="dxa"/>
                  <w:tcBorders>
                    <w:bottom w:val="single" w:sz="15" w:space="0" w:color="000000"/>
                  </w:tcBorders>
                </w:tcPr>
                <w:p w14:paraId="251728E1" w14:textId="77777777" w:rsidR="00363781" w:rsidRDefault="00363781">
                  <w:pPr>
                    <w:pStyle w:val="EmptyCellLayoutStyle"/>
                    <w:spacing w:after="0" w:line="240" w:lineRule="auto"/>
                  </w:pPr>
                </w:p>
              </w:tc>
              <w:tc>
                <w:tcPr>
                  <w:tcW w:w="180" w:type="dxa"/>
                  <w:tcBorders>
                    <w:bottom w:val="single" w:sz="15" w:space="0" w:color="000000"/>
                  </w:tcBorders>
                </w:tcPr>
                <w:p w14:paraId="0487F444" w14:textId="77777777" w:rsidR="00363781" w:rsidRDefault="00363781">
                  <w:pPr>
                    <w:pStyle w:val="EmptyCellLayoutStyle"/>
                    <w:spacing w:after="0" w:line="240" w:lineRule="auto"/>
                  </w:pPr>
                </w:p>
              </w:tc>
              <w:tc>
                <w:tcPr>
                  <w:tcW w:w="3240" w:type="dxa"/>
                  <w:tcBorders>
                    <w:bottom w:val="single" w:sz="15" w:space="0" w:color="000000"/>
                  </w:tcBorders>
                </w:tcPr>
                <w:p w14:paraId="6EB294D7" w14:textId="77777777" w:rsidR="00363781" w:rsidRDefault="00363781">
                  <w:pPr>
                    <w:pStyle w:val="EmptyCellLayoutStyle"/>
                    <w:spacing w:after="0" w:line="240" w:lineRule="auto"/>
                  </w:pPr>
                </w:p>
              </w:tc>
              <w:tc>
                <w:tcPr>
                  <w:tcW w:w="2160" w:type="dxa"/>
                  <w:tcBorders>
                    <w:bottom w:val="single" w:sz="15" w:space="0" w:color="000000"/>
                  </w:tcBorders>
                </w:tcPr>
                <w:p w14:paraId="5404E887" w14:textId="77777777" w:rsidR="00363781" w:rsidRDefault="00363781">
                  <w:pPr>
                    <w:pStyle w:val="EmptyCellLayoutStyle"/>
                    <w:spacing w:after="0" w:line="240" w:lineRule="auto"/>
                  </w:pPr>
                </w:p>
              </w:tc>
              <w:tc>
                <w:tcPr>
                  <w:tcW w:w="359" w:type="dxa"/>
                  <w:tcBorders>
                    <w:bottom w:val="single" w:sz="15" w:space="0" w:color="000000"/>
                  </w:tcBorders>
                </w:tcPr>
                <w:p w14:paraId="5B595696" w14:textId="77777777" w:rsidR="00363781" w:rsidRDefault="00363781">
                  <w:pPr>
                    <w:pStyle w:val="EmptyCellLayoutStyle"/>
                    <w:spacing w:after="0" w:line="240" w:lineRule="auto"/>
                  </w:pPr>
                </w:p>
              </w:tc>
              <w:tc>
                <w:tcPr>
                  <w:tcW w:w="180" w:type="dxa"/>
                  <w:tcBorders>
                    <w:bottom w:val="single" w:sz="15" w:space="0" w:color="000000"/>
                  </w:tcBorders>
                </w:tcPr>
                <w:p w14:paraId="0D5BA6A4" w14:textId="77777777" w:rsidR="00363781" w:rsidRDefault="00363781">
                  <w:pPr>
                    <w:pStyle w:val="EmptyCellLayoutStyle"/>
                    <w:spacing w:after="0" w:line="240" w:lineRule="auto"/>
                  </w:pPr>
                </w:p>
              </w:tc>
              <w:tc>
                <w:tcPr>
                  <w:tcW w:w="3240" w:type="dxa"/>
                  <w:tcBorders>
                    <w:bottom w:val="single" w:sz="15" w:space="0" w:color="000000"/>
                  </w:tcBorders>
                </w:tcPr>
                <w:p w14:paraId="10149582" w14:textId="77777777" w:rsidR="00363781" w:rsidRDefault="00363781">
                  <w:pPr>
                    <w:pStyle w:val="EmptyCellLayoutStyle"/>
                    <w:spacing w:after="0" w:line="240" w:lineRule="auto"/>
                  </w:pPr>
                </w:p>
              </w:tc>
              <w:tc>
                <w:tcPr>
                  <w:tcW w:w="539" w:type="dxa"/>
                  <w:tcBorders>
                    <w:bottom w:val="single" w:sz="15" w:space="0" w:color="000000"/>
                    <w:right w:val="single" w:sz="15" w:space="0" w:color="000000"/>
                  </w:tcBorders>
                </w:tcPr>
                <w:p w14:paraId="00B84AFC" w14:textId="77777777" w:rsidR="00363781" w:rsidRDefault="00363781">
                  <w:pPr>
                    <w:pStyle w:val="EmptyCellLayoutStyle"/>
                    <w:spacing w:after="0" w:line="240" w:lineRule="auto"/>
                  </w:pPr>
                </w:p>
              </w:tc>
            </w:tr>
          </w:tbl>
          <w:p w14:paraId="515AF617" w14:textId="77777777" w:rsidR="00363781" w:rsidRDefault="00363781">
            <w:pPr>
              <w:spacing w:after="0" w:line="240" w:lineRule="auto"/>
            </w:pPr>
          </w:p>
        </w:tc>
        <w:tc>
          <w:tcPr>
            <w:tcW w:w="179" w:type="dxa"/>
          </w:tcPr>
          <w:p w14:paraId="097A7257" w14:textId="77777777" w:rsidR="00363781" w:rsidRDefault="00363781">
            <w:pPr>
              <w:pStyle w:val="EmptyCellLayoutStyle"/>
              <w:spacing w:after="0" w:line="240" w:lineRule="auto"/>
            </w:pPr>
          </w:p>
        </w:tc>
      </w:tr>
      <w:tr w:rsidR="00363781" w14:paraId="389128B6" w14:textId="77777777">
        <w:trPr>
          <w:trHeight w:val="89"/>
        </w:trPr>
        <w:tc>
          <w:tcPr>
            <w:tcW w:w="179" w:type="dxa"/>
          </w:tcPr>
          <w:p w14:paraId="2C1B32EA" w14:textId="77777777" w:rsidR="00363781" w:rsidRDefault="00363781">
            <w:pPr>
              <w:pStyle w:val="EmptyCellLayoutStyle"/>
              <w:spacing w:after="0" w:line="240" w:lineRule="auto"/>
            </w:pPr>
          </w:p>
        </w:tc>
        <w:tc>
          <w:tcPr>
            <w:tcW w:w="0" w:type="dxa"/>
          </w:tcPr>
          <w:p w14:paraId="2A7CF65A" w14:textId="77777777" w:rsidR="00363781" w:rsidRDefault="00363781">
            <w:pPr>
              <w:pStyle w:val="EmptyCellLayoutStyle"/>
              <w:spacing w:after="0" w:line="240" w:lineRule="auto"/>
            </w:pPr>
          </w:p>
        </w:tc>
        <w:tc>
          <w:tcPr>
            <w:tcW w:w="0" w:type="dxa"/>
          </w:tcPr>
          <w:p w14:paraId="1703AF24" w14:textId="77777777" w:rsidR="00363781" w:rsidRDefault="00363781">
            <w:pPr>
              <w:pStyle w:val="EmptyCellLayoutStyle"/>
              <w:spacing w:after="0" w:line="240" w:lineRule="auto"/>
            </w:pPr>
          </w:p>
        </w:tc>
        <w:tc>
          <w:tcPr>
            <w:tcW w:w="0" w:type="dxa"/>
          </w:tcPr>
          <w:p w14:paraId="0362C6C2" w14:textId="77777777" w:rsidR="00363781" w:rsidRDefault="00363781">
            <w:pPr>
              <w:pStyle w:val="EmptyCellLayoutStyle"/>
              <w:spacing w:after="0" w:line="240" w:lineRule="auto"/>
            </w:pPr>
          </w:p>
        </w:tc>
        <w:tc>
          <w:tcPr>
            <w:tcW w:w="0" w:type="dxa"/>
          </w:tcPr>
          <w:p w14:paraId="7F6FA94F" w14:textId="77777777" w:rsidR="00363781" w:rsidRDefault="00363781">
            <w:pPr>
              <w:pStyle w:val="EmptyCellLayoutStyle"/>
              <w:spacing w:after="0" w:line="240" w:lineRule="auto"/>
            </w:pPr>
          </w:p>
        </w:tc>
        <w:tc>
          <w:tcPr>
            <w:tcW w:w="0" w:type="dxa"/>
          </w:tcPr>
          <w:p w14:paraId="79BF3BAC" w14:textId="77777777" w:rsidR="00363781" w:rsidRDefault="00363781">
            <w:pPr>
              <w:pStyle w:val="EmptyCellLayoutStyle"/>
              <w:spacing w:after="0" w:line="240" w:lineRule="auto"/>
            </w:pPr>
          </w:p>
        </w:tc>
        <w:tc>
          <w:tcPr>
            <w:tcW w:w="0" w:type="dxa"/>
          </w:tcPr>
          <w:p w14:paraId="38613EFB" w14:textId="77777777" w:rsidR="00363781" w:rsidRDefault="00363781">
            <w:pPr>
              <w:pStyle w:val="EmptyCellLayoutStyle"/>
              <w:spacing w:after="0" w:line="240" w:lineRule="auto"/>
            </w:pPr>
          </w:p>
        </w:tc>
        <w:tc>
          <w:tcPr>
            <w:tcW w:w="2505" w:type="dxa"/>
          </w:tcPr>
          <w:p w14:paraId="05B9E2A7" w14:textId="77777777" w:rsidR="00363781" w:rsidRDefault="00363781">
            <w:pPr>
              <w:pStyle w:val="EmptyCellLayoutStyle"/>
              <w:spacing w:after="0" w:line="240" w:lineRule="auto"/>
            </w:pPr>
          </w:p>
        </w:tc>
        <w:tc>
          <w:tcPr>
            <w:tcW w:w="6120" w:type="dxa"/>
          </w:tcPr>
          <w:p w14:paraId="4738CE60" w14:textId="77777777" w:rsidR="00363781" w:rsidRDefault="00363781">
            <w:pPr>
              <w:pStyle w:val="EmptyCellLayoutStyle"/>
              <w:spacing w:after="0" w:line="240" w:lineRule="auto"/>
            </w:pPr>
          </w:p>
        </w:tc>
        <w:tc>
          <w:tcPr>
            <w:tcW w:w="2534" w:type="dxa"/>
          </w:tcPr>
          <w:p w14:paraId="69520B12" w14:textId="77777777" w:rsidR="00363781" w:rsidRDefault="00363781">
            <w:pPr>
              <w:pStyle w:val="EmptyCellLayoutStyle"/>
              <w:spacing w:after="0" w:line="240" w:lineRule="auto"/>
            </w:pPr>
          </w:p>
        </w:tc>
        <w:tc>
          <w:tcPr>
            <w:tcW w:w="179" w:type="dxa"/>
          </w:tcPr>
          <w:p w14:paraId="0B7F9559" w14:textId="77777777" w:rsidR="00363781" w:rsidRDefault="00363781">
            <w:pPr>
              <w:pStyle w:val="EmptyCellLayoutStyle"/>
              <w:spacing w:after="0" w:line="240" w:lineRule="auto"/>
            </w:pPr>
          </w:p>
        </w:tc>
      </w:tr>
      <w:tr w:rsidR="004A670A" w14:paraId="3C3E01E1" w14:textId="77777777" w:rsidTr="004A670A">
        <w:tc>
          <w:tcPr>
            <w:tcW w:w="179" w:type="dxa"/>
          </w:tcPr>
          <w:p w14:paraId="33D39C7E" w14:textId="77777777" w:rsidR="00363781" w:rsidRDefault="0036378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A670A" w14:paraId="60114201" w14:textId="77777777" w:rsidTr="004A670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63781" w14:paraId="7AB903F6" w14:textId="77777777">
                    <w:trPr>
                      <w:trHeight w:val="192"/>
                    </w:trPr>
                    <w:tc>
                      <w:tcPr>
                        <w:tcW w:w="11160" w:type="dxa"/>
                        <w:tcBorders>
                          <w:top w:val="nil"/>
                          <w:left w:val="nil"/>
                          <w:bottom w:val="nil"/>
                          <w:right w:val="nil"/>
                        </w:tcBorders>
                        <w:tcMar>
                          <w:top w:w="39" w:type="dxa"/>
                          <w:left w:w="39" w:type="dxa"/>
                          <w:bottom w:w="39" w:type="dxa"/>
                          <w:right w:w="39" w:type="dxa"/>
                        </w:tcMar>
                      </w:tcPr>
                      <w:p w14:paraId="58276776" w14:textId="77777777" w:rsidR="00363781" w:rsidRDefault="000B739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6D9FC5D" w14:textId="77777777" w:rsidR="00363781" w:rsidRDefault="00363781">
                  <w:pPr>
                    <w:spacing w:after="0" w:line="240" w:lineRule="auto"/>
                  </w:pPr>
                </w:p>
              </w:tc>
            </w:tr>
            <w:tr w:rsidR="00363781" w14:paraId="22269DCF" w14:textId="77777777">
              <w:trPr>
                <w:trHeight w:val="99"/>
              </w:trPr>
              <w:tc>
                <w:tcPr>
                  <w:tcW w:w="0" w:type="dxa"/>
                  <w:tcBorders>
                    <w:left w:val="single" w:sz="15" w:space="0" w:color="000000"/>
                  </w:tcBorders>
                </w:tcPr>
                <w:p w14:paraId="111E116F" w14:textId="77777777" w:rsidR="00363781" w:rsidRDefault="00363781">
                  <w:pPr>
                    <w:pStyle w:val="EmptyCellLayoutStyle"/>
                    <w:spacing w:after="0" w:line="240" w:lineRule="auto"/>
                  </w:pPr>
                </w:p>
              </w:tc>
              <w:tc>
                <w:tcPr>
                  <w:tcW w:w="11159" w:type="dxa"/>
                  <w:tcBorders>
                    <w:right w:val="single" w:sz="15" w:space="0" w:color="000000"/>
                  </w:tcBorders>
                </w:tcPr>
                <w:p w14:paraId="498F8679" w14:textId="77777777" w:rsidR="00363781" w:rsidRDefault="00363781">
                  <w:pPr>
                    <w:pStyle w:val="EmptyCellLayoutStyle"/>
                    <w:spacing w:after="0" w:line="240" w:lineRule="auto"/>
                  </w:pPr>
                </w:p>
              </w:tc>
            </w:tr>
            <w:tr w:rsidR="00363781" w14:paraId="549725D5" w14:textId="77777777">
              <w:trPr>
                <w:trHeight w:val="290"/>
              </w:trPr>
              <w:tc>
                <w:tcPr>
                  <w:tcW w:w="0" w:type="dxa"/>
                  <w:tcBorders>
                    <w:left w:val="single" w:sz="15" w:space="0" w:color="000000"/>
                    <w:bottom w:val="single" w:sz="15" w:space="0" w:color="000000"/>
                  </w:tcBorders>
                </w:tcPr>
                <w:p w14:paraId="3E80DD79" w14:textId="77777777" w:rsidR="00363781" w:rsidRDefault="003637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63781" w14:paraId="2907CC25" w14:textId="77777777">
                    <w:trPr>
                      <w:trHeight w:val="212"/>
                    </w:trPr>
                    <w:tc>
                      <w:tcPr>
                        <w:tcW w:w="11160" w:type="dxa"/>
                        <w:tcBorders>
                          <w:top w:val="nil"/>
                          <w:left w:val="nil"/>
                          <w:bottom w:val="nil"/>
                          <w:right w:val="nil"/>
                        </w:tcBorders>
                        <w:tcMar>
                          <w:top w:w="39" w:type="dxa"/>
                          <w:left w:w="39" w:type="dxa"/>
                          <w:bottom w:w="39" w:type="dxa"/>
                          <w:right w:w="39" w:type="dxa"/>
                        </w:tcMar>
                      </w:tcPr>
                      <w:p w14:paraId="70BD4B89" w14:textId="77777777" w:rsidR="00363781" w:rsidRDefault="000B7392">
                        <w:pPr>
                          <w:spacing w:after="0" w:line="240" w:lineRule="auto"/>
                        </w:pPr>
                        <w:r>
                          <w:rPr>
                            <w:rFonts w:ascii="Arial" w:eastAsia="Arial" w:hAnsi="Arial"/>
                            <w:color w:val="000000"/>
                          </w:rPr>
                          <w:t>Yes</w:t>
                        </w:r>
                      </w:p>
                    </w:tc>
                  </w:tr>
                </w:tbl>
                <w:p w14:paraId="2B2F6735" w14:textId="77777777" w:rsidR="00363781" w:rsidRDefault="00363781">
                  <w:pPr>
                    <w:spacing w:after="0" w:line="240" w:lineRule="auto"/>
                  </w:pPr>
                </w:p>
              </w:tc>
            </w:tr>
          </w:tbl>
          <w:p w14:paraId="45934474" w14:textId="77777777" w:rsidR="00363781" w:rsidRDefault="00363781">
            <w:pPr>
              <w:spacing w:after="0" w:line="240" w:lineRule="auto"/>
            </w:pPr>
          </w:p>
        </w:tc>
        <w:tc>
          <w:tcPr>
            <w:tcW w:w="179" w:type="dxa"/>
          </w:tcPr>
          <w:p w14:paraId="295BA7B8" w14:textId="77777777" w:rsidR="00363781" w:rsidRDefault="00363781">
            <w:pPr>
              <w:pStyle w:val="EmptyCellLayoutStyle"/>
              <w:spacing w:after="0" w:line="240" w:lineRule="auto"/>
            </w:pPr>
          </w:p>
        </w:tc>
      </w:tr>
      <w:tr w:rsidR="00363781" w14:paraId="3A34E67B" w14:textId="77777777">
        <w:trPr>
          <w:trHeight w:val="110"/>
        </w:trPr>
        <w:tc>
          <w:tcPr>
            <w:tcW w:w="179" w:type="dxa"/>
          </w:tcPr>
          <w:p w14:paraId="31DAEBE2" w14:textId="77777777" w:rsidR="00363781" w:rsidRDefault="00363781">
            <w:pPr>
              <w:pStyle w:val="EmptyCellLayoutStyle"/>
              <w:spacing w:after="0" w:line="240" w:lineRule="auto"/>
            </w:pPr>
          </w:p>
        </w:tc>
        <w:tc>
          <w:tcPr>
            <w:tcW w:w="0" w:type="dxa"/>
          </w:tcPr>
          <w:p w14:paraId="3697FA18" w14:textId="77777777" w:rsidR="00363781" w:rsidRDefault="00363781">
            <w:pPr>
              <w:pStyle w:val="EmptyCellLayoutStyle"/>
              <w:spacing w:after="0" w:line="240" w:lineRule="auto"/>
            </w:pPr>
          </w:p>
        </w:tc>
        <w:tc>
          <w:tcPr>
            <w:tcW w:w="0" w:type="dxa"/>
          </w:tcPr>
          <w:p w14:paraId="7F623F02" w14:textId="77777777" w:rsidR="00363781" w:rsidRDefault="00363781">
            <w:pPr>
              <w:pStyle w:val="EmptyCellLayoutStyle"/>
              <w:spacing w:after="0" w:line="240" w:lineRule="auto"/>
            </w:pPr>
          </w:p>
        </w:tc>
        <w:tc>
          <w:tcPr>
            <w:tcW w:w="0" w:type="dxa"/>
          </w:tcPr>
          <w:p w14:paraId="77183D30" w14:textId="77777777" w:rsidR="00363781" w:rsidRDefault="00363781">
            <w:pPr>
              <w:pStyle w:val="EmptyCellLayoutStyle"/>
              <w:spacing w:after="0" w:line="240" w:lineRule="auto"/>
            </w:pPr>
          </w:p>
        </w:tc>
        <w:tc>
          <w:tcPr>
            <w:tcW w:w="0" w:type="dxa"/>
          </w:tcPr>
          <w:p w14:paraId="77F0583D" w14:textId="77777777" w:rsidR="00363781" w:rsidRDefault="00363781">
            <w:pPr>
              <w:pStyle w:val="EmptyCellLayoutStyle"/>
              <w:spacing w:after="0" w:line="240" w:lineRule="auto"/>
            </w:pPr>
          </w:p>
        </w:tc>
        <w:tc>
          <w:tcPr>
            <w:tcW w:w="0" w:type="dxa"/>
          </w:tcPr>
          <w:p w14:paraId="5A761B76" w14:textId="77777777" w:rsidR="00363781" w:rsidRDefault="00363781">
            <w:pPr>
              <w:pStyle w:val="EmptyCellLayoutStyle"/>
              <w:spacing w:after="0" w:line="240" w:lineRule="auto"/>
            </w:pPr>
          </w:p>
        </w:tc>
        <w:tc>
          <w:tcPr>
            <w:tcW w:w="0" w:type="dxa"/>
          </w:tcPr>
          <w:p w14:paraId="00086F17" w14:textId="77777777" w:rsidR="00363781" w:rsidRDefault="00363781">
            <w:pPr>
              <w:pStyle w:val="EmptyCellLayoutStyle"/>
              <w:spacing w:after="0" w:line="240" w:lineRule="auto"/>
            </w:pPr>
          </w:p>
        </w:tc>
        <w:tc>
          <w:tcPr>
            <w:tcW w:w="2505" w:type="dxa"/>
          </w:tcPr>
          <w:p w14:paraId="5E9A6413" w14:textId="77777777" w:rsidR="00363781" w:rsidRDefault="00363781">
            <w:pPr>
              <w:pStyle w:val="EmptyCellLayoutStyle"/>
              <w:spacing w:after="0" w:line="240" w:lineRule="auto"/>
            </w:pPr>
          </w:p>
        </w:tc>
        <w:tc>
          <w:tcPr>
            <w:tcW w:w="6120" w:type="dxa"/>
          </w:tcPr>
          <w:p w14:paraId="63FE18E0" w14:textId="77777777" w:rsidR="00363781" w:rsidRDefault="00363781">
            <w:pPr>
              <w:pStyle w:val="EmptyCellLayoutStyle"/>
              <w:spacing w:after="0" w:line="240" w:lineRule="auto"/>
            </w:pPr>
          </w:p>
        </w:tc>
        <w:tc>
          <w:tcPr>
            <w:tcW w:w="2534" w:type="dxa"/>
          </w:tcPr>
          <w:p w14:paraId="260D270A" w14:textId="77777777" w:rsidR="00363781" w:rsidRDefault="00363781">
            <w:pPr>
              <w:pStyle w:val="EmptyCellLayoutStyle"/>
              <w:spacing w:after="0" w:line="240" w:lineRule="auto"/>
            </w:pPr>
          </w:p>
        </w:tc>
        <w:tc>
          <w:tcPr>
            <w:tcW w:w="179" w:type="dxa"/>
          </w:tcPr>
          <w:p w14:paraId="619F600E" w14:textId="77777777" w:rsidR="00363781" w:rsidRDefault="00363781">
            <w:pPr>
              <w:pStyle w:val="EmptyCellLayoutStyle"/>
              <w:spacing w:after="0" w:line="240" w:lineRule="auto"/>
            </w:pPr>
          </w:p>
        </w:tc>
      </w:tr>
      <w:tr w:rsidR="004A670A" w14:paraId="4654FA30" w14:textId="77777777" w:rsidTr="004A670A">
        <w:tc>
          <w:tcPr>
            <w:tcW w:w="179" w:type="dxa"/>
          </w:tcPr>
          <w:p w14:paraId="1A7ADE05" w14:textId="77777777" w:rsidR="00363781" w:rsidRDefault="0036378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A670A" w14:paraId="21EB8399" w14:textId="77777777" w:rsidTr="004A670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63781" w14:paraId="10234728" w14:textId="77777777">
                    <w:trPr>
                      <w:trHeight w:val="192"/>
                    </w:trPr>
                    <w:tc>
                      <w:tcPr>
                        <w:tcW w:w="11160" w:type="dxa"/>
                        <w:tcBorders>
                          <w:top w:val="nil"/>
                          <w:left w:val="nil"/>
                          <w:bottom w:val="nil"/>
                          <w:right w:val="nil"/>
                        </w:tcBorders>
                        <w:tcMar>
                          <w:top w:w="39" w:type="dxa"/>
                          <w:left w:w="39" w:type="dxa"/>
                          <w:bottom w:w="39" w:type="dxa"/>
                          <w:right w:w="39" w:type="dxa"/>
                        </w:tcMar>
                      </w:tcPr>
                      <w:p w14:paraId="76A4176A" w14:textId="77777777" w:rsidR="00363781" w:rsidRDefault="000B7392">
                        <w:pPr>
                          <w:spacing w:after="0" w:line="240" w:lineRule="auto"/>
                        </w:pPr>
                        <w:r>
                          <w:rPr>
                            <w:rFonts w:ascii="Arial" w:eastAsia="Arial" w:hAnsi="Arial"/>
                            <w:b/>
                            <w:color w:val="000000"/>
                            <w:sz w:val="16"/>
                          </w:rPr>
                          <w:t>23. What are the essential functions of this position?</w:t>
                        </w:r>
                      </w:p>
                    </w:tc>
                  </w:tr>
                </w:tbl>
                <w:p w14:paraId="346D7092" w14:textId="77777777" w:rsidR="00363781" w:rsidRDefault="00363781">
                  <w:pPr>
                    <w:spacing w:after="0" w:line="240" w:lineRule="auto"/>
                  </w:pPr>
                </w:p>
              </w:tc>
            </w:tr>
            <w:tr w:rsidR="00363781" w14:paraId="5592C563" w14:textId="77777777">
              <w:trPr>
                <w:trHeight w:val="80"/>
              </w:trPr>
              <w:tc>
                <w:tcPr>
                  <w:tcW w:w="0" w:type="dxa"/>
                  <w:tcBorders>
                    <w:left w:val="single" w:sz="15" w:space="0" w:color="000000"/>
                  </w:tcBorders>
                </w:tcPr>
                <w:p w14:paraId="63243AFA" w14:textId="77777777" w:rsidR="00363781" w:rsidRDefault="00363781">
                  <w:pPr>
                    <w:pStyle w:val="EmptyCellLayoutStyle"/>
                    <w:spacing w:after="0" w:line="240" w:lineRule="auto"/>
                  </w:pPr>
                </w:p>
              </w:tc>
              <w:tc>
                <w:tcPr>
                  <w:tcW w:w="11159" w:type="dxa"/>
                  <w:tcBorders>
                    <w:right w:val="single" w:sz="15" w:space="0" w:color="000000"/>
                  </w:tcBorders>
                </w:tcPr>
                <w:p w14:paraId="7FF78413" w14:textId="77777777" w:rsidR="00363781" w:rsidRDefault="00363781">
                  <w:pPr>
                    <w:pStyle w:val="EmptyCellLayoutStyle"/>
                    <w:spacing w:after="0" w:line="240" w:lineRule="auto"/>
                  </w:pPr>
                </w:p>
              </w:tc>
            </w:tr>
            <w:tr w:rsidR="00363781" w14:paraId="63A5936B" w14:textId="77777777">
              <w:trPr>
                <w:trHeight w:val="290"/>
              </w:trPr>
              <w:tc>
                <w:tcPr>
                  <w:tcW w:w="0" w:type="dxa"/>
                  <w:tcBorders>
                    <w:left w:val="single" w:sz="15" w:space="0" w:color="000000"/>
                    <w:bottom w:val="single" w:sz="15" w:space="0" w:color="000000"/>
                  </w:tcBorders>
                </w:tcPr>
                <w:p w14:paraId="7AAB43CC" w14:textId="77777777" w:rsidR="00363781" w:rsidRDefault="003637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63781" w14:paraId="2FD51065" w14:textId="77777777">
                    <w:trPr>
                      <w:trHeight w:val="212"/>
                    </w:trPr>
                    <w:tc>
                      <w:tcPr>
                        <w:tcW w:w="11160" w:type="dxa"/>
                        <w:tcBorders>
                          <w:top w:val="nil"/>
                          <w:left w:val="nil"/>
                          <w:bottom w:val="nil"/>
                          <w:right w:val="nil"/>
                        </w:tcBorders>
                        <w:tcMar>
                          <w:top w:w="39" w:type="dxa"/>
                          <w:left w:w="39" w:type="dxa"/>
                          <w:bottom w:w="39" w:type="dxa"/>
                          <w:right w:w="39" w:type="dxa"/>
                        </w:tcMar>
                      </w:tcPr>
                      <w:p w14:paraId="1754EB56" w14:textId="1BCB1AB0" w:rsidR="00363781" w:rsidRDefault="000B7392">
                        <w:pPr>
                          <w:spacing w:after="0" w:line="240" w:lineRule="auto"/>
                        </w:pPr>
                        <w:r>
                          <w:rPr>
                            <w:rFonts w:ascii="Arial" w:eastAsia="Arial" w:hAnsi="Arial"/>
                            <w:color w:val="000000"/>
                          </w:rPr>
                          <w:t>Defending the client agency and its employees in moderate and complex litigation cases in state and federal courts</w:t>
                        </w:r>
                        <w:r w:rsidR="0002085E">
                          <w:rPr>
                            <w:rFonts w:ascii="Arial" w:eastAsia="Arial" w:hAnsi="Arial"/>
                            <w:color w:val="000000"/>
                          </w:rPr>
                          <w:t>, arbitrations</w:t>
                        </w:r>
                        <w:r>
                          <w:rPr>
                            <w:rFonts w:ascii="Arial" w:eastAsia="Arial" w:hAnsi="Arial"/>
                            <w:color w:val="000000"/>
                          </w:rPr>
                          <w:t xml:space="preserve"> </w:t>
                        </w:r>
                        <w:r w:rsidR="00C33549">
                          <w:rPr>
                            <w:rFonts w:ascii="Arial" w:eastAsia="Arial" w:hAnsi="Arial"/>
                            <w:color w:val="000000"/>
                          </w:rPr>
                          <w:t xml:space="preserve">and administrative hearings </w:t>
                        </w:r>
                        <w:r>
                          <w:rPr>
                            <w:rFonts w:ascii="Arial" w:eastAsia="Arial" w:hAnsi="Arial"/>
                            <w:color w:val="000000"/>
                          </w:rPr>
                          <w:t xml:space="preserve">from inception through appeal.  This includes drafting pleadings and briefs, legal research, conducting discovery, pre-trial motions, utilization of expert witnesses, the development and execution of defense strategies, conducting non-jury and jury trials, and appellate arguments.  Also, this position researches and prepares legal opinions and advice for client agencies and others as required; </w:t>
                        </w:r>
                        <w:r w:rsidR="006B1C50">
                          <w:rPr>
                            <w:rFonts w:ascii="Arial" w:eastAsia="Arial" w:hAnsi="Arial"/>
                            <w:color w:val="000000"/>
                          </w:rPr>
                          <w:t xml:space="preserve">occasionally </w:t>
                        </w:r>
                        <w:r>
                          <w:rPr>
                            <w:rFonts w:ascii="Arial" w:eastAsia="Arial" w:hAnsi="Arial"/>
                            <w:color w:val="000000"/>
                          </w:rPr>
                          <w:t xml:space="preserve">responds to </w:t>
                        </w:r>
                        <w:r w:rsidR="006B1C50">
                          <w:rPr>
                            <w:rFonts w:ascii="Arial" w:eastAsia="Arial" w:hAnsi="Arial"/>
                            <w:color w:val="000000"/>
                          </w:rPr>
                          <w:t xml:space="preserve">executive or </w:t>
                        </w:r>
                        <w:r>
                          <w:rPr>
                            <w:rFonts w:ascii="Arial" w:eastAsia="Arial" w:hAnsi="Arial"/>
                            <w:color w:val="000000"/>
                          </w:rPr>
                          <w:t>citizen inquiries; and handles appeals and any other matters when assigned.</w:t>
                        </w:r>
                      </w:p>
                    </w:tc>
                  </w:tr>
                </w:tbl>
                <w:p w14:paraId="1BE2B77A" w14:textId="77777777" w:rsidR="00363781" w:rsidRDefault="00363781">
                  <w:pPr>
                    <w:spacing w:after="0" w:line="240" w:lineRule="auto"/>
                  </w:pPr>
                </w:p>
              </w:tc>
            </w:tr>
          </w:tbl>
          <w:p w14:paraId="62155061" w14:textId="77777777" w:rsidR="00363781" w:rsidRDefault="00363781">
            <w:pPr>
              <w:spacing w:after="0" w:line="240" w:lineRule="auto"/>
            </w:pPr>
          </w:p>
        </w:tc>
        <w:tc>
          <w:tcPr>
            <w:tcW w:w="179" w:type="dxa"/>
          </w:tcPr>
          <w:p w14:paraId="6F69BBC2" w14:textId="77777777" w:rsidR="00363781" w:rsidRDefault="00363781">
            <w:pPr>
              <w:pStyle w:val="EmptyCellLayoutStyle"/>
              <w:spacing w:after="0" w:line="240" w:lineRule="auto"/>
            </w:pPr>
          </w:p>
        </w:tc>
      </w:tr>
      <w:tr w:rsidR="00363781" w14:paraId="37362C83" w14:textId="77777777">
        <w:trPr>
          <w:trHeight w:val="99"/>
        </w:trPr>
        <w:tc>
          <w:tcPr>
            <w:tcW w:w="179" w:type="dxa"/>
          </w:tcPr>
          <w:p w14:paraId="450ECEE4" w14:textId="77777777" w:rsidR="00363781" w:rsidRDefault="00363781">
            <w:pPr>
              <w:pStyle w:val="EmptyCellLayoutStyle"/>
              <w:spacing w:after="0" w:line="240" w:lineRule="auto"/>
            </w:pPr>
          </w:p>
        </w:tc>
        <w:tc>
          <w:tcPr>
            <w:tcW w:w="0" w:type="dxa"/>
          </w:tcPr>
          <w:p w14:paraId="6423D74B" w14:textId="77777777" w:rsidR="00363781" w:rsidRDefault="00363781">
            <w:pPr>
              <w:pStyle w:val="EmptyCellLayoutStyle"/>
              <w:spacing w:after="0" w:line="240" w:lineRule="auto"/>
            </w:pPr>
          </w:p>
        </w:tc>
        <w:tc>
          <w:tcPr>
            <w:tcW w:w="0" w:type="dxa"/>
          </w:tcPr>
          <w:p w14:paraId="4E07499D" w14:textId="77777777" w:rsidR="00363781" w:rsidRDefault="00363781">
            <w:pPr>
              <w:pStyle w:val="EmptyCellLayoutStyle"/>
              <w:spacing w:after="0" w:line="240" w:lineRule="auto"/>
            </w:pPr>
          </w:p>
        </w:tc>
        <w:tc>
          <w:tcPr>
            <w:tcW w:w="0" w:type="dxa"/>
          </w:tcPr>
          <w:p w14:paraId="089FDF0F" w14:textId="77777777" w:rsidR="00363781" w:rsidRDefault="00363781">
            <w:pPr>
              <w:pStyle w:val="EmptyCellLayoutStyle"/>
              <w:spacing w:after="0" w:line="240" w:lineRule="auto"/>
            </w:pPr>
          </w:p>
        </w:tc>
        <w:tc>
          <w:tcPr>
            <w:tcW w:w="0" w:type="dxa"/>
          </w:tcPr>
          <w:p w14:paraId="783CFFD0" w14:textId="77777777" w:rsidR="00363781" w:rsidRDefault="00363781">
            <w:pPr>
              <w:pStyle w:val="EmptyCellLayoutStyle"/>
              <w:spacing w:after="0" w:line="240" w:lineRule="auto"/>
            </w:pPr>
          </w:p>
        </w:tc>
        <w:tc>
          <w:tcPr>
            <w:tcW w:w="0" w:type="dxa"/>
          </w:tcPr>
          <w:p w14:paraId="572EC5B3" w14:textId="77777777" w:rsidR="00363781" w:rsidRDefault="00363781">
            <w:pPr>
              <w:pStyle w:val="EmptyCellLayoutStyle"/>
              <w:spacing w:after="0" w:line="240" w:lineRule="auto"/>
            </w:pPr>
          </w:p>
        </w:tc>
        <w:tc>
          <w:tcPr>
            <w:tcW w:w="0" w:type="dxa"/>
          </w:tcPr>
          <w:p w14:paraId="386336AD" w14:textId="77777777" w:rsidR="00363781" w:rsidRDefault="00363781">
            <w:pPr>
              <w:pStyle w:val="EmptyCellLayoutStyle"/>
              <w:spacing w:after="0" w:line="240" w:lineRule="auto"/>
            </w:pPr>
          </w:p>
        </w:tc>
        <w:tc>
          <w:tcPr>
            <w:tcW w:w="2505" w:type="dxa"/>
          </w:tcPr>
          <w:p w14:paraId="51354BBC" w14:textId="77777777" w:rsidR="00363781" w:rsidRDefault="00363781">
            <w:pPr>
              <w:pStyle w:val="EmptyCellLayoutStyle"/>
              <w:spacing w:after="0" w:line="240" w:lineRule="auto"/>
            </w:pPr>
          </w:p>
        </w:tc>
        <w:tc>
          <w:tcPr>
            <w:tcW w:w="6120" w:type="dxa"/>
          </w:tcPr>
          <w:p w14:paraId="04A750AE" w14:textId="77777777" w:rsidR="00363781" w:rsidRDefault="00363781">
            <w:pPr>
              <w:pStyle w:val="EmptyCellLayoutStyle"/>
              <w:spacing w:after="0" w:line="240" w:lineRule="auto"/>
            </w:pPr>
          </w:p>
        </w:tc>
        <w:tc>
          <w:tcPr>
            <w:tcW w:w="2534" w:type="dxa"/>
          </w:tcPr>
          <w:p w14:paraId="21CECD79" w14:textId="77777777" w:rsidR="00363781" w:rsidRDefault="00363781">
            <w:pPr>
              <w:pStyle w:val="EmptyCellLayoutStyle"/>
              <w:spacing w:after="0" w:line="240" w:lineRule="auto"/>
            </w:pPr>
          </w:p>
        </w:tc>
        <w:tc>
          <w:tcPr>
            <w:tcW w:w="179" w:type="dxa"/>
          </w:tcPr>
          <w:p w14:paraId="15AD5F85" w14:textId="77777777" w:rsidR="00363781" w:rsidRDefault="00363781">
            <w:pPr>
              <w:pStyle w:val="EmptyCellLayoutStyle"/>
              <w:spacing w:after="0" w:line="240" w:lineRule="auto"/>
            </w:pPr>
          </w:p>
        </w:tc>
      </w:tr>
      <w:tr w:rsidR="004A670A" w14:paraId="223897C2" w14:textId="77777777" w:rsidTr="004A670A">
        <w:tc>
          <w:tcPr>
            <w:tcW w:w="179" w:type="dxa"/>
          </w:tcPr>
          <w:p w14:paraId="34566419" w14:textId="77777777" w:rsidR="00363781" w:rsidRDefault="00363781">
            <w:pPr>
              <w:pStyle w:val="EmptyCellLayoutStyle"/>
              <w:spacing w:after="0" w:line="240" w:lineRule="auto"/>
            </w:pPr>
          </w:p>
        </w:tc>
        <w:tc>
          <w:tcPr>
            <w:tcW w:w="0" w:type="dxa"/>
          </w:tcPr>
          <w:p w14:paraId="714AE9FF" w14:textId="77777777" w:rsidR="00363781" w:rsidRDefault="00363781">
            <w:pPr>
              <w:pStyle w:val="EmptyCellLayoutStyle"/>
              <w:spacing w:after="0" w:line="240" w:lineRule="auto"/>
            </w:pPr>
          </w:p>
        </w:tc>
        <w:tc>
          <w:tcPr>
            <w:tcW w:w="0" w:type="dxa"/>
          </w:tcPr>
          <w:p w14:paraId="61FFD073" w14:textId="77777777" w:rsidR="00363781" w:rsidRDefault="0036378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A670A" w14:paraId="09BA5C83" w14:textId="77777777" w:rsidTr="004A670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63781" w14:paraId="6BA2E42C" w14:textId="77777777">
                    <w:trPr>
                      <w:trHeight w:val="192"/>
                    </w:trPr>
                    <w:tc>
                      <w:tcPr>
                        <w:tcW w:w="11160" w:type="dxa"/>
                        <w:tcBorders>
                          <w:top w:val="nil"/>
                          <w:left w:val="nil"/>
                          <w:bottom w:val="nil"/>
                          <w:right w:val="nil"/>
                        </w:tcBorders>
                        <w:tcMar>
                          <w:top w:w="39" w:type="dxa"/>
                          <w:left w:w="39" w:type="dxa"/>
                          <w:bottom w:w="39" w:type="dxa"/>
                          <w:right w:w="39" w:type="dxa"/>
                        </w:tcMar>
                      </w:tcPr>
                      <w:p w14:paraId="2DECAC83" w14:textId="77777777" w:rsidR="00363781" w:rsidRDefault="000B739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31849DE" w14:textId="77777777" w:rsidR="00363781" w:rsidRDefault="00363781">
                  <w:pPr>
                    <w:spacing w:after="0" w:line="240" w:lineRule="auto"/>
                  </w:pPr>
                </w:p>
              </w:tc>
            </w:tr>
            <w:tr w:rsidR="00363781" w14:paraId="42B881A9" w14:textId="77777777">
              <w:trPr>
                <w:trHeight w:val="90"/>
              </w:trPr>
              <w:tc>
                <w:tcPr>
                  <w:tcW w:w="0" w:type="dxa"/>
                  <w:tcBorders>
                    <w:left w:val="single" w:sz="15" w:space="0" w:color="000000"/>
                  </w:tcBorders>
                </w:tcPr>
                <w:p w14:paraId="4D7BC590" w14:textId="77777777" w:rsidR="00363781" w:rsidRDefault="00363781">
                  <w:pPr>
                    <w:pStyle w:val="EmptyCellLayoutStyle"/>
                    <w:spacing w:after="0" w:line="240" w:lineRule="auto"/>
                  </w:pPr>
                </w:p>
              </w:tc>
              <w:tc>
                <w:tcPr>
                  <w:tcW w:w="11159" w:type="dxa"/>
                  <w:tcBorders>
                    <w:right w:val="single" w:sz="15" w:space="0" w:color="000000"/>
                  </w:tcBorders>
                </w:tcPr>
                <w:p w14:paraId="2056F317" w14:textId="77777777" w:rsidR="00363781" w:rsidRDefault="00363781">
                  <w:pPr>
                    <w:pStyle w:val="EmptyCellLayoutStyle"/>
                    <w:spacing w:after="0" w:line="240" w:lineRule="auto"/>
                  </w:pPr>
                </w:p>
              </w:tc>
            </w:tr>
            <w:tr w:rsidR="00363781" w14:paraId="3EDD8A01" w14:textId="77777777">
              <w:trPr>
                <w:trHeight w:val="290"/>
              </w:trPr>
              <w:tc>
                <w:tcPr>
                  <w:tcW w:w="0" w:type="dxa"/>
                  <w:tcBorders>
                    <w:left w:val="single" w:sz="15" w:space="0" w:color="000000"/>
                    <w:bottom w:val="single" w:sz="15" w:space="0" w:color="000000"/>
                  </w:tcBorders>
                </w:tcPr>
                <w:p w14:paraId="3B531519" w14:textId="77777777" w:rsidR="00363781" w:rsidRDefault="003637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63781" w14:paraId="7D3BDC20" w14:textId="77777777">
                    <w:trPr>
                      <w:trHeight w:val="212"/>
                    </w:trPr>
                    <w:tc>
                      <w:tcPr>
                        <w:tcW w:w="11160" w:type="dxa"/>
                        <w:tcBorders>
                          <w:top w:val="nil"/>
                          <w:left w:val="nil"/>
                          <w:bottom w:val="nil"/>
                          <w:right w:val="nil"/>
                        </w:tcBorders>
                        <w:tcMar>
                          <w:top w:w="39" w:type="dxa"/>
                          <w:left w:w="39" w:type="dxa"/>
                          <w:bottom w:w="39" w:type="dxa"/>
                          <w:right w:w="39" w:type="dxa"/>
                        </w:tcMar>
                      </w:tcPr>
                      <w:p w14:paraId="7D5D3EB7" w14:textId="203B7F83" w:rsidR="00363781" w:rsidRDefault="00CA402E">
                        <w:pPr>
                          <w:spacing w:after="0" w:line="240" w:lineRule="auto"/>
                        </w:pPr>
                        <w:r>
                          <w:t>N/A – New Position</w:t>
                        </w:r>
                      </w:p>
                    </w:tc>
                  </w:tr>
                </w:tbl>
                <w:p w14:paraId="7C78BC52" w14:textId="77777777" w:rsidR="00363781" w:rsidRDefault="00363781">
                  <w:pPr>
                    <w:spacing w:after="0" w:line="240" w:lineRule="auto"/>
                  </w:pPr>
                </w:p>
              </w:tc>
            </w:tr>
          </w:tbl>
          <w:p w14:paraId="540417B6" w14:textId="77777777" w:rsidR="00363781" w:rsidRDefault="00363781">
            <w:pPr>
              <w:spacing w:after="0" w:line="240" w:lineRule="auto"/>
            </w:pPr>
          </w:p>
        </w:tc>
        <w:tc>
          <w:tcPr>
            <w:tcW w:w="179" w:type="dxa"/>
          </w:tcPr>
          <w:p w14:paraId="66428D6E" w14:textId="77777777" w:rsidR="00363781" w:rsidRDefault="00363781">
            <w:pPr>
              <w:pStyle w:val="EmptyCellLayoutStyle"/>
              <w:spacing w:after="0" w:line="240" w:lineRule="auto"/>
            </w:pPr>
          </w:p>
        </w:tc>
      </w:tr>
      <w:tr w:rsidR="00363781" w14:paraId="1D318D02" w14:textId="77777777">
        <w:trPr>
          <w:trHeight w:val="100"/>
        </w:trPr>
        <w:tc>
          <w:tcPr>
            <w:tcW w:w="179" w:type="dxa"/>
          </w:tcPr>
          <w:p w14:paraId="7022A0BA" w14:textId="77777777" w:rsidR="00363781" w:rsidRDefault="00363781">
            <w:pPr>
              <w:pStyle w:val="EmptyCellLayoutStyle"/>
              <w:spacing w:after="0" w:line="240" w:lineRule="auto"/>
            </w:pPr>
          </w:p>
        </w:tc>
        <w:tc>
          <w:tcPr>
            <w:tcW w:w="0" w:type="dxa"/>
          </w:tcPr>
          <w:p w14:paraId="7B7CE2B2" w14:textId="77777777" w:rsidR="00363781" w:rsidRDefault="00363781">
            <w:pPr>
              <w:pStyle w:val="EmptyCellLayoutStyle"/>
              <w:spacing w:after="0" w:line="240" w:lineRule="auto"/>
            </w:pPr>
          </w:p>
        </w:tc>
        <w:tc>
          <w:tcPr>
            <w:tcW w:w="0" w:type="dxa"/>
          </w:tcPr>
          <w:p w14:paraId="0111D2DC" w14:textId="77777777" w:rsidR="00363781" w:rsidRDefault="00363781">
            <w:pPr>
              <w:pStyle w:val="EmptyCellLayoutStyle"/>
              <w:spacing w:after="0" w:line="240" w:lineRule="auto"/>
            </w:pPr>
          </w:p>
        </w:tc>
        <w:tc>
          <w:tcPr>
            <w:tcW w:w="0" w:type="dxa"/>
          </w:tcPr>
          <w:p w14:paraId="23D2EFB5" w14:textId="77777777" w:rsidR="00363781" w:rsidRDefault="00363781">
            <w:pPr>
              <w:pStyle w:val="EmptyCellLayoutStyle"/>
              <w:spacing w:after="0" w:line="240" w:lineRule="auto"/>
            </w:pPr>
          </w:p>
        </w:tc>
        <w:tc>
          <w:tcPr>
            <w:tcW w:w="0" w:type="dxa"/>
          </w:tcPr>
          <w:p w14:paraId="6E42A58E" w14:textId="77777777" w:rsidR="00363781" w:rsidRDefault="00363781">
            <w:pPr>
              <w:pStyle w:val="EmptyCellLayoutStyle"/>
              <w:spacing w:after="0" w:line="240" w:lineRule="auto"/>
            </w:pPr>
          </w:p>
        </w:tc>
        <w:tc>
          <w:tcPr>
            <w:tcW w:w="0" w:type="dxa"/>
          </w:tcPr>
          <w:p w14:paraId="0DD623C6" w14:textId="77777777" w:rsidR="00363781" w:rsidRDefault="00363781">
            <w:pPr>
              <w:pStyle w:val="EmptyCellLayoutStyle"/>
              <w:spacing w:after="0" w:line="240" w:lineRule="auto"/>
            </w:pPr>
          </w:p>
        </w:tc>
        <w:tc>
          <w:tcPr>
            <w:tcW w:w="0" w:type="dxa"/>
          </w:tcPr>
          <w:p w14:paraId="6B272371" w14:textId="77777777" w:rsidR="00363781" w:rsidRDefault="00363781">
            <w:pPr>
              <w:pStyle w:val="EmptyCellLayoutStyle"/>
              <w:spacing w:after="0" w:line="240" w:lineRule="auto"/>
            </w:pPr>
          </w:p>
        </w:tc>
        <w:tc>
          <w:tcPr>
            <w:tcW w:w="2505" w:type="dxa"/>
          </w:tcPr>
          <w:p w14:paraId="57878EF3" w14:textId="77777777" w:rsidR="00363781" w:rsidRDefault="00363781">
            <w:pPr>
              <w:pStyle w:val="EmptyCellLayoutStyle"/>
              <w:spacing w:after="0" w:line="240" w:lineRule="auto"/>
            </w:pPr>
          </w:p>
        </w:tc>
        <w:tc>
          <w:tcPr>
            <w:tcW w:w="6120" w:type="dxa"/>
          </w:tcPr>
          <w:p w14:paraId="0683E582" w14:textId="77777777" w:rsidR="00363781" w:rsidRDefault="00363781">
            <w:pPr>
              <w:pStyle w:val="EmptyCellLayoutStyle"/>
              <w:spacing w:after="0" w:line="240" w:lineRule="auto"/>
            </w:pPr>
          </w:p>
        </w:tc>
        <w:tc>
          <w:tcPr>
            <w:tcW w:w="2534" w:type="dxa"/>
          </w:tcPr>
          <w:p w14:paraId="0D086EEB" w14:textId="77777777" w:rsidR="00363781" w:rsidRDefault="00363781">
            <w:pPr>
              <w:pStyle w:val="EmptyCellLayoutStyle"/>
              <w:spacing w:after="0" w:line="240" w:lineRule="auto"/>
            </w:pPr>
          </w:p>
        </w:tc>
        <w:tc>
          <w:tcPr>
            <w:tcW w:w="179" w:type="dxa"/>
          </w:tcPr>
          <w:p w14:paraId="1793D3D0" w14:textId="77777777" w:rsidR="00363781" w:rsidRDefault="00363781">
            <w:pPr>
              <w:pStyle w:val="EmptyCellLayoutStyle"/>
              <w:spacing w:after="0" w:line="240" w:lineRule="auto"/>
            </w:pPr>
          </w:p>
        </w:tc>
      </w:tr>
      <w:tr w:rsidR="004A670A" w14:paraId="645AC4B7" w14:textId="77777777" w:rsidTr="004A670A">
        <w:tc>
          <w:tcPr>
            <w:tcW w:w="179" w:type="dxa"/>
          </w:tcPr>
          <w:p w14:paraId="10FB5348" w14:textId="77777777" w:rsidR="00363781" w:rsidRDefault="00363781">
            <w:pPr>
              <w:pStyle w:val="EmptyCellLayoutStyle"/>
              <w:spacing w:after="0" w:line="240" w:lineRule="auto"/>
            </w:pPr>
          </w:p>
        </w:tc>
        <w:tc>
          <w:tcPr>
            <w:tcW w:w="0" w:type="dxa"/>
          </w:tcPr>
          <w:p w14:paraId="14B6A48F" w14:textId="77777777" w:rsidR="00363781" w:rsidRDefault="0036378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4A670A" w14:paraId="6B0F1F93" w14:textId="77777777" w:rsidTr="004A670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63781" w14:paraId="015F002F" w14:textId="77777777">
                    <w:trPr>
                      <w:trHeight w:val="192"/>
                    </w:trPr>
                    <w:tc>
                      <w:tcPr>
                        <w:tcW w:w="11160" w:type="dxa"/>
                        <w:tcBorders>
                          <w:top w:val="nil"/>
                          <w:left w:val="nil"/>
                          <w:bottom w:val="nil"/>
                          <w:right w:val="nil"/>
                        </w:tcBorders>
                        <w:tcMar>
                          <w:top w:w="39" w:type="dxa"/>
                          <w:left w:w="39" w:type="dxa"/>
                          <w:bottom w:w="39" w:type="dxa"/>
                          <w:right w:w="39" w:type="dxa"/>
                        </w:tcMar>
                      </w:tcPr>
                      <w:p w14:paraId="3DD3CCA7" w14:textId="77777777" w:rsidR="00363781" w:rsidRDefault="000B7392">
                        <w:pPr>
                          <w:spacing w:after="0" w:line="240" w:lineRule="auto"/>
                        </w:pPr>
                        <w:r>
                          <w:rPr>
                            <w:rFonts w:ascii="Arial" w:eastAsia="Arial" w:hAnsi="Arial"/>
                            <w:b/>
                            <w:color w:val="000000"/>
                            <w:sz w:val="16"/>
                          </w:rPr>
                          <w:t>25. What is the function of the work area and how does this position fit into that function?</w:t>
                        </w:r>
                      </w:p>
                    </w:tc>
                  </w:tr>
                </w:tbl>
                <w:p w14:paraId="3496B290" w14:textId="77777777" w:rsidR="00363781" w:rsidRDefault="00363781">
                  <w:pPr>
                    <w:spacing w:after="0" w:line="240" w:lineRule="auto"/>
                  </w:pPr>
                </w:p>
              </w:tc>
            </w:tr>
            <w:tr w:rsidR="00363781" w14:paraId="0C099F93" w14:textId="77777777">
              <w:trPr>
                <w:trHeight w:val="80"/>
              </w:trPr>
              <w:tc>
                <w:tcPr>
                  <w:tcW w:w="0" w:type="dxa"/>
                  <w:tcBorders>
                    <w:left w:val="single" w:sz="15" w:space="0" w:color="000000"/>
                  </w:tcBorders>
                </w:tcPr>
                <w:p w14:paraId="3E3B380F" w14:textId="77777777" w:rsidR="00363781" w:rsidRDefault="00363781">
                  <w:pPr>
                    <w:pStyle w:val="EmptyCellLayoutStyle"/>
                    <w:spacing w:after="0" w:line="240" w:lineRule="auto"/>
                  </w:pPr>
                </w:p>
              </w:tc>
              <w:tc>
                <w:tcPr>
                  <w:tcW w:w="11159" w:type="dxa"/>
                  <w:tcBorders>
                    <w:right w:val="single" w:sz="15" w:space="0" w:color="000000"/>
                  </w:tcBorders>
                </w:tcPr>
                <w:p w14:paraId="00E27E08" w14:textId="77777777" w:rsidR="00363781" w:rsidRDefault="00363781">
                  <w:pPr>
                    <w:pStyle w:val="EmptyCellLayoutStyle"/>
                    <w:spacing w:after="0" w:line="240" w:lineRule="auto"/>
                  </w:pPr>
                </w:p>
              </w:tc>
            </w:tr>
            <w:tr w:rsidR="00363781" w14:paraId="5054B4E9" w14:textId="77777777">
              <w:trPr>
                <w:trHeight w:val="290"/>
              </w:trPr>
              <w:tc>
                <w:tcPr>
                  <w:tcW w:w="0" w:type="dxa"/>
                  <w:tcBorders>
                    <w:left w:val="single" w:sz="15" w:space="0" w:color="000000"/>
                    <w:bottom w:val="single" w:sz="15" w:space="0" w:color="000000"/>
                  </w:tcBorders>
                </w:tcPr>
                <w:p w14:paraId="683B7363" w14:textId="77777777" w:rsidR="00363781" w:rsidRDefault="003637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63781" w14:paraId="1B8FD2F4" w14:textId="77777777">
                    <w:trPr>
                      <w:trHeight w:val="212"/>
                    </w:trPr>
                    <w:tc>
                      <w:tcPr>
                        <w:tcW w:w="11160" w:type="dxa"/>
                        <w:tcBorders>
                          <w:top w:val="nil"/>
                          <w:left w:val="nil"/>
                          <w:bottom w:val="nil"/>
                          <w:right w:val="nil"/>
                        </w:tcBorders>
                        <w:tcMar>
                          <w:top w:w="39" w:type="dxa"/>
                          <w:left w:w="39" w:type="dxa"/>
                          <w:bottom w:w="39" w:type="dxa"/>
                          <w:right w:w="39" w:type="dxa"/>
                        </w:tcMar>
                      </w:tcPr>
                      <w:p w14:paraId="4BC69004" w14:textId="13E6EF41" w:rsidR="00363781" w:rsidRDefault="000B7392">
                        <w:pPr>
                          <w:spacing w:after="0" w:line="240" w:lineRule="auto"/>
                        </w:pPr>
                        <w:r>
                          <w:rPr>
                            <w:rFonts w:ascii="Arial" w:eastAsia="Arial" w:hAnsi="Arial"/>
                            <w:color w:val="000000"/>
                          </w:rPr>
                          <w:t xml:space="preserve">The </w:t>
                        </w:r>
                        <w:r w:rsidR="008928FD">
                          <w:rPr>
                            <w:rFonts w:ascii="Arial" w:eastAsia="Arial" w:hAnsi="Arial"/>
                            <w:color w:val="000000"/>
                          </w:rPr>
                          <w:t>attorney s</w:t>
                        </w:r>
                        <w:r>
                          <w:rPr>
                            <w:rFonts w:ascii="Arial" w:eastAsia="Arial" w:hAnsi="Arial"/>
                            <w:color w:val="000000"/>
                          </w:rPr>
                          <w:t xml:space="preserve">erving in this position is a </w:t>
                        </w:r>
                        <w:r w:rsidR="008928FD">
                          <w:rPr>
                            <w:rFonts w:ascii="Arial" w:eastAsia="Arial" w:hAnsi="Arial"/>
                            <w:color w:val="000000"/>
                          </w:rPr>
                          <w:t>staff or s</w:t>
                        </w:r>
                        <w:r>
                          <w:rPr>
                            <w:rFonts w:ascii="Arial" w:eastAsia="Arial" w:hAnsi="Arial"/>
                            <w:color w:val="000000"/>
                          </w:rPr>
                          <w:t>enior Attorney providing legal services to client agencies.  The attorney handles complex legal assignments as required by the Division Chief, First Assistant, and/or Section Head of the Corrections Division</w:t>
                        </w:r>
                        <w:r w:rsidR="001034B8">
                          <w:rPr>
                            <w:rFonts w:ascii="Arial" w:eastAsia="Arial" w:hAnsi="Arial"/>
                            <w:color w:val="000000"/>
                          </w:rPr>
                          <w:t xml:space="preserve"> – Employment Litigation Section</w:t>
                        </w:r>
                        <w:r w:rsidR="008928FD">
                          <w:rPr>
                            <w:rFonts w:ascii="Arial" w:eastAsia="Arial" w:hAnsi="Arial"/>
                            <w:color w:val="000000"/>
                          </w:rPr>
                          <w:t>.</w:t>
                        </w:r>
                      </w:p>
                    </w:tc>
                  </w:tr>
                </w:tbl>
                <w:p w14:paraId="779CAAE3" w14:textId="77777777" w:rsidR="00363781" w:rsidRDefault="00363781">
                  <w:pPr>
                    <w:spacing w:after="0" w:line="240" w:lineRule="auto"/>
                  </w:pPr>
                </w:p>
              </w:tc>
            </w:tr>
          </w:tbl>
          <w:p w14:paraId="5CAD1E97" w14:textId="77777777" w:rsidR="00363781" w:rsidRDefault="00363781">
            <w:pPr>
              <w:spacing w:after="0" w:line="240" w:lineRule="auto"/>
            </w:pPr>
          </w:p>
        </w:tc>
        <w:tc>
          <w:tcPr>
            <w:tcW w:w="179" w:type="dxa"/>
          </w:tcPr>
          <w:p w14:paraId="0EFEE9C4" w14:textId="77777777" w:rsidR="00363781" w:rsidRDefault="00363781">
            <w:pPr>
              <w:pStyle w:val="EmptyCellLayoutStyle"/>
              <w:spacing w:after="0" w:line="240" w:lineRule="auto"/>
            </w:pPr>
          </w:p>
        </w:tc>
      </w:tr>
      <w:tr w:rsidR="00363781" w14:paraId="1FFD0892" w14:textId="77777777">
        <w:trPr>
          <w:trHeight w:val="120"/>
        </w:trPr>
        <w:tc>
          <w:tcPr>
            <w:tcW w:w="179" w:type="dxa"/>
          </w:tcPr>
          <w:p w14:paraId="09398962" w14:textId="77777777" w:rsidR="00363781" w:rsidRDefault="00363781">
            <w:pPr>
              <w:pStyle w:val="EmptyCellLayoutStyle"/>
              <w:spacing w:after="0" w:line="240" w:lineRule="auto"/>
            </w:pPr>
          </w:p>
        </w:tc>
        <w:tc>
          <w:tcPr>
            <w:tcW w:w="0" w:type="dxa"/>
          </w:tcPr>
          <w:p w14:paraId="7F583376" w14:textId="77777777" w:rsidR="00363781" w:rsidRDefault="00363781">
            <w:pPr>
              <w:pStyle w:val="EmptyCellLayoutStyle"/>
              <w:spacing w:after="0" w:line="240" w:lineRule="auto"/>
            </w:pPr>
          </w:p>
        </w:tc>
        <w:tc>
          <w:tcPr>
            <w:tcW w:w="0" w:type="dxa"/>
          </w:tcPr>
          <w:p w14:paraId="75BB4547" w14:textId="77777777" w:rsidR="00363781" w:rsidRDefault="00363781">
            <w:pPr>
              <w:pStyle w:val="EmptyCellLayoutStyle"/>
              <w:spacing w:after="0" w:line="240" w:lineRule="auto"/>
            </w:pPr>
          </w:p>
        </w:tc>
        <w:tc>
          <w:tcPr>
            <w:tcW w:w="0" w:type="dxa"/>
          </w:tcPr>
          <w:p w14:paraId="2C5DA81C" w14:textId="77777777" w:rsidR="00363781" w:rsidRDefault="00363781">
            <w:pPr>
              <w:pStyle w:val="EmptyCellLayoutStyle"/>
              <w:spacing w:after="0" w:line="240" w:lineRule="auto"/>
            </w:pPr>
          </w:p>
        </w:tc>
        <w:tc>
          <w:tcPr>
            <w:tcW w:w="0" w:type="dxa"/>
          </w:tcPr>
          <w:p w14:paraId="200702A1" w14:textId="77777777" w:rsidR="00363781" w:rsidRDefault="00363781">
            <w:pPr>
              <w:pStyle w:val="EmptyCellLayoutStyle"/>
              <w:spacing w:after="0" w:line="240" w:lineRule="auto"/>
            </w:pPr>
          </w:p>
        </w:tc>
        <w:tc>
          <w:tcPr>
            <w:tcW w:w="0" w:type="dxa"/>
          </w:tcPr>
          <w:p w14:paraId="47FCA6C4" w14:textId="77777777" w:rsidR="00363781" w:rsidRDefault="00363781">
            <w:pPr>
              <w:pStyle w:val="EmptyCellLayoutStyle"/>
              <w:spacing w:after="0" w:line="240" w:lineRule="auto"/>
            </w:pPr>
          </w:p>
        </w:tc>
        <w:tc>
          <w:tcPr>
            <w:tcW w:w="0" w:type="dxa"/>
          </w:tcPr>
          <w:p w14:paraId="42968398" w14:textId="77777777" w:rsidR="00363781" w:rsidRDefault="00363781">
            <w:pPr>
              <w:pStyle w:val="EmptyCellLayoutStyle"/>
              <w:spacing w:after="0" w:line="240" w:lineRule="auto"/>
            </w:pPr>
          </w:p>
        </w:tc>
        <w:tc>
          <w:tcPr>
            <w:tcW w:w="2505" w:type="dxa"/>
          </w:tcPr>
          <w:p w14:paraId="2343489E" w14:textId="77777777" w:rsidR="00363781" w:rsidRDefault="00363781">
            <w:pPr>
              <w:pStyle w:val="EmptyCellLayoutStyle"/>
              <w:spacing w:after="0" w:line="240" w:lineRule="auto"/>
            </w:pPr>
          </w:p>
        </w:tc>
        <w:tc>
          <w:tcPr>
            <w:tcW w:w="6120" w:type="dxa"/>
          </w:tcPr>
          <w:p w14:paraId="6745AC8A" w14:textId="77777777" w:rsidR="00363781" w:rsidRDefault="00363781">
            <w:pPr>
              <w:pStyle w:val="EmptyCellLayoutStyle"/>
              <w:spacing w:after="0" w:line="240" w:lineRule="auto"/>
            </w:pPr>
          </w:p>
        </w:tc>
        <w:tc>
          <w:tcPr>
            <w:tcW w:w="2534" w:type="dxa"/>
          </w:tcPr>
          <w:p w14:paraId="76F90D7C" w14:textId="77777777" w:rsidR="00363781" w:rsidRDefault="00363781">
            <w:pPr>
              <w:pStyle w:val="EmptyCellLayoutStyle"/>
              <w:spacing w:after="0" w:line="240" w:lineRule="auto"/>
            </w:pPr>
          </w:p>
        </w:tc>
        <w:tc>
          <w:tcPr>
            <w:tcW w:w="179" w:type="dxa"/>
          </w:tcPr>
          <w:p w14:paraId="4B8748B4" w14:textId="77777777" w:rsidR="00363781" w:rsidRDefault="00363781">
            <w:pPr>
              <w:pStyle w:val="EmptyCellLayoutStyle"/>
              <w:spacing w:after="0" w:line="240" w:lineRule="auto"/>
            </w:pPr>
          </w:p>
        </w:tc>
      </w:tr>
      <w:tr w:rsidR="004A670A" w14:paraId="33EA0A69" w14:textId="77777777" w:rsidTr="004A670A">
        <w:tc>
          <w:tcPr>
            <w:tcW w:w="179" w:type="dxa"/>
          </w:tcPr>
          <w:p w14:paraId="493E8116" w14:textId="77777777" w:rsidR="00363781" w:rsidRDefault="00363781">
            <w:pPr>
              <w:pStyle w:val="EmptyCellLayoutStyle"/>
              <w:spacing w:after="0" w:line="240" w:lineRule="auto"/>
            </w:pPr>
          </w:p>
        </w:tc>
        <w:tc>
          <w:tcPr>
            <w:tcW w:w="0" w:type="dxa"/>
          </w:tcPr>
          <w:p w14:paraId="7DEAFDBC" w14:textId="77777777" w:rsidR="00363781" w:rsidRDefault="0036378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4A670A" w14:paraId="2AD29E29" w14:textId="77777777" w:rsidTr="004A670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363781" w14:paraId="2FA7E6B3" w14:textId="77777777">
                    <w:trPr>
                      <w:trHeight w:val="237"/>
                    </w:trPr>
                    <w:tc>
                      <w:tcPr>
                        <w:tcW w:w="10980" w:type="dxa"/>
                        <w:tcBorders>
                          <w:top w:val="nil"/>
                          <w:left w:val="nil"/>
                          <w:bottom w:val="nil"/>
                          <w:right w:val="nil"/>
                        </w:tcBorders>
                        <w:tcMar>
                          <w:top w:w="39" w:type="dxa"/>
                          <w:left w:w="39" w:type="dxa"/>
                          <w:bottom w:w="39" w:type="dxa"/>
                          <w:right w:w="39" w:type="dxa"/>
                        </w:tcMar>
                      </w:tcPr>
                      <w:p w14:paraId="3B14FFD8" w14:textId="77777777" w:rsidR="00363781" w:rsidRDefault="000B739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74A23B6" w14:textId="77777777" w:rsidR="00363781" w:rsidRDefault="00363781">
                  <w:pPr>
                    <w:spacing w:after="0" w:line="240" w:lineRule="auto"/>
                  </w:pPr>
                </w:p>
              </w:tc>
              <w:tc>
                <w:tcPr>
                  <w:tcW w:w="180" w:type="dxa"/>
                  <w:tcBorders>
                    <w:top w:val="single" w:sz="15" w:space="0" w:color="000000"/>
                    <w:right w:val="single" w:sz="15" w:space="0" w:color="000000"/>
                  </w:tcBorders>
                </w:tcPr>
                <w:p w14:paraId="6F36F7F0" w14:textId="77777777" w:rsidR="00363781" w:rsidRDefault="00363781">
                  <w:pPr>
                    <w:pStyle w:val="EmptyCellLayoutStyle"/>
                    <w:spacing w:after="0" w:line="240" w:lineRule="auto"/>
                  </w:pPr>
                </w:p>
              </w:tc>
            </w:tr>
            <w:tr w:rsidR="00363781" w14:paraId="6383453A" w14:textId="77777777">
              <w:trPr>
                <w:trHeight w:val="81"/>
              </w:trPr>
              <w:tc>
                <w:tcPr>
                  <w:tcW w:w="180" w:type="dxa"/>
                  <w:tcBorders>
                    <w:left w:val="single" w:sz="15" w:space="0" w:color="000000"/>
                  </w:tcBorders>
                </w:tcPr>
                <w:p w14:paraId="6D0A5AFE" w14:textId="77777777" w:rsidR="00363781" w:rsidRDefault="00363781">
                  <w:pPr>
                    <w:pStyle w:val="EmptyCellLayoutStyle"/>
                    <w:spacing w:after="0" w:line="240" w:lineRule="auto"/>
                  </w:pPr>
                </w:p>
              </w:tc>
              <w:tc>
                <w:tcPr>
                  <w:tcW w:w="1080" w:type="dxa"/>
                </w:tcPr>
                <w:p w14:paraId="4151A2C8" w14:textId="77777777" w:rsidR="00363781" w:rsidRDefault="00363781">
                  <w:pPr>
                    <w:pStyle w:val="EmptyCellLayoutStyle"/>
                    <w:spacing w:after="0" w:line="240" w:lineRule="auto"/>
                  </w:pPr>
                </w:p>
              </w:tc>
              <w:tc>
                <w:tcPr>
                  <w:tcW w:w="1980" w:type="dxa"/>
                </w:tcPr>
                <w:p w14:paraId="73DEAAB2" w14:textId="77777777" w:rsidR="00363781" w:rsidRDefault="00363781">
                  <w:pPr>
                    <w:pStyle w:val="EmptyCellLayoutStyle"/>
                    <w:spacing w:after="0" w:line="240" w:lineRule="auto"/>
                  </w:pPr>
                </w:p>
              </w:tc>
              <w:tc>
                <w:tcPr>
                  <w:tcW w:w="359" w:type="dxa"/>
                </w:tcPr>
                <w:p w14:paraId="404758EA" w14:textId="77777777" w:rsidR="00363781" w:rsidRDefault="00363781">
                  <w:pPr>
                    <w:pStyle w:val="EmptyCellLayoutStyle"/>
                    <w:spacing w:after="0" w:line="240" w:lineRule="auto"/>
                  </w:pPr>
                </w:p>
              </w:tc>
              <w:tc>
                <w:tcPr>
                  <w:tcW w:w="7200" w:type="dxa"/>
                </w:tcPr>
                <w:p w14:paraId="0C2AD25E" w14:textId="77777777" w:rsidR="00363781" w:rsidRDefault="00363781">
                  <w:pPr>
                    <w:pStyle w:val="EmptyCellLayoutStyle"/>
                    <w:spacing w:after="0" w:line="240" w:lineRule="auto"/>
                  </w:pPr>
                </w:p>
              </w:tc>
              <w:tc>
                <w:tcPr>
                  <w:tcW w:w="180" w:type="dxa"/>
                </w:tcPr>
                <w:p w14:paraId="61D50CF4" w14:textId="77777777" w:rsidR="00363781" w:rsidRDefault="00363781">
                  <w:pPr>
                    <w:pStyle w:val="EmptyCellLayoutStyle"/>
                    <w:spacing w:after="0" w:line="240" w:lineRule="auto"/>
                  </w:pPr>
                </w:p>
              </w:tc>
              <w:tc>
                <w:tcPr>
                  <w:tcW w:w="180" w:type="dxa"/>
                  <w:tcBorders>
                    <w:right w:val="single" w:sz="15" w:space="0" w:color="000000"/>
                  </w:tcBorders>
                </w:tcPr>
                <w:p w14:paraId="455EDE4F" w14:textId="77777777" w:rsidR="00363781" w:rsidRDefault="00363781">
                  <w:pPr>
                    <w:pStyle w:val="EmptyCellLayoutStyle"/>
                    <w:spacing w:after="0" w:line="240" w:lineRule="auto"/>
                  </w:pPr>
                </w:p>
              </w:tc>
            </w:tr>
            <w:tr w:rsidR="004A670A" w14:paraId="76208150" w14:textId="77777777" w:rsidTr="004A670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363781" w14:paraId="3043D47C" w14:textId="77777777">
                    <w:trPr>
                      <w:trHeight w:val="192"/>
                    </w:trPr>
                    <w:tc>
                      <w:tcPr>
                        <w:tcW w:w="1260" w:type="dxa"/>
                        <w:tcBorders>
                          <w:top w:val="nil"/>
                          <w:left w:val="nil"/>
                          <w:bottom w:val="nil"/>
                          <w:right w:val="nil"/>
                        </w:tcBorders>
                        <w:tcMar>
                          <w:top w:w="39" w:type="dxa"/>
                          <w:left w:w="39" w:type="dxa"/>
                          <w:bottom w:w="39" w:type="dxa"/>
                          <w:right w:w="39" w:type="dxa"/>
                        </w:tcMar>
                      </w:tcPr>
                      <w:p w14:paraId="3E03BBAE" w14:textId="77777777" w:rsidR="00363781" w:rsidRDefault="000B7392">
                        <w:pPr>
                          <w:spacing w:after="0" w:line="240" w:lineRule="auto"/>
                        </w:pPr>
                        <w:r>
                          <w:rPr>
                            <w:rFonts w:ascii="Arial" w:eastAsia="Arial" w:hAnsi="Arial"/>
                            <w:b/>
                            <w:color w:val="000000"/>
                            <w:sz w:val="16"/>
                          </w:rPr>
                          <w:t>EDUCATION:</w:t>
                        </w:r>
                      </w:p>
                    </w:tc>
                  </w:tr>
                </w:tbl>
                <w:p w14:paraId="353B5D75" w14:textId="77777777" w:rsidR="00363781" w:rsidRDefault="00363781">
                  <w:pPr>
                    <w:spacing w:after="0" w:line="240" w:lineRule="auto"/>
                  </w:pPr>
                </w:p>
              </w:tc>
              <w:tc>
                <w:tcPr>
                  <w:tcW w:w="1980" w:type="dxa"/>
                </w:tcPr>
                <w:p w14:paraId="79060B5F" w14:textId="77777777" w:rsidR="00363781" w:rsidRDefault="00363781">
                  <w:pPr>
                    <w:pStyle w:val="EmptyCellLayoutStyle"/>
                    <w:spacing w:after="0" w:line="240" w:lineRule="auto"/>
                  </w:pPr>
                </w:p>
              </w:tc>
              <w:tc>
                <w:tcPr>
                  <w:tcW w:w="359" w:type="dxa"/>
                </w:tcPr>
                <w:p w14:paraId="77EF380A" w14:textId="77777777" w:rsidR="00363781" w:rsidRDefault="00363781">
                  <w:pPr>
                    <w:pStyle w:val="EmptyCellLayoutStyle"/>
                    <w:spacing w:after="0" w:line="240" w:lineRule="auto"/>
                  </w:pPr>
                </w:p>
              </w:tc>
              <w:tc>
                <w:tcPr>
                  <w:tcW w:w="7200" w:type="dxa"/>
                </w:tcPr>
                <w:p w14:paraId="2F45D3A4" w14:textId="77777777" w:rsidR="00363781" w:rsidRDefault="00363781">
                  <w:pPr>
                    <w:pStyle w:val="EmptyCellLayoutStyle"/>
                    <w:spacing w:after="0" w:line="240" w:lineRule="auto"/>
                  </w:pPr>
                </w:p>
              </w:tc>
              <w:tc>
                <w:tcPr>
                  <w:tcW w:w="180" w:type="dxa"/>
                </w:tcPr>
                <w:p w14:paraId="24D505BC" w14:textId="77777777" w:rsidR="00363781" w:rsidRDefault="00363781">
                  <w:pPr>
                    <w:pStyle w:val="EmptyCellLayoutStyle"/>
                    <w:spacing w:after="0" w:line="240" w:lineRule="auto"/>
                  </w:pPr>
                </w:p>
              </w:tc>
              <w:tc>
                <w:tcPr>
                  <w:tcW w:w="180" w:type="dxa"/>
                  <w:tcBorders>
                    <w:right w:val="single" w:sz="15" w:space="0" w:color="000000"/>
                  </w:tcBorders>
                </w:tcPr>
                <w:p w14:paraId="1B49B7E5" w14:textId="77777777" w:rsidR="00363781" w:rsidRDefault="00363781">
                  <w:pPr>
                    <w:pStyle w:val="EmptyCellLayoutStyle"/>
                    <w:spacing w:after="0" w:line="240" w:lineRule="auto"/>
                  </w:pPr>
                </w:p>
              </w:tc>
            </w:tr>
            <w:tr w:rsidR="00363781" w14:paraId="53A221FC" w14:textId="77777777">
              <w:trPr>
                <w:trHeight w:val="89"/>
              </w:trPr>
              <w:tc>
                <w:tcPr>
                  <w:tcW w:w="180" w:type="dxa"/>
                  <w:tcBorders>
                    <w:left w:val="single" w:sz="15" w:space="0" w:color="000000"/>
                  </w:tcBorders>
                </w:tcPr>
                <w:p w14:paraId="580DD1F2" w14:textId="77777777" w:rsidR="00363781" w:rsidRDefault="00363781">
                  <w:pPr>
                    <w:pStyle w:val="EmptyCellLayoutStyle"/>
                    <w:spacing w:after="0" w:line="240" w:lineRule="auto"/>
                  </w:pPr>
                </w:p>
              </w:tc>
              <w:tc>
                <w:tcPr>
                  <w:tcW w:w="1080" w:type="dxa"/>
                </w:tcPr>
                <w:p w14:paraId="253C22BB" w14:textId="77777777" w:rsidR="00363781" w:rsidRDefault="00363781">
                  <w:pPr>
                    <w:pStyle w:val="EmptyCellLayoutStyle"/>
                    <w:spacing w:after="0" w:line="240" w:lineRule="auto"/>
                  </w:pPr>
                </w:p>
              </w:tc>
              <w:tc>
                <w:tcPr>
                  <w:tcW w:w="1980" w:type="dxa"/>
                </w:tcPr>
                <w:p w14:paraId="0F0D3667" w14:textId="77777777" w:rsidR="00363781" w:rsidRDefault="00363781">
                  <w:pPr>
                    <w:pStyle w:val="EmptyCellLayoutStyle"/>
                    <w:spacing w:after="0" w:line="240" w:lineRule="auto"/>
                  </w:pPr>
                </w:p>
              </w:tc>
              <w:tc>
                <w:tcPr>
                  <w:tcW w:w="359" w:type="dxa"/>
                </w:tcPr>
                <w:p w14:paraId="08ECD86D" w14:textId="77777777" w:rsidR="00363781" w:rsidRDefault="00363781">
                  <w:pPr>
                    <w:pStyle w:val="EmptyCellLayoutStyle"/>
                    <w:spacing w:after="0" w:line="240" w:lineRule="auto"/>
                  </w:pPr>
                </w:p>
              </w:tc>
              <w:tc>
                <w:tcPr>
                  <w:tcW w:w="7200" w:type="dxa"/>
                </w:tcPr>
                <w:p w14:paraId="01377A42" w14:textId="77777777" w:rsidR="00363781" w:rsidRDefault="00363781">
                  <w:pPr>
                    <w:pStyle w:val="EmptyCellLayoutStyle"/>
                    <w:spacing w:after="0" w:line="240" w:lineRule="auto"/>
                  </w:pPr>
                </w:p>
              </w:tc>
              <w:tc>
                <w:tcPr>
                  <w:tcW w:w="180" w:type="dxa"/>
                </w:tcPr>
                <w:p w14:paraId="4859F358" w14:textId="77777777" w:rsidR="00363781" w:rsidRDefault="00363781">
                  <w:pPr>
                    <w:pStyle w:val="EmptyCellLayoutStyle"/>
                    <w:spacing w:after="0" w:line="240" w:lineRule="auto"/>
                  </w:pPr>
                </w:p>
              </w:tc>
              <w:tc>
                <w:tcPr>
                  <w:tcW w:w="180" w:type="dxa"/>
                  <w:tcBorders>
                    <w:right w:val="single" w:sz="15" w:space="0" w:color="000000"/>
                  </w:tcBorders>
                </w:tcPr>
                <w:p w14:paraId="3DD947BE" w14:textId="77777777" w:rsidR="00363781" w:rsidRDefault="00363781">
                  <w:pPr>
                    <w:pStyle w:val="EmptyCellLayoutStyle"/>
                    <w:spacing w:after="0" w:line="240" w:lineRule="auto"/>
                  </w:pPr>
                </w:p>
              </w:tc>
            </w:tr>
            <w:tr w:rsidR="004A670A" w14:paraId="3710DFB6" w14:textId="77777777" w:rsidTr="004A670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63781" w14:paraId="7A2DE860" w14:textId="77777777">
                    <w:trPr>
                      <w:trHeight w:val="212"/>
                    </w:trPr>
                    <w:tc>
                      <w:tcPr>
                        <w:tcW w:w="11160" w:type="dxa"/>
                        <w:tcBorders>
                          <w:top w:val="nil"/>
                          <w:left w:val="nil"/>
                          <w:bottom w:val="nil"/>
                          <w:right w:val="nil"/>
                        </w:tcBorders>
                        <w:tcMar>
                          <w:top w:w="39" w:type="dxa"/>
                          <w:left w:w="39" w:type="dxa"/>
                          <w:bottom w:w="39" w:type="dxa"/>
                          <w:right w:w="39" w:type="dxa"/>
                        </w:tcMar>
                      </w:tcPr>
                      <w:p w14:paraId="0DFE91D9" w14:textId="77777777" w:rsidR="00363781" w:rsidRDefault="000B7392">
                        <w:pPr>
                          <w:spacing w:after="0" w:line="240" w:lineRule="auto"/>
                        </w:pPr>
                        <w:r>
                          <w:rPr>
                            <w:rFonts w:ascii="Arial" w:eastAsia="Arial" w:hAnsi="Arial"/>
                            <w:color w:val="000000"/>
                          </w:rPr>
                          <w:t>Possession of a Juris Doctorate degree from an accredited school of law.</w:t>
                        </w:r>
                        <w:r>
                          <w:rPr>
                            <w:rFonts w:ascii="Arial" w:eastAsia="Arial" w:hAnsi="Arial"/>
                            <w:color w:val="000000"/>
                          </w:rPr>
                          <w:br/>
                        </w:r>
                      </w:p>
                    </w:tc>
                  </w:tr>
                </w:tbl>
                <w:p w14:paraId="4E38B411" w14:textId="77777777" w:rsidR="00363781" w:rsidRDefault="00363781">
                  <w:pPr>
                    <w:spacing w:after="0" w:line="240" w:lineRule="auto"/>
                  </w:pPr>
                </w:p>
              </w:tc>
            </w:tr>
            <w:tr w:rsidR="00363781" w14:paraId="5A3C65E3" w14:textId="77777777">
              <w:trPr>
                <w:trHeight w:val="69"/>
              </w:trPr>
              <w:tc>
                <w:tcPr>
                  <w:tcW w:w="180" w:type="dxa"/>
                  <w:tcBorders>
                    <w:left w:val="single" w:sz="15" w:space="0" w:color="000000"/>
                  </w:tcBorders>
                </w:tcPr>
                <w:p w14:paraId="1D63267B" w14:textId="77777777" w:rsidR="00363781" w:rsidRDefault="00363781">
                  <w:pPr>
                    <w:pStyle w:val="EmptyCellLayoutStyle"/>
                    <w:spacing w:after="0" w:line="240" w:lineRule="auto"/>
                  </w:pPr>
                </w:p>
              </w:tc>
              <w:tc>
                <w:tcPr>
                  <w:tcW w:w="1080" w:type="dxa"/>
                </w:tcPr>
                <w:p w14:paraId="7FC7FC98" w14:textId="77777777" w:rsidR="00363781" w:rsidRDefault="00363781">
                  <w:pPr>
                    <w:pStyle w:val="EmptyCellLayoutStyle"/>
                    <w:spacing w:after="0" w:line="240" w:lineRule="auto"/>
                  </w:pPr>
                </w:p>
              </w:tc>
              <w:tc>
                <w:tcPr>
                  <w:tcW w:w="1980" w:type="dxa"/>
                </w:tcPr>
                <w:p w14:paraId="36325119" w14:textId="77777777" w:rsidR="00363781" w:rsidRDefault="00363781">
                  <w:pPr>
                    <w:pStyle w:val="EmptyCellLayoutStyle"/>
                    <w:spacing w:after="0" w:line="240" w:lineRule="auto"/>
                  </w:pPr>
                </w:p>
              </w:tc>
              <w:tc>
                <w:tcPr>
                  <w:tcW w:w="359" w:type="dxa"/>
                </w:tcPr>
                <w:p w14:paraId="435E0BEA" w14:textId="77777777" w:rsidR="00363781" w:rsidRDefault="00363781">
                  <w:pPr>
                    <w:pStyle w:val="EmptyCellLayoutStyle"/>
                    <w:spacing w:after="0" w:line="240" w:lineRule="auto"/>
                  </w:pPr>
                </w:p>
              </w:tc>
              <w:tc>
                <w:tcPr>
                  <w:tcW w:w="7200" w:type="dxa"/>
                </w:tcPr>
                <w:p w14:paraId="09FBF610" w14:textId="77777777" w:rsidR="00363781" w:rsidRDefault="00363781">
                  <w:pPr>
                    <w:pStyle w:val="EmptyCellLayoutStyle"/>
                    <w:spacing w:after="0" w:line="240" w:lineRule="auto"/>
                  </w:pPr>
                </w:p>
              </w:tc>
              <w:tc>
                <w:tcPr>
                  <w:tcW w:w="180" w:type="dxa"/>
                </w:tcPr>
                <w:p w14:paraId="221B866D" w14:textId="77777777" w:rsidR="00363781" w:rsidRDefault="00363781">
                  <w:pPr>
                    <w:pStyle w:val="EmptyCellLayoutStyle"/>
                    <w:spacing w:after="0" w:line="240" w:lineRule="auto"/>
                  </w:pPr>
                </w:p>
              </w:tc>
              <w:tc>
                <w:tcPr>
                  <w:tcW w:w="180" w:type="dxa"/>
                  <w:tcBorders>
                    <w:right w:val="single" w:sz="15" w:space="0" w:color="000000"/>
                  </w:tcBorders>
                </w:tcPr>
                <w:p w14:paraId="1500C96F" w14:textId="77777777" w:rsidR="00363781" w:rsidRDefault="00363781">
                  <w:pPr>
                    <w:pStyle w:val="EmptyCellLayoutStyle"/>
                    <w:spacing w:after="0" w:line="240" w:lineRule="auto"/>
                  </w:pPr>
                </w:p>
              </w:tc>
            </w:tr>
            <w:tr w:rsidR="004A670A" w14:paraId="47FCA054" w14:textId="77777777" w:rsidTr="004A670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363781" w14:paraId="3EE968A6" w14:textId="77777777">
                    <w:trPr>
                      <w:trHeight w:val="192"/>
                    </w:trPr>
                    <w:tc>
                      <w:tcPr>
                        <w:tcW w:w="1260" w:type="dxa"/>
                        <w:tcBorders>
                          <w:top w:val="nil"/>
                          <w:left w:val="nil"/>
                          <w:bottom w:val="nil"/>
                          <w:right w:val="nil"/>
                        </w:tcBorders>
                        <w:tcMar>
                          <w:top w:w="39" w:type="dxa"/>
                          <w:left w:w="39" w:type="dxa"/>
                          <w:bottom w:w="39" w:type="dxa"/>
                          <w:right w:w="39" w:type="dxa"/>
                        </w:tcMar>
                      </w:tcPr>
                      <w:p w14:paraId="5A1DA901" w14:textId="77777777" w:rsidR="00363781" w:rsidRDefault="000B7392">
                        <w:pPr>
                          <w:spacing w:after="0" w:line="240" w:lineRule="auto"/>
                        </w:pPr>
                        <w:r>
                          <w:rPr>
                            <w:rFonts w:ascii="Arial" w:eastAsia="Arial" w:hAnsi="Arial"/>
                            <w:b/>
                            <w:color w:val="000000"/>
                            <w:sz w:val="16"/>
                          </w:rPr>
                          <w:t>EXPERIENCE:</w:t>
                        </w:r>
                      </w:p>
                    </w:tc>
                  </w:tr>
                </w:tbl>
                <w:p w14:paraId="1B60879E" w14:textId="77777777" w:rsidR="00363781" w:rsidRDefault="00363781">
                  <w:pPr>
                    <w:spacing w:after="0" w:line="240" w:lineRule="auto"/>
                  </w:pPr>
                </w:p>
              </w:tc>
              <w:tc>
                <w:tcPr>
                  <w:tcW w:w="1980" w:type="dxa"/>
                </w:tcPr>
                <w:p w14:paraId="595F3EF1" w14:textId="77777777" w:rsidR="00363781" w:rsidRDefault="00363781">
                  <w:pPr>
                    <w:pStyle w:val="EmptyCellLayoutStyle"/>
                    <w:spacing w:after="0" w:line="240" w:lineRule="auto"/>
                  </w:pPr>
                </w:p>
              </w:tc>
              <w:tc>
                <w:tcPr>
                  <w:tcW w:w="359" w:type="dxa"/>
                </w:tcPr>
                <w:p w14:paraId="35FE8D20" w14:textId="77777777" w:rsidR="00363781" w:rsidRDefault="00363781">
                  <w:pPr>
                    <w:pStyle w:val="EmptyCellLayoutStyle"/>
                    <w:spacing w:after="0" w:line="240" w:lineRule="auto"/>
                  </w:pPr>
                </w:p>
              </w:tc>
              <w:tc>
                <w:tcPr>
                  <w:tcW w:w="7200" w:type="dxa"/>
                </w:tcPr>
                <w:p w14:paraId="0178DBD8" w14:textId="77777777" w:rsidR="00363781" w:rsidRDefault="00363781">
                  <w:pPr>
                    <w:pStyle w:val="EmptyCellLayoutStyle"/>
                    <w:spacing w:after="0" w:line="240" w:lineRule="auto"/>
                  </w:pPr>
                </w:p>
              </w:tc>
              <w:tc>
                <w:tcPr>
                  <w:tcW w:w="180" w:type="dxa"/>
                </w:tcPr>
                <w:p w14:paraId="1496B16F" w14:textId="77777777" w:rsidR="00363781" w:rsidRDefault="00363781">
                  <w:pPr>
                    <w:pStyle w:val="EmptyCellLayoutStyle"/>
                    <w:spacing w:after="0" w:line="240" w:lineRule="auto"/>
                  </w:pPr>
                </w:p>
              </w:tc>
              <w:tc>
                <w:tcPr>
                  <w:tcW w:w="180" w:type="dxa"/>
                  <w:tcBorders>
                    <w:right w:val="single" w:sz="15" w:space="0" w:color="000000"/>
                  </w:tcBorders>
                </w:tcPr>
                <w:p w14:paraId="74219922" w14:textId="77777777" w:rsidR="00363781" w:rsidRDefault="00363781">
                  <w:pPr>
                    <w:pStyle w:val="EmptyCellLayoutStyle"/>
                    <w:spacing w:after="0" w:line="240" w:lineRule="auto"/>
                  </w:pPr>
                </w:p>
              </w:tc>
            </w:tr>
            <w:tr w:rsidR="00363781" w14:paraId="59E56F33" w14:textId="77777777">
              <w:trPr>
                <w:trHeight w:val="90"/>
              </w:trPr>
              <w:tc>
                <w:tcPr>
                  <w:tcW w:w="180" w:type="dxa"/>
                  <w:tcBorders>
                    <w:left w:val="single" w:sz="15" w:space="0" w:color="000000"/>
                  </w:tcBorders>
                </w:tcPr>
                <w:p w14:paraId="419F9932" w14:textId="77777777" w:rsidR="00363781" w:rsidRDefault="00363781">
                  <w:pPr>
                    <w:pStyle w:val="EmptyCellLayoutStyle"/>
                    <w:spacing w:after="0" w:line="240" w:lineRule="auto"/>
                  </w:pPr>
                </w:p>
              </w:tc>
              <w:tc>
                <w:tcPr>
                  <w:tcW w:w="1080" w:type="dxa"/>
                </w:tcPr>
                <w:p w14:paraId="22C4F579" w14:textId="77777777" w:rsidR="00363781" w:rsidRDefault="00363781">
                  <w:pPr>
                    <w:pStyle w:val="EmptyCellLayoutStyle"/>
                    <w:spacing w:after="0" w:line="240" w:lineRule="auto"/>
                  </w:pPr>
                </w:p>
              </w:tc>
              <w:tc>
                <w:tcPr>
                  <w:tcW w:w="1980" w:type="dxa"/>
                </w:tcPr>
                <w:p w14:paraId="7909E26B" w14:textId="77777777" w:rsidR="00363781" w:rsidRDefault="00363781">
                  <w:pPr>
                    <w:pStyle w:val="EmptyCellLayoutStyle"/>
                    <w:spacing w:after="0" w:line="240" w:lineRule="auto"/>
                  </w:pPr>
                </w:p>
              </w:tc>
              <w:tc>
                <w:tcPr>
                  <w:tcW w:w="359" w:type="dxa"/>
                </w:tcPr>
                <w:p w14:paraId="0B401D4F" w14:textId="77777777" w:rsidR="00363781" w:rsidRDefault="00363781">
                  <w:pPr>
                    <w:pStyle w:val="EmptyCellLayoutStyle"/>
                    <w:spacing w:after="0" w:line="240" w:lineRule="auto"/>
                  </w:pPr>
                </w:p>
              </w:tc>
              <w:tc>
                <w:tcPr>
                  <w:tcW w:w="7200" w:type="dxa"/>
                </w:tcPr>
                <w:p w14:paraId="35B10BAF" w14:textId="77777777" w:rsidR="00363781" w:rsidRDefault="00363781">
                  <w:pPr>
                    <w:pStyle w:val="EmptyCellLayoutStyle"/>
                    <w:spacing w:after="0" w:line="240" w:lineRule="auto"/>
                  </w:pPr>
                </w:p>
              </w:tc>
              <w:tc>
                <w:tcPr>
                  <w:tcW w:w="180" w:type="dxa"/>
                </w:tcPr>
                <w:p w14:paraId="641A03F3" w14:textId="77777777" w:rsidR="00363781" w:rsidRDefault="00363781">
                  <w:pPr>
                    <w:pStyle w:val="EmptyCellLayoutStyle"/>
                    <w:spacing w:after="0" w:line="240" w:lineRule="auto"/>
                  </w:pPr>
                </w:p>
              </w:tc>
              <w:tc>
                <w:tcPr>
                  <w:tcW w:w="180" w:type="dxa"/>
                  <w:tcBorders>
                    <w:right w:val="single" w:sz="15" w:space="0" w:color="000000"/>
                  </w:tcBorders>
                </w:tcPr>
                <w:p w14:paraId="55167723" w14:textId="77777777" w:rsidR="00363781" w:rsidRDefault="00363781">
                  <w:pPr>
                    <w:pStyle w:val="EmptyCellLayoutStyle"/>
                    <w:spacing w:after="0" w:line="240" w:lineRule="auto"/>
                  </w:pPr>
                </w:p>
              </w:tc>
            </w:tr>
            <w:tr w:rsidR="004A670A" w14:paraId="0955A559" w14:textId="77777777" w:rsidTr="004A670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63781" w14:paraId="4A039F05" w14:textId="77777777">
                    <w:trPr>
                      <w:trHeight w:val="212"/>
                    </w:trPr>
                    <w:tc>
                      <w:tcPr>
                        <w:tcW w:w="11160" w:type="dxa"/>
                        <w:tcBorders>
                          <w:top w:val="nil"/>
                          <w:left w:val="nil"/>
                          <w:bottom w:val="nil"/>
                          <w:right w:val="nil"/>
                        </w:tcBorders>
                        <w:tcMar>
                          <w:top w:w="39" w:type="dxa"/>
                          <w:left w:w="39" w:type="dxa"/>
                          <w:bottom w:w="39" w:type="dxa"/>
                          <w:right w:w="39" w:type="dxa"/>
                        </w:tcMar>
                      </w:tcPr>
                      <w:p w14:paraId="51E7F089" w14:textId="77777777" w:rsidR="00363781" w:rsidRDefault="000B7392">
                        <w:pPr>
                          <w:spacing w:after="0" w:line="240" w:lineRule="auto"/>
                        </w:pPr>
                        <w:r>
                          <w:rPr>
                            <w:rFonts w:ascii="Arial" w:eastAsia="Arial" w:hAnsi="Arial"/>
                            <w:color w:val="000000"/>
                          </w:rPr>
                          <w:br/>
                        </w:r>
                        <w:r>
                          <w:rPr>
                            <w:rFonts w:ascii="Arial" w:eastAsia="Arial" w:hAnsi="Arial"/>
                            <w:b/>
                            <w:color w:val="000000"/>
                          </w:rPr>
                          <w:t>Attorney-Senior 16</w:t>
                        </w:r>
                        <w:r>
                          <w:rPr>
                            <w:rFonts w:ascii="Arial" w:eastAsia="Arial" w:hAnsi="Arial"/>
                            <w:color w:val="000000"/>
                          </w:rPr>
                          <w:br/>
                          <w:t>Four years of post-bar admission legal experience.</w:t>
                        </w:r>
                      </w:p>
                    </w:tc>
                  </w:tr>
                </w:tbl>
                <w:p w14:paraId="07F86833" w14:textId="77777777" w:rsidR="00363781" w:rsidRDefault="00363781">
                  <w:pPr>
                    <w:spacing w:after="0" w:line="240" w:lineRule="auto"/>
                  </w:pPr>
                </w:p>
              </w:tc>
            </w:tr>
            <w:tr w:rsidR="00363781" w14:paraId="303AE64D" w14:textId="77777777">
              <w:trPr>
                <w:trHeight w:val="69"/>
              </w:trPr>
              <w:tc>
                <w:tcPr>
                  <w:tcW w:w="180" w:type="dxa"/>
                  <w:tcBorders>
                    <w:left w:val="single" w:sz="15" w:space="0" w:color="000000"/>
                  </w:tcBorders>
                </w:tcPr>
                <w:p w14:paraId="35B506F2" w14:textId="77777777" w:rsidR="00363781" w:rsidRDefault="00363781">
                  <w:pPr>
                    <w:pStyle w:val="EmptyCellLayoutStyle"/>
                    <w:spacing w:after="0" w:line="240" w:lineRule="auto"/>
                  </w:pPr>
                </w:p>
              </w:tc>
              <w:tc>
                <w:tcPr>
                  <w:tcW w:w="1080" w:type="dxa"/>
                </w:tcPr>
                <w:p w14:paraId="7CD853EB" w14:textId="77777777" w:rsidR="00363781" w:rsidRDefault="00363781">
                  <w:pPr>
                    <w:pStyle w:val="EmptyCellLayoutStyle"/>
                    <w:spacing w:after="0" w:line="240" w:lineRule="auto"/>
                  </w:pPr>
                </w:p>
              </w:tc>
              <w:tc>
                <w:tcPr>
                  <w:tcW w:w="1980" w:type="dxa"/>
                </w:tcPr>
                <w:p w14:paraId="12184EB1" w14:textId="77777777" w:rsidR="00363781" w:rsidRDefault="00363781">
                  <w:pPr>
                    <w:pStyle w:val="EmptyCellLayoutStyle"/>
                    <w:spacing w:after="0" w:line="240" w:lineRule="auto"/>
                  </w:pPr>
                </w:p>
              </w:tc>
              <w:tc>
                <w:tcPr>
                  <w:tcW w:w="359" w:type="dxa"/>
                </w:tcPr>
                <w:p w14:paraId="498F9A91" w14:textId="77777777" w:rsidR="00363781" w:rsidRDefault="00363781">
                  <w:pPr>
                    <w:pStyle w:val="EmptyCellLayoutStyle"/>
                    <w:spacing w:after="0" w:line="240" w:lineRule="auto"/>
                  </w:pPr>
                </w:p>
              </w:tc>
              <w:tc>
                <w:tcPr>
                  <w:tcW w:w="7200" w:type="dxa"/>
                </w:tcPr>
                <w:p w14:paraId="25298458" w14:textId="77777777" w:rsidR="00363781" w:rsidRDefault="00363781">
                  <w:pPr>
                    <w:pStyle w:val="EmptyCellLayoutStyle"/>
                    <w:spacing w:after="0" w:line="240" w:lineRule="auto"/>
                  </w:pPr>
                </w:p>
              </w:tc>
              <w:tc>
                <w:tcPr>
                  <w:tcW w:w="180" w:type="dxa"/>
                </w:tcPr>
                <w:p w14:paraId="44C6EB60" w14:textId="77777777" w:rsidR="00363781" w:rsidRDefault="00363781">
                  <w:pPr>
                    <w:pStyle w:val="EmptyCellLayoutStyle"/>
                    <w:spacing w:after="0" w:line="240" w:lineRule="auto"/>
                  </w:pPr>
                </w:p>
              </w:tc>
              <w:tc>
                <w:tcPr>
                  <w:tcW w:w="180" w:type="dxa"/>
                  <w:tcBorders>
                    <w:right w:val="single" w:sz="15" w:space="0" w:color="000000"/>
                  </w:tcBorders>
                </w:tcPr>
                <w:p w14:paraId="1E409FB0" w14:textId="77777777" w:rsidR="00363781" w:rsidRDefault="00363781">
                  <w:pPr>
                    <w:pStyle w:val="EmptyCellLayoutStyle"/>
                    <w:spacing w:after="0" w:line="240" w:lineRule="auto"/>
                  </w:pPr>
                </w:p>
              </w:tc>
            </w:tr>
            <w:tr w:rsidR="004A670A" w14:paraId="4AAA35C8" w14:textId="77777777" w:rsidTr="004A670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363781" w14:paraId="01B8D8ED" w14:textId="77777777">
                    <w:trPr>
                      <w:trHeight w:val="192"/>
                    </w:trPr>
                    <w:tc>
                      <w:tcPr>
                        <w:tcW w:w="3240" w:type="dxa"/>
                        <w:tcBorders>
                          <w:top w:val="nil"/>
                          <w:left w:val="nil"/>
                          <w:bottom w:val="nil"/>
                          <w:right w:val="nil"/>
                        </w:tcBorders>
                        <w:tcMar>
                          <w:top w:w="39" w:type="dxa"/>
                          <w:left w:w="39" w:type="dxa"/>
                          <w:bottom w:w="39" w:type="dxa"/>
                          <w:right w:w="39" w:type="dxa"/>
                        </w:tcMar>
                      </w:tcPr>
                      <w:p w14:paraId="5EA1D6C3" w14:textId="77777777" w:rsidR="00363781" w:rsidRDefault="000B7392">
                        <w:pPr>
                          <w:spacing w:after="0" w:line="240" w:lineRule="auto"/>
                        </w:pPr>
                        <w:r>
                          <w:rPr>
                            <w:rFonts w:ascii="Arial" w:eastAsia="Arial" w:hAnsi="Arial"/>
                            <w:b/>
                            <w:color w:val="000000"/>
                            <w:sz w:val="16"/>
                          </w:rPr>
                          <w:lastRenderedPageBreak/>
                          <w:t>KNOWLEDGE, SKILLS, AND ABILITIES:</w:t>
                        </w:r>
                      </w:p>
                    </w:tc>
                  </w:tr>
                </w:tbl>
                <w:p w14:paraId="2B66A6A9" w14:textId="77777777" w:rsidR="00363781" w:rsidRDefault="00363781">
                  <w:pPr>
                    <w:spacing w:after="0" w:line="240" w:lineRule="auto"/>
                  </w:pPr>
                </w:p>
              </w:tc>
              <w:tc>
                <w:tcPr>
                  <w:tcW w:w="359" w:type="dxa"/>
                </w:tcPr>
                <w:p w14:paraId="7D7BB1A3" w14:textId="77777777" w:rsidR="00363781" w:rsidRDefault="00363781">
                  <w:pPr>
                    <w:pStyle w:val="EmptyCellLayoutStyle"/>
                    <w:spacing w:after="0" w:line="240" w:lineRule="auto"/>
                  </w:pPr>
                </w:p>
              </w:tc>
              <w:tc>
                <w:tcPr>
                  <w:tcW w:w="7200" w:type="dxa"/>
                </w:tcPr>
                <w:p w14:paraId="0D5AAA3C" w14:textId="77777777" w:rsidR="00363781" w:rsidRDefault="00363781">
                  <w:pPr>
                    <w:pStyle w:val="EmptyCellLayoutStyle"/>
                    <w:spacing w:after="0" w:line="240" w:lineRule="auto"/>
                  </w:pPr>
                </w:p>
              </w:tc>
              <w:tc>
                <w:tcPr>
                  <w:tcW w:w="180" w:type="dxa"/>
                </w:tcPr>
                <w:p w14:paraId="6A41888D" w14:textId="77777777" w:rsidR="00363781" w:rsidRDefault="00363781">
                  <w:pPr>
                    <w:pStyle w:val="EmptyCellLayoutStyle"/>
                    <w:spacing w:after="0" w:line="240" w:lineRule="auto"/>
                  </w:pPr>
                </w:p>
              </w:tc>
              <w:tc>
                <w:tcPr>
                  <w:tcW w:w="180" w:type="dxa"/>
                  <w:tcBorders>
                    <w:right w:val="single" w:sz="15" w:space="0" w:color="000000"/>
                  </w:tcBorders>
                </w:tcPr>
                <w:p w14:paraId="6F20715F" w14:textId="77777777" w:rsidR="00363781" w:rsidRDefault="00363781">
                  <w:pPr>
                    <w:pStyle w:val="EmptyCellLayoutStyle"/>
                    <w:spacing w:after="0" w:line="240" w:lineRule="auto"/>
                  </w:pPr>
                </w:p>
              </w:tc>
            </w:tr>
            <w:tr w:rsidR="00363781" w14:paraId="43C3D91B" w14:textId="77777777">
              <w:trPr>
                <w:trHeight w:val="90"/>
              </w:trPr>
              <w:tc>
                <w:tcPr>
                  <w:tcW w:w="180" w:type="dxa"/>
                  <w:tcBorders>
                    <w:left w:val="single" w:sz="15" w:space="0" w:color="000000"/>
                  </w:tcBorders>
                </w:tcPr>
                <w:p w14:paraId="7EDE25A0" w14:textId="77777777" w:rsidR="00363781" w:rsidRDefault="00363781">
                  <w:pPr>
                    <w:pStyle w:val="EmptyCellLayoutStyle"/>
                    <w:spacing w:after="0" w:line="240" w:lineRule="auto"/>
                  </w:pPr>
                </w:p>
              </w:tc>
              <w:tc>
                <w:tcPr>
                  <w:tcW w:w="1080" w:type="dxa"/>
                </w:tcPr>
                <w:p w14:paraId="2B566183" w14:textId="77777777" w:rsidR="00363781" w:rsidRDefault="00363781">
                  <w:pPr>
                    <w:pStyle w:val="EmptyCellLayoutStyle"/>
                    <w:spacing w:after="0" w:line="240" w:lineRule="auto"/>
                  </w:pPr>
                </w:p>
              </w:tc>
              <w:tc>
                <w:tcPr>
                  <w:tcW w:w="1980" w:type="dxa"/>
                </w:tcPr>
                <w:p w14:paraId="2BE7B821" w14:textId="77777777" w:rsidR="00363781" w:rsidRDefault="00363781">
                  <w:pPr>
                    <w:pStyle w:val="EmptyCellLayoutStyle"/>
                    <w:spacing w:after="0" w:line="240" w:lineRule="auto"/>
                  </w:pPr>
                </w:p>
              </w:tc>
              <w:tc>
                <w:tcPr>
                  <w:tcW w:w="359" w:type="dxa"/>
                </w:tcPr>
                <w:p w14:paraId="738FA626" w14:textId="77777777" w:rsidR="00363781" w:rsidRDefault="00363781">
                  <w:pPr>
                    <w:pStyle w:val="EmptyCellLayoutStyle"/>
                    <w:spacing w:after="0" w:line="240" w:lineRule="auto"/>
                  </w:pPr>
                </w:p>
              </w:tc>
              <w:tc>
                <w:tcPr>
                  <w:tcW w:w="7200" w:type="dxa"/>
                </w:tcPr>
                <w:p w14:paraId="68E5E9AD" w14:textId="77777777" w:rsidR="00363781" w:rsidRDefault="00363781">
                  <w:pPr>
                    <w:pStyle w:val="EmptyCellLayoutStyle"/>
                    <w:spacing w:after="0" w:line="240" w:lineRule="auto"/>
                  </w:pPr>
                </w:p>
              </w:tc>
              <w:tc>
                <w:tcPr>
                  <w:tcW w:w="180" w:type="dxa"/>
                </w:tcPr>
                <w:p w14:paraId="57428503" w14:textId="77777777" w:rsidR="00363781" w:rsidRDefault="00363781">
                  <w:pPr>
                    <w:pStyle w:val="EmptyCellLayoutStyle"/>
                    <w:spacing w:after="0" w:line="240" w:lineRule="auto"/>
                  </w:pPr>
                </w:p>
              </w:tc>
              <w:tc>
                <w:tcPr>
                  <w:tcW w:w="180" w:type="dxa"/>
                  <w:tcBorders>
                    <w:right w:val="single" w:sz="15" w:space="0" w:color="000000"/>
                  </w:tcBorders>
                </w:tcPr>
                <w:p w14:paraId="2DF5A4E6" w14:textId="77777777" w:rsidR="00363781" w:rsidRDefault="00363781">
                  <w:pPr>
                    <w:pStyle w:val="EmptyCellLayoutStyle"/>
                    <w:spacing w:after="0" w:line="240" w:lineRule="auto"/>
                  </w:pPr>
                </w:p>
              </w:tc>
            </w:tr>
            <w:tr w:rsidR="004A670A" w14:paraId="64CE3B41" w14:textId="77777777" w:rsidTr="004A670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63781" w14:paraId="253E641C" w14:textId="77777777">
                    <w:trPr>
                      <w:trHeight w:val="212"/>
                    </w:trPr>
                    <w:tc>
                      <w:tcPr>
                        <w:tcW w:w="11160" w:type="dxa"/>
                        <w:tcBorders>
                          <w:top w:val="nil"/>
                          <w:left w:val="nil"/>
                          <w:bottom w:val="nil"/>
                          <w:right w:val="nil"/>
                        </w:tcBorders>
                        <w:tcMar>
                          <w:top w:w="39" w:type="dxa"/>
                          <w:left w:w="39" w:type="dxa"/>
                          <w:bottom w:w="39" w:type="dxa"/>
                          <w:right w:w="39" w:type="dxa"/>
                        </w:tcMar>
                      </w:tcPr>
                      <w:p w14:paraId="4B6CBA93" w14:textId="77777777" w:rsidR="00363781" w:rsidRDefault="000B7392">
                        <w:pPr>
                          <w:spacing w:after="0" w:line="240" w:lineRule="auto"/>
                        </w:pPr>
                        <w:r>
                          <w:rPr>
                            <w:rFonts w:ascii="Arial" w:eastAsia="Arial" w:hAnsi="Arial"/>
                            <w:color w:val="000000"/>
                          </w:rPr>
                          <w:t>Knowledge of applicable law related to the Division's practice area.  Knowledge of research procedures.  Ability to prepare briefs and argue cases before state and/or federal courts and agencies.  Knowledge of court procedures.  Knowledge of practices and procedures of the Department of Attorney General.  Ability to communicate effectively both verbally and in writing.  Ability to use judgment, tact and discretion.  Ability to analyze facts and draw logical conclusions.  Ability to maintain accurate records.</w:t>
                        </w:r>
                      </w:p>
                    </w:tc>
                  </w:tr>
                </w:tbl>
                <w:p w14:paraId="65933D51" w14:textId="77777777" w:rsidR="00363781" w:rsidRDefault="00363781">
                  <w:pPr>
                    <w:spacing w:after="0" w:line="240" w:lineRule="auto"/>
                  </w:pPr>
                </w:p>
              </w:tc>
            </w:tr>
            <w:tr w:rsidR="00363781" w14:paraId="6FF0F7CF" w14:textId="77777777">
              <w:trPr>
                <w:trHeight w:val="69"/>
              </w:trPr>
              <w:tc>
                <w:tcPr>
                  <w:tcW w:w="180" w:type="dxa"/>
                  <w:tcBorders>
                    <w:left w:val="single" w:sz="15" w:space="0" w:color="000000"/>
                  </w:tcBorders>
                </w:tcPr>
                <w:p w14:paraId="56C411EB" w14:textId="77777777" w:rsidR="00363781" w:rsidRDefault="00363781">
                  <w:pPr>
                    <w:pStyle w:val="EmptyCellLayoutStyle"/>
                    <w:spacing w:after="0" w:line="240" w:lineRule="auto"/>
                  </w:pPr>
                </w:p>
              </w:tc>
              <w:tc>
                <w:tcPr>
                  <w:tcW w:w="1080" w:type="dxa"/>
                </w:tcPr>
                <w:p w14:paraId="3AF03C6A" w14:textId="77777777" w:rsidR="00363781" w:rsidRDefault="00363781">
                  <w:pPr>
                    <w:pStyle w:val="EmptyCellLayoutStyle"/>
                    <w:spacing w:after="0" w:line="240" w:lineRule="auto"/>
                  </w:pPr>
                </w:p>
              </w:tc>
              <w:tc>
                <w:tcPr>
                  <w:tcW w:w="1980" w:type="dxa"/>
                </w:tcPr>
                <w:p w14:paraId="2D4A7265" w14:textId="77777777" w:rsidR="00363781" w:rsidRDefault="00363781">
                  <w:pPr>
                    <w:pStyle w:val="EmptyCellLayoutStyle"/>
                    <w:spacing w:after="0" w:line="240" w:lineRule="auto"/>
                  </w:pPr>
                </w:p>
              </w:tc>
              <w:tc>
                <w:tcPr>
                  <w:tcW w:w="359" w:type="dxa"/>
                </w:tcPr>
                <w:p w14:paraId="1C1355E6" w14:textId="77777777" w:rsidR="00363781" w:rsidRDefault="00363781">
                  <w:pPr>
                    <w:pStyle w:val="EmptyCellLayoutStyle"/>
                    <w:spacing w:after="0" w:line="240" w:lineRule="auto"/>
                  </w:pPr>
                </w:p>
              </w:tc>
              <w:tc>
                <w:tcPr>
                  <w:tcW w:w="7200" w:type="dxa"/>
                </w:tcPr>
                <w:p w14:paraId="2CD31DCA" w14:textId="77777777" w:rsidR="00363781" w:rsidRDefault="00363781">
                  <w:pPr>
                    <w:pStyle w:val="EmptyCellLayoutStyle"/>
                    <w:spacing w:after="0" w:line="240" w:lineRule="auto"/>
                  </w:pPr>
                </w:p>
              </w:tc>
              <w:tc>
                <w:tcPr>
                  <w:tcW w:w="180" w:type="dxa"/>
                </w:tcPr>
                <w:p w14:paraId="3A2AA1EE" w14:textId="77777777" w:rsidR="00363781" w:rsidRDefault="00363781">
                  <w:pPr>
                    <w:pStyle w:val="EmptyCellLayoutStyle"/>
                    <w:spacing w:after="0" w:line="240" w:lineRule="auto"/>
                  </w:pPr>
                </w:p>
              </w:tc>
              <w:tc>
                <w:tcPr>
                  <w:tcW w:w="180" w:type="dxa"/>
                  <w:tcBorders>
                    <w:right w:val="single" w:sz="15" w:space="0" w:color="000000"/>
                  </w:tcBorders>
                </w:tcPr>
                <w:p w14:paraId="1092EF3F" w14:textId="77777777" w:rsidR="00363781" w:rsidRDefault="00363781">
                  <w:pPr>
                    <w:pStyle w:val="EmptyCellLayoutStyle"/>
                    <w:spacing w:after="0" w:line="240" w:lineRule="auto"/>
                  </w:pPr>
                </w:p>
              </w:tc>
            </w:tr>
            <w:tr w:rsidR="004A670A" w14:paraId="46B21D05" w14:textId="77777777" w:rsidTr="004A670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363781" w14:paraId="15AFE93E" w14:textId="77777777">
                    <w:trPr>
                      <w:trHeight w:val="192"/>
                    </w:trPr>
                    <w:tc>
                      <w:tcPr>
                        <w:tcW w:w="3600" w:type="dxa"/>
                        <w:tcBorders>
                          <w:top w:val="nil"/>
                          <w:left w:val="nil"/>
                          <w:bottom w:val="nil"/>
                          <w:right w:val="nil"/>
                        </w:tcBorders>
                        <w:tcMar>
                          <w:top w:w="39" w:type="dxa"/>
                          <w:left w:w="39" w:type="dxa"/>
                          <w:bottom w:w="39" w:type="dxa"/>
                          <w:right w:w="39" w:type="dxa"/>
                        </w:tcMar>
                      </w:tcPr>
                      <w:p w14:paraId="0A5FBBAF" w14:textId="77777777" w:rsidR="00363781" w:rsidRDefault="000B7392">
                        <w:pPr>
                          <w:spacing w:after="0" w:line="240" w:lineRule="auto"/>
                        </w:pPr>
                        <w:r>
                          <w:rPr>
                            <w:rFonts w:ascii="Arial" w:eastAsia="Arial" w:hAnsi="Arial"/>
                            <w:b/>
                            <w:color w:val="000000"/>
                            <w:sz w:val="16"/>
                          </w:rPr>
                          <w:t>CERTIFICATES, LICENSES, REGISTRATIONS:</w:t>
                        </w:r>
                      </w:p>
                    </w:tc>
                  </w:tr>
                </w:tbl>
                <w:p w14:paraId="189399A3" w14:textId="77777777" w:rsidR="00363781" w:rsidRDefault="00363781">
                  <w:pPr>
                    <w:spacing w:after="0" w:line="240" w:lineRule="auto"/>
                  </w:pPr>
                </w:p>
              </w:tc>
              <w:tc>
                <w:tcPr>
                  <w:tcW w:w="7200" w:type="dxa"/>
                </w:tcPr>
                <w:p w14:paraId="3AE83893" w14:textId="77777777" w:rsidR="00363781" w:rsidRDefault="00363781">
                  <w:pPr>
                    <w:pStyle w:val="EmptyCellLayoutStyle"/>
                    <w:spacing w:after="0" w:line="240" w:lineRule="auto"/>
                  </w:pPr>
                </w:p>
              </w:tc>
              <w:tc>
                <w:tcPr>
                  <w:tcW w:w="180" w:type="dxa"/>
                </w:tcPr>
                <w:p w14:paraId="79CF30B2" w14:textId="77777777" w:rsidR="00363781" w:rsidRDefault="00363781">
                  <w:pPr>
                    <w:pStyle w:val="EmptyCellLayoutStyle"/>
                    <w:spacing w:after="0" w:line="240" w:lineRule="auto"/>
                  </w:pPr>
                </w:p>
              </w:tc>
              <w:tc>
                <w:tcPr>
                  <w:tcW w:w="180" w:type="dxa"/>
                  <w:tcBorders>
                    <w:right w:val="single" w:sz="15" w:space="0" w:color="000000"/>
                  </w:tcBorders>
                </w:tcPr>
                <w:p w14:paraId="1C8C1FF1" w14:textId="77777777" w:rsidR="00363781" w:rsidRDefault="00363781">
                  <w:pPr>
                    <w:pStyle w:val="EmptyCellLayoutStyle"/>
                    <w:spacing w:after="0" w:line="240" w:lineRule="auto"/>
                  </w:pPr>
                </w:p>
              </w:tc>
            </w:tr>
            <w:tr w:rsidR="00363781" w14:paraId="5FE9FC91" w14:textId="77777777">
              <w:trPr>
                <w:trHeight w:val="90"/>
              </w:trPr>
              <w:tc>
                <w:tcPr>
                  <w:tcW w:w="180" w:type="dxa"/>
                  <w:tcBorders>
                    <w:left w:val="single" w:sz="15" w:space="0" w:color="000000"/>
                  </w:tcBorders>
                </w:tcPr>
                <w:p w14:paraId="3A1012B2" w14:textId="77777777" w:rsidR="00363781" w:rsidRDefault="00363781">
                  <w:pPr>
                    <w:pStyle w:val="EmptyCellLayoutStyle"/>
                    <w:spacing w:after="0" w:line="240" w:lineRule="auto"/>
                  </w:pPr>
                </w:p>
              </w:tc>
              <w:tc>
                <w:tcPr>
                  <w:tcW w:w="1080" w:type="dxa"/>
                </w:tcPr>
                <w:p w14:paraId="15AA1441" w14:textId="77777777" w:rsidR="00363781" w:rsidRDefault="00363781">
                  <w:pPr>
                    <w:pStyle w:val="EmptyCellLayoutStyle"/>
                    <w:spacing w:after="0" w:line="240" w:lineRule="auto"/>
                  </w:pPr>
                </w:p>
              </w:tc>
              <w:tc>
                <w:tcPr>
                  <w:tcW w:w="1980" w:type="dxa"/>
                </w:tcPr>
                <w:p w14:paraId="38D7B012" w14:textId="77777777" w:rsidR="00363781" w:rsidRDefault="00363781">
                  <w:pPr>
                    <w:pStyle w:val="EmptyCellLayoutStyle"/>
                    <w:spacing w:after="0" w:line="240" w:lineRule="auto"/>
                  </w:pPr>
                </w:p>
              </w:tc>
              <w:tc>
                <w:tcPr>
                  <w:tcW w:w="359" w:type="dxa"/>
                </w:tcPr>
                <w:p w14:paraId="458A6DB1" w14:textId="77777777" w:rsidR="00363781" w:rsidRDefault="00363781">
                  <w:pPr>
                    <w:pStyle w:val="EmptyCellLayoutStyle"/>
                    <w:spacing w:after="0" w:line="240" w:lineRule="auto"/>
                  </w:pPr>
                </w:p>
              </w:tc>
              <w:tc>
                <w:tcPr>
                  <w:tcW w:w="7200" w:type="dxa"/>
                </w:tcPr>
                <w:p w14:paraId="6A9F0041" w14:textId="77777777" w:rsidR="00363781" w:rsidRDefault="00363781">
                  <w:pPr>
                    <w:pStyle w:val="EmptyCellLayoutStyle"/>
                    <w:spacing w:after="0" w:line="240" w:lineRule="auto"/>
                  </w:pPr>
                </w:p>
              </w:tc>
              <w:tc>
                <w:tcPr>
                  <w:tcW w:w="180" w:type="dxa"/>
                </w:tcPr>
                <w:p w14:paraId="70D9BF76" w14:textId="77777777" w:rsidR="00363781" w:rsidRDefault="00363781">
                  <w:pPr>
                    <w:pStyle w:val="EmptyCellLayoutStyle"/>
                    <w:spacing w:after="0" w:line="240" w:lineRule="auto"/>
                  </w:pPr>
                </w:p>
              </w:tc>
              <w:tc>
                <w:tcPr>
                  <w:tcW w:w="180" w:type="dxa"/>
                  <w:tcBorders>
                    <w:right w:val="single" w:sz="15" w:space="0" w:color="000000"/>
                  </w:tcBorders>
                </w:tcPr>
                <w:p w14:paraId="6C9309C0" w14:textId="77777777" w:rsidR="00363781" w:rsidRDefault="00363781">
                  <w:pPr>
                    <w:pStyle w:val="EmptyCellLayoutStyle"/>
                    <w:spacing w:after="0" w:line="240" w:lineRule="auto"/>
                  </w:pPr>
                </w:p>
              </w:tc>
            </w:tr>
            <w:tr w:rsidR="004A670A" w14:paraId="06407037" w14:textId="77777777" w:rsidTr="004A670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63781" w14:paraId="29ECBF51" w14:textId="77777777">
                    <w:trPr>
                      <w:trHeight w:val="212"/>
                    </w:trPr>
                    <w:tc>
                      <w:tcPr>
                        <w:tcW w:w="11160" w:type="dxa"/>
                        <w:tcBorders>
                          <w:top w:val="nil"/>
                          <w:left w:val="nil"/>
                          <w:bottom w:val="nil"/>
                          <w:right w:val="nil"/>
                        </w:tcBorders>
                        <w:tcMar>
                          <w:top w:w="39" w:type="dxa"/>
                          <w:left w:w="39" w:type="dxa"/>
                          <w:bottom w:w="39" w:type="dxa"/>
                          <w:right w:w="39" w:type="dxa"/>
                        </w:tcMar>
                      </w:tcPr>
                      <w:p w14:paraId="2E8B1D38" w14:textId="77777777" w:rsidR="00363781" w:rsidRDefault="000B7392">
                        <w:pPr>
                          <w:spacing w:after="0" w:line="240" w:lineRule="auto"/>
                        </w:pPr>
                        <w:r>
                          <w:rPr>
                            <w:rFonts w:ascii="Arial" w:eastAsia="Arial" w:hAnsi="Arial"/>
                            <w:color w:val="000000"/>
                          </w:rPr>
                          <w:t>Membership in good standing in the Michigan State Bar</w:t>
                        </w:r>
                      </w:p>
                    </w:tc>
                  </w:tr>
                </w:tbl>
                <w:p w14:paraId="7A745552" w14:textId="77777777" w:rsidR="00363781" w:rsidRDefault="00363781">
                  <w:pPr>
                    <w:spacing w:after="0" w:line="240" w:lineRule="auto"/>
                  </w:pPr>
                </w:p>
              </w:tc>
            </w:tr>
            <w:tr w:rsidR="00363781" w14:paraId="55AD6640" w14:textId="77777777">
              <w:trPr>
                <w:trHeight w:val="69"/>
              </w:trPr>
              <w:tc>
                <w:tcPr>
                  <w:tcW w:w="180" w:type="dxa"/>
                  <w:tcBorders>
                    <w:left w:val="single" w:sz="15" w:space="0" w:color="000000"/>
                  </w:tcBorders>
                </w:tcPr>
                <w:p w14:paraId="711DA0B4" w14:textId="77777777" w:rsidR="00363781" w:rsidRDefault="00363781">
                  <w:pPr>
                    <w:pStyle w:val="EmptyCellLayoutStyle"/>
                    <w:spacing w:after="0" w:line="240" w:lineRule="auto"/>
                  </w:pPr>
                </w:p>
              </w:tc>
              <w:tc>
                <w:tcPr>
                  <w:tcW w:w="1080" w:type="dxa"/>
                </w:tcPr>
                <w:p w14:paraId="18AB1879" w14:textId="77777777" w:rsidR="00363781" w:rsidRDefault="00363781">
                  <w:pPr>
                    <w:pStyle w:val="EmptyCellLayoutStyle"/>
                    <w:spacing w:after="0" w:line="240" w:lineRule="auto"/>
                  </w:pPr>
                </w:p>
              </w:tc>
              <w:tc>
                <w:tcPr>
                  <w:tcW w:w="1980" w:type="dxa"/>
                </w:tcPr>
                <w:p w14:paraId="76D68FD4" w14:textId="77777777" w:rsidR="00363781" w:rsidRDefault="00363781">
                  <w:pPr>
                    <w:pStyle w:val="EmptyCellLayoutStyle"/>
                    <w:spacing w:after="0" w:line="240" w:lineRule="auto"/>
                  </w:pPr>
                </w:p>
              </w:tc>
              <w:tc>
                <w:tcPr>
                  <w:tcW w:w="359" w:type="dxa"/>
                </w:tcPr>
                <w:p w14:paraId="2058A8DC" w14:textId="77777777" w:rsidR="00363781" w:rsidRDefault="00363781">
                  <w:pPr>
                    <w:pStyle w:val="EmptyCellLayoutStyle"/>
                    <w:spacing w:after="0" w:line="240" w:lineRule="auto"/>
                  </w:pPr>
                </w:p>
              </w:tc>
              <w:tc>
                <w:tcPr>
                  <w:tcW w:w="7200" w:type="dxa"/>
                </w:tcPr>
                <w:p w14:paraId="0452C8AE" w14:textId="77777777" w:rsidR="00363781" w:rsidRDefault="00363781">
                  <w:pPr>
                    <w:pStyle w:val="EmptyCellLayoutStyle"/>
                    <w:spacing w:after="0" w:line="240" w:lineRule="auto"/>
                  </w:pPr>
                </w:p>
              </w:tc>
              <w:tc>
                <w:tcPr>
                  <w:tcW w:w="180" w:type="dxa"/>
                </w:tcPr>
                <w:p w14:paraId="76E97CFF" w14:textId="77777777" w:rsidR="00363781" w:rsidRDefault="00363781">
                  <w:pPr>
                    <w:pStyle w:val="EmptyCellLayoutStyle"/>
                    <w:spacing w:after="0" w:line="240" w:lineRule="auto"/>
                  </w:pPr>
                </w:p>
              </w:tc>
              <w:tc>
                <w:tcPr>
                  <w:tcW w:w="180" w:type="dxa"/>
                  <w:tcBorders>
                    <w:right w:val="single" w:sz="15" w:space="0" w:color="000000"/>
                  </w:tcBorders>
                </w:tcPr>
                <w:p w14:paraId="766D2EE8" w14:textId="77777777" w:rsidR="00363781" w:rsidRDefault="00363781">
                  <w:pPr>
                    <w:pStyle w:val="EmptyCellLayoutStyle"/>
                    <w:spacing w:after="0" w:line="240" w:lineRule="auto"/>
                  </w:pPr>
                </w:p>
              </w:tc>
            </w:tr>
            <w:tr w:rsidR="004A670A" w14:paraId="55622883" w14:textId="77777777" w:rsidTr="004A670A">
              <w:trPr>
                <w:trHeight w:val="359"/>
              </w:trPr>
              <w:tc>
                <w:tcPr>
                  <w:tcW w:w="180" w:type="dxa"/>
                  <w:tcBorders>
                    <w:left w:val="single" w:sz="15" w:space="0" w:color="000000"/>
                  </w:tcBorders>
                </w:tcPr>
                <w:p w14:paraId="78389BB5" w14:textId="77777777" w:rsidR="00363781" w:rsidRDefault="00363781">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363781" w14:paraId="423F532A" w14:textId="77777777">
                    <w:trPr>
                      <w:trHeight w:val="282"/>
                    </w:trPr>
                    <w:tc>
                      <w:tcPr>
                        <w:tcW w:w="10620" w:type="dxa"/>
                        <w:tcBorders>
                          <w:top w:val="nil"/>
                          <w:left w:val="nil"/>
                          <w:bottom w:val="nil"/>
                          <w:right w:val="nil"/>
                        </w:tcBorders>
                        <w:tcMar>
                          <w:top w:w="39" w:type="dxa"/>
                          <w:left w:w="39" w:type="dxa"/>
                          <w:bottom w:w="39" w:type="dxa"/>
                          <w:right w:w="39" w:type="dxa"/>
                        </w:tcMar>
                      </w:tcPr>
                      <w:p w14:paraId="2EBA75A0" w14:textId="77777777" w:rsidR="00363781" w:rsidRDefault="000B739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2665C82" w14:textId="77777777" w:rsidR="00363781" w:rsidRDefault="00363781">
                  <w:pPr>
                    <w:spacing w:after="0" w:line="240" w:lineRule="auto"/>
                  </w:pPr>
                </w:p>
              </w:tc>
              <w:tc>
                <w:tcPr>
                  <w:tcW w:w="180" w:type="dxa"/>
                </w:tcPr>
                <w:p w14:paraId="61AEBBEB" w14:textId="77777777" w:rsidR="00363781" w:rsidRDefault="00363781">
                  <w:pPr>
                    <w:pStyle w:val="EmptyCellLayoutStyle"/>
                    <w:spacing w:after="0" w:line="240" w:lineRule="auto"/>
                  </w:pPr>
                </w:p>
              </w:tc>
              <w:tc>
                <w:tcPr>
                  <w:tcW w:w="180" w:type="dxa"/>
                  <w:tcBorders>
                    <w:right w:val="single" w:sz="15" w:space="0" w:color="000000"/>
                  </w:tcBorders>
                </w:tcPr>
                <w:p w14:paraId="076C00AA" w14:textId="77777777" w:rsidR="00363781" w:rsidRDefault="00363781">
                  <w:pPr>
                    <w:pStyle w:val="EmptyCellLayoutStyle"/>
                    <w:spacing w:after="0" w:line="240" w:lineRule="auto"/>
                  </w:pPr>
                </w:p>
              </w:tc>
            </w:tr>
            <w:tr w:rsidR="00363781" w14:paraId="75F349E4" w14:textId="77777777">
              <w:trPr>
                <w:trHeight w:val="128"/>
              </w:trPr>
              <w:tc>
                <w:tcPr>
                  <w:tcW w:w="180" w:type="dxa"/>
                  <w:tcBorders>
                    <w:left w:val="single" w:sz="15" w:space="0" w:color="000000"/>
                    <w:bottom w:val="single" w:sz="15" w:space="0" w:color="000000"/>
                  </w:tcBorders>
                </w:tcPr>
                <w:p w14:paraId="31B9109E" w14:textId="77777777" w:rsidR="00363781" w:rsidRDefault="00363781">
                  <w:pPr>
                    <w:pStyle w:val="EmptyCellLayoutStyle"/>
                    <w:spacing w:after="0" w:line="240" w:lineRule="auto"/>
                  </w:pPr>
                </w:p>
              </w:tc>
              <w:tc>
                <w:tcPr>
                  <w:tcW w:w="1080" w:type="dxa"/>
                  <w:tcBorders>
                    <w:bottom w:val="single" w:sz="15" w:space="0" w:color="000000"/>
                  </w:tcBorders>
                </w:tcPr>
                <w:p w14:paraId="23BF4DE0" w14:textId="77777777" w:rsidR="00363781" w:rsidRDefault="00363781">
                  <w:pPr>
                    <w:pStyle w:val="EmptyCellLayoutStyle"/>
                    <w:spacing w:after="0" w:line="240" w:lineRule="auto"/>
                  </w:pPr>
                </w:p>
              </w:tc>
              <w:tc>
                <w:tcPr>
                  <w:tcW w:w="1980" w:type="dxa"/>
                  <w:tcBorders>
                    <w:bottom w:val="single" w:sz="15" w:space="0" w:color="000000"/>
                  </w:tcBorders>
                </w:tcPr>
                <w:p w14:paraId="7D1B40FF" w14:textId="77777777" w:rsidR="00363781" w:rsidRDefault="00363781">
                  <w:pPr>
                    <w:pStyle w:val="EmptyCellLayoutStyle"/>
                    <w:spacing w:after="0" w:line="240" w:lineRule="auto"/>
                  </w:pPr>
                </w:p>
              </w:tc>
              <w:tc>
                <w:tcPr>
                  <w:tcW w:w="359" w:type="dxa"/>
                  <w:tcBorders>
                    <w:bottom w:val="single" w:sz="15" w:space="0" w:color="000000"/>
                  </w:tcBorders>
                </w:tcPr>
                <w:p w14:paraId="19996070" w14:textId="77777777" w:rsidR="00363781" w:rsidRDefault="00363781">
                  <w:pPr>
                    <w:pStyle w:val="EmptyCellLayoutStyle"/>
                    <w:spacing w:after="0" w:line="240" w:lineRule="auto"/>
                  </w:pPr>
                </w:p>
              </w:tc>
              <w:tc>
                <w:tcPr>
                  <w:tcW w:w="7200" w:type="dxa"/>
                  <w:tcBorders>
                    <w:bottom w:val="single" w:sz="15" w:space="0" w:color="000000"/>
                  </w:tcBorders>
                </w:tcPr>
                <w:p w14:paraId="2C156E73" w14:textId="77777777" w:rsidR="00363781" w:rsidRDefault="00363781">
                  <w:pPr>
                    <w:pStyle w:val="EmptyCellLayoutStyle"/>
                    <w:spacing w:after="0" w:line="240" w:lineRule="auto"/>
                  </w:pPr>
                </w:p>
              </w:tc>
              <w:tc>
                <w:tcPr>
                  <w:tcW w:w="180" w:type="dxa"/>
                  <w:tcBorders>
                    <w:bottom w:val="single" w:sz="15" w:space="0" w:color="000000"/>
                  </w:tcBorders>
                </w:tcPr>
                <w:p w14:paraId="4D3AE960" w14:textId="77777777" w:rsidR="00363781" w:rsidRDefault="00363781">
                  <w:pPr>
                    <w:pStyle w:val="EmptyCellLayoutStyle"/>
                    <w:spacing w:after="0" w:line="240" w:lineRule="auto"/>
                  </w:pPr>
                </w:p>
              </w:tc>
              <w:tc>
                <w:tcPr>
                  <w:tcW w:w="180" w:type="dxa"/>
                  <w:tcBorders>
                    <w:bottom w:val="single" w:sz="15" w:space="0" w:color="000000"/>
                    <w:right w:val="single" w:sz="15" w:space="0" w:color="000000"/>
                  </w:tcBorders>
                </w:tcPr>
                <w:p w14:paraId="6817D92C" w14:textId="77777777" w:rsidR="00363781" w:rsidRDefault="00363781">
                  <w:pPr>
                    <w:pStyle w:val="EmptyCellLayoutStyle"/>
                    <w:spacing w:after="0" w:line="240" w:lineRule="auto"/>
                  </w:pPr>
                </w:p>
              </w:tc>
            </w:tr>
          </w:tbl>
          <w:p w14:paraId="1166B906" w14:textId="77777777" w:rsidR="00363781" w:rsidRDefault="00363781">
            <w:pPr>
              <w:spacing w:after="0" w:line="240" w:lineRule="auto"/>
            </w:pPr>
          </w:p>
        </w:tc>
        <w:tc>
          <w:tcPr>
            <w:tcW w:w="179" w:type="dxa"/>
          </w:tcPr>
          <w:p w14:paraId="6C2A757C" w14:textId="77777777" w:rsidR="00363781" w:rsidRDefault="00363781">
            <w:pPr>
              <w:pStyle w:val="EmptyCellLayoutStyle"/>
              <w:spacing w:after="0" w:line="240" w:lineRule="auto"/>
            </w:pPr>
          </w:p>
        </w:tc>
      </w:tr>
      <w:tr w:rsidR="00363781" w14:paraId="102E14F5" w14:textId="77777777">
        <w:trPr>
          <w:trHeight w:val="148"/>
        </w:trPr>
        <w:tc>
          <w:tcPr>
            <w:tcW w:w="179" w:type="dxa"/>
          </w:tcPr>
          <w:p w14:paraId="349E3B6E" w14:textId="77777777" w:rsidR="00363781" w:rsidRDefault="00363781">
            <w:pPr>
              <w:pStyle w:val="EmptyCellLayoutStyle"/>
              <w:spacing w:after="0" w:line="240" w:lineRule="auto"/>
            </w:pPr>
          </w:p>
        </w:tc>
        <w:tc>
          <w:tcPr>
            <w:tcW w:w="0" w:type="dxa"/>
          </w:tcPr>
          <w:p w14:paraId="355ACA45" w14:textId="77777777" w:rsidR="00363781" w:rsidRDefault="00363781">
            <w:pPr>
              <w:pStyle w:val="EmptyCellLayoutStyle"/>
              <w:spacing w:after="0" w:line="240" w:lineRule="auto"/>
            </w:pPr>
          </w:p>
        </w:tc>
        <w:tc>
          <w:tcPr>
            <w:tcW w:w="0" w:type="dxa"/>
          </w:tcPr>
          <w:p w14:paraId="770E94B3" w14:textId="77777777" w:rsidR="00363781" w:rsidRDefault="00363781">
            <w:pPr>
              <w:pStyle w:val="EmptyCellLayoutStyle"/>
              <w:spacing w:after="0" w:line="240" w:lineRule="auto"/>
            </w:pPr>
          </w:p>
        </w:tc>
        <w:tc>
          <w:tcPr>
            <w:tcW w:w="0" w:type="dxa"/>
          </w:tcPr>
          <w:p w14:paraId="056B9CDA" w14:textId="77777777" w:rsidR="00363781" w:rsidRDefault="00363781">
            <w:pPr>
              <w:pStyle w:val="EmptyCellLayoutStyle"/>
              <w:spacing w:after="0" w:line="240" w:lineRule="auto"/>
            </w:pPr>
          </w:p>
        </w:tc>
        <w:tc>
          <w:tcPr>
            <w:tcW w:w="0" w:type="dxa"/>
          </w:tcPr>
          <w:p w14:paraId="0C6D1A8F" w14:textId="77777777" w:rsidR="00363781" w:rsidRDefault="00363781">
            <w:pPr>
              <w:pStyle w:val="EmptyCellLayoutStyle"/>
              <w:spacing w:after="0" w:line="240" w:lineRule="auto"/>
            </w:pPr>
          </w:p>
        </w:tc>
        <w:tc>
          <w:tcPr>
            <w:tcW w:w="0" w:type="dxa"/>
          </w:tcPr>
          <w:p w14:paraId="50A09EBD" w14:textId="77777777" w:rsidR="00363781" w:rsidRDefault="00363781">
            <w:pPr>
              <w:pStyle w:val="EmptyCellLayoutStyle"/>
              <w:spacing w:after="0" w:line="240" w:lineRule="auto"/>
            </w:pPr>
          </w:p>
        </w:tc>
        <w:tc>
          <w:tcPr>
            <w:tcW w:w="0" w:type="dxa"/>
          </w:tcPr>
          <w:p w14:paraId="3CF69ABE" w14:textId="77777777" w:rsidR="00363781" w:rsidRDefault="00363781">
            <w:pPr>
              <w:pStyle w:val="EmptyCellLayoutStyle"/>
              <w:spacing w:after="0" w:line="240" w:lineRule="auto"/>
            </w:pPr>
          </w:p>
        </w:tc>
        <w:tc>
          <w:tcPr>
            <w:tcW w:w="2505" w:type="dxa"/>
          </w:tcPr>
          <w:p w14:paraId="5B9B3BF2" w14:textId="77777777" w:rsidR="00363781" w:rsidRDefault="00363781">
            <w:pPr>
              <w:pStyle w:val="EmptyCellLayoutStyle"/>
              <w:spacing w:after="0" w:line="240" w:lineRule="auto"/>
            </w:pPr>
          </w:p>
        </w:tc>
        <w:tc>
          <w:tcPr>
            <w:tcW w:w="6120" w:type="dxa"/>
          </w:tcPr>
          <w:p w14:paraId="6D579358" w14:textId="77777777" w:rsidR="00363781" w:rsidRDefault="00363781">
            <w:pPr>
              <w:pStyle w:val="EmptyCellLayoutStyle"/>
              <w:spacing w:after="0" w:line="240" w:lineRule="auto"/>
            </w:pPr>
          </w:p>
        </w:tc>
        <w:tc>
          <w:tcPr>
            <w:tcW w:w="2534" w:type="dxa"/>
          </w:tcPr>
          <w:p w14:paraId="53BC8E67" w14:textId="77777777" w:rsidR="00363781" w:rsidRDefault="00363781">
            <w:pPr>
              <w:pStyle w:val="EmptyCellLayoutStyle"/>
              <w:spacing w:after="0" w:line="240" w:lineRule="auto"/>
            </w:pPr>
          </w:p>
        </w:tc>
        <w:tc>
          <w:tcPr>
            <w:tcW w:w="179" w:type="dxa"/>
          </w:tcPr>
          <w:p w14:paraId="03AFF3F1" w14:textId="77777777" w:rsidR="00363781" w:rsidRDefault="00363781">
            <w:pPr>
              <w:pStyle w:val="EmptyCellLayoutStyle"/>
              <w:spacing w:after="0" w:line="240" w:lineRule="auto"/>
            </w:pPr>
          </w:p>
        </w:tc>
      </w:tr>
      <w:tr w:rsidR="004A670A" w14:paraId="457468E7" w14:textId="77777777" w:rsidTr="004A670A">
        <w:tc>
          <w:tcPr>
            <w:tcW w:w="179" w:type="dxa"/>
          </w:tcPr>
          <w:p w14:paraId="52E6BB84" w14:textId="77777777" w:rsidR="00363781" w:rsidRDefault="00363781">
            <w:pPr>
              <w:pStyle w:val="EmptyCellLayoutStyle"/>
              <w:spacing w:after="0" w:line="240" w:lineRule="auto"/>
            </w:pPr>
          </w:p>
        </w:tc>
        <w:tc>
          <w:tcPr>
            <w:tcW w:w="0" w:type="dxa"/>
          </w:tcPr>
          <w:p w14:paraId="78B49FD9" w14:textId="77777777" w:rsidR="00363781" w:rsidRDefault="0036378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363781" w14:paraId="2F09A66B" w14:textId="77777777">
              <w:trPr>
                <w:trHeight w:val="180"/>
              </w:trPr>
              <w:tc>
                <w:tcPr>
                  <w:tcW w:w="180" w:type="dxa"/>
                  <w:tcBorders>
                    <w:top w:val="single" w:sz="15" w:space="0" w:color="000000"/>
                    <w:left w:val="single" w:sz="15" w:space="0" w:color="000000"/>
                  </w:tcBorders>
                </w:tcPr>
                <w:p w14:paraId="4465536C" w14:textId="77777777" w:rsidR="00363781" w:rsidRDefault="00363781">
                  <w:pPr>
                    <w:pStyle w:val="EmptyCellLayoutStyle"/>
                    <w:spacing w:after="0" w:line="240" w:lineRule="auto"/>
                  </w:pPr>
                </w:p>
              </w:tc>
              <w:tc>
                <w:tcPr>
                  <w:tcW w:w="5220" w:type="dxa"/>
                  <w:tcBorders>
                    <w:top w:val="single" w:sz="15" w:space="0" w:color="000000"/>
                  </w:tcBorders>
                </w:tcPr>
                <w:p w14:paraId="7E3E3F5B" w14:textId="77777777" w:rsidR="00363781" w:rsidRDefault="00363781">
                  <w:pPr>
                    <w:pStyle w:val="EmptyCellLayoutStyle"/>
                    <w:spacing w:after="0" w:line="240" w:lineRule="auto"/>
                  </w:pPr>
                </w:p>
              </w:tc>
              <w:tc>
                <w:tcPr>
                  <w:tcW w:w="359" w:type="dxa"/>
                  <w:tcBorders>
                    <w:top w:val="single" w:sz="15" w:space="0" w:color="000000"/>
                  </w:tcBorders>
                </w:tcPr>
                <w:p w14:paraId="35118031" w14:textId="77777777" w:rsidR="00363781" w:rsidRDefault="00363781">
                  <w:pPr>
                    <w:pStyle w:val="EmptyCellLayoutStyle"/>
                    <w:spacing w:after="0" w:line="240" w:lineRule="auto"/>
                  </w:pPr>
                </w:p>
              </w:tc>
              <w:tc>
                <w:tcPr>
                  <w:tcW w:w="5220" w:type="dxa"/>
                  <w:tcBorders>
                    <w:top w:val="single" w:sz="15" w:space="0" w:color="000000"/>
                  </w:tcBorders>
                </w:tcPr>
                <w:p w14:paraId="7B6FB4A2" w14:textId="77777777" w:rsidR="00363781" w:rsidRDefault="00363781">
                  <w:pPr>
                    <w:pStyle w:val="EmptyCellLayoutStyle"/>
                    <w:spacing w:after="0" w:line="240" w:lineRule="auto"/>
                  </w:pPr>
                </w:p>
              </w:tc>
              <w:tc>
                <w:tcPr>
                  <w:tcW w:w="180" w:type="dxa"/>
                  <w:tcBorders>
                    <w:top w:val="single" w:sz="15" w:space="0" w:color="000000"/>
                    <w:right w:val="single" w:sz="15" w:space="0" w:color="000000"/>
                  </w:tcBorders>
                </w:tcPr>
                <w:p w14:paraId="0771AD15" w14:textId="77777777" w:rsidR="00363781" w:rsidRDefault="00363781">
                  <w:pPr>
                    <w:pStyle w:val="EmptyCellLayoutStyle"/>
                    <w:spacing w:after="0" w:line="240" w:lineRule="auto"/>
                  </w:pPr>
                </w:p>
              </w:tc>
            </w:tr>
            <w:tr w:rsidR="004A670A" w14:paraId="093186F2" w14:textId="77777777" w:rsidTr="004A670A">
              <w:trPr>
                <w:trHeight w:val="540"/>
              </w:trPr>
              <w:tc>
                <w:tcPr>
                  <w:tcW w:w="180" w:type="dxa"/>
                  <w:tcBorders>
                    <w:left w:val="single" w:sz="15" w:space="0" w:color="000000"/>
                  </w:tcBorders>
                </w:tcPr>
                <w:p w14:paraId="20421BA8" w14:textId="77777777" w:rsidR="00363781" w:rsidRDefault="0036378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363781" w14:paraId="6242EE7F" w14:textId="77777777">
                    <w:trPr>
                      <w:trHeight w:val="462"/>
                    </w:trPr>
                    <w:tc>
                      <w:tcPr>
                        <w:tcW w:w="10800" w:type="dxa"/>
                        <w:tcBorders>
                          <w:top w:val="nil"/>
                          <w:left w:val="nil"/>
                          <w:bottom w:val="nil"/>
                          <w:right w:val="nil"/>
                        </w:tcBorders>
                        <w:tcMar>
                          <w:top w:w="39" w:type="dxa"/>
                          <w:left w:w="39" w:type="dxa"/>
                          <w:bottom w:w="39" w:type="dxa"/>
                          <w:right w:w="39" w:type="dxa"/>
                        </w:tcMar>
                      </w:tcPr>
                      <w:p w14:paraId="232BCC22" w14:textId="77777777" w:rsidR="00363781" w:rsidRDefault="000B739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CC4562E" w14:textId="77777777" w:rsidR="00363781" w:rsidRDefault="00363781">
                  <w:pPr>
                    <w:spacing w:after="0" w:line="240" w:lineRule="auto"/>
                  </w:pPr>
                </w:p>
              </w:tc>
              <w:tc>
                <w:tcPr>
                  <w:tcW w:w="180" w:type="dxa"/>
                  <w:tcBorders>
                    <w:right w:val="single" w:sz="15" w:space="0" w:color="000000"/>
                  </w:tcBorders>
                </w:tcPr>
                <w:p w14:paraId="56A4BE9E" w14:textId="77777777" w:rsidR="00363781" w:rsidRDefault="00363781">
                  <w:pPr>
                    <w:pStyle w:val="EmptyCellLayoutStyle"/>
                    <w:spacing w:after="0" w:line="240" w:lineRule="auto"/>
                  </w:pPr>
                </w:p>
              </w:tc>
            </w:tr>
            <w:tr w:rsidR="00363781" w14:paraId="36F8A56F" w14:textId="77777777">
              <w:trPr>
                <w:trHeight w:val="290"/>
              </w:trPr>
              <w:tc>
                <w:tcPr>
                  <w:tcW w:w="180" w:type="dxa"/>
                  <w:tcBorders>
                    <w:left w:val="single" w:sz="15" w:space="0" w:color="000000"/>
                  </w:tcBorders>
                </w:tcPr>
                <w:p w14:paraId="4C12B9B2" w14:textId="77777777" w:rsidR="00363781" w:rsidRDefault="003637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63781" w14:paraId="6AB954C2" w14:textId="77777777">
                    <w:trPr>
                      <w:trHeight w:val="212"/>
                    </w:trPr>
                    <w:tc>
                      <w:tcPr>
                        <w:tcW w:w="5220" w:type="dxa"/>
                        <w:tcBorders>
                          <w:top w:val="nil"/>
                          <w:left w:val="nil"/>
                          <w:bottom w:val="nil"/>
                          <w:right w:val="nil"/>
                        </w:tcBorders>
                        <w:tcMar>
                          <w:top w:w="39" w:type="dxa"/>
                          <w:left w:w="39" w:type="dxa"/>
                          <w:bottom w:w="39" w:type="dxa"/>
                          <w:right w:w="39" w:type="dxa"/>
                        </w:tcMar>
                      </w:tcPr>
                      <w:p w14:paraId="056ABBF5" w14:textId="77777777" w:rsidR="00363781" w:rsidRDefault="00363781">
                        <w:pPr>
                          <w:spacing w:after="0" w:line="240" w:lineRule="auto"/>
                        </w:pPr>
                      </w:p>
                    </w:tc>
                  </w:tr>
                </w:tbl>
                <w:p w14:paraId="62F57D80" w14:textId="77777777" w:rsidR="00363781" w:rsidRDefault="00363781">
                  <w:pPr>
                    <w:spacing w:after="0" w:line="240" w:lineRule="auto"/>
                  </w:pPr>
                </w:p>
              </w:tc>
              <w:tc>
                <w:tcPr>
                  <w:tcW w:w="359" w:type="dxa"/>
                </w:tcPr>
                <w:p w14:paraId="7EDC8E55" w14:textId="77777777" w:rsidR="00363781" w:rsidRDefault="003637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63781" w14:paraId="27F1D8F2" w14:textId="77777777">
                    <w:trPr>
                      <w:trHeight w:val="212"/>
                    </w:trPr>
                    <w:tc>
                      <w:tcPr>
                        <w:tcW w:w="5220" w:type="dxa"/>
                        <w:tcBorders>
                          <w:top w:val="nil"/>
                          <w:left w:val="nil"/>
                          <w:bottom w:val="nil"/>
                          <w:right w:val="nil"/>
                        </w:tcBorders>
                        <w:tcMar>
                          <w:top w:w="39" w:type="dxa"/>
                          <w:left w:w="39" w:type="dxa"/>
                          <w:bottom w:w="39" w:type="dxa"/>
                          <w:right w:w="39" w:type="dxa"/>
                        </w:tcMar>
                      </w:tcPr>
                      <w:p w14:paraId="6E4D563A" w14:textId="77777777" w:rsidR="00363781" w:rsidRDefault="00363781">
                        <w:pPr>
                          <w:spacing w:after="0" w:line="240" w:lineRule="auto"/>
                        </w:pPr>
                      </w:p>
                    </w:tc>
                  </w:tr>
                </w:tbl>
                <w:p w14:paraId="041C88B8" w14:textId="77777777" w:rsidR="00363781" w:rsidRDefault="00363781">
                  <w:pPr>
                    <w:spacing w:after="0" w:line="240" w:lineRule="auto"/>
                  </w:pPr>
                </w:p>
              </w:tc>
              <w:tc>
                <w:tcPr>
                  <w:tcW w:w="180" w:type="dxa"/>
                  <w:tcBorders>
                    <w:right w:val="single" w:sz="15" w:space="0" w:color="000000"/>
                  </w:tcBorders>
                </w:tcPr>
                <w:p w14:paraId="55B5B549" w14:textId="77777777" w:rsidR="00363781" w:rsidRDefault="00363781">
                  <w:pPr>
                    <w:pStyle w:val="EmptyCellLayoutStyle"/>
                    <w:spacing w:after="0" w:line="240" w:lineRule="auto"/>
                  </w:pPr>
                </w:p>
              </w:tc>
            </w:tr>
            <w:tr w:rsidR="00363781" w14:paraId="05A0EA30" w14:textId="77777777">
              <w:trPr>
                <w:trHeight w:val="34"/>
              </w:trPr>
              <w:tc>
                <w:tcPr>
                  <w:tcW w:w="180" w:type="dxa"/>
                  <w:tcBorders>
                    <w:left w:val="single" w:sz="15" w:space="0" w:color="000000"/>
                  </w:tcBorders>
                </w:tcPr>
                <w:p w14:paraId="7BEF6D16" w14:textId="77777777" w:rsidR="00363781" w:rsidRDefault="00363781">
                  <w:pPr>
                    <w:pStyle w:val="EmptyCellLayoutStyle"/>
                    <w:spacing w:after="0" w:line="240" w:lineRule="auto"/>
                  </w:pPr>
                </w:p>
              </w:tc>
              <w:tc>
                <w:tcPr>
                  <w:tcW w:w="5220" w:type="dxa"/>
                </w:tcPr>
                <w:p w14:paraId="2B38D610" w14:textId="77777777" w:rsidR="00363781" w:rsidRDefault="00363781">
                  <w:pPr>
                    <w:pStyle w:val="EmptyCellLayoutStyle"/>
                    <w:spacing w:after="0" w:line="240" w:lineRule="auto"/>
                  </w:pPr>
                </w:p>
              </w:tc>
              <w:tc>
                <w:tcPr>
                  <w:tcW w:w="359" w:type="dxa"/>
                </w:tcPr>
                <w:p w14:paraId="3E78DB09" w14:textId="77777777" w:rsidR="00363781" w:rsidRDefault="00363781">
                  <w:pPr>
                    <w:pStyle w:val="EmptyCellLayoutStyle"/>
                    <w:spacing w:after="0" w:line="240" w:lineRule="auto"/>
                  </w:pPr>
                </w:p>
              </w:tc>
              <w:tc>
                <w:tcPr>
                  <w:tcW w:w="5220" w:type="dxa"/>
                </w:tcPr>
                <w:p w14:paraId="3D77BD17" w14:textId="77777777" w:rsidR="00363781" w:rsidRDefault="00363781">
                  <w:pPr>
                    <w:pStyle w:val="EmptyCellLayoutStyle"/>
                    <w:spacing w:after="0" w:line="240" w:lineRule="auto"/>
                  </w:pPr>
                </w:p>
              </w:tc>
              <w:tc>
                <w:tcPr>
                  <w:tcW w:w="180" w:type="dxa"/>
                  <w:tcBorders>
                    <w:right w:val="single" w:sz="15" w:space="0" w:color="000000"/>
                  </w:tcBorders>
                </w:tcPr>
                <w:p w14:paraId="359DE682" w14:textId="77777777" w:rsidR="00363781" w:rsidRDefault="00363781">
                  <w:pPr>
                    <w:pStyle w:val="EmptyCellLayoutStyle"/>
                    <w:spacing w:after="0" w:line="240" w:lineRule="auto"/>
                  </w:pPr>
                </w:p>
              </w:tc>
            </w:tr>
            <w:tr w:rsidR="00363781" w14:paraId="6EF06EC2" w14:textId="77777777">
              <w:trPr>
                <w:trHeight w:val="360"/>
              </w:trPr>
              <w:tc>
                <w:tcPr>
                  <w:tcW w:w="180" w:type="dxa"/>
                  <w:tcBorders>
                    <w:left w:val="single" w:sz="15" w:space="0" w:color="000000"/>
                  </w:tcBorders>
                </w:tcPr>
                <w:p w14:paraId="0944E891" w14:textId="77777777" w:rsidR="00363781" w:rsidRDefault="003637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63781" w14:paraId="500BB63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9AADD6" w14:textId="77777777" w:rsidR="00363781" w:rsidRDefault="000B7392">
                        <w:pPr>
                          <w:spacing w:after="0" w:line="240" w:lineRule="auto"/>
                          <w:jc w:val="center"/>
                        </w:pPr>
                        <w:r>
                          <w:rPr>
                            <w:rFonts w:ascii="Arial" w:eastAsia="Arial" w:hAnsi="Arial"/>
                            <w:b/>
                            <w:color w:val="000000"/>
                            <w:sz w:val="16"/>
                          </w:rPr>
                          <w:t>Supervisor</w:t>
                        </w:r>
                      </w:p>
                    </w:tc>
                  </w:tr>
                </w:tbl>
                <w:p w14:paraId="6C5972A1" w14:textId="77777777" w:rsidR="00363781" w:rsidRDefault="00363781">
                  <w:pPr>
                    <w:spacing w:after="0" w:line="240" w:lineRule="auto"/>
                  </w:pPr>
                </w:p>
              </w:tc>
              <w:tc>
                <w:tcPr>
                  <w:tcW w:w="359" w:type="dxa"/>
                </w:tcPr>
                <w:p w14:paraId="3E8F7BDB" w14:textId="77777777" w:rsidR="00363781" w:rsidRDefault="003637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63781" w14:paraId="1289185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8F53A8" w14:textId="77777777" w:rsidR="00363781" w:rsidRDefault="000B7392">
                        <w:pPr>
                          <w:spacing w:after="0" w:line="240" w:lineRule="auto"/>
                          <w:jc w:val="center"/>
                        </w:pPr>
                        <w:r>
                          <w:rPr>
                            <w:rFonts w:ascii="Arial" w:eastAsia="Arial" w:hAnsi="Arial"/>
                            <w:b/>
                            <w:color w:val="000000"/>
                            <w:sz w:val="16"/>
                          </w:rPr>
                          <w:t>Date</w:t>
                        </w:r>
                      </w:p>
                    </w:tc>
                  </w:tr>
                </w:tbl>
                <w:p w14:paraId="30789ACD" w14:textId="77777777" w:rsidR="00363781" w:rsidRDefault="00363781">
                  <w:pPr>
                    <w:spacing w:after="0" w:line="240" w:lineRule="auto"/>
                  </w:pPr>
                </w:p>
              </w:tc>
              <w:tc>
                <w:tcPr>
                  <w:tcW w:w="180" w:type="dxa"/>
                  <w:tcBorders>
                    <w:right w:val="single" w:sz="15" w:space="0" w:color="000000"/>
                  </w:tcBorders>
                </w:tcPr>
                <w:p w14:paraId="1DD77D59" w14:textId="77777777" w:rsidR="00363781" w:rsidRDefault="00363781">
                  <w:pPr>
                    <w:pStyle w:val="EmptyCellLayoutStyle"/>
                    <w:spacing w:after="0" w:line="240" w:lineRule="auto"/>
                  </w:pPr>
                </w:p>
              </w:tc>
            </w:tr>
            <w:tr w:rsidR="00363781" w14:paraId="01C3C5FF" w14:textId="77777777">
              <w:trPr>
                <w:trHeight w:val="214"/>
              </w:trPr>
              <w:tc>
                <w:tcPr>
                  <w:tcW w:w="180" w:type="dxa"/>
                  <w:tcBorders>
                    <w:left w:val="single" w:sz="15" w:space="0" w:color="000000"/>
                    <w:bottom w:val="single" w:sz="15" w:space="0" w:color="000000"/>
                  </w:tcBorders>
                </w:tcPr>
                <w:p w14:paraId="18D607DB" w14:textId="77777777" w:rsidR="00363781" w:rsidRDefault="00363781">
                  <w:pPr>
                    <w:pStyle w:val="EmptyCellLayoutStyle"/>
                    <w:spacing w:after="0" w:line="240" w:lineRule="auto"/>
                  </w:pPr>
                </w:p>
              </w:tc>
              <w:tc>
                <w:tcPr>
                  <w:tcW w:w="5220" w:type="dxa"/>
                  <w:tcBorders>
                    <w:bottom w:val="single" w:sz="15" w:space="0" w:color="000000"/>
                  </w:tcBorders>
                </w:tcPr>
                <w:p w14:paraId="65F82E4E" w14:textId="77777777" w:rsidR="00363781" w:rsidRDefault="00363781">
                  <w:pPr>
                    <w:pStyle w:val="EmptyCellLayoutStyle"/>
                    <w:spacing w:after="0" w:line="240" w:lineRule="auto"/>
                  </w:pPr>
                </w:p>
              </w:tc>
              <w:tc>
                <w:tcPr>
                  <w:tcW w:w="359" w:type="dxa"/>
                  <w:tcBorders>
                    <w:bottom w:val="single" w:sz="15" w:space="0" w:color="000000"/>
                  </w:tcBorders>
                </w:tcPr>
                <w:p w14:paraId="7D1546B1" w14:textId="77777777" w:rsidR="00363781" w:rsidRDefault="00363781">
                  <w:pPr>
                    <w:pStyle w:val="EmptyCellLayoutStyle"/>
                    <w:spacing w:after="0" w:line="240" w:lineRule="auto"/>
                  </w:pPr>
                </w:p>
              </w:tc>
              <w:tc>
                <w:tcPr>
                  <w:tcW w:w="5220" w:type="dxa"/>
                  <w:tcBorders>
                    <w:bottom w:val="single" w:sz="15" w:space="0" w:color="000000"/>
                  </w:tcBorders>
                </w:tcPr>
                <w:p w14:paraId="3445E4C5" w14:textId="77777777" w:rsidR="00363781" w:rsidRDefault="00363781">
                  <w:pPr>
                    <w:pStyle w:val="EmptyCellLayoutStyle"/>
                    <w:spacing w:after="0" w:line="240" w:lineRule="auto"/>
                  </w:pPr>
                </w:p>
              </w:tc>
              <w:tc>
                <w:tcPr>
                  <w:tcW w:w="180" w:type="dxa"/>
                  <w:tcBorders>
                    <w:bottom w:val="single" w:sz="15" w:space="0" w:color="000000"/>
                    <w:right w:val="single" w:sz="15" w:space="0" w:color="000000"/>
                  </w:tcBorders>
                </w:tcPr>
                <w:p w14:paraId="786625C4" w14:textId="77777777" w:rsidR="00363781" w:rsidRDefault="00363781">
                  <w:pPr>
                    <w:pStyle w:val="EmptyCellLayoutStyle"/>
                    <w:spacing w:after="0" w:line="240" w:lineRule="auto"/>
                  </w:pPr>
                </w:p>
              </w:tc>
            </w:tr>
          </w:tbl>
          <w:p w14:paraId="4E8F696E" w14:textId="77777777" w:rsidR="00363781" w:rsidRDefault="00363781">
            <w:pPr>
              <w:spacing w:after="0" w:line="240" w:lineRule="auto"/>
            </w:pPr>
          </w:p>
        </w:tc>
        <w:tc>
          <w:tcPr>
            <w:tcW w:w="179" w:type="dxa"/>
          </w:tcPr>
          <w:p w14:paraId="5A7B40DE" w14:textId="77777777" w:rsidR="00363781" w:rsidRDefault="00363781">
            <w:pPr>
              <w:pStyle w:val="EmptyCellLayoutStyle"/>
              <w:spacing w:after="0" w:line="240" w:lineRule="auto"/>
            </w:pPr>
          </w:p>
        </w:tc>
      </w:tr>
      <w:tr w:rsidR="00363781" w14:paraId="4073A0CE" w14:textId="77777777">
        <w:trPr>
          <w:trHeight w:val="99"/>
        </w:trPr>
        <w:tc>
          <w:tcPr>
            <w:tcW w:w="179" w:type="dxa"/>
          </w:tcPr>
          <w:p w14:paraId="1DE9411C" w14:textId="77777777" w:rsidR="00363781" w:rsidRDefault="00363781">
            <w:pPr>
              <w:pStyle w:val="EmptyCellLayoutStyle"/>
              <w:spacing w:after="0" w:line="240" w:lineRule="auto"/>
            </w:pPr>
          </w:p>
        </w:tc>
        <w:tc>
          <w:tcPr>
            <w:tcW w:w="0" w:type="dxa"/>
          </w:tcPr>
          <w:p w14:paraId="187384D3" w14:textId="77777777" w:rsidR="00363781" w:rsidRDefault="00363781">
            <w:pPr>
              <w:pStyle w:val="EmptyCellLayoutStyle"/>
              <w:spacing w:after="0" w:line="240" w:lineRule="auto"/>
            </w:pPr>
          </w:p>
        </w:tc>
        <w:tc>
          <w:tcPr>
            <w:tcW w:w="0" w:type="dxa"/>
          </w:tcPr>
          <w:p w14:paraId="22BB483A" w14:textId="77777777" w:rsidR="00363781" w:rsidRDefault="00363781">
            <w:pPr>
              <w:pStyle w:val="EmptyCellLayoutStyle"/>
              <w:spacing w:after="0" w:line="240" w:lineRule="auto"/>
            </w:pPr>
          </w:p>
        </w:tc>
        <w:tc>
          <w:tcPr>
            <w:tcW w:w="0" w:type="dxa"/>
          </w:tcPr>
          <w:p w14:paraId="05CEAE0B" w14:textId="77777777" w:rsidR="00363781" w:rsidRDefault="00363781">
            <w:pPr>
              <w:pStyle w:val="EmptyCellLayoutStyle"/>
              <w:spacing w:after="0" w:line="240" w:lineRule="auto"/>
            </w:pPr>
          </w:p>
        </w:tc>
        <w:tc>
          <w:tcPr>
            <w:tcW w:w="0" w:type="dxa"/>
          </w:tcPr>
          <w:p w14:paraId="64F78EB8" w14:textId="77777777" w:rsidR="00363781" w:rsidRDefault="00363781">
            <w:pPr>
              <w:pStyle w:val="EmptyCellLayoutStyle"/>
              <w:spacing w:after="0" w:line="240" w:lineRule="auto"/>
            </w:pPr>
          </w:p>
        </w:tc>
        <w:tc>
          <w:tcPr>
            <w:tcW w:w="0" w:type="dxa"/>
          </w:tcPr>
          <w:p w14:paraId="082B27ED" w14:textId="77777777" w:rsidR="00363781" w:rsidRDefault="00363781">
            <w:pPr>
              <w:pStyle w:val="EmptyCellLayoutStyle"/>
              <w:spacing w:after="0" w:line="240" w:lineRule="auto"/>
            </w:pPr>
          </w:p>
        </w:tc>
        <w:tc>
          <w:tcPr>
            <w:tcW w:w="0" w:type="dxa"/>
          </w:tcPr>
          <w:p w14:paraId="7AA764F8" w14:textId="77777777" w:rsidR="00363781" w:rsidRDefault="00363781">
            <w:pPr>
              <w:pStyle w:val="EmptyCellLayoutStyle"/>
              <w:spacing w:after="0" w:line="240" w:lineRule="auto"/>
            </w:pPr>
          </w:p>
        </w:tc>
        <w:tc>
          <w:tcPr>
            <w:tcW w:w="2505" w:type="dxa"/>
          </w:tcPr>
          <w:p w14:paraId="02D96EF1" w14:textId="77777777" w:rsidR="00363781" w:rsidRDefault="00363781">
            <w:pPr>
              <w:pStyle w:val="EmptyCellLayoutStyle"/>
              <w:spacing w:after="0" w:line="240" w:lineRule="auto"/>
            </w:pPr>
          </w:p>
        </w:tc>
        <w:tc>
          <w:tcPr>
            <w:tcW w:w="6120" w:type="dxa"/>
          </w:tcPr>
          <w:p w14:paraId="6A81B5F1" w14:textId="77777777" w:rsidR="00363781" w:rsidRDefault="00363781">
            <w:pPr>
              <w:pStyle w:val="EmptyCellLayoutStyle"/>
              <w:spacing w:after="0" w:line="240" w:lineRule="auto"/>
            </w:pPr>
          </w:p>
        </w:tc>
        <w:tc>
          <w:tcPr>
            <w:tcW w:w="2534" w:type="dxa"/>
          </w:tcPr>
          <w:p w14:paraId="0D2DC6B5" w14:textId="77777777" w:rsidR="00363781" w:rsidRDefault="00363781">
            <w:pPr>
              <w:pStyle w:val="EmptyCellLayoutStyle"/>
              <w:spacing w:after="0" w:line="240" w:lineRule="auto"/>
            </w:pPr>
          </w:p>
        </w:tc>
        <w:tc>
          <w:tcPr>
            <w:tcW w:w="179" w:type="dxa"/>
          </w:tcPr>
          <w:p w14:paraId="302CC44E" w14:textId="77777777" w:rsidR="00363781" w:rsidRDefault="00363781">
            <w:pPr>
              <w:pStyle w:val="EmptyCellLayoutStyle"/>
              <w:spacing w:after="0" w:line="240" w:lineRule="auto"/>
            </w:pPr>
          </w:p>
        </w:tc>
      </w:tr>
      <w:tr w:rsidR="00363781" w14:paraId="325C67AC" w14:textId="77777777">
        <w:trPr>
          <w:trHeight w:val="360"/>
        </w:trPr>
        <w:tc>
          <w:tcPr>
            <w:tcW w:w="179" w:type="dxa"/>
          </w:tcPr>
          <w:p w14:paraId="2EECC8B7" w14:textId="77777777" w:rsidR="00363781" w:rsidRDefault="00363781">
            <w:pPr>
              <w:pStyle w:val="EmptyCellLayoutStyle"/>
              <w:spacing w:after="0" w:line="240" w:lineRule="auto"/>
            </w:pPr>
          </w:p>
        </w:tc>
        <w:tc>
          <w:tcPr>
            <w:tcW w:w="0" w:type="dxa"/>
          </w:tcPr>
          <w:p w14:paraId="4CDCF211" w14:textId="77777777" w:rsidR="00363781" w:rsidRDefault="00363781">
            <w:pPr>
              <w:pStyle w:val="EmptyCellLayoutStyle"/>
              <w:spacing w:after="0" w:line="240" w:lineRule="auto"/>
            </w:pPr>
          </w:p>
        </w:tc>
        <w:tc>
          <w:tcPr>
            <w:tcW w:w="0" w:type="dxa"/>
          </w:tcPr>
          <w:p w14:paraId="533F4AFE" w14:textId="77777777" w:rsidR="00363781" w:rsidRDefault="00363781">
            <w:pPr>
              <w:pStyle w:val="EmptyCellLayoutStyle"/>
              <w:spacing w:after="0" w:line="240" w:lineRule="auto"/>
            </w:pPr>
          </w:p>
        </w:tc>
        <w:tc>
          <w:tcPr>
            <w:tcW w:w="0" w:type="dxa"/>
          </w:tcPr>
          <w:p w14:paraId="3E2CE3CA" w14:textId="77777777" w:rsidR="00363781" w:rsidRDefault="00363781">
            <w:pPr>
              <w:pStyle w:val="EmptyCellLayoutStyle"/>
              <w:spacing w:after="0" w:line="240" w:lineRule="auto"/>
            </w:pPr>
          </w:p>
        </w:tc>
        <w:tc>
          <w:tcPr>
            <w:tcW w:w="0" w:type="dxa"/>
          </w:tcPr>
          <w:p w14:paraId="5B2B9D57" w14:textId="77777777" w:rsidR="00363781" w:rsidRDefault="00363781">
            <w:pPr>
              <w:pStyle w:val="EmptyCellLayoutStyle"/>
              <w:spacing w:after="0" w:line="240" w:lineRule="auto"/>
            </w:pPr>
          </w:p>
        </w:tc>
        <w:tc>
          <w:tcPr>
            <w:tcW w:w="0" w:type="dxa"/>
          </w:tcPr>
          <w:p w14:paraId="333FEE18" w14:textId="77777777" w:rsidR="00363781" w:rsidRDefault="00363781">
            <w:pPr>
              <w:pStyle w:val="EmptyCellLayoutStyle"/>
              <w:spacing w:after="0" w:line="240" w:lineRule="auto"/>
            </w:pPr>
          </w:p>
        </w:tc>
        <w:tc>
          <w:tcPr>
            <w:tcW w:w="0" w:type="dxa"/>
          </w:tcPr>
          <w:p w14:paraId="369DE03E" w14:textId="77777777" w:rsidR="00363781" w:rsidRDefault="00363781">
            <w:pPr>
              <w:pStyle w:val="EmptyCellLayoutStyle"/>
              <w:spacing w:after="0" w:line="240" w:lineRule="auto"/>
            </w:pPr>
          </w:p>
        </w:tc>
        <w:tc>
          <w:tcPr>
            <w:tcW w:w="2505" w:type="dxa"/>
          </w:tcPr>
          <w:p w14:paraId="61B075F9" w14:textId="77777777" w:rsidR="00363781" w:rsidRDefault="00363781">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363781" w14:paraId="38B8B7E3" w14:textId="77777777">
              <w:trPr>
                <w:trHeight w:val="282"/>
              </w:trPr>
              <w:tc>
                <w:tcPr>
                  <w:tcW w:w="6120" w:type="dxa"/>
                  <w:tcBorders>
                    <w:top w:val="nil"/>
                    <w:left w:val="nil"/>
                    <w:bottom w:val="nil"/>
                    <w:right w:val="nil"/>
                  </w:tcBorders>
                  <w:tcMar>
                    <w:top w:w="39" w:type="dxa"/>
                    <w:left w:w="39" w:type="dxa"/>
                    <w:bottom w:w="39" w:type="dxa"/>
                    <w:right w:w="39" w:type="dxa"/>
                  </w:tcMar>
                </w:tcPr>
                <w:p w14:paraId="49AACE4A" w14:textId="77777777" w:rsidR="00363781" w:rsidRDefault="000B7392">
                  <w:pPr>
                    <w:spacing w:after="0" w:line="240" w:lineRule="auto"/>
                  </w:pPr>
                  <w:r>
                    <w:rPr>
                      <w:rFonts w:ascii="Arial" w:eastAsia="Arial" w:hAnsi="Arial"/>
                      <w:b/>
                      <w:color w:val="000000"/>
                      <w:u w:val="single"/>
                    </w:rPr>
                    <w:t>TO BE FILLED OUT BY APPOINTING AUTHORITY</w:t>
                  </w:r>
                </w:p>
              </w:tc>
            </w:tr>
          </w:tbl>
          <w:p w14:paraId="2173527D" w14:textId="77777777" w:rsidR="00363781" w:rsidRDefault="00363781">
            <w:pPr>
              <w:spacing w:after="0" w:line="240" w:lineRule="auto"/>
            </w:pPr>
          </w:p>
        </w:tc>
        <w:tc>
          <w:tcPr>
            <w:tcW w:w="2534" w:type="dxa"/>
          </w:tcPr>
          <w:p w14:paraId="603042C6" w14:textId="77777777" w:rsidR="00363781" w:rsidRDefault="00363781">
            <w:pPr>
              <w:pStyle w:val="EmptyCellLayoutStyle"/>
              <w:spacing w:after="0" w:line="240" w:lineRule="auto"/>
            </w:pPr>
          </w:p>
        </w:tc>
        <w:tc>
          <w:tcPr>
            <w:tcW w:w="179" w:type="dxa"/>
          </w:tcPr>
          <w:p w14:paraId="367E9D11" w14:textId="77777777" w:rsidR="00363781" w:rsidRDefault="00363781">
            <w:pPr>
              <w:pStyle w:val="EmptyCellLayoutStyle"/>
              <w:spacing w:after="0" w:line="240" w:lineRule="auto"/>
            </w:pPr>
          </w:p>
        </w:tc>
      </w:tr>
      <w:tr w:rsidR="00363781" w14:paraId="153FFA6C" w14:textId="77777777">
        <w:trPr>
          <w:trHeight w:val="174"/>
        </w:trPr>
        <w:tc>
          <w:tcPr>
            <w:tcW w:w="179" w:type="dxa"/>
          </w:tcPr>
          <w:p w14:paraId="1E020ACD" w14:textId="77777777" w:rsidR="00363781" w:rsidRDefault="00363781">
            <w:pPr>
              <w:pStyle w:val="EmptyCellLayoutStyle"/>
              <w:spacing w:after="0" w:line="240" w:lineRule="auto"/>
            </w:pPr>
          </w:p>
        </w:tc>
        <w:tc>
          <w:tcPr>
            <w:tcW w:w="0" w:type="dxa"/>
          </w:tcPr>
          <w:p w14:paraId="4F6521BB" w14:textId="77777777" w:rsidR="00363781" w:rsidRDefault="00363781">
            <w:pPr>
              <w:pStyle w:val="EmptyCellLayoutStyle"/>
              <w:spacing w:after="0" w:line="240" w:lineRule="auto"/>
            </w:pPr>
          </w:p>
        </w:tc>
        <w:tc>
          <w:tcPr>
            <w:tcW w:w="0" w:type="dxa"/>
          </w:tcPr>
          <w:p w14:paraId="75CBD2CE" w14:textId="77777777" w:rsidR="00363781" w:rsidRDefault="00363781">
            <w:pPr>
              <w:pStyle w:val="EmptyCellLayoutStyle"/>
              <w:spacing w:after="0" w:line="240" w:lineRule="auto"/>
            </w:pPr>
          </w:p>
        </w:tc>
        <w:tc>
          <w:tcPr>
            <w:tcW w:w="0" w:type="dxa"/>
          </w:tcPr>
          <w:p w14:paraId="27631ACE" w14:textId="77777777" w:rsidR="00363781" w:rsidRDefault="00363781">
            <w:pPr>
              <w:pStyle w:val="EmptyCellLayoutStyle"/>
              <w:spacing w:after="0" w:line="240" w:lineRule="auto"/>
            </w:pPr>
          </w:p>
        </w:tc>
        <w:tc>
          <w:tcPr>
            <w:tcW w:w="0" w:type="dxa"/>
          </w:tcPr>
          <w:p w14:paraId="20080EF4" w14:textId="77777777" w:rsidR="00363781" w:rsidRDefault="00363781">
            <w:pPr>
              <w:pStyle w:val="EmptyCellLayoutStyle"/>
              <w:spacing w:after="0" w:line="240" w:lineRule="auto"/>
            </w:pPr>
          </w:p>
        </w:tc>
        <w:tc>
          <w:tcPr>
            <w:tcW w:w="0" w:type="dxa"/>
          </w:tcPr>
          <w:p w14:paraId="7032705E" w14:textId="77777777" w:rsidR="00363781" w:rsidRDefault="00363781">
            <w:pPr>
              <w:pStyle w:val="EmptyCellLayoutStyle"/>
              <w:spacing w:after="0" w:line="240" w:lineRule="auto"/>
            </w:pPr>
          </w:p>
        </w:tc>
        <w:tc>
          <w:tcPr>
            <w:tcW w:w="0" w:type="dxa"/>
          </w:tcPr>
          <w:p w14:paraId="5A0DBC29" w14:textId="77777777" w:rsidR="00363781" w:rsidRDefault="00363781">
            <w:pPr>
              <w:pStyle w:val="EmptyCellLayoutStyle"/>
              <w:spacing w:after="0" w:line="240" w:lineRule="auto"/>
            </w:pPr>
          </w:p>
        </w:tc>
        <w:tc>
          <w:tcPr>
            <w:tcW w:w="2505" w:type="dxa"/>
          </w:tcPr>
          <w:p w14:paraId="5BF84E07" w14:textId="77777777" w:rsidR="00363781" w:rsidRDefault="00363781">
            <w:pPr>
              <w:pStyle w:val="EmptyCellLayoutStyle"/>
              <w:spacing w:after="0" w:line="240" w:lineRule="auto"/>
            </w:pPr>
          </w:p>
        </w:tc>
        <w:tc>
          <w:tcPr>
            <w:tcW w:w="6120" w:type="dxa"/>
          </w:tcPr>
          <w:p w14:paraId="5FD65A47" w14:textId="77777777" w:rsidR="00363781" w:rsidRDefault="00363781">
            <w:pPr>
              <w:pStyle w:val="EmptyCellLayoutStyle"/>
              <w:spacing w:after="0" w:line="240" w:lineRule="auto"/>
            </w:pPr>
          </w:p>
        </w:tc>
        <w:tc>
          <w:tcPr>
            <w:tcW w:w="2534" w:type="dxa"/>
          </w:tcPr>
          <w:p w14:paraId="3D5239AC" w14:textId="77777777" w:rsidR="00363781" w:rsidRDefault="00363781">
            <w:pPr>
              <w:pStyle w:val="EmptyCellLayoutStyle"/>
              <w:spacing w:after="0" w:line="240" w:lineRule="auto"/>
            </w:pPr>
          </w:p>
        </w:tc>
        <w:tc>
          <w:tcPr>
            <w:tcW w:w="179" w:type="dxa"/>
          </w:tcPr>
          <w:p w14:paraId="167B5A32" w14:textId="77777777" w:rsidR="00363781" w:rsidRDefault="00363781">
            <w:pPr>
              <w:pStyle w:val="EmptyCellLayoutStyle"/>
              <w:spacing w:after="0" w:line="240" w:lineRule="auto"/>
            </w:pPr>
          </w:p>
        </w:tc>
      </w:tr>
      <w:tr w:rsidR="004A670A" w14:paraId="77DE3B84" w14:textId="77777777" w:rsidTr="004A670A">
        <w:tc>
          <w:tcPr>
            <w:tcW w:w="179" w:type="dxa"/>
          </w:tcPr>
          <w:p w14:paraId="5276B4EF" w14:textId="77777777" w:rsidR="00363781" w:rsidRDefault="00363781">
            <w:pPr>
              <w:pStyle w:val="EmptyCellLayoutStyle"/>
              <w:spacing w:after="0" w:line="240" w:lineRule="auto"/>
            </w:pPr>
          </w:p>
        </w:tc>
        <w:tc>
          <w:tcPr>
            <w:tcW w:w="0" w:type="dxa"/>
          </w:tcPr>
          <w:p w14:paraId="2F081B67" w14:textId="77777777" w:rsidR="00363781" w:rsidRDefault="00363781">
            <w:pPr>
              <w:pStyle w:val="EmptyCellLayoutStyle"/>
              <w:spacing w:after="0" w:line="240" w:lineRule="auto"/>
            </w:pPr>
          </w:p>
        </w:tc>
        <w:tc>
          <w:tcPr>
            <w:tcW w:w="0" w:type="dxa"/>
          </w:tcPr>
          <w:p w14:paraId="65100B71" w14:textId="77777777" w:rsidR="00363781" w:rsidRDefault="00363781">
            <w:pPr>
              <w:pStyle w:val="EmptyCellLayoutStyle"/>
              <w:spacing w:after="0" w:line="240" w:lineRule="auto"/>
            </w:pPr>
          </w:p>
        </w:tc>
        <w:tc>
          <w:tcPr>
            <w:tcW w:w="0" w:type="dxa"/>
          </w:tcPr>
          <w:p w14:paraId="3393E3C4" w14:textId="77777777" w:rsidR="00363781" w:rsidRDefault="00363781">
            <w:pPr>
              <w:pStyle w:val="EmptyCellLayoutStyle"/>
              <w:spacing w:after="0" w:line="240" w:lineRule="auto"/>
            </w:pPr>
          </w:p>
        </w:tc>
        <w:tc>
          <w:tcPr>
            <w:tcW w:w="0" w:type="dxa"/>
          </w:tcPr>
          <w:p w14:paraId="4B959764" w14:textId="77777777" w:rsidR="00363781" w:rsidRDefault="00363781">
            <w:pPr>
              <w:pStyle w:val="EmptyCellLayoutStyle"/>
              <w:spacing w:after="0" w:line="240" w:lineRule="auto"/>
            </w:pPr>
          </w:p>
        </w:tc>
        <w:tc>
          <w:tcPr>
            <w:tcW w:w="0" w:type="dxa"/>
          </w:tcPr>
          <w:p w14:paraId="44DDB237" w14:textId="77777777" w:rsidR="00363781" w:rsidRDefault="00363781">
            <w:pPr>
              <w:pStyle w:val="EmptyCellLayoutStyle"/>
              <w:spacing w:after="0" w:line="240" w:lineRule="auto"/>
            </w:pPr>
          </w:p>
        </w:tc>
        <w:tc>
          <w:tcPr>
            <w:tcW w:w="0" w:type="dxa"/>
          </w:tcPr>
          <w:p w14:paraId="080ACE7C" w14:textId="77777777" w:rsidR="00363781" w:rsidRDefault="0036378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363781" w14:paraId="38863681" w14:textId="77777777">
              <w:trPr>
                <w:trHeight w:val="180"/>
              </w:trPr>
              <w:tc>
                <w:tcPr>
                  <w:tcW w:w="180" w:type="dxa"/>
                  <w:tcBorders>
                    <w:top w:val="single" w:sz="15" w:space="0" w:color="000000"/>
                    <w:left w:val="single" w:sz="15" w:space="0" w:color="000000"/>
                  </w:tcBorders>
                </w:tcPr>
                <w:p w14:paraId="21A0311B" w14:textId="77777777" w:rsidR="00363781" w:rsidRDefault="00363781">
                  <w:pPr>
                    <w:pStyle w:val="EmptyCellLayoutStyle"/>
                    <w:spacing w:after="0" w:line="240" w:lineRule="auto"/>
                  </w:pPr>
                </w:p>
              </w:tc>
              <w:tc>
                <w:tcPr>
                  <w:tcW w:w="10800" w:type="dxa"/>
                  <w:tcBorders>
                    <w:top w:val="single" w:sz="15" w:space="0" w:color="000000"/>
                  </w:tcBorders>
                </w:tcPr>
                <w:p w14:paraId="1988AC48" w14:textId="77777777" w:rsidR="00363781" w:rsidRDefault="00363781">
                  <w:pPr>
                    <w:pStyle w:val="EmptyCellLayoutStyle"/>
                    <w:spacing w:after="0" w:line="240" w:lineRule="auto"/>
                  </w:pPr>
                </w:p>
              </w:tc>
              <w:tc>
                <w:tcPr>
                  <w:tcW w:w="180" w:type="dxa"/>
                  <w:tcBorders>
                    <w:top w:val="single" w:sz="15" w:space="0" w:color="000000"/>
                    <w:right w:val="single" w:sz="15" w:space="0" w:color="000000"/>
                  </w:tcBorders>
                </w:tcPr>
                <w:p w14:paraId="2B4606F9" w14:textId="77777777" w:rsidR="00363781" w:rsidRDefault="00363781">
                  <w:pPr>
                    <w:pStyle w:val="EmptyCellLayoutStyle"/>
                    <w:spacing w:after="0" w:line="240" w:lineRule="auto"/>
                  </w:pPr>
                </w:p>
              </w:tc>
            </w:tr>
            <w:tr w:rsidR="00363781" w14:paraId="60E62BD8" w14:textId="77777777">
              <w:trPr>
                <w:trHeight w:val="270"/>
              </w:trPr>
              <w:tc>
                <w:tcPr>
                  <w:tcW w:w="180" w:type="dxa"/>
                  <w:tcBorders>
                    <w:left w:val="single" w:sz="15" w:space="0" w:color="000000"/>
                  </w:tcBorders>
                </w:tcPr>
                <w:p w14:paraId="0FE5C79C" w14:textId="77777777" w:rsidR="00363781" w:rsidRDefault="0036378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63781" w14:paraId="6CFB09A2" w14:textId="77777777">
                    <w:trPr>
                      <w:trHeight w:val="192"/>
                    </w:trPr>
                    <w:tc>
                      <w:tcPr>
                        <w:tcW w:w="10800" w:type="dxa"/>
                        <w:tcBorders>
                          <w:top w:val="nil"/>
                          <w:left w:val="nil"/>
                          <w:bottom w:val="nil"/>
                          <w:right w:val="nil"/>
                        </w:tcBorders>
                        <w:tcMar>
                          <w:top w:w="39" w:type="dxa"/>
                          <w:left w:w="39" w:type="dxa"/>
                          <w:bottom w:w="39" w:type="dxa"/>
                          <w:right w:w="39" w:type="dxa"/>
                        </w:tcMar>
                      </w:tcPr>
                      <w:p w14:paraId="7D276FDA" w14:textId="77777777" w:rsidR="00363781" w:rsidRDefault="000B7392">
                        <w:pPr>
                          <w:spacing w:after="0" w:line="240" w:lineRule="auto"/>
                        </w:pPr>
                        <w:r>
                          <w:rPr>
                            <w:rFonts w:ascii="Arial" w:eastAsia="Arial" w:hAnsi="Arial"/>
                            <w:b/>
                            <w:color w:val="000000"/>
                            <w:sz w:val="16"/>
                          </w:rPr>
                          <w:t>Indicate any exceptions or additions to the statements of employee or supervisors.</w:t>
                        </w:r>
                      </w:p>
                    </w:tc>
                  </w:tr>
                </w:tbl>
                <w:p w14:paraId="75AD8D66" w14:textId="77777777" w:rsidR="00363781" w:rsidRDefault="00363781">
                  <w:pPr>
                    <w:spacing w:after="0" w:line="240" w:lineRule="auto"/>
                  </w:pPr>
                </w:p>
              </w:tc>
              <w:tc>
                <w:tcPr>
                  <w:tcW w:w="180" w:type="dxa"/>
                  <w:tcBorders>
                    <w:right w:val="single" w:sz="15" w:space="0" w:color="000000"/>
                  </w:tcBorders>
                </w:tcPr>
                <w:p w14:paraId="1E168482" w14:textId="77777777" w:rsidR="00363781" w:rsidRDefault="00363781">
                  <w:pPr>
                    <w:pStyle w:val="EmptyCellLayoutStyle"/>
                    <w:spacing w:after="0" w:line="240" w:lineRule="auto"/>
                  </w:pPr>
                </w:p>
              </w:tc>
            </w:tr>
            <w:tr w:rsidR="00363781" w14:paraId="0D56928B" w14:textId="77777777">
              <w:trPr>
                <w:trHeight w:val="89"/>
              </w:trPr>
              <w:tc>
                <w:tcPr>
                  <w:tcW w:w="180" w:type="dxa"/>
                  <w:tcBorders>
                    <w:left w:val="single" w:sz="15" w:space="0" w:color="000000"/>
                  </w:tcBorders>
                </w:tcPr>
                <w:p w14:paraId="792CD548" w14:textId="77777777" w:rsidR="00363781" w:rsidRDefault="00363781">
                  <w:pPr>
                    <w:pStyle w:val="EmptyCellLayoutStyle"/>
                    <w:spacing w:after="0" w:line="240" w:lineRule="auto"/>
                  </w:pPr>
                </w:p>
              </w:tc>
              <w:tc>
                <w:tcPr>
                  <w:tcW w:w="10800" w:type="dxa"/>
                </w:tcPr>
                <w:p w14:paraId="47FF26DD" w14:textId="77777777" w:rsidR="00363781" w:rsidRDefault="00363781">
                  <w:pPr>
                    <w:pStyle w:val="EmptyCellLayoutStyle"/>
                    <w:spacing w:after="0" w:line="240" w:lineRule="auto"/>
                  </w:pPr>
                </w:p>
              </w:tc>
              <w:tc>
                <w:tcPr>
                  <w:tcW w:w="180" w:type="dxa"/>
                  <w:tcBorders>
                    <w:right w:val="single" w:sz="15" w:space="0" w:color="000000"/>
                  </w:tcBorders>
                </w:tcPr>
                <w:p w14:paraId="2282C1EE" w14:textId="77777777" w:rsidR="00363781" w:rsidRDefault="00363781">
                  <w:pPr>
                    <w:pStyle w:val="EmptyCellLayoutStyle"/>
                    <w:spacing w:after="0" w:line="240" w:lineRule="auto"/>
                  </w:pPr>
                </w:p>
              </w:tc>
            </w:tr>
            <w:tr w:rsidR="00363781" w14:paraId="4E607A56" w14:textId="77777777">
              <w:trPr>
                <w:trHeight w:val="290"/>
              </w:trPr>
              <w:tc>
                <w:tcPr>
                  <w:tcW w:w="180" w:type="dxa"/>
                  <w:tcBorders>
                    <w:left w:val="single" w:sz="15" w:space="0" w:color="000000"/>
                  </w:tcBorders>
                </w:tcPr>
                <w:p w14:paraId="4D40921F" w14:textId="77777777" w:rsidR="00363781" w:rsidRDefault="0036378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63781" w14:paraId="4B9FD229" w14:textId="77777777">
                    <w:trPr>
                      <w:trHeight w:val="212"/>
                    </w:trPr>
                    <w:tc>
                      <w:tcPr>
                        <w:tcW w:w="10800" w:type="dxa"/>
                        <w:tcBorders>
                          <w:top w:val="nil"/>
                          <w:left w:val="nil"/>
                          <w:bottom w:val="nil"/>
                          <w:right w:val="nil"/>
                        </w:tcBorders>
                        <w:tcMar>
                          <w:top w:w="39" w:type="dxa"/>
                          <w:left w:w="39" w:type="dxa"/>
                          <w:bottom w:w="39" w:type="dxa"/>
                          <w:right w:w="39" w:type="dxa"/>
                        </w:tcMar>
                      </w:tcPr>
                      <w:p w14:paraId="41328EDF" w14:textId="77777777" w:rsidR="00363781" w:rsidRDefault="000B7392">
                        <w:pPr>
                          <w:spacing w:after="0" w:line="240" w:lineRule="auto"/>
                        </w:pPr>
                        <w:r>
                          <w:rPr>
                            <w:rFonts w:ascii="Arial" w:eastAsia="Arial" w:hAnsi="Arial"/>
                            <w:color w:val="000000"/>
                          </w:rPr>
                          <w:t>None</w:t>
                        </w:r>
                      </w:p>
                    </w:tc>
                  </w:tr>
                </w:tbl>
                <w:p w14:paraId="4D4E3DDE" w14:textId="77777777" w:rsidR="00363781" w:rsidRDefault="00363781">
                  <w:pPr>
                    <w:spacing w:after="0" w:line="240" w:lineRule="auto"/>
                  </w:pPr>
                </w:p>
              </w:tc>
              <w:tc>
                <w:tcPr>
                  <w:tcW w:w="180" w:type="dxa"/>
                  <w:tcBorders>
                    <w:right w:val="single" w:sz="15" w:space="0" w:color="000000"/>
                  </w:tcBorders>
                </w:tcPr>
                <w:p w14:paraId="4DA858B8" w14:textId="77777777" w:rsidR="00363781" w:rsidRDefault="00363781">
                  <w:pPr>
                    <w:pStyle w:val="EmptyCellLayoutStyle"/>
                    <w:spacing w:after="0" w:line="240" w:lineRule="auto"/>
                  </w:pPr>
                </w:p>
              </w:tc>
            </w:tr>
            <w:tr w:rsidR="00363781" w14:paraId="367C0C36" w14:textId="77777777">
              <w:trPr>
                <w:trHeight w:val="69"/>
              </w:trPr>
              <w:tc>
                <w:tcPr>
                  <w:tcW w:w="180" w:type="dxa"/>
                  <w:tcBorders>
                    <w:left w:val="single" w:sz="15" w:space="0" w:color="000000"/>
                    <w:bottom w:val="single" w:sz="15" w:space="0" w:color="000000"/>
                  </w:tcBorders>
                </w:tcPr>
                <w:p w14:paraId="664219DE" w14:textId="77777777" w:rsidR="00363781" w:rsidRDefault="00363781">
                  <w:pPr>
                    <w:pStyle w:val="EmptyCellLayoutStyle"/>
                    <w:spacing w:after="0" w:line="240" w:lineRule="auto"/>
                  </w:pPr>
                </w:p>
              </w:tc>
              <w:tc>
                <w:tcPr>
                  <w:tcW w:w="10800" w:type="dxa"/>
                  <w:tcBorders>
                    <w:bottom w:val="single" w:sz="15" w:space="0" w:color="000000"/>
                  </w:tcBorders>
                </w:tcPr>
                <w:p w14:paraId="10E757AE" w14:textId="77777777" w:rsidR="00363781" w:rsidRDefault="00363781">
                  <w:pPr>
                    <w:pStyle w:val="EmptyCellLayoutStyle"/>
                    <w:spacing w:after="0" w:line="240" w:lineRule="auto"/>
                  </w:pPr>
                </w:p>
              </w:tc>
              <w:tc>
                <w:tcPr>
                  <w:tcW w:w="180" w:type="dxa"/>
                  <w:tcBorders>
                    <w:bottom w:val="single" w:sz="15" w:space="0" w:color="000000"/>
                    <w:right w:val="single" w:sz="15" w:space="0" w:color="000000"/>
                  </w:tcBorders>
                </w:tcPr>
                <w:p w14:paraId="161B759F" w14:textId="77777777" w:rsidR="00363781" w:rsidRDefault="00363781">
                  <w:pPr>
                    <w:pStyle w:val="EmptyCellLayoutStyle"/>
                    <w:spacing w:after="0" w:line="240" w:lineRule="auto"/>
                  </w:pPr>
                </w:p>
              </w:tc>
            </w:tr>
          </w:tbl>
          <w:p w14:paraId="4FED36FA" w14:textId="77777777" w:rsidR="00363781" w:rsidRDefault="00363781">
            <w:pPr>
              <w:spacing w:after="0" w:line="240" w:lineRule="auto"/>
            </w:pPr>
          </w:p>
        </w:tc>
        <w:tc>
          <w:tcPr>
            <w:tcW w:w="179" w:type="dxa"/>
          </w:tcPr>
          <w:p w14:paraId="40542A0E" w14:textId="77777777" w:rsidR="00363781" w:rsidRDefault="00363781">
            <w:pPr>
              <w:pStyle w:val="EmptyCellLayoutStyle"/>
              <w:spacing w:after="0" w:line="240" w:lineRule="auto"/>
            </w:pPr>
          </w:p>
        </w:tc>
      </w:tr>
      <w:tr w:rsidR="00363781" w14:paraId="26F18C2D" w14:textId="77777777">
        <w:trPr>
          <w:trHeight w:val="114"/>
        </w:trPr>
        <w:tc>
          <w:tcPr>
            <w:tcW w:w="179" w:type="dxa"/>
          </w:tcPr>
          <w:p w14:paraId="239E2E64" w14:textId="77777777" w:rsidR="00363781" w:rsidRDefault="00363781">
            <w:pPr>
              <w:pStyle w:val="EmptyCellLayoutStyle"/>
              <w:spacing w:after="0" w:line="240" w:lineRule="auto"/>
            </w:pPr>
          </w:p>
        </w:tc>
        <w:tc>
          <w:tcPr>
            <w:tcW w:w="0" w:type="dxa"/>
          </w:tcPr>
          <w:p w14:paraId="06667A7D" w14:textId="77777777" w:rsidR="00363781" w:rsidRDefault="00363781">
            <w:pPr>
              <w:pStyle w:val="EmptyCellLayoutStyle"/>
              <w:spacing w:after="0" w:line="240" w:lineRule="auto"/>
            </w:pPr>
          </w:p>
        </w:tc>
        <w:tc>
          <w:tcPr>
            <w:tcW w:w="0" w:type="dxa"/>
          </w:tcPr>
          <w:p w14:paraId="2475BDD1" w14:textId="77777777" w:rsidR="00363781" w:rsidRDefault="00363781">
            <w:pPr>
              <w:pStyle w:val="EmptyCellLayoutStyle"/>
              <w:spacing w:after="0" w:line="240" w:lineRule="auto"/>
            </w:pPr>
          </w:p>
        </w:tc>
        <w:tc>
          <w:tcPr>
            <w:tcW w:w="0" w:type="dxa"/>
          </w:tcPr>
          <w:p w14:paraId="53FFBB70" w14:textId="77777777" w:rsidR="00363781" w:rsidRDefault="00363781">
            <w:pPr>
              <w:pStyle w:val="EmptyCellLayoutStyle"/>
              <w:spacing w:after="0" w:line="240" w:lineRule="auto"/>
            </w:pPr>
          </w:p>
        </w:tc>
        <w:tc>
          <w:tcPr>
            <w:tcW w:w="0" w:type="dxa"/>
          </w:tcPr>
          <w:p w14:paraId="14C6A097" w14:textId="77777777" w:rsidR="00363781" w:rsidRDefault="00363781">
            <w:pPr>
              <w:pStyle w:val="EmptyCellLayoutStyle"/>
              <w:spacing w:after="0" w:line="240" w:lineRule="auto"/>
            </w:pPr>
          </w:p>
        </w:tc>
        <w:tc>
          <w:tcPr>
            <w:tcW w:w="0" w:type="dxa"/>
          </w:tcPr>
          <w:p w14:paraId="230B7FB9" w14:textId="77777777" w:rsidR="00363781" w:rsidRDefault="00363781">
            <w:pPr>
              <w:pStyle w:val="EmptyCellLayoutStyle"/>
              <w:spacing w:after="0" w:line="240" w:lineRule="auto"/>
            </w:pPr>
          </w:p>
        </w:tc>
        <w:tc>
          <w:tcPr>
            <w:tcW w:w="0" w:type="dxa"/>
          </w:tcPr>
          <w:p w14:paraId="0B2F9EE6" w14:textId="77777777" w:rsidR="00363781" w:rsidRDefault="00363781">
            <w:pPr>
              <w:pStyle w:val="EmptyCellLayoutStyle"/>
              <w:spacing w:after="0" w:line="240" w:lineRule="auto"/>
            </w:pPr>
          </w:p>
        </w:tc>
        <w:tc>
          <w:tcPr>
            <w:tcW w:w="2505" w:type="dxa"/>
          </w:tcPr>
          <w:p w14:paraId="3CEF83FE" w14:textId="77777777" w:rsidR="00363781" w:rsidRDefault="00363781">
            <w:pPr>
              <w:pStyle w:val="EmptyCellLayoutStyle"/>
              <w:spacing w:after="0" w:line="240" w:lineRule="auto"/>
            </w:pPr>
          </w:p>
        </w:tc>
        <w:tc>
          <w:tcPr>
            <w:tcW w:w="6120" w:type="dxa"/>
          </w:tcPr>
          <w:p w14:paraId="4BA78815" w14:textId="77777777" w:rsidR="00363781" w:rsidRDefault="00363781">
            <w:pPr>
              <w:pStyle w:val="EmptyCellLayoutStyle"/>
              <w:spacing w:after="0" w:line="240" w:lineRule="auto"/>
            </w:pPr>
          </w:p>
        </w:tc>
        <w:tc>
          <w:tcPr>
            <w:tcW w:w="2534" w:type="dxa"/>
          </w:tcPr>
          <w:p w14:paraId="751C5B2D" w14:textId="77777777" w:rsidR="00363781" w:rsidRDefault="00363781">
            <w:pPr>
              <w:pStyle w:val="EmptyCellLayoutStyle"/>
              <w:spacing w:after="0" w:line="240" w:lineRule="auto"/>
            </w:pPr>
          </w:p>
        </w:tc>
        <w:tc>
          <w:tcPr>
            <w:tcW w:w="179" w:type="dxa"/>
          </w:tcPr>
          <w:p w14:paraId="5BE2CD79" w14:textId="77777777" w:rsidR="00363781" w:rsidRDefault="00363781">
            <w:pPr>
              <w:pStyle w:val="EmptyCellLayoutStyle"/>
              <w:spacing w:after="0" w:line="240" w:lineRule="auto"/>
            </w:pPr>
          </w:p>
        </w:tc>
      </w:tr>
      <w:tr w:rsidR="004A670A" w14:paraId="59503F6F" w14:textId="77777777" w:rsidTr="004A670A">
        <w:tc>
          <w:tcPr>
            <w:tcW w:w="179" w:type="dxa"/>
          </w:tcPr>
          <w:p w14:paraId="1B9B5F6F" w14:textId="77777777" w:rsidR="00363781" w:rsidRDefault="00363781">
            <w:pPr>
              <w:pStyle w:val="EmptyCellLayoutStyle"/>
              <w:spacing w:after="0" w:line="240" w:lineRule="auto"/>
            </w:pPr>
          </w:p>
        </w:tc>
        <w:tc>
          <w:tcPr>
            <w:tcW w:w="0" w:type="dxa"/>
          </w:tcPr>
          <w:p w14:paraId="32A8EAEF" w14:textId="77777777" w:rsidR="00363781" w:rsidRDefault="00363781">
            <w:pPr>
              <w:pStyle w:val="EmptyCellLayoutStyle"/>
              <w:spacing w:after="0" w:line="240" w:lineRule="auto"/>
            </w:pPr>
          </w:p>
        </w:tc>
        <w:tc>
          <w:tcPr>
            <w:tcW w:w="0" w:type="dxa"/>
          </w:tcPr>
          <w:p w14:paraId="1549A2DA" w14:textId="77777777" w:rsidR="00363781" w:rsidRDefault="00363781">
            <w:pPr>
              <w:pStyle w:val="EmptyCellLayoutStyle"/>
              <w:spacing w:after="0" w:line="240" w:lineRule="auto"/>
            </w:pPr>
          </w:p>
        </w:tc>
        <w:tc>
          <w:tcPr>
            <w:tcW w:w="0" w:type="dxa"/>
          </w:tcPr>
          <w:p w14:paraId="44F9385F" w14:textId="77777777" w:rsidR="00363781" w:rsidRDefault="00363781">
            <w:pPr>
              <w:pStyle w:val="EmptyCellLayoutStyle"/>
              <w:spacing w:after="0" w:line="240" w:lineRule="auto"/>
            </w:pPr>
          </w:p>
        </w:tc>
        <w:tc>
          <w:tcPr>
            <w:tcW w:w="0" w:type="dxa"/>
          </w:tcPr>
          <w:p w14:paraId="27F470AD" w14:textId="77777777" w:rsidR="00363781" w:rsidRDefault="00363781">
            <w:pPr>
              <w:pStyle w:val="EmptyCellLayoutStyle"/>
              <w:spacing w:after="0" w:line="240" w:lineRule="auto"/>
            </w:pPr>
          </w:p>
        </w:tc>
        <w:tc>
          <w:tcPr>
            <w:tcW w:w="0" w:type="dxa"/>
          </w:tcPr>
          <w:p w14:paraId="6793605B" w14:textId="77777777" w:rsidR="00363781" w:rsidRDefault="00363781">
            <w:pPr>
              <w:pStyle w:val="EmptyCellLayoutStyle"/>
              <w:spacing w:after="0" w:line="240" w:lineRule="auto"/>
            </w:pPr>
          </w:p>
        </w:tc>
        <w:tc>
          <w:tcPr>
            <w:tcW w:w="0" w:type="dxa"/>
          </w:tcPr>
          <w:p w14:paraId="1BE47627" w14:textId="77777777" w:rsidR="00363781" w:rsidRDefault="0036378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363781" w14:paraId="0269EEC3" w14:textId="77777777">
              <w:trPr>
                <w:trHeight w:val="180"/>
              </w:trPr>
              <w:tc>
                <w:tcPr>
                  <w:tcW w:w="180" w:type="dxa"/>
                  <w:tcBorders>
                    <w:top w:val="single" w:sz="15" w:space="0" w:color="000000"/>
                    <w:left w:val="single" w:sz="15" w:space="0" w:color="000000"/>
                  </w:tcBorders>
                </w:tcPr>
                <w:p w14:paraId="269569A5" w14:textId="77777777" w:rsidR="00363781" w:rsidRDefault="00363781">
                  <w:pPr>
                    <w:pStyle w:val="EmptyCellLayoutStyle"/>
                    <w:spacing w:after="0" w:line="240" w:lineRule="auto"/>
                  </w:pPr>
                </w:p>
              </w:tc>
              <w:tc>
                <w:tcPr>
                  <w:tcW w:w="5220" w:type="dxa"/>
                  <w:tcBorders>
                    <w:top w:val="single" w:sz="15" w:space="0" w:color="000000"/>
                  </w:tcBorders>
                </w:tcPr>
                <w:p w14:paraId="4D02B09D" w14:textId="77777777" w:rsidR="00363781" w:rsidRDefault="00363781">
                  <w:pPr>
                    <w:pStyle w:val="EmptyCellLayoutStyle"/>
                    <w:spacing w:after="0" w:line="240" w:lineRule="auto"/>
                  </w:pPr>
                </w:p>
              </w:tc>
              <w:tc>
                <w:tcPr>
                  <w:tcW w:w="359" w:type="dxa"/>
                  <w:tcBorders>
                    <w:top w:val="single" w:sz="15" w:space="0" w:color="000000"/>
                  </w:tcBorders>
                </w:tcPr>
                <w:p w14:paraId="7B3E506C" w14:textId="77777777" w:rsidR="00363781" w:rsidRDefault="00363781">
                  <w:pPr>
                    <w:pStyle w:val="EmptyCellLayoutStyle"/>
                    <w:spacing w:after="0" w:line="240" w:lineRule="auto"/>
                  </w:pPr>
                </w:p>
              </w:tc>
              <w:tc>
                <w:tcPr>
                  <w:tcW w:w="5220" w:type="dxa"/>
                  <w:tcBorders>
                    <w:top w:val="single" w:sz="15" w:space="0" w:color="000000"/>
                  </w:tcBorders>
                </w:tcPr>
                <w:p w14:paraId="20A033D3" w14:textId="77777777" w:rsidR="00363781" w:rsidRDefault="00363781">
                  <w:pPr>
                    <w:pStyle w:val="EmptyCellLayoutStyle"/>
                    <w:spacing w:after="0" w:line="240" w:lineRule="auto"/>
                  </w:pPr>
                </w:p>
              </w:tc>
              <w:tc>
                <w:tcPr>
                  <w:tcW w:w="180" w:type="dxa"/>
                  <w:tcBorders>
                    <w:top w:val="single" w:sz="15" w:space="0" w:color="000000"/>
                    <w:right w:val="single" w:sz="15" w:space="0" w:color="000000"/>
                  </w:tcBorders>
                </w:tcPr>
                <w:p w14:paraId="3CF0F168" w14:textId="77777777" w:rsidR="00363781" w:rsidRDefault="00363781">
                  <w:pPr>
                    <w:pStyle w:val="EmptyCellLayoutStyle"/>
                    <w:spacing w:after="0" w:line="240" w:lineRule="auto"/>
                  </w:pPr>
                </w:p>
              </w:tc>
            </w:tr>
            <w:tr w:rsidR="004A670A" w14:paraId="2EEC4861" w14:textId="77777777" w:rsidTr="004A670A">
              <w:trPr>
                <w:trHeight w:val="359"/>
              </w:trPr>
              <w:tc>
                <w:tcPr>
                  <w:tcW w:w="180" w:type="dxa"/>
                  <w:tcBorders>
                    <w:left w:val="single" w:sz="15" w:space="0" w:color="000000"/>
                  </w:tcBorders>
                </w:tcPr>
                <w:p w14:paraId="34F9695C" w14:textId="77777777" w:rsidR="00363781" w:rsidRDefault="0036378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363781" w14:paraId="78828432" w14:textId="77777777">
                    <w:trPr>
                      <w:trHeight w:val="282"/>
                    </w:trPr>
                    <w:tc>
                      <w:tcPr>
                        <w:tcW w:w="10800" w:type="dxa"/>
                        <w:tcBorders>
                          <w:top w:val="nil"/>
                          <w:left w:val="nil"/>
                          <w:bottom w:val="nil"/>
                          <w:right w:val="nil"/>
                        </w:tcBorders>
                        <w:tcMar>
                          <w:top w:w="39" w:type="dxa"/>
                          <w:left w:w="39" w:type="dxa"/>
                          <w:bottom w:w="39" w:type="dxa"/>
                          <w:right w:w="39" w:type="dxa"/>
                        </w:tcMar>
                      </w:tcPr>
                      <w:p w14:paraId="5F4BC2F1" w14:textId="77777777" w:rsidR="00363781" w:rsidRDefault="000B7392">
                        <w:pPr>
                          <w:spacing w:after="0" w:line="240" w:lineRule="auto"/>
                        </w:pPr>
                        <w:r>
                          <w:rPr>
                            <w:rFonts w:ascii="Arial" w:eastAsia="Arial" w:hAnsi="Arial"/>
                            <w:b/>
                            <w:i/>
                            <w:color w:val="000000"/>
                          </w:rPr>
                          <w:t>I certify that the entries on these pages are accurate and complete.</w:t>
                        </w:r>
                      </w:p>
                    </w:tc>
                  </w:tr>
                </w:tbl>
                <w:p w14:paraId="42165A8A" w14:textId="77777777" w:rsidR="00363781" w:rsidRDefault="00363781">
                  <w:pPr>
                    <w:spacing w:after="0" w:line="240" w:lineRule="auto"/>
                  </w:pPr>
                </w:p>
              </w:tc>
              <w:tc>
                <w:tcPr>
                  <w:tcW w:w="180" w:type="dxa"/>
                  <w:tcBorders>
                    <w:right w:val="single" w:sz="15" w:space="0" w:color="000000"/>
                  </w:tcBorders>
                </w:tcPr>
                <w:p w14:paraId="2AEBB0D9" w14:textId="77777777" w:rsidR="00363781" w:rsidRDefault="00363781">
                  <w:pPr>
                    <w:pStyle w:val="EmptyCellLayoutStyle"/>
                    <w:spacing w:after="0" w:line="240" w:lineRule="auto"/>
                  </w:pPr>
                </w:p>
              </w:tc>
            </w:tr>
            <w:tr w:rsidR="00363781" w14:paraId="50D1E25D" w14:textId="77777777">
              <w:trPr>
                <w:trHeight w:val="180"/>
              </w:trPr>
              <w:tc>
                <w:tcPr>
                  <w:tcW w:w="180" w:type="dxa"/>
                  <w:tcBorders>
                    <w:left w:val="single" w:sz="15" w:space="0" w:color="000000"/>
                  </w:tcBorders>
                </w:tcPr>
                <w:p w14:paraId="39A17905" w14:textId="77777777" w:rsidR="00363781" w:rsidRDefault="00363781">
                  <w:pPr>
                    <w:pStyle w:val="EmptyCellLayoutStyle"/>
                    <w:spacing w:after="0" w:line="240" w:lineRule="auto"/>
                  </w:pPr>
                </w:p>
              </w:tc>
              <w:tc>
                <w:tcPr>
                  <w:tcW w:w="5220" w:type="dxa"/>
                </w:tcPr>
                <w:p w14:paraId="02AC8F1C" w14:textId="77777777" w:rsidR="00363781" w:rsidRDefault="00363781">
                  <w:pPr>
                    <w:pStyle w:val="EmptyCellLayoutStyle"/>
                    <w:spacing w:after="0" w:line="240" w:lineRule="auto"/>
                  </w:pPr>
                </w:p>
              </w:tc>
              <w:tc>
                <w:tcPr>
                  <w:tcW w:w="359" w:type="dxa"/>
                </w:tcPr>
                <w:p w14:paraId="30FAD3EE" w14:textId="77777777" w:rsidR="00363781" w:rsidRDefault="00363781">
                  <w:pPr>
                    <w:pStyle w:val="EmptyCellLayoutStyle"/>
                    <w:spacing w:after="0" w:line="240" w:lineRule="auto"/>
                  </w:pPr>
                </w:p>
              </w:tc>
              <w:tc>
                <w:tcPr>
                  <w:tcW w:w="5220" w:type="dxa"/>
                </w:tcPr>
                <w:p w14:paraId="21A11221" w14:textId="77777777" w:rsidR="00363781" w:rsidRDefault="00363781">
                  <w:pPr>
                    <w:pStyle w:val="EmptyCellLayoutStyle"/>
                    <w:spacing w:after="0" w:line="240" w:lineRule="auto"/>
                  </w:pPr>
                </w:p>
              </w:tc>
              <w:tc>
                <w:tcPr>
                  <w:tcW w:w="180" w:type="dxa"/>
                  <w:tcBorders>
                    <w:right w:val="single" w:sz="15" w:space="0" w:color="000000"/>
                  </w:tcBorders>
                </w:tcPr>
                <w:p w14:paraId="3B413D1A" w14:textId="77777777" w:rsidR="00363781" w:rsidRDefault="00363781">
                  <w:pPr>
                    <w:pStyle w:val="EmptyCellLayoutStyle"/>
                    <w:spacing w:after="0" w:line="240" w:lineRule="auto"/>
                  </w:pPr>
                </w:p>
              </w:tc>
            </w:tr>
            <w:tr w:rsidR="00363781" w14:paraId="3ED00465" w14:textId="77777777">
              <w:trPr>
                <w:trHeight w:val="290"/>
              </w:trPr>
              <w:tc>
                <w:tcPr>
                  <w:tcW w:w="180" w:type="dxa"/>
                  <w:tcBorders>
                    <w:left w:val="single" w:sz="15" w:space="0" w:color="000000"/>
                  </w:tcBorders>
                </w:tcPr>
                <w:p w14:paraId="1EE5F469" w14:textId="77777777" w:rsidR="00363781" w:rsidRDefault="003637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363781" w14:paraId="435E0D02" w14:textId="77777777">
                    <w:trPr>
                      <w:trHeight w:val="212"/>
                    </w:trPr>
                    <w:tc>
                      <w:tcPr>
                        <w:tcW w:w="5220" w:type="dxa"/>
                        <w:tcBorders>
                          <w:top w:val="nil"/>
                          <w:left w:val="nil"/>
                          <w:bottom w:val="nil"/>
                          <w:right w:val="nil"/>
                        </w:tcBorders>
                        <w:tcMar>
                          <w:top w:w="39" w:type="dxa"/>
                          <w:left w:w="39" w:type="dxa"/>
                          <w:bottom w:w="39" w:type="dxa"/>
                          <w:right w:w="39" w:type="dxa"/>
                        </w:tcMar>
                      </w:tcPr>
                      <w:p w14:paraId="76DE25D3" w14:textId="77777777" w:rsidR="00363781" w:rsidRDefault="00363781">
                        <w:pPr>
                          <w:spacing w:after="0" w:line="240" w:lineRule="auto"/>
                        </w:pPr>
                      </w:p>
                    </w:tc>
                  </w:tr>
                </w:tbl>
                <w:p w14:paraId="0A25DB39" w14:textId="77777777" w:rsidR="00363781" w:rsidRDefault="00363781">
                  <w:pPr>
                    <w:spacing w:after="0" w:line="240" w:lineRule="auto"/>
                  </w:pPr>
                </w:p>
              </w:tc>
              <w:tc>
                <w:tcPr>
                  <w:tcW w:w="359" w:type="dxa"/>
                </w:tcPr>
                <w:p w14:paraId="6957D6D9" w14:textId="77777777" w:rsidR="00363781" w:rsidRDefault="003637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363781" w14:paraId="70CCB5AB" w14:textId="77777777">
                    <w:trPr>
                      <w:trHeight w:val="212"/>
                    </w:trPr>
                    <w:tc>
                      <w:tcPr>
                        <w:tcW w:w="5220" w:type="dxa"/>
                        <w:tcBorders>
                          <w:top w:val="nil"/>
                          <w:left w:val="nil"/>
                          <w:bottom w:val="nil"/>
                          <w:right w:val="nil"/>
                        </w:tcBorders>
                        <w:tcMar>
                          <w:top w:w="39" w:type="dxa"/>
                          <w:left w:w="39" w:type="dxa"/>
                          <w:bottom w:w="39" w:type="dxa"/>
                          <w:right w:w="39" w:type="dxa"/>
                        </w:tcMar>
                      </w:tcPr>
                      <w:p w14:paraId="69DA2510" w14:textId="1C87B644" w:rsidR="00363781" w:rsidRDefault="00363781">
                        <w:pPr>
                          <w:spacing w:after="0" w:line="240" w:lineRule="auto"/>
                        </w:pPr>
                      </w:p>
                    </w:tc>
                  </w:tr>
                </w:tbl>
                <w:p w14:paraId="78625FAC" w14:textId="77777777" w:rsidR="00363781" w:rsidRDefault="00363781">
                  <w:pPr>
                    <w:spacing w:after="0" w:line="240" w:lineRule="auto"/>
                  </w:pPr>
                </w:p>
              </w:tc>
              <w:tc>
                <w:tcPr>
                  <w:tcW w:w="180" w:type="dxa"/>
                  <w:tcBorders>
                    <w:right w:val="single" w:sz="15" w:space="0" w:color="000000"/>
                  </w:tcBorders>
                </w:tcPr>
                <w:p w14:paraId="70FD41BE" w14:textId="77777777" w:rsidR="00363781" w:rsidRDefault="00363781">
                  <w:pPr>
                    <w:pStyle w:val="EmptyCellLayoutStyle"/>
                    <w:spacing w:after="0" w:line="240" w:lineRule="auto"/>
                  </w:pPr>
                </w:p>
              </w:tc>
            </w:tr>
            <w:tr w:rsidR="00363781" w14:paraId="6DB85BF2" w14:textId="77777777">
              <w:trPr>
                <w:trHeight w:val="34"/>
              </w:trPr>
              <w:tc>
                <w:tcPr>
                  <w:tcW w:w="180" w:type="dxa"/>
                  <w:tcBorders>
                    <w:left w:val="single" w:sz="15" w:space="0" w:color="000000"/>
                  </w:tcBorders>
                </w:tcPr>
                <w:p w14:paraId="4D455F99" w14:textId="77777777" w:rsidR="00363781" w:rsidRDefault="00363781">
                  <w:pPr>
                    <w:pStyle w:val="EmptyCellLayoutStyle"/>
                    <w:spacing w:after="0" w:line="240" w:lineRule="auto"/>
                  </w:pPr>
                </w:p>
              </w:tc>
              <w:tc>
                <w:tcPr>
                  <w:tcW w:w="5220" w:type="dxa"/>
                </w:tcPr>
                <w:p w14:paraId="7971404D" w14:textId="77777777" w:rsidR="00363781" w:rsidRDefault="00363781">
                  <w:pPr>
                    <w:pStyle w:val="EmptyCellLayoutStyle"/>
                    <w:spacing w:after="0" w:line="240" w:lineRule="auto"/>
                  </w:pPr>
                </w:p>
              </w:tc>
              <w:tc>
                <w:tcPr>
                  <w:tcW w:w="359" w:type="dxa"/>
                </w:tcPr>
                <w:p w14:paraId="08BCD45E" w14:textId="77777777" w:rsidR="00363781" w:rsidRDefault="00363781">
                  <w:pPr>
                    <w:pStyle w:val="EmptyCellLayoutStyle"/>
                    <w:spacing w:after="0" w:line="240" w:lineRule="auto"/>
                  </w:pPr>
                </w:p>
              </w:tc>
              <w:tc>
                <w:tcPr>
                  <w:tcW w:w="5220" w:type="dxa"/>
                </w:tcPr>
                <w:p w14:paraId="4F2BE081" w14:textId="77777777" w:rsidR="00363781" w:rsidRDefault="00363781">
                  <w:pPr>
                    <w:pStyle w:val="EmptyCellLayoutStyle"/>
                    <w:spacing w:after="0" w:line="240" w:lineRule="auto"/>
                  </w:pPr>
                </w:p>
              </w:tc>
              <w:tc>
                <w:tcPr>
                  <w:tcW w:w="180" w:type="dxa"/>
                  <w:tcBorders>
                    <w:right w:val="single" w:sz="15" w:space="0" w:color="000000"/>
                  </w:tcBorders>
                </w:tcPr>
                <w:p w14:paraId="6150A434" w14:textId="77777777" w:rsidR="00363781" w:rsidRDefault="00363781">
                  <w:pPr>
                    <w:pStyle w:val="EmptyCellLayoutStyle"/>
                    <w:spacing w:after="0" w:line="240" w:lineRule="auto"/>
                  </w:pPr>
                </w:p>
              </w:tc>
            </w:tr>
            <w:tr w:rsidR="00363781" w14:paraId="548A1401" w14:textId="77777777">
              <w:trPr>
                <w:trHeight w:val="360"/>
              </w:trPr>
              <w:tc>
                <w:tcPr>
                  <w:tcW w:w="180" w:type="dxa"/>
                  <w:tcBorders>
                    <w:left w:val="single" w:sz="15" w:space="0" w:color="000000"/>
                  </w:tcBorders>
                </w:tcPr>
                <w:p w14:paraId="54AC32D2" w14:textId="77777777" w:rsidR="00363781" w:rsidRDefault="003637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363781" w14:paraId="7B54AE8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D268F4F" w14:textId="77777777" w:rsidR="00363781" w:rsidRDefault="000B7392">
                        <w:pPr>
                          <w:spacing w:after="0" w:line="240" w:lineRule="auto"/>
                          <w:jc w:val="center"/>
                        </w:pPr>
                        <w:r>
                          <w:rPr>
                            <w:rFonts w:ascii="Arial" w:eastAsia="Arial" w:hAnsi="Arial"/>
                            <w:b/>
                            <w:color w:val="000000"/>
                            <w:sz w:val="16"/>
                          </w:rPr>
                          <w:t>Appointing Authority</w:t>
                        </w:r>
                      </w:p>
                    </w:tc>
                  </w:tr>
                </w:tbl>
                <w:p w14:paraId="7AB943F1" w14:textId="77777777" w:rsidR="00363781" w:rsidRDefault="00363781">
                  <w:pPr>
                    <w:spacing w:after="0" w:line="240" w:lineRule="auto"/>
                  </w:pPr>
                </w:p>
              </w:tc>
              <w:tc>
                <w:tcPr>
                  <w:tcW w:w="359" w:type="dxa"/>
                </w:tcPr>
                <w:p w14:paraId="307063F8" w14:textId="77777777" w:rsidR="00363781" w:rsidRDefault="003637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363781" w14:paraId="47B7EDC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B7FED4" w14:textId="77777777" w:rsidR="00363781" w:rsidRDefault="000B7392">
                        <w:pPr>
                          <w:spacing w:after="0" w:line="240" w:lineRule="auto"/>
                          <w:jc w:val="center"/>
                        </w:pPr>
                        <w:r>
                          <w:rPr>
                            <w:rFonts w:ascii="Arial" w:eastAsia="Arial" w:hAnsi="Arial"/>
                            <w:b/>
                            <w:color w:val="000000"/>
                            <w:sz w:val="16"/>
                          </w:rPr>
                          <w:t>Date</w:t>
                        </w:r>
                      </w:p>
                    </w:tc>
                  </w:tr>
                </w:tbl>
                <w:p w14:paraId="762987D6" w14:textId="77777777" w:rsidR="00363781" w:rsidRDefault="00363781">
                  <w:pPr>
                    <w:spacing w:after="0" w:line="240" w:lineRule="auto"/>
                  </w:pPr>
                </w:p>
              </w:tc>
              <w:tc>
                <w:tcPr>
                  <w:tcW w:w="180" w:type="dxa"/>
                  <w:tcBorders>
                    <w:right w:val="single" w:sz="15" w:space="0" w:color="000000"/>
                  </w:tcBorders>
                </w:tcPr>
                <w:p w14:paraId="324D24D0" w14:textId="77777777" w:rsidR="00363781" w:rsidRDefault="00363781">
                  <w:pPr>
                    <w:pStyle w:val="EmptyCellLayoutStyle"/>
                    <w:spacing w:after="0" w:line="240" w:lineRule="auto"/>
                  </w:pPr>
                </w:p>
              </w:tc>
            </w:tr>
            <w:tr w:rsidR="00363781" w14:paraId="4AA0282F" w14:textId="77777777">
              <w:trPr>
                <w:trHeight w:val="214"/>
              </w:trPr>
              <w:tc>
                <w:tcPr>
                  <w:tcW w:w="180" w:type="dxa"/>
                  <w:tcBorders>
                    <w:left w:val="single" w:sz="15" w:space="0" w:color="000000"/>
                    <w:bottom w:val="single" w:sz="15" w:space="0" w:color="000000"/>
                  </w:tcBorders>
                </w:tcPr>
                <w:p w14:paraId="502E5F67" w14:textId="77777777" w:rsidR="00363781" w:rsidRDefault="00363781">
                  <w:pPr>
                    <w:pStyle w:val="EmptyCellLayoutStyle"/>
                    <w:spacing w:after="0" w:line="240" w:lineRule="auto"/>
                  </w:pPr>
                </w:p>
              </w:tc>
              <w:tc>
                <w:tcPr>
                  <w:tcW w:w="5220" w:type="dxa"/>
                  <w:tcBorders>
                    <w:bottom w:val="single" w:sz="15" w:space="0" w:color="000000"/>
                  </w:tcBorders>
                </w:tcPr>
                <w:p w14:paraId="1E0EC19F" w14:textId="77777777" w:rsidR="00363781" w:rsidRDefault="00363781">
                  <w:pPr>
                    <w:pStyle w:val="EmptyCellLayoutStyle"/>
                    <w:spacing w:after="0" w:line="240" w:lineRule="auto"/>
                  </w:pPr>
                </w:p>
              </w:tc>
              <w:tc>
                <w:tcPr>
                  <w:tcW w:w="359" w:type="dxa"/>
                  <w:tcBorders>
                    <w:bottom w:val="single" w:sz="15" w:space="0" w:color="000000"/>
                  </w:tcBorders>
                </w:tcPr>
                <w:p w14:paraId="3726A403" w14:textId="77777777" w:rsidR="00363781" w:rsidRDefault="00363781">
                  <w:pPr>
                    <w:pStyle w:val="EmptyCellLayoutStyle"/>
                    <w:spacing w:after="0" w:line="240" w:lineRule="auto"/>
                  </w:pPr>
                </w:p>
              </w:tc>
              <w:tc>
                <w:tcPr>
                  <w:tcW w:w="5220" w:type="dxa"/>
                  <w:tcBorders>
                    <w:bottom w:val="single" w:sz="15" w:space="0" w:color="000000"/>
                  </w:tcBorders>
                </w:tcPr>
                <w:p w14:paraId="606EEA38" w14:textId="77777777" w:rsidR="00363781" w:rsidRDefault="00363781">
                  <w:pPr>
                    <w:pStyle w:val="EmptyCellLayoutStyle"/>
                    <w:spacing w:after="0" w:line="240" w:lineRule="auto"/>
                  </w:pPr>
                </w:p>
              </w:tc>
              <w:tc>
                <w:tcPr>
                  <w:tcW w:w="180" w:type="dxa"/>
                  <w:tcBorders>
                    <w:bottom w:val="single" w:sz="15" w:space="0" w:color="000000"/>
                    <w:right w:val="single" w:sz="15" w:space="0" w:color="000000"/>
                  </w:tcBorders>
                </w:tcPr>
                <w:p w14:paraId="1A1C4C19" w14:textId="77777777" w:rsidR="00363781" w:rsidRDefault="00363781">
                  <w:pPr>
                    <w:pStyle w:val="EmptyCellLayoutStyle"/>
                    <w:spacing w:after="0" w:line="240" w:lineRule="auto"/>
                  </w:pPr>
                </w:p>
              </w:tc>
            </w:tr>
          </w:tbl>
          <w:p w14:paraId="7D326963" w14:textId="77777777" w:rsidR="00363781" w:rsidRDefault="00363781">
            <w:pPr>
              <w:spacing w:after="0" w:line="240" w:lineRule="auto"/>
            </w:pPr>
          </w:p>
        </w:tc>
        <w:tc>
          <w:tcPr>
            <w:tcW w:w="179" w:type="dxa"/>
          </w:tcPr>
          <w:p w14:paraId="4F1E5283" w14:textId="77777777" w:rsidR="00363781" w:rsidRDefault="00363781">
            <w:pPr>
              <w:pStyle w:val="EmptyCellLayoutStyle"/>
              <w:spacing w:after="0" w:line="240" w:lineRule="auto"/>
            </w:pPr>
          </w:p>
        </w:tc>
      </w:tr>
      <w:tr w:rsidR="00363781" w14:paraId="53683E85" w14:textId="77777777">
        <w:trPr>
          <w:trHeight w:val="92"/>
        </w:trPr>
        <w:tc>
          <w:tcPr>
            <w:tcW w:w="179" w:type="dxa"/>
          </w:tcPr>
          <w:p w14:paraId="769E68FA" w14:textId="77777777" w:rsidR="00363781" w:rsidRDefault="00363781">
            <w:pPr>
              <w:pStyle w:val="EmptyCellLayoutStyle"/>
              <w:spacing w:after="0" w:line="240" w:lineRule="auto"/>
            </w:pPr>
          </w:p>
        </w:tc>
        <w:tc>
          <w:tcPr>
            <w:tcW w:w="0" w:type="dxa"/>
          </w:tcPr>
          <w:p w14:paraId="362E2EFD" w14:textId="77777777" w:rsidR="00363781" w:rsidRDefault="00363781">
            <w:pPr>
              <w:pStyle w:val="EmptyCellLayoutStyle"/>
              <w:spacing w:after="0" w:line="240" w:lineRule="auto"/>
            </w:pPr>
          </w:p>
        </w:tc>
        <w:tc>
          <w:tcPr>
            <w:tcW w:w="0" w:type="dxa"/>
          </w:tcPr>
          <w:p w14:paraId="24CD769B" w14:textId="77777777" w:rsidR="00363781" w:rsidRDefault="00363781">
            <w:pPr>
              <w:pStyle w:val="EmptyCellLayoutStyle"/>
              <w:spacing w:after="0" w:line="240" w:lineRule="auto"/>
            </w:pPr>
          </w:p>
        </w:tc>
        <w:tc>
          <w:tcPr>
            <w:tcW w:w="0" w:type="dxa"/>
          </w:tcPr>
          <w:p w14:paraId="794BD1DA" w14:textId="77777777" w:rsidR="00363781" w:rsidRDefault="00363781">
            <w:pPr>
              <w:pStyle w:val="EmptyCellLayoutStyle"/>
              <w:spacing w:after="0" w:line="240" w:lineRule="auto"/>
            </w:pPr>
          </w:p>
        </w:tc>
        <w:tc>
          <w:tcPr>
            <w:tcW w:w="0" w:type="dxa"/>
          </w:tcPr>
          <w:p w14:paraId="6CBE8537" w14:textId="77777777" w:rsidR="00363781" w:rsidRDefault="00363781">
            <w:pPr>
              <w:pStyle w:val="EmptyCellLayoutStyle"/>
              <w:spacing w:after="0" w:line="240" w:lineRule="auto"/>
            </w:pPr>
          </w:p>
        </w:tc>
        <w:tc>
          <w:tcPr>
            <w:tcW w:w="0" w:type="dxa"/>
          </w:tcPr>
          <w:p w14:paraId="640973E8" w14:textId="77777777" w:rsidR="00363781" w:rsidRDefault="00363781">
            <w:pPr>
              <w:pStyle w:val="EmptyCellLayoutStyle"/>
              <w:spacing w:after="0" w:line="240" w:lineRule="auto"/>
            </w:pPr>
          </w:p>
        </w:tc>
        <w:tc>
          <w:tcPr>
            <w:tcW w:w="0" w:type="dxa"/>
          </w:tcPr>
          <w:p w14:paraId="59B07EE5" w14:textId="77777777" w:rsidR="00363781" w:rsidRDefault="00363781">
            <w:pPr>
              <w:pStyle w:val="EmptyCellLayoutStyle"/>
              <w:spacing w:after="0" w:line="240" w:lineRule="auto"/>
            </w:pPr>
          </w:p>
        </w:tc>
        <w:tc>
          <w:tcPr>
            <w:tcW w:w="2505" w:type="dxa"/>
          </w:tcPr>
          <w:p w14:paraId="6300FB72" w14:textId="77777777" w:rsidR="00363781" w:rsidRDefault="00363781">
            <w:pPr>
              <w:pStyle w:val="EmptyCellLayoutStyle"/>
              <w:spacing w:after="0" w:line="240" w:lineRule="auto"/>
            </w:pPr>
          </w:p>
        </w:tc>
        <w:tc>
          <w:tcPr>
            <w:tcW w:w="6120" w:type="dxa"/>
          </w:tcPr>
          <w:p w14:paraId="37BB1F9A" w14:textId="77777777" w:rsidR="00363781" w:rsidRDefault="00363781">
            <w:pPr>
              <w:pStyle w:val="EmptyCellLayoutStyle"/>
              <w:spacing w:after="0" w:line="240" w:lineRule="auto"/>
            </w:pPr>
          </w:p>
        </w:tc>
        <w:tc>
          <w:tcPr>
            <w:tcW w:w="2534" w:type="dxa"/>
          </w:tcPr>
          <w:p w14:paraId="20B832F6" w14:textId="77777777" w:rsidR="00363781" w:rsidRDefault="00363781">
            <w:pPr>
              <w:pStyle w:val="EmptyCellLayoutStyle"/>
              <w:spacing w:after="0" w:line="240" w:lineRule="auto"/>
            </w:pPr>
          </w:p>
        </w:tc>
        <w:tc>
          <w:tcPr>
            <w:tcW w:w="179" w:type="dxa"/>
          </w:tcPr>
          <w:p w14:paraId="5587BCF1" w14:textId="77777777" w:rsidR="00363781" w:rsidRDefault="00363781">
            <w:pPr>
              <w:pStyle w:val="EmptyCellLayoutStyle"/>
              <w:spacing w:after="0" w:line="240" w:lineRule="auto"/>
            </w:pPr>
          </w:p>
        </w:tc>
      </w:tr>
      <w:tr w:rsidR="004A670A" w14:paraId="4FF58B95" w14:textId="77777777" w:rsidTr="004A670A">
        <w:tc>
          <w:tcPr>
            <w:tcW w:w="179" w:type="dxa"/>
          </w:tcPr>
          <w:p w14:paraId="61334D68" w14:textId="77777777" w:rsidR="00363781" w:rsidRDefault="00363781">
            <w:pPr>
              <w:pStyle w:val="EmptyCellLayoutStyle"/>
              <w:spacing w:after="0" w:line="240" w:lineRule="auto"/>
            </w:pPr>
          </w:p>
        </w:tc>
        <w:tc>
          <w:tcPr>
            <w:tcW w:w="0" w:type="dxa"/>
          </w:tcPr>
          <w:p w14:paraId="082D6780" w14:textId="77777777" w:rsidR="00363781" w:rsidRDefault="00363781">
            <w:pPr>
              <w:pStyle w:val="EmptyCellLayoutStyle"/>
              <w:spacing w:after="0" w:line="240" w:lineRule="auto"/>
            </w:pPr>
          </w:p>
        </w:tc>
        <w:tc>
          <w:tcPr>
            <w:tcW w:w="0" w:type="dxa"/>
          </w:tcPr>
          <w:p w14:paraId="50E84F5F" w14:textId="77777777" w:rsidR="00363781" w:rsidRDefault="00363781">
            <w:pPr>
              <w:pStyle w:val="EmptyCellLayoutStyle"/>
              <w:spacing w:after="0" w:line="240" w:lineRule="auto"/>
            </w:pPr>
          </w:p>
        </w:tc>
        <w:tc>
          <w:tcPr>
            <w:tcW w:w="0" w:type="dxa"/>
          </w:tcPr>
          <w:p w14:paraId="7B39E05A" w14:textId="77777777" w:rsidR="00363781" w:rsidRDefault="00363781">
            <w:pPr>
              <w:pStyle w:val="EmptyCellLayoutStyle"/>
              <w:spacing w:after="0" w:line="240" w:lineRule="auto"/>
            </w:pPr>
          </w:p>
        </w:tc>
        <w:tc>
          <w:tcPr>
            <w:tcW w:w="0" w:type="dxa"/>
          </w:tcPr>
          <w:p w14:paraId="7660CBA9" w14:textId="77777777" w:rsidR="00363781" w:rsidRDefault="00363781">
            <w:pPr>
              <w:pStyle w:val="EmptyCellLayoutStyle"/>
              <w:spacing w:after="0" w:line="240" w:lineRule="auto"/>
            </w:pPr>
          </w:p>
        </w:tc>
        <w:tc>
          <w:tcPr>
            <w:tcW w:w="0" w:type="dxa"/>
          </w:tcPr>
          <w:p w14:paraId="7A72130B" w14:textId="77777777" w:rsidR="00363781" w:rsidRDefault="00363781">
            <w:pPr>
              <w:pStyle w:val="EmptyCellLayoutStyle"/>
              <w:spacing w:after="0" w:line="240" w:lineRule="auto"/>
            </w:pPr>
          </w:p>
        </w:tc>
        <w:tc>
          <w:tcPr>
            <w:tcW w:w="0" w:type="dxa"/>
          </w:tcPr>
          <w:p w14:paraId="0551888F" w14:textId="77777777" w:rsidR="00363781" w:rsidRDefault="0036378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363781" w14:paraId="6C61FB8E" w14:textId="77777777">
              <w:trPr>
                <w:trHeight w:val="197"/>
              </w:trPr>
              <w:tc>
                <w:tcPr>
                  <w:tcW w:w="180" w:type="dxa"/>
                  <w:tcBorders>
                    <w:top w:val="single" w:sz="15" w:space="0" w:color="000000"/>
                    <w:left w:val="single" w:sz="15" w:space="0" w:color="000000"/>
                  </w:tcBorders>
                </w:tcPr>
                <w:p w14:paraId="23F0774B" w14:textId="77777777" w:rsidR="00363781" w:rsidRDefault="00363781">
                  <w:pPr>
                    <w:pStyle w:val="EmptyCellLayoutStyle"/>
                    <w:spacing w:after="0" w:line="240" w:lineRule="auto"/>
                  </w:pPr>
                </w:p>
              </w:tc>
              <w:tc>
                <w:tcPr>
                  <w:tcW w:w="5220" w:type="dxa"/>
                  <w:tcBorders>
                    <w:top w:val="single" w:sz="15" w:space="0" w:color="000000"/>
                  </w:tcBorders>
                </w:tcPr>
                <w:p w14:paraId="5B1D4B91" w14:textId="77777777" w:rsidR="00363781" w:rsidRDefault="00363781">
                  <w:pPr>
                    <w:pStyle w:val="EmptyCellLayoutStyle"/>
                    <w:spacing w:after="0" w:line="240" w:lineRule="auto"/>
                  </w:pPr>
                </w:p>
              </w:tc>
              <w:tc>
                <w:tcPr>
                  <w:tcW w:w="359" w:type="dxa"/>
                  <w:tcBorders>
                    <w:top w:val="single" w:sz="15" w:space="0" w:color="000000"/>
                  </w:tcBorders>
                </w:tcPr>
                <w:p w14:paraId="0DE8D2EB" w14:textId="77777777" w:rsidR="00363781" w:rsidRDefault="00363781">
                  <w:pPr>
                    <w:pStyle w:val="EmptyCellLayoutStyle"/>
                    <w:spacing w:after="0" w:line="240" w:lineRule="auto"/>
                  </w:pPr>
                </w:p>
              </w:tc>
              <w:tc>
                <w:tcPr>
                  <w:tcW w:w="5220" w:type="dxa"/>
                  <w:tcBorders>
                    <w:top w:val="single" w:sz="15" w:space="0" w:color="000000"/>
                  </w:tcBorders>
                </w:tcPr>
                <w:p w14:paraId="37F041A9" w14:textId="77777777" w:rsidR="00363781" w:rsidRDefault="00363781">
                  <w:pPr>
                    <w:pStyle w:val="EmptyCellLayoutStyle"/>
                    <w:spacing w:after="0" w:line="240" w:lineRule="auto"/>
                  </w:pPr>
                </w:p>
              </w:tc>
              <w:tc>
                <w:tcPr>
                  <w:tcW w:w="180" w:type="dxa"/>
                  <w:tcBorders>
                    <w:top w:val="single" w:sz="15" w:space="0" w:color="000000"/>
                    <w:right w:val="single" w:sz="15" w:space="0" w:color="000000"/>
                  </w:tcBorders>
                </w:tcPr>
                <w:p w14:paraId="1713C464" w14:textId="77777777" w:rsidR="00363781" w:rsidRDefault="00363781">
                  <w:pPr>
                    <w:pStyle w:val="EmptyCellLayoutStyle"/>
                    <w:spacing w:after="0" w:line="240" w:lineRule="auto"/>
                  </w:pPr>
                </w:p>
              </w:tc>
            </w:tr>
            <w:tr w:rsidR="004A670A" w14:paraId="7DD8773F" w14:textId="77777777" w:rsidTr="004A670A">
              <w:trPr>
                <w:trHeight w:val="540"/>
              </w:trPr>
              <w:tc>
                <w:tcPr>
                  <w:tcW w:w="180" w:type="dxa"/>
                  <w:tcBorders>
                    <w:left w:val="single" w:sz="15" w:space="0" w:color="000000"/>
                  </w:tcBorders>
                </w:tcPr>
                <w:p w14:paraId="05FC5E84" w14:textId="77777777" w:rsidR="00363781" w:rsidRDefault="0036378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363781" w14:paraId="6E5BCEC5" w14:textId="77777777">
                    <w:trPr>
                      <w:trHeight w:val="462"/>
                    </w:trPr>
                    <w:tc>
                      <w:tcPr>
                        <w:tcW w:w="10800" w:type="dxa"/>
                        <w:tcBorders>
                          <w:top w:val="nil"/>
                          <w:left w:val="nil"/>
                          <w:bottom w:val="nil"/>
                          <w:right w:val="nil"/>
                        </w:tcBorders>
                        <w:tcMar>
                          <w:top w:w="39" w:type="dxa"/>
                          <w:left w:w="39" w:type="dxa"/>
                          <w:bottom w:w="39" w:type="dxa"/>
                          <w:right w:w="39" w:type="dxa"/>
                        </w:tcMar>
                      </w:tcPr>
                      <w:p w14:paraId="3DC29F08" w14:textId="77777777" w:rsidR="00363781" w:rsidRDefault="000B739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31845BD" w14:textId="77777777" w:rsidR="00363781" w:rsidRDefault="00363781">
                  <w:pPr>
                    <w:spacing w:after="0" w:line="240" w:lineRule="auto"/>
                  </w:pPr>
                </w:p>
              </w:tc>
              <w:tc>
                <w:tcPr>
                  <w:tcW w:w="180" w:type="dxa"/>
                  <w:tcBorders>
                    <w:right w:val="single" w:sz="15" w:space="0" w:color="000000"/>
                  </w:tcBorders>
                </w:tcPr>
                <w:p w14:paraId="015A3CBB" w14:textId="77777777" w:rsidR="00363781" w:rsidRDefault="00363781">
                  <w:pPr>
                    <w:pStyle w:val="EmptyCellLayoutStyle"/>
                    <w:spacing w:after="0" w:line="240" w:lineRule="auto"/>
                  </w:pPr>
                </w:p>
              </w:tc>
            </w:tr>
            <w:tr w:rsidR="00363781" w14:paraId="2DA93685" w14:textId="77777777">
              <w:trPr>
                <w:trHeight w:val="17"/>
              </w:trPr>
              <w:tc>
                <w:tcPr>
                  <w:tcW w:w="180" w:type="dxa"/>
                  <w:tcBorders>
                    <w:left w:val="single" w:sz="15" w:space="0" w:color="000000"/>
                  </w:tcBorders>
                </w:tcPr>
                <w:p w14:paraId="74639742" w14:textId="77777777" w:rsidR="00363781" w:rsidRDefault="0036378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63781" w14:paraId="6793345B" w14:textId="77777777">
                    <w:trPr>
                      <w:trHeight w:val="212"/>
                    </w:trPr>
                    <w:tc>
                      <w:tcPr>
                        <w:tcW w:w="5220" w:type="dxa"/>
                        <w:tcBorders>
                          <w:top w:val="nil"/>
                          <w:left w:val="nil"/>
                          <w:bottom w:val="nil"/>
                          <w:right w:val="nil"/>
                        </w:tcBorders>
                        <w:tcMar>
                          <w:top w:w="39" w:type="dxa"/>
                          <w:left w:w="39" w:type="dxa"/>
                          <w:bottom w:w="39" w:type="dxa"/>
                          <w:right w:w="39" w:type="dxa"/>
                        </w:tcMar>
                      </w:tcPr>
                      <w:p w14:paraId="2BAEAF98" w14:textId="2B3C48EA" w:rsidR="00363781" w:rsidRDefault="00A47C56">
                        <w:pPr>
                          <w:spacing w:after="0" w:line="240" w:lineRule="auto"/>
                        </w:pPr>
                        <w:r>
                          <w:rPr>
                            <w:rFonts w:ascii="Arial" w:eastAsia="Arial" w:hAnsi="Arial"/>
                            <w:color w:val="000000"/>
                          </w:rPr>
                          <w:t xml:space="preserve">JENNI </w:t>
                        </w:r>
                        <w:r w:rsidR="00DE069A">
                          <w:rPr>
                            <w:rFonts w:ascii="Arial" w:eastAsia="Arial" w:hAnsi="Arial"/>
                            <w:color w:val="000000"/>
                          </w:rPr>
                          <w:t xml:space="preserve">M. </w:t>
                        </w:r>
                        <w:r>
                          <w:rPr>
                            <w:rFonts w:ascii="Arial" w:eastAsia="Arial" w:hAnsi="Arial"/>
                            <w:color w:val="000000"/>
                          </w:rPr>
                          <w:t>SCHEID</w:t>
                        </w:r>
                      </w:p>
                    </w:tc>
                  </w:tr>
                </w:tbl>
                <w:p w14:paraId="154C749B" w14:textId="77777777" w:rsidR="00363781" w:rsidRDefault="00363781">
                  <w:pPr>
                    <w:spacing w:after="0" w:line="240" w:lineRule="auto"/>
                  </w:pPr>
                </w:p>
              </w:tc>
              <w:tc>
                <w:tcPr>
                  <w:tcW w:w="359" w:type="dxa"/>
                </w:tcPr>
                <w:p w14:paraId="31222737" w14:textId="77777777" w:rsidR="00363781" w:rsidRDefault="00363781">
                  <w:pPr>
                    <w:pStyle w:val="EmptyCellLayoutStyle"/>
                    <w:spacing w:after="0" w:line="240" w:lineRule="auto"/>
                  </w:pPr>
                </w:p>
              </w:tc>
              <w:tc>
                <w:tcPr>
                  <w:tcW w:w="5220" w:type="dxa"/>
                </w:tcPr>
                <w:p w14:paraId="064738B5" w14:textId="77777777" w:rsidR="00363781" w:rsidRDefault="00363781">
                  <w:pPr>
                    <w:pStyle w:val="EmptyCellLayoutStyle"/>
                    <w:spacing w:after="0" w:line="240" w:lineRule="auto"/>
                  </w:pPr>
                </w:p>
              </w:tc>
              <w:tc>
                <w:tcPr>
                  <w:tcW w:w="180" w:type="dxa"/>
                  <w:tcBorders>
                    <w:right w:val="single" w:sz="15" w:space="0" w:color="000000"/>
                  </w:tcBorders>
                </w:tcPr>
                <w:p w14:paraId="7557356B" w14:textId="77777777" w:rsidR="00363781" w:rsidRDefault="00363781">
                  <w:pPr>
                    <w:pStyle w:val="EmptyCellLayoutStyle"/>
                    <w:spacing w:after="0" w:line="240" w:lineRule="auto"/>
                  </w:pPr>
                </w:p>
              </w:tc>
            </w:tr>
            <w:tr w:rsidR="00363781" w14:paraId="490672FC" w14:textId="77777777">
              <w:trPr>
                <w:trHeight w:val="273"/>
              </w:trPr>
              <w:tc>
                <w:tcPr>
                  <w:tcW w:w="180" w:type="dxa"/>
                  <w:tcBorders>
                    <w:left w:val="single" w:sz="15" w:space="0" w:color="000000"/>
                  </w:tcBorders>
                </w:tcPr>
                <w:p w14:paraId="4F9D4E7A" w14:textId="77777777" w:rsidR="00363781" w:rsidRDefault="00363781">
                  <w:pPr>
                    <w:pStyle w:val="EmptyCellLayoutStyle"/>
                    <w:spacing w:after="0" w:line="240" w:lineRule="auto"/>
                  </w:pPr>
                </w:p>
              </w:tc>
              <w:tc>
                <w:tcPr>
                  <w:tcW w:w="5220" w:type="dxa"/>
                  <w:vMerge/>
                </w:tcPr>
                <w:p w14:paraId="60D88712" w14:textId="77777777" w:rsidR="00363781" w:rsidRDefault="00363781">
                  <w:pPr>
                    <w:pStyle w:val="EmptyCellLayoutStyle"/>
                    <w:spacing w:after="0" w:line="240" w:lineRule="auto"/>
                  </w:pPr>
                </w:p>
              </w:tc>
              <w:tc>
                <w:tcPr>
                  <w:tcW w:w="359" w:type="dxa"/>
                </w:tcPr>
                <w:p w14:paraId="6DC294D4" w14:textId="77777777" w:rsidR="00363781" w:rsidRDefault="0036378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63781" w14:paraId="5E64F4C0" w14:textId="77777777">
                    <w:trPr>
                      <w:trHeight w:val="212"/>
                    </w:trPr>
                    <w:tc>
                      <w:tcPr>
                        <w:tcW w:w="5220" w:type="dxa"/>
                        <w:tcBorders>
                          <w:top w:val="nil"/>
                          <w:left w:val="nil"/>
                          <w:bottom w:val="nil"/>
                          <w:right w:val="nil"/>
                        </w:tcBorders>
                        <w:tcMar>
                          <w:top w:w="39" w:type="dxa"/>
                          <w:left w:w="39" w:type="dxa"/>
                          <w:bottom w:w="39" w:type="dxa"/>
                          <w:right w:w="39" w:type="dxa"/>
                        </w:tcMar>
                      </w:tcPr>
                      <w:p w14:paraId="5CD47A4E" w14:textId="77777777" w:rsidR="00363781" w:rsidRDefault="00363781">
                        <w:pPr>
                          <w:spacing w:after="0" w:line="240" w:lineRule="auto"/>
                        </w:pPr>
                      </w:p>
                    </w:tc>
                  </w:tr>
                </w:tbl>
                <w:p w14:paraId="620E5199" w14:textId="77777777" w:rsidR="00363781" w:rsidRDefault="00363781">
                  <w:pPr>
                    <w:spacing w:after="0" w:line="240" w:lineRule="auto"/>
                  </w:pPr>
                </w:p>
              </w:tc>
              <w:tc>
                <w:tcPr>
                  <w:tcW w:w="180" w:type="dxa"/>
                  <w:tcBorders>
                    <w:right w:val="single" w:sz="15" w:space="0" w:color="000000"/>
                  </w:tcBorders>
                </w:tcPr>
                <w:p w14:paraId="5A5D5158" w14:textId="77777777" w:rsidR="00363781" w:rsidRDefault="00363781">
                  <w:pPr>
                    <w:pStyle w:val="EmptyCellLayoutStyle"/>
                    <w:spacing w:after="0" w:line="240" w:lineRule="auto"/>
                  </w:pPr>
                </w:p>
              </w:tc>
            </w:tr>
            <w:tr w:rsidR="00363781" w14:paraId="36658A96" w14:textId="77777777">
              <w:trPr>
                <w:trHeight w:val="17"/>
              </w:trPr>
              <w:tc>
                <w:tcPr>
                  <w:tcW w:w="180" w:type="dxa"/>
                  <w:tcBorders>
                    <w:left w:val="single" w:sz="15" w:space="0" w:color="000000"/>
                  </w:tcBorders>
                </w:tcPr>
                <w:p w14:paraId="17761B78" w14:textId="77777777" w:rsidR="00363781" w:rsidRDefault="00363781">
                  <w:pPr>
                    <w:pStyle w:val="EmptyCellLayoutStyle"/>
                    <w:spacing w:after="0" w:line="240" w:lineRule="auto"/>
                  </w:pPr>
                </w:p>
              </w:tc>
              <w:tc>
                <w:tcPr>
                  <w:tcW w:w="5220" w:type="dxa"/>
                </w:tcPr>
                <w:p w14:paraId="29088FFB" w14:textId="77777777" w:rsidR="00363781" w:rsidRDefault="00363781">
                  <w:pPr>
                    <w:pStyle w:val="EmptyCellLayoutStyle"/>
                    <w:spacing w:after="0" w:line="240" w:lineRule="auto"/>
                  </w:pPr>
                </w:p>
              </w:tc>
              <w:tc>
                <w:tcPr>
                  <w:tcW w:w="359" w:type="dxa"/>
                </w:tcPr>
                <w:p w14:paraId="48884B4D" w14:textId="77777777" w:rsidR="00363781" w:rsidRDefault="00363781">
                  <w:pPr>
                    <w:pStyle w:val="EmptyCellLayoutStyle"/>
                    <w:spacing w:after="0" w:line="240" w:lineRule="auto"/>
                  </w:pPr>
                </w:p>
              </w:tc>
              <w:tc>
                <w:tcPr>
                  <w:tcW w:w="5220" w:type="dxa"/>
                  <w:vMerge/>
                </w:tcPr>
                <w:p w14:paraId="2FBDAEE0" w14:textId="77777777" w:rsidR="00363781" w:rsidRDefault="00363781">
                  <w:pPr>
                    <w:pStyle w:val="EmptyCellLayoutStyle"/>
                    <w:spacing w:after="0" w:line="240" w:lineRule="auto"/>
                  </w:pPr>
                </w:p>
              </w:tc>
              <w:tc>
                <w:tcPr>
                  <w:tcW w:w="180" w:type="dxa"/>
                  <w:tcBorders>
                    <w:right w:val="single" w:sz="15" w:space="0" w:color="000000"/>
                  </w:tcBorders>
                </w:tcPr>
                <w:p w14:paraId="1AEAA26A" w14:textId="77777777" w:rsidR="00363781" w:rsidRDefault="00363781">
                  <w:pPr>
                    <w:pStyle w:val="EmptyCellLayoutStyle"/>
                    <w:spacing w:after="0" w:line="240" w:lineRule="auto"/>
                  </w:pPr>
                </w:p>
              </w:tc>
            </w:tr>
            <w:tr w:rsidR="00363781" w14:paraId="126A2EB1" w14:textId="77777777">
              <w:trPr>
                <w:trHeight w:val="17"/>
              </w:trPr>
              <w:tc>
                <w:tcPr>
                  <w:tcW w:w="180" w:type="dxa"/>
                  <w:tcBorders>
                    <w:left w:val="single" w:sz="15" w:space="0" w:color="000000"/>
                  </w:tcBorders>
                </w:tcPr>
                <w:p w14:paraId="70825A4E" w14:textId="77777777" w:rsidR="00363781" w:rsidRDefault="00363781">
                  <w:pPr>
                    <w:pStyle w:val="EmptyCellLayoutStyle"/>
                    <w:spacing w:after="0" w:line="240" w:lineRule="auto"/>
                  </w:pPr>
                </w:p>
              </w:tc>
              <w:tc>
                <w:tcPr>
                  <w:tcW w:w="5220" w:type="dxa"/>
                </w:tcPr>
                <w:p w14:paraId="53CF5CEB" w14:textId="77777777" w:rsidR="00363781" w:rsidRDefault="00363781">
                  <w:pPr>
                    <w:pStyle w:val="EmptyCellLayoutStyle"/>
                    <w:spacing w:after="0" w:line="240" w:lineRule="auto"/>
                  </w:pPr>
                </w:p>
              </w:tc>
              <w:tc>
                <w:tcPr>
                  <w:tcW w:w="359" w:type="dxa"/>
                </w:tcPr>
                <w:p w14:paraId="552C8381" w14:textId="77777777" w:rsidR="00363781" w:rsidRDefault="00363781">
                  <w:pPr>
                    <w:pStyle w:val="EmptyCellLayoutStyle"/>
                    <w:spacing w:after="0" w:line="240" w:lineRule="auto"/>
                  </w:pPr>
                </w:p>
              </w:tc>
              <w:tc>
                <w:tcPr>
                  <w:tcW w:w="5220" w:type="dxa"/>
                </w:tcPr>
                <w:p w14:paraId="27BDC76D" w14:textId="77777777" w:rsidR="00363781" w:rsidRDefault="00363781">
                  <w:pPr>
                    <w:pStyle w:val="EmptyCellLayoutStyle"/>
                    <w:spacing w:after="0" w:line="240" w:lineRule="auto"/>
                  </w:pPr>
                </w:p>
              </w:tc>
              <w:tc>
                <w:tcPr>
                  <w:tcW w:w="180" w:type="dxa"/>
                  <w:tcBorders>
                    <w:right w:val="single" w:sz="15" w:space="0" w:color="000000"/>
                  </w:tcBorders>
                </w:tcPr>
                <w:p w14:paraId="36987917" w14:textId="77777777" w:rsidR="00363781" w:rsidRDefault="00363781">
                  <w:pPr>
                    <w:pStyle w:val="EmptyCellLayoutStyle"/>
                    <w:spacing w:after="0" w:line="240" w:lineRule="auto"/>
                  </w:pPr>
                </w:p>
              </w:tc>
            </w:tr>
            <w:tr w:rsidR="00363781" w14:paraId="6741142C" w14:textId="77777777">
              <w:trPr>
                <w:trHeight w:val="17"/>
              </w:trPr>
              <w:tc>
                <w:tcPr>
                  <w:tcW w:w="180" w:type="dxa"/>
                  <w:tcBorders>
                    <w:left w:val="single" w:sz="15" w:space="0" w:color="000000"/>
                  </w:tcBorders>
                </w:tcPr>
                <w:p w14:paraId="0E8DECC8" w14:textId="77777777" w:rsidR="00363781" w:rsidRDefault="0036378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63781" w14:paraId="1AC42F7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5C17C23" w14:textId="77777777" w:rsidR="00363781" w:rsidRDefault="000B7392">
                        <w:pPr>
                          <w:spacing w:after="0" w:line="240" w:lineRule="auto"/>
                          <w:jc w:val="center"/>
                        </w:pPr>
                        <w:r>
                          <w:rPr>
                            <w:rFonts w:ascii="Arial" w:eastAsia="Arial" w:hAnsi="Arial"/>
                            <w:b/>
                            <w:color w:val="000000"/>
                            <w:sz w:val="16"/>
                          </w:rPr>
                          <w:t>Employee</w:t>
                        </w:r>
                      </w:p>
                    </w:tc>
                  </w:tr>
                </w:tbl>
                <w:p w14:paraId="735EDA73" w14:textId="77777777" w:rsidR="00363781" w:rsidRDefault="00363781">
                  <w:pPr>
                    <w:spacing w:after="0" w:line="240" w:lineRule="auto"/>
                  </w:pPr>
                </w:p>
              </w:tc>
              <w:tc>
                <w:tcPr>
                  <w:tcW w:w="359" w:type="dxa"/>
                </w:tcPr>
                <w:p w14:paraId="18EF5A47" w14:textId="77777777" w:rsidR="00363781" w:rsidRDefault="00363781">
                  <w:pPr>
                    <w:pStyle w:val="EmptyCellLayoutStyle"/>
                    <w:spacing w:after="0" w:line="240" w:lineRule="auto"/>
                  </w:pPr>
                </w:p>
              </w:tc>
              <w:tc>
                <w:tcPr>
                  <w:tcW w:w="5220" w:type="dxa"/>
                </w:tcPr>
                <w:p w14:paraId="316709DF" w14:textId="77777777" w:rsidR="00363781" w:rsidRDefault="00363781">
                  <w:pPr>
                    <w:pStyle w:val="EmptyCellLayoutStyle"/>
                    <w:spacing w:after="0" w:line="240" w:lineRule="auto"/>
                  </w:pPr>
                </w:p>
              </w:tc>
              <w:tc>
                <w:tcPr>
                  <w:tcW w:w="180" w:type="dxa"/>
                  <w:tcBorders>
                    <w:right w:val="single" w:sz="15" w:space="0" w:color="000000"/>
                  </w:tcBorders>
                </w:tcPr>
                <w:p w14:paraId="58F26CB4" w14:textId="77777777" w:rsidR="00363781" w:rsidRDefault="00363781">
                  <w:pPr>
                    <w:pStyle w:val="EmptyCellLayoutStyle"/>
                    <w:spacing w:after="0" w:line="240" w:lineRule="auto"/>
                  </w:pPr>
                </w:p>
              </w:tc>
            </w:tr>
            <w:tr w:rsidR="00363781" w14:paraId="7B455F2F" w14:textId="77777777">
              <w:trPr>
                <w:trHeight w:val="342"/>
              </w:trPr>
              <w:tc>
                <w:tcPr>
                  <w:tcW w:w="180" w:type="dxa"/>
                  <w:tcBorders>
                    <w:left w:val="single" w:sz="15" w:space="0" w:color="000000"/>
                  </w:tcBorders>
                </w:tcPr>
                <w:p w14:paraId="46AFD392" w14:textId="77777777" w:rsidR="00363781" w:rsidRDefault="00363781">
                  <w:pPr>
                    <w:pStyle w:val="EmptyCellLayoutStyle"/>
                    <w:spacing w:after="0" w:line="240" w:lineRule="auto"/>
                  </w:pPr>
                </w:p>
              </w:tc>
              <w:tc>
                <w:tcPr>
                  <w:tcW w:w="5220" w:type="dxa"/>
                  <w:vMerge/>
                </w:tcPr>
                <w:p w14:paraId="62545DFB" w14:textId="77777777" w:rsidR="00363781" w:rsidRDefault="00363781">
                  <w:pPr>
                    <w:pStyle w:val="EmptyCellLayoutStyle"/>
                    <w:spacing w:after="0" w:line="240" w:lineRule="auto"/>
                  </w:pPr>
                </w:p>
              </w:tc>
              <w:tc>
                <w:tcPr>
                  <w:tcW w:w="359" w:type="dxa"/>
                </w:tcPr>
                <w:p w14:paraId="59A64D22" w14:textId="77777777" w:rsidR="00363781" w:rsidRDefault="0036378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63781" w14:paraId="3B3DA27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EA0138" w14:textId="77777777" w:rsidR="00363781" w:rsidRDefault="000B7392">
                        <w:pPr>
                          <w:spacing w:after="0" w:line="240" w:lineRule="auto"/>
                          <w:jc w:val="center"/>
                        </w:pPr>
                        <w:r>
                          <w:rPr>
                            <w:rFonts w:ascii="Arial" w:eastAsia="Arial" w:hAnsi="Arial"/>
                            <w:b/>
                            <w:color w:val="000000"/>
                            <w:sz w:val="16"/>
                          </w:rPr>
                          <w:t>Date</w:t>
                        </w:r>
                      </w:p>
                    </w:tc>
                  </w:tr>
                </w:tbl>
                <w:p w14:paraId="468DFF34" w14:textId="77777777" w:rsidR="00363781" w:rsidRDefault="00363781">
                  <w:pPr>
                    <w:spacing w:after="0" w:line="240" w:lineRule="auto"/>
                  </w:pPr>
                </w:p>
              </w:tc>
              <w:tc>
                <w:tcPr>
                  <w:tcW w:w="180" w:type="dxa"/>
                  <w:tcBorders>
                    <w:right w:val="single" w:sz="15" w:space="0" w:color="000000"/>
                  </w:tcBorders>
                </w:tcPr>
                <w:p w14:paraId="5084372B" w14:textId="77777777" w:rsidR="00363781" w:rsidRDefault="00363781">
                  <w:pPr>
                    <w:pStyle w:val="EmptyCellLayoutStyle"/>
                    <w:spacing w:after="0" w:line="240" w:lineRule="auto"/>
                  </w:pPr>
                </w:p>
              </w:tc>
            </w:tr>
            <w:tr w:rsidR="00363781" w14:paraId="4AE47CBD" w14:textId="77777777">
              <w:trPr>
                <w:trHeight w:val="17"/>
              </w:trPr>
              <w:tc>
                <w:tcPr>
                  <w:tcW w:w="180" w:type="dxa"/>
                  <w:tcBorders>
                    <w:left w:val="single" w:sz="15" w:space="0" w:color="000000"/>
                  </w:tcBorders>
                </w:tcPr>
                <w:p w14:paraId="2F6183DD" w14:textId="77777777" w:rsidR="00363781" w:rsidRDefault="00363781">
                  <w:pPr>
                    <w:pStyle w:val="EmptyCellLayoutStyle"/>
                    <w:spacing w:after="0" w:line="240" w:lineRule="auto"/>
                  </w:pPr>
                </w:p>
              </w:tc>
              <w:tc>
                <w:tcPr>
                  <w:tcW w:w="5220" w:type="dxa"/>
                </w:tcPr>
                <w:p w14:paraId="4B0C7D71" w14:textId="77777777" w:rsidR="00363781" w:rsidRDefault="00363781">
                  <w:pPr>
                    <w:pStyle w:val="EmptyCellLayoutStyle"/>
                    <w:spacing w:after="0" w:line="240" w:lineRule="auto"/>
                  </w:pPr>
                </w:p>
              </w:tc>
              <w:tc>
                <w:tcPr>
                  <w:tcW w:w="359" w:type="dxa"/>
                </w:tcPr>
                <w:p w14:paraId="39352ED2" w14:textId="77777777" w:rsidR="00363781" w:rsidRDefault="00363781">
                  <w:pPr>
                    <w:pStyle w:val="EmptyCellLayoutStyle"/>
                    <w:spacing w:after="0" w:line="240" w:lineRule="auto"/>
                  </w:pPr>
                </w:p>
              </w:tc>
              <w:tc>
                <w:tcPr>
                  <w:tcW w:w="5220" w:type="dxa"/>
                  <w:vMerge/>
                </w:tcPr>
                <w:p w14:paraId="4851EECD" w14:textId="77777777" w:rsidR="00363781" w:rsidRDefault="00363781">
                  <w:pPr>
                    <w:pStyle w:val="EmptyCellLayoutStyle"/>
                    <w:spacing w:after="0" w:line="240" w:lineRule="auto"/>
                  </w:pPr>
                </w:p>
              </w:tc>
              <w:tc>
                <w:tcPr>
                  <w:tcW w:w="180" w:type="dxa"/>
                  <w:tcBorders>
                    <w:right w:val="single" w:sz="15" w:space="0" w:color="000000"/>
                  </w:tcBorders>
                </w:tcPr>
                <w:p w14:paraId="0A431760" w14:textId="77777777" w:rsidR="00363781" w:rsidRDefault="00363781">
                  <w:pPr>
                    <w:pStyle w:val="EmptyCellLayoutStyle"/>
                    <w:spacing w:after="0" w:line="240" w:lineRule="auto"/>
                  </w:pPr>
                </w:p>
              </w:tc>
            </w:tr>
            <w:tr w:rsidR="00363781" w14:paraId="484F5183" w14:textId="77777777">
              <w:trPr>
                <w:trHeight w:val="180"/>
              </w:trPr>
              <w:tc>
                <w:tcPr>
                  <w:tcW w:w="180" w:type="dxa"/>
                  <w:tcBorders>
                    <w:left w:val="single" w:sz="15" w:space="0" w:color="000000"/>
                    <w:bottom w:val="single" w:sz="15" w:space="0" w:color="000000"/>
                  </w:tcBorders>
                </w:tcPr>
                <w:p w14:paraId="3A9247B6" w14:textId="77777777" w:rsidR="00363781" w:rsidRDefault="00363781">
                  <w:pPr>
                    <w:pStyle w:val="EmptyCellLayoutStyle"/>
                    <w:spacing w:after="0" w:line="240" w:lineRule="auto"/>
                  </w:pPr>
                </w:p>
              </w:tc>
              <w:tc>
                <w:tcPr>
                  <w:tcW w:w="5220" w:type="dxa"/>
                  <w:tcBorders>
                    <w:bottom w:val="single" w:sz="15" w:space="0" w:color="000000"/>
                  </w:tcBorders>
                </w:tcPr>
                <w:p w14:paraId="18D5DDEC" w14:textId="77777777" w:rsidR="00363781" w:rsidRDefault="00363781">
                  <w:pPr>
                    <w:pStyle w:val="EmptyCellLayoutStyle"/>
                    <w:spacing w:after="0" w:line="240" w:lineRule="auto"/>
                  </w:pPr>
                </w:p>
              </w:tc>
              <w:tc>
                <w:tcPr>
                  <w:tcW w:w="359" w:type="dxa"/>
                  <w:tcBorders>
                    <w:bottom w:val="single" w:sz="15" w:space="0" w:color="000000"/>
                  </w:tcBorders>
                </w:tcPr>
                <w:p w14:paraId="5FAF612D" w14:textId="77777777" w:rsidR="00363781" w:rsidRDefault="00363781">
                  <w:pPr>
                    <w:pStyle w:val="EmptyCellLayoutStyle"/>
                    <w:spacing w:after="0" w:line="240" w:lineRule="auto"/>
                  </w:pPr>
                </w:p>
              </w:tc>
              <w:tc>
                <w:tcPr>
                  <w:tcW w:w="5220" w:type="dxa"/>
                  <w:tcBorders>
                    <w:bottom w:val="single" w:sz="15" w:space="0" w:color="000000"/>
                  </w:tcBorders>
                </w:tcPr>
                <w:p w14:paraId="662FEF42" w14:textId="77777777" w:rsidR="00363781" w:rsidRDefault="00363781">
                  <w:pPr>
                    <w:pStyle w:val="EmptyCellLayoutStyle"/>
                    <w:spacing w:after="0" w:line="240" w:lineRule="auto"/>
                  </w:pPr>
                </w:p>
              </w:tc>
              <w:tc>
                <w:tcPr>
                  <w:tcW w:w="180" w:type="dxa"/>
                  <w:tcBorders>
                    <w:bottom w:val="single" w:sz="15" w:space="0" w:color="000000"/>
                    <w:right w:val="single" w:sz="15" w:space="0" w:color="000000"/>
                  </w:tcBorders>
                </w:tcPr>
                <w:p w14:paraId="57FAB71A" w14:textId="77777777" w:rsidR="00363781" w:rsidRDefault="00363781">
                  <w:pPr>
                    <w:pStyle w:val="EmptyCellLayoutStyle"/>
                    <w:spacing w:after="0" w:line="240" w:lineRule="auto"/>
                  </w:pPr>
                </w:p>
              </w:tc>
            </w:tr>
          </w:tbl>
          <w:p w14:paraId="25F6EC1A" w14:textId="77777777" w:rsidR="00363781" w:rsidRDefault="00363781">
            <w:pPr>
              <w:spacing w:after="0" w:line="240" w:lineRule="auto"/>
            </w:pPr>
          </w:p>
        </w:tc>
        <w:tc>
          <w:tcPr>
            <w:tcW w:w="179" w:type="dxa"/>
          </w:tcPr>
          <w:p w14:paraId="55DB0FAF" w14:textId="77777777" w:rsidR="00363781" w:rsidRDefault="00363781">
            <w:pPr>
              <w:pStyle w:val="EmptyCellLayoutStyle"/>
              <w:spacing w:after="0" w:line="240" w:lineRule="auto"/>
            </w:pPr>
          </w:p>
        </w:tc>
      </w:tr>
      <w:tr w:rsidR="00363781" w14:paraId="1D96FBEF" w14:textId="77777777">
        <w:trPr>
          <w:trHeight w:val="220"/>
        </w:trPr>
        <w:tc>
          <w:tcPr>
            <w:tcW w:w="179" w:type="dxa"/>
          </w:tcPr>
          <w:p w14:paraId="19F8B942" w14:textId="77777777" w:rsidR="00363781" w:rsidRDefault="00363781">
            <w:pPr>
              <w:pStyle w:val="EmptyCellLayoutStyle"/>
              <w:spacing w:after="0" w:line="240" w:lineRule="auto"/>
            </w:pPr>
          </w:p>
        </w:tc>
        <w:tc>
          <w:tcPr>
            <w:tcW w:w="0" w:type="dxa"/>
          </w:tcPr>
          <w:p w14:paraId="75E7E28E" w14:textId="77777777" w:rsidR="00363781" w:rsidRDefault="00363781">
            <w:pPr>
              <w:pStyle w:val="EmptyCellLayoutStyle"/>
              <w:spacing w:after="0" w:line="240" w:lineRule="auto"/>
            </w:pPr>
          </w:p>
        </w:tc>
        <w:tc>
          <w:tcPr>
            <w:tcW w:w="0" w:type="dxa"/>
          </w:tcPr>
          <w:p w14:paraId="5BEB49A9" w14:textId="77777777" w:rsidR="00363781" w:rsidRDefault="00363781">
            <w:pPr>
              <w:pStyle w:val="EmptyCellLayoutStyle"/>
              <w:spacing w:after="0" w:line="240" w:lineRule="auto"/>
            </w:pPr>
          </w:p>
        </w:tc>
        <w:tc>
          <w:tcPr>
            <w:tcW w:w="0" w:type="dxa"/>
          </w:tcPr>
          <w:p w14:paraId="6C75BDC5" w14:textId="77777777" w:rsidR="00363781" w:rsidRDefault="00363781">
            <w:pPr>
              <w:pStyle w:val="EmptyCellLayoutStyle"/>
              <w:spacing w:after="0" w:line="240" w:lineRule="auto"/>
            </w:pPr>
          </w:p>
        </w:tc>
        <w:tc>
          <w:tcPr>
            <w:tcW w:w="0" w:type="dxa"/>
          </w:tcPr>
          <w:p w14:paraId="7BFE258D" w14:textId="77777777" w:rsidR="00363781" w:rsidRDefault="00363781">
            <w:pPr>
              <w:pStyle w:val="EmptyCellLayoutStyle"/>
              <w:spacing w:after="0" w:line="240" w:lineRule="auto"/>
            </w:pPr>
          </w:p>
        </w:tc>
        <w:tc>
          <w:tcPr>
            <w:tcW w:w="0" w:type="dxa"/>
          </w:tcPr>
          <w:p w14:paraId="5FF37D25" w14:textId="77777777" w:rsidR="00363781" w:rsidRDefault="00363781">
            <w:pPr>
              <w:pStyle w:val="EmptyCellLayoutStyle"/>
              <w:spacing w:after="0" w:line="240" w:lineRule="auto"/>
            </w:pPr>
          </w:p>
        </w:tc>
        <w:tc>
          <w:tcPr>
            <w:tcW w:w="0" w:type="dxa"/>
          </w:tcPr>
          <w:p w14:paraId="1B14D613" w14:textId="77777777" w:rsidR="00363781" w:rsidRDefault="00363781">
            <w:pPr>
              <w:pStyle w:val="EmptyCellLayoutStyle"/>
              <w:spacing w:after="0" w:line="240" w:lineRule="auto"/>
            </w:pPr>
          </w:p>
        </w:tc>
        <w:tc>
          <w:tcPr>
            <w:tcW w:w="2505" w:type="dxa"/>
          </w:tcPr>
          <w:p w14:paraId="09656462" w14:textId="77777777" w:rsidR="00363781" w:rsidRDefault="00363781">
            <w:pPr>
              <w:pStyle w:val="EmptyCellLayoutStyle"/>
              <w:spacing w:after="0" w:line="240" w:lineRule="auto"/>
            </w:pPr>
          </w:p>
        </w:tc>
        <w:tc>
          <w:tcPr>
            <w:tcW w:w="6120" w:type="dxa"/>
          </w:tcPr>
          <w:p w14:paraId="11C8B00A" w14:textId="77777777" w:rsidR="00363781" w:rsidRDefault="00363781">
            <w:pPr>
              <w:pStyle w:val="EmptyCellLayoutStyle"/>
              <w:spacing w:after="0" w:line="240" w:lineRule="auto"/>
            </w:pPr>
          </w:p>
        </w:tc>
        <w:tc>
          <w:tcPr>
            <w:tcW w:w="2534" w:type="dxa"/>
          </w:tcPr>
          <w:p w14:paraId="5B161818" w14:textId="77777777" w:rsidR="00363781" w:rsidRDefault="00363781">
            <w:pPr>
              <w:pStyle w:val="EmptyCellLayoutStyle"/>
              <w:spacing w:after="0" w:line="240" w:lineRule="auto"/>
            </w:pPr>
          </w:p>
        </w:tc>
        <w:tc>
          <w:tcPr>
            <w:tcW w:w="179" w:type="dxa"/>
          </w:tcPr>
          <w:p w14:paraId="79A72DDA" w14:textId="77777777" w:rsidR="00363781" w:rsidRDefault="00363781">
            <w:pPr>
              <w:pStyle w:val="EmptyCellLayoutStyle"/>
              <w:spacing w:after="0" w:line="240" w:lineRule="auto"/>
            </w:pPr>
          </w:p>
        </w:tc>
      </w:tr>
    </w:tbl>
    <w:p w14:paraId="444BBD7E" w14:textId="77777777" w:rsidR="00363781" w:rsidRDefault="00363781">
      <w:pPr>
        <w:spacing w:after="0" w:line="240" w:lineRule="auto"/>
      </w:pPr>
    </w:p>
    <w:sectPr w:rsidR="0036378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2773862">
    <w:abstractNumId w:val="0"/>
  </w:num>
  <w:num w:numId="2" w16cid:durableId="890533447">
    <w:abstractNumId w:val="1"/>
  </w:num>
  <w:num w:numId="3" w16cid:durableId="1301230994">
    <w:abstractNumId w:val="2"/>
  </w:num>
  <w:num w:numId="4" w16cid:durableId="715617741">
    <w:abstractNumId w:val="3"/>
  </w:num>
  <w:num w:numId="5" w16cid:durableId="636448396">
    <w:abstractNumId w:val="4"/>
  </w:num>
  <w:num w:numId="6" w16cid:durableId="1880584756">
    <w:abstractNumId w:val="5"/>
  </w:num>
  <w:num w:numId="7" w16cid:durableId="1947880570">
    <w:abstractNumId w:val="6"/>
  </w:num>
  <w:num w:numId="8" w16cid:durableId="792402969">
    <w:abstractNumId w:val="7"/>
  </w:num>
  <w:num w:numId="9" w16cid:durableId="1302880643">
    <w:abstractNumId w:val="8"/>
  </w:num>
  <w:num w:numId="10" w16cid:durableId="655887565">
    <w:abstractNumId w:val="9"/>
  </w:num>
  <w:num w:numId="11" w16cid:durableId="1419596557">
    <w:abstractNumId w:val="10"/>
  </w:num>
  <w:num w:numId="12" w16cid:durableId="389773997">
    <w:abstractNumId w:val="11"/>
  </w:num>
  <w:num w:numId="13" w16cid:durableId="195582297">
    <w:abstractNumId w:val="12"/>
  </w:num>
  <w:num w:numId="14" w16cid:durableId="347681930">
    <w:abstractNumId w:val="13"/>
  </w:num>
  <w:num w:numId="15" w16cid:durableId="1275867901">
    <w:abstractNumId w:val="14"/>
  </w:num>
  <w:num w:numId="16" w16cid:durableId="805466707">
    <w:abstractNumId w:val="15"/>
  </w:num>
  <w:num w:numId="17" w16cid:durableId="1070613363">
    <w:abstractNumId w:val="16"/>
  </w:num>
  <w:num w:numId="18" w16cid:durableId="1645357350">
    <w:abstractNumId w:val="17"/>
  </w:num>
  <w:num w:numId="19" w16cid:durableId="1876498376">
    <w:abstractNumId w:val="18"/>
  </w:num>
  <w:num w:numId="20" w16cid:durableId="471024928">
    <w:abstractNumId w:val="19"/>
  </w:num>
  <w:num w:numId="21" w16cid:durableId="733509876">
    <w:abstractNumId w:val="20"/>
  </w:num>
  <w:num w:numId="22" w16cid:durableId="19405285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81"/>
    <w:rsid w:val="000102F1"/>
    <w:rsid w:val="0002085E"/>
    <w:rsid w:val="000B7392"/>
    <w:rsid w:val="001034B8"/>
    <w:rsid w:val="0014604F"/>
    <w:rsid w:val="00167C67"/>
    <w:rsid w:val="001B411C"/>
    <w:rsid w:val="001C2BDF"/>
    <w:rsid w:val="00215E91"/>
    <w:rsid w:val="002627B5"/>
    <w:rsid w:val="002C0E80"/>
    <w:rsid w:val="00363781"/>
    <w:rsid w:val="003E55F4"/>
    <w:rsid w:val="00417218"/>
    <w:rsid w:val="0042442C"/>
    <w:rsid w:val="00436048"/>
    <w:rsid w:val="004450AB"/>
    <w:rsid w:val="00490ABA"/>
    <w:rsid w:val="00492B2B"/>
    <w:rsid w:val="004A670A"/>
    <w:rsid w:val="004E5B65"/>
    <w:rsid w:val="00513F6E"/>
    <w:rsid w:val="005251C3"/>
    <w:rsid w:val="005408FF"/>
    <w:rsid w:val="0055157A"/>
    <w:rsid w:val="00574C1C"/>
    <w:rsid w:val="005B3A6D"/>
    <w:rsid w:val="005E1C0A"/>
    <w:rsid w:val="00640DA3"/>
    <w:rsid w:val="00683D43"/>
    <w:rsid w:val="006B1C50"/>
    <w:rsid w:val="006B27C3"/>
    <w:rsid w:val="006C44ED"/>
    <w:rsid w:val="00716B73"/>
    <w:rsid w:val="00723AD8"/>
    <w:rsid w:val="00756678"/>
    <w:rsid w:val="007A581B"/>
    <w:rsid w:val="007B1EAA"/>
    <w:rsid w:val="007B3F4D"/>
    <w:rsid w:val="007E04F3"/>
    <w:rsid w:val="007E75BA"/>
    <w:rsid w:val="008279F2"/>
    <w:rsid w:val="00874CE7"/>
    <w:rsid w:val="008928FD"/>
    <w:rsid w:val="008E51B1"/>
    <w:rsid w:val="009163F3"/>
    <w:rsid w:val="009900B2"/>
    <w:rsid w:val="00A47C56"/>
    <w:rsid w:val="00AC3413"/>
    <w:rsid w:val="00AC60F2"/>
    <w:rsid w:val="00AF7669"/>
    <w:rsid w:val="00B22397"/>
    <w:rsid w:val="00B50456"/>
    <w:rsid w:val="00B67DCA"/>
    <w:rsid w:val="00BC1AB4"/>
    <w:rsid w:val="00C041CF"/>
    <w:rsid w:val="00C223B1"/>
    <w:rsid w:val="00C33549"/>
    <w:rsid w:val="00C3799A"/>
    <w:rsid w:val="00C432CF"/>
    <w:rsid w:val="00CA402E"/>
    <w:rsid w:val="00CB0F39"/>
    <w:rsid w:val="00D154AC"/>
    <w:rsid w:val="00DB5E31"/>
    <w:rsid w:val="00DB6D4A"/>
    <w:rsid w:val="00DE069A"/>
    <w:rsid w:val="00E01B9C"/>
    <w:rsid w:val="00E06A2D"/>
    <w:rsid w:val="00E220A4"/>
    <w:rsid w:val="00E8195E"/>
    <w:rsid w:val="00E8694F"/>
    <w:rsid w:val="00EB290D"/>
    <w:rsid w:val="00ED4D99"/>
    <w:rsid w:val="00EE6F34"/>
    <w:rsid w:val="00EF655B"/>
    <w:rsid w:val="00F60FFA"/>
    <w:rsid w:val="00FC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15BF"/>
  <w15:docId w15:val="{FF323178-6919-4163-B97A-42E1EA13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1038</TotalTime>
  <Pages>4</Pages>
  <Words>1741</Words>
  <Characters>9925</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VanDeusen, Lannie (AG)</dc:creator>
  <dc:description/>
  <cp:lastModifiedBy>ODowd, Kevin (AG)</cp:lastModifiedBy>
  <cp:revision>27</cp:revision>
  <dcterms:created xsi:type="dcterms:W3CDTF">2026-05-21T18:50:00Z</dcterms:created>
  <dcterms:modified xsi:type="dcterms:W3CDTF">2026-05-22T12:06:00Z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2026-04-23T19:49:25Z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0d1f941b-631b-4352-9260-9e3945e672ce</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