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CA7A9C" w14:paraId="01955031" w14:textId="77777777">
        <w:tc>
          <w:tcPr>
            <w:tcW w:w="179" w:type="dxa"/>
          </w:tcPr>
          <w:p w14:paraId="71393D4F" w14:textId="09451EC5" w:rsidR="00CA7A9C" w:rsidRDefault="00645D46">
            <w:pPr>
              <w:pStyle w:val="EmptyCellLayoutStyle"/>
              <w:spacing w:after="0" w:line="240" w:lineRule="auto"/>
            </w:pPr>
            <w:r>
              <w:t>den</w:t>
            </w:r>
          </w:p>
        </w:tc>
        <w:tc>
          <w:tcPr>
            <w:tcW w:w="0" w:type="dxa"/>
          </w:tcPr>
          <w:p w14:paraId="3BF1F3C4" w14:textId="77777777" w:rsidR="00CA7A9C" w:rsidRDefault="00CA7A9C">
            <w:pPr>
              <w:pStyle w:val="EmptyCellLayoutStyle"/>
              <w:spacing w:after="0" w:line="240" w:lineRule="auto"/>
            </w:pPr>
          </w:p>
        </w:tc>
        <w:tc>
          <w:tcPr>
            <w:tcW w:w="0" w:type="dxa"/>
          </w:tcPr>
          <w:p w14:paraId="4C21679D" w14:textId="77777777" w:rsidR="00CA7A9C" w:rsidRDefault="00CA7A9C">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7"/>
              <w:gridCol w:w="178"/>
              <w:gridCol w:w="539"/>
              <w:gridCol w:w="2878"/>
              <w:gridCol w:w="540"/>
              <w:gridCol w:w="180"/>
              <w:gridCol w:w="539"/>
              <w:gridCol w:w="3059"/>
            </w:tblGrid>
            <w:tr w:rsidR="00CA7A9C" w14:paraId="1951140F" w14:textId="77777777">
              <w:trPr>
                <w:trHeight w:val="540"/>
              </w:trPr>
              <w:tc>
                <w:tcPr>
                  <w:tcW w:w="3240" w:type="dxa"/>
                </w:tcPr>
                <w:p w14:paraId="3890E1D4" w14:textId="77777777" w:rsidR="00CA7A9C" w:rsidRDefault="00CA7A9C">
                  <w:pPr>
                    <w:pStyle w:val="EmptyCellLayoutStyle"/>
                    <w:spacing w:after="0" w:line="240" w:lineRule="auto"/>
                  </w:pPr>
                </w:p>
              </w:tc>
              <w:tc>
                <w:tcPr>
                  <w:tcW w:w="179" w:type="dxa"/>
                </w:tcPr>
                <w:p w14:paraId="29345C28" w14:textId="77777777" w:rsidR="00CA7A9C" w:rsidRDefault="00CA7A9C">
                  <w:pPr>
                    <w:pStyle w:val="EmptyCellLayoutStyle"/>
                    <w:spacing w:after="0" w:line="240" w:lineRule="auto"/>
                  </w:pPr>
                </w:p>
              </w:tc>
              <w:tc>
                <w:tcPr>
                  <w:tcW w:w="539" w:type="dxa"/>
                </w:tcPr>
                <w:p w14:paraId="58C031B6" w14:textId="77777777" w:rsidR="00CA7A9C" w:rsidRDefault="00CA7A9C">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CA7A9C" w14:paraId="12A85FB1" w14:textId="77777777">
                    <w:trPr>
                      <w:trHeight w:val="462"/>
                    </w:trPr>
                    <w:tc>
                      <w:tcPr>
                        <w:tcW w:w="2880" w:type="dxa"/>
                        <w:tcBorders>
                          <w:top w:val="nil"/>
                          <w:left w:val="nil"/>
                          <w:bottom w:val="nil"/>
                          <w:right w:val="nil"/>
                        </w:tcBorders>
                        <w:tcMar>
                          <w:top w:w="39" w:type="dxa"/>
                          <w:left w:w="39" w:type="dxa"/>
                          <w:bottom w:w="39" w:type="dxa"/>
                          <w:right w:w="39" w:type="dxa"/>
                        </w:tcMar>
                      </w:tcPr>
                      <w:p w14:paraId="60400262" w14:textId="77777777" w:rsidR="00CA7A9C" w:rsidRDefault="00F03B9A">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606BC6F7" w14:textId="77777777" w:rsidR="00CA7A9C" w:rsidRDefault="00CA7A9C">
                  <w:pPr>
                    <w:spacing w:after="0" w:line="240" w:lineRule="auto"/>
                  </w:pPr>
                </w:p>
              </w:tc>
              <w:tc>
                <w:tcPr>
                  <w:tcW w:w="540" w:type="dxa"/>
                </w:tcPr>
                <w:p w14:paraId="21BCDE61" w14:textId="77777777" w:rsidR="00CA7A9C" w:rsidRDefault="00CA7A9C">
                  <w:pPr>
                    <w:pStyle w:val="EmptyCellLayoutStyle"/>
                    <w:spacing w:after="0" w:line="240" w:lineRule="auto"/>
                  </w:pPr>
                </w:p>
              </w:tc>
              <w:tc>
                <w:tcPr>
                  <w:tcW w:w="180" w:type="dxa"/>
                </w:tcPr>
                <w:p w14:paraId="65ABF140" w14:textId="77777777" w:rsidR="00CA7A9C" w:rsidRDefault="00CA7A9C">
                  <w:pPr>
                    <w:pStyle w:val="EmptyCellLayoutStyle"/>
                    <w:spacing w:after="0" w:line="240" w:lineRule="auto"/>
                  </w:pPr>
                </w:p>
              </w:tc>
              <w:tc>
                <w:tcPr>
                  <w:tcW w:w="539" w:type="dxa"/>
                </w:tcPr>
                <w:p w14:paraId="1052FF11" w14:textId="77777777" w:rsidR="00CA7A9C" w:rsidRDefault="00CA7A9C">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54"/>
                    <w:gridCol w:w="1767"/>
                  </w:tblGrid>
                  <w:tr w:rsidR="00CA7A9C" w14:paraId="249D7A15"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35"/>
                        </w:tblGrid>
                        <w:tr w:rsidR="00CA7A9C" w14:paraId="0C516884" w14:textId="77777777">
                          <w:trPr>
                            <w:trHeight w:val="192"/>
                          </w:trPr>
                          <w:tc>
                            <w:tcPr>
                              <w:tcW w:w="1260" w:type="dxa"/>
                              <w:tcBorders>
                                <w:top w:val="nil"/>
                                <w:left w:val="nil"/>
                                <w:bottom w:val="nil"/>
                                <w:right w:val="nil"/>
                              </w:tcBorders>
                              <w:tcMar>
                                <w:top w:w="39" w:type="dxa"/>
                                <w:left w:w="39" w:type="dxa"/>
                                <w:bottom w:w="39" w:type="dxa"/>
                                <w:right w:w="39" w:type="dxa"/>
                              </w:tcMar>
                            </w:tcPr>
                            <w:p w14:paraId="5B0FE858" w14:textId="77777777" w:rsidR="00CA7A9C" w:rsidRDefault="00F03B9A">
                              <w:pPr>
                                <w:spacing w:after="0" w:line="240" w:lineRule="auto"/>
                              </w:pPr>
                              <w:r>
                                <w:rPr>
                                  <w:rFonts w:ascii="Arial" w:eastAsia="Arial" w:hAnsi="Arial"/>
                                  <w:b/>
                                  <w:color w:val="000000"/>
                                  <w:sz w:val="16"/>
                                </w:rPr>
                                <w:t>Position Code</w:t>
                              </w:r>
                            </w:p>
                          </w:tc>
                        </w:tr>
                      </w:tbl>
                      <w:p w14:paraId="2A233CB0" w14:textId="77777777" w:rsidR="00CA7A9C" w:rsidRDefault="00CA7A9C">
                        <w:pPr>
                          <w:spacing w:after="0" w:line="240" w:lineRule="auto"/>
                        </w:pPr>
                      </w:p>
                    </w:tc>
                    <w:tc>
                      <w:tcPr>
                        <w:tcW w:w="1800" w:type="dxa"/>
                        <w:tcBorders>
                          <w:top w:val="single" w:sz="15" w:space="0" w:color="000000"/>
                          <w:right w:val="single" w:sz="15" w:space="0" w:color="000000"/>
                        </w:tcBorders>
                      </w:tcPr>
                      <w:p w14:paraId="24DBF046" w14:textId="77777777" w:rsidR="00CA7A9C" w:rsidRDefault="00CA7A9C">
                        <w:pPr>
                          <w:pStyle w:val="EmptyCellLayoutStyle"/>
                          <w:spacing w:after="0" w:line="240" w:lineRule="auto"/>
                        </w:pPr>
                      </w:p>
                    </w:tc>
                  </w:tr>
                  <w:tr w:rsidR="00CA7A9C" w14:paraId="1456A444" w14:textId="77777777">
                    <w:trPr>
                      <w:trHeight w:val="90"/>
                    </w:trPr>
                    <w:tc>
                      <w:tcPr>
                        <w:tcW w:w="1260" w:type="dxa"/>
                        <w:tcBorders>
                          <w:left w:val="single" w:sz="15" w:space="0" w:color="000000"/>
                        </w:tcBorders>
                      </w:tcPr>
                      <w:p w14:paraId="48614A80" w14:textId="77777777" w:rsidR="00CA7A9C" w:rsidRDefault="00CA7A9C">
                        <w:pPr>
                          <w:pStyle w:val="EmptyCellLayoutStyle"/>
                          <w:spacing w:after="0" w:line="240" w:lineRule="auto"/>
                        </w:pPr>
                      </w:p>
                    </w:tc>
                    <w:tc>
                      <w:tcPr>
                        <w:tcW w:w="1800" w:type="dxa"/>
                        <w:tcBorders>
                          <w:right w:val="single" w:sz="15" w:space="0" w:color="000000"/>
                        </w:tcBorders>
                      </w:tcPr>
                      <w:p w14:paraId="5773E64B" w14:textId="77777777" w:rsidR="00CA7A9C" w:rsidRDefault="00CA7A9C">
                        <w:pPr>
                          <w:pStyle w:val="EmptyCellLayoutStyle"/>
                          <w:spacing w:after="0" w:line="240" w:lineRule="auto"/>
                        </w:pPr>
                      </w:p>
                    </w:tc>
                  </w:tr>
                  <w:tr w:rsidR="00210BD0" w14:paraId="015E1268" w14:textId="77777777" w:rsidTr="00210BD0">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CA7A9C" w14:paraId="2220DC5A" w14:textId="77777777">
                          <w:trPr>
                            <w:trHeight w:val="212"/>
                          </w:trPr>
                          <w:tc>
                            <w:tcPr>
                              <w:tcW w:w="3060" w:type="dxa"/>
                              <w:tcBorders>
                                <w:top w:val="nil"/>
                                <w:left w:val="nil"/>
                                <w:bottom w:val="nil"/>
                                <w:right w:val="nil"/>
                              </w:tcBorders>
                              <w:tcMar>
                                <w:top w:w="39" w:type="dxa"/>
                                <w:left w:w="39" w:type="dxa"/>
                                <w:bottom w:w="39" w:type="dxa"/>
                                <w:right w:w="39" w:type="dxa"/>
                              </w:tcMar>
                            </w:tcPr>
                            <w:p w14:paraId="5AE87016" w14:textId="43533433" w:rsidR="00CA7A9C" w:rsidRDefault="00F03B9A">
                              <w:pPr>
                                <w:spacing w:after="0" w:line="240" w:lineRule="auto"/>
                              </w:pPr>
                              <w:r>
                                <w:rPr>
                                  <w:rFonts w:ascii="Arial" w:eastAsia="Arial" w:hAnsi="Arial"/>
                                  <w:color w:val="000000"/>
                                </w:rPr>
                                <w:t xml:space="preserve">1. </w:t>
                              </w:r>
                              <w:r w:rsidR="00365638" w:rsidRPr="00365638">
                                <w:rPr>
                                  <w:rFonts w:ascii="Arial" w:eastAsia="Arial" w:hAnsi="Arial"/>
                                  <w:color w:val="000000"/>
                                </w:rPr>
                                <w:t>EXCSECE</w:t>
                              </w:r>
                            </w:p>
                          </w:tc>
                        </w:tr>
                      </w:tbl>
                      <w:p w14:paraId="61B232CC" w14:textId="77777777" w:rsidR="00CA7A9C" w:rsidRDefault="00CA7A9C">
                        <w:pPr>
                          <w:spacing w:after="0" w:line="240" w:lineRule="auto"/>
                        </w:pPr>
                      </w:p>
                    </w:tc>
                  </w:tr>
                </w:tbl>
                <w:p w14:paraId="10F4C5B3" w14:textId="77777777" w:rsidR="00CA7A9C" w:rsidRDefault="00CA7A9C">
                  <w:pPr>
                    <w:spacing w:after="0" w:line="240" w:lineRule="auto"/>
                  </w:pPr>
                </w:p>
              </w:tc>
            </w:tr>
            <w:tr w:rsidR="00210BD0" w14:paraId="36D3F0D1" w14:textId="77777777" w:rsidTr="00210BD0">
              <w:trPr>
                <w:trHeight w:val="110"/>
              </w:trPr>
              <w:tc>
                <w:tcPr>
                  <w:tcW w:w="3240" w:type="dxa"/>
                </w:tcPr>
                <w:p w14:paraId="567B52FC" w14:textId="77777777" w:rsidR="00CA7A9C" w:rsidRDefault="00CA7A9C">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5"/>
                  </w:tblGrid>
                  <w:tr w:rsidR="00CA7A9C" w14:paraId="21F48E0D" w14:textId="77777777">
                    <w:trPr>
                      <w:trHeight w:val="462"/>
                    </w:trPr>
                    <w:tc>
                      <w:tcPr>
                        <w:tcW w:w="4320" w:type="dxa"/>
                        <w:tcBorders>
                          <w:top w:val="nil"/>
                          <w:left w:val="nil"/>
                          <w:bottom w:val="nil"/>
                          <w:right w:val="nil"/>
                        </w:tcBorders>
                        <w:tcMar>
                          <w:top w:w="39" w:type="dxa"/>
                          <w:left w:w="39" w:type="dxa"/>
                          <w:bottom w:w="39" w:type="dxa"/>
                          <w:right w:w="39" w:type="dxa"/>
                        </w:tcMar>
                      </w:tcPr>
                      <w:p w14:paraId="542B7356" w14:textId="77777777" w:rsidR="00CA7A9C" w:rsidRDefault="00F03B9A">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3DFA3A1A" w14:textId="77777777" w:rsidR="00CA7A9C" w:rsidRDefault="00CA7A9C">
                  <w:pPr>
                    <w:spacing w:after="0" w:line="240" w:lineRule="auto"/>
                  </w:pPr>
                </w:p>
              </w:tc>
              <w:tc>
                <w:tcPr>
                  <w:tcW w:w="539" w:type="dxa"/>
                </w:tcPr>
                <w:p w14:paraId="74B5D2D6" w14:textId="77777777" w:rsidR="00CA7A9C" w:rsidRDefault="00CA7A9C">
                  <w:pPr>
                    <w:pStyle w:val="EmptyCellLayoutStyle"/>
                    <w:spacing w:after="0" w:line="240" w:lineRule="auto"/>
                  </w:pPr>
                </w:p>
              </w:tc>
              <w:tc>
                <w:tcPr>
                  <w:tcW w:w="3060" w:type="dxa"/>
                  <w:vMerge/>
                </w:tcPr>
                <w:p w14:paraId="7E6654E6" w14:textId="77777777" w:rsidR="00CA7A9C" w:rsidRDefault="00CA7A9C">
                  <w:pPr>
                    <w:pStyle w:val="EmptyCellLayoutStyle"/>
                    <w:spacing w:after="0" w:line="240" w:lineRule="auto"/>
                  </w:pPr>
                </w:p>
              </w:tc>
            </w:tr>
            <w:tr w:rsidR="00210BD0" w14:paraId="4E400AFE" w14:textId="77777777" w:rsidTr="00210BD0">
              <w:trPr>
                <w:trHeight w:val="429"/>
              </w:trPr>
              <w:tc>
                <w:tcPr>
                  <w:tcW w:w="3240" w:type="dxa"/>
                </w:tcPr>
                <w:p w14:paraId="7BCA661A" w14:textId="77777777" w:rsidR="00CA7A9C" w:rsidRDefault="00CA7A9C">
                  <w:pPr>
                    <w:pStyle w:val="EmptyCellLayoutStyle"/>
                    <w:spacing w:after="0" w:line="240" w:lineRule="auto"/>
                  </w:pPr>
                </w:p>
              </w:tc>
              <w:tc>
                <w:tcPr>
                  <w:tcW w:w="179" w:type="dxa"/>
                  <w:gridSpan w:val="5"/>
                  <w:vMerge/>
                </w:tcPr>
                <w:p w14:paraId="1EBBEE08" w14:textId="77777777" w:rsidR="00CA7A9C" w:rsidRDefault="00CA7A9C">
                  <w:pPr>
                    <w:pStyle w:val="EmptyCellLayoutStyle"/>
                    <w:spacing w:after="0" w:line="240" w:lineRule="auto"/>
                  </w:pPr>
                </w:p>
              </w:tc>
              <w:tc>
                <w:tcPr>
                  <w:tcW w:w="539" w:type="dxa"/>
                </w:tcPr>
                <w:p w14:paraId="632BB392" w14:textId="77777777" w:rsidR="00CA7A9C" w:rsidRDefault="00CA7A9C">
                  <w:pPr>
                    <w:pStyle w:val="EmptyCellLayoutStyle"/>
                    <w:spacing w:after="0" w:line="240" w:lineRule="auto"/>
                  </w:pPr>
                </w:p>
              </w:tc>
              <w:tc>
                <w:tcPr>
                  <w:tcW w:w="3060" w:type="dxa"/>
                </w:tcPr>
                <w:p w14:paraId="1E94D1C4" w14:textId="77777777" w:rsidR="00CA7A9C" w:rsidRDefault="00CA7A9C">
                  <w:pPr>
                    <w:pStyle w:val="EmptyCellLayoutStyle"/>
                    <w:spacing w:after="0" w:line="240" w:lineRule="auto"/>
                  </w:pPr>
                </w:p>
              </w:tc>
            </w:tr>
            <w:tr w:rsidR="00CA7A9C" w14:paraId="06CD186E" w14:textId="77777777">
              <w:trPr>
                <w:trHeight w:val="180"/>
              </w:trPr>
              <w:tc>
                <w:tcPr>
                  <w:tcW w:w="3240" w:type="dxa"/>
                </w:tcPr>
                <w:p w14:paraId="09F2945C" w14:textId="77777777" w:rsidR="00CA7A9C" w:rsidRDefault="00CA7A9C">
                  <w:pPr>
                    <w:pStyle w:val="EmptyCellLayoutStyle"/>
                    <w:spacing w:after="0" w:line="240" w:lineRule="auto"/>
                  </w:pPr>
                </w:p>
              </w:tc>
              <w:tc>
                <w:tcPr>
                  <w:tcW w:w="179" w:type="dxa"/>
                </w:tcPr>
                <w:p w14:paraId="3A3237FB" w14:textId="77777777" w:rsidR="00CA7A9C" w:rsidRDefault="00CA7A9C">
                  <w:pPr>
                    <w:pStyle w:val="EmptyCellLayoutStyle"/>
                    <w:spacing w:after="0" w:line="240" w:lineRule="auto"/>
                  </w:pPr>
                </w:p>
              </w:tc>
              <w:tc>
                <w:tcPr>
                  <w:tcW w:w="539" w:type="dxa"/>
                </w:tcPr>
                <w:p w14:paraId="339A789E" w14:textId="77777777" w:rsidR="00CA7A9C" w:rsidRDefault="00CA7A9C">
                  <w:pPr>
                    <w:pStyle w:val="EmptyCellLayoutStyle"/>
                    <w:spacing w:after="0" w:line="240" w:lineRule="auto"/>
                  </w:pPr>
                </w:p>
              </w:tc>
              <w:tc>
                <w:tcPr>
                  <w:tcW w:w="2879" w:type="dxa"/>
                </w:tcPr>
                <w:p w14:paraId="48121678" w14:textId="77777777" w:rsidR="00CA7A9C" w:rsidRDefault="00CA7A9C">
                  <w:pPr>
                    <w:pStyle w:val="EmptyCellLayoutStyle"/>
                    <w:spacing w:after="0" w:line="240" w:lineRule="auto"/>
                  </w:pPr>
                </w:p>
              </w:tc>
              <w:tc>
                <w:tcPr>
                  <w:tcW w:w="540" w:type="dxa"/>
                </w:tcPr>
                <w:p w14:paraId="78F4E7F6" w14:textId="77777777" w:rsidR="00CA7A9C" w:rsidRDefault="00CA7A9C">
                  <w:pPr>
                    <w:pStyle w:val="EmptyCellLayoutStyle"/>
                    <w:spacing w:after="0" w:line="240" w:lineRule="auto"/>
                  </w:pPr>
                </w:p>
              </w:tc>
              <w:tc>
                <w:tcPr>
                  <w:tcW w:w="180" w:type="dxa"/>
                </w:tcPr>
                <w:p w14:paraId="6673B78F" w14:textId="77777777" w:rsidR="00CA7A9C" w:rsidRDefault="00CA7A9C">
                  <w:pPr>
                    <w:pStyle w:val="EmptyCellLayoutStyle"/>
                    <w:spacing w:after="0" w:line="240" w:lineRule="auto"/>
                  </w:pPr>
                </w:p>
              </w:tc>
              <w:tc>
                <w:tcPr>
                  <w:tcW w:w="539" w:type="dxa"/>
                </w:tcPr>
                <w:p w14:paraId="0055D812" w14:textId="77777777" w:rsidR="00CA7A9C" w:rsidRDefault="00CA7A9C">
                  <w:pPr>
                    <w:pStyle w:val="EmptyCellLayoutStyle"/>
                    <w:spacing w:after="0" w:line="240" w:lineRule="auto"/>
                  </w:pPr>
                </w:p>
              </w:tc>
              <w:tc>
                <w:tcPr>
                  <w:tcW w:w="3060" w:type="dxa"/>
                </w:tcPr>
                <w:p w14:paraId="784EEC53" w14:textId="77777777" w:rsidR="00CA7A9C" w:rsidRDefault="00CA7A9C">
                  <w:pPr>
                    <w:pStyle w:val="EmptyCellLayoutStyle"/>
                    <w:spacing w:after="0" w:line="240" w:lineRule="auto"/>
                  </w:pPr>
                </w:p>
              </w:tc>
            </w:tr>
            <w:tr w:rsidR="00210BD0" w14:paraId="567A1638" w14:textId="77777777" w:rsidTr="00210BD0">
              <w:trPr>
                <w:trHeight w:val="360"/>
              </w:trPr>
              <w:tc>
                <w:tcPr>
                  <w:tcW w:w="3240" w:type="dxa"/>
                </w:tcPr>
                <w:p w14:paraId="052EE199" w14:textId="77777777" w:rsidR="00CA7A9C" w:rsidRDefault="00CA7A9C">
                  <w:pPr>
                    <w:pStyle w:val="EmptyCellLayoutStyle"/>
                    <w:spacing w:after="0" w:line="240" w:lineRule="auto"/>
                  </w:pPr>
                </w:p>
              </w:tc>
              <w:tc>
                <w:tcPr>
                  <w:tcW w:w="179" w:type="dxa"/>
                </w:tcPr>
                <w:p w14:paraId="72914F72" w14:textId="77777777" w:rsidR="00CA7A9C" w:rsidRDefault="00CA7A9C">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CA7A9C" w14:paraId="14F6D10D" w14:textId="77777777">
                    <w:trPr>
                      <w:trHeight w:val="282"/>
                    </w:trPr>
                    <w:tc>
                      <w:tcPr>
                        <w:tcW w:w="3960" w:type="dxa"/>
                        <w:tcBorders>
                          <w:top w:val="nil"/>
                          <w:left w:val="nil"/>
                          <w:bottom w:val="nil"/>
                          <w:right w:val="nil"/>
                        </w:tcBorders>
                        <w:tcMar>
                          <w:top w:w="39" w:type="dxa"/>
                          <w:left w:w="39" w:type="dxa"/>
                          <w:bottom w:w="39" w:type="dxa"/>
                          <w:right w:w="39" w:type="dxa"/>
                        </w:tcMar>
                      </w:tcPr>
                      <w:p w14:paraId="4BA1B057" w14:textId="77777777" w:rsidR="00CA7A9C" w:rsidRDefault="00F03B9A">
                        <w:pPr>
                          <w:spacing w:after="0" w:line="240" w:lineRule="auto"/>
                          <w:jc w:val="center"/>
                        </w:pPr>
                        <w:r>
                          <w:rPr>
                            <w:rFonts w:ascii="Arial" w:eastAsia="Arial" w:hAnsi="Arial"/>
                            <w:b/>
                            <w:color w:val="000000"/>
                            <w:sz w:val="28"/>
                          </w:rPr>
                          <w:t>POSITION DESCRIPTION</w:t>
                        </w:r>
                      </w:p>
                    </w:tc>
                  </w:tr>
                </w:tbl>
                <w:p w14:paraId="5BBE9239" w14:textId="77777777" w:rsidR="00CA7A9C" w:rsidRDefault="00CA7A9C">
                  <w:pPr>
                    <w:spacing w:after="0" w:line="240" w:lineRule="auto"/>
                  </w:pPr>
                </w:p>
              </w:tc>
              <w:tc>
                <w:tcPr>
                  <w:tcW w:w="180" w:type="dxa"/>
                </w:tcPr>
                <w:p w14:paraId="100EE0F7" w14:textId="77777777" w:rsidR="00CA7A9C" w:rsidRDefault="00CA7A9C">
                  <w:pPr>
                    <w:pStyle w:val="EmptyCellLayoutStyle"/>
                    <w:spacing w:after="0" w:line="240" w:lineRule="auto"/>
                  </w:pPr>
                </w:p>
              </w:tc>
              <w:tc>
                <w:tcPr>
                  <w:tcW w:w="539" w:type="dxa"/>
                </w:tcPr>
                <w:p w14:paraId="25D9108A" w14:textId="77777777" w:rsidR="00CA7A9C" w:rsidRDefault="00CA7A9C">
                  <w:pPr>
                    <w:pStyle w:val="EmptyCellLayoutStyle"/>
                    <w:spacing w:after="0" w:line="240" w:lineRule="auto"/>
                  </w:pPr>
                </w:p>
              </w:tc>
              <w:tc>
                <w:tcPr>
                  <w:tcW w:w="3060" w:type="dxa"/>
                </w:tcPr>
                <w:p w14:paraId="135C4970" w14:textId="77777777" w:rsidR="00CA7A9C" w:rsidRDefault="00CA7A9C">
                  <w:pPr>
                    <w:pStyle w:val="EmptyCellLayoutStyle"/>
                    <w:spacing w:after="0" w:line="240" w:lineRule="auto"/>
                  </w:pPr>
                </w:p>
              </w:tc>
            </w:tr>
            <w:tr w:rsidR="00CA7A9C" w14:paraId="5782FB6D" w14:textId="77777777">
              <w:trPr>
                <w:trHeight w:val="179"/>
              </w:trPr>
              <w:tc>
                <w:tcPr>
                  <w:tcW w:w="3240" w:type="dxa"/>
                </w:tcPr>
                <w:p w14:paraId="24B33597" w14:textId="77777777" w:rsidR="00CA7A9C" w:rsidRDefault="00CA7A9C">
                  <w:pPr>
                    <w:pStyle w:val="EmptyCellLayoutStyle"/>
                    <w:spacing w:after="0" w:line="240" w:lineRule="auto"/>
                  </w:pPr>
                </w:p>
              </w:tc>
              <w:tc>
                <w:tcPr>
                  <w:tcW w:w="179" w:type="dxa"/>
                </w:tcPr>
                <w:p w14:paraId="0A1BB421" w14:textId="77777777" w:rsidR="00CA7A9C" w:rsidRDefault="00CA7A9C">
                  <w:pPr>
                    <w:pStyle w:val="EmptyCellLayoutStyle"/>
                    <w:spacing w:after="0" w:line="240" w:lineRule="auto"/>
                  </w:pPr>
                </w:p>
              </w:tc>
              <w:tc>
                <w:tcPr>
                  <w:tcW w:w="539" w:type="dxa"/>
                </w:tcPr>
                <w:p w14:paraId="63DA1A65" w14:textId="77777777" w:rsidR="00CA7A9C" w:rsidRDefault="00CA7A9C">
                  <w:pPr>
                    <w:pStyle w:val="EmptyCellLayoutStyle"/>
                    <w:spacing w:after="0" w:line="240" w:lineRule="auto"/>
                  </w:pPr>
                </w:p>
              </w:tc>
              <w:tc>
                <w:tcPr>
                  <w:tcW w:w="2879" w:type="dxa"/>
                </w:tcPr>
                <w:p w14:paraId="41338EAD" w14:textId="77777777" w:rsidR="00CA7A9C" w:rsidRDefault="00CA7A9C">
                  <w:pPr>
                    <w:pStyle w:val="EmptyCellLayoutStyle"/>
                    <w:spacing w:after="0" w:line="240" w:lineRule="auto"/>
                  </w:pPr>
                </w:p>
              </w:tc>
              <w:tc>
                <w:tcPr>
                  <w:tcW w:w="540" w:type="dxa"/>
                </w:tcPr>
                <w:p w14:paraId="71F55198" w14:textId="77777777" w:rsidR="00CA7A9C" w:rsidRDefault="00CA7A9C">
                  <w:pPr>
                    <w:pStyle w:val="EmptyCellLayoutStyle"/>
                    <w:spacing w:after="0" w:line="240" w:lineRule="auto"/>
                  </w:pPr>
                </w:p>
              </w:tc>
              <w:tc>
                <w:tcPr>
                  <w:tcW w:w="180" w:type="dxa"/>
                </w:tcPr>
                <w:p w14:paraId="6B4830BF" w14:textId="77777777" w:rsidR="00CA7A9C" w:rsidRDefault="00CA7A9C">
                  <w:pPr>
                    <w:pStyle w:val="EmptyCellLayoutStyle"/>
                    <w:spacing w:after="0" w:line="240" w:lineRule="auto"/>
                  </w:pPr>
                </w:p>
              </w:tc>
              <w:tc>
                <w:tcPr>
                  <w:tcW w:w="539" w:type="dxa"/>
                </w:tcPr>
                <w:p w14:paraId="4B830B65" w14:textId="77777777" w:rsidR="00CA7A9C" w:rsidRDefault="00CA7A9C">
                  <w:pPr>
                    <w:pStyle w:val="EmptyCellLayoutStyle"/>
                    <w:spacing w:after="0" w:line="240" w:lineRule="auto"/>
                  </w:pPr>
                </w:p>
              </w:tc>
              <w:tc>
                <w:tcPr>
                  <w:tcW w:w="3060" w:type="dxa"/>
                </w:tcPr>
                <w:p w14:paraId="7D58ECD7" w14:textId="77777777" w:rsidR="00CA7A9C" w:rsidRDefault="00CA7A9C">
                  <w:pPr>
                    <w:pStyle w:val="EmptyCellLayoutStyle"/>
                    <w:spacing w:after="0" w:line="240" w:lineRule="auto"/>
                  </w:pPr>
                </w:p>
              </w:tc>
            </w:tr>
          </w:tbl>
          <w:p w14:paraId="56F4603C" w14:textId="77777777" w:rsidR="00CA7A9C" w:rsidRDefault="00CA7A9C">
            <w:pPr>
              <w:spacing w:after="0" w:line="240" w:lineRule="auto"/>
            </w:pPr>
          </w:p>
        </w:tc>
        <w:tc>
          <w:tcPr>
            <w:tcW w:w="179" w:type="dxa"/>
          </w:tcPr>
          <w:p w14:paraId="781CBD41" w14:textId="77777777" w:rsidR="00CA7A9C" w:rsidRDefault="00CA7A9C">
            <w:pPr>
              <w:pStyle w:val="EmptyCellLayoutStyle"/>
              <w:spacing w:after="0" w:line="240" w:lineRule="auto"/>
            </w:pPr>
          </w:p>
        </w:tc>
      </w:tr>
      <w:tr w:rsidR="00CA7A9C" w14:paraId="3C1065F1" w14:textId="77777777">
        <w:trPr>
          <w:trHeight w:val="99"/>
        </w:trPr>
        <w:tc>
          <w:tcPr>
            <w:tcW w:w="179" w:type="dxa"/>
          </w:tcPr>
          <w:p w14:paraId="583218BA" w14:textId="77777777" w:rsidR="00CA7A9C" w:rsidRDefault="00CA7A9C">
            <w:pPr>
              <w:pStyle w:val="EmptyCellLayoutStyle"/>
              <w:spacing w:after="0" w:line="240" w:lineRule="auto"/>
            </w:pPr>
          </w:p>
        </w:tc>
        <w:tc>
          <w:tcPr>
            <w:tcW w:w="0" w:type="dxa"/>
          </w:tcPr>
          <w:p w14:paraId="14EB88DE" w14:textId="77777777" w:rsidR="00CA7A9C" w:rsidRDefault="00CA7A9C">
            <w:pPr>
              <w:pStyle w:val="EmptyCellLayoutStyle"/>
              <w:spacing w:after="0" w:line="240" w:lineRule="auto"/>
            </w:pPr>
          </w:p>
        </w:tc>
        <w:tc>
          <w:tcPr>
            <w:tcW w:w="0" w:type="dxa"/>
          </w:tcPr>
          <w:p w14:paraId="2AEE5DCE" w14:textId="77777777" w:rsidR="00CA7A9C" w:rsidRDefault="00CA7A9C">
            <w:pPr>
              <w:pStyle w:val="EmptyCellLayoutStyle"/>
              <w:spacing w:after="0" w:line="240" w:lineRule="auto"/>
            </w:pPr>
          </w:p>
        </w:tc>
        <w:tc>
          <w:tcPr>
            <w:tcW w:w="11159" w:type="dxa"/>
          </w:tcPr>
          <w:p w14:paraId="1591614F" w14:textId="77777777" w:rsidR="00CA7A9C" w:rsidRDefault="00CA7A9C">
            <w:pPr>
              <w:pStyle w:val="EmptyCellLayoutStyle"/>
              <w:spacing w:after="0" w:line="240" w:lineRule="auto"/>
            </w:pPr>
          </w:p>
        </w:tc>
        <w:tc>
          <w:tcPr>
            <w:tcW w:w="179" w:type="dxa"/>
          </w:tcPr>
          <w:p w14:paraId="054ED364" w14:textId="77777777" w:rsidR="00CA7A9C" w:rsidRDefault="00CA7A9C">
            <w:pPr>
              <w:pStyle w:val="EmptyCellLayoutStyle"/>
              <w:spacing w:after="0" w:line="240" w:lineRule="auto"/>
            </w:pPr>
          </w:p>
        </w:tc>
      </w:tr>
      <w:tr w:rsidR="00210BD0" w14:paraId="05F21F19" w14:textId="77777777" w:rsidTr="00210BD0">
        <w:tc>
          <w:tcPr>
            <w:tcW w:w="179" w:type="dxa"/>
          </w:tcPr>
          <w:p w14:paraId="5C239462" w14:textId="77777777" w:rsidR="00CA7A9C" w:rsidRDefault="00CA7A9C">
            <w:pPr>
              <w:pStyle w:val="EmptyCellLayoutStyle"/>
              <w:spacing w:after="0" w:line="240" w:lineRule="auto"/>
            </w:pPr>
          </w:p>
        </w:tc>
        <w:tc>
          <w:tcPr>
            <w:tcW w:w="0" w:type="dxa"/>
          </w:tcPr>
          <w:p w14:paraId="5C005887" w14:textId="77777777" w:rsidR="00CA7A9C" w:rsidRDefault="00CA7A9C">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CA7A9C" w14:paraId="2F588190"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CA7A9C" w14:paraId="0841FF6B"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4512696" w14:textId="77777777" w:rsidR="00CA7A9C" w:rsidRDefault="00F03B9A">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6F064D1" w14:textId="77777777" w:rsidR="00CA7A9C" w:rsidRDefault="00CA7A9C">
                  <w:pPr>
                    <w:spacing w:after="0" w:line="240" w:lineRule="auto"/>
                  </w:pPr>
                </w:p>
              </w:tc>
            </w:tr>
            <w:tr w:rsidR="00CA7A9C" w14:paraId="567A7F24" w14:textId="77777777">
              <w:trPr>
                <w:trHeight w:val="20"/>
              </w:trPr>
              <w:tc>
                <w:tcPr>
                  <w:tcW w:w="11160" w:type="dxa"/>
                  <w:tcBorders>
                    <w:left w:val="single" w:sz="15" w:space="0" w:color="000000"/>
                    <w:right w:val="single" w:sz="15" w:space="0" w:color="000000"/>
                  </w:tcBorders>
                </w:tcPr>
                <w:p w14:paraId="716F50C5" w14:textId="77777777" w:rsidR="00CA7A9C" w:rsidRDefault="00CA7A9C">
                  <w:pPr>
                    <w:pStyle w:val="EmptyCellLayoutStyle"/>
                    <w:spacing w:after="0" w:line="240" w:lineRule="auto"/>
                  </w:pPr>
                </w:p>
              </w:tc>
            </w:tr>
            <w:tr w:rsidR="00CA7A9C" w14:paraId="53969931"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38"/>
                    <w:gridCol w:w="5543"/>
                  </w:tblGrid>
                  <w:tr w:rsidR="00CA7A9C" w14:paraId="0332DD1B" w14:textId="77777777">
                    <w:trPr>
                      <w:trHeight w:val="282"/>
                    </w:trPr>
                    <w:tc>
                      <w:tcPr>
                        <w:tcW w:w="5580" w:type="dxa"/>
                        <w:tcBorders>
                          <w:top w:val="nil"/>
                          <w:left w:val="nil"/>
                          <w:bottom w:val="nil"/>
                          <w:right w:val="nil"/>
                        </w:tcBorders>
                        <w:tcMar>
                          <w:top w:w="39" w:type="dxa"/>
                          <w:left w:w="39" w:type="dxa"/>
                          <w:bottom w:w="39" w:type="dxa"/>
                          <w:right w:w="39" w:type="dxa"/>
                        </w:tcMar>
                      </w:tcPr>
                      <w:p w14:paraId="346C5F5F" w14:textId="77777777" w:rsidR="00CA7A9C" w:rsidRDefault="00F03B9A">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3C938A71" w14:textId="77777777" w:rsidR="00CA7A9C" w:rsidRDefault="00F03B9A">
                        <w:pPr>
                          <w:spacing w:after="0" w:line="240" w:lineRule="auto"/>
                        </w:pPr>
                        <w:r>
                          <w:rPr>
                            <w:rFonts w:ascii="Arial" w:eastAsia="Arial" w:hAnsi="Arial"/>
                            <w:b/>
                            <w:color w:val="000000"/>
                            <w:sz w:val="16"/>
                          </w:rPr>
                          <w:t>8. Department/Agency</w:t>
                        </w:r>
                      </w:p>
                    </w:tc>
                  </w:tr>
                  <w:tr w:rsidR="00CA7A9C" w14:paraId="18C063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159164C" w14:textId="1A667E1B" w:rsidR="00CA7A9C" w:rsidRDefault="007E40FE">
                        <w:pPr>
                          <w:spacing w:after="0" w:line="240" w:lineRule="auto"/>
                        </w:pPr>
                        <w:r>
                          <w:t>VACANT</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1B93202" w14:textId="1EB5B4FF" w:rsidR="00CA7A9C" w:rsidRDefault="00F03B9A">
                        <w:pPr>
                          <w:spacing w:after="0" w:line="240" w:lineRule="auto"/>
                        </w:pPr>
                        <w:r>
                          <w:rPr>
                            <w:rFonts w:ascii="Arial" w:eastAsia="Arial" w:hAnsi="Arial"/>
                            <w:color w:val="000000"/>
                          </w:rPr>
                          <w:t>MDHHS-</w:t>
                        </w:r>
                        <w:r w:rsidR="00B8229D">
                          <w:rPr>
                            <w:rFonts w:ascii="Arial" w:eastAsia="Arial" w:hAnsi="Arial"/>
                            <w:color w:val="000000"/>
                          </w:rPr>
                          <w:t>MACOMB COUNTY</w:t>
                        </w:r>
                      </w:p>
                    </w:tc>
                  </w:tr>
                  <w:tr w:rsidR="00CA7A9C" w14:paraId="10B34A5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27BF7B3E" w14:textId="77777777" w:rsidR="00CA7A9C" w:rsidRDefault="00F03B9A">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77E7BFBA" w14:textId="77777777" w:rsidR="00CA7A9C" w:rsidRDefault="00F03B9A">
                        <w:pPr>
                          <w:spacing w:after="0" w:line="240" w:lineRule="auto"/>
                        </w:pPr>
                        <w:r>
                          <w:rPr>
                            <w:rFonts w:ascii="Arial" w:eastAsia="Arial" w:hAnsi="Arial"/>
                            <w:b/>
                            <w:color w:val="000000"/>
                            <w:sz w:val="16"/>
                          </w:rPr>
                          <w:t>9. Bureau (Institution, Board, or Commission)</w:t>
                        </w:r>
                      </w:p>
                    </w:tc>
                  </w:tr>
                  <w:tr w:rsidR="00CA7A9C" w14:paraId="5425DDF2"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937CA8A" w14:textId="28EA0381" w:rsidR="00CA7A9C" w:rsidRDefault="00CA7A9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C61EF4A" w14:textId="77777777" w:rsidR="00CA7A9C" w:rsidRDefault="00F03B9A">
                        <w:pPr>
                          <w:spacing w:after="0" w:line="240" w:lineRule="auto"/>
                        </w:pPr>
                        <w:r>
                          <w:rPr>
                            <w:rFonts w:ascii="Arial" w:eastAsia="Arial" w:hAnsi="Arial"/>
                            <w:color w:val="000000"/>
                          </w:rPr>
                          <w:t>Field Operations Administration</w:t>
                        </w:r>
                      </w:p>
                    </w:tc>
                  </w:tr>
                  <w:tr w:rsidR="00CA7A9C" w14:paraId="69E9A712"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BC074B0" w14:textId="77777777" w:rsidR="00CA7A9C" w:rsidRDefault="00F03B9A">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14973BB" w14:textId="77777777" w:rsidR="00CA7A9C" w:rsidRDefault="00F03B9A">
                        <w:pPr>
                          <w:spacing w:after="0" w:line="240" w:lineRule="auto"/>
                        </w:pPr>
                        <w:r>
                          <w:rPr>
                            <w:rFonts w:ascii="Arial" w:eastAsia="Arial" w:hAnsi="Arial"/>
                            <w:b/>
                            <w:color w:val="000000"/>
                            <w:sz w:val="16"/>
                          </w:rPr>
                          <w:t>10. Division</w:t>
                        </w:r>
                      </w:p>
                    </w:tc>
                  </w:tr>
                  <w:tr w:rsidR="00CA7A9C" w14:paraId="3C6B6E4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43BB4B16" w14:textId="54B61CD1" w:rsidR="00CA7A9C" w:rsidRDefault="003E6D99">
                        <w:pPr>
                          <w:spacing w:after="0" w:line="240" w:lineRule="auto"/>
                        </w:pPr>
                        <w:r>
                          <w:rPr>
                            <w:rFonts w:ascii="Arial" w:eastAsia="Arial" w:hAnsi="Arial"/>
                            <w:color w:val="000000"/>
                          </w:rPr>
                          <w:t xml:space="preserve">Executive Secretary </w:t>
                        </w:r>
                        <w:r w:rsidR="007E40FE">
                          <w:rPr>
                            <w:rFonts w:ascii="Arial" w:eastAsia="Arial" w:hAnsi="Arial"/>
                            <w:color w:val="000000"/>
                          </w:rPr>
                          <w:t>E10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033C53E7" w14:textId="77777777" w:rsidR="00CA7A9C" w:rsidRDefault="00CA7A9C">
                        <w:pPr>
                          <w:spacing w:after="0" w:line="240" w:lineRule="auto"/>
                        </w:pPr>
                      </w:p>
                    </w:tc>
                  </w:tr>
                  <w:tr w:rsidR="00CA7A9C" w14:paraId="37C8AA80"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0727DD4" w14:textId="77777777" w:rsidR="00CA7A9C" w:rsidRDefault="00F03B9A">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351E4F0" w14:textId="77777777" w:rsidR="00CA7A9C" w:rsidRDefault="00F03B9A">
                        <w:pPr>
                          <w:spacing w:after="0" w:line="240" w:lineRule="auto"/>
                        </w:pPr>
                        <w:r>
                          <w:rPr>
                            <w:rFonts w:ascii="Arial" w:eastAsia="Arial" w:hAnsi="Arial"/>
                            <w:b/>
                            <w:color w:val="000000"/>
                            <w:sz w:val="16"/>
                          </w:rPr>
                          <w:t>11. Section</w:t>
                        </w:r>
                      </w:p>
                    </w:tc>
                  </w:tr>
                  <w:tr w:rsidR="00CA7A9C" w14:paraId="5FA314CF"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2841B13D" w14:textId="50DB20E4" w:rsidR="00CA7A9C" w:rsidRDefault="00CA7A9C">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B394899" w14:textId="77777777" w:rsidR="00CA7A9C" w:rsidRDefault="00CA7A9C">
                        <w:pPr>
                          <w:spacing w:after="0" w:line="240" w:lineRule="auto"/>
                        </w:pPr>
                      </w:p>
                    </w:tc>
                  </w:tr>
                  <w:tr w:rsidR="00CA7A9C" w14:paraId="2FB971AC"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E623387" w14:textId="77777777" w:rsidR="00CA7A9C" w:rsidRDefault="00F03B9A">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685F6BDA" w14:textId="77777777" w:rsidR="00CA7A9C" w:rsidRDefault="00F03B9A">
                        <w:pPr>
                          <w:spacing w:after="0" w:line="240" w:lineRule="auto"/>
                        </w:pPr>
                        <w:r>
                          <w:rPr>
                            <w:rFonts w:ascii="Arial" w:eastAsia="Arial" w:hAnsi="Arial"/>
                            <w:b/>
                            <w:color w:val="000000"/>
                            <w:sz w:val="16"/>
                          </w:rPr>
                          <w:t>12. Unit</w:t>
                        </w:r>
                      </w:p>
                    </w:tc>
                  </w:tr>
                  <w:tr w:rsidR="00CA7A9C" w14:paraId="529F3CC1"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84AA767" w14:textId="57AC0DB1" w:rsidR="00CA7A9C" w:rsidRDefault="007E40FE">
                        <w:pPr>
                          <w:spacing w:after="0" w:line="240" w:lineRule="auto"/>
                        </w:pPr>
                        <w:r>
                          <w:t>SANDRA CHEATEM-DOOLEY</w:t>
                        </w:r>
                        <w:r w:rsidR="00CD7FBE">
                          <w:t>, SSDA 17</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6305050A" w14:textId="6B83BC62" w:rsidR="00CA7A9C" w:rsidRDefault="00CD7FBE">
                        <w:pPr>
                          <w:spacing w:after="0" w:line="240" w:lineRule="auto"/>
                        </w:pPr>
                        <w:r>
                          <w:t>ADMINISTRATION</w:t>
                        </w:r>
                      </w:p>
                    </w:tc>
                  </w:tr>
                  <w:tr w:rsidR="00CA7A9C" w14:paraId="1EEF0971"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41EA9613" w14:textId="77777777" w:rsidR="00CA7A9C" w:rsidRDefault="00F03B9A">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F8C2833" w14:textId="77777777" w:rsidR="00CA7A9C" w:rsidRDefault="00F03B9A">
                        <w:pPr>
                          <w:spacing w:after="0" w:line="240" w:lineRule="auto"/>
                        </w:pPr>
                        <w:r>
                          <w:rPr>
                            <w:rFonts w:ascii="Arial" w:eastAsia="Arial" w:hAnsi="Arial"/>
                            <w:b/>
                            <w:color w:val="000000"/>
                            <w:sz w:val="16"/>
                          </w:rPr>
                          <w:t>13. Work Location (City and Address)/Hours of Work</w:t>
                        </w:r>
                      </w:p>
                    </w:tc>
                  </w:tr>
                  <w:tr w:rsidR="00CA7A9C" w14:paraId="5C84A3C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5349F084" w14:textId="4E176742" w:rsidR="00CA7A9C" w:rsidRDefault="00CD7FBE">
                        <w:pPr>
                          <w:spacing w:after="0" w:line="240" w:lineRule="auto"/>
                        </w:pPr>
                        <w:r>
                          <w:t>TIFFANY MCDOUGLE, SSD 20</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69CE832" w14:textId="434DCCC1" w:rsidR="00CA7A9C" w:rsidRDefault="00CD4C6A">
                        <w:pPr>
                          <w:spacing w:after="0" w:line="240" w:lineRule="auto"/>
                        </w:pPr>
                        <w:r w:rsidRPr="00CD4C6A">
                          <w:t>44777 North Gratiot Ave, Suite A, Clinton Township, MI 48036</w:t>
                        </w:r>
                      </w:p>
                    </w:tc>
                  </w:tr>
                </w:tbl>
                <w:p w14:paraId="678AD191" w14:textId="77777777" w:rsidR="00CA7A9C" w:rsidRDefault="00CA7A9C">
                  <w:pPr>
                    <w:spacing w:after="0" w:line="240" w:lineRule="auto"/>
                  </w:pPr>
                </w:p>
              </w:tc>
            </w:tr>
            <w:tr w:rsidR="00CA7A9C" w14:paraId="690566F6" w14:textId="77777777">
              <w:trPr>
                <w:trHeight w:val="14"/>
              </w:trPr>
              <w:tc>
                <w:tcPr>
                  <w:tcW w:w="11160" w:type="dxa"/>
                  <w:tcBorders>
                    <w:left w:val="single" w:sz="15" w:space="0" w:color="000000"/>
                    <w:bottom w:val="single" w:sz="7" w:space="0" w:color="000000"/>
                    <w:right w:val="single" w:sz="15" w:space="0" w:color="000000"/>
                  </w:tcBorders>
                </w:tcPr>
                <w:p w14:paraId="537FCDC2" w14:textId="77777777" w:rsidR="00CA7A9C" w:rsidRDefault="00CA7A9C">
                  <w:pPr>
                    <w:pStyle w:val="EmptyCellLayoutStyle"/>
                    <w:spacing w:after="0" w:line="240" w:lineRule="auto"/>
                  </w:pPr>
                </w:p>
              </w:tc>
            </w:tr>
          </w:tbl>
          <w:p w14:paraId="0F4BE341" w14:textId="77777777" w:rsidR="00CA7A9C" w:rsidRDefault="00CA7A9C">
            <w:pPr>
              <w:spacing w:after="0" w:line="240" w:lineRule="auto"/>
            </w:pPr>
          </w:p>
        </w:tc>
        <w:tc>
          <w:tcPr>
            <w:tcW w:w="179" w:type="dxa"/>
          </w:tcPr>
          <w:p w14:paraId="30C162A5" w14:textId="77777777" w:rsidR="00CA7A9C" w:rsidRDefault="00CA7A9C">
            <w:pPr>
              <w:pStyle w:val="EmptyCellLayoutStyle"/>
              <w:spacing w:after="0" w:line="240" w:lineRule="auto"/>
            </w:pPr>
          </w:p>
        </w:tc>
      </w:tr>
      <w:tr w:rsidR="00210BD0" w14:paraId="4FDDBC9E" w14:textId="77777777" w:rsidTr="00210BD0">
        <w:tc>
          <w:tcPr>
            <w:tcW w:w="179" w:type="dxa"/>
          </w:tcPr>
          <w:p w14:paraId="349FBCAD" w14:textId="77777777" w:rsidR="00CA7A9C" w:rsidRDefault="00CA7A9C">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CA7A9C" w14:paraId="72B0E280" w14:textId="77777777">
              <w:trPr>
                <w:trHeight w:val="36"/>
              </w:trPr>
              <w:tc>
                <w:tcPr>
                  <w:tcW w:w="0" w:type="dxa"/>
                  <w:tcBorders>
                    <w:top w:val="single" w:sz="7" w:space="0" w:color="000000"/>
                    <w:left w:val="single" w:sz="15" w:space="0" w:color="000000"/>
                  </w:tcBorders>
                </w:tcPr>
                <w:p w14:paraId="6F161455" w14:textId="77777777" w:rsidR="00CA7A9C" w:rsidRDefault="00CA7A9C">
                  <w:pPr>
                    <w:pStyle w:val="EmptyCellLayoutStyle"/>
                    <w:spacing w:after="0" w:line="240" w:lineRule="auto"/>
                  </w:pPr>
                </w:p>
              </w:tc>
              <w:tc>
                <w:tcPr>
                  <w:tcW w:w="5220" w:type="dxa"/>
                  <w:tcBorders>
                    <w:top w:val="single" w:sz="7" w:space="0" w:color="000000"/>
                  </w:tcBorders>
                </w:tcPr>
                <w:p w14:paraId="3D16F8C4" w14:textId="77777777" w:rsidR="00CA7A9C" w:rsidRDefault="00CA7A9C">
                  <w:pPr>
                    <w:pStyle w:val="EmptyCellLayoutStyle"/>
                    <w:spacing w:after="0" w:line="240" w:lineRule="auto"/>
                  </w:pPr>
                </w:p>
              </w:tc>
              <w:tc>
                <w:tcPr>
                  <w:tcW w:w="5759" w:type="dxa"/>
                  <w:tcBorders>
                    <w:top w:val="single" w:sz="7" w:space="0" w:color="000000"/>
                  </w:tcBorders>
                </w:tcPr>
                <w:p w14:paraId="355242A8" w14:textId="77777777" w:rsidR="00CA7A9C" w:rsidRDefault="00CA7A9C">
                  <w:pPr>
                    <w:pStyle w:val="EmptyCellLayoutStyle"/>
                    <w:spacing w:after="0" w:line="240" w:lineRule="auto"/>
                  </w:pPr>
                </w:p>
              </w:tc>
              <w:tc>
                <w:tcPr>
                  <w:tcW w:w="180" w:type="dxa"/>
                  <w:tcBorders>
                    <w:top w:val="single" w:sz="7" w:space="0" w:color="000000"/>
                    <w:right w:val="single" w:sz="15" w:space="0" w:color="000000"/>
                  </w:tcBorders>
                </w:tcPr>
                <w:p w14:paraId="2FD3FD80" w14:textId="77777777" w:rsidR="00CA7A9C" w:rsidRDefault="00CA7A9C">
                  <w:pPr>
                    <w:pStyle w:val="EmptyCellLayoutStyle"/>
                    <w:spacing w:after="0" w:line="240" w:lineRule="auto"/>
                  </w:pPr>
                </w:p>
              </w:tc>
            </w:tr>
            <w:tr w:rsidR="00CA7A9C" w14:paraId="6FE6B42C" w14:textId="77777777">
              <w:trPr>
                <w:trHeight w:val="270"/>
              </w:trPr>
              <w:tc>
                <w:tcPr>
                  <w:tcW w:w="0" w:type="dxa"/>
                  <w:tcBorders>
                    <w:left w:val="single" w:sz="15" w:space="0" w:color="000000"/>
                  </w:tcBorders>
                </w:tcPr>
                <w:p w14:paraId="06EE41E3"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CA7A9C" w14:paraId="41DCE227" w14:textId="77777777">
                    <w:trPr>
                      <w:trHeight w:val="192"/>
                    </w:trPr>
                    <w:tc>
                      <w:tcPr>
                        <w:tcW w:w="5220" w:type="dxa"/>
                        <w:tcBorders>
                          <w:top w:val="nil"/>
                          <w:left w:val="nil"/>
                          <w:bottom w:val="nil"/>
                          <w:right w:val="nil"/>
                        </w:tcBorders>
                        <w:tcMar>
                          <w:top w:w="39" w:type="dxa"/>
                          <w:left w:w="39" w:type="dxa"/>
                          <w:bottom w:w="39" w:type="dxa"/>
                          <w:right w:w="39" w:type="dxa"/>
                        </w:tcMar>
                      </w:tcPr>
                      <w:p w14:paraId="7D625ED4" w14:textId="77777777" w:rsidR="00CA7A9C" w:rsidRDefault="00F03B9A">
                        <w:pPr>
                          <w:spacing w:after="0" w:line="240" w:lineRule="auto"/>
                        </w:pPr>
                        <w:r>
                          <w:rPr>
                            <w:rFonts w:ascii="Arial" w:eastAsia="Arial" w:hAnsi="Arial"/>
                            <w:b/>
                            <w:color w:val="000000"/>
                            <w:sz w:val="16"/>
                          </w:rPr>
                          <w:t>14. General Summary of Function/Purpose of Position</w:t>
                        </w:r>
                      </w:p>
                    </w:tc>
                  </w:tr>
                </w:tbl>
                <w:p w14:paraId="51DCC4D0" w14:textId="77777777" w:rsidR="00CA7A9C" w:rsidRDefault="00CA7A9C">
                  <w:pPr>
                    <w:spacing w:after="0" w:line="240" w:lineRule="auto"/>
                  </w:pPr>
                </w:p>
              </w:tc>
              <w:tc>
                <w:tcPr>
                  <w:tcW w:w="5759" w:type="dxa"/>
                </w:tcPr>
                <w:p w14:paraId="1D7746D1" w14:textId="77777777" w:rsidR="00CA7A9C" w:rsidRDefault="00CA7A9C">
                  <w:pPr>
                    <w:pStyle w:val="EmptyCellLayoutStyle"/>
                    <w:spacing w:after="0" w:line="240" w:lineRule="auto"/>
                  </w:pPr>
                </w:p>
              </w:tc>
              <w:tc>
                <w:tcPr>
                  <w:tcW w:w="180" w:type="dxa"/>
                  <w:tcBorders>
                    <w:right w:val="single" w:sz="15" w:space="0" w:color="000000"/>
                  </w:tcBorders>
                </w:tcPr>
                <w:p w14:paraId="03E47EF2" w14:textId="77777777" w:rsidR="00CA7A9C" w:rsidRDefault="00CA7A9C">
                  <w:pPr>
                    <w:pStyle w:val="EmptyCellLayoutStyle"/>
                    <w:spacing w:after="0" w:line="240" w:lineRule="auto"/>
                  </w:pPr>
                </w:p>
              </w:tc>
            </w:tr>
            <w:tr w:rsidR="00CA7A9C" w14:paraId="42E8B1A8" w14:textId="77777777">
              <w:trPr>
                <w:trHeight w:val="53"/>
              </w:trPr>
              <w:tc>
                <w:tcPr>
                  <w:tcW w:w="0" w:type="dxa"/>
                  <w:tcBorders>
                    <w:left w:val="single" w:sz="15" w:space="0" w:color="000000"/>
                  </w:tcBorders>
                </w:tcPr>
                <w:p w14:paraId="009AE6E9" w14:textId="77777777" w:rsidR="00CA7A9C" w:rsidRDefault="00CA7A9C">
                  <w:pPr>
                    <w:pStyle w:val="EmptyCellLayoutStyle"/>
                    <w:spacing w:after="0" w:line="240" w:lineRule="auto"/>
                  </w:pPr>
                </w:p>
              </w:tc>
              <w:tc>
                <w:tcPr>
                  <w:tcW w:w="5220" w:type="dxa"/>
                </w:tcPr>
                <w:p w14:paraId="519933E9" w14:textId="77777777" w:rsidR="00CA7A9C" w:rsidRDefault="00CA7A9C">
                  <w:pPr>
                    <w:pStyle w:val="EmptyCellLayoutStyle"/>
                    <w:spacing w:after="0" w:line="240" w:lineRule="auto"/>
                  </w:pPr>
                </w:p>
              </w:tc>
              <w:tc>
                <w:tcPr>
                  <w:tcW w:w="5759" w:type="dxa"/>
                </w:tcPr>
                <w:p w14:paraId="7D69657B" w14:textId="77777777" w:rsidR="00CA7A9C" w:rsidRDefault="00CA7A9C">
                  <w:pPr>
                    <w:pStyle w:val="EmptyCellLayoutStyle"/>
                    <w:spacing w:after="0" w:line="240" w:lineRule="auto"/>
                  </w:pPr>
                </w:p>
              </w:tc>
              <w:tc>
                <w:tcPr>
                  <w:tcW w:w="180" w:type="dxa"/>
                  <w:tcBorders>
                    <w:right w:val="single" w:sz="15" w:space="0" w:color="000000"/>
                  </w:tcBorders>
                </w:tcPr>
                <w:p w14:paraId="4F67244E" w14:textId="77777777" w:rsidR="00CA7A9C" w:rsidRDefault="00CA7A9C">
                  <w:pPr>
                    <w:pStyle w:val="EmptyCellLayoutStyle"/>
                    <w:spacing w:after="0" w:line="240" w:lineRule="auto"/>
                  </w:pPr>
                </w:p>
              </w:tc>
            </w:tr>
            <w:tr w:rsidR="00210BD0" w14:paraId="312DD1AD" w14:textId="77777777" w:rsidTr="00210BD0">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CA7A9C" w14:paraId="7F5682C6" w14:textId="77777777">
                    <w:trPr>
                      <w:trHeight w:val="212"/>
                    </w:trPr>
                    <w:tc>
                      <w:tcPr>
                        <w:tcW w:w="10980" w:type="dxa"/>
                        <w:tcBorders>
                          <w:top w:val="nil"/>
                          <w:left w:val="nil"/>
                          <w:bottom w:val="nil"/>
                          <w:right w:val="nil"/>
                        </w:tcBorders>
                        <w:tcMar>
                          <w:top w:w="39" w:type="dxa"/>
                          <w:left w:w="39" w:type="dxa"/>
                          <w:bottom w:w="39" w:type="dxa"/>
                          <w:right w:w="39" w:type="dxa"/>
                        </w:tcMar>
                      </w:tcPr>
                      <w:p w14:paraId="4FBB947F" w14:textId="1C81C8DC" w:rsidR="0086346D" w:rsidRDefault="0086346D">
                        <w:pPr>
                          <w:spacing w:after="0" w:line="240" w:lineRule="auto"/>
                          <w:rPr>
                            <w:rFonts w:ascii="Arial" w:eastAsia="Arial" w:hAnsi="Arial"/>
                            <w:color w:val="000000"/>
                          </w:rPr>
                        </w:pPr>
                        <w:r>
                          <w:rPr>
                            <w:rFonts w:ascii="Arial" w:eastAsia="Arial" w:hAnsi="Arial"/>
                            <w:color w:val="000000"/>
                          </w:rPr>
                          <w:t>Perform all secretarial services and management assistant activated for the Macomb County Cash Assistance Director.</w:t>
                        </w:r>
                      </w:p>
                      <w:p w14:paraId="73F45464" w14:textId="40F69B96" w:rsidR="00CA7A9C" w:rsidRDefault="00F03B9A">
                        <w:pPr>
                          <w:spacing w:after="0" w:line="240" w:lineRule="auto"/>
                        </w:pPr>
                        <w:r>
                          <w:rPr>
                            <w:rFonts w:ascii="Arial" w:eastAsia="Arial" w:hAnsi="Arial"/>
                            <w:color w:val="000000"/>
                          </w:rPr>
                          <w:br/>
                        </w:r>
                      </w:p>
                    </w:tc>
                  </w:tr>
                </w:tbl>
                <w:p w14:paraId="34E3EF46" w14:textId="77777777" w:rsidR="00CA7A9C" w:rsidRDefault="00CA7A9C">
                  <w:pPr>
                    <w:spacing w:after="0" w:line="240" w:lineRule="auto"/>
                  </w:pPr>
                </w:p>
              </w:tc>
              <w:tc>
                <w:tcPr>
                  <w:tcW w:w="180" w:type="dxa"/>
                  <w:tcBorders>
                    <w:right w:val="single" w:sz="15" w:space="0" w:color="000000"/>
                  </w:tcBorders>
                </w:tcPr>
                <w:p w14:paraId="3115ECE5" w14:textId="77777777" w:rsidR="00CA7A9C" w:rsidRDefault="00CA7A9C">
                  <w:pPr>
                    <w:pStyle w:val="EmptyCellLayoutStyle"/>
                    <w:spacing w:after="0" w:line="240" w:lineRule="auto"/>
                  </w:pPr>
                </w:p>
              </w:tc>
            </w:tr>
            <w:tr w:rsidR="00CA7A9C" w14:paraId="101C3B14" w14:textId="77777777">
              <w:trPr>
                <w:trHeight w:val="969"/>
              </w:trPr>
              <w:tc>
                <w:tcPr>
                  <w:tcW w:w="0" w:type="dxa"/>
                  <w:tcBorders>
                    <w:left w:val="single" w:sz="15" w:space="0" w:color="000000"/>
                    <w:bottom w:val="single" w:sz="15" w:space="0" w:color="000000"/>
                  </w:tcBorders>
                </w:tcPr>
                <w:p w14:paraId="45D1B470" w14:textId="77777777" w:rsidR="00CA7A9C" w:rsidRDefault="00CA7A9C">
                  <w:pPr>
                    <w:pStyle w:val="EmptyCellLayoutStyle"/>
                    <w:spacing w:after="0" w:line="240" w:lineRule="auto"/>
                  </w:pPr>
                </w:p>
              </w:tc>
              <w:tc>
                <w:tcPr>
                  <w:tcW w:w="5220" w:type="dxa"/>
                  <w:tcBorders>
                    <w:bottom w:val="single" w:sz="15" w:space="0" w:color="000000"/>
                  </w:tcBorders>
                </w:tcPr>
                <w:p w14:paraId="1903F752" w14:textId="77777777" w:rsidR="00CA7A9C" w:rsidRDefault="00CA7A9C">
                  <w:pPr>
                    <w:pStyle w:val="EmptyCellLayoutStyle"/>
                    <w:spacing w:after="0" w:line="240" w:lineRule="auto"/>
                  </w:pPr>
                </w:p>
              </w:tc>
              <w:tc>
                <w:tcPr>
                  <w:tcW w:w="5759" w:type="dxa"/>
                  <w:tcBorders>
                    <w:bottom w:val="single" w:sz="15" w:space="0" w:color="000000"/>
                  </w:tcBorders>
                </w:tcPr>
                <w:p w14:paraId="4833B4F8"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02B26012" w14:textId="77777777" w:rsidR="00CA7A9C" w:rsidRDefault="00CA7A9C">
                  <w:pPr>
                    <w:pStyle w:val="EmptyCellLayoutStyle"/>
                    <w:spacing w:after="0" w:line="240" w:lineRule="auto"/>
                  </w:pPr>
                </w:p>
              </w:tc>
            </w:tr>
          </w:tbl>
          <w:p w14:paraId="26132C03" w14:textId="77777777" w:rsidR="00CA7A9C" w:rsidRDefault="00CA7A9C">
            <w:pPr>
              <w:spacing w:after="0" w:line="240" w:lineRule="auto"/>
            </w:pPr>
          </w:p>
        </w:tc>
        <w:tc>
          <w:tcPr>
            <w:tcW w:w="179" w:type="dxa"/>
          </w:tcPr>
          <w:p w14:paraId="40CB3C86" w14:textId="77777777" w:rsidR="00CA7A9C" w:rsidRDefault="00CA7A9C">
            <w:pPr>
              <w:pStyle w:val="EmptyCellLayoutStyle"/>
              <w:spacing w:after="0" w:line="240" w:lineRule="auto"/>
            </w:pPr>
          </w:p>
        </w:tc>
      </w:tr>
    </w:tbl>
    <w:p w14:paraId="0899CE5F" w14:textId="77777777" w:rsidR="00CA7A9C" w:rsidRDefault="00F03B9A">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8"/>
        <w:gridCol w:w="6"/>
        <w:gridCol w:w="6"/>
        <w:gridCol w:w="6"/>
        <w:gridCol w:w="6"/>
        <w:gridCol w:w="6"/>
        <w:gridCol w:w="6"/>
        <w:gridCol w:w="2498"/>
        <w:gridCol w:w="6107"/>
        <w:gridCol w:w="2523"/>
        <w:gridCol w:w="178"/>
      </w:tblGrid>
      <w:tr w:rsidR="00CA7A9C" w14:paraId="2374E387" w14:textId="77777777">
        <w:trPr>
          <w:trHeight w:val="99"/>
        </w:trPr>
        <w:tc>
          <w:tcPr>
            <w:tcW w:w="179" w:type="dxa"/>
          </w:tcPr>
          <w:p w14:paraId="0F8EC53E" w14:textId="77777777" w:rsidR="00CA7A9C" w:rsidRDefault="00CA7A9C">
            <w:pPr>
              <w:pStyle w:val="EmptyCellLayoutStyle"/>
              <w:spacing w:after="0" w:line="240" w:lineRule="auto"/>
            </w:pPr>
          </w:p>
        </w:tc>
        <w:tc>
          <w:tcPr>
            <w:tcW w:w="0" w:type="dxa"/>
          </w:tcPr>
          <w:p w14:paraId="73318DDF" w14:textId="77777777" w:rsidR="00CA7A9C" w:rsidRDefault="00CA7A9C">
            <w:pPr>
              <w:pStyle w:val="EmptyCellLayoutStyle"/>
              <w:spacing w:after="0" w:line="240" w:lineRule="auto"/>
            </w:pPr>
          </w:p>
        </w:tc>
        <w:tc>
          <w:tcPr>
            <w:tcW w:w="0" w:type="dxa"/>
          </w:tcPr>
          <w:p w14:paraId="4F1CA69C" w14:textId="77777777" w:rsidR="00CA7A9C" w:rsidRDefault="00CA7A9C">
            <w:pPr>
              <w:pStyle w:val="EmptyCellLayoutStyle"/>
              <w:spacing w:after="0" w:line="240" w:lineRule="auto"/>
            </w:pPr>
          </w:p>
        </w:tc>
        <w:tc>
          <w:tcPr>
            <w:tcW w:w="0" w:type="dxa"/>
          </w:tcPr>
          <w:p w14:paraId="19309F97" w14:textId="77777777" w:rsidR="00CA7A9C" w:rsidRDefault="00CA7A9C">
            <w:pPr>
              <w:pStyle w:val="EmptyCellLayoutStyle"/>
              <w:spacing w:after="0" w:line="240" w:lineRule="auto"/>
            </w:pPr>
          </w:p>
        </w:tc>
        <w:tc>
          <w:tcPr>
            <w:tcW w:w="0" w:type="dxa"/>
          </w:tcPr>
          <w:p w14:paraId="7967336D" w14:textId="77777777" w:rsidR="00CA7A9C" w:rsidRDefault="00CA7A9C">
            <w:pPr>
              <w:pStyle w:val="EmptyCellLayoutStyle"/>
              <w:spacing w:after="0" w:line="240" w:lineRule="auto"/>
            </w:pPr>
          </w:p>
        </w:tc>
        <w:tc>
          <w:tcPr>
            <w:tcW w:w="0" w:type="dxa"/>
          </w:tcPr>
          <w:p w14:paraId="072CD90F" w14:textId="77777777" w:rsidR="00CA7A9C" w:rsidRDefault="00CA7A9C">
            <w:pPr>
              <w:pStyle w:val="EmptyCellLayoutStyle"/>
              <w:spacing w:after="0" w:line="240" w:lineRule="auto"/>
            </w:pPr>
          </w:p>
        </w:tc>
        <w:tc>
          <w:tcPr>
            <w:tcW w:w="0" w:type="dxa"/>
          </w:tcPr>
          <w:p w14:paraId="5E8FBCAF" w14:textId="77777777" w:rsidR="00CA7A9C" w:rsidRDefault="00CA7A9C">
            <w:pPr>
              <w:pStyle w:val="EmptyCellLayoutStyle"/>
              <w:spacing w:after="0" w:line="240" w:lineRule="auto"/>
            </w:pPr>
          </w:p>
        </w:tc>
        <w:tc>
          <w:tcPr>
            <w:tcW w:w="2505" w:type="dxa"/>
          </w:tcPr>
          <w:p w14:paraId="4B46742B" w14:textId="77777777" w:rsidR="00CA7A9C" w:rsidRDefault="00CA7A9C">
            <w:pPr>
              <w:pStyle w:val="EmptyCellLayoutStyle"/>
              <w:spacing w:after="0" w:line="240" w:lineRule="auto"/>
            </w:pPr>
          </w:p>
        </w:tc>
        <w:tc>
          <w:tcPr>
            <w:tcW w:w="6120" w:type="dxa"/>
          </w:tcPr>
          <w:p w14:paraId="68E3735B" w14:textId="77777777" w:rsidR="00CA7A9C" w:rsidRDefault="00CA7A9C">
            <w:pPr>
              <w:pStyle w:val="EmptyCellLayoutStyle"/>
              <w:spacing w:after="0" w:line="240" w:lineRule="auto"/>
            </w:pPr>
          </w:p>
        </w:tc>
        <w:tc>
          <w:tcPr>
            <w:tcW w:w="2534" w:type="dxa"/>
          </w:tcPr>
          <w:p w14:paraId="78CD4CD0" w14:textId="77777777" w:rsidR="00CA7A9C" w:rsidRDefault="00CA7A9C">
            <w:pPr>
              <w:pStyle w:val="EmptyCellLayoutStyle"/>
              <w:spacing w:after="0" w:line="240" w:lineRule="auto"/>
            </w:pPr>
          </w:p>
        </w:tc>
        <w:tc>
          <w:tcPr>
            <w:tcW w:w="179" w:type="dxa"/>
          </w:tcPr>
          <w:p w14:paraId="7708B0D5" w14:textId="77777777" w:rsidR="00CA7A9C" w:rsidRDefault="00CA7A9C">
            <w:pPr>
              <w:pStyle w:val="EmptyCellLayoutStyle"/>
              <w:spacing w:after="0" w:line="240" w:lineRule="auto"/>
            </w:pPr>
          </w:p>
        </w:tc>
      </w:tr>
      <w:tr w:rsidR="00210BD0" w14:paraId="4BFCDE20" w14:textId="77777777" w:rsidTr="00210BD0">
        <w:tc>
          <w:tcPr>
            <w:tcW w:w="179" w:type="dxa"/>
          </w:tcPr>
          <w:p w14:paraId="5649672B" w14:textId="77777777" w:rsidR="00CA7A9C" w:rsidRDefault="00CA7A9C">
            <w:pPr>
              <w:pStyle w:val="EmptyCellLayoutStyle"/>
              <w:spacing w:after="0" w:line="240" w:lineRule="auto"/>
            </w:pPr>
          </w:p>
        </w:tc>
        <w:tc>
          <w:tcPr>
            <w:tcW w:w="0" w:type="dxa"/>
          </w:tcPr>
          <w:p w14:paraId="5907AE24" w14:textId="77777777" w:rsidR="00CA7A9C" w:rsidRDefault="00CA7A9C">
            <w:pPr>
              <w:pStyle w:val="EmptyCellLayoutStyle"/>
              <w:spacing w:after="0" w:line="240" w:lineRule="auto"/>
            </w:pPr>
          </w:p>
        </w:tc>
        <w:tc>
          <w:tcPr>
            <w:tcW w:w="0" w:type="dxa"/>
          </w:tcPr>
          <w:p w14:paraId="16B08CE6" w14:textId="77777777" w:rsidR="00CA7A9C" w:rsidRDefault="00CA7A9C">
            <w:pPr>
              <w:pStyle w:val="EmptyCellLayoutStyle"/>
              <w:spacing w:after="0" w:line="240" w:lineRule="auto"/>
            </w:pPr>
          </w:p>
        </w:tc>
        <w:tc>
          <w:tcPr>
            <w:tcW w:w="0" w:type="dxa"/>
          </w:tcPr>
          <w:p w14:paraId="0E1A03A9" w14:textId="77777777" w:rsidR="00CA7A9C" w:rsidRDefault="00CA7A9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210BD0" w14:paraId="1E1494A0" w14:textId="77777777" w:rsidTr="00210BD0">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CA7A9C" w14:paraId="240C5D14" w14:textId="77777777">
                    <w:trPr>
                      <w:trHeight w:val="822"/>
                    </w:trPr>
                    <w:tc>
                      <w:tcPr>
                        <w:tcW w:w="11160" w:type="dxa"/>
                        <w:tcBorders>
                          <w:top w:val="nil"/>
                          <w:left w:val="nil"/>
                          <w:bottom w:val="nil"/>
                          <w:right w:val="nil"/>
                        </w:tcBorders>
                        <w:tcMar>
                          <w:top w:w="39" w:type="dxa"/>
                          <w:left w:w="39" w:type="dxa"/>
                          <w:bottom w:w="39" w:type="dxa"/>
                          <w:right w:w="39" w:type="dxa"/>
                        </w:tcMar>
                      </w:tcPr>
                      <w:p w14:paraId="170B3567" w14:textId="77777777" w:rsidR="00CA7A9C" w:rsidRDefault="00F03B9A">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095B85A3" w14:textId="77777777" w:rsidR="00CA7A9C" w:rsidRDefault="00CA7A9C">
                  <w:pPr>
                    <w:spacing w:after="0" w:line="240" w:lineRule="auto"/>
                  </w:pPr>
                </w:p>
              </w:tc>
            </w:tr>
            <w:tr w:rsidR="00CA7A9C" w14:paraId="167B0C3A" w14:textId="77777777">
              <w:tc>
                <w:tcPr>
                  <w:tcW w:w="0" w:type="dxa"/>
                  <w:tcBorders>
                    <w:left w:val="single" w:sz="15" w:space="0" w:color="000000"/>
                    <w:bottom w:val="single" w:sz="7" w:space="0" w:color="000000"/>
                  </w:tcBorders>
                </w:tcPr>
                <w:p w14:paraId="16967114" w14:textId="77777777" w:rsidR="00CA7A9C" w:rsidRDefault="00CA7A9C">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4"/>
                  </w:tblGrid>
                  <w:tr w:rsidR="00CA7A9C" w14:paraId="3912FC55"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9"/>
                          <w:gridCol w:w="1296"/>
                          <w:gridCol w:w="1839"/>
                        </w:tblGrid>
                        <w:tr w:rsidR="00210BD0" w14:paraId="5AB61FD7" w14:textId="77777777" w:rsidTr="00210B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47CD386" w14:textId="77777777" w:rsidR="00CA7A9C" w:rsidRDefault="00F03B9A">
                              <w:pPr>
                                <w:spacing w:after="0" w:line="240" w:lineRule="auto"/>
                              </w:pPr>
                              <w:r>
                                <w:rPr>
                                  <w:rFonts w:ascii="Arial" w:eastAsia="Arial" w:hAnsi="Arial"/>
                                  <w:b/>
                                  <w:color w:val="000000"/>
                                  <w:sz w:val="16"/>
                                </w:rPr>
                                <w:t>Duty 1</w:t>
                              </w:r>
                            </w:p>
                          </w:tc>
                        </w:tr>
                        <w:tr w:rsidR="00CA7A9C" w14:paraId="0C81DDC5" w14:textId="77777777">
                          <w:trPr>
                            <w:trHeight w:val="282"/>
                          </w:trPr>
                          <w:tc>
                            <w:tcPr>
                              <w:tcW w:w="8004" w:type="dxa"/>
                              <w:tcBorders>
                                <w:top w:val="nil"/>
                                <w:left w:val="nil"/>
                                <w:bottom w:val="nil"/>
                                <w:right w:val="nil"/>
                              </w:tcBorders>
                              <w:tcMar>
                                <w:top w:w="39" w:type="dxa"/>
                                <w:left w:w="39" w:type="dxa"/>
                                <w:bottom w:w="39" w:type="dxa"/>
                                <w:right w:w="39" w:type="dxa"/>
                              </w:tcMar>
                            </w:tcPr>
                            <w:p w14:paraId="17F0643C" w14:textId="2B17EA18" w:rsidR="00CA7A9C" w:rsidRDefault="00F03B9A">
                              <w:pPr>
                                <w:spacing w:after="0" w:line="240" w:lineRule="auto"/>
                              </w:pPr>
                              <w:r>
                                <w:rPr>
                                  <w:rFonts w:ascii="Arial" w:eastAsia="Arial" w:hAnsi="Arial"/>
                                  <w:b/>
                                  <w:color w:val="000000"/>
                                  <w:sz w:val="16"/>
                                </w:rPr>
                                <w:t>General Summary:</w:t>
                              </w:r>
                              <w:r w:rsidR="00ED2413">
                                <w:rPr>
                                  <w:rFonts w:ascii="Arial" w:eastAsia="Arial" w:hAnsi="Arial"/>
                                  <w:b/>
                                  <w:color w:val="000000"/>
                                  <w:sz w:val="16"/>
                                </w:rPr>
                                <w:t xml:space="preserve">  Secretarial Services</w:t>
                              </w:r>
                            </w:p>
                          </w:tc>
                          <w:tc>
                            <w:tcPr>
                              <w:tcW w:w="1299" w:type="dxa"/>
                              <w:tcBorders>
                                <w:top w:val="nil"/>
                                <w:left w:val="nil"/>
                                <w:bottom w:val="nil"/>
                                <w:right w:val="nil"/>
                              </w:tcBorders>
                              <w:tcMar>
                                <w:top w:w="39" w:type="dxa"/>
                                <w:left w:w="39" w:type="dxa"/>
                                <w:bottom w:w="39" w:type="dxa"/>
                                <w:right w:w="39" w:type="dxa"/>
                              </w:tcMar>
                            </w:tcPr>
                            <w:p w14:paraId="7C41FF33" w14:textId="77777777" w:rsidR="00CA7A9C" w:rsidRDefault="00F03B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0AE84A95" w14:textId="085F2EDB" w:rsidR="00CA7A9C" w:rsidRDefault="002F0FCA">
                              <w:pPr>
                                <w:spacing w:after="0" w:line="240" w:lineRule="auto"/>
                              </w:pPr>
                              <w:r>
                                <w:t>45</w:t>
                              </w:r>
                            </w:p>
                          </w:tc>
                        </w:tr>
                        <w:tr w:rsidR="00210BD0" w14:paraId="3AB22C2D" w14:textId="77777777" w:rsidTr="00210BD0">
                          <w:trPr>
                            <w:trHeight w:val="282"/>
                          </w:trPr>
                          <w:tc>
                            <w:tcPr>
                              <w:tcW w:w="8004" w:type="dxa"/>
                              <w:gridSpan w:val="3"/>
                              <w:tcBorders>
                                <w:top w:val="nil"/>
                                <w:left w:val="nil"/>
                                <w:bottom w:val="nil"/>
                                <w:right w:val="nil"/>
                              </w:tcBorders>
                              <w:tcMar>
                                <w:top w:w="39" w:type="dxa"/>
                                <w:left w:w="39" w:type="dxa"/>
                                <w:bottom w:w="39" w:type="dxa"/>
                                <w:right w:w="39" w:type="dxa"/>
                              </w:tcMar>
                            </w:tcPr>
                            <w:p w14:paraId="537C0BD9" w14:textId="399207B3" w:rsidR="00CA7A9C" w:rsidRDefault="005F6C0D">
                              <w:pPr>
                                <w:spacing w:after="0" w:line="240" w:lineRule="auto"/>
                              </w:pPr>
                              <w:r>
                                <w:rPr>
                                  <w:rFonts w:ascii="Arial" w:eastAsia="Arial" w:hAnsi="Arial"/>
                                  <w:color w:val="000000"/>
                                </w:rPr>
                                <w:t>Secretarial Services</w:t>
                              </w:r>
                              <w:r w:rsidR="00F03B9A">
                                <w:rPr>
                                  <w:rFonts w:ascii="Arial" w:eastAsia="Arial" w:hAnsi="Arial"/>
                                  <w:color w:val="000000"/>
                                </w:rPr>
                                <w:br/>
                              </w:r>
                            </w:p>
                          </w:tc>
                        </w:tr>
                        <w:tr w:rsidR="00CA7A9C" w14:paraId="0696FA67" w14:textId="77777777">
                          <w:trPr>
                            <w:trHeight w:val="282"/>
                          </w:trPr>
                          <w:tc>
                            <w:tcPr>
                              <w:tcW w:w="8004" w:type="dxa"/>
                              <w:tcBorders>
                                <w:top w:val="nil"/>
                                <w:left w:val="nil"/>
                                <w:bottom w:val="nil"/>
                                <w:right w:val="nil"/>
                              </w:tcBorders>
                              <w:tcMar>
                                <w:top w:w="39" w:type="dxa"/>
                                <w:left w:w="39" w:type="dxa"/>
                                <w:bottom w:w="39" w:type="dxa"/>
                                <w:right w:w="39" w:type="dxa"/>
                              </w:tcMar>
                            </w:tcPr>
                            <w:p w14:paraId="6055802E" w14:textId="77777777" w:rsidR="00CA7A9C" w:rsidRDefault="00F03B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4B2349A4" w14:textId="77777777" w:rsidR="00CA7A9C" w:rsidRDefault="00CA7A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23CCE5C2" w14:textId="77777777" w:rsidR="00CA7A9C" w:rsidRDefault="00CA7A9C">
                              <w:pPr>
                                <w:spacing w:after="0" w:line="240" w:lineRule="auto"/>
                              </w:pPr>
                            </w:p>
                          </w:tc>
                        </w:tr>
                        <w:tr w:rsidR="00210BD0" w14:paraId="3E2B8EC8" w14:textId="77777777" w:rsidTr="00210B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728D75B7" w14:textId="77777777" w:rsidR="00CA7A9C" w:rsidRPr="005F6C0D" w:rsidRDefault="005F6C0D">
                              <w:pPr>
                                <w:numPr>
                                  <w:ilvl w:val="0"/>
                                  <w:numId w:val="1"/>
                                </w:numPr>
                                <w:spacing w:after="0" w:line="240" w:lineRule="auto"/>
                                <w:ind w:left="720" w:hanging="360"/>
                              </w:pPr>
                              <w:r>
                                <w:rPr>
                                  <w:rFonts w:ascii="Arial" w:eastAsia="Arial" w:hAnsi="Arial"/>
                                  <w:color w:val="000000"/>
                                </w:rPr>
                                <w:t>Coordinate information and materials from various sources for use by Cash Assistance Director.</w:t>
                              </w:r>
                            </w:p>
                            <w:p w14:paraId="54A67063" w14:textId="77777777" w:rsidR="005F6C0D" w:rsidRDefault="005F6C0D">
                              <w:pPr>
                                <w:numPr>
                                  <w:ilvl w:val="0"/>
                                  <w:numId w:val="1"/>
                                </w:numPr>
                                <w:spacing w:after="0" w:line="240" w:lineRule="auto"/>
                                <w:ind w:left="720" w:hanging="360"/>
                              </w:pPr>
                              <w:r>
                                <w:t xml:space="preserve">Receive, screen and utilize independent judgement regarding appropriate direction of tele phone callers. </w:t>
                              </w:r>
                            </w:p>
                            <w:p w14:paraId="27F85D46" w14:textId="77777777" w:rsidR="005F6C0D" w:rsidRDefault="005F6C0D">
                              <w:pPr>
                                <w:numPr>
                                  <w:ilvl w:val="0"/>
                                  <w:numId w:val="1"/>
                                </w:numPr>
                                <w:spacing w:after="0" w:line="240" w:lineRule="auto"/>
                                <w:ind w:left="720" w:hanging="360"/>
                              </w:pPr>
                              <w:r>
                                <w:t xml:space="preserve">Assure that confidential information is directed </w:t>
                              </w:r>
                              <w:proofErr w:type="gramStart"/>
                              <w:r>
                                <w:t>to</w:t>
                              </w:r>
                              <w:proofErr w:type="gramEnd"/>
                              <w:r>
                                <w:t xml:space="preserve"> the appropriate employees and that confidentiality is maintained. </w:t>
                              </w:r>
                            </w:p>
                            <w:p w14:paraId="38193355" w14:textId="77777777" w:rsidR="005F6C0D" w:rsidRDefault="005F6C0D">
                              <w:pPr>
                                <w:numPr>
                                  <w:ilvl w:val="0"/>
                                  <w:numId w:val="1"/>
                                </w:numPr>
                                <w:spacing w:after="0" w:line="240" w:lineRule="auto"/>
                                <w:ind w:left="720" w:hanging="360"/>
                              </w:pPr>
                              <w:r>
                                <w:t xml:space="preserve">Prepare and edit correspondence based on judgement and </w:t>
                              </w:r>
                              <w:proofErr w:type="gramStart"/>
                              <w:r w:rsidR="00C16FDF">
                                <w:t>Directors</w:t>
                              </w:r>
                              <w:proofErr w:type="gramEnd"/>
                              <w:r w:rsidR="00C16FDF">
                                <w:t xml:space="preserve"> request. </w:t>
                              </w:r>
                            </w:p>
                            <w:p w14:paraId="599A42F7" w14:textId="77777777" w:rsidR="00C16FDF" w:rsidRDefault="00C16FDF">
                              <w:pPr>
                                <w:numPr>
                                  <w:ilvl w:val="0"/>
                                  <w:numId w:val="1"/>
                                </w:numPr>
                                <w:spacing w:after="0" w:line="240" w:lineRule="auto"/>
                                <w:ind w:left="720" w:hanging="360"/>
                              </w:pPr>
                              <w:r>
                                <w:t>Reviews and locates pertinent information from the files</w:t>
                              </w:r>
                              <w:r w:rsidR="00A451A1">
                                <w:t>, documents, and other sources for Cash Assistance Director</w:t>
                              </w:r>
                            </w:p>
                            <w:p w14:paraId="25E0AF31" w14:textId="3D700DC1" w:rsidR="00A451A1" w:rsidRDefault="00A451A1">
                              <w:pPr>
                                <w:numPr>
                                  <w:ilvl w:val="0"/>
                                  <w:numId w:val="1"/>
                                </w:numPr>
                                <w:spacing w:after="0" w:line="240" w:lineRule="auto"/>
                                <w:ind w:left="720" w:hanging="360"/>
                              </w:pPr>
                              <w:r>
                                <w:t xml:space="preserve">Photocopy, assemble and/or prepare materials for reports, board meetings, special reports, </w:t>
                              </w:r>
                              <w:r w:rsidR="00B400AC">
                                <w:t xml:space="preserve">and periodic </w:t>
                              </w:r>
                              <w:r w:rsidR="00C702D4">
                                <w:t>correspondence</w:t>
                              </w:r>
                              <w:r w:rsidR="00B400AC">
                                <w:t xml:space="preserve">. </w:t>
                              </w:r>
                            </w:p>
                            <w:p w14:paraId="32254EA6" w14:textId="62608A5F" w:rsidR="00B400AC" w:rsidRDefault="00B400AC">
                              <w:pPr>
                                <w:numPr>
                                  <w:ilvl w:val="0"/>
                                  <w:numId w:val="1"/>
                                </w:numPr>
                                <w:spacing w:after="0" w:line="240" w:lineRule="auto"/>
                                <w:ind w:left="720" w:hanging="360"/>
                              </w:pPr>
                              <w:proofErr w:type="gramStart"/>
                              <w:r>
                                <w:t>Sorts</w:t>
                              </w:r>
                              <w:proofErr w:type="gramEnd"/>
                              <w:r>
                                <w:t xml:space="preserve">, opens and distributes mail to Cash Assistance Director, associates incoming </w:t>
                              </w:r>
                              <w:r w:rsidR="00C702D4">
                                <w:t>correspondence</w:t>
                              </w:r>
                              <w:r>
                                <w:t xml:space="preserve"> with files or related materials</w:t>
                              </w:r>
                              <w:r w:rsidR="004F6603">
                                <w:t xml:space="preserve"> needed for meetings, correspondence and reports. </w:t>
                              </w:r>
                            </w:p>
                            <w:p w14:paraId="6A7AD273" w14:textId="77777777" w:rsidR="00836C4D" w:rsidRDefault="00836C4D">
                              <w:pPr>
                                <w:numPr>
                                  <w:ilvl w:val="0"/>
                                  <w:numId w:val="1"/>
                                </w:numPr>
                                <w:spacing w:after="0" w:line="240" w:lineRule="auto"/>
                                <w:ind w:left="720" w:hanging="360"/>
                              </w:pPr>
                              <w:r>
                                <w:t>Establishes</w:t>
                              </w:r>
                              <w:r w:rsidR="00B7339B">
                                <w:t xml:space="preserve"> and maintains office files, logs, indexes, control records or other information in connection with work under the Cash Assistance Directors control. </w:t>
                              </w:r>
                            </w:p>
                            <w:p w14:paraId="24B1CAAB" w14:textId="5010B04B" w:rsidR="00B7339B" w:rsidRDefault="00B7339B">
                              <w:pPr>
                                <w:numPr>
                                  <w:ilvl w:val="0"/>
                                  <w:numId w:val="1"/>
                                </w:numPr>
                                <w:spacing w:after="0" w:line="240" w:lineRule="auto"/>
                                <w:ind w:left="720" w:hanging="360"/>
                              </w:pPr>
                              <w:r>
                                <w:t xml:space="preserve">Update materials accordingly. </w:t>
                              </w:r>
                            </w:p>
                          </w:tc>
                        </w:tr>
                        <w:tr w:rsidR="00210BD0" w14:paraId="33DDA4F0" w14:textId="77777777" w:rsidTr="00210B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28115F35" w14:textId="77777777" w:rsidR="00CA7A9C" w:rsidRDefault="00F03B9A">
                              <w:pPr>
                                <w:spacing w:after="0" w:line="240" w:lineRule="auto"/>
                              </w:pPr>
                              <w:r>
                                <w:rPr>
                                  <w:rFonts w:ascii="Arial" w:eastAsia="Arial" w:hAnsi="Arial"/>
                                  <w:b/>
                                  <w:color w:val="000000"/>
                                  <w:sz w:val="16"/>
                                </w:rPr>
                                <w:t>Duty 2</w:t>
                              </w:r>
                            </w:p>
                          </w:tc>
                        </w:tr>
                        <w:tr w:rsidR="00CA7A9C" w14:paraId="3D852E6F" w14:textId="77777777">
                          <w:trPr>
                            <w:trHeight w:val="282"/>
                          </w:trPr>
                          <w:tc>
                            <w:tcPr>
                              <w:tcW w:w="8004" w:type="dxa"/>
                              <w:tcBorders>
                                <w:top w:val="nil"/>
                                <w:left w:val="nil"/>
                                <w:bottom w:val="nil"/>
                                <w:right w:val="nil"/>
                              </w:tcBorders>
                              <w:tcMar>
                                <w:top w:w="39" w:type="dxa"/>
                                <w:left w:w="39" w:type="dxa"/>
                                <w:bottom w:w="39" w:type="dxa"/>
                                <w:right w:w="39" w:type="dxa"/>
                              </w:tcMar>
                            </w:tcPr>
                            <w:p w14:paraId="590D65A0" w14:textId="77777777" w:rsidR="00CA7A9C" w:rsidRDefault="00F03B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72008E2D" w14:textId="77777777" w:rsidR="00CA7A9C" w:rsidRDefault="00F03B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A5B597F" w14:textId="0583E5D3" w:rsidR="00CA7A9C" w:rsidRDefault="00F03B9A">
                              <w:pPr>
                                <w:spacing w:after="0" w:line="240" w:lineRule="auto"/>
                              </w:pPr>
                              <w:r>
                                <w:rPr>
                                  <w:rFonts w:ascii="Arial" w:eastAsia="Arial" w:hAnsi="Arial"/>
                                  <w:b/>
                                  <w:color w:val="000000"/>
                                  <w:sz w:val="16"/>
                                </w:rPr>
                                <w:t>3</w:t>
                              </w:r>
                              <w:r w:rsidR="00B7339B">
                                <w:rPr>
                                  <w:rFonts w:ascii="Arial" w:eastAsia="Arial" w:hAnsi="Arial"/>
                                  <w:b/>
                                  <w:color w:val="000000"/>
                                  <w:sz w:val="16"/>
                                </w:rPr>
                                <w:t>5</w:t>
                              </w:r>
                            </w:p>
                          </w:tc>
                        </w:tr>
                        <w:tr w:rsidR="00210BD0" w14:paraId="4BD4DEBC" w14:textId="77777777" w:rsidTr="00210BD0">
                          <w:trPr>
                            <w:trHeight w:val="282"/>
                          </w:trPr>
                          <w:tc>
                            <w:tcPr>
                              <w:tcW w:w="8004" w:type="dxa"/>
                              <w:gridSpan w:val="3"/>
                              <w:tcBorders>
                                <w:top w:val="nil"/>
                                <w:left w:val="nil"/>
                                <w:bottom w:val="nil"/>
                                <w:right w:val="nil"/>
                              </w:tcBorders>
                              <w:tcMar>
                                <w:top w:w="39" w:type="dxa"/>
                                <w:left w:w="39" w:type="dxa"/>
                                <w:bottom w:w="39" w:type="dxa"/>
                                <w:right w:w="39" w:type="dxa"/>
                              </w:tcMar>
                            </w:tcPr>
                            <w:p w14:paraId="3953353C" w14:textId="16BECB7E" w:rsidR="00CA7A9C" w:rsidRDefault="00B7339B">
                              <w:pPr>
                                <w:spacing w:after="0" w:line="240" w:lineRule="auto"/>
                              </w:pPr>
                              <w:r>
                                <w:rPr>
                                  <w:rFonts w:ascii="Arial" w:eastAsia="Arial" w:hAnsi="Arial"/>
                                  <w:color w:val="000000"/>
                                </w:rPr>
                                <w:t>Customer Complaint Inquiries</w:t>
                              </w:r>
                              <w:r w:rsidR="00F03B9A">
                                <w:rPr>
                                  <w:rFonts w:ascii="Arial" w:eastAsia="Arial" w:hAnsi="Arial"/>
                                  <w:color w:val="000000"/>
                                </w:rPr>
                                <w:br/>
                              </w:r>
                            </w:p>
                          </w:tc>
                        </w:tr>
                        <w:tr w:rsidR="00CA7A9C" w14:paraId="0EC0F2B4" w14:textId="77777777">
                          <w:trPr>
                            <w:trHeight w:val="282"/>
                          </w:trPr>
                          <w:tc>
                            <w:tcPr>
                              <w:tcW w:w="8004" w:type="dxa"/>
                              <w:tcBorders>
                                <w:top w:val="nil"/>
                                <w:left w:val="nil"/>
                                <w:bottom w:val="nil"/>
                                <w:right w:val="nil"/>
                              </w:tcBorders>
                              <w:tcMar>
                                <w:top w:w="39" w:type="dxa"/>
                                <w:left w:w="39" w:type="dxa"/>
                                <w:bottom w:w="39" w:type="dxa"/>
                                <w:right w:w="39" w:type="dxa"/>
                              </w:tcMar>
                            </w:tcPr>
                            <w:p w14:paraId="4071A71E" w14:textId="77777777" w:rsidR="00CA7A9C" w:rsidRDefault="00F03B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324F50D" w14:textId="77777777" w:rsidR="00CA7A9C" w:rsidRDefault="00CA7A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BD9D4AF" w14:textId="77777777" w:rsidR="00CA7A9C" w:rsidRDefault="00CA7A9C">
                              <w:pPr>
                                <w:spacing w:after="0" w:line="240" w:lineRule="auto"/>
                              </w:pPr>
                            </w:p>
                          </w:tc>
                        </w:tr>
                        <w:tr w:rsidR="00210BD0" w14:paraId="2813AFAB" w14:textId="77777777" w:rsidTr="00210B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03B47980" w14:textId="77777777" w:rsidR="00CA7A9C" w:rsidRPr="00342F15" w:rsidRDefault="00342F15">
                              <w:pPr>
                                <w:numPr>
                                  <w:ilvl w:val="0"/>
                                  <w:numId w:val="1"/>
                                </w:numPr>
                                <w:spacing w:after="0" w:line="240" w:lineRule="auto"/>
                                <w:ind w:left="720" w:hanging="360"/>
                              </w:pPr>
                              <w:r>
                                <w:rPr>
                                  <w:rFonts w:ascii="Arial" w:eastAsia="Arial" w:hAnsi="Arial"/>
                                  <w:color w:val="000000"/>
                                </w:rPr>
                                <w:t xml:space="preserve">Receive complaints from Central Office via email and/or by phone. </w:t>
                              </w:r>
                            </w:p>
                            <w:p w14:paraId="15566C65" w14:textId="77777777" w:rsidR="00342F15" w:rsidRDefault="00342F15">
                              <w:pPr>
                                <w:numPr>
                                  <w:ilvl w:val="0"/>
                                  <w:numId w:val="1"/>
                                </w:numPr>
                                <w:spacing w:after="0" w:line="240" w:lineRule="auto"/>
                                <w:ind w:left="720" w:hanging="360"/>
                              </w:pPr>
                              <w:r>
                                <w:t>Run clearances on clients to find out</w:t>
                              </w:r>
                              <w:r w:rsidR="0046276F">
                                <w:t xml:space="preserve"> what type of open cases they have. </w:t>
                              </w:r>
                            </w:p>
                            <w:p w14:paraId="3689223E" w14:textId="7BAE5A9B" w:rsidR="0046276F" w:rsidRDefault="0046276F">
                              <w:pPr>
                                <w:numPr>
                                  <w:ilvl w:val="0"/>
                                  <w:numId w:val="1"/>
                                </w:numPr>
                                <w:spacing w:after="0" w:line="240" w:lineRule="auto"/>
                                <w:ind w:left="720" w:hanging="360"/>
                              </w:pPr>
                              <w:r>
                                <w:t xml:space="preserve">Sent email to District and Program Managers with cc to </w:t>
                              </w:r>
                              <w:r w:rsidR="00E35B56">
                                <w:t>Director</w:t>
                              </w:r>
                              <w:r>
                                <w:t xml:space="preserve"> regarding</w:t>
                              </w:r>
                              <w:r w:rsidR="003514B4">
                                <w:t xml:space="preserve"> the complaint with an attachment </w:t>
                              </w:r>
                              <w:proofErr w:type="gramStart"/>
                              <w:r w:rsidR="003514B4">
                                <w:t>of</w:t>
                              </w:r>
                              <w:proofErr w:type="gramEnd"/>
                              <w:r w:rsidR="003514B4">
                                <w:t xml:space="preserve"> the complaint from Lansing or the phone complaint with a due date for a resp</w:t>
                              </w:r>
                              <w:r w:rsidR="00C33E52">
                                <w:t xml:space="preserve">onse back to Lansing. </w:t>
                              </w:r>
                            </w:p>
                            <w:p w14:paraId="39F9A709" w14:textId="77777777" w:rsidR="00C33E52" w:rsidRDefault="00C33E52">
                              <w:pPr>
                                <w:numPr>
                                  <w:ilvl w:val="0"/>
                                  <w:numId w:val="1"/>
                                </w:numPr>
                                <w:spacing w:after="0" w:line="240" w:lineRule="auto"/>
                                <w:ind w:left="720" w:hanging="360"/>
                              </w:pPr>
                              <w:r>
                                <w:t>Log on complaint log</w:t>
                              </w:r>
                            </w:p>
                            <w:p w14:paraId="689E5990" w14:textId="3888338D" w:rsidR="00C33E52" w:rsidRDefault="00C33E52">
                              <w:pPr>
                                <w:numPr>
                                  <w:ilvl w:val="0"/>
                                  <w:numId w:val="1"/>
                                </w:numPr>
                                <w:spacing w:after="0" w:line="240" w:lineRule="auto"/>
                                <w:ind w:left="720" w:hanging="360"/>
                              </w:pPr>
                              <w:r>
                                <w:t xml:space="preserve">After investigation is </w:t>
                              </w:r>
                              <w:r w:rsidR="00E35B56">
                                <w:t>completed</w:t>
                              </w:r>
                              <w:r>
                                <w:t xml:space="preserve"> by the district and response is sent to Central Office, the complaint is taken off the log. </w:t>
                              </w:r>
                            </w:p>
                          </w:tc>
                        </w:tr>
                        <w:tr w:rsidR="00210BD0" w14:paraId="66727C7F" w14:textId="77777777" w:rsidTr="00210B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1646E986" w14:textId="77777777" w:rsidR="00CA7A9C" w:rsidRDefault="00F03B9A">
                              <w:pPr>
                                <w:spacing w:after="0" w:line="240" w:lineRule="auto"/>
                              </w:pPr>
                              <w:r>
                                <w:rPr>
                                  <w:rFonts w:ascii="Arial" w:eastAsia="Arial" w:hAnsi="Arial"/>
                                  <w:b/>
                                  <w:color w:val="000000"/>
                                  <w:sz w:val="16"/>
                                </w:rPr>
                                <w:t>Duty 3</w:t>
                              </w:r>
                            </w:p>
                          </w:tc>
                        </w:tr>
                        <w:tr w:rsidR="00CA7A9C" w14:paraId="33E2F03B" w14:textId="77777777">
                          <w:trPr>
                            <w:trHeight w:val="282"/>
                          </w:trPr>
                          <w:tc>
                            <w:tcPr>
                              <w:tcW w:w="8004" w:type="dxa"/>
                              <w:tcBorders>
                                <w:top w:val="nil"/>
                                <w:left w:val="nil"/>
                                <w:bottom w:val="nil"/>
                                <w:right w:val="nil"/>
                              </w:tcBorders>
                              <w:tcMar>
                                <w:top w:w="39" w:type="dxa"/>
                                <w:left w:w="39" w:type="dxa"/>
                                <w:bottom w:w="39" w:type="dxa"/>
                                <w:right w:w="39" w:type="dxa"/>
                              </w:tcMar>
                            </w:tcPr>
                            <w:p w14:paraId="511EF000" w14:textId="77777777" w:rsidR="00CA7A9C" w:rsidRDefault="00F03B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2AEA0977" w14:textId="77777777" w:rsidR="00CA7A9C" w:rsidRDefault="00F03B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6F79EF6C" w14:textId="52104B54" w:rsidR="00CA7A9C" w:rsidRDefault="00E35B56">
                              <w:pPr>
                                <w:spacing w:after="0" w:line="240" w:lineRule="auto"/>
                              </w:pPr>
                              <w:r>
                                <w:t>20</w:t>
                              </w:r>
                            </w:p>
                          </w:tc>
                        </w:tr>
                        <w:tr w:rsidR="00210BD0" w14:paraId="0DF7ED79" w14:textId="77777777" w:rsidTr="00210BD0">
                          <w:trPr>
                            <w:trHeight w:val="282"/>
                          </w:trPr>
                          <w:tc>
                            <w:tcPr>
                              <w:tcW w:w="8004" w:type="dxa"/>
                              <w:gridSpan w:val="3"/>
                              <w:tcBorders>
                                <w:top w:val="nil"/>
                                <w:left w:val="nil"/>
                                <w:bottom w:val="nil"/>
                                <w:right w:val="nil"/>
                              </w:tcBorders>
                              <w:tcMar>
                                <w:top w:w="39" w:type="dxa"/>
                                <w:left w:w="39" w:type="dxa"/>
                                <w:bottom w:w="39" w:type="dxa"/>
                                <w:right w:w="39" w:type="dxa"/>
                              </w:tcMar>
                            </w:tcPr>
                            <w:p w14:paraId="2426D3CA" w14:textId="073F6FB3" w:rsidR="00CA7A9C" w:rsidRDefault="00E35B56">
                              <w:pPr>
                                <w:spacing w:after="0" w:line="240" w:lineRule="auto"/>
                              </w:pPr>
                              <w:r>
                                <w:rPr>
                                  <w:rFonts w:ascii="Arial" w:eastAsia="Arial" w:hAnsi="Arial"/>
                                  <w:color w:val="000000"/>
                                </w:rPr>
                                <w:t>Management Assistant Activities</w:t>
                              </w:r>
                              <w:r w:rsidR="00F03B9A">
                                <w:rPr>
                                  <w:rFonts w:ascii="Arial" w:eastAsia="Arial" w:hAnsi="Arial"/>
                                  <w:color w:val="000000"/>
                                </w:rPr>
                                <w:br/>
                              </w:r>
                            </w:p>
                          </w:tc>
                        </w:tr>
                        <w:tr w:rsidR="00CA7A9C" w14:paraId="5B3E7AE2" w14:textId="77777777">
                          <w:trPr>
                            <w:trHeight w:val="282"/>
                          </w:trPr>
                          <w:tc>
                            <w:tcPr>
                              <w:tcW w:w="8004" w:type="dxa"/>
                              <w:tcBorders>
                                <w:top w:val="nil"/>
                                <w:left w:val="nil"/>
                                <w:bottom w:val="nil"/>
                                <w:right w:val="nil"/>
                              </w:tcBorders>
                              <w:tcMar>
                                <w:top w:w="39" w:type="dxa"/>
                                <w:left w:w="39" w:type="dxa"/>
                                <w:bottom w:w="39" w:type="dxa"/>
                                <w:right w:w="39" w:type="dxa"/>
                              </w:tcMar>
                            </w:tcPr>
                            <w:p w14:paraId="7B5DFFE3" w14:textId="77777777" w:rsidR="00CA7A9C" w:rsidRDefault="00F03B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02EABDD" w14:textId="77777777" w:rsidR="00CA7A9C" w:rsidRDefault="00CA7A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984159F" w14:textId="77777777" w:rsidR="00CA7A9C" w:rsidRDefault="00CA7A9C">
                              <w:pPr>
                                <w:spacing w:after="0" w:line="240" w:lineRule="auto"/>
                              </w:pPr>
                            </w:p>
                          </w:tc>
                        </w:tr>
                        <w:tr w:rsidR="00210BD0" w14:paraId="46A7DBE7" w14:textId="77777777" w:rsidTr="00210BD0">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2D4295AE" w14:textId="77777777" w:rsidR="00CA7A9C" w:rsidRPr="00567AF5" w:rsidRDefault="00567AF5">
                              <w:pPr>
                                <w:numPr>
                                  <w:ilvl w:val="0"/>
                                  <w:numId w:val="1"/>
                                </w:numPr>
                                <w:spacing w:after="0" w:line="240" w:lineRule="auto"/>
                                <w:ind w:left="720" w:hanging="360"/>
                              </w:pPr>
                              <w:r>
                                <w:rPr>
                                  <w:rFonts w:ascii="Arial" w:eastAsia="Arial" w:hAnsi="Arial"/>
                                  <w:color w:val="000000"/>
                                </w:rPr>
                                <w:t xml:space="preserve">Transmit specific information and/or instructions between Cash Assistance Director and staff. </w:t>
                              </w:r>
                            </w:p>
                            <w:p w14:paraId="45A29432" w14:textId="77777777" w:rsidR="00567AF5" w:rsidRDefault="00567AF5">
                              <w:pPr>
                                <w:numPr>
                                  <w:ilvl w:val="0"/>
                                  <w:numId w:val="1"/>
                                </w:numPr>
                                <w:spacing w:after="0" w:line="240" w:lineRule="auto"/>
                                <w:ind w:left="720" w:hanging="360"/>
                              </w:pPr>
                              <w:r>
                                <w:t xml:space="preserve">Updates </w:t>
                              </w:r>
                              <w:r w:rsidR="00A8283A">
                                <w:t xml:space="preserve">director on status of issues before scheduled meetings. </w:t>
                              </w:r>
                            </w:p>
                            <w:p w14:paraId="2FEB7D6A" w14:textId="77777777" w:rsidR="00A8283A" w:rsidRDefault="00A8283A">
                              <w:pPr>
                                <w:numPr>
                                  <w:ilvl w:val="0"/>
                                  <w:numId w:val="1"/>
                                </w:numPr>
                                <w:spacing w:after="0" w:line="240" w:lineRule="auto"/>
                                <w:ind w:left="720" w:hanging="360"/>
                              </w:pPr>
                              <w:r>
                                <w:t xml:space="preserve">Receive, screen and utilize independent judgement regarding appropriate direction of telephone callers. </w:t>
                              </w:r>
                            </w:p>
                            <w:p w14:paraId="361B13BD" w14:textId="77777777" w:rsidR="00A8283A" w:rsidRDefault="00A8283A">
                              <w:pPr>
                                <w:numPr>
                                  <w:ilvl w:val="0"/>
                                  <w:numId w:val="1"/>
                                </w:numPr>
                                <w:spacing w:after="0" w:line="240" w:lineRule="auto"/>
                                <w:ind w:left="720" w:hanging="360"/>
                              </w:pPr>
                              <w:r>
                                <w:t xml:space="preserve">Make travel arrangements as needed. </w:t>
                              </w:r>
                            </w:p>
                            <w:p w14:paraId="625D11DA" w14:textId="77777777" w:rsidR="00A8283A" w:rsidRDefault="00A8283A">
                              <w:pPr>
                                <w:numPr>
                                  <w:ilvl w:val="0"/>
                                  <w:numId w:val="1"/>
                                </w:numPr>
                                <w:spacing w:after="0" w:line="240" w:lineRule="auto"/>
                                <w:ind w:left="720" w:hanging="360"/>
                              </w:pPr>
                              <w:r>
                                <w:t>Opens and dis</w:t>
                              </w:r>
                              <w:r w:rsidR="00654F0D">
                                <w:t xml:space="preserve">tributed incoming mail, associates incoming correspondence with file or related materials needed for meetings, correspondence and reports. </w:t>
                              </w:r>
                            </w:p>
                            <w:p w14:paraId="5D1E4792" w14:textId="77777777" w:rsidR="00654F0D" w:rsidRDefault="00654F0D">
                              <w:pPr>
                                <w:numPr>
                                  <w:ilvl w:val="0"/>
                                  <w:numId w:val="1"/>
                                </w:numPr>
                                <w:spacing w:after="0" w:line="240" w:lineRule="auto"/>
                                <w:ind w:left="720" w:hanging="360"/>
                              </w:pPr>
                              <w:r>
                                <w:t xml:space="preserve">Take minutes at monthly Social Service board meetings. </w:t>
                              </w:r>
                            </w:p>
                            <w:p w14:paraId="2659D311" w14:textId="77777777" w:rsidR="00654F0D" w:rsidRDefault="00654F0D">
                              <w:pPr>
                                <w:numPr>
                                  <w:ilvl w:val="0"/>
                                  <w:numId w:val="1"/>
                                </w:numPr>
                                <w:spacing w:after="0" w:line="240" w:lineRule="auto"/>
                                <w:ind w:left="720" w:hanging="360"/>
                              </w:pPr>
                              <w:r>
                                <w:t xml:space="preserve">Mail out board packets. </w:t>
                              </w:r>
                            </w:p>
                            <w:p w14:paraId="4ACFB9EB" w14:textId="77777777" w:rsidR="00654F0D" w:rsidRDefault="00654F0D">
                              <w:pPr>
                                <w:numPr>
                                  <w:ilvl w:val="0"/>
                                  <w:numId w:val="1"/>
                                </w:numPr>
                                <w:spacing w:after="0" w:line="240" w:lineRule="auto"/>
                                <w:ind w:left="720" w:hanging="360"/>
                              </w:pPr>
                              <w:r>
                                <w:t xml:space="preserve">Process yearly tax statements for board members. </w:t>
                              </w:r>
                            </w:p>
                            <w:p w14:paraId="13FC43E9" w14:textId="63E9F3BE" w:rsidR="00654F0D" w:rsidRDefault="00654F0D">
                              <w:pPr>
                                <w:numPr>
                                  <w:ilvl w:val="0"/>
                                  <w:numId w:val="1"/>
                                </w:numPr>
                                <w:spacing w:after="0" w:line="240" w:lineRule="auto"/>
                                <w:ind w:left="720" w:hanging="360"/>
                              </w:pPr>
                              <w:r>
                                <w:t xml:space="preserve">Process quarterly payments for board members. </w:t>
                              </w:r>
                            </w:p>
                          </w:tc>
                        </w:tr>
                        <w:tr w:rsidR="00210BD0" w14:paraId="22B17A55" w14:textId="77777777" w:rsidTr="00210BD0">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30ABFFB7" w14:textId="77777777" w:rsidR="00CA7A9C" w:rsidRDefault="00F03B9A">
                              <w:pPr>
                                <w:spacing w:after="0" w:line="240" w:lineRule="auto"/>
                              </w:pPr>
                              <w:r>
                                <w:rPr>
                                  <w:rFonts w:ascii="Arial" w:eastAsia="Arial" w:hAnsi="Arial"/>
                                  <w:b/>
                                  <w:color w:val="000000"/>
                                  <w:sz w:val="16"/>
                                </w:rPr>
                                <w:t>Duty 4</w:t>
                              </w:r>
                            </w:p>
                          </w:tc>
                        </w:tr>
                        <w:tr w:rsidR="00CA7A9C" w14:paraId="51611A8C" w14:textId="77777777">
                          <w:trPr>
                            <w:trHeight w:val="282"/>
                          </w:trPr>
                          <w:tc>
                            <w:tcPr>
                              <w:tcW w:w="8004" w:type="dxa"/>
                              <w:tcBorders>
                                <w:top w:val="nil"/>
                                <w:left w:val="nil"/>
                                <w:bottom w:val="nil"/>
                                <w:right w:val="nil"/>
                              </w:tcBorders>
                              <w:tcMar>
                                <w:top w:w="39" w:type="dxa"/>
                                <w:left w:w="39" w:type="dxa"/>
                                <w:bottom w:w="39" w:type="dxa"/>
                                <w:right w:w="39" w:type="dxa"/>
                              </w:tcMar>
                            </w:tcPr>
                            <w:p w14:paraId="0DAECC66" w14:textId="77777777" w:rsidR="00CA7A9C" w:rsidRDefault="00F03B9A">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05E41D68" w14:textId="77777777" w:rsidR="00CA7A9C" w:rsidRDefault="00F03B9A">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B48C2AD" w14:textId="213899A4" w:rsidR="00CA7A9C" w:rsidRDefault="00CA7A9C">
                              <w:pPr>
                                <w:spacing w:after="0" w:line="240" w:lineRule="auto"/>
                              </w:pPr>
                            </w:p>
                          </w:tc>
                        </w:tr>
                        <w:tr w:rsidR="00210BD0" w14:paraId="71F4B7A4" w14:textId="77777777" w:rsidTr="00210BD0">
                          <w:trPr>
                            <w:trHeight w:val="282"/>
                          </w:trPr>
                          <w:tc>
                            <w:tcPr>
                              <w:tcW w:w="8004" w:type="dxa"/>
                              <w:gridSpan w:val="3"/>
                              <w:tcBorders>
                                <w:top w:val="nil"/>
                                <w:left w:val="nil"/>
                                <w:bottom w:val="nil"/>
                                <w:right w:val="nil"/>
                              </w:tcBorders>
                              <w:tcMar>
                                <w:top w:w="39" w:type="dxa"/>
                                <w:left w:w="39" w:type="dxa"/>
                                <w:bottom w:w="39" w:type="dxa"/>
                                <w:right w:w="39" w:type="dxa"/>
                              </w:tcMar>
                            </w:tcPr>
                            <w:p w14:paraId="15445370" w14:textId="136AE559" w:rsidR="00CA7A9C" w:rsidRDefault="00F03B9A">
                              <w:pPr>
                                <w:spacing w:after="0" w:line="240" w:lineRule="auto"/>
                              </w:pPr>
                              <w:r>
                                <w:rPr>
                                  <w:rFonts w:ascii="Arial" w:eastAsia="Arial" w:hAnsi="Arial"/>
                                  <w:color w:val="000000"/>
                                </w:rPr>
                                <w:br/>
                              </w:r>
                            </w:p>
                          </w:tc>
                        </w:tr>
                        <w:tr w:rsidR="00CA7A9C" w14:paraId="6A71B72A" w14:textId="77777777">
                          <w:trPr>
                            <w:trHeight w:val="282"/>
                          </w:trPr>
                          <w:tc>
                            <w:tcPr>
                              <w:tcW w:w="8004" w:type="dxa"/>
                              <w:tcBorders>
                                <w:top w:val="nil"/>
                                <w:left w:val="nil"/>
                                <w:bottom w:val="nil"/>
                                <w:right w:val="nil"/>
                              </w:tcBorders>
                              <w:tcMar>
                                <w:top w:w="39" w:type="dxa"/>
                                <w:left w:w="39" w:type="dxa"/>
                                <w:bottom w:w="39" w:type="dxa"/>
                                <w:right w:w="39" w:type="dxa"/>
                              </w:tcMar>
                            </w:tcPr>
                            <w:p w14:paraId="5435F06F" w14:textId="77777777" w:rsidR="00CA7A9C" w:rsidRDefault="00F03B9A">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3455B4DB" w14:textId="77777777" w:rsidR="00CA7A9C" w:rsidRDefault="00CA7A9C">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570809ED" w14:textId="77777777" w:rsidR="00CA7A9C" w:rsidRDefault="00CA7A9C">
                              <w:pPr>
                                <w:spacing w:after="0" w:line="240" w:lineRule="auto"/>
                              </w:pPr>
                            </w:p>
                          </w:tc>
                        </w:tr>
                        <w:tr w:rsidR="00210BD0" w14:paraId="67329DEE" w14:textId="77777777" w:rsidTr="00210BD0">
                          <w:trPr>
                            <w:trHeight w:val="282"/>
                          </w:trPr>
                          <w:tc>
                            <w:tcPr>
                              <w:tcW w:w="8004" w:type="dxa"/>
                              <w:gridSpan w:val="3"/>
                              <w:tcBorders>
                                <w:top w:val="nil"/>
                                <w:left w:val="nil"/>
                                <w:bottom w:val="nil"/>
                                <w:right w:val="nil"/>
                              </w:tcBorders>
                              <w:tcMar>
                                <w:top w:w="39" w:type="dxa"/>
                                <w:left w:w="39" w:type="dxa"/>
                                <w:bottom w:w="39" w:type="dxa"/>
                                <w:right w:w="39" w:type="dxa"/>
                              </w:tcMar>
                            </w:tcPr>
                            <w:p w14:paraId="5DAC59CA" w14:textId="77777777" w:rsidR="00CA7A9C" w:rsidRDefault="00F03B9A">
                              <w:pPr>
                                <w:spacing w:after="0" w:line="240" w:lineRule="auto"/>
                              </w:pPr>
                              <w:r>
                                <w:rPr>
                                  <w:rFonts w:ascii="Arial" w:eastAsia="Arial" w:hAnsi="Arial"/>
                                  <w:color w:val="000000"/>
                                  <w:sz w:val="16"/>
                                </w:rPr>
                                <w:br/>
                              </w:r>
                            </w:p>
                          </w:tc>
                        </w:tr>
                      </w:tbl>
                      <w:p w14:paraId="1BE19B64" w14:textId="77777777" w:rsidR="00CA7A9C" w:rsidRDefault="00CA7A9C">
                        <w:pPr>
                          <w:spacing w:after="0" w:line="240" w:lineRule="auto"/>
                        </w:pPr>
                      </w:p>
                    </w:tc>
                  </w:tr>
                </w:tbl>
                <w:p w14:paraId="28671AC7" w14:textId="77777777" w:rsidR="00CA7A9C" w:rsidRDefault="00CA7A9C">
                  <w:pPr>
                    <w:spacing w:after="0" w:line="240" w:lineRule="auto"/>
                  </w:pPr>
                </w:p>
              </w:tc>
            </w:tr>
          </w:tbl>
          <w:p w14:paraId="0990CEF0" w14:textId="77777777" w:rsidR="00CA7A9C" w:rsidRDefault="00CA7A9C">
            <w:pPr>
              <w:spacing w:after="0" w:line="240" w:lineRule="auto"/>
            </w:pPr>
          </w:p>
        </w:tc>
        <w:tc>
          <w:tcPr>
            <w:tcW w:w="179" w:type="dxa"/>
          </w:tcPr>
          <w:p w14:paraId="1FB3B393" w14:textId="77777777" w:rsidR="00CA7A9C" w:rsidRDefault="00CA7A9C">
            <w:pPr>
              <w:pStyle w:val="EmptyCellLayoutStyle"/>
              <w:spacing w:after="0" w:line="240" w:lineRule="auto"/>
            </w:pPr>
          </w:p>
        </w:tc>
      </w:tr>
      <w:tr w:rsidR="00CA7A9C" w14:paraId="78F7927C" w14:textId="77777777">
        <w:trPr>
          <w:trHeight w:val="99"/>
        </w:trPr>
        <w:tc>
          <w:tcPr>
            <w:tcW w:w="179" w:type="dxa"/>
          </w:tcPr>
          <w:p w14:paraId="3EE255A8" w14:textId="77777777" w:rsidR="00CA7A9C" w:rsidRDefault="00CA7A9C">
            <w:pPr>
              <w:pStyle w:val="EmptyCellLayoutStyle"/>
              <w:spacing w:after="0" w:line="240" w:lineRule="auto"/>
            </w:pPr>
          </w:p>
        </w:tc>
        <w:tc>
          <w:tcPr>
            <w:tcW w:w="0" w:type="dxa"/>
          </w:tcPr>
          <w:p w14:paraId="0BFCD451" w14:textId="77777777" w:rsidR="00CA7A9C" w:rsidRDefault="00CA7A9C">
            <w:pPr>
              <w:pStyle w:val="EmptyCellLayoutStyle"/>
              <w:spacing w:after="0" w:line="240" w:lineRule="auto"/>
            </w:pPr>
          </w:p>
        </w:tc>
        <w:tc>
          <w:tcPr>
            <w:tcW w:w="0" w:type="dxa"/>
          </w:tcPr>
          <w:p w14:paraId="7D69E96F" w14:textId="77777777" w:rsidR="00CA7A9C" w:rsidRDefault="00CA7A9C">
            <w:pPr>
              <w:pStyle w:val="EmptyCellLayoutStyle"/>
              <w:spacing w:after="0" w:line="240" w:lineRule="auto"/>
            </w:pPr>
          </w:p>
        </w:tc>
        <w:tc>
          <w:tcPr>
            <w:tcW w:w="0" w:type="dxa"/>
          </w:tcPr>
          <w:p w14:paraId="632D4880" w14:textId="77777777" w:rsidR="00CA7A9C" w:rsidRDefault="00CA7A9C">
            <w:pPr>
              <w:pStyle w:val="EmptyCellLayoutStyle"/>
              <w:spacing w:after="0" w:line="240" w:lineRule="auto"/>
            </w:pPr>
          </w:p>
        </w:tc>
        <w:tc>
          <w:tcPr>
            <w:tcW w:w="0" w:type="dxa"/>
          </w:tcPr>
          <w:p w14:paraId="5B433608" w14:textId="77777777" w:rsidR="00CA7A9C" w:rsidRDefault="00CA7A9C">
            <w:pPr>
              <w:pStyle w:val="EmptyCellLayoutStyle"/>
              <w:spacing w:after="0" w:line="240" w:lineRule="auto"/>
            </w:pPr>
          </w:p>
        </w:tc>
        <w:tc>
          <w:tcPr>
            <w:tcW w:w="0" w:type="dxa"/>
          </w:tcPr>
          <w:p w14:paraId="3C7CC173" w14:textId="77777777" w:rsidR="00CA7A9C" w:rsidRDefault="00CA7A9C">
            <w:pPr>
              <w:pStyle w:val="EmptyCellLayoutStyle"/>
              <w:spacing w:after="0" w:line="240" w:lineRule="auto"/>
            </w:pPr>
          </w:p>
        </w:tc>
        <w:tc>
          <w:tcPr>
            <w:tcW w:w="0" w:type="dxa"/>
          </w:tcPr>
          <w:p w14:paraId="19162BE0" w14:textId="77777777" w:rsidR="00CA7A9C" w:rsidRDefault="00CA7A9C">
            <w:pPr>
              <w:pStyle w:val="EmptyCellLayoutStyle"/>
              <w:spacing w:after="0" w:line="240" w:lineRule="auto"/>
            </w:pPr>
          </w:p>
        </w:tc>
        <w:tc>
          <w:tcPr>
            <w:tcW w:w="2505" w:type="dxa"/>
          </w:tcPr>
          <w:p w14:paraId="029DF4B7" w14:textId="77777777" w:rsidR="00CA7A9C" w:rsidRDefault="00CA7A9C">
            <w:pPr>
              <w:pStyle w:val="EmptyCellLayoutStyle"/>
              <w:spacing w:after="0" w:line="240" w:lineRule="auto"/>
            </w:pPr>
          </w:p>
        </w:tc>
        <w:tc>
          <w:tcPr>
            <w:tcW w:w="6120" w:type="dxa"/>
          </w:tcPr>
          <w:p w14:paraId="00C1B6C6" w14:textId="77777777" w:rsidR="00CA7A9C" w:rsidRDefault="00CA7A9C">
            <w:pPr>
              <w:pStyle w:val="EmptyCellLayoutStyle"/>
              <w:spacing w:after="0" w:line="240" w:lineRule="auto"/>
            </w:pPr>
          </w:p>
        </w:tc>
        <w:tc>
          <w:tcPr>
            <w:tcW w:w="2534" w:type="dxa"/>
          </w:tcPr>
          <w:p w14:paraId="228D7671" w14:textId="77777777" w:rsidR="00CA7A9C" w:rsidRDefault="00CA7A9C">
            <w:pPr>
              <w:pStyle w:val="EmptyCellLayoutStyle"/>
              <w:spacing w:after="0" w:line="240" w:lineRule="auto"/>
            </w:pPr>
          </w:p>
        </w:tc>
        <w:tc>
          <w:tcPr>
            <w:tcW w:w="179" w:type="dxa"/>
          </w:tcPr>
          <w:p w14:paraId="2805937B" w14:textId="77777777" w:rsidR="00CA7A9C" w:rsidRDefault="00CA7A9C">
            <w:pPr>
              <w:pStyle w:val="EmptyCellLayoutStyle"/>
              <w:spacing w:after="0" w:line="240" w:lineRule="auto"/>
            </w:pPr>
          </w:p>
        </w:tc>
      </w:tr>
      <w:tr w:rsidR="00210BD0" w14:paraId="441A0A95" w14:textId="77777777" w:rsidTr="00210BD0">
        <w:tc>
          <w:tcPr>
            <w:tcW w:w="179" w:type="dxa"/>
          </w:tcPr>
          <w:p w14:paraId="4CBB9B77" w14:textId="77777777" w:rsidR="00CA7A9C" w:rsidRDefault="00CA7A9C">
            <w:pPr>
              <w:pStyle w:val="EmptyCellLayoutStyle"/>
              <w:spacing w:after="0" w:line="240" w:lineRule="auto"/>
            </w:pPr>
          </w:p>
        </w:tc>
        <w:tc>
          <w:tcPr>
            <w:tcW w:w="0" w:type="dxa"/>
          </w:tcPr>
          <w:p w14:paraId="54480290" w14:textId="77777777" w:rsidR="00CA7A9C" w:rsidRDefault="00CA7A9C">
            <w:pPr>
              <w:pStyle w:val="EmptyCellLayoutStyle"/>
              <w:spacing w:after="0" w:line="240" w:lineRule="auto"/>
            </w:pPr>
          </w:p>
        </w:tc>
        <w:tc>
          <w:tcPr>
            <w:tcW w:w="0" w:type="dxa"/>
          </w:tcPr>
          <w:p w14:paraId="69974273" w14:textId="77777777" w:rsidR="00CA7A9C" w:rsidRDefault="00CA7A9C">
            <w:pPr>
              <w:pStyle w:val="EmptyCellLayoutStyle"/>
              <w:spacing w:after="0" w:line="240" w:lineRule="auto"/>
            </w:pPr>
          </w:p>
        </w:tc>
        <w:tc>
          <w:tcPr>
            <w:tcW w:w="0" w:type="dxa"/>
          </w:tcPr>
          <w:p w14:paraId="6ADD2472" w14:textId="77777777" w:rsidR="00CA7A9C" w:rsidRDefault="00CA7A9C">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3"/>
            </w:tblGrid>
            <w:tr w:rsidR="00CA7A9C" w14:paraId="7CCB120D" w14:textId="77777777">
              <w:trPr>
                <w:trHeight w:val="119"/>
              </w:trPr>
              <w:tc>
                <w:tcPr>
                  <w:tcW w:w="0" w:type="dxa"/>
                  <w:tcBorders>
                    <w:top w:val="single" w:sz="15" w:space="0" w:color="000000"/>
                    <w:left w:val="single" w:sz="15" w:space="0" w:color="000000"/>
                  </w:tcBorders>
                </w:tcPr>
                <w:p w14:paraId="40CC0E1E" w14:textId="77777777" w:rsidR="00CA7A9C" w:rsidRDefault="00CA7A9C">
                  <w:pPr>
                    <w:pStyle w:val="EmptyCellLayoutStyle"/>
                    <w:spacing w:after="0" w:line="240" w:lineRule="auto"/>
                  </w:pPr>
                </w:p>
              </w:tc>
              <w:tc>
                <w:tcPr>
                  <w:tcW w:w="11159" w:type="dxa"/>
                  <w:tcBorders>
                    <w:top w:val="single" w:sz="15" w:space="0" w:color="000000"/>
                    <w:right w:val="single" w:sz="15" w:space="0" w:color="000000"/>
                  </w:tcBorders>
                </w:tcPr>
                <w:p w14:paraId="6F467388" w14:textId="77777777" w:rsidR="00CA7A9C" w:rsidRDefault="00CA7A9C">
                  <w:pPr>
                    <w:pStyle w:val="EmptyCellLayoutStyle"/>
                    <w:spacing w:after="0" w:line="240" w:lineRule="auto"/>
                  </w:pPr>
                </w:p>
              </w:tc>
            </w:tr>
            <w:tr w:rsidR="00CA7A9C" w14:paraId="3DA23145" w14:textId="77777777">
              <w:trPr>
                <w:trHeight w:val="270"/>
              </w:trPr>
              <w:tc>
                <w:tcPr>
                  <w:tcW w:w="0" w:type="dxa"/>
                  <w:tcBorders>
                    <w:left w:val="single" w:sz="15" w:space="0" w:color="000000"/>
                  </w:tcBorders>
                </w:tcPr>
                <w:p w14:paraId="1580816C" w14:textId="77777777" w:rsidR="00CA7A9C" w:rsidRDefault="00CA7A9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CA7A9C" w14:paraId="42484D44" w14:textId="77777777">
                    <w:trPr>
                      <w:trHeight w:val="192"/>
                    </w:trPr>
                    <w:tc>
                      <w:tcPr>
                        <w:tcW w:w="11160" w:type="dxa"/>
                        <w:tcBorders>
                          <w:top w:val="nil"/>
                          <w:left w:val="nil"/>
                          <w:bottom w:val="nil"/>
                          <w:right w:val="nil"/>
                        </w:tcBorders>
                        <w:tcMar>
                          <w:top w:w="39" w:type="dxa"/>
                          <w:left w:w="39" w:type="dxa"/>
                          <w:bottom w:w="39" w:type="dxa"/>
                          <w:right w:w="39" w:type="dxa"/>
                        </w:tcMar>
                      </w:tcPr>
                      <w:p w14:paraId="7DF1DA15" w14:textId="77777777" w:rsidR="00CA7A9C" w:rsidRDefault="00F03B9A">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6AC90A6F" w14:textId="77777777" w:rsidR="00CA7A9C" w:rsidRDefault="00CA7A9C">
                  <w:pPr>
                    <w:spacing w:after="0" w:line="240" w:lineRule="auto"/>
                  </w:pPr>
                </w:p>
              </w:tc>
            </w:tr>
            <w:tr w:rsidR="00CA7A9C" w14:paraId="2C1759E9" w14:textId="77777777">
              <w:trPr>
                <w:trHeight w:val="60"/>
              </w:trPr>
              <w:tc>
                <w:tcPr>
                  <w:tcW w:w="0" w:type="dxa"/>
                  <w:tcBorders>
                    <w:left w:val="single" w:sz="15" w:space="0" w:color="000000"/>
                  </w:tcBorders>
                </w:tcPr>
                <w:p w14:paraId="1249021B" w14:textId="77777777" w:rsidR="00CA7A9C" w:rsidRDefault="00CA7A9C">
                  <w:pPr>
                    <w:pStyle w:val="EmptyCellLayoutStyle"/>
                    <w:spacing w:after="0" w:line="240" w:lineRule="auto"/>
                  </w:pPr>
                </w:p>
              </w:tc>
              <w:tc>
                <w:tcPr>
                  <w:tcW w:w="11159" w:type="dxa"/>
                  <w:tcBorders>
                    <w:right w:val="single" w:sz="15" w:space="0" w:color="000000"/>
                  </w:tcBorders>
                </w:tcPr>
                <w:p w14:paraId="15E277B7" w14:textId="77777777" w:rsidR="00CA7A9C" w:rsidRDefault="00CA7A9C">
                  <w:pPr>
                    <w:pStyle w:val="EmptyCellLayoutStyle"/>
                    <w:spacing w:after="0" w:line="240" w:lineRule="auto"/>
                  </w:pPr>
                </w:p>
              </w:tc>
            </w:tr>
            <w:tr w:rsidR="00210BD0" w14:paraId="4AC907A6" w14:textId="77777777" w:rsidTr="00210B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1"/>
                  </w:tblGrid>
                  <w:tr w:rsidR="00CA7A9C" w14:paraId="36287803" w14:textId="77777777">
                    <w:trPr>
                      <w:trHeight w:val="212"/>
                    </w:trPr>
                    <w:tc>
                      <w:tcPr>
                        <w:tcW w:w="11160" w:type="dxa"/>
                        <w:tcBorders>
                          <w:top w:val="nil"/>
                          <w:left w:val="nil"/>
                          <w:bottom w:val="nil"/>
                          <w:right w:val="nil"/>
                        </w:tcBorders>
                        <w:tcMar>
                          <w:top w:w="39" w:type="dxa"/>
                          <w:left w:w="39" w:type="dxa"/>
                          <w:bottom w:w="39" w:type="dxa"/>
                          <w:right w:w="39" w:type="dxa"/>
                        </w:tcMar>
                      </w:tcPr>
                      <w:p w14:paraId="67B56D21" w14:textId="01B351FF" w:rsidR="00CA7A9C" w:rsidRDefault="005C0834">
                        <w:pPr>
                          <w:numPr>
                            <w:ilvl w:val="0"/>
                            <w:numId w:val="1"/>
                          </w:numPr>
                          <w:spacing w:after="0" w:line="240" w:lineRule="auto"/>
                          <w:ind w:left="720" w:hanging="360"/>
                        </w:pPr>
                        <w:r>
                          <w:rPr>
                            <w:rFonts w:ascii="Arial" w:eastAsia="Arial" w:hAnsi="Arial"/>
                            <w:color w:val="000000"/>
                          </w:rPr>
                          <w:t xml:space="preserve">Prepare and edit correspondence, type confidential material, receive, screen and make appropriate determination regarding direction of telephone callers.  All Cash Assistance </w:t>
                        </w:r>
                        <w:r w:rsidR="001A35F9">
                          <w:rPr>
                            <w:rFonts w:ascii="Arial" w:eastAsia="Arial" w:hAnsi="Arial"/>
                            <w:color w:val="000000"/>
                          </w:rPr>
                          <w:t xml:space="preserve">managers, supervisors, and employees of Central Administration and the district offices are affected by positions’ independent decision making. </w:t>
                        </w:r>
                      </w:p>
                    </w:tc>
                  </w:tr>
                </w:tbl>
                <w:p w14:paraId="4990C994" w14:textId="77777777" w:rsidR="00CA7A9C" w:rsidRDefault="00CA7A9C">
                  <w:pPr>
                    <w:spacing w:after="0" w:line="240" w:lineRule="auto"/>
                  </w:pPr>
                </w:p>
              </w:tc>
            </w:tr>
          </w:tbl>
          <w:p w14:paraId="1D374A3E" w14:textId="77777777" w:rsidR="00CA7A9C" w:rsidRDefault="00CA7A9C">
            <w:pPr>
              <w:spacing w:after="0" w:line="240" w:lineRule="auto"/>
            </w:pPr>
          </w:p>
        </w:tc>
        <w:tc>
          <w:tcPr>
            <w:tcW w:w="179" w:type="dxa"/>
          </w:tcPr>
          <w:p w14:paraId="0B6F3391" w14:textId="77777777" w:rsidR="00CA7A9C" w:rsidRDefault="00CA7A9C">
            <w:pPr>
              <w:pStyle w:val="EmptyCellLayoutStyle"/>
              <w:spacing w:after="0" w:line="240" w:lineRule="auto"/>
            </w:pPr>
          </w:p>
        </w:tc>
      </w:tr>
      <w:tr w:rsidR="00CA7A9C" w14:paraId="0088083D" w14:textId="77777777">
        <w:trPr>
          <w:trHeight w:val="99"/>
        </w:trPr>
        <w:tc>
          <w:tcPr>
            <w:tcW w:w="179" w:type="dxa"/>
          </w:tcPr>
          <w:p w14:paraId="3614C5DB" w14:textId="77777777" w:rsidR="00CA7A9C" w:rsidRDefault="00CA7A9C">
            <w:pPr>
              <w:pStyle w:val="EmptyCellLayoutStyle"/>
              <w:spacing w:after="0" w:line="240" w:lineRule="auto"/>
            </w:pPr>
          </w:p>
        </w:tc>
        <w:tc>
          <w:tcPr>
            <w:tcW w:w="0" w:type="dxa"/>
          </w:tcPr>
          <w:p w14:paraId="55F72039" w14:textId="77777777" w:rsidR="00CA7A9C" w:rsidRDefault="00CA7A9C">
            <w:pPr>
              <w:pStyle w:val="EmptyCellLayoutStyle"/>
              <w:spacing w:after="0" w:line="240" w:lineRule="auto"/>
            </w:pPr>
          </w:p>
        </w:tc>
        <w:tc>
          <w:tcPr>
            <w:tcW w:w="0" w:type="dxa"/>
          </w:tcPr>
          <w:p w14:paraId="049C175B" w14:textId="77777777" w:rsidR="00CA7A9C" w:rsidRDefault="00CA7A9C">
            <w:pPr>
              <w:pStyle w:val="EmptyCellLayoutStyle"/>
              <w:spacing w:after="0" w:line="240" w:lineRule="auto"/>
            </w:pPr>
          </w:p>
        </w:tc>
        <w:tc>
          <w:tcPr>
            <w:tcW w:w="0" w:type="dxa"/>
          </w:tcPr>
          <w:p w14:paraId="7338C011" w14:textId="77777777" w:rsidR="00CA7A9C" w:rsidRDefault="00CA7A9C">
            <w:pPr>
              <w:pStyle w:val="EmptyCellLayoutStyle"/>
              <w:spacing w:after="0" w:line="240" w:lineRule="auto"/>
            </w:pPr>
          </w:p>
        </w:tc>
        <w:tc>
          <w:tcPr>
            <w:tcW w:w="0" w:type="dxa"/>
          </w:tcPr>
          <w:p w14:paraId="632D4D5A" w14:textId="77777777" w:rsidR="00CA7A9C" w:rsidRDefault="00CA7A9C">
            <w:pPr>
              <w:pStyle w:val="EmptyCellLayoutStyle"/>
              <w:spacing w:after="0" w:line="240" w:lineRule="auto"/>
            </w:pPr>
          </w:p>
        </w:tc>
        <w:tc>
          <w:tcPr>
            <w:tcW w:w="0" w:type="dxa"/>
          </w:tcPr>
          <w:p w14:paraId="5BFD553A" w14:textId="77777777" w:rsidR="00CA7A9C" w:rsidRDefault="00CA7A9C">
            <w:pPr>
              <w:pStyle w:val="EmptyCellLayoutStyle"/>
              <w:spacing w:after="0" w:line="240" w:lineRule="auto"/>
            </w:pPr>
          </w:p>
        </w:tc>
        <w:tc>
          <w:tcPr>
            <w:tcW w:w="0" w:type="dxa"/>
          </w:tcPr>
          <w:p w14:paraId="20BB829D" w14:textId="77777777" w:rsidR="00CA7A9C" w:rsidRDefault="00CA7A9C">
            <w:pPr>
              <w:pStyle w:val="EmptyCellLayoutStyle"/>
              <w:spacing w:after="0" w:line="240" w:lineRule="auto"/>
            </w:pPr>
          </w:p>
        </w:tc>
        <w:tc>
          <w:tcPr>
            <w:tcW w:w="2505" w:type="dxa"/>
          </w:tcPr>
          <w:p w14:paraId="548E9421" w14:textId="77777777" w:rsidR="00CA7A9C" w:rsidRDefault="00CA7A9C">
            <w:pPr>
              <w:pStyle w:val="EmptyCellLayoutStyle"/>
              <w:spacing w:after="0" w:line="240" w:lineRule="auto"/>
            </w:pPr>
          </w:p>
        </w:tc>
        <w:tc>
          <w:tcPr>
            <w:tcW w:w="6120" w:type="dxa"/>
          </w:tcPr>
          <w:p w14:paraId="7CD5A0AF" w14:textId="77777777" w:rsidR="00CA7A9C" w:rsidRDefault="00CA7A9C">
            <w:pPr>
              <w:pStyle w:val="EmptyCellLayoutStyle"/>
              <w:spacing w:after="0" w:line="240" w:lineRule="auto"/>
            </w:pPr>
          </w:p>
        </w:tc>
        <w:tc>
          <w:tcPr>
            <w:tcW w:w="2534" w:type="dxa"/>
          </w:tcPr>
          <w:p w14:paraId="2A824C97" w14:textId="77777777" w:rsidR="00CA7A9C" w:rsidRDefault="00CA7A9C">
            <w:pPr>
              <w:pStyle w:val="EmptyCellLayoutStyle"/>
              <w:spacing w:after="0" w:line="240" w:lineRule="auto"/>
            </w:pPr>
          </w:p>
        </w:tc>
        <w:tc>
          <w:tcPr>
            <w:tcW w:w="179" w:type="dxa"/>
          </w:tcPr>
          <w:p w14:paraId="63C10FCD" w14:textId="77777777" w:rsidR="00CA7A9C" w:rsidRDefault="00CA7A9C">
            <w:pPr>
              <w:pStyle w:val="EmptyCellLayoutStyle"/>
              <w:spacing w:after="0" w:line="240" w:lineRule="auto"/>
            </w:pPr>
          </w:p>
        </w:tc>
      </w:tr>
      <w:tr w:rsidR="00210BD0" w14:paraId="609F765C" w14:textId="77777777" w:rsidTr="00210BD0">
        <w:tc>
          <w:tcPr>
            <w:tcW w:w="179" w:type="dxa"/>
          </w:tcPr>
          <w:p w14:paraId="7DB0BAB0" w14:textId="77777777" w:rsidR="00CA7A9C" w:rsidRDefault="00CA7A9C">
            <w:pPr>
              <w:pStyle w:val="EmptyCellLayoutStyle"/>
              <w:spacing w:after="0" w:line="240" w:lineRule="auto"/>
            </w:pPr>
          </w:p>
        </w:tc>
        <w:tc>
          <w:tcPr>
            <w:tcW w:w="0" w:type="dxa"/>
          </w:tcPr>
          <w:p w14:paraId="7FF6EA6B" w14:textId="77777777" w:rsidR="00CA7A9C" w:rsidRDefault="00CA7A9C">
            <w:pPr>
              <w:pStyle w:val="EmptyCellLayoutStyle"/>
              <w:spacing w:after="0" w:line="240" w:lineRule="auto"/>
            </w:pPr>
          </w:p>
        </w:tc>
        <w:tc>
          <w:tcPr>
            <w:tcW w:w="0" w:type="dxa"/>
          </w:tcPr>
          <w:p w14:paraId="3E8C199C" w14:textId="77777777" w:rsidR="00CA7A9C" w:rsidRDefault="00CA7A9C">
            <w:pPr>
              <w:pStyle w:val="EmptyCellLayoutStyle"/>
              <w:spacing w:after="0" w:line="240" w:lineRule="auto"/>
            </w:pPr>
          </w:p>
        </w:tc>
        <w:tc>
          <w:tcPr>
            <w:tcW w:w="0" w:type="dxa"/>
          </w:tcPr>
          <w:p w14:paraId="1FBF5090" w14:textId="77777777" w:rsidR="00CA7A9C" w:rsidRDefault="00CA7A9C">
            <w:pPr>
              <w:pStyle w:val="EmptyCellLayoutStyle"/>
              <w:spacing w:after="0" w:line="240" w:lineRule="auto"/>
            </w:pPr>
          </w:p>
        </w:tc>
        <w:tc>
          <w:tcPr>
            <w:tcW w:w="0" w:type="dxa"/>
          </w:tcPr>
          <w:p w14:paraId="09826474" w14:textId="77777777" w:rsidR="00CA7A9C" w:rsidRDefault="00CA7A9C">
            <w:pPr>
              <w:pStyle w:val="EmptyCellLayoutStyle"/>
              <w:spacing w:after="0" w:line="240" w:lineRule="auto"/>
            </w:pPr>
          </w:p>
        </w:tc>
        <w:tc>
          <w:tcPr>
            <w:tcW w:w="0" w:type="dxa"/>
          </w:tcPr>
          <w:p w14:paraId="6A547C32" w14:textId="77777777" w:rsidR="00CA7A9C" w:rsidRDefault="00CA7A9C">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1"/>
            </w:tblGrid>
            <w:tr w:rsidR="00CA7A9C" w14:paraId="037E6DFA" w14:textId="77777777">
              <w:trPr>
                <w:trHeight w:val="38"/>
              </w:trPr>
              <w:tc>
                <w:tcPr>
                  <w:tcW w:w="0" w:type="dxa"/>
                  <w:tcBorders>
                    <w:top w:val="single" w:sz="15" w:space="0" w:color="000000"/>
                    <w:left w:val="single" w:sz="15" w:space="0" w:color="000000"/>
                  </w:tcBorders>
                </w:tcPr>
                <w:p w14:paraId="462D83FF" w14:textId="77777777" w:rsidR="00CA7A9C" w:rsidRDefault="00CA7A9C">
                  <w:pPr>
                    <w:pStyle w:val="EmptyCellLayoutStyle"/>
                    <w:spacing w:after="0" w:line="240" w:lineRule="auto"/>
                  </w:pPr>
                </w:p>
              </w:tc>
              <w:tc>
                <w:tcPr>
                  <w:tcW w:w="11159" w:type="dxa"/>
                  <w:tcBorders>
                    <w:top w:val="single" w:sz="15" w:space="0" w:color="000000"/>
                    <w:right w:val="single" w:sz="15" w:space="0" w:color="000000"/>
                  </w:tcBorders>
                </w:tcPr>
                <w:p w14:paraId="5B2DB4D0" w14:textId="77777777" w:rsidR="00CA7A9C" w:rsidRDefault="00CA7A9C">
                  <w:pPr>
                    <w:pStyle w:val="EmptyCellLayoutStyle"/>
                    <w:spacing w:after="0" w:line="240" w:lineRule="auto"/>
                  </w:pPr>
                </w:p>
              </w:tc>
            </w:tr>
            <w:tr w:rsidR="00CA7A9C" w14:paraId="7A2B1EA6" w14:textId="77777777">
              <w:trPr>
                <w:trHeight w:val="270"/>
              </w:trPr>
              <w:tc>
                <w:tcPr>
                  <w:tcW w:w="0" w:type="dxa"/>
                  <w:tcBorders>
                    <w:left w:val="single" w:sz="15" w:space="0" w:color="000000"/>
                  </w:tcBorders>
                </w:tcPr>
                <w:p w14:paraId="244DBE34" w14:textId="77777777" w:rsidR="00CA7A9C" w:rsidRDefault="00CA7A9C">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2"/>
                  </w:tblGrid>
                  <w:tr w:rsidR="00CA7A9C" w14:paraId="2711DEFC" w14:textId="77777777">
                    <w:trPr>
                      <w:trHeight w:val="192"/>
                    </w:trPr>
                    <w:tc>
                      <w:tcPr>
                        <w:tcW w:w="11160" w:type="dxa"/>
                        <w:tcBorders>
                          <w:top w:val="nil"/>
                          <w:left w:val="nil"/>
                          <w:bottom w:val="nil"/>
                          <w:right w:val="nil"/>
                        </w:tcBorders>
                        <w:tcMar>
                          <w:top w:w="39" w:type="dxa"/>
                          <w:left w:w="39" w:type="dxa"/>
                          <w:bottom w:w="39" w:type="dxa"/>
                          <w:right w:w="39" w:type="dxa"/>
                        </w:tcMar>
                      </w:tcPr>
                      <w:p w14:paraId="55869513" w14:textId="77777777" w:rsidR="00CA7A9C" w:rsidRDefault="00F03B9A">
                        <w:pPr>
                          <w:spacing w:after="0" w:line="240" w:lineRule="auto"/>
                        </w:pPr>
                        <w:r>
                          <w:rPr>
                            <w:rFonts w:ascii="Arial" w:eastAsia="Arial" w:hAnsi="Arial"/>
                            <w:b/>
                            <w:color w:val="000000"/>
                            <w:sz w:val="16"/>
                          </w:rPr>
                          <w:t xml:space="preserve">17. Describe the types of decisions that require the supervisor's review. </w:t>
                        </w:r>
                      </w:p>
                    </w:tc>
                  </w:tr>
                </w:tbl>
                <w:p w14:paraId="73A41E4B" w14:textId="77777777" w:rsidR="00CA7A9C" w:rsidRDefault="00CA7A9C">
                  <w:pPr>
                    <w:spacing w:after="0" w:line="240" w:lineRule="auto"/>
                  </w:pPr>
                </w:p>
              </w:tc>
            </w:tr>
            <w:tr w:rsidR="00CA7A9C" w14:paraId="23B501A2" w14:textId="77777777">
              <w:trPr>
                <w:trHeight w:val="40"/>
              </w:trPr>
              <w:tc>
                <w:tcPr>
                  <w:tcW w:w="0" w:type="dxa"/>
                  <w:tcBorders>
                    <w:left w:val="single" w:sz="15" w:space="0" w:color="000000"/>
                  </w:tcBorders>
                </w:tcPr>
                <w:p w14:paraId="6343CCCD" w14:textId="77777777" w:rsidR="00CA7A9C" w:rsidRDefault="00CA7A9C">
                  <w:pPr>
                    <w:pStyle w:val="EmptyCellLayoutStyle"/>
                    <w:spacing w:after="0" w:line="240" w:lineRule="auto"/>
                  </w:pPr>
                </w:p>
              </w:tc>
              <w:tc>
                <w:tcPr>
                  <w:tcW w:w="11159" w:type="dxa"/>
                  <w:tcBorders>
                    <w:right w:val="single" w:sz="15" w:space="0" w:color="000000"/>
                  </w:tcBorders>
                </w:tcPr>
                <w:p w14:paraId="3B14B01C" w14:textId="77777777" w:rsidR="00CA7A9C" w:rsidRDefault="00CA7A9C">
                  <w:pPr>
                    <w:pStyle w:val="EmptyCellLayoutStyle"/>
                    <w:spacing w:after="0" w:line="240" w:lineRule="auto"/>
                  </w:pPr>
                </w:p>
              </w:tc>
            </w:tr>
            <w:tr w:rsidR="00210BD0" w14:paraId="15E511CD" w14:textId="77777777" w:rsidTr="00210B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9"/>
                  </w:tblGrid>
                  <w:tr w:rsidR="00CA7A9C" w14:paraId="15E56020" w14:textId="77777777">
                    <w:trPr>
                      <w:trHeight w:val="212"/>
                    </w:trPr>
                    <w:tc>
                      <w:tcPr>
                        <w:tcW w:w="11160" w:type="dxa"/>
                        <w:tcBorders>
                          <w:top w:val="nil"/>
                          <w:left w:val="nil"/>
                          <w:bottom w:val="nil"/>
                          <w:right w:val="nil"/>
                        </w:tcBorders>
                        <w:tcMar>
                          <w:top w:w="39" w:type="dxa"/>
                          <w:left w:w="39" w:type="dxa"/>
                          <w:bottom w:w="39" w:type="dxa"/>
                          <w:right w:w="39" w:type="dxa"/>
                        </w:tcMar>
                      </w:tcPr>
                      <w:p w14:paraId="17FB11C5" w14:textId="1D9038E1" w:rsidR="00CA7A9C" w:rsidRDefault="00CE294C">
                        <w:pPr>
                          <w:numPr>
                            <w:ilvl w:val="0"/>
                            <w:numId w:val="1"/>
                          </w:numPr>
                          <w:spacing w:after="0" w:line="240" w:lineRule="auto"/>
                          <w:ind w:left="720" w:hanging="360"/>
                        </w:pPr>
                        <w:r>
                          <w:rPr>
                            <w:rFonts w:ascii="Arial" w:eastAsia="Arial" w:hAnsi="Arial"/>
                            <w:color w:val="000000"/>
                          </w:rPr>
                          <w:t xml:space="preserve">Request </w:t>
                        </w:r>
                        <w:proofErr w:type="gramStart"/>
                        <w:r>
                          <w:rPr>
                            <w:rFonts w:ascii="Arial" w:eastAsia="Arial" w:hAnsi="Arial"/>
                            <w:color w:val="000000"/>
                          </w:rPr>
                          <w:t>of</w:t>
                        </w:r>
                        <w:proofErr w:type="gramEnd"/>
                        <w:r>
                          <w:rPr>
                            <w:rFonts w:ascii="Arial" w:eastAsia="Arial" w:hAnsi="Arial"/>
                            <w:color w:val="000000"/>
                          </w:rPr>
                          <w:t xml:space="preserve"> an agency or personnel policy clarification</w:t>
                        </w:r>
                      </w:p>
                    </w:tc>
                  </w:tr>
                </w:tbl>
                <w:p w14:paraId="1BA56FE3" w14:textId="77777777" w:rsidR="00CA7A9C" w:rsidRDefault="00CA7A9C">
                  <w:pPr>
                    <w:spacing w:after="0" w:line="240" w:lineRule="auto"/>
                  </w:pPr>
                </w:p>
              </w:tc>
            </w:tr>
          </w:tbl>
          <w:p w14:paraId="0FE89488" w14:textId="77777777" w:rsidR="00CA7A9C" w:rsidRDefault="00CA7A9C">
            <w:pPr>
              <w:spacing w:after="0" w:line="240" w:lineRule="auto"/>
            </w:pPr>
          </w:p>
        </w:tc>
        <w:tc>
          <w:tcPr>
            <w:tcW w:w="179" w:type="dxa"/>
          </w:tcPr>
          <w:p w14:paraId="0B914F64" w14:textId="77777777" w:rsidR="00CA7A9C" w:rsidRDefault="00CA7A9C">
            <w:pPr>
              <w:pStyle w:val="EmptyCellLayoutStyle"/>
              <w:spacing w:after="0" w:line="240" w:lineRule="auto"/>
            </w:pPr>
          </w:p>
        </w:tc>
      </w:tr>
      <w:tr w:rsidR="00CA7A9C" w14:paraId="6D84CEEA" w14:textId="77777777">
        <w:trPr>
          <w:trHeight w:val="100"/>
        </w:trPr>
        <w:tc>
          <w:tcPr>
            <w:tcW w:w="179" w:type="dxa"/>
          </w:tcPr>
          <w:p w14:paraId="608C88C1" w14:textId="77777777" w:rsidR="00CA7A9C" w:rsidRDefault="00CA7A9C">
            <w:pPr>
              <w:pStyle w:val="EmptyCellLayoutStyle"/>
              <w:spacing w:after="0" w:line="240" w:lineRule="auto"/>
            </w:pPr>
          </w:p>
        </w:tc>
        <w:tc>
          <w:tcPr>
            <w:tcW w:w="0" w:type="dxa"/>
          </w:tcPr>
          <w:p w14:paraId="0A672C15" w14:textId="77777777" w:rsidR="00CA7A9C" w:rsidRDefault="00CA7A9C">
            <w:pPr>
              <w:pStyle w:val="EmptyCellLayoutStyle"/>
              <w:spacing w:after="0" w:line="240" w:lineRule="auto"/>
            </w:pPr>
          </w:p>
        </w:tc>
        <w:tc>
          <w:tcPr>
            <w:tcW w:w="0" w:type="dxa"/>
          </w:tcPr>
          <w:p w14:paraId="3312DE8C" w14:textId="77777777" w:rsidR="00CA7A9C" w:rsidRDefault="00CA7A9C">
            <w:pPr>
              <w:pStyle w:val="EmptyCellLayoutStyle"/>
              <w:spacing w:after="0" w:line="240" w:lineRule="auto"/>
            </w:pPr>
          </w:p>
        </w:tc>
        <w:tc>
          <w:tcPr>
            <w:tcW w:w="0" w:type="dxa"/>
          </w:tcPr>
          <w:p w14:paraId="75F06E2F" w14:textId="77777777" w:rsidR="00CA7A9C" w:rsidRDefault="00CA7A9C">
            <w:pPr>
              <w:pStyle w:val="EmptyCellLayoutStyle"/>
              <w:spacing w:after="0" w:line="240" w:lineRule="auto"/>
            </w:pPr>
          </w:p>
        </w:tc>
        <w:tc>
          <w:tcPr>
            <w:tcW w:w="0" w:type="dxa"/>
          </w:tcPr>
          <w:p w14:paraId="23BFEC4C" w14:textId="77777777" w:rsidR="00CA7A9C" w:rsidRDefault="00CA7A9C">
            <w:pPr>
              <w:pStyle w:val="EmptyCellLayoutStyle"/>
              <w:spacing w:after="0" w:line="240" w:lineRule="auto"/>
            </w:pPr>
          </w:p>
        </w:tc>
        <w:tc>
          <w:tcPr>
            <w:tcW w:w="0" w:type="dxa"/>
          </w:tcPr>
          <w:p w14:paraId="14D8F6C1" w14:textId="77777777" w:rsidR="00CA7A9C" w:rsidRDefault="00CA7A9C">
            <w:pPr>
              <w:pStyle w:val="EmptyCellLayoutStyle"/>
              <w:spacing w:after="0" w:line="240" w:lineRule="auto"/>
            </w:pPr>
          </w:p>
        </w:tc>
        <w:tc>
          <w:tcPr>
            <w:tcW w:w="0" w:type="dxa"/>
          </w:tcPr>
          <w:p w14:paraId="627F071A" w14:textId="77777777" w:rsidR="00CA7A9C" w:rsidRDefault="00CA7A9C">
            <w:pPr>
              <w:pStyle w:val="EmptyCellLayoutStyle"/>
              <w:spacing w:after="0" w:line="240" w:lineRule="auto"/>
            </w:pPr>
          </w:p>
        </w:tc>
        <w:tc>
          <w:tcPr>
            <w:tcW w:w="2505" w:type="dxa"/>
          </w:tcPr>
          <w:p w14:paraId="3E406B1A" w14:textId="77777777" w:rsidR="00CA7A9C" w:rsidRDefault="00CA7A9C">
            <w:pPr>
              <w:pStyle w:val="EmptyCellLayoutStyle"/>
              <w:spacing w:after="0" w:line="240" w:lineRule="auto"/>
            </w:pPr>
          </w:p>
        </w:tc>
        <w:tc>
          <w:tcPr>
            <w:tcW w:w="6120" w:type="dxa"/>
          </w:tcPr>
          <w:p w14:paraId="4859AB8C" w14:textId="77777777" w:rsidR="00CA7A9C" w:rsidRDefault="00CA7A9C">
            <w:pPr>
              <w:pStyle w:val="EmptyCellLayoutStyle"/>
              <w:spacing w:after="0" w:line="240" w:lineRule="auto"/>
            </w:pPr>
          </w:p>
        </w:tc>
        <w:tc>
          <w:tcPr>
            <w:tcW w:w="2534" w:type="dxa"/>
          </w:tcPr>
          <w:p w14:paraId="3316F14D" w14:textId="77777777" w:rsidR="00CA7A9C" w:rsidRDefault="00CA7A9C">
            <w:pPr>
              <w:pStyle w:val="EmptyCellLayoutStyle"/>
              <w:spacing w:after="0" w:line="240" w:lineRule="auto"/>
            </w:pPr>
          </w:p>
        </w:tc>
        <w:tc>
          <w:tcPr>
            <w:tcW w:w="179" w:type="dxa"/>
          </w:tcPr>
          <w:p w14:paraId="1233EFD7" w14:textId="77777777" w:rsidR="00CA7A9C" w:rsidRDefault="00CA7A9C">
            <w:pPr>
              <w:pStyle w:val="EmptyCellLayoutStyle"/>
              <w:spacing w:after="0" w:line="240" w:lineRule="auto"/>
            </w:pPr>
          </w:p>
        </w:tc>
      </w:tr>
      <w:tr w:rsidR="00210BD0" w14:paraId="6381F724" w14:textId="77777777" w:rsidTr="00210BD0">
        <w:tc>
          <w:tcPr>
            <w:tcW w:w="179" w:type="dxa"/>
          </w:tcPr>
          <w:p w14:paraId="1B02CF9C" w14:textId="77777777" w:rsidR="00CA7A9C" w:rsidRDefault="00CA7A9C">
            <w:pPr>
              <w:pStyle w:val="EmptyCellLayoutStyle"/>
              <w:spacing w:after="0" w:line="240" w:lineRule="auto"/>
            </w:pPr>
          </w:p>
        </w:tc>
        <w:tc>
          <w:tcPr>
            <w:tcW w:w="0" w:type="dxa"/>
          </w:tcPr>
          <w:p w14:paraId="55E35D07" w14:textId="77777777" w:rsidR="00CA7A9C" w:rsidRDefault="00CA7A9C">
            <w:pPr>
              <w:pStyle w:val="EmptyCellLayoutStyle"/>
              <w:spacing w:after="0" w:line="240" w:lineRule="auto"/>
            </w:pPr>
          </w:p>
        </w:tc>
        <w:tc>
          <w:tcPr>
            <w:tcW w:w="0" w:type="dxa"/>
          </w:tcPr>
          <w:p w14:paraId="0E74A8B7" w14:textId="77777777" w:rsidR="00CA7A9C" w:rsidRDefault="00CA7A9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CA7A9C" w14:paraId="5B3D080E" w14:textId="77777777">
              <w:trPr>
                <w:trHeight w:val="459"/>
              </w:trPr>
              <w:tc>
                <w:tcPr>
                  <w:tcW w:w="0" w:type="dxa"/>
                  <w:tcBorders>
                    <w:top w:val="single" w:sz="15" w:space="0" w:color="000000"/>
                    <w:left w:val="single" w:sz="15" w:space="0" w:color="000000"/>
                  </w:tcBorders>
                </w:tcPr>
                <w:p w14:paraId="2C793FC9" w14:textId="77777777" w:rsidR="00CA7A9C" w:rsidRDefault="00CA7A9C">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A7A9C" w14:paraId="47B75678" w14:textId="77777777">
                    <w:trPr>
                      <w:trHeight w:val="381"/>
                    </w:trPr>
                    <w:tc>
                      <w:tcPr>
                        <w:tcW w:w="11160" w:type="dxa"/>
                        <w:tcBorders>
                          <w:top w:val="nil"/>
                          <w:left w:val="nil"/>
                          <w:bottom w:val="nil"/>
                          <w:right w:val="nil"/>
                        </w:tcBorders>
                        <w:tcMar>
                          <w:top w:w="39" w:type="dxa"/>
                          <w:left w:w="39" w:type="dxa"/>
                          <w:bottom w:w="39" w:type="dxa"/>
                          <w:right w:w="39" w:type="dxa"/>
                        </w:tcMar>
                      </w:tcPr>
                      <w:p w14:paraId="4290CA8D" w14:textId="77777777" w:rsidR="00CA7A9C" w:rsidRDefault="00F03B9A">
                        <w:pPr>
                          <w:spacing w:after="0" w:line="240" w:lineRule="auto"/>
                        </w:pPr>
                        <w:r>
                          <w:rPr>
                            <w:rFonts w:ascii="Arial" w:eastAsia="Arial" w:hAnsi="Arial"/>
                            <w:b/>
                            <w:color w:val="000000"/>
                            <w:sz w:val="16"/>
                          </w:rPr>
                          <w:t xml:space="preserve">18. What kind of physical effort is used to perform this job? What environmental conditions in this position </w:t>
                        </w:r>
                        <w:proofErr w:type="gramStart"/>
                        <w:r>
                          <w:rPr>
                            <w:rFonts w:ascii="Arial" w:eastAsia="Arial" w:hAnsi="Arial"/>
                            <w:b/>
                            <w:color w:val="000000"/>
                            <w:sz w:val="16"/>
                          </w:rPr>
                          <w:t>physically</w:t>
                        </w:r>
                        <w:proofErr w:type="gramEnd"/>
                        <w:r>
                          <w:rPr>
                            <w:rFonts w:ascii="Arial" w:eastAsia="Arial" w:hAnsi="Arial"/>
                            <w:b/>
                            <w:color w:val="000000"/>
                            <w:sz w:val="16"/>
                          </w:rPr>
                          <w:t xml:space="preserve"> exposed to on the job? Indicate the amount of time and intensity of each activity and condition. Refer to instructions.</w:t>
                        </w:r>
                      </w:p>
                    </w:tc>
                  </w:tr>
                </w:tbl>
                <w:p w14:paraId="5F7D0BDD" w14:textId="77777777" w:rsidR="00CA7A9C" w:rsidRDefault="00CA7A9C">
                  <w:pPr>
                    <w:spacing w:after="0" w:line="240" w:lineRule="auto"/>
                  </w:pPr>
                </w:p>
              </w:tc>
            </w:tr>
            <w:tr w:rsidR="00CA7A9C" w14:paraId="582DDD0D" w14:textId="77777777">
              <w:trPr>
                <w:trHeight w:val="80"/>
              </w:trPr>
              <w:tc>
                <w:tcPr>
                  <w:tcW w:w="0" w:type="dxa"/>
                  <w:tcBorders>
                    <w:left w:val="single" w:sz="15" w:space="0" w:color="000000"/>
                  </w:tcBorders>
                </w:tcPr>
                <w:p w14:paraId="4F6AFB12" w14:textId="77777777" w:rsidR="00CA7A9C" w:rsidRDefault="00CA7A9C">
                  <w:pPr>
                    <w:pStyle w:val="EmptyCellLayoutStyle"/>
                    <w:spacing w:after="0" w:line="240" w:lineRule="auto"/>
                  </w:pPr>
                </w:p>
              </w:tc>
              <w:tc>
                <w:tcPr>
                  <w:tcW w:w="11159" w:type="dxa"/>
                  <w:tcBorders>
                    <w:right w:val="single" w:sz="15" w:space="0" w:color="000000"/>
                  </w:tcBorders>
                </w:tcPr>
                <w:p w14:paraId="562EB04A" w14:textId="77777777" w:rsidR="00CA7A9C" w:rsidRDefault="00CA7A9C">
                  <w:pPr>
                    <w:pStyle w:val="EmptyCellLayoutStyle"/>
                    <w:spacing w:after="0" w:line="240" w:lineRule="auto"/>
                  </w:pPr>
                </w:p>
              </w:tc>
            </w:tr>
            <w:tr w:rsidR="00210BD0" w14:paraId="760A34AD" w14:textId="77777777" w:rsidTr="00210BD0">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CA7A9C" w14:paraId="0C080DDD" w14:textId="77777777">
                    <w:trPr>
                      <w:trHeight w:val="212"/>
                    </w:trPr>
                    <w:tc>
                      <w:tcPr>
                        <w:tcW w:w="11160" w:type="dxa"/>
                        <w:tcBorders>
                          <w:top w:val="nil"/>
                          <w:left w:val="nil"/>
                          <w:bottom w:val="nil"/>
                          <w:right w:val="nil"/>
                        </w:tcBorders>
                        <w:tcMar>
                          <w:top w:w="39" w:type="dxa"/>
                          <w:left w:w="39" w:type="dxa"/>
                          <w:bottom w:w="39" w:type="dxa"/>
                          <w:right w:w="39" w:type="dxa"/>
                        </w:tcMar>
                      </w:tcPr>
                      <w:p w14:paraId="72861137" w14:textId="77777777" w:rsidR="00CA7A9C" w:rsidRDefault="00F03B9A">
                        <w:pPr>
                          <w:numPr>
                            <w:ilvl w:val="0"/>
                            <w:numId w:val="1"/>
                          </w:numPr>
                          <w:spacing w:after="0" w:line="240" w:lineRule="auto"/>
                          <w:ind w:left="720" w:hanging="360"/>
                        </w:pPr>
                        <w:r>
                          <w:rPr>
                            <w:rFonts w:ascii="Arial" w:eastAsia="Arial" w:hAnsi="Arial"/>
                            <w:color w:val="000000"/>
                          </w:rPr>
                          <w:t>Use of computer.</w:t>
                        </w:r>
                      </w:p>
                      <w:p w14:paraId="1C4F4E7D" w14:textId="77777777" w:rsidR="00CA7A9C" w:rsidRDefault="00F03B9A">
                        <w:pPr>
                          <w:numPr>
                            <w:ilvl w:val="0"/>
                            <w:numId w:val="1"/>
                          </w:numPr>
                          <w:spacing w:after="0" w:line="240" w:lineRule="auto"/>
                          <w:ind w:left="720" w:hanging="360"/>
                        </w:pPr>
                        <w:r>
                          <w:rPr>
                            <w:rFonts w:ascii="Arial" w:eastAsia="Arial" w:hAnsi="Arial"/>
                            <w:color w:val="000000"/>
                          </w:rPr>
                          <w:t>Sitting.</w:t>
                        </w:r>
                      </w:p>
                      <w:p w14:paraId="2982CD48" w14:textId="77777777" w:rsidR="00CA7A9C" w:rsidRDefault="00F03B9A">
                        <w:pPr>
                          <w:numPr>
                            <w:ilvl w:val="0"/>
                            <w:numId w:val="1"/>
                          </w:numPr>
                          <w:spacing w:after="0" w:line="240" w:lineRule="auto"/>
                          <w:ind w:left="720" w:hanging="360"/>
                        </w:pPr>
                        <w:r>
                          <w:rPr>
                            <w:rFonts w:ascii="Arial" w:eastAsia="Arial" w:hAnsi="Arial"/>
                            <w:color w:val="000000"/>
                          </w:rPr>
                          <w:t>Kneeling to pull and file cases.</w:t>
                        </w:r>
                      </w:p>
                      <w:p w14:paraId="1A09FBA8" w14:textId="77777777" w:rsidR="00CA7A9C" w:rsidRDefault="00F03B9A">
                        <w:pPr>
                          <w:numPr>
                            <w:ilvl w:val="0"/>
                            <w:numId w:val="1"/>
                          </w:numPr>
                          <w:spacing w:after="0" w:line="240" w:lineRule="auto"/>
                          <w:ind w:left="720" w:hanging="360"/>
                        </w:pPr>
                        <w:r>
                          <w:rPr>
                            <w:rFonts w:ascii="Arial" w:eastAsia="Arial" w:hAnsi="Arial"/>
                            <w:color w:val="000000"/>
                          </w:rPr>
                          <w:t>Carrying files.</w:t>
                        </w:r>
                        <w:r>
                          <w:rPr>
                            <w:rFonts w:ascii="Arial" w:eastAsia="Arial" w:hAnsi="Arial"/>
                            <w:color w:val="000000"/>
                          </w:rPr>
                          <w:br/>
                        </w:r>
                      </w:p>
                    </w:tc>
                  </w:tr>
                </w:tbl>
                <w:p w14:paraId="2C0882BF" w14:textId="77777777" w:rsidR="00CA7A9C" w:rsidRDefault="00CA7A9C">
                  <w:pPr>
                    <w:spacing w:after="0" w:line="240" w:lineRule="auto"/>
                  </w:pPr>
                </w:p>
              </w:tc>
            </w:tr>
          </w:tbl>
          <w:p w14:paraId="0093C3B8" w14:textId="77777777" w:rsidR="00CA7A9C" w:rsidRDefault="00CA7A9C">
            <w:pPr>
              <w:spacing w:after="0" w:line="240" w:lineRule="auto"/>
            </w:pPr>
          </w:p>
        </w:tc>
        <w:tc>
          <w:tcPr>
            <w:tcW w:w="179" w:type="dxa"/>
          </w:tcPr>
          <w:p w14:paraId="5F6291D8" w14:textId="77777777" w:rsidR="00CA7A9C" w:rsidRDefault="00CA7A9C">
            <w:pPr>
              <w:pStyle w:val="EmptyCellLayoutStyle"/>
              <w:spacing w:after="0" w:line="240" w:lineRule="auto"/>
            </w:pPr>
          </w:p>
        </w:tc>
      </w:tr>
      <w:tr w:rsidR="00CA7A9C" w14:paraId="4AF87DE9" w14:textId="77777777">
        <w:trPr>
          <w:trHeight w:val="99"/>
        </w:trPr>
        <w:tc>
          <w:tcPr>
            <w:tcW w:w="179" w:type="dxa"/>
          </w:tcPr>
          <w:p w14:paraId="0BF2FA98" w14:textId="77777777" w:rsidR="00CA7A9C" w:rsidRDefault="00CA7A9C">
            <w:pPr>
              <w:pStyle w:val="EmptyCellLayoutStyle"/>
              <w:spacing w:after="0" w:line="240" w:lineRule="auto"/>
            </w:pPr>
          </w:p>
        </w:tc>
        <w:tc>
          <w:tcPr>
            <w:tcW w:w="0" w:type="dxa"/>
          </w:tcPr>
          <w:p w14:paraId="03845CE2" w14:textId="77777777" w:rsidR="00CA7A9C" w:rsidRDefault="00CA7A9C">
            <w:pPr>
              <w:pStyle w:val="EmptyCellLayoutStyle"/>
              <w:spacing w:after="0" w:line="240" w:lineRule="auto"/>
            </w:pPr>
          </w:p>
        </w:tc>
        <w:tc>
          <w:tcPr>
            <w:tcW w:w="0" w:type="dxa"/>
          </w:tcPr>
          <w:p w14:paraId="07EBFE68" w14:textId="77777777" w:rsidR="00CA7A9C" w:rsidRDefault="00CA7A9C">
            <w:pPr>
              <w:pStyle w:val="EmptyCellLayoutStyle"/>
              <w:spacing w:after="0" w:line="240" w:lineRule="auto"/>
            </w:pPr>
          </w:p>
        </w:tc>
        <w:tc>
          <w:tcPr>
            <w:tcW w:w="0" w:type="dxa"/>
          </w:tcPr>
          <w:p w14:paraId="038B8705" w14:textId="77777777" w:rsidR="00CA7A9C" w:rsidRDefault="00CA7A9C">
            <w:pPr>
              <w:pStyle w:val="EmptyCellLayoutStyle"/>
              <w:spacing w:after="0" w:line="240" w:lineRule="auto"/>
            </w:pPr>
          </w:p>
        </w:tc>
        <w:tc>
          <w:tcPr>
            <w:tcW w:w="0" w:type="dxa"/>
          </w:tcPr>
          <w:p w14:paraId="1AC776E0" w14:textId="77777777" w:rsidR="00CA7A9C" w:rsidRDefault="00CA7A9C">
            <w:pPr>
              <w:pStyle w:val="EmptyCellLayoutStyle"/>
              <w:spacing w:after="0" w:line="240" w:lineRule="auto"/>
            </w:pPr>
          </w:p>
        </w:tc>
        <w:tc>
          <w:tcPr>
            <w:tcW w:w="0" w:type="dxa"/>
          </w:tcPr>
          <w:p w14:paraId="712841B8" w14:textId="77777777" w:rsidR="00CA7A9C" w:rsidRDefault="00CA7A9C">
            <w:pPr>
              <w:pStyle w:val="EmptyCellLayoutStyle"/>
              <w:spacing w:after="0" w:line="240" w:lineRule="auto"/>
            </w:pPr>
          </w:p>
        </w:tc>
        <w:tc>
          <w:tcPr>
            <w:tcW w:w="0" w:type="dxa"/>
          </w:tcPr>
          <w:p w14:paraId="306E2196" w14:textId="77777777" w:rsidR="00CA7A9C" w:rsidRDefault="00CA7A9C">
            <w:pPr>
              <w:pStyle w:val="EmptyCellLayoutStyle"/>
              <w:spacing w:after="0" w:line="240" w:lineRule="auto"/>
            </w:pPr>
          </w:p>
        </w:tc>
        <w:tc>
          <w:tcPr>
            <w:tcW w:w="2505" w:type="dxa"/>
          </w:tcPr>
          <w:p w14:paraId="0C0B4725" w14:textId="77777777" w:rsidR="00CA7A9C" w:rsidRDefault="00CA7A9C">
            <w:pPr>
              <w:pStyle w:val="EmptyCellLayoutStyle"/>
              <w:spacing w:after="0" w:line="240" w:lineRule="auto"/>
            </w:pPr>
          </w:p>
        </w:tc>
        <w:tc>
          <w:tcPr>
            <w:tcW w:w="6120" w:type="dxa"/>
          </w:tcPr>
          <w:p w14:paraId="27B50D24" w14:textId="77777777" w:rsidR="00CA7A9C" w:rsidRDefault="00CA7A9C">
            <w:pPr>
              <w:pStyle w:val="EmptyCellLayoutStyle"/>
              <w:spacing w:after="0" w:line="240" w:lineRule="auto"/>
            </w:pPr>
          </w:p>
        </w:tc>
        <w:tc>
          <w:tcPr>
            <w:tcW w:w="2534" w:type="dxa"/>
          </w:tcPr>
          <w:p w14:paraId="67C5E87B" w14:textId="77777777" w:rsidR="00CA7A9C" w:rsidRDefault="00CA7A9C">
            <w:pPr>
              <w:pStyle w:val="EmptyCellLayoutStyle"/>
              <w:spacing w:after="0" w:line="240" w:lineRule="auto"/>
            </w:pPr>
          </w:p>
        </w:tc>
        <w:tc>
          <w:tcPr>
            <w:tcW w:w="179" w:type="dxa"/>
          </w:tcPr>
          <w:p w14:paraId="2E749EAF" w14:textId="77777777" w:rsidR="00CA7A9C" w:rsidRDefault="00CA7A9C">
            <w:pPr>
              <w:pStyle w:val="EmptyCellLayoutStyle"/>
              <w:spacing w:after="0" w:line="240" w:lineRule="auto"/>
            </w:pPr>
          </w:p>
        </w:tc>
      </w:tr>
      <w:tr w:rsidR="00210BD0" w14:paraId="6B36C6AC" w14:textId="77777777" w:rsidTr="00210BD0">
        <w:tc>
          <w:tcPr>
            <w:tcW w:w="179" w:type="dxa"/>
          </w:tcPr>
          <w:p w14:paraId="3A03216C" w14:textId="77777777" w:rsidR="00CA7A9C" w:rsidRDefault="00CA7A9C">
            <w:pPr>
              <w:pStyle w:val="EmptyCellLayoutStyle"/>
              <w:spacing w:after="0" w:line="240" w:lineRule="auto"/>
            </w:pPr>
          </w:p>
        </w:tc>
        <w:tc>
          <w:tcPr>
            <w:tcW w:w="0" w:type="dxa"/>
          </w:tcPr>
          <w:p w14:paraId="2525F48B" w14:textId="77777777" w:rsidR="00CA7A9C" w:rsidRDefault="00CA7A9C">
            <w:pPr>
              <w:pStyle w:val="EmptyCellLayoutStyle"/>
              <w:spacing w:after="0" w:line="240" w:lineRule="auto"/>
            </w:pPr>
          </w:p>
        </w:tc>
        <w:tc>
          <w:tcPr>
            <w:tcW w:w="0" w:type="dxa"/>
          </w:tcPr>
          <w:p w14:paraId="3C2336D6" w14:textId="77777777" w:rsidR="00CA7A9C" w:rsidRDefault="00CA7A9C">
            <w:pPr>
              <w:pStyle w:val="EmptyCellLayoutStyle"/>
              <w:spacing w:after="0" w:line="240" w:lineRule="auto"/>
            </w:pPr>
          </w:p>
        </w:tc>
        <w:tc>
          <w:tcPr>
            <w:tcW w:w="0" w:type="dxa"/>
          </w:tcPr>
          <w:p w14:paraId="2DFB8E61" w14:textId="77777777" w:rsidR="00CA7A9C" w:rsidRDefault="00CA7A9C">
            <w:pPr>
              <w:pStyle w:val="EmptyCellLayoutStyle"/>
              <w:spacing w:after="0" w:line="240" w:lineRule="auto"/>
            </w:pPr>
          </w:p>
        </w:tc>
        <w:tc>
          <w:tcPr>
            <w:tcW w:w="0" w:type="dxa"/>
          </w:tcPr>
          <w:p w14:paraId="2691E287" w14:textId="77777777" w:rsidR="00CA7A9C" w:rsidRDefault="00CA7A9C">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44"/>
              <w:gridCol w:w="179"/>
            </w:tblGrid>
            <w:tr w:rsidR="00210BD0" w14:paraId="18BBF679" w14:textId="77777777" w:rsidTr="00210BD0">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5"/>
                  </w:tblGrid>
                  <w:tr w:rsidR="00CA7A9C" w14:paraId="7476607C" w14:textId="77777777">
                    <w:trPr>
                      <w:trHeight w:val="462"/>
                    </w:trPr>
                    <w:tc>
                      <w:tcPr>
                        <w:tcW w:w="11160" w:type="dxa"/>
                        <w:tcBorders>
                          <w:top w:val="nil"/>
                          <w:left w:val="nil"/>
                          <w:bottom w:val="nil"/>
                          <w:right w:val="nil"/>
                        </w:tcBorders>
                        <w:tcMar>
                          <w:top w:w="39" w:type="dxa"/>
                          <w:left w:w="39" w:type="dxa"/>
                          <w:bottom w:w="39" w:type="dxa"/>
                          <w:right w:w="39" w:type="dxa"/>
                        </w:tcMar>
                      </w:tcPr>
                      <w:p w14:paraId="45AC0CDD" w14:textId="77777777" w:rsidR="00CA7A9C" w:rsidRDefault="00F03B9A">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7C606BF4" w14:textId="77777777" w:rsidR="00CA7A9C" w:rsidRDefault="00CA7A9C">
                  <w:pPr>
                    <w:spacing w:after="0" w:line="240" w:lineRule="auto"/>
                  </w:pPr>
                </w:p>
              </w:tc>
            </w:tr>
            <w:tr w:rsidR="00CA7A9C" w14:paraId="19EBCC41" w14:textId="77777777">
              <w:trPr>
                <w:trHeight w:val="99"/>
              </w:trPr>
              <w:tc>
                <w:tcPr>
                  <w:tcW w:w="179" w:type="dxa"/>
                  <w:tcBorders>
                    <w:left w:val="single" w:sz="15" w:space="0" w:color="000000"/>
                  </w:tcBorders>
                </w:tcPr>
                <w:p w14:paraId="7DEB3048" w14:textId="77777777" w:rsidR="00CA7A9C" w:rsidRDefault="00CA7A9C">
                  <w:pPr>
                    <w:pStyle w:val="EmptyCellLayoutStyle"/>
                    <w:spacing w:after="0" w:line="240" w:lineRule="auto"/>
                  </w:pPr>
                </w:p>
              </w:tc>
              <w:tc>
                <w:tcPr>
                  <w:tcW w:w="10800" w:type="dxa"/>
                </w:tcPr>
                <w:p w14:paraId="42A8406E" w14:textId="77777777" w:rsidR="00CA7A9C" w:rsidRDefault="00CA7A9C">
                  <w:pPr>
                    <w:pStyle w:val="EmptyCellLayoutStyle"/>
                    <w:spacing w:after="0" w:line="240" w:lineRule="auto"/>
                  </w:pPr>
                </w:p>
              </w:tc>
              <w:tc>
                <w:tcPr>
                  <w:tcW w:w="180" w:type="dxa"/>
                  <w:tcBorders>
                    <w:right w:val="single" w:sz="15" w:space="0" w:color="000000"/>
                  </w:tcBorders>
                </w:tcPr>
                <w:p w14:paraId="4BBC829E" w14:textId="77777777" w:rsidR="00CA7A9C" w:rsidRDefault="00CA7A9C">
                  <w:pPr>
                    <w:pStyle w:val="EmptyCellLayoutStyle"/>
                    <w:spacing w:after="0" w:line="240" w:lineRule="auto"/>
                  </w:pPr>
                </w:p>
              </w:tc>
            </w:tr>
            <w:tr w:rsidR="00210BD0" w14:paraId="1E48D9A2" w14:textId="77777777" w:rsidTr="00210BD0">
              <w:tc>
                <w:tcPr>
                  <w:tcW w:w="179" w:type="dxa"/>
                  <w:gridSpan w:val="3"/>
                  <w:tcBorders>
                    <w:left w:val="single" w:sz="15"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5"/>
                  </w:tblGrid>
                  <w:tr w:rsidR="00CA7A9C" w14:paraId="6D8B1CB2" w14:textId="77777777">
                    <w:trPr>
                      <w:trHeight w:val="180"/>
                    </w:trPr>
                    <w:tc>
                      <w:tcPr>
                        <w:tcW w:w="11160" w:type="dxa"/>
                        <w:tcBorders>
                          <w:left w:val="nil"/>
                          <w:right w:val="nil"/>
                        </w:tcBorders>
                      </w:tcPr>
                      <w:p w14:paraId="06079FD3" w14:textId="77777777" w:rsidR="00CA7A9C" w:rsidRDefault="00CA7A9C">
                        <w:pPr>
                          <w:pStyle w:val="EmptyCellLayoutStyle"/>
                          <w:spacing w:after="0" w:line="240" w:lineRule="auto"/>
                        </w:pPr>
                      </w:p>
                    </w:tc>
                  </w:tr>
                  <w:tr w:rsidR="00CA7A9C" w14:paraId="04DBC038" w14:textId="77777777">
                    <w:tc>
                      <w:tcPr>
                        <w:tcW w:w="11160" w:type="dxa"/>
                        <w:tcBorders>
                          <w:left w:val="nil"/>
                          <w:right w:val="nil"/>
                        </w:tcBorders>
                      </w:tcPr>
                      <w:tbl>
                        <w:tblPr>
                          <w:tblW w:w="0" w:type="auto"/>
                          <w:tblBorders>
                            <w:top w:val="single" w:sz="7" w:space="0" w:color="000000"/>
                            <w:left w:val="nil"/>
                            <w:bottom w:val="single" w:sz="7" w:space="0" w:color="000000"/>
                            <w:right w:val="nil"/>
                          </w:tblBorders>
                          <w:tblCellMar>
                            <w:left w:w="0" w:type="dxa"/>
                            <w:right w:w="0" w:type="dxa"/>
                          </w:tblCellMar>
                          <w:tblLook w:val="04A0" w:firstRow="1" w:lastRow="0" w:firstColumn="1" w:lastColumn="0" w:noHBand="0" w:noVBand="1"/>
                        </w:tblPr>
                        <w:tblGrid>
                          <w:gridCol w:w="2769"/>
                          <w:gridCol w:w="2764"/>
                          <w:gridCol w:w="2768"/>
                          <w:gridCol w:w="2764"/>
                        </w:tblGrid>
                        <w:tr w:rsidR="00CA7A9C" w14:paraId="3BBB360D"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999" w:type="dxa"/>
                                <w:bottom w:w="39" w:type="dxa"/>
                                <w:right w:w="39" w:type="dxa"/>
                              </w:tcMar>
                            </w:tcPr>
                            <w:p w14:paraId="0CD8B79A" w14:textId="77777777" w:rsidR="00CA7A9C" w:rsidRDefault="00F03B9A">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single" w:sz="7" w:space="0" w:color="000000"/>
                              </w:tcBorders>
                              <w:tcMar>
                                <w:top w:w="39" w:type="dxa"/>
                                <w:left w:w="699" w:type="dxa"/>
                                <w:bottom w:w="39" w:type="dxa"/>
                                <w:right w:w="39" w:type="dxa"/>
                              </w:tcMar>
                            </w:tcPr>
                            <w:p w14:paraId="710847D0" w14:textId="77777777" w:rsidR="00CA7A9C" w:rsidRDefault="00F03B9A">
                              <w:pPr>
                                <w:spacing w:after="0" w:line="240" w:lineRule="auto"/>
                              </w:pPr>
                              <w:r>
                                <w:rPr>
                                  <w:rFonts w:ascii="Arial" w:eastAsia="Arial" w:hAnsi="Arial"/>
                                  <w:b/>
                                  <w:color w:val="000000"/>
                                  <w:sz w:val="16"/>
                                  <w:u w:val="single"/>
                                </w:rPr>
                                <w:t>CLASS TITLE</w:t>
                              </w:r>
                            </w:p>
                          </w:tc>
                          <w:tc>
                            <w:tcPr>
                              <w:tcW w:w="2790" w:type="dxa"/>
                              <w:tcBorders>
                                <w:top w:val="single" w:sz="7" w:space="0" w:color="000000"/>
                                <w:left w:val="single" w:sz="7" w:space="0" w:color="000000"/>
                                <w:bottom w:val="single" w:sz="7" w:space="0" w:color="000000"/>
                                <w:right w:val="single" w:sz="7" w:space="0" w:color="000000"/>
                              </w:tcBorders>
                              <w:tcMar>
                                <w:top w:w="39" w:type="dxa"/>
                                <w:left w:w="999" w:type="dxa"/>
                                <w:bottom w:w="39" w:type="dxa"/>
                                <w:right w:w="39" w:type="dxa"/>
                              </w:tcMar>
                            </w:tcPr>
                            <w:p w14:paraId="65B7F198" w14:textId="77777777" w:rsidR="00CA7A9C" w:rsidRDefault="00F03B9A">
                              <w:pPr>
                                <w:spacing w:after="0" w:line="240" w:lineRule="auto"/>
                              </w:pPr>
                              <w:r>
                                <w:rPr>
                                  <w:rFonts w:ascii="Arial" w:eastAsia="Arial" w:hAnsi="Arial"/>
                                  <w:b/>
                                  <w:color w:val="000000"/>
                                  <w:sz w:val="16"/>
                                  <w:u w:val="single"/>
                                </w:rPr>
                                <w:t>NAME</w:t>
                              </w:r>
                            </w:p>
                          </w:tc>
                          <w:tc>
                            <w:tcPr>
                              <w:tcW w:w="2790" w:type="dxa"/>
                              <w:tcBorders>
                                <w:top w:val="single" w:sz="7" w:space="0" w:color="000000"/>
                                <w:left w:val="single" w:sz="7" w:space="0" w:color="000000"/>
                                <w:bottom w:val="single" w:sz="7" w:space="0" w:color="000000"/>
                                <w:right w:val="nil"/>
                              </w:tcBorders>
                              <w:tcMar>
                                <w:top w:w="39" w:type="dxa"/>
                                <w:left w:w="699" w:type="dxa"/>
                                <w:bottom w:w="39" w:type="dxa"/>
                                <w:right w:w="39" w:type="dxa"/>
                              </w:tcMar>
                            </w:tcPr>
                            <w:p w14:paraId="5CBC37F2" w14:textId="77777777" w:rsidR="00CA7A9C" w:rsidRDefault="00F03B9A">
                              <w:pPr>
                                <w:spacing w:after="0" w:line="240" w:lineRule="auto"/>
                              </w:pPr>
                              <w:r>
                                <w:rPr>
                                  <w:rFonts w:ascii="Arial" w:eastAsia="Arial" w:hAnsi="Arial"/>
                                  <w:b/>
                                  <w:color w:val="000000"/>
                                  <w:sz w:val="16"/>
                                  <w:u w:val="single"/>
                                </w:rPr>
                                <w:t>CLASS TITLE</w:t>
                              </w:r>
                            </w:p>
                          </w:tc>
                        </w:tr>
                        <w:tr w:rsidR="00CA7A9C" w14:paraId="781DCC18"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18156339" w14:textId="394D7258"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78C34A9" w14:textId="02C421B3"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8CCFEA7" w14:textId="2841E392" w:rsidR="00CA7A9C" w:rsidRDefault="00CA7A9C">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5B521C8A" w14:textId="68FC0B14" w:rsidR="00CA7A9C" w:rsidRDefault="00CA7A9C">
                              <w:pPr>
                                <w:spacing w:after="0" w:line="240" w:lineRule="auto"/>
                              </w:pPr>
                            </w:p>
                          </w:tc>
                        </w:tr>
                        <w:tr w:rsidR="00CA7A9C" w14:paraId="7DEA5623"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A2BBF7D" w14:textId="31B8C6D2"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6B5DE12B" w14:textId="02EF4F10"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B9428C2" w14:textId="0B096834" w:rsidR="00CA7A9C" w:rsidRDefault="00CA7A9C">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4DEC50F3" w14:textId="6B287B27" w:rsidR="00CA7A9C" w:rsidRDefault="00CA7A9C">
                              <w:pPr>
                                <w:spacing w:after="0" w:line="240" w:lineRule="auto"/>
                              </w:pPr>
                            </w:p>
                          </w:tc>
                        </w:tr>
                        <w:tr w:rsidR="00CA7A9C" w14:paraId="758B3B87"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21F77115" w14:textId="0B386F9D"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2CB9E98E" w14:textId="1A10A28B"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341A587" w14:textId="39E179F6" w:rsidR="00CA7A9C" w:rsidRDefault="00CA7A9C">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38782E0B" w14:textId="18B02E00" w:rsidR="00CA7A9C" w:rsidRDefault="00CA7A9C">
                              <w:pPr>
                                <w:spacing w:after="0" w:line="240" w:lineRule="auto"/>
                              </w:pPr>
                            </w:p>
                          </w:tc>
                        </w:tr>
                        <w:tr w:rsidR="00CA7A9C" w14:paraId="4B77BB2E"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79779A95" w14:textId="42C09724"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C723FBC" w14:textId="5F4DB25E"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46040802" w14:textId="2144967B" w:rsidR="00CA7A9C" w:rsidRDefault="00CA7A9C">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23B4002E" w14:textId="0F1E8798" w:rsidR="00CA7A9C" w:rsidRDefault="00CA7A9C">
                              <w:pPr>
                                <w:spacing w:after="0" w:line="240" w:lineRule="auto"/>
                              </w:pPr>
                            </w:p>
                          </w:tc>
                        </w:tr>
                        <w:tr w:rsidR="00CA7A9C" w14:paraId="420326E6" w14:textId="77777777">
                          <w:trPr>
                            <w:trHeight w:val="282"/>
                          </w:trPr>
                          <w:tc>
                            <w:tcPr>
                              <w:tcW w:w="2790" w:type="dxa"/>
                              <w:tcBorders>
                                <w:top w:val="single" w:sz="7" w:space="0" w:color="000000"/>
                                <w:left w:val="nil"/>
                                <w:bottom w:val="single" w:sz="7" w:space="0" w:color="000000"/>
                                <w:right w:val="single" w:sz="7" w:space="0" w:color="000000"/>
                              </w:tcBorders>
                              <w:tcMar>
                                <w:top w:w="39" w:type="dxa"/>
                                <w:left w:w="39" w:type="dxa"/>
                                <w:bottom w:w="39" w:type="dxa"/>
                                <w:right w:w="39" w:type="dxa"/>
                              </w:tcMar>
                            </w:tcPr>
                            <w:p w14:paraId="4B549EB7" w14:textId="17C9B91A"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0859A581" w14:textId="6670FDE9" w:rsidR="00CA7A9C" w:rsidRDefault="00CA7A9C">
                              <w:pPr>
                                <w:spacing w:after="0" w:line="240" w:lineRule="auto"/>
                              </w:pPr>
                            </w:p>
                          </w:tc>
                          <w:tc>
                            <w:tcPr>
                              <w:tcW w:w="2790" w:type="dxa"/>
                              <w:tcBorders>
                                <w:top w:val="single" w:sz="7" w:space="0" w:color="000000"/>
                                <w:left w:val="single" w:sz="7" w:space="0" w:color="000000"/>
                                <w:bottom w:val="single" w:sz="7" w:space="0" w:color="000000"/>
                                <w:right w:val="single" w:sz="7" w:space="0" w:color="000000"/>
                              </w:tcBorders>
                              <w:tcMar>
                                <w:top w:w="39" w:type="dxa"/>
                                <w:left w:w="39" w:type="dxa"/>
                                <w:bottom w:w="39" w:type="dxa"/>
                                <w:right w:w="39" w:type="dxa"/>
                              </w:tcMar>
                            </w:tcPr>
                            <w:p w14:paraId="722F033A" w14:textId="670C85AC" w:rsidR="00CA7A9C" w:rsidRDefault="00CA7A9C">
                              <w:pPr>
                                <w:spacing w:after="0" w:line="240" w:lineRule="auto"/>
                              </w:pPr>
                            </w:p>
                          </w:tc>
                          <w:tc>
                            <w:tcPr>
                              <w:tcW w:w="2790" w:type="dxa"/>
                              <w:tcBorders>
                                <w:top w:val="single" w:sz="7" w:space="0" w:color="000000"/>
                                <w:left w:val="single" w:sz="7" w:space="0" w:color="000000"/>
                                <w:bottom w:val="single" w:sz="7" w:space="0" w:color="000000"/>
                                <w:right w:val="nil"/>
                              </w:tcBorders>
                              <w:tcMar>
                                <w:top w:w="39" w:type="dxa"/>
                                <w:left w:w="39" w:type="dxa"/>
                                <w:bottom w:w="39" w:type="dxa"/>
                                <w:right w:w="39" w:type="dxa"/>
                              </w:tcMar>
                            </w:tcPr>
                            <w:p w14:paraId="109BBF36" w14:textId="7173157E" w:rsidR="00CA7A9C" w:rsidRDefault="00CA7A9C">
                              <w:pPr>
                                <w:spacing w:after="0" w:line="240" w:lineRule="auto"/>
                              </w:pPr>
                            </w:p>
                          </w:tc>
                        </w:tr>
                      </w:tbl>
                      <w:p w14:paraId="0DF82CCF" w14:textId="77777777" w:rsidR="00CA7A9C" w:rsidRDefault="00CA7A9C">
                        <w:pPr>
                          <w:spacing w:after="0" w:line="240" w:lineRule="auto"/>
                        </w:pPr>
                      </w:p>
                    </w:tc>
                  </w:tr>
                </w:tbl>
                <w:p w14:paraId="7D69CE9A" w14:textId="77777777" w:rsidR="00CA7A9C" w:rsidRDefault="00CA7A9C">
                  <w:pPr>
                    <w:spacing w:after="0" w:line="240" w:lineRule="auto"/>
                  </w:pPr>
                </w:p>
              </w:tc>
            </w:tr>
            <w:tr w:rsidR="00CA7A9C" w14:paraId="1016DD13" w14:textId="77777777">
              <w:trPr>
                <w:trHeight w:val="80"/>
              </w:trPr>
              <w:tc>
                <w:tcPr>
                  <w:tcW w:w="179" w:type="dxa"/>
                  <w:tcBorders>
                    <w:left w:val="single" w:sz="15" w:space="0" w:color="000000"/>
                  </w:tcBorders>
                </w:tcPr>
                <w:p w14:paraId="6BD1EEA5" w14:textId="77777777" w:rsidR="00CA7A9C" w:rsidRDefault="00CA7A9C">
                  <w:pPr>
                    <w:pStyle w:val="EmptyCellLayoutStyle"/>
                    <w:spacing w:after="0" w:line="240" w:lineRule="auto"/>
                  </w:pPr>
                </w:p>
              </w:tc>
              <w:tc>
                <w:tcPr>
                  <w:tcW w:w="10800" w:type="dxa"/>
                </w:tcPr>
                <w:p w14:paraId="6FBD2520" w14:textId="77777777" w:rsidR="00CA7A9C" w:rsidRDefault="00CA7A9C">
                  <w:pPr>
                    <w:pStyle w:val="EmptyCellLayoutStyle"/>
                    <w:spacing w:after="0" w:line="240" w:lineRule="auto"/>
                  </w:pPr>
                </w:p>
              </w:tc>
              <w:tc>
                <w:tcPr>
                  <w:tcW w:w="180" w:type="dxa"/>
                  <w:tcBorders>
                    <w:right w:val="single" w:sz="15" w:space="0" w:color="000000"/>
                  </w:tcBorders>
                </w:tcPr>
                <w:p w14:paraId="46464020" w14:textId="77777777" w:rsidR="00CA7A9C" w:rsidRDefault="00CA7A9C">
                  <w:pPr>
                    <w:pStyle w:val="EmptyCellLayoutStyle"/>
                    <w:spacing w:after="0" w:line="240" w:lineRule="auto"/>
                  </w:pPr>
                </w:p>
              </w:tc>
            </w:tr>
            <w:tr w:rsidR="00210BD0" w14:paraId="0A3F0F92" w14:textId="77777777" w:rsidTr="00210BD0">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4"/>
                  </w:tblGrid>
                  <w:tr w:rsidR="00CA7A9C" w14:paraId="27323E8E" w14:textId="77777777">
                    <w:trPr>
                      <w:trHeight w:val="176"/>
                    </w:trPr>
                    <w:tc>
                      <w:tcPr>
                        <w:tcW w:w="10980" w:type="dxa"/>
                        <w:tcBorders>
                          <w:top w:val="nil"/>
                          <w:left w:val="nil"/>
                          <w:bottom w:val="nil"/>
                          <w:right w:val="nil"/>
                        </w:tcBorders>
                        <w:tcMar>
                          <w:top w:w="39" w:type="dxa"/>
                          <w:left w:w="39" w:type="dxa"/>
                          <w:bottom w:w="39" w:type="dxa"/>
                          <w:right w:w="39" w:type="dxa"/>
                        </w:tcMar>
                      </w:tcPr>
                      <w:p w14:paraId="582BE663" w14:textId="77777777" w:rsidR="00CA7A9C" w:rsidRDefault="00F03B9A">
                        <w:pPr>
                          <w:spacing w:after="0" w:line="240" w:lineRule="auto"/>
                        </w:pPr>
                        <w:r>
                          <w:rPr>
                            <w:rFonts w:ascii="Arial" w:eastAsia="Arial" w:hAnsi="Arial"/>
                            <w:b/>
                            <w:color w:val="000000"/>
                            <w:sz w:val="16"/>
                          </w:rPr>
                          <w:t>Additional Subordinates</w:t>
                        </w:r>
                      </w:p>
                    </w:tc>
                  </w:tr>
                </w:tbl>
                <w:p w14:paraId="4D969837" w14:textId="77777777" w:rsidR="00CA7A9C" w:rsidRDefault="00CA7A9C">
                  <w:pPr>
                    <w:spacing w:after="0" w:line="240" w:lineRule="auto"/>
                  </w:pPr>
                </w:p>
              </w:tc>
              <w:tc>
                <w:tcPr>
                  <w:tcW w:w="180" w:type="dxa"/>
                  <w:tcBorders>
                    <w:right w:val="single" w:sz="15" w:space="0" w:color="000000"/>
                  </w:tcBorders>
                </w:tcPr>
                <w:p w14:paraId="143682A7" w14:textId="77777777" w:rsidR="00CA7A9C" w:rsidRDefault="00CA7A9C">
                  <w:pPr>
                    <w:pStyle w:val="EmptyCellLayoutStyle"/>
                    <w:spacing w:after="0" w:line="240" w:lineRule="auto"/>
                  </w:pPr>
                </w:p>
              </w:tc>
            </w:tr>
            <w:tr w:rsidR="00CA7A9C" w14:paraId="5B086CF5" w14:textId="77777777">
              <w:trPr>
                <w:trHeight w:val="40"/>
              </w:trPr>
              <w:tc>
                <w:tcPr>
                  <w:tcW w:w="179" w:type="dxa"/>
                  <w:tcBorders>
                    <w:left w:val="single" w:sz="15" w:space="0" w:color="000000"/>
                  </w:tcBorders>
                </w:tcPr>
                <w:p w14:paraId="304511C8" w14:textId="77777777" w:rsidR="00CA7A9C" w:rsidRDefault="00CA7A9C">
                  <w:pPr>
                    <w:pStyle w:val="EmptyCellLayoutStyle"/>
                    <w:spacing w:after="0" w:line="240" w:lineRule="auto"/>
                  </w:pPr>
                </w:p>
              </w:tc>
              <w:tc>
                <w:tcPr>
                  <w:tcW w:w="10800" w:type="dxa"/>
                </w:tcPr>
                <w:p w14:paraId="64C7F2E8" w14:textId="77777777" w:rsidR="00CA7A9C" w:rsidRDefault="00CA7A9C">
                  <w:pPr>
                    <w:pStyle w:val="EmptyCellLayoutStyle"/>
                    <w:spacing w:after="0" w:line="240" w:lineRule="auto"/>
                  </w:pPr>
                </w:p>
              </w:tc>
              <w:tc>
                <w:tcPr>
                  <w:tcW w:w="180" w:type="dxa"/>
                  <w:tcBorders>
                    <w:right w:val="single" w:sz="15" w:space="0" w:color="000000"/>
                  </w:tcBorders>
                </w:tcPr>
                <w:p w14:paraId="65BE9289" w14:textId="77777777" w:rsidR="00CA7A9C" w:rsidRDefault="00CA7A9C">
                  <w:pPr>
                    <w:pStyle w:val="EmptyCellLayoutStyle"/>
                    <w:spacing w:after="0" w:line="240" w:lineRule="auto"/>
                  </w:pPr>
                </w:p>
              </w:tc>
            </w:tr>
            <w:tr w:rsidR="00CA7A9C" w14:paraId="49E7DD34" w14:textId="77777777">
              <w:trPr>
                <w:trHeight w:val="290"/>
              </w:trPr>
              <w:tc>
                <w:tcPr>
                  <w:tcW w:w="179" w:type="dxa"/>
                  <w:tcBorders>
                    <w:left w:val="single" w:sz="15" w:space="0" w:color="000000"/>
                    <w:bottom w:val="single" w:sz="15" w:space="0" w:color="000000"/>
                  </w:tcBorders>
                </w:tcPr>
                <w:p w14:paraId="6D48CF03" w14:textId="77777777" w:rsidR="00CA7A9C" w:rsidRDefault="00CA7A9C">
                  <w:pPr>
                    <w:pStyle w:val="EmptyCellLayoutStyle"/>
                    <w:spacing w:after="0" w:line="240" w:lineRule="auto"/>
                  </w:pPr>
                </w:p>
              </w:tc>
              <w:tc>
                <w:tcPr>
                  <w:tcW w:w="10800" w:type="dxa"/>
                  <w:tcBorders>
                    <w:bottom w:val="single" w:sz="15" w:space="0" w:color="000000"/>
                  </w:tcBorders>
                </w:tcPr>
                <w:tbl>
                  <w:tblPr>
                    <w:tblW w:w="0" w:type="auto"/>
                    <w:tblCellMar>
                      <w:left w:w="0" w:type="dxa"/>
                      <w:right w:w="0" w:type="dxa"/>
                    </w:tblCellMar>
                    <w:tblLook w:val="04A0" w:firstRow="1" w:lastRow="0" w:firstColumn="1" w:lastColumn="0" w:noHBand="0" w:noVBand="1"/>
                  </w:tblPr>
                  <w:tblGrid>
                    <w:gridCol w:w="10744"/>
                  </w:tblGrid>
                  <w:tr w:rsidR="00CA7A9C" w14:paraId="6E5AD95F" w14:textId="77777777">
                    <w:trPr>
                      <w:trHeight w:val="212"/>
                    </w:trPr>
                    <w:tc>
                      <w:tcPr>
                        <w:tcW w:w="10800" w:type="dxa"/>
                        <w:tcBorders>
                          <w:top w:val="nil"/>
                          <w:left w:val="nil"/>
                          <w:bottom w:val="nil"/>
                          <w:right w:val="nil"/>
                        </w:tcBorders>
                        <w:tcMar>
                          <w:top w:w="39" w:type="dxa"/>
                          <w:left w:w="39" w:type="dxa"/>
                          <w:bottom w:w="39" w:type="dxa"/>
                          <w:right w:w="39" w:type="dxa"/>
                        </w:tcMar>
                      </w:tcPr>
                      <w:p w14:paraId="1D3AA865" w14:textId="77777777" w:rsidR="00CA7A9C" w:rsidRDefault="00CA7A9C">
                        <w:pPr>
                          <w:spacing w:after="0" w:line="240" w:lineRule="auto"/>
                        </w:pPr>
                      </w:p>
                    </w:tc>
                  </w:tr>
                </w:tbl>
                <w:p w14:paraId="2E51F192" w14:textId="77777777" w:rsidR="00CA7A9C" w:rsidRDefault="00CA7A9C">
                  <w:pPr>
                    <w:spacing w:after="0" w:line="240" w:lineRule="auto"/>
                  </w:pPr>
                </w:p>
              </w:tc>
              <w:tc>
                <w:tcPr>
                  <w:tcW w:w="180" w:type="dxa"/>
                  <w:tcBorders>
                    <w:bottom w:val="single" w:sz="15" w:space="0" w:color="000000"/>
                    <w:right w:val="single" w:sz="15" w:space="0" w:color="000000"/>
                  </w:tcBorders>
                </w:tcPr>
                <w:p w14:paraId="18AD42C9" w14:textId="77777777" w:rsidR="00CA7A9C" w:rsidRDefault="00CA7A9C">
                  <w:pPr>
                    <w:pStyle w:val="EmptyCellLayoutStyle"/>
                    <w:spacing w:after="0" w:line="240" w:lineRule="auto"/>
                  </w:pPr>
                </w:p>
              </w:tc>
            </w:tr>
          </w:tbl>
          <w:p w14:paraId="5F1DF8F8" w14:textId="77777777" w:rsidR="00CA7A9C" w:rsidRDefault="00CA7A9C">
            <w:pPr>
              <w:spacing w:after="0" w:line="240" w:lineRule="auto"/>
            </w:pPr>
          </w:p>
        </w:tc>
        <w:tc>
          <w:tcPr>
            <w:tcW w:w="179" w:type="dxa"/>
          </w:tcPr>
          <w:p w14:paraId="62AB9317" w14:textId="77777777" w:rsidR="00CA7A9C" w:rsidRDefault="00CA7A9C">
            <w:pPr>
              <w:pStyle w:val="EmptyCellLayoutStyle"/>
              <w:spacing w:after="0" w:line="240" w:lineRule="auto"/>
            </w:pPr>
          </w:p>
        </w:tc>
      </w:tr>
      <w:tr w:rsidR="00CA7A9C" w14:paraId="4B04FC39" w14:textId="77777777">
        <w:trPr>
          <w:trHeight w:val="123"/>
        </w:trPr>
        <w:tc>
          <w:tcPr>
            <w:tcW w:w="179" w:type="dxa"/>
          </w:tcPr>
          <w:p w14:paraId="2F70B536" w14:textId="77777777" w:rsidR="00CA7A9C" w:rsidRDefault="00CA7A9C">
            <w:pPr>
              <w:pStyle w:val="EmptyCellLayoutStyle"/>
              <w:spacing w:after="0" w:line="240" w:lineRule="auto"/>
            </w:pPr>
          </w:p>
        </w:tc>
        <w:tc>
          <w:tcPr>
            <w:tcW w:w="0" w:type="dxa"/>
          </w:tcPr>
          <w:p w14:paraId="11E4B4DB" w14:textId="77777777" w:rsidR="00CA7A9C" w:rsidRDefault="00CA7A9C">
            <w:pPr>
              <w:pStyle w:val="EmptyCellLayoutStyle"/>
              <w:spacing w:after="0" w:line="240" w:lineRule="auto"/>
            </w:pPr>
          </w:p>
        </w:tc>
        <w:tc>
          <w:tcPr>
            <w:tcW w:w="0" w:type="dxa"/>
          </w:tcPr>
          <w:p w14:paraId="0DFB000A" w14:textId="77777777" w:rsidR="00CA7A9C" w:rsidRDefault="00CA7A9C">
            <w:pPr>
              <w:pStyle w:val="EmptyCellLayoutStyle"/>
              <w:spacing w:after="0" w:line="240" w:lineRule="auto"/>
            </w:pPr>
          </w:p>
        </w:tc>
        <w:tc>
          <w:tcPr>
            <w:tcW w:w="0" w:type="dxa"/>
          </w:tcPr>
          <w:p w14:paraId="713D483C" w14:textId="77777777" w:rsidR="00CA7A9C" w:rsidRDefault="00CA7A9C">
            <w:pPr>
              <w:pStyle w:val="EmptyCellLayoutStyle"/>
              <w:spacing w:after="0" w:line="240" w:lineRule="auto"/>
            </w:pPr>
          </w:p>
        </w:tc>
        <w:tc>
          <w:tcPr>
            <w:tcW w:w="0" w:type="dxa"/>
          </w:tcPr>
          <w:p w14:paraId="5709265F" w14:textId="77777777" w:rsidR="00CA7A9C" w:rsidRDefault="00CA7A9C">
            <w:pPr>
              <w:pStyle w:val="EmptyCellLayoutStyle"/>
              <w:spacing w:after="0" w:line="240" w:lineRule="auto"/>
            </w:pPr>
          </w:p>
        </w:tc>
        <w:tc>
          <w:tcPr>
            <w:tcW w:w="0" w:type="dxa"/>
          </w:tcPr>
          <w:p w14:paraId="1511FF07" w14:textId="77777777" w:rsidR="00CA7A9C" w:rsidRDefault="00CA7A9C">
            <w:pPr>
              <w:pStyle w:val="EmptyCellLayoutStyle"/>
              <w:spacing w:after="0" w:line="240" w:lineRule="auto"/>
            </w:pPr>
          </w:p>
        </w:tc>
        <w:tc>
          <w:tcPr>
            <w:tcW w:w="0" w:type="dxa"/>
          </w:tcPr>
          <w:p w14:paraId="6E717453" w14:textId="77777777" w:rsidR="00CA7A9C" w:rsidRDefault="00CA7A9C">
            <w:pPr>
              <w:pStyle w:val="EmptyCellLayoutStyle"/>
              <w:spacing w:after="0" w:line="240" w:lineRule="auto"/>
            </w:pPr>
          </w:p>
        </w:tc>
        <w:tc>
          <w:tcPr>
            <w:tcW w:w="2505" w:type="dxa"/>
          </w:tcPr>
          <w:p w14:paraId="11888A9E" w14:textId="77777777" w:rsidR="00CA7A9C" w:rsidRDefault="00CA7A9C">
            <w:pPr>
              <w:pStyle w:val="EmptyCellLayoutStyle"/>
              <w:spacing w:after="0" w:line="240" w:lineRule="auto"/>
            </w:pPr>
          </w:p>
        </w:tc>
        <w:tc>
          <w:tcPr>
            <w:tcW w:w="6120" w:type="dxa"/>
          </w:tcPr>
          <w:p w14:paraId="3E3A899E" w14:textId="77777777" w:rsidR="00CA7A9C" w:rsidRDefault="00CA7A9C">
            <w:pPr>
              <w:pStyle w:val="EmptyCellLayoutStyle"/>
              <w:spacing w:after="0" w:line="240" w:lineRule="auto"/>
            </w:pPr>
          </w:p>
        </w:tc>
        <w:tc>
          <w:tcPr>
            <w:tcW w:w="2534" w:type="dxa"/>
          </w:tcPr>
          <w:p w14:paraId="66BE5168" w14:textId="77777777" w:rsidR="00CA7A9C" w:rsidRDefault="00CA7A9C">
            <w:pPr>
              <w:pStyle w:val="EmptyCellLayoutStyle"/>
              <w:spacing w:after="0" w:line="240" w:lineRule="auto"/>
            </w:pPr>
          </w:p>
        </w:tc>
        <w:tc>
          <w:tcPr>
            <w:tcW w:w="179" w:type="dxa"/>
          </w:tcPr>
          <w:p w14:paraId="2E45E8E9" w14:textId="77777777" w:rsidR="00CA7A9C" w:rsidRDefault="00CA7A9C">
            <w:pPr>
              <w:pStyle w:val="EmptyCellLayoutStyle"/>
              <w:spacing w:after="0" w:line="240" w:lineRule="auto"/>
            </w:pPr>
          </w:p>
        </w:tc>
      </w:tr>
      <w:tr w:rsidR="00210BD0" w14:paraId="3FB2BA13" w14:textId="77777777" w:rsidTr="00210BD0">
        <w:tc>
          <w:tcPr>
            <w:tcW w:w="179" w:type="dxa"/>
          </w:tcPr>
          <w:p w14:paraId="194CFEC9" w14:textId="77777777" w:rsidR="00CA7A9C" w:rsidRDefault="00CA7A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8"/>
              <w:gridCol w:w="359"/>
              <w:gridCol w:w="179"/>
              <w:gridCol w:w="3232"/>
              <w:gridCol w:w="2152"/>
              <w:gridCol w:w="358"/>
              <w:gridCol w:w="179"/>
              <w:gridCol w:w="3232"/>
              <w:gridCol w:w="537"/>
            </w:tblGrid>
            <w:tr w:rsidR="00210BD0" w14:paraId="0394B441" w14:textId="77777777" w:rsidTr="00210BD0">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CA7A9C" w14:paraId="0D8B5E06" w14:textId="77777777">
                    <w:trPr>
                      <w:trHeight w:val="192"/>
                    </w:trPr>
                    <w:tc>
                      <w:tcPr>
                        <w:tcW w:w="11160" w:type="dxa"/>
                        <w:tcBorders>
                          <w:top w:val="nil"/>
                          <w:left w:val="nil"/>
                          <w:bottom w:val="nil"/>
                          <w:right w:val="nil"/>
                        </w:tcBorders>
                        <w:tcMar>
                          <w:top w:w="39" w:type="dxa"/>
                          <w:left w:w="39" w:type="dxa"/>
                          <w:bottom w:w="39" w:type="dxa"/>
                          <w:right w:w="39" w:type="dxa"/>
                        </w:tcMar>
                      </w:tcPr>
                      <w:p w14:paraId="39D723F6" w14:textId="77777777" w:rsidR="00CA7A9C" w:rsidRDefault="00F03B9A">
                        <w:pPr>
                          <w:spacing w:after="0" w:line="240" w:lineRule="auto"/>
                        </w:pPr>
                        <w:r>
                          <w:rPr>
                            <w:rFonts w:ascii="Arial" w:eastAsia="Arial" w:hAnsi="Arial"/>
                            <w:b/>
                            <w:color w:val="000000"/>
                            <w:sz w:val="16"/>
                          </w:rPr>
                          <w:t xml:space="preserve">20. This position's responsibilities for the above-listed employees </w:t>
                        </w:r>
                        <w:proofErr w:type="gramStart"/>
                        <w:r>
                          <w:rPr>
                            <w:rFonts w:ascii="Arial" w:eastAsia="Arial" w:hAnsi="Arial"/>
                            <w:b/>
                            <w:color w:val="000000"/>
                            <w:sz w:val="16"/>
                          </w:rPr>
                          <w:t>includes</w:t>
                        </w:r>
                        <w:proofErr w:type="gramEnd"/>
                        <w:r>
                          <w:rPr>
                            <w:rFonts w:ascii="Arial" w:eastAsia="Arial" w:hAnsi="Arial"/>
                            <w:b/>
                            <w:color w:val="000000"/>
                            <w:sz w:val="16"/>
                          </w:rPr>
                          <w:t xml:space="preserve"> the following (check as many as apply):</w:t>
                        </w:r>
                      </w:p>
                    </w:tc>
                  </w:tr>
                </w:tbl>
                <w:p w14:paraId="36A2D4DC" w14:textId="77777777" w:rsidR="00CA7A9C" w:rsidRDefault="00CA7A9C">
                  <w:pPr>
                    <w:spacing w:after="0" w:line="240" w:lineRule="auto"/>
                  </w:pPr>
                </w:p>
              </w:tc>
            </w:tr>
            <w:tr w:rsidR="00CA7A9C" w14:paraId="669B021B" w14:textId="77777777">
              <w:trPr>
                <w:trHeight w:val="80"/>
              </w:trPr>
              <w:tc>
                <w:tcPr>
                  <w:tcW w:w="900" w:type="dxa"/>
                  <w:tcBorders>
                    <w:left w:val="single" w:sz="15" w:space="0" w:color="000000"/>
                  </w:tcBorders>
                </w:tcPr>
                <w:p w14:paraId="7AD3C37A" w14:textId="77777777" w:rsidR="00CA7A9C" w:rsidRDefault="00CA7A9C">
                  <w:pPr>
                    <w:pStyle w:val="EmptyCellLayoutStyle"/>
                    <w:spacing w:after="0" w:line="240" w:lineRule="auto"/>
                  </w:pPr>
                </w:p>
              </w:tc>
              <w:tc>
                <w:tcPr>
                  <w:tcW w:w="359" w:type="dxa"/>
                </w:tcPr>
                <w:p w14:paraId="28FF236C" w14:textId="77777777" w:rsidR="00CA7A9C" w:rsidRDefault="00CA7A9C">
                  <w:pPr>
                    <w:pStyle w:val="EmptyCellLayoutStyle"/>
                    <w:spacing w:after="0" w:line="240" w:lineRule="auto"/>
                  </w:pPr>
                </w:p>
              </w:tc>
              <w:tc>
                <w:tcPr>
                  <w:tcW w:w="180" w:type="dxa"/>
                </w:tcPr>
                <w:p w14:paraId="5EFEA2B3" w14:textId="77777777" w:rsidR="00CA7A9C" w:rsidRDefault="00CA7A9C">
                  <w:pPr>
                    <w:pStyle w:val="EmptyCellLayoutStyle"/>
                    <w:spacing w:after="0" w:line="240" w:lineRule="auto"/>
                  </w:pPr>
                </w:p>
              </w:tc>
              <w:tc>
                <w:tcPr>
                  <w:tcW w:w="3240" w:type="dxa"/>
                </w:tcPr>
                <w:p w14:paraId="69B49D45" w14:textId="77777777" w:rsidR="00CA7A9C" w:rsidRDefault="00CA7A9C">
                  <w:pPr>
                    <w:pStyle w:val="EmptyCellLayoutStyle"/>
                    <w:spacing w:after="0" w:line="240" w:lineRule="auto"/>
                  </w:pPr>
                </w:p>
              </w:tc>
              <w:tc>
                <w:tcPr>
                  <w:tcW w:w="2160" w:type="dxa"/>
                </w:tcPr>
                <w:p w14:paraId="51023DA7" w14:textId="77777777" w:rsidR="00CA7A9C" w:rsidRDefault="00CA7A9C">
                  <w:pPr>
                    <w:pStyle w:val="EmptyCellLayoutStyle"/>
                    <w:spacing w:after="0" w:line="240" w:lineRule="auto"/>
                  </w:pPr>
                </w:p>
              </w:tc>
              <w:tc>
                <w:tcPr>
                  <w:tcW w:w="359" w:type="dxa"/>
                </w:tcPr>
                <w:p w14:paraId="5E04047C" w14:textId="77777777" w:rsidR="00CA7A9C" w:rsidRDefault="00CA7A9C">
                  <w:pPr>
                    <w:pStyle w:val="EmptyCellLayoutStyle"/>
                    <w:spacing w:after="0" w:line="240" w:lineRule="auto"/>
                  </w:pPr>
                </w:p>
              </w:tc>
              <w:tc>
                <w:tcPr>
                  <w:tcW w:w="180" w:type="dxa"/>
                </w:tcPr>
                <w:p w14:paraId="5B2CFA90" w14:textId="77777777" w:rsidR="00CA7A9C" w:rsidRDefault="00CA7A9C">
                  <w:pPr>
                    <w:pStyle w:val="EmptyCellLayoutStyle"/>
                    <w:spacing w:after="0" w:line="240" w:lineRule="auto"/>
                  </w:pPr>
                </w:p>
              </w:tc>
              <w:tc>
                <w:tcPr>
                  <w:tcW w:w="3240" w:type="dxa"/>
                </w:tcPr>
                <w:p w14:paraId="67954745" w14:textId="77777777" w:rsidR="00CA7A9C" w:rsidRDefault="00CA7A9C">
                  <w:pPr>
                    <w:pStyle w:val="EmptyCellLayoutStyle"/>
                    <w:spacing w:after="0" w:line="240" w:lineRule="auto"/>
                  </w:pPr>
                </w:p>
              </w:tc>
              <w:tc>
                <w:tcPr>
                  <w:tcW w:w="539" w:type="dxa"/>
                  <w:tcBorders>
                    <w:right w:val="single" w:sz="15" w:space="0" w:color="000000"/>
                  </w:tcBorders>
                </w:tcPr>
                <w:p w14:paraId="64DBFD8D" w14:textId="77777777" w:rsidR="00CA7A9C" w:rsidRDefault="00CA7A9C">
                  <w:pPr>
                    <w:pStyle w:val="EmptyCellLayoutStyle"/>
                    <w:spacing w:after="0" w:line="240" w:lineRule="auto"/>
                  </w:pPr>
                </w:p>
              </w:tc>
            </w:tr>
            <w:tr w:rsidR="00CA7A9C" w14:paraId="310BB826" w14:textId="77777777">
              <w:trPr>
                <w:trHeight w:val="269"/>
              </w:trPr>
              <w:tc>
                <w:tcPr>
                  <w:tcW w:w="900" w:type="dxa"/>
                  <w:tcBorders>
                    <w:left w:val="single" w:sz="15" w:space="0" w:color="000000"/>
                  </w:tcBorders>
                </w:tcPr>
                <w:p w14:paraId="63ACB79F"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7A9C" w14:paraId="3D19D139" w14:textId="77777777">
                    <w:trPr>
                      <w:trHeight w:val="212"/>
                    </w:trPr>
                    <w:tc>
                      <w:tcPr>
                        <w:tcW w:w="360" w:type="dxa"/>
                        <w:tcBorders>
                          <w:top w:val="nil"/>
                          <w:left w:val="nil"/>
                          <w:bottom w:val="nil"/>
                          <w:right w:val="nil"/>
                        </w:tcBorders>
                        <w:tcMar>
                          <w:top w:w="39" w:type="dxa"/>
                          <w:left w:w="39" w:type="dxa"/>
                          <w:bottom w:w="39" w:type="dxa"/>
                          <w:right w:w="39" w:type="dxa"/>
                        </w:tcMar>
                      </w:tcPr>
                      <w:p w14:paraId="740D4B97" w14:textId="77777777" w:rsidR="00CA7A9C" w:rsidRDefault="00F03B9A">
                        <w:pPr>
                          <w:spacing w:after="0" w:line="240" w:lineRule="auto"/>
                        </w:pPr>
                        <w:r>
                          <w:rPr>
                            <w:rFonts w:ascii="Arial" w:eastAsia="Arial" w:hAnsi="Arial"/>
                            <w:color w:val="000000"/>
                          </w:rPr>
                          <w:t>N</w:t>
                        </w:r>
                      </w:p>
                    </w:tc>
                  </w:tr>
                </w:tbl>
                <w:p w14:paraId="227C4ACE" w14:textId="77777777" w:rsidR="00CA7A9C" w:rsidRDefault="00CA7A9C">
                  <w:pPr>
                    <w:spacing w:after="0" w:line="240" w:lineRule="auto"/>
                  </w:pPr>
                </w:p>
              </w:tc>
              <w:tc>
                <w:tcPr>
                  <w:tcW w:w="180" w:type="dxa"/>
                </w:tcPr>
                <w:p w14:paraId="154E852C"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3FE00116" w14:textId="77777777">
                    <w:trPr>
                      <w:trHeight w:val="192"/>
                    </w:trPr>
                    <w:tc>
                      <w:tcPr>
                        <w:tcW w:w="3240" w:type="dxa"/>
                        <w:tcBorders>
                          <w:top w:val="nil"/>
                          <w:left w:val="nil"/>
                          <w:bottom w:val="nil"/>
                          <w:right w:val="nil"/>
                        </w:tcBorders>
                        <w:tcMar>
                          <w:top w:w="39" w:type="dxa"/>
                          <w:left w:w="39" w:type="dxa"/>
                          <w:bottom w:w="39" w:type="dxa"/>
                          <w:right w:w="39" w:type="dxa"/>
                        </w:tcMar>
                      </w:tcPr>
                      <w:p w14:paraId="0057B5A4" w14:textId="77777777" w:rsidR="00CA7A9C" w:rsidRDefault="00F03B9A">
                        <w:pPr>
                          <w:spacing w:after="0" w:line="240" w:lineRule="auto"/>
                        </w:pPr>
                        <w:r>
                          <w:rPr>
                            <w:rFonts w:ascii="Arial" w:eastAsia="Arial" w:hAnsi="Arial"/>
                            <w:color w:val="000000"/>
                            <w:sz w:val="16"/>
                          </w:rPr>
                          <w:t>Complete and sign service ratings.</w:t>
                        </w:r>
                      </w:p>
                    </w:tc>
                  </w:tr>
                </w:tbl>
                <w:p w14:paraId="0F967ECA" w14:textId="77777777" w:rsidR="00CA7A9C" w:rsidRDefault="00CA7A9C">
                  <w:pPr>
                    <w:spacing w:after="0" w:line="240" w:lineRule="auto"/>
                  </w:pPr>
                </w:p>
              </w:tc>
              <w:tc>
                <w:tcPr>
                  <w:tcW w:w="2160" w:type="dxa"/>
                </w:tcPr>
                <w:p w14:paraId="1B8ACC6C"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CA7A9C" w14:paraId="0E99B1D2" w14:textId="77777777">
                    <w:trPr>
                      <w:trHeight w:val="212"/>
                    </w:trPr>
                    <w:tc>
                      <w:tcPr>
                        <w:tcW w:w="360" w:type="dxa"/>
                        <w:tcBorders>
                          <w:top w:val="nil"/>
                          <w:left w:val="nil"/>
                          <w:bottom w:val="nil"/>
                          <w:right w:val="nil"/>
                        </w:tcBorders>
                        <w:tcMar>
                          <w:top w:w="39" w:type="dxa"/>
                          <w:left w:w="39" w:type="dxa"/>
                          <w:bottom w:w="39" w:type="dxa"/>
                          <w:right w:w="39" w:type="dxa"/>
                        </w:tcMar>
                      </w:tcPr>
                      <w:p w14:paraId="36D11830" w14:textId="77777777" w:rsidR="00CA7A9C" w:rsidRDefault="00F03B9A">
                        <w:pPr>
                          <w:spacing w:after="0" w:line="240" w:lineRule="auto"/>
                        </w:pPr>
                        <w:r>
                          <w:rPr>
                            <w:rFonts w:ascii="Arial" w:eastAsia="Arial" w:hAnsi="Arial"/>
                            <w:color w:val="000000"/>
                          </w:rPr>
                          <w:t>Y</w:t>
                        </w:r>
                      </w:p>
                    </w:tc>
                  </w:tr>
                </w:tbl>
                <w:p w14:paraId="39478A99" w14:textId="77777777" w:rsidR="00CA7A9C" w:rsidRDefault="00CA7A9C">
                  <w:pPr>
                    <w:spacing w:after="0" w:line="240" w:lineRule="auto"/>
                  </w:pPr>
                </w:p>
              </w:tc>
              <w:tc>
                <w:tcPr>
                  <w:tcW w:w="180" w:type="dxa"/>
                </w:tcPr>
                <w:p w14:paraId="089CEA19"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156A47B1" w14:textId="77777777">
                    <w:trPr>
                      <w:trHeight w:val="192"/>
                    </w:trPr>
                    <w:tc>
                      <w:tcPr>
                        <w:tcW w:w="3240" w:type="dxa"/>
                        <w:tcBorders>
                          <w:top w:val="nil"/>
                          <w:left w:val="nil"/>
                          <w:bottom w:val="nil"/>
                          <w:right w:val="nil"/>
                        </w:tcBorders>
                        <w:tcMar>
                          <w:top w:w="39" w:type="dxa"/>
                          <w:left w:w="39" w:type="dxa"/>
                          <w:bottom w:w="39" w:type="dxa"/>
                          <w:right w:w="39" w:type="dxa"/>
                        </w:tcMar>
                      </w:tcPr>
                      <w:p w14:paraId="06CD84BF" w14:textId="77777777" w:rsidR="00CA7A9C" w:rsidRDefault="00F03B9A">
                        <w:pPr>
                          <w:spacing w:after="0" w:line="240" w:lineRule="auto"/>
                        </w:pPr>
                        <w:r>
                          <w:rPr>
                            <w:rFonts w:ascii="Arial" w:eastAsia="Arial" w:hAnsi="Arial"/>
                            <w:color w:val="000000"/>
                            <w:sz w:val="16"/>
                          </w:rPr>
                          <w:t>Assign work.</w:t>
                        </w:r>
                      </w:p>
                    </w:tc>
                  </w:tr>
                </w:tbl>
                <w:p w14:paraId="294CFC89" w14:textId="77777777" w:rsidR="00CA7A9C" w:rsidRDefault="00CA7A9C">
                  <w:pPr>
                    <w:spacing w:after="0" w:line="240" w:lineRule="auto"/>
                  </w:pPr>
                </w:p>
              </w:tc>
              <w:tc>
                <w:tcPr>
                  <w:tcW w:w="539" w:type="dxa"/>
                  <w:tcBorders>
                    <w:right w:val="single" w:sz="15" w:space="0" w:color="000000"/>
                  </w:tcBorders>
                </w:tcPr>
                <w:p w14:paraId="0980E632" w14:textId="77777777" w:rsidR="00CA7A9C" w:rsidRDefault="00CA7A9C">
                  <w:pPr>
                    <w:pStyle w:val="EmptyCellLayoutStyle"/>
                    <w:spacing w:after="0" w:line="240" w:lineRule="auto"/>
                  </w:pPr>
                </w:p>
              </w:tc>
            </w:tr>
            <w:tr w:rsidR="00CA7A9C" w14:paraId="63F07B39" w14:textId="77777777">
              <w:trPr>
                <w:trHeight w:val="20"/>
              </w:trPr>
              <w:tc>
                <w:tcPr>
                  <w:tcW w:w="900" w:type="dxa"/>
                  <w:tcBorders>
                    <w:left w:val="single" w:sz="15" w:space="0" w:color="000000"/>
                  </w:tcBorders>
                </w:tcPr>
                <w:p w14:paraId="29A4552F" w14:textId="77777777" w:rsidR="00CA7A9C" w:rsidRDefault="00CA7A9C">
                  <w:pPr>
                    <w:pStyle w:val="EmptyCellLayoutStyle"/>
                    <w:spacing w:after="0" w:line="240" w:lineRule="auto"/>
                  </w:pPr>
                </w:p>
              </w:tc>
              <w:tc>
                <w:tcPr>
                  <w:tcW w:w="359" w:type="dxa"/>
                  <w:vMerge/>
                </w:tcPr>
                <w:p w14:paraId="2064BB93" w14:textId="77777777" w:rsidR="00CA7A9C" w:rsidRDefault="00CA7A9C">
                  <w:pPr>
                    <w:pStyle w:val="EmptyCellLayoutStyle"/>
                    <w:spacing w:after="0" w:line="240" w:lineRule="auto"/>
                  </w:pPr>
                </w:p>
              </w:tc>
              <w:tc>
                <w:tcPr>
                  <w:tcW w:w="180" w:type="dxa"/>
                </w:tcPr>
                <w:p w14:paraId="537CC587" w14:textId="77777777" w:rsidR="00CA7A9C" w:rsidRDefault="00CA7A9C">
                  <w:pPr>
                    <w:pStyle w:val="EmptyCellLayoutStyle"/>
                    <w:spacing w:after="0" w:line="240" w:lineRule="auto"/>
                  </w:pPr>
                </w:p>
              </w:tc>
              <w:tc>
                <w:tcPr>
                  <w:tcW w:w="3240" w:type="dxa"/>
                </w:tcPr>
                <w:p w14:paraId="74B29EB0" w14:textId="77777777" w:rsidR="00CA7A9C" w:rsidRDefault="00CA7A9C">
                  <w:pPr>
                    <w:pStyle w:val="EmptyCellLayoutStyle"/>
                    <w:spacing w:after="0" w:line="240" w:lineRule="auto"/>
                  </w:pPr>
                </w:p>
              </w:tc>
              <w:tc>
                <w:tcPr>
                  <w:tcW w:w="2160" w:type="dxa"/>
                </w:tcPr>
                <w:p w14:paraId="037EAD31" w14:textId="77777777" w:rsidR="00CA7A9C" w:rsidRDefault="00CA7A9C">
                  <w:pPr>
                    <w:pStyle w:val="EmptyCellLayoutStyle"/>
                    <w:spacing w:after="0" w:line="240" w:lineRule="auto"/>
                  </w:pPr>
                </w:p>
              </w:tc>
              <w:tc>
                <w:tcPr>
                  <w:tcW w:w="359" w:type="dxa"/>
                  <w:vMerge/>
                </w:tcPr>
                <w:p w14:paraId="2DC6EFF7" w14:textId="77777777" w:rsidR="00CA7A9C" w:rsidRDefault="00CA7A9C">
                  <w:pPr>
                    <w:pStyle w:val="EmptyCellLayoutStyle"/>
                    <w:spacing w:after="0" w:line="240" w:lineRule="auto"/>
                  </w:pPr>
                </w:p>
              </w:tc>
              <w:tc>
                <w:tcPr>
                  <w:tcW w:w="180" w:type="dxa"/>
                </w:tcPr>
                <w:p w14:paraId="43F0B54A" w14:textId="77777777" w:rsidR="00CA7A9C" w:rsidRDefault="00CA7A9C">
                  <w:pPr>
                    <w:pStyle w:val="EmptyCellLayoutStyle"/>
                    <w:spacing w:after="0" w:line="240" w:lineRule="auto"/>
                  </w:pPr>
                </w:p>
              </w:tc>
              <w:tc>
                <w:tcPr>
                  <w:tcW w:w="3240" w:type="dxa"/>
                </w:tcPr>
                <w:p w14:paraId="0467BA91" w14:textId="77777777" w:rsidR="00CA7A9C" w:rsidRDefault="00CA7A9C">
                  <w:pPr>
                    <w:pStyle w:val="EmptyCellLayoutStyle"/>
                    <w:spacing w:after="0" w:line="240" w:lineRule="auto"/>
                  </w:pPr>
                </w:p>
              </w:tc>
              <w:tc>
                <w:tcPr>
                  <w:tcW w:w="539" w:type="dxa"/>
                  <w:tcBorders>
                    <w:right w:val="single" w:sz="15" w:space="0" w:color="000000"/>
                  </w:tcBorders>
                </w:tcPr>
                <w:p w14:paraId="1A6D089F" w14:textId="77777777" w:rsidR="00CA7A9C" w:rsidRDefault="00CA7A9C">
                  <w:pPr>
                    <w:pStyle w:val="EmptyCellLayoutStyle"/>
                    <w:spacing w:after="0" w:line="240" w:lineRule="auto"/>
                  </w:pPr>
                </w:p>
              </w:tc>
            </w:tr>
            <w:tr w:rsidR="00CA7A9C" w14:paraId="3B2772FD" w14:textId="77777777">
              <w:trPr>
                <w:trHeight w:val="69"/>
              </w:trPr>
              <w:tc>
                <w:tcPr>
                  <w:tcW w:w="900" w:type="dxa"/>
                  <w:tcBorders>
                    <w:left w:val="single" w:sz="15" w:space="0" w:color="000000"/>
                  </w:tcBorders>
                </w:tcPr>
                <w:p w14:paraId="1BB43424" w14:textId="77777777" w:rsidR="00CA7A9C" w:rsidRDefault="00CA7A9C">
                  <w:pPr>
                    <w:pStyle w:val="EmptyCellLayoutStyle"/>
                    <w:spacing w:after="0" w:line="240" w:lineRule="auto"/>
                  </w:pPr>
                </w:p>
              </w:tc>
              <w:tc>
                <w:tcPr>
                  <w:tcW w:w="359" w:type="dxa"/>
                </w:tcPr>
                <w:p w14:paraId="6B411B46" w14:textId="77777777" w:rsidR="00CA7A9C" w:rsidRDefault="00CA7A9C">
                  <w:pPr>
                    <w:pStyle w:val="EmptyCellLayoutStyle"/>
                    <w:spacing w:after="0" w:line="240" w:lineRule="auto"/>
                  </w:pPr>
                </w:p>
              </w:tc>
              <w:tc>
                <w:tcPr>
                  <w:tcW w:w="180" w:type="dxa"/>
                </w:tcPr>
                <w:p w14:paraId="3BC0303C" w14:textId="77777777" w:rsidR="00CA7A9C" w:rsidRDefault="00CA7A9C">
                  <w:pPr>
                    <w:pStyle w:val="EmptyCellLayoutStyle"/>
                    <w:spacing w:after="0" w:line="240" w:lineRule="auto"/>
                  </w:pPr>
                </w:p>
              </w:tc>
              <w:tc>
                <w:tcPr>
                  <w:tcW w:w="3240" w:type="dxa"/>
                </w:tcPr>
                <w:p w14:paraId="57074589" w14:textId="77777777" w:rsidR="00CA7A9C" w:rsidRDefault="00CA7A9C">
                  <w:pPr>
                    <w:pStyle w:val="EmptyCellLayoutStyle"/>
                    <w:spacing w:after="0" w:line="240" w:lineRule="auto"/>
                  </w:pPr>
                </w:p>
              </w:tc>
              <w:tc>
                <w:tcPr>
                  <w:tcW w:w="2160" w:type="dxa"/>
                </w:tcPr>
                <w:p w14:paraId="4D038D82" w14:textId="77777777" w:rsidR="00CA7A9C" w:rsidRDefault="00CA7A9C">
                  <w:pPr>
                    <w:pStyle w:val="EmptyCellLayoutStyle"/>
                    <w:spacing w:after="0" w:line="240" w:lineRule="auto"/>
                  </w:pPr>
                </w:p>
              </w:tc>
              <w:tc>
                <w:tcPr>
                  <w:tcW w:w="359" w:type="dxa"/>
                </w:tcPr>
                <w:p w14:paraId="1C588DEB" w14:textId="77777777" w:rsidR="00CA7A9C" w:rsidRDefault="00CA7A9C">
                  <w:pPr>
                    <w:pStyle w:val="EmptyCellLayoutStyle"/>
                    <w:spacing w:after="0" w:line="240" w:lineRule="auto"/>
                  </w:pPr>
                </w:p>
              </w:tc>
              <w:tc>
                <w:tcPr>
                  <w:tcW w:w="180" w:type="dxa"/>
                </w:tcPr>
                <w:p w14:paraId="0C49341C" w14:textId="77777777" w:rsidR="00CA7A9C" w:rsidRDefault="00CA7A9C">
                  <w:pPr>
                    <w:pStyle w:val="EmptyCellLayoutStyle"/>
                    <w:spacing w:after="0" w:line="240" w:lineRule="auto"/>
                  </w:pPr>
                </w:p>
              </w:tc>
              <w:tc>
                <w:tcPr>
                  <w:tcW w:w="3240" w:type="dxa"/>
                </w:tcPr>
                <w:p w14:paraId="6F60D170" w14:textId="77777777" w:rsidR="00CA7A9C" w:rsidRDefault="00CA7A9C">
                  <w:pPr>
                    <w:pStyle w:val="EmptyCellLayoutStyle"/>
                    <w:spacing w:after="0" w:line="240" w:lineRule="auto"/>
                  </w:pPr>
                </w:p>
              </w:tc>
              <w:tc>
                <w:tcPr>
                  <w:tcW w:w="539" w:type="dxa"/>
                  <w:tcBorders>
                    <w:right w:val="single" w:sz="15" w:space="0" w:color="000000"/>
                  </w:tcBorders>
                </w:tcPr>
                <w:p w14:paraId="704FA986" w14:textId="77777777" w:rsidR="00CA7A9C" w:rsidRDefault="00CA7A9C">
                  <w:pPr>
                    <w:pStyle w:val="EmptyCellLayoutStyle"/>
                    <w:spacing w:after="0" w:line="240" w:lineRule="auto"/>
                  </w:pPr>
                </w:p>
              </w:tc>
            </w:tr>
            <w:tr w:rsidR="00CA7A9C" w14:paraId="3869A7EF" w14:textId="77777777">
              <w:trPr>
                <w:trHeight w:val="270"/>
              </w:trPr>
              <w:tc>
                <w:tcPr>
                  <w:tcW w:w="900" w:type="dxa"/>
                  <w:tcBorders>
                    <w:left w:val="single" w:sz="15" w:space="0" w:color="000000"/>
                  </w:tcBorders>
                </w:tcPr>
                <w:p w14:paraId="737330BE"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7A9C" w14:paraId="214AC467" w14:textId="77777777">
                    <w:trPr>
                      <w:trHeight w:val="212"/>
                    </w:trPr>
                    <w:tc>
                      <w:tcPr>
                        <w:tcW w:w="360" w:type="dxa"/>
                        <w:tcBorders>
                          <w:top w:val="nil"/>
                          <w:left w:val="nil"/>
                          <w:bottom w:val="nil"/>
                          <w:right w:val="nil"/>
                        </w:tcBorders>
                        <w:tcMar>
                          <w:top w:w="39" w:type="dxa"/>
                          <w:left w:w="39" w:type="dxa"/>
                          <w:bottom w:w="39" w:type="dxa"/>
                          <w:right w:w="39" w:type="dxa"/>
                        </w:tcMar>
                      </w:tcPr>
                      <w:p w14:paraId="2521EB40" w14:textId="77777777" w:rsidR="00CA7A9C" w:rsidRDefault="00F03B9A">
                        <w:pPr>
                          <w:spacing w:after="0" w:line="240" w:lineRule="auto"/>
                        </w:pPr>
                        <w:r>
                          <w:rPr>
                            <w:rFonts w:ascii="Arial" w:eastAsia="Arial" w:hAnsi="Arial"/>
                            <w:color w:val="000000"/>
                          </w:rPr>
                          <w:t>N</w:t>
                        </w:r>
                      </w:p>
                    </w:tc>
                  </w:tr>
                </w:tbl>
                <w:p w14:paraId="4C5D6834" w14:textId="77777777" w:rsidR="00CA7A9C" w:rsidRDefault="00CA7A9C">
                  <w:pPr>
                    <w:spacing w:after="0" w:line="240" w:lineRule="auto"/>
                  </w:pPr>
                </w:p>
              </w:tc>
              <w:tc>
                <w:tcPr>
                  <w:tcW w:w="180" w:type="dxa"/>
                </w:tcPr>
                <w:p w14:paraId="367362FD"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147E34EA" w14:textId="77777777">
                    <w:trPr>
                      <w:trHeight w:val="192"/>
                    </w:trPr>
                    <w:tc>
                      <w:tcPr>
                        <w:tcW w:w="3240" w:type="dxa"/>
                        <w:tcBorders>
                          <w:top w:val="nil"/>
                          <w:left w:val="nil"/>
                          <w:bottom w:val="nil"/>
                          <w:right w:val="nil"/>
                        </w:tcBorders>
                        <w:tcMar>
                          <w:top w:w="39" w:type="dxa"/>
                          <w:left w:w="39" w:type="dxa"/>
                          <w:bottom w:w="39" w:type="dxa"/>
                          <w:right w:w="39" w:type="dxa"/>
                        </w:tcMar>
                      </w:tcPr>
                      <w:p w14:paraId="03A9646C" w14:textId="77777777" w:rsidR="00CA7A9C" w:rsidRDefault="00F03B9A">
                        <w:pPr>
                          <w:spacing w:after="0" w:line="240" w:lineRule="auto"/>
                        </w:pPr>
                        <w:r>
                          <w:rPr>
                            <w:rFonts w:ascii="Arial" w:eastAsia="Arial" w:hAnsi="Arial"/>
                            <w:color w:val="000000"/>
                            <w:sz w:val="16"/>
                          </w:rPr>
                          <w:t>Provide formal written counseling.</w:t>
                        </w:r>
                      </w:p>
                    </w:tc>
                  </w:tr>
                </w:tbl>
                <w:p w14:paraId="48C0B8E5" w14:textId="77777777" w:rsidR="00CA7A9C" w:rsidRDefault="00CA7A9C">
                  <w:pPr>
                    <w:spacing w:after="0" w:line="240" w:lineRule="auto"/>
                  </w:pPr>
                </w:p>
              </w:tc>
              <w:tc>
                <w:tcPr>
                  <w:tcW w:w="2160" w:type="dxa"/>
                </w:tcPr>
                <w:p w14:paraId="2481F266"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CA7A9C" w14:paraId="460E026E" w14:textId="77777777">
                    <w:trPr>
                      <w:trHeight w:val="212"/>
                    </w:trPr>
                    <w:tc>
                      <w:tcPr>
                        <w:tcW w:w="360" w:type="dxa"/>
                        <w:tcBorders>
                          <w:top w:val="nil"/>
                          <w:left w:val="nil"/>
                          <w:bottom w:val="nil"/>
                          <w:right w:val="nil"/>
                        </w:tcBorders>
                        <w:tcMar>
                          <w:top w:w="39" w:type="dxa"/>
                          <w:left w:w="39" w:type="dxa"/>
                          <w:bottom w:w="39" w:type="dxa"/>
                          <w:right w:w="39" w:type="dxa"/>
                        </w:tcMar>
                      </w:tcPr>
                      <w:p w14:paraId="283CF84A" w14:textId="77777777" w:rsidR="00CA7A9C" w:rsidRDefault="00F03B9A">
                        <w:pPr>
                          <w:spacing w:after="0" w:line="240" w:lineRule="auto"/>
                        </w:pPr>
                        <w:r>
                          <w:rPr>
                            <w:rFonts w:ascii="Arial" w:eastAsia="Arial" w:hAnsi="Arial"/>
                            <w:color w:val="000000"/>
                          </w:rPr>
                          <w:t>Y</w:t>
                        </w:r>
                      </w:p>
                    </w:tc>
                  </w:tr>
                </w:tbl>
                <w:p w14:paraId="227FFDBF" w14:textId="77777777" w:rsidR="00CA7A9C" w:rsidRDefault="00CA7A9C">
                  <w:pPr>
                    <w:spacing w:after="0" w:line="240" w:lineRule="auto"/>
                  </w:pPr>
                </w:p>
              </w:tc>
              <w:tc>
                <w:tcPr>
                  <w:tcW w:w="180" w:type="dxa"/>
                </w:tcPr>
                <w:p w14:paraId="23363C50"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162531BD" w14:textId="77777777">
                    <w:trPr>
                      <w:trHeight w:val="192"/>
                    </w:trPr>
                    <w:tc>
                      <w:tcPr>
                        <w:tcW w:w="3240" w:type="dxa"/>
                        <w:tcBorders>
                          <w:top w:val="nil"/>
                          <w:left w:val="nil"/>
                          <w:bottom w:val="nil"/>
                          <w:right w:val="nil"/>
                        </w:tcBorders>
                        <w:tcMar>
                          <w:top w:w="39" w:type="dxa"/>
                          <w:left w:w="39" w:type="dxa"/>
                          <w:bottom w:w="39" w:type="dxa"/>
                          <w:right w:w="39" w:type="dxa"/>
                        </w:tcMar>
                      </w:tcPr>
                      <w:p w14:paraId="72B49E2E" w14:textId="77777777" w:rsidR="00CA7A9C" w:rsidRDefault="00F03B9A">
                        <w:pPr>
                          <w:spacing w:after="0" w:line="240" w:lineRule="auto"/>
                        </w:pPr>
                        <w:proofErr w:type="gramStart"/>
                        <w:r>
                          <w:rPr>
                            <w:rFonts w:ascii="Arial" w:eastAsia="Arial" w:hAnsi="Arial"/>
                            <w:color w:val="000000"/>
                            <w:sz w:val="16"/>
                          </w:rPr>
                          <w:t>Approve</w:t>
                        </w:r>
                        <w:proofErr w:type="gramEnd"/>
                        <w:r>
                          <w:rPr>
                            <w:rFonts w:ascii="Arial" w:eastAsia="Arial" w:hAnsi="Arial"/>
                            <w:color w:val="000000"/>
                            <w:sz w:val="16"/>
                          </w:rPr>
                          <w:t xml:space="preserve"> work.</w:t>
                        </w:r>
                      </w:p>
                    </w:tc>
                  </w:tr>
                </w:tbl>
                <w:p w14:paraId="2BF1F036" w14:textId="77777777" w:rsidR="00CA7A9C" w:rsidRDefault="00CA7A9C">
                  <w:pPr>
                    <w:spacing w:after="0" w:line="240" w:lineRule="auto"/>
                  </w:pPr>
                </w:p>
              </w:tc>
              <w:tc>
                <w:tcPr>
                  <w:tcW w:w="539" w:type="dxa"/>
                  <w:tcBorders>
                    <w:right w:val="single" w:sz="15" w:space="0" w:color="000000"/>
                  </w:tcBorders>
                </w:tcPr>
                <w:p w14:paraId="7B990534" w14:textId="77777777" w:rsidR="00CA7A9C" w:rsidRDefault="00CA7A9C">
                  <w:pPr>
                    <w:pStyle w:val="EmptyCellLayoutStyle"/>
                    <w:spacing w:after="0" w:line="240" w:lineRule="auto"/>
                  </w:pPr>
                </w:p>
              </w:tc>
            </w:tr>
            <w:tr w:rsidR="00CA7A9C" w14:paraId="59323E04" w14:textId="77777777">
              <w:trPr>
                <w:trHeight w:val="20"/>
              </w:trPr>
              <w:tc>
                <w:tcPr>
                  <w:tcW w:w="900" w:type="dxa"/>
                  <w:tcBorders>
                    <w:left w:val="single" w:sz="15" w:space="0" w:color="000000"/>
                  </w:tcBorders>
                </w:tcPr>
                <w:p w14:paraId="485C4208" w14:textId="77777777" w:rsidR="00CA7A9C" w:rsidRDefault="00CA7A9C">
                  <w:pPr>
                    <w:pStyle w:val="EmptyCellLayoutStyle"/>
                    <w:spacing w:after="0" w:line="240" w:lineRule="auto"/>
                  </w:pPr>
                </w:p>
              </w:tc>
              <w:tc>
                <w:tcPr>
                  <w:tcW w:w="359" w:type="dxa"/>
                  <w:vMerge/>
                </w:tcPr>
                <w:p w14:paraId="165E0E51" w14:textId="77777777" w:rsidR="00CA7A9C" w:rsidRDefault="00CA7A9C">
                  <w:pPr>
                    <w:pStyle w:val="EmptyCellLayoutStyle"/>
                    <w:spacing w:after="0" w:line="240" w:lineRule="auto"/>
                  </w:pPr>
                </w:p>
              </w:tc>
              <w:tc>
                <w:tcPr>
                  <w:tcW w:w="180" w:type="dxa"/>
                </w:tcPr>
                <w:p w14:paraId="3157F1FF" w14:textId="77777777" w:rsidR="00CA7A9C" w:rsidRDefault="00CA7A9C">
                  <w:pPr>
                    <w:pStyle w:val="EmptyCellLayoutStyle"/>
                    <w:spacing w:after="0" w:line="240" w:lineRule="auto"/>
                  </w:pPr>
                </w:p>
              </w:tc>
              <w:tc>
                <w:tcPr>
                  <w:tcW w:w="3240" w:type="dxa"/>
                </w:tcPr>
                <w:p w14:paraId="15EBA2CC" w14:textId="77777777" w:rsidR="00CA7A9C" w:rsidRDefault="00CA7A9C">
                  <w:pPr>
                    <w:pStyle w:val="EmptyCellLayoutStyle"/>
                    <w:spacing w:after="0" w:line="240" w:lineRule="auto"/>
                  </w:pPr>
                </w:p>
              </w:tc>
              <w:tc>
                <w:tcPr>
                  <w:tcW w:w="2160" w:type="dxa"/>
                </w:tcPr>
                <w:p w14:paraId="0BD139D0" w14:textId="77777777" w:rsidR="00CA7A9C" w:rsidRDefault="00CA7A9C">
                  <w:pPr>
                    <w:pStyle w:val="EmptyCellLayoutStyle"/>
                    <w:spacing w:after="0" w:line="240" w:lineRule="auto"/>
                  </w:pPr>
                </w:p>
              </w:tc>
              <w:tc>
                <w:tcPr>
                  <w:tcW w:w="359" w:type="dxa"/>
                  <w:vMerge/>
                </w:tcPr>
                <w:p w14:paraId="74A3A1E6" w14:textId="77777777" w:rsidR="00CA7A9C" w:rsidRDefault="00CA7A9C">
                  <w:pPr>
                    <w:pStyle w:val="EmptyCellLayoutStyle"/>
                    <w:spacing w:after="0" w:line="240" w:lineRule="auto"/>
                  </w:pPr>
                </w:p>
              </w:tc>
              <w:tc>
                <w:tcPr>
                  <w:tcW w:w="180" w:type="dxa"/>
                </w:tcPr>
                <w:p w14:paraId="4486DD61" w14:textId="77777777" w:rsidR="00CA7A9C" w:rsidRDefault="00CA7A9C">
                  <w:pPr>
                    <w:pStyle w:val="EmptyCellLayoutStyle"/>
                    <w:spacing w:after="0" w:line="240" w:lineRule="auto"/>
                  </w:pPr>
                </w:p>
              </w:tc>
              <w:tc>
                <w:tcPr>
                  <w:tcW w:w="3240" w:type="dxa"/>
                </w:tcPr>
                <w:p w14:paraId="04E7B094" w14:textId="77777777" w:rsidR="00CA7A9C" w:rsidRDefault="00CA7A9C">
                  <w:pPr>
                    <w:pStyle w:val="EmptyCellLayoutStyle"/>
                    <w:spacing w:after="0" w:line="240" w:lineRule="auto"/>
                  </w:pPr>
                </w:p>
              </w:tc>
              <w:tc>
                <w:tcPr>
                  <w:tcW w:w="539" w:type="dxa"/>
                  <w:tcBorders>
                    <w:right w:val="single" w:sz="15" w:space="0" w:color="000000"/>
                  </w:tcBorders>
                </w:tcPr>
                <w:p w14:paraId="476DC52E" w14:textId="77777777" w:rsidR="00CA7A9C" w:rsidRDefault="00CA7A9C">
                  <w:pPr>
                    <w:pStyle w:val="EmptyCellLayoutStyle"/>
                    <w:spacing w:after="0" w:line="240" w:lineRule="auto"/>
                  </w:pPr>
                </w:p>
              </w:tc>
            </w:tr>
            <w:tr w:rsidR="00CA7A9C" w14:paraId="6F14F075" w14:textId="77777777">
              <w:trPr>
                <w:trHeight w:val="13"/>
              </w:trPr>
              <w:tc>
                <w:tcPr>
                  <w:tcW w:w="900" w:type="dxa"/>
                  <w:tcBorders>
                    <w:left w:val="single" w:sz="15" w:space="0" w:color="000000"/>
                  </w:tcBorders>
                </w:tcPr>
                <w:p w14:paraId="77820427" w14:textId="77777777" w:rsidR="00CA7A9C" w:rsidRDefault="00CA7A9C">
                  <w:pPr>
                    <w:pStyle w:val="EmptyCellLayoutStyle"/>
                    <w:spacing w:after="0" w:line="240" w:lineRule="auto"/>
                  </w:pPr>
                </w:p>
              </w:tc>
              <w:tc>
                <w:tcPr>
                  <w:tcW w:w="359" w:type="dxa"/>
                </w:tcPr>
                <w:p w14:paraId="51E6512A" w14:textId="77777777" w:rsidR="00CA7A9C" w:rsidRDefault="00CA7A9C">
                  <w:pPr>
                    <w:pStyle w:val="EmptyCellLayoutStyle"/>
                    <w:spacing w:after="0" w:line="240" w:lineRule="auto"/>
                  </w:pPr>
                </w:p>
              </w:tc>
              <w:tc>
                <w:tcPr>
                  <w:tcW w:w="180" w:type="dxa"/>
                </w:tcPr>
                <w:p w14:paraId="0BC4A1FC" w14:textId="77777777" w:rsidR="00CA7A9C" w:rsidRDefault="00CA7A9C">
                  <w:pPr>
                    <w:pStyle w:val="EmptyCellLayoutStyle"/>
                    <w:spacing w:after="0" w:line="240" w:lineRule="auto"/>
                  </w:pPr>
                </w:p>
              </w:tc>
              <w:tc>
                <w:tcPr>
                  <w:tcW w:w="3240" w:type="dxa"/>
                </w:tcPr>
                <w:p w14:paraId="1186FF57" w14:textId="77777777" w:rsidR="00CA7A9C" w:rsidRDefault="00CA7A9C">
                  <w:pPr>
                    <w:pStyle w:val="EmptyCellLayoutStyle"/>
                    <w:spacing w:after="0" w:line="240" w:lineRule="auto"/>
                  </w:pPr>
                </w:p>
              </w:tc>
              <w:tc>
                <w:tcPr>
                  <w:tcW w:w="2160" w:type="dxa"/>
                </w:tcPr>
                <w:p w14:paraId="02FE6854" w14:textId="77777777" w:rsidR="00CA7A9C" w:rsidRDefault="00CA7A9C">
                  <w:pPr>
                    <w:pStyle w:val="EmptyCellLayoutStyle"/>
                    <w:spacing w:after="0" w:line="240" w:lineRule="auto"/>
                  </w:pPr>
                </w:p>
              </w:tc>
              <w:tc>
                <w:tcPr>
                  <w:tcW w:w="359" w:type="dxa"/>
                </w:tcPr>
                <w:p w14:paraId="74F50912" w14:textId="77777777" w:rsidR="00CA7A9C" w:rsidRDefault="00CA7A9C">
                  <w:pPr>
                    <w:pStyle w:val="EmptyCellLayoutStyle"/>
                    <w:spacing w:after="0" w:line="240" w:lineRule="auto"/>
                  </w:pPr>
                </w:p>
              </w:tc>
              <w:tc>
                <w:tcPr>
                  <w:tcW w:w="180" w:type="dxa"/>
                </w:tcPr>
                <w:p w14:paraId="7769FE56" w14:textId="77777777" w:rsidR="00CA7A9C" w:rsidRDefault="00CA7A9C">
                  <w:pPr>
                    <w:pStyle w:val="EmptyCellLayoutStyle"/>
                    <w:spacing w:after="0" w:line="240" w:lineRule="auto"/>
                  </w:pPr>
                </w:p>
              </w:tc>
              <w:tc>
                <w:tcPr>
                  <w:tcW w:w="3240" w:type="dxa"/>
                </w:tcPr>
                <w:p w14:paraId="384F1152" w14:textId="77777777" w:rsidR="00CA7A9C" w:rsidRDefault="00CA7A9C">
                  <w:pPr>
                    <w:pStyle w:val="EmptyCellLayoutStyle"/>
                    <w:spacing w:after="0" w:line="240" w:lineRule="auto"/>
                  </w:pPr>
                </w:p>
              </w:tc>
              <w:tc>
                <w:tcPr>
                  <w:tcW w:w="539" w:type="dxa"/>
                  <w:tcBorders>
                    <w:right w:val="single" w:sz="15" w:space="0" w:color="000000"/>
                  </w:tcBorders>
                </w:tcPr>
                <w:p w14:paraId="4C5835CE" w14:textId="77777777" w:rsidR="00CA7A9C" w:rsidRDefault="00CA7A9C">
                  <w:pPr>
                    <w:pStyle w:val="EmptyCellLayoutStyle"/>
                    <w:spacing w:after="0" w:line="240" w:lineRule="auto"/>
                  </w:pPr>
                </w:p>
              </w:tc>
            </w:tr>
            <w:tr w:rsidR="00CA7A9C" w14:paraId="04430A53" w14:textId="77777777">
              <w:trPr>
                <w:trHeight w:val="55"/>
              </w:trPr>
              <w:tc>
                <w:tcPr>
                  <w:tcW w:w="900" w:type="dxa"/>
                  <w:tcBorders>
                    <w:left w:val="single" w:sz="15" w:space="0" w:color="000000"/>
                  </w:tcBorders>
                </w:tcPr>
                <w:p w14:paraId="1159A36E" w14:textId="77777777" w:rsidR="00CA7A9C" w:rsidRDefault="00CA7A9C">
                  <w:pPr>
                    <w:pStyle w:val="EmptyCellLayoutStyle"/>
                    <w:spacing w:after="0" w:line="240" w:lineRule="auto"/>
                  </w:pPr>
                </w:p>
              </w:tc>
              <w:tc>
                <w:tcPr>
                  <w:tcW w:w="359" w:type="dxa"/>
                </w:tcPr>
                <w:p w14:paraId="36DF6E3B" w14:textId="77777777" w:rsidR="00CA7A9C" w:rsidRDefault="00CA7A9C">
                  <w:pPr>
                    <w:pStyle w:val="EmptyCellLayoutStyle"/>
                    <w:spacing w:after="0" w:line="240" w:lineRule="auto"/>
                  </w:pPr>
                </w:p>
              </w:tc>
              <w:tc>
                <w:tcPr>
                  <w:tcW w:w="180" w:type="dxa"/>
                </w:tcPr>
                <w:p w14:paraId="34949AE9" w14:textId="77777777" w:rsidR="00CA7A9C" w:rsidRDefault="00CA7A9C">
                  <w:pPr>
                    <w:pStyle w:val="EmptyCellLayoutStyle"/>
                    <w:spacing w:after="0" w:line="240" w:lineRule="auto"/>
                  </w:pPr>
                </w:p>
              </w:tc>
              <w:tc>
                <w:tcPr>
                  <w:tcW w:w="3240" w:type="dxa"/>
                </w:tcPr>
                <w:p w14:paraId="4407AF71" w14:textId="77777777" w:rsidR="00CA7A9C" w:rsidRDefault="00CA7A9C">
                  <w:pPr>
                    <w:pStyle w:val="EmptyCellLayoutStyle"/>
                    <w:spacing w:after="0" w:line="240" w:lineRule="auto"/>
                  </w:pPr>
                </w:p>
              </w:tc>
              <w:tc>
                <w:tcPr>
                  <w:tcW w:w="2160" w:type="dxa"/>
                </w:tcPr>
                <w:p w14:paraId="75E250DF"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CA7A9C" w14:paraId="3313390A" w14:textId="77777777">
                    <w:trPr>
                      <w:trHeight w:val="212"/>
                    </w:trPr>
                    <w:tc>
                      <w:tcPr>
                        <w:tcW w:w="360" w:type="dxa"/>
                        <w:tcBorders>
                          <w:top w:val="nil"/>
                          <w:left w:val="nil"/>
                          <w:bottom w:val="nil"/>
                          <w:right w:val="nil"/>
                        </w:tcBorders>
                        <w:tcMar>
                          <w:top w:w="39" w:type="dxa"/>
                          <w:left w:w="39" w:type="dxa"/>
                          <w:bottom w:w="39" w:type="dxa"/>
                          <w:right w:w="39" w:type="dxa"/>
                        </w:tcMar>
                      </w:tcPr>
                      <w:p w14:paraId="06457E84" w14:textId="77777777" w:rsidR="00CA7A9C" w:rsidRDefault="00F03B9A">
                        <w:pPr>
                          <w:spacing w:after="0" w:line="240" w:lineRule="auto"/>
                        </w:pPr>
                        <w:r>
                          <w:rPr>
                            <w:rFonts w:ascii="Arial" w:eastAsia="Arial" w:hAnsi="Arial"/>
                            <w:color w:val="000000"/>
                          </w:rPr>
                          <w:t>Y</w:t>
                        </w:r>
                      </w:p>
                    </w:tc>
                  </w:tr>
                </w:tbl>
                <w:p w14:paraId="037FF91F" w14:textId="77777777" w:rsidR="00CA7A9C" w:rsidRDefault="00CA7A9C">
                  <w:pPr>
                    <w:spacing w:after="0" w:line="240" w:lineRule="auto"/>
                  </w:pPr>
                </w:p>
              </w:tc>
              <w:tc>
                <w:tcPr>
                  <w:tcW w:w="180" w:type="dxa"/>
                </w:tcPr>
                <w:p w14:paraId="5F84CE7C" w14:textId="77777777" w:rsidR="00CA7A9C" w:rsidRDefault="00CA7A9C">
                  <w:pPr>
                    <w:pStyle w:val="EmptyCellLayoutStyle"/>
                    <w:spacing w:after="0" w:line="240" w:lineRule="auto"/>
                  </w:pPr>
                </w:p>
              </w:tc>
              <w:tc>
                <w:tcPr>
                  <w:tcW w:w="3240" w:type="dxa"/>
                </w:tcPr>
                <w:p w14:paraId="04F25C0B" w14:textId="77777777" w:rsidR="00CA7A9C" w:rsidRDefault="00CA7A9C">
                  <w:pPr>
                    <w:pStyle w:val="EmptyCellLayoutStyle"/>
                    <w:spacing w:after="0" w:line="240" w:lineRule="auto"/>
                  </w:pPr>
                </w:p>
              </w:tc>
              <w:tc>
                <w:tcPr>
                  <w:tcW w:w="539" w:type="dxa"/>
                  <w:tcBorders>
                    <w:right w:val="single" w:sz="15" w:space="0" w:color="000000"/>
                  </w:tcBorders>
                </w:tcPr>
                <w:p w14:paraId="60C1C22C" w14:textId="77777777" w:rsidR="00CA7A9C" w:rsidRDefault="00CA7A9C">
                  <w:pPr>
                    <w:pStyle w:val="EmptyCellLayoutStyle"/>
                    <w:spacing w:after="0" w:line="240" w:lineRule="auto"/>
                  </w:pPr>
                </w:p>
              </w:tc>
            </w:tr>
            <w:tr w:rsidR="00CA7A9C" w14:paraId="42584B23" w14:textId="77777777">
              <w:trPr>
                <w:trHeight w:val="235"/>
              </w:trPr>
              <w:tc>
                <w:tcPr>
                  <w:tcW w:w="900" w:type="dxa"/>
                  <w:tcBorders>
                    <w:left w:val="single" w:sz="15" w:space="0" w:color="000000"/>
                  </w:tcBorders>
                </w:tcPr>
                <w:p w14:paraId="1AEFBAB1"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7A9C" w14:paraId="34F53140" w14:textId="77777777">
                    <w:trPr>
                      <w:trHeight w:val="212"/>
                    </w:trPr>
                    <w:tc>
                      <w:tcPr>
                        <w:tcW w:w="360" w:type="dxa"/>
                        <w:tcBorders>
                          <w:top w:val="nil"/>
                          <w:left w:val="nil"/>
                          <w:bottom w:val="nil"/>
                          <w:right w:val="nil"/>
                        </w:tcBorders>
                        <w:tcMar>
                          <w:top w:w="39" w:type="dxa"/>
                          <w:left w:w="39" w:type="dxa"/>
                          <w:bottom w:w="39" w:type="dxa"/>
                          <w:right w:w="39" w:type="dxa"/>
                        </w:tcMar>
                      </w:tcPr>
                      <w:p w14:paraId="79D9D60A" w14:textId="77777777" w:rsidR="00CA7A9C" w:rsidRDefault="00F03B9A">
                        <w:pPr>
                          <w:spacing w:after="0" w:line="240" w:lineRule="auto"/>
                        </w:pPr>
                        <w:r>
                          <w:rPr>
                            <w:rFonts w:ascii="Arial" w:eastAsia="Arial" w:hAnsi="Arial"/>
                            <w:color w:val="000000"/>
                          </w:rPr>
                          <w:t>N</w:t>
                        </w:r>
                      </w:p>
                    </w:tc>
                  </w:tr>
                </w:tbl>
                <w:p w14:paraId="3D6F2237" w14:textId="77777777" w:rsidR="00CA7A9C" w:rsidRDefault="00CA7A9C">
                  <w:pPr>
                    <w:spacing w:after="0" w:line="240" w:lineRule="auto"/>
                  </w:pPr>
                </w:p>
              </w:tc>
              <w:tc>
                <w:tcPr>
                  <w:tcW w:w="180" w:type="dxa"/>
                </w:tcPr>
                <w:p w14:paraId="6B807A22" w14:textId="77777777" w:rsidR="00CA7A9C" w:rsidRDefault="00CA7A9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CA7A9C" w14:paraId="67EBDEB1" w14:textId="77777777">
                    <w:trPr>
                      <w:trHeight w:val="192"/>
                    </w:trPr>
                    <w:tc>
                      <w:tcPr>
                        <w:tcW w:w="3240" w:type="dxa"/>
                        <w:tcBorders>
                          <w:top w:val="nil"/>
                          <w:left w:val="nil"/>
                          <w:bottom w:val="nil"/>
                          <w:right w:val="nil"/>
                        </w:tcBorders>
                        <w:tcMar>
                          <w:top w:w="39" w:type="dxa"/>
                          <w:left w:w="39" w:type="dxa"/>
                          <w:bottom w:w="39" w:type="dxa"/>
                          <w:right w:w="39" w:type="dxa"/>
                        </w:tcMar>
                      </w:tcPr>
                      <w:p w14:paraId="3ADA689B" w14:textId="77777777" w:rsidR="00CA7A9C" w:rsidRDefault="00F03B9A">
                        <w:pPr>
                          <w:spacing w:after="0" w:line="240" w:lineRule="auto"/>
                        </w:pPr>
                        <w:r>
                          <w:rPr>
                            <w:rFonts w:ascii="Arial" w:eastAsia="Arial" w:hAnsi="Arial"/>
                            <w:color w:val="000000"/>
                            <w:sz w:val="16"/>
                          </w:rPr>
                          <w:t>Approve leave requests.</w:t>
                        </w:r>
                      </w:p>
                    </w:tc>
                  </w:tr>
                </w:tbl>
                <w:p w14:paraId="5ECB2B14" w14:textId="77777777" w:rsidR="00CA7A9C" w:rsidRDefault="00CA7A9C">
                  <w:pPr>
                    <w:spacing w:after="0" w:line="240" w:lineRule="auto"/>
                  </w:pPr>
                </w:p>
              </w:tc>
              <w:tc>
                <w:tcPr>
                  <w:tcW w:w="2160" w:type="dxa"/>
                </w:tcPr>
                <w:p w14:paraId="334084FE" w14:textId="77777777" w:rsidR="00CA7A9C" w:rsidRDefault="00CA7A9C">
                  <w:pPr>
                    <w:pStyle w:val="EmptyCellLayoutStyle"/>
                    <w:spacing w:after="0" w:line="240" w:lineRule="auto"/>
                  </w:pPr>
                </w:p>
              </w:tc>
              <w:tc>
                <w:tcPr>
                  <w:tcW w:w="359" w:type="dxa"/>
                  <w:vMerge/>
                </w:tcPr>
                <w:p w14:paraId="4D3ADF3C" w14:textId="77777777" w:rsidR="00CA7A9C" w:rsidRDefault="00CA7A9C">
                  <w:pPr>
                    <w:pStyle w:val="EmptyCellLayoutStyle"/>
                    <w:spacing w:after="0" w:line="240" w:lineRule="auto"/>
                  </w:pPr>
                </w:p>
              </w:tc>
              <w:tc>
                <w:tcPr>
                  <w:tcW w:w="180" w:type="dxa"/>
                </w:tcPr>
                <w:p w14:paraId="6692EE44" w14:textId="77777777" w:rsidR="00CA7A9C" w:rsidRDefault="00CA7A9C">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CA7A9C" w14:paraId="7539ED35" w14:textId="77777777">
                    <w:trPr>
                      <w:trHeight w:val="192"/>
                    </w:trPr>
                    <w:tc>
                      <w:tcPr>
                        <w:tcW w:w="3240" w:type="dxa"/>
                        <w:tcBorders>
                          <w:top w:val="nil"/>
                          <w:left w:val="nil"/>
                          <w:bottom w:val="nil"/>
                          <w:right w:val="nil"/>
                        </w:tcBorders>
                        <w:tcMar>
                          <w:top w:w="39" w:type="dxa"/>
                          <w:left w:w="39" w:type="dxa"/>
                          <w:bottom w:w="39" w:type="dxa"/>
                          <w:right w:w="39" w:type="dxa"/>
                        </w:tcMar>
                      </w:tcPr>
                      <w:p w14:paraId="2DCB8F01" w14:textId="77777777" w:rsidR="00CA7A9C" w:rsidRDefault="00F03B9A">
                        <w:pPr>
                          <w:spacing w:after="0" w:line="240" w:lineRule="auto"/>
                        </w:pPr>
                        <w:r>
                          <w:rPr>
                            <w:rFonts w:ascii="Arial" w:eastAsia="Arial" w:hAnsi="Arial"/>
                            <w:color w:val="000000"/>
                            <w:sz w:val="16"/>
                          </w:rPr>
                          <w:t>Review work.</w:t>
                        </w:r>
                      </w:p>
                    </w:tc>
                  </w:tr>
                </w:tbl>
                <w:p w14:paraId="4A4DEDE9" w14:textId="77777777" w:rsidR="00CA7A9C" w:rsidRDefault="00CA7A9C">
                  <w:pPr>
                    <w:spacing w:after="0" w:line="240" w:lineRule="auto"/>
                  </w:pPr>
                </w:p>
              </w:tc>
              <w:tc>
                <w:tcPr>
                  <w:tcW w:w="539" w:type="dxa"/>
                  <w:tcBorders>
                    <w:right w:val="single" w:sz="15" w:space="0" w:color="000000"/>
                  </w:tcBorders>
                </w:tcPr>
                <w:p w14:paraId="2AACCD9A" w14:textId="77777777" w:rsidR="00CA7A9C" w:rsidRDefault="00CA7A9C">
                  <w:pPr>
                    <w:pStyle w:val="EmptyCellLayoutStyle"/>
                    <w:spacing w:after="0" w:line="240" w:lineRule="auto"/>
                  </w:pPr>
                </w:p>
              </w:tc>
            </w:tr>
            <w:tr w:rsidR="00CA7A9C" w14:paraId="31D0B2C1" w14:textId="77777777">
              <w:trPr>
                <w:trHeight w:val="34"/>
              </w:trPr>
              <w:tc>
                <w:tcPr>
                  <w:tcW w:w="900" w:type="dxa"/>
                  <w:tcBorders>
                    <w:left w:val="single" w:sz="15" w:space="0" w:color="000000"/>
                  </w:tcBorders>
                </w:tcPr>
                <w:p w14:paraId="50474E69" w14:textId="77777777" w:rsidR="00CA7A9C" w:rsidRDefault="00CA7A9C">
                  <w:pPr>
                    <w:pStyle w:val="EmptyCellLayoutStyle"/>
                    <w:spacing w:after="0" w:line="240" w:lineRule="auto"/>
                  </w:pPr>
                </w:p>
              </w:tc>
              <w:tc>
                <w:tcPr>
                  <w:tcW w:w="359" w:type="dxa"/>
                  <w:vMerge/>
                </w:tcPr>
                <w:p w14:paraId="5A980409" w14:textId="77777777" w:rsidR="00CA7A9C" w:rsidRDefault="00CA7A9C">
                  <w:pPr>
                    <w:pStyle w:val="EmptyCellLayoutStyle"/>
                    <w:spacing w:after="0" w:line="240" w:lineRule="auto"/>
                  </w:pPr>
                </w:p>
              </w:tc>
              <w:tc>
                <w:tcPr>
                  <w:tcW w:w="180" w:type="dxa"/>
                </w:tcPr>
                <w:p w14:paraId="14DFAAB5" w14:textId="77777777" w:rsidR="00CA7A9C" w:rsidRDefault="00CA7A9C">
                  <w:pPr>
                    <w:pStyle w:val="EmptyCellLayoutStyle"/>
                    <w:spacing w:after="0" w:line="240" w:lineRule="auto"/>
                  </w:pPr>
                </w:p>
              </w:tc>
              <w:tc>
                <w:tcPr>
                  <w:tcW w:w="3240" w:type="dxa"/>
                  <w:vMerge/>
                </w:tcPr>
                <w:p w14:paraId="63A4A8A2" w14:textId="77777777" w:rsidR="00CA7A9C" w:rsidRDefault="00CA7A9C">
                  <w:pPr>
                    <w:pStyle w:val="EmptyCellLayoutStyle"/>
                    <w:spacing w:after="0" w:line="240" w:lineRule="auto"/>
                  </w:pPr>
                </w:p>
              </w:tc>
              <w:tc>
                <w:tcPr>
                  <w:tcW w:w="2160" w:type="dxa"/>
                </w:tcPr>
                <w:p w14:paraId="3EE6489C" w14:textId="77777777" w:rsidR="00CA7A9C" w:rsidRDefault="00CA7A9C">
                  <w:pPr>
                    <w:pStyle w:val="EmptyCellLayoutStyle"/>
                    <w:spacing w:after="0" w:line="240" w:lineRule="auto"/>
                  </w:pPr>
                </w:p>
              </w:tc>
              <w:tc>
                <w:tcPr>
                  <w:tcW w:w="359" w:type="dxa"/>
                </w:tcPr>
                <w:p w14:paraId="237C68E2" w14:textId="77777777" w:rsidR="00CA7A9C" w:rsidRDefault="00CA7A9C">
                  <w:pPr>
                    <w:pStyle w:val="EmptyCellLayoutStyle"/>
                    <w:spacing w:after="0" w:line="240" w:lineRule="auto"/>
                  </w:pPr>
                </w:p>
              </w:tc>
              <w:tc>
                <w:tcPr>
                  <w:tcW w:w="180" w:type="dxa"/>
                </w:tcPr>
                <w:p w14:paraId="76D06244" w14:textId="77777777" w:rsidR="00CA7A9C" w:rsidRDefault="00CA7A9C">
                  <w:pPr>
                    <w:pStyle w:val="EmptyCellLayoutStyle"/>
                    <w:spacing w:after="0" w:line="240" w:lineRule="auto"/>
                  </w:pPr>
                </w:p>
              </w:tc>
              <w:tc>
                <w:tcPr>
                  <w:tcW w:w="3240" w:type="dxa"/>
                  <w:vMerge/>
                </w:tcPr>
                <w:p w14:paraId="3356C570" w14:textId="77777777" w:rsidR="00CA7A9C" w:rsidRDefault="00CA7A9C">
                  <w:pPr>
                    <w:pStyle w:val="EmptyCellLayoutStyle"/>
                    <w:spacing w:after="0" w:line="240" w:lineRule="auto"/>
                  </w:pPr>
                </w:p>
              </w:tc>
              <w:tc>
                <w:tcPr>
                  <w:tcW w:w="539" w:type="dxa"/>
                  <w:tcBorders>
                    <w:right w:val="single" w:sz="15" w:space="0" w:color="000000"/>
                  </w:tcBorders>
                </w:tcPr>
                <w:p w14:paraId="22E1218C" w14:textId="77777777" w:rsidR="00CA7A9C" w:rsidRDefault="00CA7A9C">
                  <w:pPr>
                    <w:pStyle w:val="EmptyCellLayoutStyle"/>
                    <w:spacing w:after="0" w:line="240" w:lineRule="auto"/>
                  </w:pPr>
                </w:p>
              </w:tc>
            </w:tr>
            <w:tr w:rsidR="00CA7A9C" w14:paraId="42687616" w14:textId="77777777">
              <w:trPr>
                <w:trHeight w:val="20"/>
              </w:trPr>
              <w:tc>
                <w:tcPr>
                  <w:tcW w:w="900" w:type="dxa"/>
                  <w:tcBorders>
                    <w:left w:val="single" w:sz="15" w:space="0" w:color="000000"/>
                  </w:tcBorders>
                </w:tcPr>
                <w:p w14:paraId="2E66671D" w14:textId="77777777" w:rsidR="00CA7A9C" w:rsidRDefault="00CA7A9C">
                  <w:pPr>
                    <w:pStyle w:val="EmptyCellLayoutStyle"/>
                    <w:spacing w:after="0" w:line="240" w:lineRule="auto"/>
                  </w:pPr>
                </w:p>
              </w:tc>
              <w:tc>
                <w:tcPr>
                  <w:tcW w:w="359" w:type="dxa"/>
                  <w:vMerge/>
                </w:tcPr>
                <w:p w14:paraId="298E8493" w14:textId="77777777" w:rsidR="00CA7A9C" w:rsidRDefault="00CA7A9C">
                  <w:pPr>
                    <w:pStyle w:val="EmptyCellLayoutStyle"/>
                    <w:spacing w:after="0" w:line="240" w:lineRule="auto"/>
                  </w:pPr>
                </w:p>
              </w:tc>
              <w:tc>
                <w:tcPr>
                  <w:tcW w:w="180" w:type="dxa"/>
                </w:tcPr>
                <w:p w14:paraId="5B80C85A" w14:textId="77777777" w:rsidR="00CA7A9C" w:rsidRDefault="00CA7A9C">
                  <w:pPr>
                    <w:pStyle w:val="EmptyCellLayoutStyle"/>
                    <w:spacing w:after="0" w:line="240" w:lineRule="auto"/>
                  </w:pPr>
                </w:p>
              </w:tc>
              <w:tc>
                <w:tcPr>
                  <w:tcW w:w="3240" w:type="dxa"/>
                </w:tcPr>
                <w:p w14:paraId="76931370" w14:textId="77777777" w:rsidR="00CA7A9C" w:rsidRDefault="00CA7A9C">
                  <w:pPr>
                    <w:pStyle w:val="EmptyCellLayoutStyle"/>
                    <w:spacing w:after="0" w:line="240" w:lineRule="auto"/>
                  </w:pPr>
                </w:p>
              </w:tc>
              <w:tc>
                <w:tcPr>
                  <w:tcW w:w="2160" w:type="dxa"/>
                </w:tcPr>
                <w:p w14:paraId="035D9B5D" w14:textId="77777777" w:rsidR="00CA7A9C" w:rsidRDefault="00CA7A9C">
                  <w:pPr>
                    <w:pStyle w:val="EmptyCellLayoutStyle"/>
                    <w:spacing w:after="0" w:line="240" w:lineRule="auto"/>
                  </w:pPr>
                </w:p>
              </w:tc>
              <w:tc>
                <w:tcPr>
                  <w:tcW w:w="359" w:type="dxa"/>
                </w:tcPr>
                <w:p w14:paraId="391DF303" w14:textId="77777777" w:rsidR="00CA7A9C" w:rsidRDefault="00CA7A9C">
                  <w:pPr>
                    <w:pStyle w:val="EmptyCellLayoutStyle"/>
                    <w:spacing w:after="0" w:line="240" w:lineRule="auto"/>
                  </w:pPr>
                </w:p>
              </w:tc>
              <w:tc>
                <w:tcPr>
                  <w:tcW w:w="180" w:type="dxa"/>
                </w:tcPr>
                <w:p w14:paraId="4D0084B8" w14:textId="77777777" w:rsidR="00CA7A9C" w:rsidRDefault="00CA7A9C">
                  <w:pPr>
                    <w:pStyle w:val="EmptyCellLayoutStyle"/>
                    <w:spacing w:after="0" w:line="240" w:lineRule="auto"/>
                  </w:pPr>
                </w:p>
              </w:tc>
              <w:tc>
                <w:tcPr>
                  <w:tcW w:w="3240" w:type="dxa"/>
                </w:tcPr>
                <w:p w14:paraId="27F05D63" w14:textId="77777777" w:rsidR="00CA7A9C" w:rsidRDefault="00CA7A9C">
                  <w:pPr>
                    <w:pStyle w:val="EmptyCellLayoutStyle"/>
                    <w:spacing w:after="0" w:line="240" w:lineRule="auto"/>
                  </w:pPr>
                </w:p>
              </w:tc>
              <w:tc>
                <w:tcPr>
                  <w:tcW w:w="539" w:type="dxa"/>
                  <w:tcBorders>
                    <w:right w:val="single" w:sz="15" w:space="0" w:color="000000"/>
                  </w:tcBorders>
                </w:tcPr>
                <w:p w14:paraId="4B3B70F0" w14:textId="77777777" w:rsidR="00CA7A9C" w:rsidRDefault="00CA7A9C">
                  <w:pPr>
                    <w:pStyle w:val="EmptyCellLayoutStyle"/>
                    <w:spacing w:after="0" w:line="240" w:lineRule="auto"/>
                  </w:pPr>
                </w:p>
              </w:tc>
            </w:tr>
            <w:tr w:rsidR="00CA7A9C" w14:paraId="6A65EC97" w14:textId="77777777">
              <w:trPr>
                <w:trHeight w:val="69"/>
              </w:trPr>
              <w:tc>
                <w:tcPr>
                  <w:tcW w:w="900" w:type="dxa"/>
                  <w:tcBorders>
                    <w:left w:val="single" w:sz="15" w:space="0" w:color="000000"/>
                  </w:tcBorders>
                </w:tcPr>
                <w:p w14:paraId="3C870E19" w14:textId="77777777" w:rsidR="00CA7A9C" w:rsidRDefault="00CA7A9C">
                  <w:pPr>
                    <w:pStyle w:val="EmptyCellLayoutStyle"/>
                    <w:spacing w:after="0" w:line="240" w:lineRule="auto"/>
                  </w:pPr>
                </w:p>
              </w:tc>
              <w:tc>
                <w:tcPr>
                  <w:tcW w:w="359" w:type="dxa"/>
                </w:tcPr>
                <w:p w14:paraId="2434A256" w14:textId="77777777" w:rsidR="00CA7A9C" w:rsidRDefault="00CA7A9C">
                  <w:pPr>
                    <w:pStyle w:val="EmptyCellLayoutStyle"/>
                    <w:spacing w:after="0" w:line="240" w:lineRule="auto"/>
                  </w:pPr>
                </w:p>
              </w:tc>
              <w:tc>
                <w:tcPr>
                  <w:tcW w:w="180" w:type="dxa"/>
                </w:tcPr>
                <w:p w14:paraId="12447B23" w14:textId="77777777" w:rsidR="00CA7A9C" w:rsidRDefault="00CA7A9C">
                  <w:pPr>
                    <w:pStyle w:val="EmptyCellLayoutStyle"/>
                    <w:spacing w:after="0" w:line="240" w:lineRule="auto"/>
                  </w:pPr>
                </w:p>
              </w:tc>
              <w:tc>
                <w:tcPr>
                  <w:tcW w:w="3240" w:type="dxa"/>
                </w:tcPr>
                <w:p w14:paraId="6834A28A" w14:textId="77777777" w:rsidR="00CA7A9C" w:rsidRDefault="00CA7A9C">
                  <w:pPr>
                    <w:pStyle w:val="EmptyCellLayoutStyle"/>
                    <w:spacing w:after="0" w:line="240" w:lineRule="auto"/>
                  </w:pPr>
                </w:p>
              </w:tc>
              <w:tc>
                <w:tcPr>
                  <w:tcW w:w="2160" w:type="dxa"/>
                </w:tcPr>
                <w:p w14:paraId="464C6425" w14:textId="77777777" w:rsidR="00CA7A9C" w:rsidRDefault="00CA7A9C">
                  <w:pPr>
                    <w:pStyle w:val="EmptyCellLayoutStyle"/>
                    <w:spacing w:after="0" w:line="240" w:lineRule="auto"/>
                  </w:pPr>
                </w:p>
              </w:tc>
              <w:tc>
                <w:tcPr>
                  <w:tcW w:w="359" w:type="dxa"/>
                </w:tcPr>
                <w:p w14:paraId="7BAABB60" w14:textId="77777777" w:rsidR="00CA7A9C" w:rsidRDefault="00CA7A9C">
                  <w:pPr>
                    <w:pStyle w:val="EmptyCellLayoutStyle"/>
                    <w:spacing w:after="0" w:line="240" w:lineRule="auto"/>
                  </w:pPr>
                </w:p>
              </w:tc>
              <w:tc>
                <w:tcPr>
                  <w:tcW w:w="180" w:type="dxa"/>
                </w:tcPr>
                <w:p w14:paraId="5FE34D35" w14:textId="77777777" w:rsidR="00CA7A9C" w:rsidRDefault="00CA7A9C">
                  <w:pPr>
                    <w:pStyle w:val="EmptyCellLayoutStyle"/>
                    <w:spacing w:after="0" w:line="240" w:lineRule="auto"/>
                  </w:pPr>
                </w:p>
              </w:tc>
              <w:tc>
                <w:tcPr>
                  <w:tcW w:w="3240" w:type="dxa"/>
                </w:tcPr>
                <w:p w14:paraId="2E15C37F" w14:textId="77777777" w:rsidR="00CA7A9C" w:rsidRDefault="00CA7A9C">
                  <w:pPr>
                    <w:pStyle w:val="EmptyCellLayoutStyle"/>
                    <w:spacing w:after="0" w:line="240" w:lineRule="auto"/>
                  </w:pPr>
                </w:p>
              </w:tc>
              <w:tc>
                <w:tcPr>
                  <w:tcW w:w="539" w:type="dxa"/>
                  <w:tcBorders>
                    <w:right w:val="single" w:sz="15" w:space="0" w:color="000000"/>
                  </w:tcBorders>
                </w:tcPr>
                <w:p w14:paraId="13F99F6E" w14:textId="77777777" w:rsidR="00CA7A9C" w:rsidRDefault="00CA7A9C">
                  <w:pPr>
                    <w:pStyle w:val="EmptyCellLayoutStyle"/>
                    <w:spacing w:after="0" w:line="240" w:lineRule="auto"/>
                  </w:pPr>
                </w:p>
              </w:tc>
            </w:tr>
            <w:tr w:rsidR="00CA7A9C" w14:paraId="0CBC3377" w14:textId="77777777">
              <w:trPr>
                <w:trHeight w:val="269"/>
              </w:trPr>
              <w:tc>
                <w:tcPr>
                  <w:tcW w:w="900" w:type="dxa"/>
                  <w:tcBorders>
                    <w:left w:val="single" w:sz="15" w:space="0" w:color="000000"/>
                  </w:tcBorders>
                </w:tcPr>
                <w:p w14:paraId="63324E72"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7A9C" w14:paraId="20A207F9" w14:textId="77777777">
                    <w:trPr>
                      <w:trHeight w:val="212"/>
                    </w:trPr>
                    <w:tc>
                      <w:tcPr>
                        <w:tcW w:w="360" w:type="dxa"/>
                        <w:tcBorders>
                          <w:top w:val="nil"/>
                          <w:left w:val="nil"/>
                          <w:bottom w:val="nil"/>
                          <w:right w:val="nil"/>
                        </w:tcBorders>
                        <w:tcMar>
                          <w:top w:w="39" w:type="dxa"/>
                          <w:left w:w="39" w:type="dxa"/>
                          <w:bottom w:w="39" w:type="dxa"/>
                          <w:right w:w="39" w:type="dxa"/>
                        </w:tcMar>
                      </w:tcPr>
                      <w:p w14:paraId="1BF85358" w14:textId="77777777" w:rsidR="00CA7A9C" w:rsidRDefault="00F03B9A">
                        <w:pPr>
                          <w:spacing w:after="0" w:line="240" w:lineRule="auto"/>
                        </w:pPr>
                        <w:r>
                          <w:rPr>
                            <w:rFonts w:ascii="Arial" w:eastAsia="Arial" w:hAnsi="Arial"/>
                            <w:color w:val="000000"/>
                          </w:rPr>
                          <w:t>N</w:t>
                        </w:r>
                      </w:p>
                    </w:tc>
                  </w:tr>
                </w:tbl>
                <w:p w14:paraId="0318AD5C" w14:textId="77777777" w:rsidR="00CA7A9C" w:rsidRDefault="00CA7A9C">
                  <w:pPr>
                    <w:spacing w:after="0" w:line="240" w:lineRule="auto"/>
                  </w:pPr>
                </w:p>
              </w:tc>
              <w:tc>
                <w:tcPr>
                  <w:tcW w:w="180" w:type="dxa"/>
                </w:tcPr>
                <w:p w14:paraId="64BF43FD"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53570798" w14:textId="77777777">
                    <w:trPr>
                      <w:trHeight w:val="192"/>
                    </w:trPr>
                    <w:tc>
                      <w:tcPr>
                        <w:tcW w:w="3240" w:type="dxa"/>
                        <w:tcBorders>
                          <w:top w:val="nil"/>
                          <w:left w:val="nil"/>
                          <w:bottom w:val="nil"/>
                          <w:right w:val="nil"/>
                        </w:tcBorders>
                        <w:tcMar>
                          <w:top w:w="39" w:type="dxa"/>
                          <w:left w:w="39" w:type="dxa"/>
                          <w:bottom w:w="39" w:type="dxa"/>
                          <w:right w:w="39" w:type="dxa"/>
                        </w:tcMar>
                      </w:tcPr>
                      <w:p w14:paraId="18A02924" w14:textId="77777777" w:rsidR="00CA7A9C" w:rsidRDefault="00F03B9A">
                        <w:pPr>
                          <w:spacing w:after="0" w:line="240" w:lineRule="auto"/>
                        </w:pPr>
                        <w:r>
                          <w:rPr>
                            <w:rFonts w:ascii="Arial" w:eastAsia="Arial" w:hAnsi="Arial"/>
                            <w:color w:val="000000"/>
                            <w:sz w:val="16"/>
                          </w:rPr>
                          <w:t>Approve time and attendance.</w:t>
                        </w:r>
                      </w:p>
                    </w:tc>
                  </w:tr>
                </w:tbl>
                <w:p w14:paraId="4CCB30ED" w14:textId="77777777" w:rsidR="00CA7A9C" w:rsidRDefault="00CA7A9C">
                  <w:pPr>
                    <w:spacing w:after="0" w:line="240" w:lineRule="auto"/>
                  </w:pPr>
                </w:p>
              </w:tc>
              <w:tc>
                <w:tcPr>
                  <w:tcW w:w="2160" w:type="dxa"/>
                </w:tcPr>
                <w:p w14:paraId="2A20E4B7"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CA7A9C" w14:paraId="6B4E2D12" w14:textId="77777777">
                    <w:trPr>
                      <w:trHeight w:val="212"/>
                    </w:trPr>
                    <w:tc>
                      <w:tcPr>
                        <w:tcW w:w="360" w:type="dxa"/>
                        <w:tcBorders>
                          <w:top w:val="nil"/>
                          <w:left w:val="nil"/>
                          <w:bottom w:val="nil"/>
                          <w:right w:val="nil"/>
                        </w:tcBorders>
                        <w:tcMar>
                          <w:top w:w="39" w:type="dxa"/>
                          <w:left w:w="39" w:type="dxa"/>
                          <w:bottom w:w="39" w:type="dxa"/>
                          <w:right w:w="39" w:type="dxa"/>
                        </w:tcMar>
                      </w:tcPr>
                      <w:p w14:paraId="4AF31A8B" w14:textId="77777777" w:rsidR="00CA7A9C" w:rsidRDefault="00F03B9A">
                        <w:pPr>
                          <w:spacing w:after="0" w:line="240" w:lineRule="auto"/>
                        </w:pPr>
                        <w:r>
                          <w:rPr>
                            <w:rFonts w:ascii="Arial" w:eastAsia="Arial" w:hAnsi="Arial"/>
                            <w:color w:val="000000"/>
                          </w:rPr>
                          <w:t>Y</w:t>
                        </w:r>
                      </w:p>
                    </w:tc>
                  </w:tr>
                </w:tbl>
                <w:p w14:paraId="3123FEEE" w14:textId="77777777" w:rsidR="00CA7A9C" w:rsidRDefault="00CA7A9C">
                  <w:pPr>
                    <w:spacing w:after="0" w:line="240" w:lineRule="auto"/>
                  </w:pPr>
                </w:p>
              </w:tc>
              <w:tc>
                <w:tcPr>
                  <w:tcW w:w="180" w:type="dxa"/>
                </w:tcPr>
                <w:p w14:paraId="4CF7BFCF"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56AE53A3" w14:textId="77777777">
                    <w:trPr>
                      <w:trHeight w:val="192"/>
                    </w:trPr>
                    <w:tc>
                      <w:tcPr>
                        <w:tcW w:w="3240" w:type="dxa"/>
                        <w:tcBorders>
                          <w:top w:val="nil"/>
                          <w:left w:val="nil"/>
                          <w:bottom w:val="nil"/>
                          <w:right w:val="nil"/>
                        </w:tcBorders>
                        <w:tcMar>
                          <w:top w:w="39" w:type="dxa"/>
                          <w:left w:w="39" w:type="dxa"/>
                          <w:bottom w:w="39" w:type="dxa"/>
                          <w:right w:w="39" w:type="dxa"/>
                        </w:tcMar>
                      </w:tcPr>
                      <w:p w14:paraId="57864FC0" w14:textId="77777777" w:rsidR="00CA7A9C" w:rsidRDefault="00F03B9A">
                        <w:pPr>
                          <w:spacing w:after="0" w:line="240" w:lineRule="auto"/>
                        </w:pPr>
                        <w:r>
                          <w:rPr>
                            <w:rFonts w:ascii="Arial" w:eastAsia="Arial" w:hAnsi="Arial"/>
                            <w:color w:val="000000"/>
                            <w:sz w:val="16"/>
                          </w:rPr>
                          <w:t>Provide guidance on work methods.</w:t>
                        </w:r>
                      </w:p>
                    </w:tc>
                  </w:tr>
                </w:tbl>
                <w:p w14:paraId="78CB7AB7" w14:textId="77777777" w:rsidR="00CA7A9C" w:rsidRDefault="00CA7A9C">
                  <w:pPr>
                    <w:spacing w:after="0" w:line="240" w:lineRule="auto"/>
                  </w:pPr>
                </w:p>
              </w:tc>
              <w:tc>
                <w:tcPr>
                  <w:tcW w:w="539" w:type="dxa"/>
                  <w:tcBorders>
                    <w:right w:val="single" w:sz="15" w:space="0" w:color="000000"/>
                  </w:tcBorders>
                </w:tcPr>
                <w:p w14:paraId="312FAAE7" w14:textId="77777777" w:rsidR="00CA7A9C" w:rsidRDefault="00CA7A9C">
                  <w:pPr>
                    <w:pStyle w:val="EmptyCellLayoutStyle"/>
                    <w:spacing w:after="0" w:line="240" w:lineRule="auto"/>
                  </w:pPr>
                </w:p>
              </w:tc>
            </w:tr>
            <w:tr w:rsidR="00CA7A9C" w14:paraId="5D00ECE4" w14:textId="77777777">
              <w:trPr>
                <w:trHeight w:val="20"/>
              </w:trPr>
              <w:tc>
                <w:tcPr>
                  <w:tcW w:w="900" w:type="dxa"/>
                  <w:tcBorders>
                    <w:left w:val="single" w:sz="15" w:space="0" w:color="000000"/>
                  </w:tcBorders>
                </w:tcPr>
                <w:p w14:paraId="2B0F2403" w14:textId="77777777" w:rsidR="00CA7A9C" w:rsidRDefault="00CA7A9C">
                  <w:pPr>
                    <w:pStyle w:val="EmptyCellLayoutStyle"/>
                    <w:spacing w:after="0" w:line="240" w:lineRule="auto"/>
                  </w:pPr>
                </w:p>
              </w:tc>
              <w:tc>
                <w:tcPr>
                  <w:tcW w:w="359" w:type="dxa"/>
                  <w:vMerge/>
                </w:tcPr>
                <w:p w14:paraId="7EE56160" w14:textId="77777777" w:rsidR="00CA7A9C" w:rsidRDefault="00CA7A9C">
                  <w:pPr>
                    <w:pStyle w:val="EmptyCellLayoutStyle"/>
                    <w:spacing w:after="0" w:line="240" w:lineRule="auto"/>
                  </w:pPr>
                </w:p>
              </w:tc>
              <w:tc>
                <w:tcPr>
                  <w:tcW w:w="180" w:type="dxa"/>
                </w:tcPr>
                <w:p w14:paraId="40D59B5B" w14:textId="77777777" w:rsidR="00CA7A9C" w:rsidRDefault="00CA7A9C">
                  <w:pPr>
                    <w:pStyle w:val="EmptyCellLayoutStyle"/>
                    <w:spacing w:after="0" w:line="240" w:lineRule="auto"/>
                  </w:pPr>
                </w:p>
              </w:tc>
              <w:tc>
                <w:tcPr>
                  <w:tcW w:w="3240" w:type="dxa"/>
                </w:tcPr>
                <w:p w14:paraId="5DB5D915" w14:textId="77777777" w:rsidR="00CA7A9C" w:rsidRDefault="00CA7A9C">
                  <w:pPr>
                    <w:pStyle w:val="EmptyCellLayoutStyle"/>
                    <w:spacing w:after="0" w:line="240" w:lineRule="auto"/>
                  </w:pPr>
                </w:p>
              </w:tc>
              <w:tc>
                <w:tcPr>
                  <w:tcW w:w="2160" w:type="dxa"/>
                </w:tcPr>
                <w:p w14:paraId="2455F178" w14:textId="77777777" w:rsidR="00CA7A9C" w:rsidRDefault="00CA7A9C">
                  <w:pPr>
                    <w:pStyle w:val="EmptyCellLayoutStyle"/>
                    <w:spacing w:after="0" w:line="240" w:lineRule="auto"/>
                  </w:pPr>
                </w:p>
              </w:tc>
              <w:tc>
                <w:tcPr>
                  <w:tcW w:w="359" w:type="dxa"/>
                  <w:vMerge/>
                </w:tcPr>
                <w:p w14:paraId="101D3F38" w14:textId="77777777" w:rsidR="00CA7A9C" w:rsidRDefault="00CA7A9C">
                  <w:pPr>
                    <w:pStyle w:val="EmptyCellLayoutStyle"/>
                    <w:spacing w:after="0" w:line="240" w:lineRule="auto"/>
                  </w:pPr>
                </w:p>
              </w:tc>
              <w:tc>
                <w:tcPr>
                  <w:tcW w:w="180" w:type="dxa"/>
                </w:tcPr>
                <w:p w14:paraId="4D0F0AC7" w14:textId="77777777" w:rsidR="00CA7A9C" w:rsidRDefault="00CA7A9C">
                  <w:pPr>
                    <w:pStyle w:val="EmptyCellLayoutStyle"/>
                    <w:spacing w:after="0" w:line="240" w:lineRule="auto"/>
                  </w:pPr>
                </w:p>
              </w:tc>
              <w:tc>
                <w:tcPr>
                  <w:tcW w:w="3240" w:type="dxa"/>
                </w:tcPr>
                <w:p w14:paraId="551D606A" w14:textId="77777777" w:rsidR="00CA7A9C" w:rsidRDefault="00CA7A9C">
                  <w:pPr>
                    <w:pStyle w:val="EmptyCellLayoutStyle"/>
                    <w:spacing w:after="0" w:line="240" w:lineRule="auto"/>
                  </w:pPr>
                </w:p>
              </w:tc>
              <w:tc>
                <w:tcPr>
                  <w:tcW w:w="539" w:type="dxa"/>
                  <w:tcBorders>
                    <w:right w:val="single" w:sz="15" w:space="0" w:color="000000"/>
                  </w:tcBorders>
                </w:tcPr>
                <w:p w14:paraId="6308A077" w14:textId="77777777" w:rsidR="00CA7A9C" w:rsidRDefault="00CA7A9C">
                  <w:pPr>
                    <w:pStyle w:val="EmptyCellLayoutStyle"/>
                    <w:spacing w:after="0" w:line="240" w:lineRule="auto"/>
                  </w:pPr>
                </w:p>
              </w:tc>
            </w:tr>
            <w:tr w:rsidR="00CA7A9C" w14:paraId="5170F292" w14:textId="77777777">
              <w:trPr>
                <w:trHeight w:val="69"/>
              </w:trPr>
              <w:tc>
                <w:tcPr>
                  <w:tcW w:w="900" w:type="dxa"/>
                  <w:tcBorders>
                    <w:left w:val="single" w:sz="15" w:space="0" w:color="000000"/>
                  </w:tcBorders>
                </w:tcPr>
                <w:p w14:paraId="078CC3BE" w14:textId="77777777" w:rsidR="00CA7A9C" w:rsidRDefault="00CA7A9C">
                  <w:pPr>
                    <w:pStyle w:val="EmptyCellLayoutStyle"/>
                    <w:spacing w:after="0" w:line="240" w:lineRule="auto"/>
                  </w:pPr>
                </w:p>
              </w:tc>
              <w:tc>
                <w:tcPr>
                  <w:tcW w:w="359" w:type="dxa"/>
                </w:tcPr>
                <w:p w14:paraId="3E3E0C7E" w14:textId="77777777" w:rsidR="00CA7A9C" w:rsidRDefault="00CA7A9C">
                  <w:pPr>
                    <w:pStyle w:val="EmptyCellLayoutStyle"/>
                    <w:spacing w:after="0" w:line="240" w:lineRule="auto"/>
                  </w:pPr>
                </w:p>
              </w:tc>
              <w:tc>
                <w:tcPr>
                  <w:tcW w:w="180" w:type="dxa"/>
                </w:tcPr>
                <w:p w14:paraId="6D7207A6" w14:textId="77777777" w:rsidR="00CA7A9C" w:rsidRDefault="00CA7A9C">
                  <w:pPr>
                    <w:pStyle w:val="EmptyCellLayoutStyle"/>
                    <w:spacing w:after="0" w:line="240" w:lineRule="auto"/>
                  </w:pPr>
                </w:p>
              </w:tc>
              <w:tc>
                <w:tcPr>
                  <w:tcW w:w="3240" w:type="dxa"/>
                </w:tcPr>
                <w:p w14:paraId="4A9C6F41" w14:textId="77777777" w:rsidR="00CA7A9C" w:rsidRDefault="00CA7A9C">
                  <w:pPr>
                    <w:pStyle w:val="EmptyCellLayoutStyle"/>
                    <w:spacing w:after="0" w:line="240" w:lineRule="auto"/>
                  </w:pPr>
                </w:p>
              </w:tc>
              <w:tc>
                <w:tcPr>
                  <w:tcW w:w="2160" w:type="dxa"/>
                </w:tcPr>
                <w:p w14:paraId="6E64E581" w14:textId="77777777" w:rsidR="00CA7A9C" w:rsidRDefault="00CA7A9C">
                  <w:pPr>
                    <w:pStyle w:val="EmptyCellLayoutStyle"/>
                    <w:spacing w:after="0" w:line="240" w:lineRule="auto"/>
                  </w:pPr>
                </w:p>
              </w:tc>
              <w:tc>
                <w:tcPr>
                  <w:tcW w:w="359" w:type="dxa"/>
                </w:tcPr>
                <w:p w14:paraId="2FC57E59" w14:textId="77777777" w:rsidR="00CA7A9C" w:rsidRDefault="00CA7A9C">
                  <w:pPr>
                    <w:pStyle w:val="EmptyCellLayoutStyle"/>
                    <w:spacing w:after="0" w:line="240" w:lineRule="auto"/>
                  </w:pPr>
                </w:p>
              </w:tc>
              <w:tc>
                <w:tcPr>
                  <w:tcW w:w="180" w:type="dxa"/>
                </w:tcPr>
                <w:p w14:paraId="468CF92B" w14:textId="77777777" w:rsidR="00CA7A9C" w:rsidRDefault="00CA7A9C">
                  <w:pPr>
                    <w:pStyle w:val="EmptyCellLayoutStyle"/>
                    <w:spacing w:after="0" w:line="240" w:lineRule="auto"/>
                  </w:pPr>
                </w:p>
              </w:tc>
              <w:tc>
                <w:tcPr>
                  <w:tcW w:w="3240" w:type="dxa"/>
                </w:tcPr>
                <w:p w14:paraId="293FC27C" w14:textId="77777777" w:rsidR="00CA7A9C" w:rsidRDefault="00CA7A9C">
                  <w:pPr>
                    <w:pStyle w:val="EmptyCellLayoutStyle"/>
                    <w:spacing w:after="0" w:line="240" w:lineRule="auto"/>
                  </w:pPr>
                </w:p>
              </w:tc>
              <w:tc>
                <w:tcPr>
                  <w:tcW w:w="539" w:type="dxa"/>
                  <w:tcBorders>
                    <w:right w:val="single" w:sz="15" w:space="0" w:color="000000"/>
                  </w:tcBorders>
                </w:tcPr>
                <w:p w14:paraId="0E14DD0D" w14:textId="77777777" w:rsidR="00CA7A9C" w:rsidRDefault="00CA7A9C">
                  <w:pPr>
                    <w:pStyle w:val="EmptyCellLayoutStyle"/>
                    <w:spacing w:after="0" w:line="240" w:lineRule="auto"/>
                  </w:pPr>
                </w:p>
              </w:tc>
            </w:tr>
            <w:tr w:rsidR="00CA7A9C" w14:paraId="4CF31720" w14:textId="77777777">
              <w:trPr>
                <w:trHeight w:val="270"/>
              </w:trPr>
              <w:tc>
                <w:tcPr>
                  <w:tcW w:w="900" w:type="dxa"/>
                  <w:tcBorders>
                    <w:left w:val="single" w:sz="15" w:space="0" w:color="000000"/>
                  </w:tcBorders>
                </w:tcPr>
                <w:p w14:paraId="7516A360"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CA7A9C" w14:paraId="47B4D8DF" w14:textId="77777777">
                    <w:trPr>
                      <w:trHeight w:val="212"/>
                    </w:trPr>
                    <w:tc>
                      <w:tcPr>
                        <w:tcW w:w="360" w:type="dxa"/>
                        <w:tcBorders>
                          <w:top w:val="nil"/>
                          <w:left w:val="nil"/>
                          <w:bottom w:val="nil"/>
                          <w:right w:val="nil"/>
                        </w:tcBorders>
                        <w:tcMar>
                          <w:top w:w="39" w:type="dxa"/>
                          <w:left w:w="39" w:type="dxa"/>
                          <w:bottom w:w="39" w:type="dxa"/>
                          <w:right w:w="39" w:type="dxa"/>
                        </w:tcMar>
                      </w:tcPr>
                      <w:p w14:paraId="0086A000" w14:textId="77777777" w:rsidR="00CA7A9C" w:rsidRDefault="00F03B9A">
                        <w:pPr>
                          <w:spacing w:after="0" w:line="240" w:lineRule="auto"/>
                        </w:pPr>
                        <w:r>
                          <w:rPr>
                            <w:rFonts w:ascii="Arial" w:eastAsia="Arial" w:hAnsi="Arial"/>
                            <w:color w:val="000000"/>
                          </w:rPr>
                          <w:t>N</w:t>
                        </w:r>
                      </w:p>
                    </w:tc>
                  </w:tr>
                </w:tbl>
                <w:p w14:paraId="7FF0B7AE" w14:textId="77777777" w:rsidR="00CA7A9C" w:rsidRDefault="00CA7A9C">
                  <w:pPr>
                    <w:spacing w:after="0" w:line="240" w:lineRule="auto"/>
                  </w:pPr>
                </w:p>
              </w:tc>
              <w:tc>
                <w:tcPr>
                  <w:tcW w:w="180" w:type="dxa"/>
                </w:tcPr>
                <w:p w14:paraId="50C37D41"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4DA2A6E1" w14:textId="77777777">
                    <w:trPr>
                      <w:trHeight w:val="192"/>
                    </w:trPr>
                    <w:tc>
                      <w:tcPr>
                        <w:tcW w:w="3240" w:type="dxa"/>
                        <w:tcBorders>
                          <w:top w:val="nil"/>
                          <w:left w:val="nil"/>
                          <w:bottom w:val="nil"/>
                          <w:right w:val="nil"/>
                        </w:tcBorders>
                        <w:tcMar>
                          <w:top w:w="39" w:type="dxa"/>
                          <w:left w:w="39" w:type="dxa"/>
                          <w:bottom w:w="39" w:type="dxa"/>
                          <w:right w:w="39" w:type="dxa"/>
                        </w:tcMar>
                      </w:tcPr>
                      <w:p w14:paraId="76A907F1" w14:textId="77777777" w:rsidR="00CA7A9C" w:rsidRDefault="00F03B9A">
                        <w:pPr>
                          <w:spacing w:after="0" w:line="240" w:lineRule="auto"/>
                        </w:pPr>
                        <w:r>
                          <w:rPr>
                            <w:rFonts w:ascii="Arial" w:eastAsia="Arial" w:hAnsi="Arial"/>
                            <w:color w:val="000000"/>
                            <w:sz w:val="16"/>
                          </w:rPr>
                          <w:t>Orally reprimand.</w:t>
                        </w:r>
                      </w:p>
                    </w:tc>
                  </w:tr>
                </w:tbl>
                <w:p w14:paraId="73E8E92A" w14:textId="77777777" w:rsidR="00CA7A9C" w:rsidRDefault="00CA7A9C">
                  <w:pPr>
                    <w:spacing w:after="0" w:line="240" w:lineRule="auto"/>
                  </w:pPr>
                </w:p>
              </w:tc>
              <w:tc>
                <w:tcPr>
                  <w:tcW w:w="2160" w:type="dxa"/>
                </w:tcPr>
                <w:p w14:paraId="4945F1E2" w14:textId="77777777" w:rsidR="00CA7A9C" w:rsidRDefault="00CA7A9C">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8"/>
                  </w:tblGrid>
                  <w:tr w:rsidR="00CA7A9C" w14:paraId="658F132F" w14:textId="77777777">
                    <w:trPr>
                      <w:trHeight w:val="212"/>
                    </w:trPr>
                    <w:tc>
                      <w:tcPr>
                        <w:tcW w:w="360" w:type="dxa"/>
                        <w:tcBorders>
                          <w:top w:val="nil"/>
                          <w:left w:val="nil"/>
                          <w:bottom w:val="nil"/>
                          <w:right w:val="nil"/>
                        </w:tcBorders>
                        <w:tcMar>
                          <w:top w:w="39" w:type="dxa"/>
                          <w:left w:w="39" w:type="dxa"/>
                          <w:bottom w:w="39" w:type="dxa"/>
                          <w:right w:w="39" w:type="dxa"/>
                        </w:tcMar>
                      </w:tcPr>
                      <w:p w14:paraId="1B5D4E3C" w14:textId="77777777" w:rsidR="00CA7A9C" w:rsidRDefault="00F03B9A">
                        <w:pPr>
                          <w:spacing w:after="0" w:line="240" w:lineRule="auto"/>
                        </w:pPr>
                        <w:r>
                          <w:rPr>
                            <w:rFonts w:ascii="Arial" w:eastAsia="Arial" w:hAnsi="Arial"/>
                            <w:color w:val="000000"/>
                          </w:rPr>
                          <w:t>Y</w:t>
                        </w:r>
                      </w:p>
                    </w:tc>
                  </w:tr>
                </w:tbl>
                <w:p w14:paraId="3CDFE58A" w14:textId="77777777" w:rsidR="00CA7A9C" w:rsidRDefault="00CA7A9C">
                  <w:pPr>
                    <w:spacing w:after="0" w:line="240" w:lineRule="auto"/>
                  </w:pPr>
                </w:p>
              </w:tc>
              <w:tc>
                <w:tcPr>
                  <w:tcW w:w="180" w:type="dxa"/>
                </w:tcPr>
                <w:p w14:paraId="7475B573" w14:textId="77777777" w:rsidR="00CA7A9C" w:rsidRDefault="00CA7A9C">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CA7A9C" w14:paraId="4FAC2C97" w14:textId="77777777">
                    <w:trPr>
                      <w:trHeight w:val="192"/>
                    </w:trPr>
                    <w:tc>
                      <w:tcPr>
                        <w:tcW w:w="3240" w:type="dxa"/>
                        <w:tcBorders>
                          <w:top w:val="nil"/>
                          <w:left w:val="nil"/>
                          <w:bottom w:val="nil"/>
                          <w:right w:val="nil"/>
                        </w:tcBorders>
                        <w:tcMar>
                          <w:top w:w="39" w:type="dxa"/>
                          <w:left w:w="39" w:type="dxa"/>
                          <w:bottom w:w="39" w:type="dxa"/>
                          <w:right w:w="39" w:type="dxa"/>
                        </w:tcMar>
                      </w:tcPr>
                      <w:p w14:paraId="62BEE035" w14:textId="77777777" w:rsidR="00CA7A9C" w:rsidRDefault="00F03B9A">
                        <w:pPr>
                          <w:spacing w:after="0" w:line="240" w:lineRule="auto"/>
                        </w:pPr>
                        <w:r>
                          <w:rPr>
                            <w:rFonts w:ascii="Arial" w:eastAsia="Arial" w:hAnsi="Arial"/>
                            <w:color w:val="000000"/>
                            <w:sz w:val="16"/>
                          </w:rPr>
                          <w:t>Train employees in the work.</w:t>
                        </w:r>
                      </w:p>
                    </w:tc>
                  </w:tr>
                </w:tbl>
                <w:p w14:paraId="1B3786CF" w14:textId="77777777" w:rsidR="00CA7A9C" w:rsidRDefault="00CA7A9C">
                  <w:pPr>
                    <w:spacing w:after="0" w:line="240" w:lineRule="auto"/>
                  </w:pPr>
                </w:p>
              </w:tc>
              <w:tc>
                <w:tcPr>
                  <w:tcW w:w="539" w:type="dxa"/>
                  <w:tcBorders>
                    <w:right w:val="single" w:sz="15" w:space="0" w:color="000000"/>
                  </w:tcBorders>
                </w:tcPr>
                <w:p w14:paraId="3C3B6088" w14:textId="77777777" w:rsidR="00CA7A9C" w:rsidRDefault="00CA7A9C">
                  <w:pPr>
                    <w:pStyle w:val="EmptyCellLayoutStyle"/>
                    <w:spacing w:after="0" w:line="240" w:lineRule="auto"/>
                  </w:pPr>
                </w:p>
              </w:tc>
            </w:tr>
            <w:tr w:rsidR="00CA7A9C" w14:paraId="79962556" w14:textId="77777777">
              <w:trPr>
                <w:trHeight w:val="20"/>
              </w:trPr>
              <w:tc>
                <w:tcPr>
                  <w:tcW w:w="900" w:type="dxa"/>
                  <w:tcBorders>
                    <w:left w:val="single" w:sz="15" w:space="0" w:color="000000"/>
                  </w:tcBorders>
                </w:tcPr>
                <w:p w14:paraId="24CAF8AC" w14:textId="77777777" w:rsidR="00CA7A9C" w:rsidRDefault="00CA7A9C">
                  <w:pPr>
                    <w:pStyle w:val="EmptyCellLayoutStyle"/>
                    <w:spacing w:after="0" w:line="240" w:lineRule="auto"/>
                  </w:pPr>
                </w:p>
              </w:tc>
              <w:tc>
                <w:tcPr>
                  <w:tcW w:w="359" w:type="dxa"/>
                  <w:vMerge/>
                </w:tcPr>
                <w:p w14:paraId="19B2B45B" w14:textId="77777777" w:rsidR="00CA7A9C" w:rsidRDefault="00CA7A9C">
                  <w:pPr>
                    <w:pStyle w:val="EmptyCellLayoutStyle"/>
                    <w:spacing w:after="0" w:line="240" w:lineRule="auto"/>
                  </w:pPr>
                </w:p>
              </w:tc>
              <w:tc>
                <w:tcPr>
                  <w:tcW w:w="180" w:type="dxa"/>
                </w:tcPr>
                <w:p w14:paraId="77BDC0AD" w14:textId="77777777" w:rsidR="00CA7A9C" w:rsidRDefault="00CA7A9C">
                  <w:pPr>
                    <w:pStyle w:val="EmptyCellLayoutStyle"/>
                    <w:spacing w:after="0" w:line="240" w:lineRule="auto"/>
                  </w:pPr>
                </w:p>
              </w:tc>
              <w:tc>
                <w:tcPr>
                  <w:tcW w:w="3240" w:type="dxa"/>
                </w:tcPr>
                <w:p w14:paraId="4595A0D6" w14:textId="77777777" w:rsidR="00CA7A9C" w:rsidRDefault="00CA7A9C">
                  <w:pPr>
                    <w:pStyle w:val="EmptyCellLayoutStyle"/>
                    <w:spacing w:after="0" w:line="240" w:lineRule="auto"/>
                  </w:pPr>
                </w:p>
              </w:tc>
              <w:tc>
                <w:tcPr>
                  <w:tcW w:w="2160" w:type="dxa"/>
                </w:tcPr>
                <w:p w14:paraId="1848127A" w14:textId="77777777" w:rsidR="00CA7A9C" w:rsidRDefault="00CA7A9C">
                  <w:pPr>
                    <w:pStyle w:val="EmptyCellLayoutStyle"/>
                    <w:spacing w:after="0" w:line="240" w:lineRule="auto"/>
                  </w:pPr>
                </w:p>
              </w:tc>
              <w:tc>
                <w:tcPr>
                  <w:tcW w:w="359" w:type="dxa"/>
                  <w:vMerge/>
                </w:tcPr>
                <w:p w14:paraId="1FF998E8" w14:textId="77777777" w:rsidR="00CA7A9C" w:rsidRDefault="00CA7A9C">
                  <w:pPr>
                    <w:pStyle w:val="EmptyCellLayoutStyle"/>
                    <w:spacing w:after="0" w:line="240" w:lineRule="auto"/>
                  </w:pPr>
                </w:p>
              </w:tc>
              <w:tc>
                <w:tcPr>
                  <w:tcW w:w="180" w:type="dxa"/>
                </w:tcPr>
                <w:p w14:paraId="456BB3CE" w14:textId="77777777" w:rsidR="00CA7A9C" w:rsidRDefault="00CA7A9C">
                  <w:pPr>
                    <w:pStyle w:val="EmptyCellLayoutStyle"/>
                    <w:spacing w:after="0" w:line="240" w:lineRule="auto"/>
                  </w:pPr>
                </w:p>
              </w:tc>
              <w:tc>
                <w:tcPr>
                  <w:tcW w:w="3240" w:type="dxa"/>
                </w:tcPr>
                <w:p w14:paraId="4FDDB02A" w14:textId="77777777" w:rsidR="00CA7A9C" w:rsidRDefault="00CA7A9C">
                  <w:pPr>
                    <w:pStyle w:val="EmptyCellLayoutStyle"/>
                    <w:spacing w:after="0" w:line="240" w:lineRule="auto"/>
                  </w:pPr>
                </w:p>
              </w:tc>
              <w:tc>
                <w:tcPr>
                  <w:tcW w:w="539" w:type="dxa"/>
                  <w:tcBorders>
                    <w:right w:val="single" w:sz="15" w:space="0" w:color="000000"/>
                  </w:tcBorders>
                </w:tcPr>
                <w:p w14:paraId="06BC1C4B" w14:textId="77777777" w:rsidR="00CA7A9C" w:rsidRDefault="00CA7A9C">
                  <w:pPr>
                    <w:pStyle w:val="EmptyCellLayoutStyle"/>
                    <w:spacing w:after="0" w:line="240" w:lineRule="auto"/>
                  </w:pPr>
                </w:p>
              </w:tc>
            </w:tr>
            <w:tr w:rsidR="00CA7A9C" w14:paraId="47003DF5" w14:textId="77777777">
              <w:trPr>
                <w:trHeight w:val="249"/>
              </w:trPr>
              <w:tc>
                <w:tcPr>
                  <w:tcW w:w="900" w:type="dxa"/>
                  <w:tcBorders>
                    <w:left w:val="single" w:sz="15" w:space="0" w:color="000000"/>
                    <w:bottom w:val="single" w:sz="15" w:space="0" w:color="000000"/>
                  </w:tcBorders>
                </w:tcPr>
                <w:p w14:paraId="10234802" w14:textId="77777777" w:rsidR="00CA7A9C" w:rsidRDefault="00CA7A9C">
                  <w:pPr>
                    <w:pStyle w:val="EmptyCellLayoutStyle"/>
                    <w:spacing w:after="0" w:line="240" w:lineRule="auto"/>
                  </w:pPr>
                </w:p>
              </w:tc>
              <w:tc>
                <w:tcPr>
                  <w:tcW w:w="359" w:type="dxa"/>
                  <w:tcBorders>
                    <w:bottom w:val="single" w:sz="15" w:space="0" w:color="000000"/>
                  </w:tcBorders>
                </w:tcPr>
                <w:p w14:paraId="348E40A1" w14:textId="77777777" w:rsidR="00CA7A9C" w:rsidRDefault="00CA7A9C">
                  <w:pPr>
                    <w:pStyle w:val="EmptyCellLayoutStyle"/>
                    <w:spacing w:after="0" w:line="240" w:lineRule="auto"/>
                  </w:pPr>
                </w:p>
              </w:tc>
              <w:tc>
                <w:tcPr>
                  <w:tcW w:w="180" w:type="dxa"/>
                  <w:tcBorders>
                    <w:bottom w:val="single" w:sz="15" w:space="0" w:color="000000"/>
                  </w:tcBorders>
                </w:tcPr>
                <w:p w14:paraId="50523A67" w14:textId="77777777" w:rsidR="00CA7A9C" w:rsidRDefault="00CA7A9C">
                  <w:pPr>
                    <w:pStyle w:val="EmptyCellLayoutStyle"/>
                    <w:spacing w:after="0" w:line="240" w:lineRule="auto"/>
                  </w:pPr>
                </w:p>
              </w:tc>
              <w:tc>
                <w:tcPr>
                  <w:tcW w:w="3240" w:type="dxa"/>
                  <w:tcBorders>
                    <w:bottom w:val="single" w:sz="15" w:space="0" w:color="000000"/>
                  </w:tcBorders>
                </w:tcPr>
                <w:p w14:paraId="7D975A0E" w14:textId="77777777" w:rsidR="00CA7A9C" w:rsidRDefault="00CA7A9C">
                  <w:pPr>
                    <w:pStyle w:val="EmptyCellLayoutStyle"/>
                    <w:spacing w:after="0" w:line="240" w:lineRule="auto"/>
                  </w:pPr>
                </w:p>
              </w:tc>
              <w:tc>
                <w:tcPr>
                  <w:tcW w:w="2160" w:type="dxa"/>
                  <w:tcBorders>
                    <w:bottom w:val="single" w:sz="15" w:space="0" w:color="000000"/>
                  </w:tcBorders>
                </w:tcPr>
                <w:p w14:paraId="3266C6B8" w14:textId="77777777" w:rsidR="00CA7A9C" w:rsidRDefault="00CA7A9C">
                  <w:pPr>
                    <w:pStyle w:val="EmptyCellLayoutStyle"/>
                    <w:spacing w:after="0" w:line="240" w:lineRule="auto"/>
                  </w:pPr>
                </w:p>
              </w:tc>
              <w:tc>
                <w:tcPr>
                  <w:tcW w:w="359" w:type="dxa"/>
                  <w:tcBorders>
                    <w:bottom w:val="single" w:sz="15" w:space="0" w:color="000000"/>
                  </w:tcBorders>
                </w:tcPr>
                <w:p w14:paraId="2BE24F98" w14:textId="77777777" w:rsidR="00CA7A9C" w:rsidRDefault="00CA7A9C">
                  <w:pPr>
                    <w:pStyle w:val="EmptyCellLayoutStyle"/>
                    <w:spacing w:after="0" w:line="240" w:lineRule="auto"/>
                  </w:pPr>
                </w:p>
              </w:tc>
              <w:tc>
                <w:tcPr>
                  <w:tcW w:w="180" w:type="dxa"/>
                  <w:tcBorders>
                    <w:bottom w:val="single" w:sz="15" w:space="0" w:color="000000"/>
                  </w:tcBorders>
                </w:tcPr>
                <w:p w14:paraId="24145063" w14:textId="77777777" w:rsidR="00CA7A9C" w:rsidRDefault="00CA7A9C">
                  <w:pPr>
                    <w:pStyle w:val="EmptyCellLayoutStyle"/>
                    <w:spacing w:after="0" w:line="240" w:lineRule="auto"/>
                  </w:pPr>
                </w:p>
              </w:tc>
              <w:tc>
                <w:tcPr>
                  <w:tcW w:w="3240" w:type="dxa"/>
                  <w:tcBorders>
                    <w:bottom w:val="single" w:sz="15" w:space="0" w:color="000000"/>
                  </w:tcBorders>
                </w:tcPr>
                <w:p w14:paraId="3A5CBB75" w14:textId="77777777" w:rsidR="00CA7A9C" w:rsidRDefault="00CA7A9C">
                  <w:pPr>
                    <w:pStyle w:val="EmptyCellLayoutStyle"/>
                    <w:spacing w:after="0" w:line="240" w:lineRule="auto"/>
                  </w:pPr>
                </w:p>
              </w:tc>
              <w:tc>
                <w:tcPr>
                  <w:tcW w:w="539" w:type="dxa"/>
                  <w:tcBorders>
                    <w:bottom w:val="single" w:sz="15" w:space="0" w:color="000000"/>
                    <w:right w:val="single" w:sz="15" w:space="0" w:color="000000"/>
                  </w:tcBorders>
                </w:tcPr>
                <w:p w14:paraId="12905B03" w14:textId="77777777" w:rsidR="00CA7A9C" w:rsidRDefault="00CA7A9C">
                  <w:pPr>
                    <w:pStyle w:val="EmptyCellLayoutStyle"/>
                    <w:spacing w:after="0" w:line="240" w:lineRule="auto"/>
                  </w:pPr>
                </w:p>
              </w:tc>
            </w:tr>
          </w:tbl>
          <w:p w14:paraId="6F55BEDC" w14:textId="77777777" w:rsidR="00CA7A9C" w:rsidRDefault="00CA7A9C">
            <w:pPr>
              <w:spacing w:after="0" w:line="240" w:lineRule="auto"/>
            </w:pPr>
          </w:p>
        </w:tc>
        <w:tc>
          <w:tcPr>
            <w:tcW w:w="179" w:type="dxa"/>
          </w:tcPr>
          <w:p w14:paraId="18A2FC38" w14:textId="77777777" w:rsidR="00CA7A9C" w:rsidRDefault="00CA7A9C">
            <w:pPr>
              <w:pStyle w:val="EmptyCellLayoutStyle"/>
              <w:spacing w:after="0" w:line="240" w:lineRule="auto"/>
            </w:pPr>
          </w:p>
        </w:tc>
      </w:tr>
      <w:tr w:rsidR="00CA7A9C" w14:paraId="4233AF76" w14:textId="77777777">
        <w:trPr>
          <w:trHeight w:val="90"/>
        </w:trPr>
        <w:tc>
          <w:tcPr>
            <w:tcW w:w="179" w:type="dxa"/>
          </w:tcPr>
          <w:p w14:paraId="46993A8D" w14:textId="77777777" w:rsidR="00CA7A9C" w:rsidRDefault="00CA7A9C">
            <w:pPr>
              <w:pStyle w:val="EmptyCellLayoutStyle"/>
              <w:spacing w:after="0" w:line="240" w:lineRule="auto"/>
            </w:pPr>
          </w:p>
        </w:tc>
        <w:tc>
          <w:tcPr>
            <w:tcW w:w="0" w:type="dxa"/>
          </w:tcPr>
          <w:p w14:paraId="7F681048" w14:textId="77777777" w:rsidR="00CA7A9C" w:rsidRDefault="00CA7A9C">
            <w:pPr>
              <w:pStyle w:val="EmptyCellLayoutStyle"/>
              <w:spacing w:after="0" w:line="240" w:lineRule="auto"/>
            </w:pPr>
          </w:p>
        </w:tc>
        <w:tc>
          <w:tcPr>
            <w:tcW w:w="0" w:type="dxa"/>
          </w:tcPr>
          <w:p w14:paraId="56458AEC" w14:textId="77777777" w:rsidR="00CA7A9C" w:rsidRDefault="00CA7A9C">
            <w:pPr>
              <w:pStyle w:val="EmptyCellLayoutStyle"/>
              <w:spacing w:after="0" w:line="240" w:lineRule="auto"/>
            </w:pPr>
          </w:p>
        </w:tc>
        <w:tc>
          <w:tcPr>
            <w:tcW w:w="0" w:type="dxa"/>
          </w:tcPr>
          <w:p w14:paraId="44EF67CF" w14:textId="77777777" w:rsidR="00CA7A9C" w:rsidRDefault="00CA7A9C">
            <w:pPr>
              <w:pStyle w:val="EmptyCellLayoutStyle"/>
              <w:spacing w:after="0" w:line="240" w:lineRule="auto"/>
            </w:pPr>
          </w:p>
        </w:tc>
        <w:tc>
          <w:tcPr>
            <w:tcW w:w="0" w:type="dxa"/>
          </w:tcPr>
          <w:p w14:paraId="2F6E5581" w14:textId="77777777" w:rsidR="00CA7A9C" w:rsidRDefault="00CA7A9C">
            <w:pPr>
              <w:pStyle w:val="EmptyCellLayoutStyle"/>
              <w:spacing w:after="0" w:line="240" w:lineRule="auto"/>
            </w:pPr>
          </w:p>
        </w:tc>
        <w:tc>
          <w:tcPr>
            <w:tcW w:w="0" w:type="dxa"/>
          </w:tcPr>
          <w:p w14:paraId="36D2FF85" w14:textId="77777777" w:rsidR="00CA7A9C" w:rsidRDefault="00CA7A9C">
            <w:pPr>
              <w:pStyle w:val="EmptyCellLayoutStyle"/>
              <w:spacing w:after="0" w:line="240" w:lineRule="auto"/>
            </w:pPr>
          </w:p>
        </w:tc>
        <w:tc>
          <w:tcPr>
            <w:tcW w:w="0" w:type="dxa"/>
          </w:tcPr>
          <w:p w14:paraId="57A159FF" w14:textId="77777777" w:rsidR="00CA7A9C" w:rsidRDefault="00CA7A9C">
            <w:pPr>
              <w:pStyle w:val="EmptyCellLayoutStyle"/>
              <w:spacing w:after="0" w:line="240" w:lineRule="auto"/>
            </w:pPr>
          </w:p>
        </w:tc>
        <w:tc>
          <w:tcPr>
            <w:tcW w:w="2505" w:type="dxa"/>
          </w:tcPr>
          <w:p w14:paraId="64066CD1" w14:textId="77777777" w:rsidR="00CA7A9C" w:rsidRDefault="00CA7A9C">
            <w:pPr>
              <w:pStyle w:val="EmptyCellLayoutStyle"/>
              <w:spacing w:after="0" w:line="240" w:lineRule="auto"/>
            </w:pPr>
          </w:p>
        </w:tc>
        <w:tc>
          <w:tcPr>
            <w:tcW w:w="6120" w:type="dxa"/>
          </w:tcPr>
          <w:p w14:paraId="65897E51" w14:textId="77777777" w:rsidR="00CA7A9C" w:rsidRDefault="00CA7A9C">
            <w:pPr>
              <w:pStyle w:val="EmptyCellLayoutStyle"/>
              <w:spacing w:after="0" w:line="240" w:lineRule="auto"/>
            </w:pPr>
          </w:p>
        </w:tc>
        <w:tc>
          <w:tcPr>
            <w:tcW w:w="2534" w:type="dxa"/>
          </w:tcPr>
          <w:p w14:paraId="66BFD4F2" w14:textId="77777777" w:rsidR="00CA7A9C" w:rsidRDefault="00CA7A9C">
            <w:pPr>
              <w:pStyle w:val="EmptyCellLayoutStyle"/>
              <w:spacing w:after="0" w:line="240" w:lineRule="auto"/>
            </w:pPr>
          </w:p>
        </w:tc>
        <w:tc>
          <w:tcPr>
            <w:tcW w:w="179" w:type="dxa"/>
          </w:tcPr>
          <w:p w14:paraId="68593ADA" w14:textId="77777777" w:rsidR="00CA7A9C" w:rsidRDefault="00CA7A9C">
            <w:pPr>
              <w:pStyle w:val="EmptyCellLayoutStyle"/>
              <w:spacing w:after="0" w:line="240" w:lineRule="auto"/>
            </w:pPr>
          </w:p>
        </w:tc>
      </w:tr>
      <w:tr w:rsidR="00210BD0" w14:paraId="35D73E84" w14:textId="77777777" w:rsidTr="00210BD0">
        <w:tc>
          <w:tcPr>
            <w:tcW w:w="179" w:type="dxa"/>
          </w:tcPr>
          <w:p w14:paraId="53DF1BC8" w14:textId="77777777" w:rsidR="00CA7A9C" w:rsidRDefault="00CA7A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210BD0" w14:paraId="6DADCA7A" w14:textId="77777777" w:rsidTr="00210B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CA7A9C" w14:paraId="0AC758E2" w14:textId="77777777">
                    <w:trPr>
                      <w:trHeight w:val="192"/>
                    </w:trPr>
                    <w:tc>
                      <w:tcPr>
                        <w:tcW w:w="11160" w:type="dxa"/>
                        <w:tcBorders>
                          <w:top w:val="nil"/>
                          <w:left w:val="nil"/>
                          <w:bottom w:val="nil"/>
                          <w:right w:val="nil"/>
                        </w:tcBorders>
                        <w:tcMar>
                          <w:top w:w="39" w:type="dxa"/>
                          <w:left w:w="39" w:type="dxa"/>
                          <w:bottom w:w="39" w:type="dxa"/>
                          <w:right w:w="39" w:type="dxa"/>
                        </w:tcMar>
                      </w:tcPr>
                      <w:p w14:paraId="3139A04C" w14:textId="77777777" w:rsidR="00CA7A9C" w:rsidRDefault="00F03B9A">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1CA97E57" w14:textId="77777777" w:rsidR="00CA7A9C" w:rsidRDefault="00CA7A9C">
                  <w:pPr>
                    <w:spacing w:after="0" w:line="240" w:lineRule="auto"/>
                  </w:pPr>
                </w:p>
              </w:tc>
            </w:tr>
            <w:tr w:rsidR="00CA7A9C" w14:paraId="120B8ECC" w14:textId="77777777">
              <w:trPr>
                <w:trHeight w:val="99"/>
              </w:trPr>
              <w:tc>
                <w:tcPr>
                  <w:tcW w:w="0" w:type="dxa"/>
                  <w:tcBorders>
                    <w:left w:val="single" w:sz="15" w:space="0" w:color="000000"/>
                  </w:tcBorders>
                </w:tcPr>
                <w:p w14:paraId="3F3D8D14" w14:textId="77777777" w:rsidR="00CA7A9C" w:rsidRDefault="00CA7A9C">
                  <w:pPr>
                    <w:pStyle w:val="EmptyCellLayoutStyle"/>
                    <w:spacing w:after="0" w:line="240" w:lineRule="auto"/>
                  </w:pPr>
                </w:p>
              </w:tc>
              <w:tc>
                <w:tcPr>
                  <w:tcW w:w="11159" w:type="dxa"/>
                  <w:tcBorders>
                    <w:right w:val="single" w:sz="15" w:space="0" w:color="000000"/>
                  </w:tcBorders>
                </w:tcPr>
                <w:p w14:paraId="3759FB54" w14:textId="77777777" w:rsidR="00CA7A9C" w:rsidRDefault="00CA7A9C">
                  <w:pPr>
                    <w:pStyle w:val="EmptyCellLayoutStyle"/>
                    <w:spacing w:after="0" w:line="240" w:lineRule="auto"/>
                  </w:pPr>
                </w:p>
              </w:tc>
            </w:tr>
            <w:tr w:rsidR="00CA7A9C" w14:paraId="05B78DEE" w14:textId="77777777">
              <w:trPr>
                <w:trHeight w:val="290"/>
              </w:trPr>
              <w:tc>
                <w:tcPr>
                  <w:tcW w:w="0" w:type="dxa"/>
                  <w:tcBorders>
                    <w:left w:val="single" w:sz="15" w:space="0" w:color="000000"/>
                    <w:bottom w:val="single" w:sz="15" w:space="0" w:color="000000"/>
                  </w:tcBorders>
                </w:tcPr>
                <w:p w14:paraId="6071F44F" w14:textId="77777777" w:rsidR="00CA7A9C" w:rsidRDefault="00CA7A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7A9C" w14:paraId="08063392" w14:textId="77777777">
                    <w:trPr>
                      <w:trHeight w:val="212"/>
                    </w:trPr>
                    <w:tc>
                      <w:tcPr>
                        <w:tcW w:w="11160" w:type="dxa"/>
                        <w:tcBorders>
                          <w:top w:val="nil"/>
                          <w:left w:val="nil"/>
                          <w:bottom w:val="nil"/>
                          <w:right w:val="nil"/>
                        </w:tcBorders>
                        <w:tcMar>
                          <w:top w:w="39" w:type="dxa"/>
                          <w:left w:w="39" w:type="dxa"/>
                          <w:bottom w:w="39" w:type="dxa"/>
                          <w:right w:w="39" w:type="dxa"/>
                        </w:tcMar>
                      </w:tcPr>
                      <w:p w14:paraId="0EB6707D" w14:textId="1CCB0F51" w:rsidR="00CA7A9C" w:rsidRDefault="00231C68">
                        <w:pPr>
                          <w:spacing w:after="0" w:line="240" w:lineRule="auto"/>
                        </w:pPr>
                        <w:r>
                          <w:rPr>
                            <w:rFonts w:ascii="Arial" w:eastAsia="Arial" w:hAnsi="Arial"/>
                            <w:color w:val="000000"/>
                          </w:rPr>
                          <w:t>Yes</w:t>
                        </w:r>
                        <w:r w:rsidR="00F03B9A">
                          <w:rPr>
                            <w:rFonts w:ascii="Arial" w:eastAsia="Arial" w:hAnsi="Arial"/>
                            <w:color w:val="000000"/>
                          </w:rPr>
                          <w:br/>
                        </w:r>
                      </w:p>
                    </w:tc>
                  </w:tr>
                </w:tbl>
                <w:p w14:paraId="70F51871" w14:textId="77777777" w:rsidR="00CA7A9C" w:rsidRDefault="00CA7A9C">
                  <w:pPr>
                    <w:spacing w:after="0" w:line="240" w:lineRule="auto"/>
                  </w:pPr>
                </w:p>
              </w:tc>
            </w:tr>
          </w:tbl>
          <w:p w14:paraId="6DCCA612" w14:textId="77777777" w:rsidR="00CA7A9C" w:rsidRDefault="00CA7A9C">
            <w:pPr>
              <w:spacing w:after="0" w:line="240" w:lineRule="auto"/>
            </w:pPr>
          </w:p>
        </w:tc>
        <w:tc>
          <w:tcPr>
            <w:tcW w:w="179" w:type="dxa"/>
          </w:tcPr>
          <w:p w14:paraId="3061DFE6" w14:textId="77777777" w:rsidR="00CA7A9C" w:rsidRDefault="00CA7A9C">
            <w:pPr>
              <w:pStyle w:val="EmptyCellLayoutStyle"/>
              <w:spacing w:after="0" w:line="240" w:lineRule="auto"/>
            </w:pPr>
          </w:p>
        </w:tc>
      </w:tr>
      <w:tr w:rsidR="00CA7A9C" w14:paraId="1B220B0B" w14:textId="77777777">
        <w:trPr>
          <w:trHeight w:val="110"/>
        </w:trPr>
        <w:tc>
          <w:tcPr>
            <w:tcW w:w="179" w:type="dxa"/>
          </w:tcPr>
          <w:p w14:paraId="1D861E21" w14:textId="77777777" w:rsidR="00CA7A9C" w:rsidRDefault="00CA7A9C">
            <w:pPr>
              <w:pStyle w:val="EmptyCellLayoutStyle"/>
              <w:spacing w:after="0" w:line="240" w:lineRule="auto"/>
            </w:pPr>
          </w:p>
        </w:tc>
        <w:tc>
          <w:tcPr>
            <w:tcW w:w="0" w:type="dxa"/>
          </w:tcPr>
          <w:p w14:paraId="3D3E991A" w14:textId="77777777" w:rsidR="00CA7A9C" w:rsidRDefault="00CA7A9C">
            <w:pPr>
              <w:pStyle w:val="EmptyCellLayoutStyle"/>
              <w:spacing w:after="0" w:line="240" w:lineRule="auto"/>
            </w:pPr>
          </w:p>
        </w:tc>
        <w:tc>
          <w:tcPr>
            <w:tcW w:w="0" w:type="dxa"/>
          </w:tcPr>
          <w:p w14:paraId="25844E5E" w14:textId="77777777" w:rsidR="00CA7A9C" w:rsidRDefault="00CA7A9C">
            <w:pPr>
              <w:pStyle w:val="EmptyCellLayoutStyle"/>
              <w:spacing w:after="0" w:line="240" w:lineRule="auto"/>
            </w:pPr>
          </w:p>
        </w:tc>
        <w:tc>
          <w:tcPr>
            <w:tcW w:w="0" w:type="dxa"/>
          </w:tcPr>
          <w:p w14:paraId="5FBF3068" w14:textId="77777777" w:rsidR="00CA7A9C" w:rsidRDefault="00CA7A9C">
            <w:pPr>
              <w:pStyle w:val="EmptyCellLayoutStyle"/>
              <w:spacing w:after="0" w:line="240" w:lineRule="auto"/>
            </w:pPr>
          </w:p>
        </w:tc>
        <w:tc>
          <w:tcPr>
            <w:tcW w:w="0" w:type="dxa"/>
          </w:tcPr>
          <w:p w14:paraId="44B0F1D4" w14:textId="77777777" w:rsidR="00CA7A9C" w:rsidRDefault="00CA7A9C">
            <w:pPr>
              <w:pStyle w:val="EmptyCellLayoutStyle"/>
              <w:spacing w:after="0" w:line="240" w:lineRule="auto"/>
            </w:pPr>
          </w:p>
        </w:tc>
        <w:tc>
          <w:tcPr>
            <w:tcW w:w="0" w:type="dxa"/>
          </w:tcPr>
          <w:p w14:paraId="533A2902" w14:textId="77777777" w:rsidR="00CA7A9C" w:rsidRDefault="00CA7A9C">
            <w:pPr>
              <w:pStyle w:val="EmptyCellLayoutStyle"/>
              <w:spacing w:after="0" w:line="240" w:lineRule="auto"/>
            </w:pPr>
          </w:p>
        </w:tc>
        <w:tc>
          <w:tcPr>
            <w:tcW w:w="0" w:type="dxa"/>
          </w:tcPr>
          <w:p w14:paraId="79440724" w14:textId="77777777" w:rsidR="00CA7A9C" w:rsidRDefault="00CA7A9C">
            <w:pPr>
              <w:pStyle w:val="EmptyCellLayoutStyle"/>
              <w:spacing w:after="0" w:line="240" w:lineRule="auto"/>
            </w:pPr>
          </w:p>
        </w:tc>
        <w:tc>
          <w:tcPr>
            <w:tcW w:w="2505" w:type="dxa"/>
          </w:tcPr>
          <w:p w14:paraId="41D2F2FA" w14:textId="77777777" w:rsidR="00CA7A9C" w:rsidRDefault="00CA7A9C">
            <w:pPr>
              <w:pStyle w:val="EmptyCellLayoutStyle"/>
              <w:spacing w:after="0" w:line="240" w:lineRule="auto"/>
            </w:pPr>
          </w:p>
        </w:tc>
        <w:tc>
          <w:tcPr>
            <w:tcW w:w="6120" w:type="dxa"/>
          </w:tcPr>
          <w:p w14:paraId="54C0473F" w14:textId="77777777" w:rsidR="00CA7A9C" w:rsidRDefault="00CA7A9C">
            <w:pPr>
              <w:pStyle w:val="EmptyCellLayoutStyle"/>
              <w:spacing w:after="0" w:line="240" w:lineRule="auto"/>
            </w:pPr>
          </w:p>
        </w:tc>
        <w:tc>
          <w:tcPr>
            <w:tcW w:w="2534" w:type="dxa"/>
          </w:tcPr>
          <w:p w14:paraId="6F7A2156" w14:textId="77777777" w:rsidR="00CA7A9C" w:rsidRDefault="00CA7A9C">
            <w:pPr>
              <w:pStyle w:val="EmptyCellLayoutStyle"/>
              <w:spacing w:after="0" w:line="240" w:lineRule="auto"/>
            </w:pPr>
          </w:p>
        </w:tc>
        <w:tc>
          <w:tcPr>
            <w:tcW w:w="179" w:type="dxa"/>
          </w:tcPr>
          <w:p w14:paraId="3B5DDE32" w14:textId="77777777" w:rsidR="00CA7A9C" w:rsidRDefault="00CA7A9C">
            <w:pPr>
              <w:pStyle w:val="EmptyCellLayoutStyle"/>
              <w:spacing w:after="0" w:line="240" w:lineRule="auto"/>
            </w:pPr>
          </w:p>
        </w:tc>
      </w:tr>
      <w:tr w:rsidR="00210BD0" w14:paraId="172A4E08" w14:textId="77777777" w:rsidTr="00210BD0">
        <w:tc>
          <w:tcPr>
            <w:tcW w:w="179" w:type="dxa"/>
          </w:tcPr>
          <w:p w14:paraId="040E6789" w14:textId="77777777" w:rsidR="00CA7A9C" w:rsidRDefault="00CA7A9C">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1"/>
            </w:tblGrid>
            <w:tr w:rsidR="00210BD0" w14:paraId="5B254138" w14:textId="77777777" w:rsidTr="00210B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9"/>
                  </w:tblGrid>
                  <w:tr w:rsidR="00CA7A9C" w14:paraId="10F97CE7" w14:textId="77777777">
                    <w:trPr>
                      <w:trHeight w:val="192"/>
                    </w:trPr>
                    <w:tc>
                      <w:tcPr>
                        <w:tcW w:w="11160" w:type="dxa"/>
                        <w:tcBorders>
                          <w:top w:val="nil"/>
                          <w:left w:val="nil"/>
                          <w:bottom w:val="nil"/>
                          <w:right w:val="nil"/>
                        </w:tcBorders>
                        <w:tcMar>
                          <w:top w:w="39" w:type="dxa"/>
                          <w:left w:w="39" w:type="dxa"/>
                          <w:bottom w:w="39" w:type="dxa"/>
                          <w:right w:w="39" w:type="dxa"/>
                        </w:tcMar>
                      </w:tcPr>
                      <w:p w14:paraId="37A6B1A3" w14:textId="77777777" w:rsidR="00CA7A9C" w:rsidRDefault="00F03B9A">
                        <w:pPr>
                          <w:spacing w:after="0" w:line="240" w:lineRule="auto"/>
                        </w:pPr>
                        <w:r>
                          <w:rPr>
                            <w:rFonts w:ascii="Arial" w:eastAsia="Arial" w:hAnsi="Arial"/>
                            <w:b/>
                            <w:color w:val="000000"/>
                            <w:sz w:val="16"/>
                          </w:rPr>
                          <w:t>23. What are the essential functions of this position?</w:t>
                        </w:r>
                      </w:p>
                    </w:tc>
                  </w:tr>
                </w:tbl>
                <w:p w14:paraId="4E3976B8" w14:textId="77777777" w:rsidR="00CA7A9C" w:rsidRDefault="00CA7A9C">
                  <w:pPr>
                    <w:spacing w:after="0" w:line="240" w:lineRule="auto"/>
                  </w:pPr>
                </w:p>
              </w:tc>
            </w:tr>
            <w:tr w:rsidR="00CA7A9C" w14:paraId="1FB7EDE3" w14:textId="77777777">
              <w:trPr>
                <w:trHeight w:val="80"/>
              </w:trPr>
              <w:tc>
                <w:tcPr>
                  <w:tcW w:w="0" w:type="dxa"/>
                  <w:tcBorders>
                    <w:left w:val="single" w:sz="15" w:space="0" w:color="000000"/>
                  </w:tcBorders>
                </w:tcPr>
                <w:p w14:paraId="3F43DB1C" w14:textId="77777777" w:rsidR="00CA7A9C" w:rsidRDefault="00CA7A9C">
                  <w:pPr>
                    <w:pStyle w:val="EmptyCellLayoutStyle"/>
                    <w:spacing w:after="0" w:line="240" w:lineRule="auto"/>
                  </w:pPr>
                </w:p>
              </w:tc>
              <w:tc>
                <w:tcPr>
                  <w:tcW w:w="11159" w:type="dxa"/>
                  <w:tcBorders>
                    <w:right w:val="single" w:sz="15" w:space="0" w:color="000000"/>
                  </w:tcBorders>
                </w:tcPr>
                <w:p w14:paraId="29398BE1" w14:textId="77777777" w:rsidR="00CA7A9C" w:rsidRDefault="00CA7A9C">
                  <w:pPr>
                    <w:pStyle w:val="EmptyCellLayoutStyle"/>
                    <w:spacing w:after="0" w:line="240" w:lineRule="auto"/>
                  </w:pPr>
                </w:p>
              </w:tc>
            </w:tr>
            <w:tr w:rsidR="00CA7A9C" w14:paraId="2B24AFFE" w14:textId="77777777">
              <w:trPr>
                <w:trHeight w:val="290"/>
              </w:trPr>
              <w:tc>
                <w:tcPr>
                  <w:tcW w:w="0" w:type="dxa"/>
                  <w:tcBorders>
                    <w:left w:val="single" w:sz="15" w:space="0" w:color="000000"/>
                    <w:bottom w:val="single" w:sz="15" w:space="0" w:color="000000"/>
                  </w:tcBorders>
                </w:tcPr>
                <w:p w14:paraId="6E2DEB50" w14:textId="77777777" w:rsidR="00CA7A9C" w:rsidRDefault="00CA7A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CA7A9C" w14:paraId="64B020C2" w14:textId="77777777">
                    <w:trPr>
                      <w:trHeight w:val="212"/>
                    </w:trPr>
                    <w:tc>
                      <w:tcPr>
                        <w:tcW w:w="11160" w:type="dxa"/>
                        <w:tcBorders>
                          <w:top w:val="nil"/>
                          <w:left w:val="nil"/>
                          <w:bottom w:val="nil"/>
                          <w:right w:val="nil"/>
                        </w:tcBorders>
                        <w:tcMar>
                          <w:top w:w="39" w:type="dxa"/>
                          <w:left w:w="39" w:type="dxa"/>
                          <w:bottom w:w="39" w:type="dxa"/>
                          <w:right w:w="39" w:type="dxa"/>
                        </w:tcMar>
                      </w:tcPr>
                      <w:p w14:paraId="72A951B2" w14:textId="24F69A1A" w:rsidR="00CA7A9C" w:rsidRDefault="00231C68">
                        <w:pPr>
                          <w:spacing w:after="0" w:line="240" w:lineRule="auto"/>
                        </w:pPr>
                        <w:r>
                          <w:rPr>
                            <w:rFonts w:ascii="Arial" w:eastAsia="Arial" w:hAnsi="Arial"/>
                            <w:color w:val="000000"/>
                          </w:rPr>
                          <w:t xml:space="preserve">The Director’s Secretary supports the work of the Director’s at the Social Services Division Administrator 17 level.  The Directors Secretary also performs tasks and duties supporting the functioning of the District Offices. </w:t>
                        </w:r>
                      </w:p>
                    </w:tc>
                  </w:tr>
                </w:tbl>
                <w:p w14:paraId="53E59F7F" w14:textId="77777777" w:rsidR="00CA7A9C" w:rsidRDefault="00CA7A9C">
                  <w:pPr>
                    <w:spacing w:after="0" w:line="240" w:lineRule="auto"/>
                  </w:pPr>
                </w:p>
              </w:tc>
            </w:tr>
          </w:tbl>
          <w:p w14:paraId="3980697B" w14:textId="77777777" w:rsidR="00CA7A9C" w:rsidRDefault="00CA7A9C">
            <w:pPr>
              <w:spacing w:after="0" w:line="240" w:lineRule="auto"/>
            </w:pPr>
          </w:p>
        </w:tc>
        <w:tc>
          <w:tcPr>
            <w:tcW w:w="179" w:type="dxa"/>
          </w:tcPr>
          <w:p w14:paraId="0AD136A7" w14:textId="77777777" w:rsidR="00CA7A9C" w:rsidRDefault="00CA7A9C">
            <w:pPr>
              <w:pStyle w:val="EmptyCellLayoutStyle"/>
              <w:spacing w:after="0" w:line="240" w:lineRule="auto"/>
            </w:pPr>
          </w:p>
        </w:tc>
      </w:tr>
      <w:tr w:rsidR="00CA7A9C" w14:paraId="00C9B2E1" w14:textId="77777777">
        <w:trPr>
          <w:trHeight w:val="99"/>
        </w:trPr>
        <w:tc>
          <w:tcPr>
            <w:tcW w:w="179" w:type="dxa"/>
          </w:tcPr>
          <w:p w14:paraId="4D004692" w14:textId="77777777" w:rsidR="00CA7A9C" w:rsidRDefault="00CA7A9C">
            <w:pPr>
              <w:pStyle w:val="EmptyCellLayoutStyle"/>
              <w:spacing w:after="0" w:line="240" w:lineRule="auto"/>
            </w:pPr>
          </w:p>
        </w:tc>
        <w:tc>
          <w:tcPr>
            <w:tcW w:w="0" w:type="dxa"/>
          </w:tcPr>
          <w:p w14:paraId="1EA03BB0" w14:textId="77777777" w:rsidR="00CA7A9C" w:rsidRDefault="00CA7A9C">
            <w:pPr>
              <w:pStyle w:val="EmptyCellLayoutStyle"/>
              <w:spacing w:after="0" w:line="240" w:lineRule="auto"/>
            </w:pPr>
          </w:p>
        </w:tc>
        <w:tc>
          <w:tcPr>
            <w:tcW w:w="0" w:type="dxa"/>
          </w:tcPr>
          <w:p w14:paraId="041E90F4" w14:textId="77777777" w:rsidR="00CA7A9C" w:rsidRDefault="00CA7A9C">
            <w:pPr>
              <w:pStyle w:val="EmptyCellLayoutStyle"/>
              <w:spacing w:after="0" w:line="240" w:lineRule="auto"/>
            </w:pPr>
          </w:p>
        </w:tc>
        <w:tc>
          <w:tcPr>
            <w:tcW w:w="0" w:type="dxa"/>
          </w:tcPr>
          <w:p w14:paraId="23AB9518" w14:textId="77777777" w:rsidR="00CA7A9C" w:rsidRDefault="00CA7A9C">
            <w:pPr>
              <w:pStyle w:val="EmptyCellLayoutStyle"/>
              <w:spacing w:after="0" w:line="240" w:lineRule="auto"/>
            </w:pPr>
          </w:p>
        </w:tc>
        <w:tc>
          <w:tcPr>
            <w:tcW w:w="0" w:type="dxa"/>
          </w:tcPr>
          <w:p w14:paraId="088372E5" w14:textId="77777777" w:rsidR="00CA7A9C" w:rsidRDefault="00CA7A9C">
            <w:pPr>
              <w:pStyle w:val="EmptyCellLayoutStyle"/>
              <w:spacing w:after="0" w:line="240" w:lineRule="auto"/>
            </w:pPr>
          </w:p>
        </w:tc>
        <w:tc>
          <w:tcPr>
            <w:tcW w:w="0" w:type="dxa"/>
          </w:tcPr>
          <w:p w14:paraId="35DB5F02" w14:textId="77777777" w:rsidR="00CA7A9C" w:rsidRDefault="00CA7A9C">
            <w:pPr>
              <w:pStyle w:val="EmptyCellLayoutStyle"/>
              <w:spacing w:after="0" w:line="240" w:lineRule="auto"/>
            </w:pPr>
          </w:p>
        </w:tc>
        <w:tc>
          <w:tcPr>
            <w:tcW w:w="0" w:type="dxa"/>
          </w:tcPr>
          <w:p w14:paraId="3BD8A2D3" w14:textId="77777777" w:rsidR="00CA7A9C" w:rsidRDefault="00CA7A9C">
            <w:pPr>
              <w:pStyle w:val="EmptyCellLayoutStyle"/>
              <w:spacing w:after="0" w:line="240" w:lineRule="auto"/>
            </w:pPr>
          </w:p>
        </w:tc>
        <w:tc>
          <w:tcPr>
            <w:tcW w:w="2505" w:type="dxa"/>
          </w:tcPr>
          <w:p w14:paraId="00EB3CFE" w14:textId="77777777" w:rsidR="00CA7A9C" w:rsidRDefault="00CA7A9C">
            <w:pPr>
              <w:pStyle w:val="EmptyCellLayoutStyle"/>
              <w:spacing w:after="0" w:line="240" w:lineRule="auto"/>
            </w:pPr>
          </w:p>
        </w:tc>
        <w:tc>
          <w:tcPr>
            <w:tcW w:w="6120" w:type="dxa"/>
          </w:tcPr>
          <w:p w14:paraId="5B8F828F" w14:textId="77777777" w:rsidR="00CA7A9C" w:rsidRDefault="00CA7A9C">
            <w:pPr>
              <w:pStyle w:val="EmptyCellLayoutStyle"/>
              <w:spacing w:after="0" w:line="240" w:lineRule="auto"/>
            </w:pPr>
          </w:p>
        </w:tc>
        <w:tc>
          <w:tcPr>
            <w:tcW w:w="2534" w:type="dxa"/>
          </w:tcPr>
          <w:p w14:paraId="2B90A130" w14:textId="77777777" w:rsidR="00CA7A9C" w:rsidRDefault="00CA7A9C">
            <w:pPr>
              <w:pStyle w:val="EmptyCellLayoutStyle"/>
              <w:spacing w:after="0" w:line="240" w:lineRule="auto"/>
            </w:pPr>
          </w:p>
        </w:tc>
        <w:tc>
          <w:tcPr>
            <w:tcW w:w="179" w:type="dxa"/>
          </w:tcPr>
          <w:p w14:paraId="66846954" w14:textId="77777777" w:rsidR="00CA7A9C" w:rsidRDefault="00CA7A9C">
            <w:pPr>
              <w:pStyle w:val="EmptyCellLayoutStyle"/>
              <w:spacing w:after="0" w:line="240" w:lineRule="auto"/>
            </w:pPr>
          </w:p>
        </w:tc>
      </w:tr>
      <w:tr w:rsidR="00210BD0" w14:paraId="64D4DA41" w14:textId="77777777" w:rsidTr="00210BD0">
        <w:tc>
          <w:tcPr>
            <w:tcW w:w="179" w:type="dxa"/>
          </w:tcPr>
          <w:p w14:paraId="54E022C6" w14:textId="77777777" w:rsidR="00CA7A9C" w:rsidRDefault="00CA7A9C">
            <w:pPr>
              <w:pStyle w:val="EmptyCellLayoutStyle"/>
              <w:spacing w:after="0" w:line="240" w:lineRule="auto"/>
            </w:pPr>
          </w:p>
        </w:tc>
        <w:tc>
          <w:tcPr>
            <w:tcW w:w="0" w:type="dxa"/>
          </w:tcPr>
          <w:p w14:paraId="35A2F93F" w14:textId="77777777" w:rsidR="00CA7A9C" w:rsidRDefault="00CA7A9C">
            <w:pPr>
              <w:pStyle w:val="EmptyCellLayoutStyle"/>
              <w:spacing w:after="0" w:line="240" w:lineRule="auto"/>
            </w:pPr>
          </w:p>
        </w:tc>
        <w:tc>
          <w:tcPr>
            <w:tcW w:w="0" w:type="dxa"/>
          </w:tcPr>
          <w:p w14:paraId="4840B9BB" w14:textId="77777777" w:rsidR="00CA7A9C" w:rsidRDefault="00CA7A9C">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9"/>
            </w:tblGrid>
            <w:tr w:rsidR="00210BD0" w14:paraId="26D78D94" w14:textId="77777777" w:rsidTr="00210B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7"/>
                  </w:tblGrid>
                  <w:tr w:rsidR="00CA7A9C" w14:paraId="15FC50AA" w14:textId="77777777">
                    <w:trPr>
                      <w:trHeight w:val="192"/>
                    </w:trPr>
                    <w:tc>
                      <w:tcPr>
                        <w:tcW w:w="11160" w:type="dxa"/>
                        <w:tcBorders>
                          <w:top w:val="nil"/>
                          <w:left w:val="nil"/>
                          <w:bottom w:val="nil"/>
                          <w:right w:val="nil"/>
                        </w:tcBorders>
                        <w:tcMar>
                          <w:top w:w="39" w:type="dxa"/>
                          <w:left w:w="39" w:type="dxa"/>
                          <w:bottom w:w="39" w:type="dxa"/>
                          <w:right w:w="39" w:type="dxa"/>
                        </w:tcMar>
                      </w:tcPr>
                      <w:p w14:paraId="76221E96" w14:textId="77777777" w:rsidR="00CA7A9C" w:rsidRDefault="00F03B9A">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0BAF3A17" w14:textId="77777777" w:rsidR="00CA7A9C" w:rsidRDefault="00CA7A9C">
                  <w:pPr>
                    <w:spacing w:after="0" w:line="240" w:lineRule="auto"/>
                  </w:pPr>
                </w:p>
              </w:tc>
            </w:tr>
            <w:tr w:rsidR="00CA7A9C" w14:paraId="5990BB7B" w14:textId="77777777">
              <w:trPr>
                <w:trHeight w:val="90"/>
              </w:trPr>
              <w:tc>
                <w:tcPr>
                  <w:tcW w:w="0" w:type="dxa"/>
                  <w:tcBorders>
                    <w:left w:val="single" w:sz="15" w:space="0" w:color="000000"/>
                  </w:tcBorders>
                </w:tcPr>
                <w:p w14:paraId="365F2542" w14:textId="77777777" w:rsidR="00CA7A9C" w:rsidRDefault="00CA7A9C">
                  <w:pPr>
                    <w:pStyle w:val="EmptyCellLayoutStyle"/>
                    <w:spacing w:after="0" w:line="240" w:lineRule="auto"/>
                  </w:pPr>
                </w:p>
              </w:tc>
              <w:tc>
                <w:tcPr>
                  <w:tcW w:w="11159" w:type="dxa"/>
                  <w:tcBorders>
                    <w:right w:val="single" w:sz="15" w:space="0" w:color="000000"/>
                  </w:tcBorders>
                </w:tcPr>
                <w:p w14:paraId="7B251B2E" w14:textId="77777777" w:rsidR="00CA7A9C" w:rsidRDefault="00CA7A9C">
                  <w:pPr>
                    <w:pStyle w:val="EmptyCellLayoutStyle"/>
                    <w:spacing w:after="0" w:line="240" w:lineRule="auto"/>
                  </w:pPr>
                </w:p>
              </w:tc>
            </w:tr>
            <w:tr w:rsidR="00CA7A9C" w14:paraId="4FD6C230" w14:textId="77777777">
              <w:trPr>
                <w:trHeight w:val="290"/>
              </w:trPr>
              <w:tc>
                <w:tcPr>
                  <w:tcW w:w="0" w:type="dxa"/>
                  <w:tcBorders>
                    <w:left w:val="single" w:sz="15" w:space="0" w:color="000000"/>
                    <w:bottom w:val="single" w:sz="15" w:space="0" w:color="000000"/>
                  </w:tcBorders>
                </w:tcPr>
                <w:p w14:paraId="20753C9F" w14:textId="77777777" w:rsidR="00CA7A9C" w:rsidRDefault="00CA7A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CA7A9C" w14:paraId="318933A7" w14:textId="77777777">
                    <w:trPr>
                      <w:trHeight w:val="212"/>
                    </w:trPr>
                    <w:tc>
                      <w:tcPr>
                        <w:tcW w:w="11160" w:type="dxa"/>
                        <w:tcBorders>
                          <w:top w:val="nil"/>
                          <w:left w:val="nil"/>
                          <w:bottom w:val="nil"/>
                          <w:right w:val="nil"/>
                        </w:tcBorders>
                        <w:tcMar>
                          <w:top w:w="39" w:type="dxa"/>
                          <w:left w:w="39" w:type="dxa"/>
                          <w:bottom w:w="39" w:type="dxa"/>
                          <w:right w:w="39" w:type="dxa"/>
                        </w:tcMar>
                      </w:tcPr>
                      <w:p w14:paraId="4CA3588F" w14:textId="46F48EF9" w:rsidR="00CA7A9C" w:rsidRDefault="00F371B2">
                        <w:pPr>
                          <w:spacing w:after="0" w:line="240" w:lineRule="auto"/>
                        </w:pPr>
                        <w:r>
                          <w:rPr>
                            <w:rFonts w:ascii="Arial" w:eastAsia="Arial" w:hAnsi="Arial"/>
                            <w:color w:val="000000"/>
                          </w:rPr>
                          <w:t>No change.</w:t>
                        </w:r>
                        <w:r w:rsidR="00F03B9A">
                          <w:rPr>
                            <w:rFonts w:ascii="Arial" w:eastAsia="Arial" w:hAnsi="Arial"/>
                            <w:color w:val="000000"/>
                          </w:rPr>
                          <w:br/>
                        </w:r>
                      </w:p>
                    </w:tc>
                  </w:tr>
                </w:tbl>
                <w:p w14:paraId="778F4F01" w14:textId="77777777" w:rsidR="00CA7A9C" w:rsidRDefault="00CA7A9C">
                  <w:pPr>
                    <w:spacing w:after="0" w:line="240" w:lineRule="auto"/>
                  </w:pPr>
                </w:p>
              </w:tc>
            </w:tr>
          </w:tbl>
          <w:p w14:paraId="7CE489C5" w14:textId="77777777" w:rsidR="00CA7A9C" w:rsidRDefault="00CA7A9C">
            <w:pPr>
              <w:spacing w:after="0" w:line="240" w:lineRule="auto"/>
            </w:pPr>
          </w:p>
        </w:tc>
        <w:tc>
          <w:tcPr>
            <w:tcW w:w="179" w:type="dxa"/>
          </w:tcPr>
          <w:p w14:paraId="48C9126E" w14:textId="77777777" w:rsidR="00CA7A9C" w:rsidRDefault="00CA7A9C">
            <w:pPr>
              <w:pStyle w:val="EmptyCellLayoutStyle"/>
              <w:spacing w:after="0" w:line="240" w:lineRule="auto"/>
            </w:pPr>
          </w:p>
        </w:tc>
      </w:tr>
      <w:tr w:rsidR="00CA7A9C" w14:paraId="1146C647" w14:textId="77777777">
        <w:trPr>
          <w:trHeight w:val="100"/>
        </w:trPr>
        <w:tc>
          <w:tcPr>
            <w:tcW w:w="179" w:type="dxa"/>
          </w:tcPr>
          <w:p w14:paraId="54C5D6B7" w14:textId="77777777" w:rsidR="00CA7A9C" w:rsidRDefault="00CA7A9C">
            <w:pPr>
              <w:pStyle w:val="EmptyCellLayoutStyle"/>
              <w:spacing w:after="0" w:line="240" w:lineRule="auto"/>
            </w:pPr>
          </w:p>
        </w:tc>
        <w:tc>
          <w:tcPr>
            <w:tcW w:w="0" w:type="dxa"/>
          </w:tcPr>
          <w:p w14:paraId="44CB01EC" w14:textId="77777777" w:rsidR="00CA7A9C" w:rsidRDefault="00CA7A9C">
            <w:pPr>
              <w:pStyle w:val="EmptyCellLayoutStyle"/>
              <w:spacing w:after="0" w:line="240" w:lineRule="auto"/>
            </w:pPr>
          </w:p>
        </w:tc>
        <w:tc>
          <w:tcPr>
            <w:tcW w:w="0" w:type="dxa"/>
          </w:tcPr>
          <w:p w14:paraId="3B15939A" w14:textId="77777777" w:rsidR="00CA7A9C" w:rsidRDefault="00CA7A9C">
            <w:pPr>
              <w:pStyle w:val="EmptyCellLayoutStyle"/>
              <w:spacing w:after="0" w:line="240" w:lineRule="auto"/>
            </w:pPr>
          </w:p>
        </w:tc>
        <w:tc>
          <w:tcPr>
            <w:tcW w:w="0" w:type="dxa"/>
          </w:tcPr>
          <w:p w14:paraId="45CC3EC1" w14:textId="77777777" w:rsidR="00CA7A9C" w:rsidRDefault="00CA7A9C">
            <w:pPr>
              <w:pStyle w:val="EmptyCellLayoutStyle"/>
              <w:spacing w:after="0" w:line="240" w:lineRule="auto"/>
            </w:pPr>
          </w:p>
        </w:tc>
        <w:tc>
          <w:tcPr>
            <w:tcW w:w="0" w:type="dxa"/>
          </w:tcPr>
          <w:p w14:paraId="47905AB7" w14:textId="77777777" w:rsidR="00CA7A9C" w:rsidRDefault="00CA7A9C">
            <w:pPr>
              <w:pStyle w:val="EmptyCellLayoutStyle"/>
              <w:spacing w:after="0" w:line="240" w:lineRule="auto"/>
            </w:pPr>
          </w:p>
        </w:tc>
        <w:tc>
          <w:tcPr>
            <w:tcW w:w="0" w:type="dxa"/>
          </w:tcPr>
          <w:p w14:paraId="07F4E7D7" w14:textId="77777777" w:rsidR="00CA7A9C" w:rsidRDefault="00CA7A9C">
            <w:pPr>
              <w:pStyle w:val="EmptyCellLayoutStyle"/>
              <w:spacing w:after="0" w:line="240" w:lineRule="auto"/>
            </w:pPr>
          </w:p>
        </w:tc>
        <w:tc>
          <w:tcPr>
            <w:tcW w:w="0" w:type="dxa"/>
          </w:tcPr>
          <w:p w14:paraId="596ECFE9" w14:textId="77777777" w:rsidR="00CA7A9C" w:rsidRDefault="00CA7A9C">
            <w:pPr>
              <w:pStyle w:val="EmptyCellLayoutStyle"/>
              <w:spacing w:after="0" w:line="240" w:lineRule="auto"/>
            </w:pPr>
          </w:p>
        </w:tc>
        <w:tc>
          <w:tcPr>
            <w:tcW w:w="2505" w:type="dxa"/>
          </w:tcPr>
          <w:p w14:paraId="0B2B0F50" w14:textId="77777777" w:rsidR="00CA7A9C" w:rsidRDefault="00CA7A9C">
            <w:pPr>
              <w:pStyle w:val="EmptyCellLayoutStyle"/>
              <w:spacing w:after="0" w:line="240" w:lineRule="auto"/>
            </w:pPr>
          </w:p>
        </w:tc>
        <w:tc>
          <w:tcPr>
            <w:tcW w:w="6120" w:type="dxa"/>
          </w:tcPr>
          <w:p w14:paraId="0DF73899" w14:textId="77777777" w:rsidR="00CA7A9C" w:rsidRDefault="00CA7A9C">
            <w:pPr>
              <w:pStyle w:val="EmptyCellLayoutStyle"/>
              <w:spacing w:after="0" w:line="240" w:lineRule="auto"/>
            </w:pPr>
          </w:p>
        </w:tc>
        <w:tc>
          <w:tcPr>
            <w:tcW w:w="2534" w:type="dxa"/>
          </w:tcPr>
          <w:p w14:paraId="6042F276" w14:textId="77777777" w:rsidR="00CA7A9C" w:rsidRDefault="00CA7A9C">
            <w:pPr>
              <w:pStyle w:val="EmptyCellLayoutStyle"/>
              <w:spacing w:after="0" w:line="240" w:lineRule="auto"/>
            </w:pPr>
          </w:p>
        </w:tc>
        <w:tc>
          <w:tcPr>
            <w:tcW w:w="179" w:type="dxa"/>
          </w:tcPr>
          <w:p w14:paraId="035C9181" w14:textId="77777777" w:rsidR="00CA7A9C" w:rsidRDefault="00CA7A9C">
            <w:pPr>
              <w:pStyle w:val="EmptyCellLayoutStyle"/>
              <w:spacing w:after="0" w:line="240" w:lineRule="auto"/>
            </w:pPr>
          </w:p>
        </w:tc>
      </w:tr>
      <w:tr w:rsidR="00210BD0" w14:paraId="44B27D6E" w14:textId="77777777" w:rsidTr="00210BD0">
        <w:tc>
          <w:tcPr>
            <w:tcW w:w="179" w:type="dxa"/>
          </w:tcPr>
          <w:p w14:paraId="63313F0C" w14:textId="77777777" w:rsidR="00CA7A9C" w:rsidRDefault="00CA7A9C">
            <w:pPr>
              <w:pStyle w:val="EmptyCellLayoutStyle"/>
              <w:spacing w:after="0" w:line="240" w:lineRule="auto"/>
            </w:pPr>
          </w:p>
        </w:tc>
        <w:tc>
          <w:tcPr>
            <w:tcW w:w="0" w:type="dxa"/>
          </w:tcPr>
          <w:p w14:paraId="734CA478" w14:textId="77777777" w:rsidR="00CA7A9C" w:rsidRDefault="00CA7A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5"/>
            </w:tblGrid>
            <w:tr w:rsidR="00210BD0" w14:paraId="7BA22F91" w14:textId="77777777" w:rsidTr="00210BD0">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CA7A9C" w14:paraId="06627D46" w14:textId="77777777">
                    <w:trPr>
                      <w:trHeight w:val="192"/>
                    </w:trPr>
                    <w:tc>
                      <w:tcPr>
                        <w:tcW w:w="11160" w:type="dxa"/>
                        <w:tcBorders>
                          <w:top w:val="nil"/>
                          <w:left w:val="nil"/>
                          <w:bottom w:val="nil"/>
                          <w:right w:val="nil"/>
                        </w:tcBorders>
                        <w:tcMar>
                          <w:top w:w="39" w:type="dxa"/>
                          <w:left w:w="39" w:type="dxa"/>
                          <w:bottom w:w="39" w:type="dxa"/>
                          <w:right w:w="39" w:type="dxa"/>
                        </w:tcMar>
                      </w:tcPr>
                      <w:p w14:paraId="5E4E8C20" w14:textId="77777777" w:rsidR="00CA7A9C" w:rsidRDefault="00F03B9A">
                        <w:pPr>
                          <w:spacing w:after="0" w:line="240" w:lineRule="auto"/>
                        </w:pPr>
                        <w:r>
                          <w:rPr>
                            <w:rFonts w:ascii="Arial" w:eastAsia="Arial" w:hAnsi="Arial"/>
                            <w:b/>
                            <w:color w:val="000000"/>
                            <w:sz w:val="16"/>
                          </w:rPr>
                          <w:t>25. What is the function of the work area and how does this position fit into that function?</w:t>
                        </w:r>
                      </w:p>
                    </w:tc>
                  </w:tr>
                </w:tbl>
                <w:p w14:paraId="0B6C8B26" w14:textId="77777777" w:rsidR="00CA7A9C" w:rsidRDefault="00CA7A9C">
                  <w:pPr>
                    <w:spacing w:after="0" w:line="240" w:lineRule="auto"/>
                  </w:pPr>
                </w:p>
              </w:tc>
            </w:tr>
            <w:tr w:rsidR="00CA7A9C" w14:paraId="7EEE3416" w14:textId="77777777">
              <w:trPr>
                <w:trHeight w:val="80"/>
              </w:trPr>
              <w:tc>
                <w:tcPr>
                  <w:tcW w:w="0" w:type="dxa"/>
                  <w:tcBorders>
                    <w:left w:val="single" w:sz="15" w:space="0" w:color="000000"/>
                  </w:tcBorders>
                </w:tcPr>
                <w:p w14:paraId="1807C530" w14:textId="77777777" w:rsidR="00CA7A9C" w:rsidRDefault="00CA7A9C">
                  <w:pPr>
                    <w:pStyle w:val="EmptyCellLayoutStyle"/>
                    <w:spacing w:after="0" w:line="240" w:lineRule="auto"/>
                  </w:pPr>
                </w:p>
              </w:tc>
              <w:tc>
                <w:tcPr>
                  <w:tcW w:w="11159" w:type="dxa"/>
                  <w:tcBorders>
                    <w:right w:val="single" w:sz="15" w:space="0" w:color="000000"/>
                  </w:tcBorders>
                </w:tcPr>
                <w:p w14:paraId="7D24917C" w14:textId="77777777" w:rsidR="00CA7A9C" w:rsidRDefault="00CA7A9C">
                  <w:pPr>
                    <w:pStyle w:val="EmptyCellLayoutStyle"/>
                    <w:spacing w:after="0" w:line="240" w:lineRule="auto"/>
                  </w:pPr>
                </w:p>
              </w:tc>
            </w:tr>
            <w:tr w:rsidR="00CA7A9C" w14:paraId="3D24E3F4" w14:textId="77777777">
              <w:trPr>
                <w:trHeight w:val="290"/>
              </w:trPr>
              <w:tc>
                <w:tcPr>
                  <w:tcW w:w="0" w:type="dxa"/>
                  <w:tcBorders>
                    <w:left w:val="single" w:sz="15" w:space="0" w:color="000000"/>
                    <w:bottom w:val="single" w:sz="15" w:space="0" w:color="000000"/>
                  </w:tcBorders>
                </w:tcPr>
                <w:p w14:paraId="13511B84" w14:textId="77777777" w:rsidR="00CA7A9C" w:rsidRDefault="00CA7A9C">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CA7A9C" w14:paraId="7C8F042D" w14:textId="77777777">
                    <w:trPr>
                      <w:trHeight w:val="212"/>
                    </w:trPr>
                    <w:tc>
                      <w:tcPr>
                        <w:tcW w:w="11160" w:type="dxa"/>
                        <w:tcBorders>
                          <w:top w:val="nil"/>
                          <w:left w:val="nil"/>
                          <w:bottom w:val="nil"/>
                          <w:right w:val="nil"/>
                        </w:tcBorders>
                        <w:tcMar>
                          <w:top w:w="39" w:type="dxa"/>
                          <w:left w:w="39" w:type="dxa"/>
                          <w:bottom w:w="39" w:type="dxa"/>
                          <w:right w:w="39" w:type="dxa"/>
                        </w:tcMar>
                      </w:tcPr>
                      <w:p w14:paraId="2999639B" w14:textId="62ACEB96" w:rsidR="00CA7A9C" w:rsidRDefault="00F371B2">
                        <w:pPr>
                          <w:spacing w:after="0" w:line="240" w:lineRule="auto"/>
                        </w:pPr>
                        <w:r>
                          <w:rPr>
                            <w:rFonts w:ascii="Arial" w:eastAsia="Arial" w:hAnsi="Arial"/>
                            <w:color w:val="000000"/>
                          </w:rPr>
                          <w:t xml:space="preserve">Position functions as the executive secretary to the Director of Cash Assistance for Macomb County. </w:t>
                        </w:r>
                        <w:r w:rsidR="00F03B9A">
                          <w:rPr>
                            <w:rFonts w:ascii="Arial" w:eastAsia="Arial" w:hAnsi="Arial"/>
                            <w:color w:val="000000"/>
                          </w:rPr>
                          <w:br/>
                        </w:r>
                      </w:p>
                    </w:tc>
                  </w:tr>
                </w:tbl>
                <w:p w14:paraId="15A02E82" w14:textId="77777777" w:rsidR="00CA7A9C" w:rsidRDefault="00CA7A9C">
                  <w:pPr>
                    <w:spacing w:after="0" w:line="240" w:lineRule="auto"/>
                  </w:pPr>
                </w:p>
              </w:tc>
            </w:tr>
          </w:tbl>
          <w:p w14:paraId="4B49E05B" w14:textId="77777777" w:rsidR="00CA7A9C" w:rsidRDefault="00CA7A9C">
            <w:pPr>
              <w:spacing w:after="0" w:line="240" w:lineRule="auto"/>
            </w:pPr>
          </w:p>
        </w:tc>
        <w:tc>
          <w:tcPr>
            <w:tcW w:w="179" w:type="dxa"/>
          </w:tcPr>
          <w:p w14:paraId="107DC9C6" w14:textId="77777777" w:rsidR="00CA7A9C" w:rsidRDefault="00CA7A9C">
            <w:pPr>
              <w:pStyle w:val="EmptyCellLayoutStyle"/>
              <w:spacing w:after="0" w:line="240" w:lineRule="auto"/>
            </w:pPr>
          </w:p>
        </w:tc>
      </w:tr>
      <w:tr w:rsidR="00CA7A9C" w14:paraId="2D0D68FA" w14:textId="77777777">
        <w:trPr>
          <w:trHeight w:val="120"/>
        </w:trPr>
        <w:tc>
          <w:tcPr>
            <w:tcW w:w="179" w:type="dxa"/>
          </w:tcPr>
          <w:p w14:paraId="0E82D043" w14:textId="77777777" w:rsidR="00CA7A9C" w:rsidRDefault="00CA7A9C">
            <w:pPr>
              <w:pStyle w:val="EmptyCellLayoutStyle"/>
              <w:spacing w:after="0" w:line="240" w:lineRule="auto"/>
            </w:pPr>
          </w:p>
        </w:tc>
        <w:tc>
          <w:tcPr>
            <w:tcW w:w="0" w:type="dxa"/>
          </w:tcPr>
          <w:p w14:paraId="4B7C5203" w14:textId="77777777" w:rsidR="00CA7A9C" w:rsidRDefault="00CA7A9C">
            <w:pPr>
              <w:pStyle w:val="EmptyCellLayoutStyle"/>
              <w:spacing w:after="0" w:line="240" w:lineRule="auto"/>
            </w:pPr>
          </w:p>
        </w:tc>
        <w:tc>
          <w:tcPr>
            <w:tcW w:w="0" w:type="dxa"/>
          </w:tcPr>
          <w:p w14:paraId="7B63155A" w14:textId="77777777" w:rsidR="00CA7A9C" w:rsidRDefault="00CA7A9C">
            <w:pPr>
              <w:pStyle w:val="EmptyCellLayoutStyle"/>
              <w:spacing w:after="0" w:line="240" w:lineRule="auto"/>
            </w:pPr>
          </w:p>
        </w:tc>
        <w:tc>
          <w:tcPr>
            <w:tcW w:w="0" w:type="dxa"/>
          </w:tcPr>
          <w:p w14:paraId="23371CDA" w14:textId="77777777" w:rsidR="00CA7A9C" w:rsidRDefault="00CA7A9C">
            <w:pPr>
              <w:pStyle w:val="EmptyCellLayoutStyle"/>
              <w:spacing w:after="0" w:line="240" w:lineRule="auto"/>
            </w:pPr>
          </w:p>
        </w:tc>
        <w:tc>
          <w:tcPr>
            <w:tcW w:w="0" w:type="dxa"/>
          </w:tcPr>
          <w:p w14:paraId="145A941D" w14:textId="77777777" w:rsidR="00CA7A9C" w:rsidRDefault="00CA7A9C">
            <w:pPr>
              <w:pStyle w:val="EmptyCellLayoutStyle"/>
              <w:spacing w:after="0" w:line="240" w:lineRule="auto"/>
            </w:pPr>
          </w:p>
        </w:tc>
        <w:tc>
          <w:tcPr>
            <w:tcW w:w="0" w:type="dxa"/>
          </w:tcPr>
          <w:p w14:paraId="71F0E9DC" w14:textId="77777777" w:rsidR="00CA7A9C" w:rsidRDefault="00CA7A9C">
            <w:pPr>
              <w:pStyle w:val="EmptyCellLayoutStyle"/>
              <w:spacing w:after="0" w:line="240" w:lineRule="auto"/>
            </w:pPr>
          </w:p>
        </w:tc>
        <w:tc>
          <w:tcPr>
            <w:tcW w:w="0" w:type="dxa"/>
          </w:tcPr>
          <w:p w14:paraId="42488825" w14:textId="77777777" w:rsidR="00CA7A9C" w:rsidRDefault="00CA7A9C">
            <w:pPr>
              <w:pStyle w:val="EmptyCellLayoutStyle"/>
              <w:spacing w:after="0" w:line="240" w:lineRule="auto"/>
            </w:pPr>
          </w:p>
        </w:tc>
        <w:tc>
          <w:tcPr>
            <w:tcW w:w="2505" w:type="dxa"/>
          </w:tcPr>
          <w:p w14:paraId="739BCA95" w14:textId="77777777" w:rsidR="00CA7A9C" w:rsidRDefault="00CA7A9C">
            <w:pPr>
              <w:pStyle w:val="EmptyCellLayoutStyle"/>
              <w:spacing w:after="0" w:line="240" w:lineRule="auto"/>
            </w:pPr>
          </w:p>
        </w:tc>
        <w:tc>
          <w:tcPr>
            <w:tcW w:w="6120" w:type="dxa"/>
          </w:tcPr>
          <w:p w14:paraId="3AB7997C" w14:textId="77777777" w:rsidR="00CA7A9C" w:rsidRDefault="00CA7A9C">
            <w:pPr>
              <w:pStyle w:val="EmptyCellLayoutStyle"/>
              <w:spacing w:after="0" w:line="240" w:lineRule="auto"/>
            </w:pPr>
          </w:p>
        </w:tc>
        <w:tc>
          <w:tcPr>
            <w:tcW w:w="2534" w:type="dxa"/>
          </w:tcPr>
          <w:p w14:paraId="3087FE7E" w14:textId="77777777" w:rsidR="00CA7A9C" w:rsidRDefault="00CA7A9C">
            <w:pPr>
              <w:pStyle w:val="EmptyCellLayoutStyle"/>
              <w:spacing w:after="0" w:line="240" w:lineRule="auto"/>
            </w:pPr>
          </w:p>
        </w:tc>
        <w:tc>
          <w:tcPr>
            <w:tcW w:w="179" w:type="dxa"/>
          </w:tcPr>
          <w:p w14:paraId="6C3AF672" w14:textId="77777777" w:rsidR="00CA7A9C" w:rsidRDefault="00CA7A9C">
            <w:pPr>
              <w:pStyle w:val="EmptyCellLayoutStyle"/>
              <w:spacing w:after="0" w:line="240" w:lineRule="auto"/>
            </w:pPr>
          </w:p>
        </w:tc>
      </w:tr>
      <w:tr w:rsidR="00210BD0" w14:paraId="3D609D4B" w14:textId="77777777" w:rsidTr="00210BD0">
        <w:tc>
          <w:tcPr>
            <w:tcW w:w="179" w:type="dxa"/>
          </w:tcPr>
          <w:p w14:paraId="76811882" w14:textId="77777777" w:rsidR="00CA7A9C" w:rsidRDefault="00CA7A9C">
            <w:pPr>
              <w:pStyle w:val="EmptyCellLayoutStyle"/>
              <w:spacing w:after="0" w:line="240" w:lineRule="auto"/>
            </w:pPr>
          </w:p>
        </w:tc>
        <w:tc>
          <w:tcPr>
            <w:tcW w:w="0" w:type="dxa"/>
          </w:tcPr>
          <w:p w14:paraId="51961D53" w14:textId="77777777" w:rsidR="00CA7A9C" w:rsidRDefault="00CA7A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1"/>
              <w:gridCol w:w="1080"/>
              <w:gridCol w:w="1972"/>
              <w:gridCol w:w="358"/>
              <w:gridCol w:w="7171"/>
              <w:gridCol w:w="179"/>
              <w:gridCol w:w="179"/>
            </w:tblGrid>
            <w:tr w:rsidR="00210BD0" w14:paraId="6BD51382" w14:textId="77777777" w:rsidTr="00210BD0">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2"/>
                  </w:tblGrid>
                  <w:tr w:rsidR="00CA7A9C" w14:paraId="3AA91E7F" w14:textId="77777777">
                    <w:trPr>
                      <w:trHeight w:val="237"/>
                    </w:trPr>
                    <w:tc>
                      <w:tcPr>
                        <w:tcW w:w="10980" w:type="dxa"/>
                        <w:tcBorders>
                          <w:top w:val="nil"/>
                          <w:left w:val="nil"/>
                          <w:bottom w:val="nil"/>
                          <w:right w:val="nil"/>
                        </w:tcBorders>
                        <w:tcMar>
                          <w:top w:w="39" w:type="dxa"/>
                          <w:left w:w="39" w:type="dxa"/>
                          <w:bottom w:w="39" w:type="dxa"/>
                          <w:right w:w="39" w:type="dxa"/>
                        </w:tcMar>
                      </w:tcPr>
                      <w:p w14:paraId="06EFDACA" w14:textId="77777777" w:rsidR="00CA7A9C" w:rsidRDefault="00F03B9A">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0503C0F0" w14:textId="77777777" w:rsidR="00CA7A9C" w:rsidRDefault="00CA7A9C">
                  <w:pPr>
                    <w:spacing w:after="0" w:line="240" w:lineRule="auto"/>
                  </w:pPr>
                </w:p>
              </w:tc>
              <w:tc>
                <w:tcPr>
                  <w:tcW w:w="180" w:type="dxa"/>
                  <w:tcBorders>
                    <w:top w:val="single" w:sz="15" w:space="0" w:color="000000"/>
                    <w:right w:val="single" w:sz="15" w:space="0" w:color="000000"/>
                  </w:tcBorders>
                </w:tcPr>
                <w:p w14:paraId="2A3C7158" w14:textId="77777777" w:rsidR="00CA7A9C" w:rsidRDefault="00CA7A9C">
                  <w:pPr>
                    <w:pStyle w:val="EmptyCellLayoutStyle"/>
                    <w:spacing w:after="0" w:line="240" w:lineRule="auto"/>
                  </w:pPr>
                </w:p>
              </w:tc>
            </w:tr>
            <w:tr w:rsidR="00CA7A9C" w14:paraId="5CB7748D" w14:textId="77777777">
              <w:trPr>
                <w:trHeight w:val="81"/>
              </w:trPr>
              <w:tc>
                <w:tcPr>
                  <w:tcW w:w="180" w:type="dxa"/>
                  <w:tcBorders>
                    <w:left w:val="single" w:sz="15" w:space="0" w:color="000000"/>
                  </w:tcBorders>
                </w:tcPr>
                <w:p w14:paraId="685A5A8F" w14:textId="77777777" w:rsidR="00CA7A9C" w:rsidRDefault="00CA7A9C">
                  <w:pPr>
                    <w:pStyle w:val="EmptyCellLayoutStyle"/>
                    <w:spacing w:after="0" w:line="240" w:lineRule="auto"/>
                  </w:pPr>
                </w:p>
              </w:tc>
              <w:tc>
                <w:tcPr>
                  <w:tcW w:w="1080" w:type="dxa"/>
                </w:tcPr>
                <w:p w14:paraId="6D51155C" w14:textId="77777777" w:rsidR="00CA7A9C" w:rsidRDefault="00CA7A9C">
                  <w:pPr>
                    <w:pStyle w:val="EmptyCellLayoutStyle"/>
                    <w:spacing w:after="0" w:line="240" w:lineRule="auto"/>
                  </w:pPr>
                </w:p>
              </w:tc>
              <w:tc>
                <w:tcPr>
                  <w:tcW w:w="1980" w:type="dxa"/>
                </w:tcPr>
                <w:p w14:paraId="5AAD5C76" w14:textId="77777777" w:rsidR="00CA7A9C" w:rsidRDefault="00CA7A9C">
                  <w:pPr>
                    <w:pStyle w:val="EmptyCellLayoutStyle"/>
                    <w:spacing w:after="0" w:line="240" w:lineRule="auto"/>
                  </w:pPr>
                </w:p>
              </w:tc>
              <w:tc>
                <w:tcPr>
                  <w:tcW w:w="359" w:type="dxa"/>
                </w:tcPr>
                <w:p w14:paraId="47C10664" w14:textId="77777777" w:rsidR="00CA7A9C" w:rsidRDefault="00CA7A9C">
                  <w:pPr>
                    <w:pStyle w:val="EmptyCellLayoutStyle"/>
                    <w:spacing w:after="0" w:line="240" w:lineRule="auto"/>
                  </w:pPr>
                </w:p>
              </w:tc>
              <w:tc>
                <w:tcPr>
                  <w:tcW w:w="7200" w:type="dxa"/>
                </w:tcPr>
                <w:p w14:paraId="531EF6E7" w14:textId="77777777" w:rsidR="00CA7A9C" w:rsidRDefault="00CA7A9C">
                  <w:pPr>
                    <w:pStyle w:val="EmptyCellLayoutStyle"/>
                    <w:spacing w:after="0" w:line="240" w:lineRule="auto"/>
                  </w:pPr>
                </w:p>
              </w:tc>
              <w:tc>
                <w:tcPr>
                  <w:tcW w:w="180" w:type="dxa"/>
                </w:tcPr>
                <w:p w14:paraId="65F2EE2E" w14:textId="77777777" w:rsidR="00CA7A9C" w:rsidRDefault="00CA7A9C">
                  <w:pPr>
                    <w:pStyle w:val="EmptyCellLayoutStyle"/>
                    <w:spacing w:after="0" w:line="240" w:lineRule="auto"/>
                  </w:pPr>
                </w:p>
              </w:tc>
              <w:tc>
                <w:tcPr>
                  <w:tcW w:w="180" w:type="dxa"/>
                  <w:tcBorders>
                    <w:right w:val="single" w:sz="15" w:space="0" w:color="000000"/>
                  </w:tcBorders>
                </w:tcPr>
                <w:p w14:paraId="33A85AFD" w14:textId="77777777" w:rsidR="00CA7A9C" w:rsidRDefault="00CA7A9C">
                  <w:pPr>
                    <w:pStyle w:val="EmptyCellLayoutStyle"/>
                    <w:spacing w:after="0" w:line="240" w:lineRule="auto"/>
                  </w:pPr>
                </w:p>
              </w:tc>
            </w:tr>
            <w:tr w:rsidR="00210BD0" w14:paraId="3F7251FD" w14:textId="77777777" w:rsidTr="00210BD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CA7A9C" w14:paraId="49A8225F" w14:textId="77777777">
                    <w:trPr>
                      <w:trHeight w:val="192"/>
                    </w:trPr>
                    <w:tc>
                      <w:tcPr>
                        <w:tcW w:w="1260" w:type="dxa"/>
                        <w:tcBorders>
                          <w:top w:val="nil"/>
                          <w:left w:val="nil"/>
                          <w:bottom w:val="nil"/>
                          <w:right w:val="nil"/>
                        </w:tcBorders>
                        <w:tcMar>
                          <w:top w:w="39" w:type="dxa"/>
                          <w:left w:w="39" w:type="dxa"/>
                          <w:bottom w:w="39" w:type="dxa"/>
                          <w:right w:w="39" w:type="dxa"/>
                        </w:tcMar>
                      </w:tcPr>
                      <w:p w14:paraId="04FF1A7F" w14:textId="77777777" w:rsidR="00CA7A9C" w:rsidRDefault="00F03B9A">
                        <w:pPr>
                          <w:spacing w:after="0" w:line="240" w:lineRule="auto"/>
                        </w:pPr>
                        <w:r>
                          <w:rPr>
                            <w:rFonts w:ascii="Arial" w:eastAsia="Arial" w:hAnsi="Arial"/>
                            <w:b/>
                            <w:color w:val="000000"/>
                            <w:sz w:val="16"/>
                          </w:rPr>
                          <w:t>EDUCATION:</w:t>
                        </w:r>
                      </w:p>
                    </w:tc>
                  </w:tr>
                </w:tbl>
                <w:p w14:paraId="523B851B" w14:textId="77777777" w:rsidR="00CA7A9C" w:rsidRDefault="00CA7A9C">
                  <w:pPr>
                    <w:spacing w:after="0" w:line="240" w:lineRule="auto"/>
                  </w:pPr>
                </w:p>
              </w:tc>
              <w:tc>
                <w:tcPr>
                  <w:tcW w:w="1980" w:type="dxa"/>
                </w:tcPr>
                <w:p w14:paraId="2FC8C941" w14:textId="77777777" w:rsidR="00CA7A9C" w:rsidRDefault="00CA7A9C">
                  <w:pPr>
                    <w:pStyle w:val="EmptyCellLayoutStyle"/>
                    <w:spacing w:after="0" w:line="240" w:lineRule="auto"/>
                  </w:pPr>
                </w:p>
              </w:tc>
              <w:tc>
                <w:tcPr>
                  <w:tcW w:w="359" w:type="dxa"/>
                </w:tcPr>
                <w:p w14:paraId="44DD8586" w14:textId="77777777" w:rsidR="00CA7A9C" w:rsidRDefault="00CA7A9C">
                  <w:pPr>
                    <w:pStyle w:val="EmptyCellLayoutStyle"/>
                    <w:spacing w:after="0" w:line="240" w:lineRule="auto"/>
                  </w:pPr>
                </w:p>
              </w:tc>
              <w:tc>
                <w:tcPr>
                  <w:tcW w:w="7200" w:type="dxa"/>
                </w:tcPr>
                <w:p w14:paraId="01584764" w14:textId="77777777" w:rsidR="00CA7A9C" w:rsidRDefault="00CA7A9C">
                  <w:pPr>
                    <w:pStyle w:val="EmptyCellLayoutStyle"/>
                    <w:spacing w:after="0" w:line="240" w:lineRule="auto"/>
                  </w:pPr>
                </w:p>
              </w:tc>
              <w:tc>
                <w:tcPr>
                  <w:tcW w:w="180" w:type="dxa"/>
                </w:tcPr>
                <w:p w14:paraId="32B77569" w14:textId="77777777" w:rsidR="00CA7A9C" w:rsidRDefault="00CA7A9C">
                  <w:pPr>
                    <w:pStyle w:val="EmptyCellLayoutStyle"/>
                    <w:spacing w:after="0" w:line="240" w:lineRule="auto"/>
                  </w:pPr>
                </w:p>
              </w:tc>
              <w:tc>
                <w:tcPr>
                  <w:tcW w:w="180" w:type="dxa"/>
                  <w:tcBorders>
                    <w:right w:val="single" w:sz="15" w:space="0" w:color="000000"/>
                  </w:tcBorders>
                </w:tcPr>
                <w:p w14:paraId="43200BD2" w14:textId="77777777" w:rsidR="00CA7A9C" w:rsidRDefault="00CA7A9C">
                  <w:pPr>
                    <w:pStyle w:val="EmptyCellLayoutStyle"/>
                    <w:spacing w:after="0" w:line="240" w:lineRule="auto"/>
                  </w:pPr>
                </w:p>
              </w:tc>
            </w:tr>
            <w:tr w:rsidR="00CA7A9C" w14:paraId="7A90CB50" w14:textId="77777777">
              <w:trPr>
                <w:trHeight w:val="89"/>
              </w:trPr>
              <w:tc>
                <w:tcPr>
                  <w:tcW w:w="180" w:type="dxa"/>
                  <w:tcBorders>
                    <w:left w:val="single" w:sz="15" w:space="0" w:color="000000"/>
                  </w:tcBorders>
                </w:tcPr>
                <w:p w14:paraId="1FC03F36" w14:textId="77777777" w:rsidR="00CA7A9C" w:rsidRDefault="00CA7A9C">
                  <w:pPr>
                    <w:pStyle w:val="EmptyCellLayoutStyle"/>
                    <w:spacing w:after="0" w:line="240" w:lineRule="auto"/>
                  </w:pPr>
                </w:p>
              </w:tc>
              <w:tc>
                <w:tcPr>
                  <w:tcW w:w="1080" w:type="dxa"/>
                </w:tcPr>
                <w:p w14:paraId="2D45CE77" w14:textId="77777777" w:rsidR="00CA7A9C" w:rsidRDefault="00CA7A9C">
                  <w:pPr>
                    <w:pStyle w:val="EmptyCellLayoutStyle"/>
                    <w:spacing w:after="0" w:line="240" w:lineRule="auto"/>
                  </w:pPr>
                </w:p>
              </w:tc>
              <w:tc>
                <w:tcPr>
                  <w:tcW w:w="1980" w:type="dxa"/>
                </w:tcPr>
                <w:p w14:paraId="6A0E6885" w14:textId="77777777" w:rsidR="00CA7A9C" w:rsidRDefault="00CA7A9C">
                  <w:pPr>
                    <w:pStyle w:val="EmptyCellLayoutStyle"/>
                    <w:spacing w:after="0" w:line="240" w:lineRule="auto"/>
                  </w:pPr>
                </w:p>
              </w:tc>
              <w:tc>
                <w:tcPr>
                  <w:tcW w:w="359" w:type="dxa"/>
                </w:tcPr>
                <w:p w14:paraId="45CCA67C" w14:textId="77777777" w:rsidR="00CA7A9C" w:rsidRDefault="00CA7A9C">
                  <w:pPr>
                    <w:pStyle w:val="EmptyCellLayoutStyle"/>
                    <w:spacing w:after="0" w:line="240" w:lineRule="auto"/>
                  </w:pPr>
                </w:p>
              </w:tc>
              <w:tc>
                <w:tcPr>
                  <w:tcW w:w="7200" w:type="dxa"/>
                </w:tcPr>
                <w:p w14:paraId="571BB9AA" w14:textId="77777777" w:rsidR="00CA7A9C" w:rsidRDefault="00CA7A9C">
                  <w:pPr>
                    <w:pStyle w:val="EmptyCellLayoutStyle"/>
                    <w:spacing w:after="0" w:line="240" w:lineRule="auto"/>
                  </w:pPr>
                </w:p>
              </w:tc>
              <w:tc>
                <w:tcPr>
                  <w:tcW w:w="180" w:type="dxa"/>
                </w:tcPr>
                <w:p w14:paraId="5DAE87B2" w14:textId="77777777" w:rsidR="00CA7A9C" w:rsidRDefault="00CA7A9C">
                  <w:pPr>
                    <w:pStyle w:val="EmptyCellLayoutStyle"/>
                    <w:spacing w:after="0" w:line="240" w:lineRule="auto"/>
                  </w:pPr>
                </w:p>
              </w:tc>
              <w:tc>
                <w:tcPr>
                  <w:tcW w:w="180" w:type="dxa"/>
                  <w:tcBorders>
                    <w:right w:val="single" w:sz="15" w:space="0" w:color="000000"/>
                  </w:tcBorders>
                </w:tcPr>
                <w:p w14:paraId="0B98A8CF" w14:textId="77777777" w:rsidR="00CA7A9C" w:rsidRDefault="00CA7A9C">
                  <w:pPr>
                    <w:pStyle w:val="EmptyCellLayoutStyle"/>
                    <w:spacing w:after="0" w:line="240" w:lineRule="auto"/>
                  </w:pPr>
                </w:p>
              </w:tc>
            </w:tr>
            <w:tr w:rsidR="00210BD0" w14:paraId="35A6BB73" w14:textId="77777777" w:rsidTr="00210B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CA7A9C" w14:paraId="3CDD4A2E" w14:textId="77777777">
                    <w:trPr>
                      <w:trHeight w:val="212"/>
                    </w:trPr>
                    <w:tc>
                      <w:tcPr>
                        <w:tcW w:w="11160" w:type="dxa"/>
                        <w:tcBorders>
                          <w:top w:val="nil"/>
                          <w:left w:val="nil"/>
                          <w:bottom w:val="nil"/>
                          <w:right w:val="nil"/>
                        </w:tcBorders>
                        <w:tcMar>
                          <w:top w:w="39" w:type="dxa"/>
                          <w:left w:w="39" w:type="dxa"/>
                          <w:bottom w:w="39" w:type="dxa"/>
                          <w:right w:w="39" w:type="dxa"/>
                        </w:tcMar>
                      </w:tcPr>
                      <w:p w14:paraId="1FD4AC28" w14:textId="19765693" w:rsidR="00CA7A9C" w:rsidRDefault="00E500DB">
                        <w:pPr>
                          <w:spacing w:after="0" w:line="240" w:lineRule="auto"/>
                        </w:pPr>
                        <w:r w:rsidRPr="00E500DB">
                          <w:rPr>
                            <w:rFonts w:ascii="Arial" w:eastAsia="Arial" w:hAnsi="Arial"/>
                            <w:color w:val="000000"/>
                          </w:rPr>
                          <w:t xml:space="preserve">Education </w:t>
                        </w:r>
                        <w:proofErr w:type="gramStart"/>
                        <w:r w:rsidRPr="00E500DB">
                          <w:rPr>
                            <w:rFonts w:ascii="Arial" w:eastAsia="Arial" w:hAnsi="Arial"/>
                            <w:color w:val="000000"/>
                          </w:rPr>
                          <w:t>typically</w:t>
                        </w:r>
                        <w:proofErr w:type="gramEnd"/>
                        <w:r w:rsidRPr="00E500DB">
                          <w:rPr>
                            <w:rFonts w:ascii="Arial" w:eastAsia="Arial" w:hAnsi="Arial"/>
                            <w:color w:val="000000"/>
                          </w:rPr>
                          <w:t xml:space="preserve"> acquired through completion of high school</w:t>
                        </w:r>
                        <w:r>
                          <w:rPr>
                            <w:rFonts w:ascii="Arial" w:eastAsia="Arial" w:hAnsi="Arial"/>
                            <w:color w:val="000000"/>
                          </w:rPr>
                          <w:t>.</w:t>
                        </w:r>
                        <w:r w:rsidR="00F03B9A">
                          <w:rPr>
                            <w:rFonts w:ascii="Arial" w:eastAsia="Arial" w:hAnsi="Arial"/>
                            <w:color w:val="000000"/>
                          </w:rPr>
                          <w:br/>
                        </w:r>
                        <w:r w:rsidR="00F03B9A">
                          <w:rPr>
                            <w:rFonts w:ascii="Arial" w:eastAsia="Arial" w:hAnsi="Arial"/>
                            <w:color w:val="000000"/>
                          </w:rPr>
                          <w:br/>
                        </w:r>
                      </w:p>
                    </w:tc>
                  </w:tr>
                </w:tbl>
                <w:p w14:paraId="1073A3C6" w14:textId="77777777" w:rsidR="00CA7A9C" w:rsidRDefault="00CA7A9C">
                  <w:pPr>
                    <w:spacing w:after="0" w:line="240" w:lineRule="auto"/>
                  </w:pPr>
                </w:p>
              </w:tc>
            </w:tr>
            <w:tr w:rsidR="00CA7A9C" w14:paraId="14E5BFE6" w14:textId="77777777">
              <w:trPr>
                <w:trHeight w:val="69"/>
              </w:trPr>
              <w:tc>
                <w:tcPr>
                  <w:tcW w:w="180" w:type="dxa"/>
                  <w:tcBorders>
                    <w:left w:val="single" w:sz="15" w:space="0" w:color="000000"/>
                  </w:tcBorders>
                </w:tcPr>
                <w:p w14:paraId="5871EED0" w14:textId="77777777" w:rsidR="00CA7A9C" w:rsidRDefault="00CA7A9C">
                  <w:pPr>
                    <w:pStyle w:val="EmptyCellLayoutStyle"/>
                    <w:spacing w:after="0" w:line="240" w:lineRule="auto"/>
                  </w:pPr>
                </w:p>
              </w:tc>
              <w:tc>
                <w:tcPr>
                  <w:tcW w:w="1080" w:type="dxa"/>
                </w:tcPr>
                <w:p w14:paraId="25E378B5" w14:textId="77777777" w:rsidR="00CA7A9C" w:rsidRDefault="00CA7A9C">
                  <w:pPr>
                    <w:pStyle w:val="EmptyCellLayoutStyle"/>
                    <w:spacing w:after="0" w:line="240" w:lineRule="auto"/>
                  </w:pPr>
                </w:p>
              </w:tc>
              <w:tc>
                <w:tcPr>
                  <w:tcW w:w="1980" w:type="dxa"/>
                </w:tcPr>
                <w:p w14:paraId="229A74BF" w14:textId="77777777" w:rsidR="00CA7A9C" w:rsidRDefault="00CA7A9C">
                  <w:pPr>
                    <w:pStyle w:val="EmptyCellLayoutStyle"/>
                    <w:spacing w:after="0" w:line="240" w:lineRule="auto"/>
                  </w:pPr>
                </w:p>
              </w:tc>
              <w:tc>
                <w:tcPr>
                  <w:tcW w:w="359" w:type="dxa"/>
                </w:tcPr>
                <w:p w14:paraId="1A7D97AF" w14:textId="77777777" w:rsidR="00CA7A9C" w:rsidRDefault="00CA7A9C">
                  <w:pPr>
                    <w:pStyle w:val="EmptyCellLayoutStyle"/>
                    <w:spacing w:after="0" w:line="240" w:lineRule="auto"/>
                  </w:pPr>
                </w:p>
              </w:tc>
              <w:tc>
                <w:tcPr>
                  <w:tcW w:w="7200" w:type="dxa"/>
                </w:tcPr>
                <w:p w14:paraId="5F30D550" w14:textId="77777777" w:rsidR="00CA7A9C" w:rsidRDefault="00CA7A9C">
                  <w:pPr>
                    <w:pStyle w:val="EmptyCellLayoutStyle"/>
                    <w:spacing w:after="0" w:line="240" w:lineRule="auto"/>
                  </w:pPr>
                </w:p>
              </w:tc>
              <w:tc>
                <w:tcPr>
                  <w:tcW w:w="180" w:type="dxa"/>
                </w:tcPr>
                <w:p w14:paraId="6F743580" w14:textId="77777777" w:rsidR="00CA7A9C" w:rsidRDefault="00CA7A9C">
                  <w:pPr>
                    <w:pStyle w:val="EmptyCellLayoutStyle"/>
                    <w:spacing w:after="0" w:line="240" w:lineRule="auto"/>
                  </w:pPr>
                </w:p>
              </w:tc>
              <w:tc>
                <w:tcPr>
                  <w:tcW w:w="180" w:type="dxa"/>
                  <w:tcBorders>
                    <w:right w:val="single" w:sz="15" w:space="0" w:color="000000"/>
                  </w:tcBorders>
                </w:tcPr>
                <w:p w14:paraId="58356EBA" w14:textId="77777777" w:rsidR="00CA7A9C" w:rsidRDefault="00CA7A9C">
                  <w:pPr>
                    <w:pStyle w:val="EmptyCellLayoutStyle"/>
                    <w:spacing w:after="0" w:line="240" w:lineRule="auto"/>
                  </w:pPr>
                </w:p>
              </w:tc>
            </w:tr>
            <w:tr w:rsidR="00210BD0" w14:paraId="63FAB2CA" w14:textId="77777777" w:rsidTr="00210BD0">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2"/>
                  </w:tblGrid>
                  <w:tr w:rsidR="00CA7A9C" w14:paraId="0185CB44" w14:textId="77777777">
                    <w:trPr>
                      <w:trHeight w:val="192"/>
                    </w:trPr>
                    <w:tc>
                      <w:tcPr>
                        <w:tcW w:w="1260" w:type="dxa"/>
                        <w:tcBorders>
                          <w:top w:val="nil"/>
                          <w:left w:val="nil"/>
                          <w:bottom w:val="nil"/>
                          <w:right w:val="nil"/>
                        </w:tcBorders>
                        <w:tcMar>
                          <w:top w:w="39" w:type="dxa"/>
                          <w:left w:w="39" w:type="dxa"/>
                          <w:bottom w:w="39" w:type="dxa"/>
                          <w:right w:w="39" w:type="dxa"/>
                        </w:tcMar>
                      </w:tcPr>
                      <w:p w14:paraId="4CFF845D" w14:textId="77777777" w:rsidR="00CA7A9C" w:rsidRDefault="00F03B9A">
                        <w:pPr>
                          <w:spacing w:after="0" w:line="240" w:lineRule="auto"/>
                        </w:pPr>
                        <w:r>
                          <w:rPr>
                            <w:rFonts w:ascii="Arial" w:eastAsia="Arial" w:hAnsi="Arial"/>
                            <w:b/>
                            <w:color w:val="000000"/>
                            <w:sz w:val="16"/>
                          </w:rPr>
                          <w:t>EXPERIENCE:</w:t>
                        </w:r>
                      </w:p>
                    </w:tc>
                  </w:tr>
                </w:tbl>
                <w:p w14:paraId="04D39D43" w14:textId="77777777" w:rsidR="00CA7A9C" w:rsidRDefault="00CA7A9C">
                  <w:pPr>
                    <w:spacing w:after="0" w:line="240" w:lineRule="auto"/>
                  </w:pPr>
                </w:p>
              </w:tc>
              <w:tc>
                <w:tcPr>
                  <w:tcW w:w="1980" w:type="dxa"/>
                </w:tcPr>
                <w:p w14:paraId="7D10001F" w14:textId="77777777" w:rsidR="00CA7A9C" w:rsidRDefault="00CA7A9C">
                  <w:pPr>
                    <w:pStyle w:val="EmptyCellLayoutStyle"/>
                    <w:spacing w:after="0" w:line="240" w:lineRule="auto"/>
                  </w:pPr>
                </w:p>
              </w:tc>
              <w:tc>
                <w:tcPr>
                  <w:tcW w:w="359" w:type="dxa"/>
                </w:tcPr>
                <w:p w14:paraId="69E1A9A8" w14:textId="77777777" w:rsidR="00CA7A9C" w:rsidRDefault="00CA7A9C">
                  <w:pPr>
                    <w:pStyle w:val="EmptyCellLayoutStyle"/>
                    <w:spacing w:after="0" w:line="240" w:lineRule="auto"/>
                  </w:pPr>
                </w:p>
              </w:tc>
              <w:tc>
                <w:tcPr>
                  <w:tcW w:w="7200" w:type="dxa"/>
                </w:tcPr>
                <w:p w14:paraId="113690BD" w14:textId="77777777" w:rsidR="00CA7A9C" w:rsidRDefault="00CA7A9C">
                  <w:pPr>
                    <w:pStyle w:val="EmptyCellLayoutStyle"/>
                    <w:spacing w:after="0" w:line="240" w:lineRule="auto"/>
                  </w:pPr>
                </w:p>
              </w:tc>
              <w:tc>
                <w:tcPr>
                  <w:tcW w:w="180" w:type="dxa"/>
                </w:tcPr>
                <w:p w14:paraId="755B5C0D" w14:textId="77777777" w:rsidR="00CA7A9C" w:rsidRDefault="00CA7A9C">
                  <w:pPr>
                    <w:pStyle w:val="EmptyCellLayoutStyle"/>
                    <w:spacing w:after="0" w:line="240" w:lineRule="auto"/>
                  </w:pPr>
                </w:p>
              </w:tc>
              <w:tc>
                <w:tcPr>
                  <w:tcW w:w="180" w:type="dxa"/>
                  <w:tcBorders>
                    <w:right w:val="single" w:sz="15" w:space="0" w:color="000000"/>
                  </w:tcBorders>
                </w:tcPr>
                <w:p w14:paraId="4CE7642B" w14:textId="77777777" w:rsidR="00CA7A9C" w:rsidRDefault="00CA7A9C">
                  <w:pPr>
                    <w:pStyle w:val="EmptyCellLayoutStyle"/>
                    <w:spacing w:after="0" w:line="240" w:lineRule="auto"/>
                  </w:pPr>
                </w:p>
              </w:tc>
            </w:tr>
            <w:tr w:rsidR="00CA7A9C" w14:paraId="0CDA35A1" w14:textId="77777777">
              <w:trPr>
                <w:trHeight w:val="90"/>
              </w:trPr>
              <w:tc>
                <w:tcPr>
                  <w:tcW w:w="180" w:type="dxa"/>
                  <w:tcBorders>
                    <w:left w:val="single" w:sz="15" w:space="0" w:color="000000"/>
                  </w:tcBorders>
                </w:tcPr>
                <w:p w14:paraId="23A9E22D" w14:textId="77777777" w:rsidR="00CA7A9C" w:rsidRDefault="00CA7A9C">
                  <w:pPr>
                    <w:pStyle w:val="EmptyCellLayoutStyle"/>
                    <w:spacing w:after="0" w:line="240" w:lineRule="auto"/>
                  </w:pPr>
                </w:p>
              </w:tc>
              <w:tc>
                <w:tcPr>
                  <w:tcW w:w="1080" w:type="dxa"/>
                </w:tcPr>
                <w:p w14:paraId="47569650" w14:textId="77777777" w:rsidR="00CA7A9C" w:rsidRDefault="00CA7A9C">
                  <w:pPr>
                    <w:pStyle w:val="EmptyCellLayoutStyle"/>
                    <w:spacing w:after="0" w:line="240" w:lineRule="auto"/>
                  </w:pPr>
                </w:p>
              </w:tc>
              <w:tc>
                <w:tcPr>
                  <w:tcW w:w="1980" w:type="dxa"/>
                </w:tcPr>
                <w:p w14:paraId="5FD15D38" w14:textId="77777777" w:rsidR="00CA7A9C" w:rsidRDefault="00CA7A9C">
                  <w:pPr>
                    <w:pStyle w:val="EmptyCellLayoutStyle"/>
                    <w:spacing w:after="0" w:line="240" w:lineRule="auto"/>
                  </w:pPr>
                </w:p>
              </w:tc>
              <w:tc>
                <w:tcPr>
                  <w:tcW w:w="359" w:type="dxa"/>
                </w:tcPr>
                <w:p w14:paraId="7DF2053B" w14:textId="77777777" w:rsidR="00CA7A9C" w:rsidRDefault="00CA7A9C">
                  <w:pPr>
                    <w:pStyle w:val="EmptyCellLayoutStyle"/>
                    <w:spacing w:after="0" w:line="240" w:lineRule="auto"/>
                  </w:pPr>
                </w:p>
              </w:tc>
              <w:tc>
                <w:tcPr>
                  <w:tcW w:w="7200" w:type="dxa"/>
                </w:tcPr>
                <w:p w14:paraId="48BFAB1C" w14:textId="77777777" w:rsidR="00CA7A9C" w:rsidRDefault="00CA7A9C">
                  <w:pPr>
                    <w:pStyle w:val="EmptyCellLayoutStyle"/>
                    <w:spacing w:after="0" w:line="240" w:lineRule="auto"/>
                  </w:pPr>
                </w:p>
              </w:tc>
              <w:tc>
                <w:tcPr>
                  <w:tcW w:w="180" w:type="dxa"/>
                </w:tcPr>
                <w:p w14:paraId="7C14229E" w14:textId="77777777" w:rsidR="00CA7A9C" w:rsidRDefault="00CA7A9C">
                  <w:pPr>
                    <w:pStyle w:val="EmptyCellLayoutStyle"/>
                    <w:spacing w:after="0" w:line="240" w:lineRule="auto"/>
                  </w:pPr>
                </w:p>
              </w:tc>
              <w:tc>
                <w:tcPr>
                  <w:tcW w:w="180" w:type="dxa"/>
                  <w:tcBorders>
                    <w:right w:val="single" w:sz="15" w:space="0" w:color="000000"/>
                  </w:tcBorders>
                </w:tcPr>
                <w:p w14:paraId="2B80F23F" w14:textId="77777777" w:rsidR="00CA7A9C" w:rsidRDefault="00CA7A9C">
                  <w:pPr>
                    <w:pStyle w:val="EmptyCellLayoutStyle"/>
                    <w:spacing w:after="0" w:line="240" w:lineRule="auto"/>
                  </w:pPr>
                </w:p>
              </w:tc>
            </w:tr>
            <w:tr w:rsidR="00210BD0" w14:paraId="6053F567" w14:textId="77777777" w:rsidTr="00210B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CA7A9C" w14:paraId="2A283B9A" w14:textId="77777777">
                    <w:trPr>
                      <w:trHeight w:val="212"/>
                    </w:trPr>
                    <w:tc>
                      <w:tcPr>
                        <w:tcW w:w="11160" w:type="dxa"/>
                        <w:tcBorders>
                          <w:top w:val="nil"/>
                          <w:left w:val="nil"/>
                          <w:bottom w:val="nil"/>
                          <w:right w:val="nil"/>
                        </w:tcBorders>
                        <w:tcMar>
                          <w:top w:w="39" w:type="dxa"/>
                          <w:left w:w="39" w:type="dxa"/>
                          <w:bottom w:w="39" w:type="dxa"/>
                          <w:right w:w="39" w:type="dxa"/>
                        </w:tcMar>
                      </w:tcPr>
                      <w:p w14:paraId="55908D15" w14:textId="77777777" w:rsidR="00DB0E45" w:rsidRDefault="00DB0E45">
                        <w:pPr>
                          <w:spacing w:after="0" w:line="240" w:lineRule="auto"/>
                          <w:rPr>
                            <w:rFonts w:ascii="Arial" w:eastAsia="Arial" w:hAnsi="Arial"/>
                            <w:b/>
                            <w:color w:val="000000"/>
                          </w:rPr>
                        </w:pPr>
                        <w:r w:rsidRPr="00DB0E45">
                          <w:rPr>
                            <w:rFonts w:ascii="Arial" w:eastAsia="Arial" w:hAnsi="Arial"/>
                            <w:b/>
                            <w:color w:val="000000"/>
                          </w:rPr>
                          <w:t>Executive Secretary E10</w:t>
                        </w:r>
                      </w:p>
                      <w:p w14:paraId="0B023548" w14:textId="77777777" w:rsidR="00DB0E45" w:rsidRDefault="00DB0E45">
                        <w:pPr>
                          <w:spacing w:after="0" w:line="240" w:lineRule="auto"/>
                          <w:rPr>
                            <w:rFonts w:ascii="Arial" w:eastAsia="Arial" w:hAnsi="Arial"/>
                            <w:b/>
                            <w:color w:val="000000"/>
                          </w:rPr>
                        </w:pPr>
                      </w:p>
                      <w:p w14:paraId="2A4813B1" w14:textId="6EC2D1E3" w:rsidR="00CA7A9C" w:rsidRDefault="00DB0E45">
                        <w:pPr>
                          <w:spacing w:after="0" w:line="240" w:lineRule="auto"/>
                        </w:pPr>
                        <w:r w:rsidRPr="00DB0E45">
                          <w:rPr>
                            <w:rFonts w:ascii="Arial" w:eastAsia="Arial" w:hAnsi="Arial"/>
                            <w:bCs/>
                            <w:color w:val="000000"/>
                          </w:rPr>
                          <w:t xml:space="preserve">Five years of office experience involving administrative support practices, including two years equivalent to advanced (8) level administrative support work, Secretary E8, or Legal Secretary E8; or, one year equivalent to a </w:t>
                        </w:r>
                        <w:proofErr w:type="gramStart"/>
                        <w:r w:rsidRPr="00DB0E45">
                          <w:rPr>
                            <w:rFonts w:ascii="Arial" w:eastAsia="Arial" w:hAnsi="Arial"/>
                            <w:bCs/>
                            <w:color w:val="000000"/>
                          </w:rPr>
                          <w:t>Secretary</w:t>
                        </w:r>
                        <w:proofErr w:type="gramEnd"/>
                        <w:r w:rsidRPr="00DB0E45">
                          <w:rPr>
                            <w:rFonts w:ascii="Arial" w:eastAsia="Arial" w:hAnsi="Arial"/>
                            <w:bCs/>
                            <w:color w:val="000000"/>
                          </w:rPr>
                          <w:t xml:space="preserve"> 9, Legal Secretary 9, or Senior Executive Management Assistant 9.</w:t>
                        </w:r>
                        <w:r w:rsidR="00F03B9A">
                          <w:rPr>
                            <w:rFonts w:ascii="Arial" w:eastAsia="Arial" w:hAnsi="Arial"/>
                            <w:color w:val="000000"/>
                          </w:rPr>
                          <w:br/>
                        </w:r>
                        <w:r w:rsidR="00F03B9A">
                          <w:rPr>
                            <w:rFonts w:ascii="Arial" w:eastAsia="Arial" w:hAnsi="Arial"/>
                            <w:color w:val="000000"/>
                          </w:rPr>
                          <w:br/>
                        </w:r>
                      </w:p>
                    </w:tc>
                  </w:tr>
                </w:tbl>
                <w:p w14:paraId="648355AA" w14:textId="77777777" w:rsidR="00CA7A9C" w:rsidRDefault="00CA7A9C">
                  <w:pPr>
                    <w:spacing w:after="0" w:line="240" w:lineRule="auto"/>
                  </w:pPr>
                </w:p>
              </w:tc>
            </w:tr>
            <w:tr w:rsidR="00CA7A9C" w14:paraId="69F0E1FB" w14:textId="77777777">
              <w:trPr>
                <w:trHeight w:val="69"/>
              </w:trPr>
              <w:tc>
                <w:tcPr>
                  <w:tcW w:w="180" w:type="dxa"/>
                  <w:tcBorders>
                    <w:left w:val="single" w:sz="15" w:space="0" w:color="000000"/>
                  </w:tcBorders>
                </w:tcPr>
                <w:p w14:paraId="0FFA476A" w14:textId="77777777" w:rsidR="00CA7A9C" w:rsidRDefault="00CA7A9C">
                  <w:pPr>
                    <w:pStyle w:val="EmptyCellLayoutStyle"/>
                    <w:spacing w:after="0" w:line="240" w:lineRule="auto"/>
                  </w:pPr>
                </w:p>
              </w:tc>
              <w:tc>
                <w:tcPr>
                  <w:tcW w:w="1080" w:type="dxa"/>
                </w:tcPr>
                <w:p w14:paraId="0F925C91" w14:textId="77777777" w:rsidR="00CA7A9C" w:rsidRDefault="00CA7A9C">
                  <w:pPr>
                    <w:pStyle w:val="EmptyCellLayoutStyle"/>
                    <w:spacing w:after="0" w:line="240" w:lineRule="auto"/>
                  </w:pPr>
                </w:p>
              </w:tc>
              <w:tc>
                <w:tcPr>
                  <w:tcW w:w="1980" w:type="dxa"/>
                </w:tcPr>
                <w:p w14:paraId="7CF5DCD8" w14:textId="77777777" w:rsidR="00CA7A9C" w:rsidRDefault="00CA7A9C">
                  <w:pPr>
                    <w:pStyle w:val="EmptyCellLayoutStyle"/>
                    <w:spacing w:after="0" w:line="240" w:lineRule="auto"/>
                  </w:pPr>
                </w:p>
              </w:tc>
              <w:tc>
                <w:tcPr>
                  <w:tcW w:w="359" w:type="dxa"/>
                </w:tcPr>
                <w:p w14:paraId="7F26572E" w14:textId="77777777" w:rsidR="00CA7A9C" w:rsidRDefault="00CA7A9C">
                  <w:pPr>
                    <w:pStyle w:val="EmptyCellLayoutStyle"/>
                    <w:spacing w:after="0" w:line="240" w:lineRule="auto"/>
                  </w:pPr>
                </w:p>
              </w:tc>
              <w:tc>
                <w:tcPr>
                  <w:tcW w:w="7200" w:type="dxa"/>
                </w:tcPr>
                <w:p w14:paraId="7CEB84B5" w14:textId="77777777" w:rsidR="00CA7A9C" w:rsidRDefault="00CA7A9C">
                  <w:pPr>
                    <w:pStyle w:val="EmptyCellLayoutStyle"/>
                    <w:spacing w:after="0" w:line="240" w:lineRule="auto"/>
                  </w:pPr>
                </w:p>
              </w:tc>
              <w:tc>
                <w:tcPr>
                  <w:tcW w:w="180" w:type="dxa"/>
                </w:tcPr>
                <w:p w14:paraId="724EFD7A" w14:textId="77777777" w:rsidR="00CA7A9C" w:rsidRDefault="00CA7A9C">
                  <w:pPr>
                    <w:pStyle w:val="EmptyCellLayoutStyle"/>
                    <w:spacing w:after="0" w:line="240" w:lineRule="auto"/>
                  </w:pPr>
                </w:p>
              </w:tc>
              <w:tc>
                <w:tcPr>
                  <w:tcW w:w="180" w:type="dxa"/>
                  <w:tcBorders>
                    <w:right w:val="single" w:sz="15" w:space="0" w:color="000000"/>
                  </w:tcBorders>
                </w:tcPr>
                <w:p w14:paraId="5B5F168C" w14:textId="77777777" w:rsidR="00CA7A9C" w:rsidRDefault="00CA7A9C">
                  <w:pPr>
                    <w:pStyle w:val="EmptyCellLayoutStyle"/>
                    <w:spacing w:after="0" w:line="240" w:lineRule="auto"/>
                  </w:pPr>
                </w:p>
              </w:tc>
            </w:tr>
            <w:tr w:rsidR="00210BD0" w14:paraId="349C8C82" w14:textId="77777777" w:rsidTr="00210BD0">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4"/>
                  </w:tblGrid>
                  <w:tr w:rsidR="00CA7A9C" w14:paraId="6221841C" w14:textId="77777777">
                    <w:trPr>
                      <w:trHeight w:val="192"/>
                    </w:trPr>
                    <w:tc>
                      <w:tcPr>
                        <w:tcW w:w="3240" w:type="dxa"/>
                        <w:tcBorders>
                          <w:top w:val="nil"/>
                          <w:left w:val="nil"/>
                          <w:bottom w:val="nil"/>
                          <w:right w:val="nil"/>
                        </w:tcBorders>
                        <w:tcMar>
                          <w:top w:w="39" w:type="dxa"/>
                          <w:left w:w="39" w:type="dxa"/>
                          <w:bottom w:w="39" w:type="dxa"/>
                          <w:right w:w="39" w:type="dxa"/>
                        </w:tcMar>
                      </w:tcPr>
                      <w:p w14:paraId="591A5451" w14:textId="77777777" w:rsidR="00CA7A9C" w:rsidRDefault="00F03B9A">
                        <w:pPr>
                          <w:spacing w:after="0" w:line="240" w:lineRule="auto"/>
                        </w:pPr>
                        <w:r>
                          <w:rPr>
                            <w:rFonts w:ascii="Arial" w:eastAsia="Arial" w:hAnsi="Arial"/>
                            <w:b/>
                            <w:color w:val="000000"/>
                            <w:sz w:val="16"/>
                          </w:rPr>
                          <w:t>KNOWLEDGE, SKILLS, AND ABILITIES:</w:t>
                        </w:r>
                      </w:p>
                    </w:tc>
                  </w:tr>
                </w:tbl>
                <w:p w14:paraId="3AD61A76" w14:textId="77777777" w:rsidR="00CA7A9C" w:rsidRDefault="00CA7A9C">
                  <w:pPr>
                    <w:spacing w:after="0" w:line="240" w:lineRule="auto"/>
                  </w:pPr>
                </w:p>
              </w:tc>
              <w:tc>
                <w:tcPr>
                  <w:tcW w:w="359" w:type="dxa"/>
                </w:tcPr>
                <w:p w14:paraId="5F112B3C" w14:textId="77777777" w:rsidR="00CA7A9C" w:rsidRDefault="00CA7A9C">
                  <w:pPr>
                    <w:pStyle w:val="EmptyCellLayoutStyle"/>
                    <w:spacing w:after="0" w:line="240" w:lineRule="auto"/>
                  </w:pPr>
                </w:p>
              </w:tc>
              <w:tc>
                <w:tcPr>
                  <w:tcW w:w="7200" w:type="dxa"/>
                </w:tcPr>
                <w:p w14:paraId="30B47F67" w14:textId="77777777" w:rsidR="00CA7A9C" w:rsidRDefault="00CA7A9C">
                  <w:pPr>
                    <w:pStyle w:val="EmptyCellLayoutStyle"/>
                    <w:spacing w:after="0" w:line="240" w:lineRule="auto"/>
                  </w:pPr>
                </w:p>
              </w:tc>
              <w:tc>
                <w:tcPr>
                  <w:tcW w:w="180" w:type="dxa"/>
                </w:tcPr>
                <w:p w14:paraId="17886DC2" w14:textId="77777777" w:rsidR="00CA7A9C" w:rsidRDefault="00CA7A9C">
                  <w:pPr>
                    <w:pStyle w:val="EmptyCellLayoutStyle"/>
                    <w:spacing w:after="0" w:line="240" w:lineRule="auto"/>
                  </w:pPr>
                </w:p>
              </w:tc>
              <w:tc>
                <w:tcPr>
                  <w:tcW w:w="180" w:type="dxa"/>
                  <w:tcBorders>
                    <w:right w:val="single" w:sz="15" w:space="0" w:color="000000"/>
                  </w:tcBorders>
                </w:tcPr>
                <w:p w14:paraId="67E76F0F" w14:textId="77777777" w:rsidR="00CA7A9C" w:rsidRDefault="00CA7A9C">
                  <w:pPr>
                    <w:pStyle w:val="EmptyCellLayoutStyle"/>
                    <w:spacing w:after="0" w:line="240" w:lineRule="auto"/>
                  </w:pPr>
                </w:p>
              </w:tc>
            </w:tr>
            <w:tr w:rsidR="00CA7A9C" w14:paraId="4FF38EEF" w14:textId="77777777">
              <w:trPr>
                <w:trHeight w:val="90"/>
              </w:trPr>
              <w:tc>
                <w:tcPr>
                  <w:tcW w:w="180" w:type="dxa"/>
                  <w:tcBorders>
                    <w:left w:val="single" w:sz="15" w:space="0" w:color="000000"/>
                  </w:tcBorders>
                </w:tcPr>
                <w:p w14:paraId="74C72CF1" w14:textId="77777777" w:rsidR="00CA7A9C" w:rsidRDefault="00CA7A9C">
                  <w:pPr>
                    <w:pStyle w:val="EmptyCellLayoutStyle"/>
                    <w:spacing w:after="0" w:line="240" w:lineRule="auto"/>
                  </w:pPr>
                </w:p>
              </w:tc>
              <w:tc>
                <w:tcPr>
                  <w:tcW w:w="1080" w:type="dxa"/>
                </w:tcPr>
                <w:p w14:paraId="181411F7" w14:textId="77777777" w:rsidR="00CA7A9C" w:rsidRDefault="00CA7A9C">
                  <w:pPr>
                    <w:pStyle w:val="EmptyCellLayoutStyle"/>
                    <w:spacing w:after="0" w:line="240" w:lineRule="auto"/>
                  </w:pPr>
                </w:p>
              </w:tc>
              <w:tc>
                <w:tcPr>
                  <w:tcW w:w="1980" w:type="dxa"/>
                </w:tcPr>
                <w:p w14:paraId="5501E04F" w14:textId="77777777" w:rsidR="00CA7A9C" w:rsidRDefault="00CA7A9C">
                  <w:pPr>
                    <w:pStyle w:val="EmptyCellLayoutStyle"/>
                    <w:spacing w:after="0" w:line="240" w:lineRule="auto"/>
                  </w:pPr>
                </w:p>
              </w:tc>
              <w:tc>
                <w:tcPr>
                  <w:tcW w:w="359" w:type="dxa"/>
                </w:tcPr>
                <w:p w14:paraId="44071DA7" w14:textId="77777777" w:rsidR="00CA7A9C" w:rsidRDefault="00CA7A9C">
                  <w:pPr>
                    <w:pStyle w:val="EmptyCellLayoutStyle"/>
                    <w:spacing w:after="0" w:line="240" w:lineRule="auto"/>
                  </w:pPr>
                </w:p>
              </w:tc>
              <w:tc>
                <w:tcPr>
                  <w:tcW w:w="7200" w:type="dxa"/>
                </w:tcPr>
                <w:p w14:paraId="6009592C" w14:textId="77777777" w:rsidR="00CA7A9C" w:rsidRDefault="00CA7A9C">
                  <w:pPr>
                    <w:pStyle w:val="EmptyCellLayoutStyle"/>
                    <w:spacing w:after="0" w:line="240" w:lineRule="auto"/>
                  </w:pPr>
                </w:p>
              </w:tc>
              <w:tc>
                <w:tcPr>
                  <w:tcW w:w="180" w:type="dxa"/>
                </w:tcPr>
                <w:p w14:paraId="61AECE17" w14:textId="77777777" w:rsidR="00CA7A9C" w:rsidRDefault="00CA7A9C">
                  <w:pPr>
                    <w:pStyle w:val="EmptyCellLayoutStyle"/>
                    <w:spacing w:after="0" w:line="240" w:lineRule="auto"/>
                  </w:pPr>
                </w:p>
              </w:tc>
              <w:tc>
                <w:tcPr>
                  <w:tcW w:w="180" w:type="dxa"/>
                  <w:tcBorders>
                    <w:right w:val="single" w:sz="15" w:space="0" w:color="000000"/>
                  </w:tcBorders>
                </w:tcPr>
                <w:p w14:paraId="0A2531C8" w14:textId="77777777" w:rsidR="00CA7A9C" w:rsidRDefault="00CA7A9C">
                  <w:pPr>
                    <w:pStyle w:val="EmptyCellLayoutStyle"/>
                    <w:spacing w:after="0" w:line="240" w:lineRule="auto"/>
                  </w:pPr>
                </w:p>
              </w:tc>
            </w:tr>
            <w:tr w:rsidR="00210BD0" w14:paraId="4B7E6AE0" w14:textId="77777777" w:rsidTr="00210B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CA7A9C" w14:paraId="611C2BD1" w14:textId="77777777">
                    <w:trPr>
                      <w:trHeight w:val="212"/>
                    </w:trPr>
                    <w:tc>
                      <w:tcPr>
                        <w:tcW w:w="11160" w:type="dxa"/>
                        <w:tcBorders>
                          <w:top w:val="nil"/>
                          <w:left w:val="nil"/>
                          <w:bottom w:val="nil"/>
                          <w:right w:val="nil"/>
                        </w:tcBorders>
                        <w:tcMar>
                          <w:top w:w="39" w:type="dxa"/>
                          <w:left w:w="39" w:type="dxa"/>
                          <w:bottom w:w="39" w:type="dxa"/>
                          <w:right w:w="39" w:type="dxa"/>
                        </w:tcMar>
                      </w:tcPr>
                      <w:p w14:paraId="4DBF5964" w14:textId="77777777" w:rsidR="00CA7A9C" w:rsidRDefault="00F03B9A">
                        <w:pPr>
                          <w:spacing w:after="0" w:line="240" w:lineRule="auto"/>
                        </w:pPr>
                        <w:r>
                          <w:rPr>
                            <w:rFonts w:ascii="Arial" w:eastAsia="Arial" w:hAnsi="Arial"/>
                            <w:color w:val="000000"/>
                          </w:rPr>
                          <w:t>Please refer to Civil Service Job Specification.</w:t>
                        </w:r>
                      </w:p>
                      <w:p w14:paraId="6259CC13" w14:textId="77777777" w:rsidR="009D0FF9" w:rsidRPr="009D0FF9" w:rsidRDefault="00CF1EBB">
                        <w:pPr>
                          <w:numPr>
                            <w:ilvl w:val="0"/>
                            <w:numId w:val="1"/>
                          </w:numPr>
                          <w:spacing w:after="0" w:line="240" w:lineRule="auto"/>
                          <w:ind w:left="720" w:hanging="360"/>
                        </w:pPr>
                        <w:r w:rsidRPr="00CF1EBB">
                          <w:rPr>
                            <w:rFonts w:ascii="Arial" w:eastAsia="Arial" w:hAnsi="Arial"/>
                            <w:color w:val="000000"/>
                          </w:rPr>
                          <w:t>Knowledge of correct English usage and grammar.</w:t>
                        </w:r>
                      </w:p>
                      <w:p w14:paraId="023004D4" w14:textId="77777777" w:rsidR="0019530A" w:rsidRPr="0019530A" w:rsidRDefault="009D0FF9">
                        <w:pPr>
                          <w:numPr>
                            <w:ilvl w:val="0"/>
                            <w:numId w:val="1"/>
                          </w:numPr>
                          <w:spacing w:after="0" w:line="240" w:lineRule="auto"/>
                          <w:ind w:left="720" w:hanging="360"/>
                        </w:pPr>
                        <w:r w:rsidRPr="009D0FF9">
                          <w:rPr>
                            <w:rFonts w:ascii="Arial" w:eastAsia="Arial" w:hAnsi="Arial"/>
                            <w:color w:val="000000"/>
                          </w:rPr>
                          <w:t>Ability to use diplomacy and discretion, when giving out information and referring and directing callers and visitors.</w:t>
                        </w:r>
                      </w:p>
                      <w:p w14:paraId="67D1089B" w14:textId="77777777" w:rsidR="0019530A" w:rsidRPr="0019530A" w:rsidRDefault="0019530A">
                        <w:pPr>
                          <w:numPr>
                            <w:ilvl w:val="0"/>
                            <w:numId w:val="1"/>
                          </w:numPr>
                          <w:spacing w:after="0" w:line="240" w:lineRule="auto"/>
                          <w:ind w:left="720" w:hanging="360"/>
                        </w:pPr>
                        <w:r w:rsidRPr="0019530A">
                          <w:rPr>
                            <w:rFonts w:ascii="Arial" w:eastAsia="Arial" w:hAnsi="Arial"/>
                            <w:color w:val="000000"/>
                          </w:rPr>
                          <w:t xml:space="preserve">Knowledge of the application of instructions and guidelines to specific problems. </w:t>
                        </w:r>
                      </w:p>
                      <w:p w14:paraId="24D319F0" w14:textId="07A36FCC" w:rsidR="0019530A" w:rsidRPr="0019530A" w:rsidRDefault="0019530A">
                        <w:pPr>
                          <w:numPr>
                            <w:ilvl w:val="0"/>
                            <w:numId w:val="1"/>
                          </w:numPr>
                          <w:spacing w:after="0" w:line="240" w:lineRule="auto"/>
                          <w:ind w:left="720" w:hanging="360"/>
                        </w:pPr>
                        <w:r w:rsidRPr="0019530A">
                          <w:rPr>
                            <w:rFonts w:ascii="Arial" w:eastAsia="Arial" w:hAnsi="Arial"/>
                            <w:color w:val="000000"/>
                          </w:rPr>
                          <w:t xml:space="preserve">Knowledge of the departments and work areas mission and its appropriate application. </w:t>
                        </w:r>
                      </w:p>
                      <w:p w14:paraId="223A8C4A" w14:textId="77777777" w:rsidR="0019530A" w:rsidRPr="0019530A" w:rsidRDefault="0019530A">
                        <w:pPr>
                          <w:numPr>
                            <w:ilvl w:val="0"/>
                            <w:numId w:val="1"/>
                          </w:numPr>
                          <w:spacing w:after="0" w:line="240" w:lineRule="auto"/>
                          <w:ind w:left="720" w:hanging="360"/>
                        </w:pPr>
                        <w:r w:rsidRPr="0019530A">
                          <w:rPr>
                            <w:rFonts w:ascii="Arial" w:eastAsia="Arial" w:hAnsi="Arial"/>
                            <w:color w:val="000000"/>
                          </w:rPr>
                          <w:t xml:space="preserve">Knowledge of departmental policies, procedures, and organizational relationships. </w:t>
                        </w:r>
                      </w:p>
                      <w:p w14:paraId="3C45E983" w14:textId="0BAC7F74" w:rsidR="00CA7A9C" w:rsidRDefault="0019530A">
                        <w:pPr>
                          <w:numPr>
                            <w:ilvl w:val="0"/>
                            <w:numId w:val="1"/>
                          </w:numPr>
                          <w:spacing w:after="0" w:line="240" w:lineRule="auto"/>
                          <w:ind w:left="720" w:hanging="360"/>
                        </w:pPr>
                        <w:r w:rsidRPr="0019530A">
                          <w:rPr>
                            <w:rFonts w:ascii="Arial" w:eastAsia="Arial" w:hAnsi="Arial"/>
                            <w:color w:val="000000"/>
                          </w:rPr>
                          <w:t>Knowledge of the organization and composition of letters, minutes, reports, charts and spreadsheet</w:t>
                        </w:r>
                        <w:r>
                          <w:rPr>
                            <w:rFonts w:ascii="Arial" w:eastAsia="Arial" w:hAnsi="Arial"/>
                            <w:color w:val="000000"/>
                          </w:rPr>
                          <w:t>s.</w:t>
                        </w:r>
                        <w:r w:rsidR="00F03B9A">
                          <w:rPr>
                            <w:rFonts w:ascii="Arial" w:eastAsia="Arial" w:hAnsi="Arial"/>
                            <w:color w:val="000000"/>
                          </w:rPr>
                          <w:br/>
                        </w:r>
                      </w:p>
                    </w:tc>
                  </w:tr>
                </w:tbl>
                <w:p w14:paraId="10C9D9FA" w14:textId="77777777" w:rsidR="00CA7A9C" w:rsidRDefault="00CA7A9C">
                  <w:pPr>
                    <w:spacing w:after="0" w:line="240" w:lineRule="auto"/>
                  </w:pPr>
                </w:p>
              </w:tc>
            </w:tr>
            <w:tr w:rsidR="00CA7A9C" w14:paraId="7C15D60E" w14:textId="77777777">
              <w:trPr>
                <w:trHeight w:val="69"/>
              </w:trPr>
              <w:tc>
                <w:tcPr>
                  <w:tcW w:w="180" w:type="dxa"/>
                  <w:tcBorders>
                    <w:left w:val="single" w:sz="15" w:space="0" w:color="000000"/>
                  </w:tcBorders>
                </w:tcPr>
                <w:p w14:paraId="4BD6E2A6" w14:textId="77777777" w:rsidR="00CA7A9C" w:rsidRDefault="00CA7A9C">
                  <w:pPr>
                    <w:pStyle w:val="EmptyCellLayoutStyle"/>
                    <w:spacing w:after="0" w:line="240" w:lineRule="auto"/>
                  </w:pPr>
                </w:p>
              </w:tc>
              <w:tc>
                <w:tcPr>
                  <w:tcW w:w="1080" w:type="dxa"/>
                </w:tcPr>
                <w:p w14:paraId="0DC1DAE4" w14:textId="77777777" w:rsidR="00CA7A9C" w:rsidRDefault="00CA7A9C">
                  <w:pPr>
                    <w:pStyle w:val="EmptyCellLayoutStyle"/>
                    <w:spacing w:after="0" w:line="240" w:lineRule="auto"/>
                  </w:pPr>
                </w:p>
              </w:tc>
              <w:tc>
                <w:tcPr>
                  <w:tcW w:w="1980" w:type="dxa"/>
                </w:tcPr>
                <w:p w14:paraId="60F71579" w14:textId="77777777" w:rsidR="00CA7A9C" w:rsidRDefault="00CA7A9C">
                  <w:pPr>
                    <w:pStyle w:val="EmptyCellLayoutStyle"/>
                    <w:spacing w:after="0" w:line="240" w:lineRule="auto"/>
                  </w:pPr>
                </w:p>
              </w:tc>
              <w:tc>
                <w:tcPr>
                  <w:tcW w:w="359" w:type="dxa"/>
                </w:tcPr>
                <w:p w14:paraId="01FFA917" w14:textId="77777777" w:rsidR="00CA7A9C" w:rsidRDefault="00CA7A9C">
                  <w:pPr>
                    <w:pStyle w:val="EmptyCellLayoutStyle"/>
                    <w:spacing w:after="0" w:line="240" w:lineRule="auto"/>
                  </w:pPr>
                </w:p>
              </w:tc>
              <w:tc>
                <w:tcPr>
                  <w:tcW w:w="7200" w:type="dxa"/>
                </w:tcPr>
                <w:p w14:paraId="48067A92" w14:textId="77777777" w:rsidR="00CA7A9C" w:rsidRDefault="00CA7A9C">
                  <w:pPr>
                    <w:pStyle w:val="EmptyCellLayoutStyle"/>
                    <w:spacing w:after="0" w:line="240" w:lineRule="auto"/>
                  </w:pPr>
                </w:p>
              </w:tc>
              <w:tc>
                <w:tcPr>
                  <w:tcW w:w="180" w:type="dxa"/>
                </w:tcPr>
                <w:p w14:paraId="3B991B1E" w14:textId="77777777" w:rsidR="00CA7A9C" w:rsidRDefault="00CA7A9C">
                  <w:pPr>
                    <w:pStyle w:val="EmptyCellLayoutStyle"/>
                    <w:spacing w:after="0" w:line="240" w:lineRule="auto"/>
                  </w:pPr>
                </w:p>
              </w:tc>
              <w:tc>
                <w:tcPr>
                  <w:tcW w:w="180" w:type="dxa"/>
                  <w:tcBorders>
                    <w:right w:val="single" w:sz="15" w:space="0" w:color="000000"/>
                  </w:tcBorders>
                </w:tcPr>
                <w:p w14:paraId="7BB223D6" w14:textId="77777777" w:rsidR="00CA7A9C" w:rsidRDefault="00CA7A9C">
                  <w:pPr>
                    <w:pStyle w:val="EmptyCellLayoutStyle"/>
                    <w:spacing w:after="0" w:line="240" w:lineRule="auto"/>
                  </w:pPr>
                </w:p>
              </w:tc>
            </w:tr>
            <w:tr w:rsidR="00210BD0" w14:paraId="3ADF475C" w14:textId="77777777" w:rsidTr="00210BD0">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2"/>
                  </w:tblGrid>
                  <w:tr w:rsidR="00CA7A9C" w14:paraId="61001F90" w14:textId="77777777">
                    <w:trPr>
                      <w:trHeight w:val="192"/>
                    </w:trPr>
                    <w:tc>
                      <w:tcPr>
                        <w:tcW w:w="3600" w:type="dxa"/>
                        <w:tcBorders>
                          <w:top w:val="nil"/>
                          <w:left w:val="nil"/>
                          <w:bottom w:val="nil"/>
                          <w:right w:val="nil"/>
                        </w:tcBorders>
                        <w:tcMar>
                          <w:top w:w="39" w:type="dxa"/>
                          <w:left w:w="39" w:type="dxa"/>
                          <w:bottom w:w="39" w:type="dxa"/>
                          <w:right w:w="39" w:type="dxa"/>
                        </w:tcMar>
                      </w:tcPr>
                      <w:p w14:paraId="6CC1C71A" w14:textId="77777777" w:rsidR="00CA7A9C" w:rsidRDefault="00F03B9A">
                        <w:pPr>
                          <w:spacing w:after="0" w:line="240" w:lineRule="auto"/>
                        </w:pPr>
                        <w:r>
                          <w:rPr>
                            <w:rFonts w:ascii="Arial" w:eastAsia="Arial" w:hAnsi="Arial"/>
                            <w:b/>
                            <w:color w:val="000000"/>
                            <w:sz w:val="16"/>
                          </w:rPr>
                          <w:t>CERTIFICATES, LICENSES, REGISTRATIONS:</w:t>
                        </w:r>
                      </w:p>
                    </w:tc>
                  </w:tr>
                </w:tbl>
                <w:p w14:paraId="5CC7BF89" w14:textId="77777777" w:rsidR="00CA7A9C" w:rsidRDefault="00CA7A9C">
                  <w:pPr>
                    <w:spacing w:after="0" w:line="240" w:lineRule="auto"/>
                  </w:pPr>
                </w:p>
              </w:tc>
              <w:tc>
                <w:tcPr>
                  <w:tcW w:w="7200" w:type="dxa"/>
                </w:tcPr>
                <w:p w14:paraId="10A70742" w14:textId="77777777" w:rsidR="00CA7A9C" w:rsidRDefault="00CA7A9C">
                  <w:pPr>
                    <w:pStyle w:val="EmptyCellLayoutStyle"/>
                    <w:spacing w:after="0" w:line="240" w:lineRule="auto"/>
                  </w:pPr>
                </w:p>
              </w:tc>
              <w:tc>
                <w:tcPr>
                  <w:tcW w:w="180" w:type="dxa"/>
                </w:tcPr>
                <w:p w14:paraId="72CE3209" w14:textId="77777777" w:rsidR="00CA7A9C" w:rsidRDefault="00CA7A9C">
                  <w:pPr>
                    <w:pStyle w:val="EmptyCellLayoutStyle"/>
                    <w:spacing w:after="0" w:line="240" w:lineRule="auto"/>
                  </w:pPr>
                </w:p>
              </w:tc>
              <w:tc>
                <w:tcPr>
                  <w:tcW w:w="180" w:type="dxa"/>
                  <w:tcBorders>
                    <w:right w:val="single" w:sz="15" w:space="0" w:color="000000"/>
                  </w:tcBorders>
                </w:tcPr>
                <w:p w14:paraId="6B6272E9" w14:textId="77777777" w:rsidR="00CA7A9C" w:rsidRDefault="00CA7A9C">
                  <w:pPr>
                    <w:pStyle w:val="EmptyCellLayoutStyle"/>
                    <w:spacing w:after="0" w:line="240" w:lineRule="auto"/>
                  </w:pPr>
                </w:p>
              </w:tc>
            </w:tr>
            <w:tr w:rsidR="00CA7A9C" w14:paraId="5AE62994" w14:textId="77777777">
              <w:trPr>
                <w:trHeight w:val="90"/>
              </w:trPr>
              <w:tc>
                <w:tcPr>
                  <w:tcW w:w="180" w:type="dxa"/>
                  <w:tcBorders>
                    <w:left w:val="single" w:sz="15" w:space="0" w:color="000000"/>
                  </w:tcBorders>
                </w:tcPr>
                <w:p w14:paraId="22C171DC" w14:textId="77777777" w:rsidR="00CA7A9C" w:rsidRDefault="00CA7A9C">
                  <w:pPr>
                    <w:pStyle w:val="EmptyCellLayoutStyle"/>
                    <w:spacing w:after="0" w:line="240" w:lineRule="auto"/>
                  </w:pPr>
                </w:p>
              </w:tc>
              <w:tc>
                <w:tcPr>
                  <w:tcW w:w="1080" w:type="dxa"/>
                </w:tcPr>
                <w:p w14:paraId="7239CBCD" w14:textId="77777777" w:rsidR="00CA7A9C" w:rsidRDefault="00CA7A9C">
                  <w:pPr>
                    <w:pStyle w:val="EmptyCellLayoutStyle"/>
                    <w:spacing w:after="0" w:line="240" w:lineRule="auto"/>
                  </w:pPr>
                </w:p>
              </w:tc>
              <w:tc>
                <w:tcPr>
                  <w:tcW w:w="1980" w:type="dxa"/>
                </w:tcPr>
                <w:p w14:paraId="2E4C713C" w14:textId="77777777" w:rsidR="00CA7A9C" w:rsidRDefault="00CA7A9C">
                  <w:pPr>
                    <w:pStyle w:val="EmptyCellLayoutStyle"/>
                    <w:spacing w:after="0" w:line="240" w:lineRule="auto"/>
                  </w:pPr>
                </w:p>
              </w:tc>
              <w:tc>
                <w:tcPr>
                  <w:tcW w:w="359" w:type="dxa"/>
                </w:tcPr>
                <w:p w14:paraId="45A0C4B7" w14:textId="77777777" w:rsidR="00CA7A9C" w:rsidRDefault="00CA7A9C">
                  <w:pPr>
                    <w:pStyle w:val="EmptyCellLayoutStyle"/>
                    <w:spacing w:after="0" w:line="240" w:lineRule="auto"/>
                  </w:pPr>
                </w:p>
              </w:tc>
              <w:tc>
                <w:tcPr>
                  <w:tcW w:w="7200" w:type="dxa"/>
                </w:tcPr>
                <w:p w14:paraId="43A789FB" w14:textId="77777777" w:rsidR="00CA7A9C" w:rsidRDefault="00CA7A9C">
                  <w:pPr>
                    <w:pStyle w:val="EmptyCellLayoutStyle"/>
                    <w:spacing w:after="0" w:line="240" w:lineRule="auto"/>
                  </w:pPr>
                </w:p>
              </w:tc>
              <w:tc>
                <w:tcPr>
                  <w:tcW w:w="180" w:type="dxa"/>
                </w:tcPr>
                <w:p w14:paraId="0D65326F" w14:textId="77777777" w:rsidR="00CA7A9C" w:rsidRDefault="00CA7A9C">
                  <w:pPr>
                    <w:pStyle w:val="EmptyCellLayoutStyle"/>
                    <w:spacing w:after="0" w:line="240" w:lineRule="auto"/>
                  </w:pPr>
                </w:p>
              </w:tc>
              <w:tc>
                <w:tcPr>
                  <w:tcW w:w="180" w:type="dxa"/>
                  <w:tcBorders>
                    <w:right w:val="single" w:sz="15" w:space="0" w:color="000000"/>
                  </w:tcBorders>
                </w:tcPr>
                <w:p w14:paraId="7E4C9467" w14:textId="77777777" w:rsidR="00CA7A9C" w:rsidRDefault="00CA7A9C">
                  <w:pPr>
                    <w:pStyle w:val="EmptyCellLayoutStyle"/>
                    <w:spacing w:after="0" w:line="240" w:lineRule="auto"/>
                  </w:pPr>
                </w:p>
              </w:tc>
            </w:tr>
            <w:tr w:rsidR="00210BD0" w14:paraId="04B80399" w14:textId="77777777" w:rsidTr="00210BD0">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3"/>
                  </w:tblGrid>
                  <w:tr w:rsidR="00CA7A9C" w14:paraId="0E77EA3D" w14:textId="77777777">
                    <w:trPr>
                      <w:trHeight w:val="212"/>
                    </w:trPr>
                    <w:tc>
                      <w:tcPr>
                        <w:tcW w:w="11160" w:type="dxa"/>
                        <w:tcBorders>
                          <w:top w:val="nil"/>
                          <w:left w:val="nil"/>
                          <w:bottom w:val="nil"/>
                          <w:right w:val="nil"/>
                        </w:tcBorders>
                        <w:tcMar>
                          <w:top w:w="39" w:type="dxa"/>
                          <w:left w:w="39" w:type="dxa"/>
                          <w:bottom w:w="39" w:type="dxa"/>
                          <w:right w:w="39" w:type="dxa"/>
                        </w:tcMar>
                      </w:tcPr>
                      <w:p w14:paraId="4AD5FDD6" w14:textId="77777777" w:rsidR="00CA7A9C" w:rsidRDefault="00F03B9A">
                        <w:pPr>
                          <w:spacing w:after="0" w:line="240" w:lineRule="auto"/>
                        </w:pPr>
                        <w:r>
                          <w:rPr>
                            <w:rFonts w:ascii="Arial" w:eastAsia="Arial" w:hAnsi="Arial"/>
                            <w:color w:val="000000"/>
                          </w:rPr>
                          <w:t>N/A</w:t>
                        </w:r>
                      </w:p>
                    </w:tc>
                  </w:tr>
                </w:tbl>
                <w:p w14:paraId="2961E46D" w14:textId="77777777" w:rsidR="00CA7A9C" w:rsidRDefault="00CA7A9C">
                  <w:pPr>
                    <w:spacing w:after="0" w:line="240" w:lineRule="auto"/>
                  </w:pPr>
                </w:p>
              </w:tc>
            </w:tr>
            <w:tr w:rsidR="00CA7A9C" w14:paraId="0B03B97D" w14:textId="77777777">
              <w:trPr>
                <w:trHeight w:val="69"/>
              </w:trPr>
              <w:tc>
                <w:tcPr>
                  <w:tcW w:w="180" w:type="dxa"/>
                  <w:tcBorders>
                    <w:left w:val="single" w:sz="15" w:space="0" w:color="000000"/>
                  </w:tcBorders>
                </w:tcPr>
                <w:p w14:paraId="226EBF07" w14:textId="77777777" w:rsidR="00CA7A9C" w:rsidRDefault="00CA7A9C">
                  <w:pPr>
                    <w:pStyle w:val="EmptyCellLayoutStyle"/>
                    <w:spacing w:after="0" w:line="240" w:lineRule="auto"/>
                  </w:pPr>
                </w:p>
              </w:tc>
              <w:tc>
                <w:tcPr>
                  <w:tcW w:w="1080" w:type="dxa"/>
                </w:tcPr>
                <w:p w14:paraId="0DA33D19" w14:textId="77777777" w:rsidR="00CA7A9C" w:rsidRDefault="00CA7A9C">
                  <w:pPr>
                    <w:pStyle w:val="EmptyCellLayoutStyle"/>
                    <w:spacing w:after="0" w:line="240" w:lineRule="auto"/>
                  </w:pPr>
                </w:p>
              </w:tc>
              <w:tc>
                <w:tcPr>
                  <w:tcW w:w="1980" w:type="dxa"/>
                </w:tcPr>
                <w:p w14:paraId="4A6B9B7C" w14:textId="77777777" w:rsidR="00CA7A9C" w:rsidRDefault="00CA7A9C">
                  <w:pPr>
                    <w:pStyle w:val="EmptyCellLayoutStyle"/>
                    <w:spacing w:after="0" w:line="240" w:lineRule="auto"/>
                  </w:pPr>
                </w:p>
              </w:tc>
              <w:tc>
                <w:tcPr>
                  <w:tcW w:w="359" w:type="dxa"/>
                </w:tcPr>
                <w:p w14:paraId="1D38AEC1" w14:textId="77777777" w:rsidR="00CA7A9C" w:rsidRDefault="00CA7A9C">
                  <w:pPr>
                    <w:pStyle w:val="EmptyCellLayoutStyle"/>
                    <w:spacing w:after="0" w:line="240" w:lineRule="auto"/>
                  </w:pPr>
                </w:p>
              </w:tc>
              <w:tc>
                <w:tcPr>
                  <w:tcW w:w="7200" w:type="dxa"/>
                </w:tcPr>
                <w:p w14:paraId="2294D943" w14:textId="77777777" w:rsidR="00CA7A9C" w:rsidRDefault="00CA7A9C">
                  <w:pPr>
                    <w:pStyle w:val="EmptyCellLayoutStyle"/>
                    <w:spacing w:after="0" w:line="240" w:lineRule="auto"/>
                  </w:pPr>
                </w:p>
              </w:tc>
              <w:tc>
                <w:tcPr>
                  <w:tcW w:w="180" w:type="dxa"/>
                </w:tcPr>
                <w:p w14:paraId="435FAD31" w14:textId="77777777" w:rsidR="00CA7A9C" w:rsidRDefault="00CA7A9C">
                  <w:pPr>
                    <w:pStyle w:val="EmptyCellLayoutStyle"/>
                    <w:spacing w:after="0" w:line="240" w:lineRule="auto"/>
                  </w:pPr>
                </w:p>
              </w:tc>
              <w:tc>
                <w:tcPr>
                  <w:tcW w:w="180" w:type="dxa"/>
                  <w:tcBorders>
                    <w:right w:val="single" w:sz="15" w:space="0" w:color="000000"/>
                  </w:tcBorders>
                </w:tcPr>
                <w:p w14:paraId="48840013" w14:textId="77777777" w:rsidR="00CA7A9C" w:rsidRDefault="00CA7A9C">
                  <w:pPr>
                    <w:pStyle w:val="EmptyCellLayoutStyle"/>
                    <w:spacing w:after="0" w:line="240" w:lineRule="auto"/>
                  </w:pPr>
                </w:p>
              </w:tc>
            </w:tr>
            <w:tr w:rsidR="00210BD0" w14:paraId="21FB8F86" w14:textId="77777777" w:rsidTr="00210BD0">
              <w:trPr>
                <w:trHeight w:val="359"/>
              </w:trPr>
              <w:tc>
                <w:tcPr>
                  <w:tcW w:w="180" w:type="dxa"/>
                  <w:tcBorders>
                    <w:left w:val="single" w:sz="15" w:space="0" w:color="000000"/>
                  </w:tcBorders>
                </w:tcPr>
                <w:p w14:paraId="28EFA90F" w14:textId="77777777" w:rsidR="00CA7A9C" w:rsidRDefault="00CA7A9C">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CA7A9C" w14:paraId="54525B8F" w14:textId="77777777">
                    <w:trPr>
                      <w:trHeight w:val="282"/>
                    </w:trPr>
                    <w:tc>
                      <w:tcPr>
                        <w:tcW w:w="10620" w:type="dxa"/>
                        <w:tcBorders>
                          <w:top w:val="nil"/>
                          <w:left w:val="nil"/>
                          <w:bottom w:val="nil"/>
                          <w:right w:val="nil"/>
                        </w:tcBorders>
                        <w:tcMar>
                          <w:top w:w="39" w:type="dxa"/>
                          <w:left w:w="39" w:type="dxa"/>
                          <w:bottom w:w="39" w:type="dxa"/>
                          <w:right w:w="39" w:type="dxa"/>
                        </w:tcMar>
                      </w:tcPr>
                      <w:p w14:paraId="0D356437" w14:textId="77777777" w:rsidR="00CA7A9C" w:rsidRDefault="00F03B9A">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768F6506" w14:textId="77777777" w:rsidR="00CA7A9C" w:rsidRDefault="00CA7A9C">
                  <w:pPr>
                    <w:spacing w:after="0" w:line="240" w:lineRule="auto"/>
                  </w:pPr>
                </w:p>
              </w:tc>
              <w:tc>
                <w:tcPr>
                  <w:tcW w:w="180" w:type="dxa"/>
                </w:tcPr>
                <w:p w14:paraId="30E82798" w14:textId="77777777" w:rsidR="00CA7A9C" w:rsidRDefault="00CA7A9C">
                  <w:pPr>
                    <w:pStyle w:val="EmptyCellLayoutStyle"/>
                    <w:spacing w:after="0" w:line="240" w:lineRule="auto"/>
                  </w:pPr>
                </w:p>
              </w:tc>
              <w:tc>
                <w:tcPr>
                  <w:tcW w:w="180" w:type="dxa"/>
                  <w:tcBorders>
                    <w:right w:val="single" w:sz="15" w:space="0" w:color="000000"/>
                  </w:tcBorders>
                </w:tcPr>
                <w:p w14:paraId="5543B820" w14:textId="77777777" w:rsidR="00CA7A9C" w:rsidRDefault="00CA7A9C">
                  <w:pPr>
                    <w:pStyle w:val="EmptyCellLayoutStyle"/>
                    <w:spacing w:after="0" w:line="240" w:lineRule="auto"/>
                  </w:pPr>
                </w:p>
              </w:tc>
            </w:tr>
            <w:tr w:rsidR="00CA7A9C" w14:paraId="7C8540E8" w14:textId="77777777">
              <w:trPr>
                <w:trHeight w:val="128"/>
              </w:trPr>
              <w:tc>
                <w:tcPr>
                  <w:tcW w:w="180" w:type="dxa"/>
                  <w:tcBorders>
                    <w:left w:val="single" w:sz="15" w:space="0" w:color="000000"/>
                    <w:bottom w:val="single" w:sz="15" w:space="0" w:color="000000"/>
                  </w:tcBorders>
                </w:tcPr>
                <w:p w14:paraId="4ABDD0BC" w14:textId="77777777" w:rsidR="00CA7A9C" w:rsidRDefault="00CA7A9C">
                  <w:pPr>
                    <w:pStyle w:val="EmptyCellLayoutStyle"/>
                    <w:spacing w:after="0" w:line="240" w:lineRule="auto"/>
                  </w:pPr>
                </w:p>
              </w:tc>
              <w:tc>
                <w:tcPr>
                  <w:tcW w:w="1080" w:type="dxa"/>
                  <w:tcBorders>
                    <w:bottom w:val="single" w:sz="15" w:space="0" w:color="000000"/>
                  </w:tcBorders>
                </w:tcPr>
                <w:p w14:paraId="6EFD99F4" w14:textId="77777777" w:rsidR="00CA7A9C" w:rsidRDefault="00CA7A9C">
                  <w:pPr>
                    <w:pStyle w:val="EmptyCellLayoutStyle"/>
                    <w:spacing w:after="0" w:line="240" w:lineRule="auto"/>
                  </w:pPr>
                </w:p>
              </w:tc>
              <w:tc>
                <w:tcPr>
                  <w:tcW w:w="1980" w:type="dxa"/>
                  <w:tcBorders>
                    <w:bottom w:val="single" w:sz="15" w:space="0" w:color="000000"/>
                  </w:tcBorders>
                </w:tcPr>
                <w:p w14:paraId="120827CB" w14:textId="77777777" w:rsidR="00CA7A9C" w:rsidRDefault="00CA7A9C">
                  <w:pPr>
                    <w:pStyle w:val="EmptyCellLayoutStyle"/>
                    <w:spacing w:after="0" w:line="240" w:lineRule="auto"/>
                  </w:pPr>
                </w:p>
              </w:tc>
              <w:tc>
                <w:tcPr>
                  <w:tcW w:w="359" w:type="dxa"/>
                  <w:tcBorders>
                    <w:bottom w:val="single" w:sz="15" w:space="0" w:color="000000"/>
                  </w:tcBorders>
                </w:tcPr>
                <w:p w14:paraId="5DEB5DDA" w14:textId="77777777" w:rsidR="00CA7A9C" w:rsidRDefault="00CA7A9C">
                  <w:pPr>
                    <w:pStyle w:val="EmptyCellLayoutStyle"/>
                    <w:spacing w:after="0" w:line="240" w:lineRule="auto"/>
                  </w:pPr>
                </w:p>
              </w:tc>
              <w:tc>
                <w:tcPr>
                  <w:tcW w:w="7200" w:type="dxa"/>
                  <w:tcBorders>
                    <w:bottom w:val="single" w:sz="15" w:space="0" w:color="000000"/>
                  </w:tcBorders>
                </w:tcPr>
                <w:p w14:paraId="297C5C7F" w14:textId="77777777" w:rsidR="00CA7A9C" w:rsidRDefault="00CA7A9C">
                  <w:pPr>
                    <w:pStyle w:val="EmptyCellLayoutStyle"/>
                    <w:spacing w:after="0" w:line="240" w:lineRule="auto"/>
                  </w:pPr>
                </w:p>
              </w:tc>
              <w:tc>
                <w:tcPr>
                  <w:tcW w:w="180" w:type="dxa"/>
                  <w:tcBorders>
                    <w:bottom w:val="single" w:sz="15" w:space="0" w:color="000000"/>
                  </w:tcBorders>
                </w:tcPr>
                <w:p w14:paraId="22F547FC"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36D74BD7" w14:textId="77777777" w:rsidR="00CA7A9C" w:rsidRDefault="00CA7A9C">
                  <w:pPr>
                    <w:pStyle w:val="EmptyCellLayoutStyle"/>
                    <w:spacing w:after="0" w:line="240" w:lineRule="auto"/>
                  </w:pPr>
                </w:p>
              </w:tc>
            </w:tr>
          </w:tbl>
          <w:p w14:paraId="1F180144" w14:textId="77777777" w:rsidR="00CA7A9C" w:rsidRDefault="00CA7A9C">
            <w:pPr>
              <w:spacing w:after="0" w:line="240" w:lineRule="auto"/>
            </w:pPr>
          </w:p>
        </w:tc>
        <w:tc>
          <w:tcPr>
            <w:tcW w:w="179" w:type="dxa"/>
          </w:tcPr>
          <w:p w14:paraId="3A828CCE" w14:textId="77777777" w:rsidR="00CA7A9C" w:rsidRDefault="00CA7A9C">
            <w:pPr>
              <w:pStyle w:val="EmptyCellLayoutStyle"/>
              <w:spacing w:after="0" w:line="240" w:lineRule="auto"/>
            </w:pPr>
          </w:p>
        </w:tc>
      </w:tr>
      <w:tr w:rsidR="00CA7A9C" w14:paraId="67731E44" w14:textId="77777777">
        <w:trPr>
          <w:trHeight w:val="148"/>
        </w:trPr>
        <w:tc>
          <w:tcPr>
            <w:tcW w:w="179" w:type="dxa"/>
          </w:tcPr>
          <w:p w14:paraId="3E7F13A6" w14:textId="77777777" w:rsidR="00CA7A9C" w:rsidRDefault="00CA7A9C">
            <w:pPr>
              <w:pStyle w:val="EmptyCellLayoutStyle"/>
              <w:spacing w:after="0" w:line="240" w:lineRule="auto"/>
            </w:pPr>
          </w:p>
        </w:tc>
        <w:tc>
          <w:tcPr>
            <w:tcW w:w="0" w:type="dxa"/>
          </w:tcPr>
          <w:p w14:paraId="2C219322" w14:textId="77777777" w:rsidR="00CA7A9C" w:rsidRDefault="00CA7A9C">
            <w:pPr>
              <w:pStyle w:val="EmptyCellLayoutStyle"/>
              <w:spacing w:after="0" w:line="240" w:lineRule="auto"/>
            </w:pPr>
          </w:p>
        </w:tc>
        <w:tc>
          <w:tcPr>
            <w:tcW w:w="0" w:type="dxa"/>
          </w:tcPr>
          <w:p w14:paraId="1F16524D" w14:textId="77777777" w:rsidR="00CA7A9C" w:rsidRDefault="00CA7A9C">
            <w:pPr>
              <w:pStyle w:val="EmptyCellLayoutStyle"/>
              <w:spacing w:after="0" w:line="240" w:lineRule="auto"/>
            </w:pPr>
          </w:p>
        </w:tc>
        <w:tc>
          <w:tcPr>
            <w:tcW w:w="0" w:type="dxa"/>
          </w:tcPr>
          <w:p w14:paraId="36600A5F" w14:textId="77777777" w:rsidR="00CA7A9C" w:rsidRDefault="00CA7A9C">
            <w:pPr>
              <w:pStyle w:val="EmptyCellLayoutStyle"/>
              <w:spacing w:after="0" w:line="240" w:lineRule="auto"/>
            </w:pPr>
          </w:p>
        </w:tc>
        <w:tc>
          <w:tcPr>
            <w:tcW w:w="0" w:type="dxa"/>
          </w:tcPr>
          <w:p w14:paraId="1D7AB368" w14:textId="77777777" w:rsidR="00CA7A9C" w:rsidRDefault="00CA7A9C">
            <w:pPr>
              <w:pStyle w:val="EmptyCellLayoutStyle"/>
              <w:spacing w:after="0" w:line="240" w:lineRule="auto"/>
            </w:pPr>
          </w:p>
        </w:tc>
        <w:tc>
          <w:tcPr>
            <w:tcW w:w="0" w:type="dxa"/>
          </w:tcPr>
          <w:p w14:paraId="07416EE8" w14:textId="77777777" w:rsidR="00CA7A9C" w:rsidRDefault="00CA7A9C">
            <w:pPr>
              <w:pStyle w:val="EmptyCellLayoutStyle"/>
              <w:spacing w:after="0" w:line="240" w:lineRule="auto"/>
            </w:pPr>
          </w:p>
        </w:tc>
        <w:tc>
          <w:tcPr>
            <w:tcW w:w="0" w:type="dxa"/>
          </w:tcPr>
          <w:p w14:paraId="744870C0" w14:textId="77777777" w:rsidR="00CA7A9C" w:rsidRDefault="00CA7A9C">
            <w:pPr>
              <w:pStyle w:val="EmptyCellLayoutStyle"/>
              <w:spacing w:after="0" w:line="240" w:lineRule="auto"/>
            </w:pPr>
          </w:p>
        </w:tc>
        <w:tc>
          <w:tcPr>
            <w:tcW w:w="2505" w:type="dxa"/>
          </w:tcPr>
          <w:p w14:paraId="1A1A77FA" w14:textId="77777777" w:rsidR="00CA7A9C" w:rsidRDefault="00CA7A9C">
            <w:pPr>
              <w:pStyle w:val="EmptyCellLayoutStyle"/>
              <w:spacing w:after="0" w:line="240" w:lineRule="auto"/>
            </w:pPr>
          </w:p>
        </w:tc>
        <w:tc>
          <w:tcPr>
            <w:tcW w:w="6120" w:type="dxa"/>
          </w:tcPr>
          <w:p w14:paraId="04797FF9" w14:textId="77777777" w:rsidR="00CA7A9C" w:rsidRDefault="00CA7A9C">
            <w:pPr>
              <w:pStyle w:val="EmptyCellLayoutStyle"/>
              <w:spacing w:after="0" w:line="240" w:lineRule="auto"/>
            </w:pPr>
          </w:p>
        </w:tc>
        <w:tc>
          <w:tcPr>
            <w:tcW w:w="2534" w:type="dxa"/>
          </w:tcPr>
          <w:p w14:paraId="442F383E" w14:textId="77777777" w:rsidR="00CA7A9C" w:rsidRDefault="00CA7A9C">
            <w:pPr>
              <w:pStyle w:val="EmptyCellLayoutStyle"/>
              <w:spacing w:after="0" w:line="240" w:lineRule="auto"/>
            </w:pPr>
          </w:p>
        </w:tc>
        <w:tc>
          <w:tcPr>
            <w:tcW w:w="179" w:type="dxa"/>
          </w:tcPr>
          <w:p w14:paraId="628D729F" w14:textId="77777777" w:rsidR="00CA7A9C" w:rsidRDefault="00CA7A9C">
            <w:pPr>
              <w:pStyle w:val="EmptyCellLayoutStyle"/>
              <w:spacing w:after="0" w:line="240" w:lineRule="auto"/>
            </w:pPr>
          </w:p>
        </w:tc>
      </w:tr>
      <w:tr w:rsidR="00210BD0" w14:paraId="3A028642" w14:textId="77777777" w:rsidTr="00210BD0">
        <w:tc>
          <w:tcPr>
            <w:tcW w:w="179" w:type="dxa"/>
          </w:tcPr>
          <w:p w14:paraId="465D151B" w14:textId="77777777" w:rsidR="00CA7A9C" w:rsidRDefault="00CA7A9C">
            <w:pPr>
              <w:pStyle w:val="EmptyCellLayoutStyle"/>
              <w:spacing w:after="0" w:line="240" w:lineRule="auto"/>
            </w:pPr>
          </w:p>
        </w:tc>
        <w:tc>
          <w:tcPr>
            <w:tcW w:w="0" w:type="dxa"/>
          </w:tcPr>
          <w:p w14:paraId="7BFF970E" w14:textId="77777777" w:rsidR="00CA7A9C" w:rsidRDefault="00CA7A9C">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203"/>
              <w:gridCol w:w="358"/>
              <w:gridCol w:w="5201"/>
              <w:gridCol w:w="179"/>
            </w:tblGrid>
            <w:tr w:rsidR="00CA7A9C" w14:paraId="72D02798" w14:textId="77777777">
              <w:trPr>
                <w:trHeight w:val="180"/>
              </w:trPr>
              <w:tc>
                <w:tcPr>
                  <w:tcW w:w="180" w:type="dxa"/>
                  <w:tcBorders>
                    <w:top w:val="single" w:sz="15" w:space="0" w:color="000000"/>
                    <w:left w:val="single" w:sz="15" w:space="0" w:color="000000"/>
                  </w:tcBorders>
                </w:tcPr>
                <w:p w14:paraId="1752E3A8" w14:textId="77777777" w:rsidR="00CA7A9C" w:rsidRDefault="00CA7A9C">
                  <w:pPr>
                    <w:pStyle w:val="EmptyCellLayoutStyle"/>
                    <w:spacing w:after="0" w:line="240" w:lineRule="auto"/>
                  </w:pPr>
                </w:p>
              </w:tc>
              <w:tc>
                <w:tcPr>
                  <w:tcW w:w="5220" w:type="dxa"/>
                  <w:tcBorders>
                    <w:top w:val="single" w:sz="15" w:space="0" w:color="000000"/>
                  </w:tcBorders>
                </w:tcPr>
                <w:p w14:paraId="61F46957" w14:textId="77777777" w:rsidR="00CA7A9C" w:rsidRDefault="00CA7A9C">
                  <w:pPr>
                    <w:pStyle w:val="EmptyCellLayoutStyle"/>
                    <w:spacing w:after="0" w:line="240" w:lineRule="auto"/>
                  </w:pPr>
                </w:p>
              </w:tc>
              <w:tc>
                <w:tcPr>
                  <w:tcW w:w="359" w:type="dxa"/>
                  <w:tcBorders>
                    <w:top w:val="single" w:sz="15" w:space="0" w:color="000000"/>
                  </w:tcBorders>
                </w:tcPr>
                <w:p w14:paraId="787A091E" w14:textId="77777777" w:rsidR="00CA7A9C" w:rsidRDefault="00CA7A9C">
                  <w:pPr>
                    <w:pStyle w:val="EmptyCellLayoutStyle"/>
                    <w:spacing w:after="0" w:line="240" w:lineRule="auto"/>
                  </w:pPr>
                </w:p>
              </w:tc>
              <w:tc>
                <w:tcPr>
                  <w:tcW w:w="5220" w:type="dxa"/>
                  <w:tcBorders>
                    <w:top w:val="single" w:sz="15" w:space="0" w:color="000000"/>
                  </w:tcBorders>
                </w:tcPr>
                <w:p w14:paraId="7CBCADEB" w14:textId="77777777" w:rsidR="00CA7A9C" w:rsidRDefault="00CA7A9C">
                  <w:pPr>
                    <w:pStyle w:val="EmptyCellLayoutStyle"/>
                    <w:spacing w:after="0" w:line="240" w:lineRule="auto"/>
                  </w:pPr>
                </w:p>
              </w:tc>
              <w:tc>
                <w:tcPr>
                  <w:tcW w:w="180" w:type="dxa"/>
                  <w:tcBorders>
                    <w:top w:val="single" w:sz="15" w:space="0" w:color="000000"/>
                    <w:right w:val="single" w:sz="15" w:space="0" w:color="000000"/>
                  </w:tcBorders>
                </w:tcPr>
                <w:p w14:paraId="6D691178" w14:textId="77777777" w:rsidR="00CA7A9C" w:rsidRDefault="00CA7A9C">
                  <w:pPr>
                    <w:pStyle w:val="EmptyCellLayoutStyle"/>
                    <w:spacing w:after="0" w:line="240" w:lineRule="auto"/>
                  </w:pPr>
                </w:p>
              </w:tc>
            </w:tr>
            <w:tr w:rsidR="00210BD0" w14:paraId="68A29D08" w14:textId="77777777" w:rsidTr="00210BD0">
              <w:trPr>
                <w:trHeight w:val="540"/>
              </w:trPr>
              <w:tc>
                <w:tcPr>
                  <w:tcW w:w="180" w:type="dxa"/>
                  <w:tcBorders>
                    <w:left w:val="single" w:sz="15" w:space="0" w:color="000000"/>
                  </w:tcBorders>
                </w:tcPr>
                <w:p w14:paraId="368BEDED" w14:textId="77777777" w:rsidR="00CA7A9C" w:rsidRDefault="00CA7A9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2"/>
                  </w:tblGrid>
                  <w:tr w:rsidR="00CA7A9C" w14:paraId="1DC5AE1B" w14:textId="77777777">
                    <w:trPr>
                      <w:trHeight w:val="462"/>
                    </w:trPr>
                    <w:tc>
                      <w:tcPr>
                        <w:tcW w:w="10800" w:type="dxa"/>
                        <w:tcBorders>
                          <w:top w:val="nil"/>
                          <w:left w:val="nil"/>
                          <w:bottom w:val="nil"/>
                          <w:right w:val="nil"/>
                        </w:tcBorders>
                        <w:tcMar>
                          <w:top w:w="39" w:type="dxa"/>
                          <w:left w:w="39" w:type="dxa"/>
                          <w:bottom w:w="39" w:type="dxa"/>
                          <w:right w:w="39" w:type="dxa"/>
                        </w:tcMar>
                      </w:tcPr>
                      <w:p w14:paraId="313372BE" w14:textId="77777777" w:rsidR="00CA7A9C" w:rsidRDefault="00F03B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43B4F56F" w14:textId="77777777" w:rsidR="00CA7A9C" w:rsidRDefault="00CA7A9C">
                  <w:pPr>
                    <w:spacing w:after="0" w:line="240" w:lineRule="auto"/>
                  </w:pPr>
                </w:p>
              </w:tc>
              <w:tc>
                <w:tcPr>
                  <w:tcW w:w="180" w:type="dxa"/>
                  <w:tcBorders>
                    <w:right w:val="single" w:sz="15" w:space="0" w:color="000000"/>
                  </w:tcBorders>
                </w:tcPr>
                <w:p w14:paraId="261AAE6F" w14:textId="77777777" w:rsidR="00CA7A9C" w:rsidRDefault="00CA7A9C">
                  <w:pPr>
                    <w:pStyle w:val="EmptyCellLayoutStyle"/>
                    <w:spacing w:after="0" w:line="240" w:lineRule="auto"/>
                  </w:pPr>
                </w:p>
              </w:tc>
            </w:tr>
            <w:tr w:rsidR="00CA7A9C" w14:paraId="56DC3055" w14:textId="77777777">
              <w:trPr>
                <w:trHeight w:val="290"/>
              </w:trPr>
              <w:tc>
                <w:tcPr>
                  <w:tcW w:w="180" w:type="dxa"/>
                  <w:tcBorders>
                    <w:left w:val="single" w:sz="15" w:space="0" w:color="000000"/>
                  </w:tcBorders>
                </w:tcPr>
                <w:p w14:paraId="416F2B66"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CA7A9C" w14:paraId="2B192D3E" w14:textId="77777777">
                    <w:trPr>
                      <w:trHeight w:val="212"/>
                    </w:trPr>
                    <w:tc>
                      <w:tcPr>
                        <w:tcW w:w="5220" w:type="dxa"/>
                        <w:tcBorders>
                          <w:top w:val="nil"/>
                          <w:left w:val="nil"/>
                          <w:bottom w:val="nil"/>
                          <w:right w:val="nil"/>
                        </w:tcBorders>
                        <w:tcMar>
                          <w:top w:w="39" w:type="dxa"/>
                          <w:left w:w="39" w:type="dxa"/>
                          <w:bottom w:w="39" w:type="dxa"/>
                          <w:right w:w="39" w:type="dxa"/>
                        </w:tcMar>
                      </w:tcPr>
                      <w:p w14:paraId="60E0CCAF" w14:textId="77777777" w:rsidR="00CA7A9C" w:rsidRDefault="00CA7A9C">
                        <w:pPr>
                          <w:spacing w:after="0" w:line="240" w:lineRule="auto"/>
                        </w:pPr>
                      </w:p>
                    </w:tc>
                  </w:tr>
                </w:tbl>
                <w:p w14:paraId="7FE96AED" w14:textId="77777777" w:rsidR="00CA7A9C" w:rsidRDefault="00CA7A9C">
                  <w:pPr>
                    <w:spacing w:after="0" w:line="240" w:lineRule="auto"/>
                  </w:pPr>
                </w:p>
              </w:tc>
              <w:tc>
                <w:tcPr>
                  <w:tcW w:w="359" w:type="dxa"/>
                </w:tcPr>
                <w:p w14:paraId="38B80A46"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CA7A9C" w14:paraId="43FF4489" w14:textId="77777777">
                    <w:trPr>
                      <w:trHeight w:val="212"/>
                    </w:trPr>
                    <w:tc>
                      <w:tcPr>
                        <w:tcW w:w="5220" w:type="dxa"/>
                        <w:tcBorders>
                          <w:top w:val="nil"/>
                          <w:left w:val="nil"/>
                          <w:bottom w:val="nil"/>
                          <w:right w:val="nil"/>
                        </w:tcBorders>
                        <w:tcMar>
                          <w:top w:w="39" w:type="dxa"/>
                          <w:left w:w="39" w:type="dxa"/>
                          <w:bottom w:w="39" w:type="dxa"/>
                          <w:right w:w="39" w:type="dxa"/>
                        </w:tcMar>
                      </w:tcPr>
                      <w:p w14:paraId="076EE2CB" w14:textId="77777777" w:rsidR="00CA7A9C" w:rsidRDefault="00CA7A9C">
                        <w:pPr>
                          <w:spacing w:after="0" w:line="240" w:lineRule="auto"/>
                        </w:pPr>
                      </w:p>
                    </w:tc>
                  </w:tr>
                </w:tbl>
                <w:p w14:paraId="32F51DDA" w14:textId="77777777" w:rsidR="00CA7A9C" w:rsidRDefault="00CA7A9C">
                  <w:pPr>
                    <w:spacing w:after="0" w:line="240" w:lineRule="auto"/>
                  </w:pPr>
                </w:p>
              </w:tc>
              <w:tc>
                <w:tcPr>
                  <w:tcW w:w="180" w:type="dxa"/>
                  <w:tcBorders>
                    <w:right w:val="single" w:sz="15" w:space="0" w:color="000000"/>
                  </w:tcBorders>
                </w:tcPr>
                <w:p w14:paraId="0087051F" w14:textId="77777777" w:rsidR="00CA7A9C" w:rsidRDefault="00CA7A9C">
                  <w:pPr>
                    <w:pStyle w:val="EmptyCellLayoutStyle"/>
                    <w:spacing w:after="0" w:line="240" w:lineRule="auto"/>
                  </w:pPr>
                </w:p>
              </w:tc>
            </w:tr>
            <w:tr w:rsidR="00CA7A9C" w14:paraId="19B070C1" w14:textId="77777777">
              <w:trPr>
                <w:trHeight w:val="34"/>
              </w:trPr>
              <w:tc>
                <w:tcPr>
                  <w:tcW w:w="180" w:type="dxa"/>
                  <w:tcBorders>
                    <w:left w:val="single" w:sz="15" w:space="0" w:color="000000"/>
                  </w:tcBorders>
                </w:tcPr>
                <w:p w14:paraId="5836FDF4" w14:textId="77777777" w:rsidR="00CA7A9C" w:rsidRDefault="00CA7A9C">
                  <w:pPr>
                    <w:pStyle w:val="EmptyCellLayoutStyle"/>
                    <w:spacing w:after="0" w:line="240" w:lineRule="auto"/>
                  </w:pPr>
                </w:p>
              </w:tc>
              <w:tc>
                <w:tcPr>
                  <w:tcW w:w="5220" w:type="dxa"/>
                </w:tcPr>
                <w:p w14:paraId="50B94D1C" w14:textId="77777777" w:rsidR="00CA7A9C" w:rsidRDefault="00CA7A9C">
                  <w:pPr>
                    <w:pStyle w:val="EmptyCellLayoutStyle"/>
                    <w:spacing w:after="0" w:line="240" w:lineRule="auto"/>
                  </w:pPr>
                </w:p>
              </w:tc>
              <w:tc>
                <w:tcPr>
                  <w:tcW w:w="359" w:type="dxa"/>
                </w:tcPr>
                <w:p w14:paraId="6FD01258" w14:textId="77777777" w:rsidR="00CA7A9C" w:rsidRDefault="00CA7A9C">
                  <w:pPr>
                    <w:pStyle w:val="EmptyCellLayoutStyle"/>
                    <w:spacing w:after="0" w:line="240" w:lineRule="auto"/>
                  </w:pPr>
                </w:p>
              </w:tc>
              <w:tc>
                <w:tcPr>
                  <w:tcW w:w="5220" w:type="dxa"/>
                </w:tcPr>
                <w:p w14:paraId="1C5CBEBF" w14:textId="77777777" w:rsidR="00CA7A9C" w:rsidRDefault="00CA7A9C">
                  <w:pPr>
                    <w:pStyle w:val="EmptyCellLayoutStyle"/>
                    <w:spacing w:after="0" w:line="240" w:lineRule="auto"/>
                  </w:pPr>
                </w:p>
              </w:tc>
              <w:tc>
                <w:tcPr>
                  <w:tcW w:w="180" w:type="dxa"/>
                  <w:tcBorders>
                    <w:right w:val="single" w:sz="15" w:space="0" w:color="000000"/>
                  </w:tcBorders>
                </w:tcPr>
                <w:p w14:paraId="2D0E53C5" w14:textId="77777777" w:rsidR="00CA7A9C" w:rsidRDefault="00CA7A9C">
                  <w:pPr>
                    <w:pStyle w:val="EmptyCellLayoutStyle"/>
                    <w:spacing w:after="0" w:line="240" w:lineRule="auto"/>
                  </w:pPr>
                </w:p>
              </w:tc>
            </w:tr>
            <w:tr w:rsidR="00CA7A9C" w14:paraId="5A67A8B7" w14:textId="77777777">
              <w:trPr>
                <w:trHeight w:val="360"/>
              </w:trPr>
              <w:tc>
                <w:tcPr>
                  <w:tcW w:w="180" w:type="dxa"/>
                  <w:tcBorders>
                    <w:left w:val="single" w:sz="15" w:space="0" w:color="000000"/>
                  </w:tcBorders>
                </w:tcPr>
                <w:p w14:paraId="20E25AD5"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3"/>
                  </w:tblGrid>
                  <w:tr w:rsidR="00CA7A9C" w14:paraId="2E32910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26C35221" w14:textId="77777777" w:rsidR="00CA7A9C" w:rsidRDefault="00F03B9A">
                        <w:pPr>
                          <w:spacing w:after="0" w:line="240" w:lineRule="auto"/>
                          <w:jc w:val="center"/>
                        </w:pPr>
                        <w:r>
                          <w:rPr>
                            <w:rFonts w:ascii="Arial" w:eastAsia="Arial" w:hAnsi="Arial"/>
                            <w:b/>
                            <w:color w:val="000000"/>
                            <w:sz w:val="16"/>
                          </w:rPr>
                          <w:t>Supervisor</w:t>
                        </w:r>
                      </w:p>
                    </w:tc>
                  </w:tr>
                </w:tbl>
                <w:p w14:paraId="64F2BFF6" w14:textId="77777777" w:rsidR="00CA7A9C" w:rsidRDefault="00CA7A9C">
                  <w:pPr>
                    <w:spacing w:after="0" w:line="240" w:lineRule="auto"/>
                  </w:pPr>
                </w:p>
              </w:tc>
              <w:tc>
                <w:tcPr>
                  <w:tcW w:w="359" w:type="dxa"/>
                </w:tcPr>
                <w:p w14:paraId="4FBB3B53"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1"/>
                  </w:tblGrid>
                  <w:tr w:rsidR="00CA7A9C" w14:paraId="0E33152A"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CDFBBC3" w14:textId="77777777" w:rsidR="00CA7A9C" w:rsidRDefault="00F03B9A">
                        <w:pPr>
                          <w:spacing w:after="0" w:line="240" w:lineRule="auto"/>
                          <w:jc w:val="center"/>
                        </w:pPr>
                        <w:r>
                          <w:rPr>
                            <w:rFonts w:ascii="Arial" w:eastAsia="Arial" w:hAnsi="Arial"/>
                            <w:b/>
                            <w:color w:val="000000"/>
                            <w:sz w:val="16"/>
                          </w:rPr>
                          <w:t>Date</w:t>
                        </w:r>
                      </w:p>
                    </w:tc>
                  </w:tr>
                </w:tbl>
                <w:p w14:paraId="58BFA042" w14:textId="77777777" w:rsidR="00CA7A9C" w:rsidRDefault="00CA7A9C">
                  <w:pPr>
                    <w:spacing w:after="0" w:line="240" w:lineRule="auto"/>
                  </w:pPr>
                </w:p>
              </w:tc>
              <w:tc>
                <w:tcPr>
                  <w:tcW w:w="180" w:type="dxa"/>
                  <w:tcBorders>
                    <w:right w:val="single" w:sz="15" w:space="0" w:color="000000"/>
                  </w:tcBorders>
                </w:tcPr>
                <w:p w14:paraId="4A73E010" w14:textId="77777777" w:rsidR="00CA7A9C" w:rsidRDefault="00CA7A9C">
                  <w:pPr>
                    <w:pStyle w:val="EmptyCellLayoutStyle"/>
                    <w:spacing w:after="0" w:line="240" w:lineRule="auto"/>
                  </w:pPr>
                </w:p>
              </w:tc>
            </w:tr>
            <w:tr w:rsidR="00CA7A9C" w14:paraId="643B223E" w14:textId="77777777">
              <w:trPr>
                <w:trHeight w:val="214"/>
              </w:trPr>
              <w:tc>
                <w:tcPr>
                  <w:tcW w:w="180" w:type="dxa"/>
                  <w:tcBorders>
                    <w:left w:val="single" w:sz="15" w:space="0" w:color="000000"/>
                    <w:bottom w:val="single" w:sz="15" w:space="0" w:color="000000"/>
                  </w:tcBorders>
                </w:tcPr>
                <w:p w14:paraId="55C06BB1" w14:textId="77777777" w:rsidR="00CA7A9C" w:rsidRDefault="00CA7A9C">
                  <w:pPr>
                    <w:pStyle w:val="EmptyCellLayoutStyle"/>
                    <w:spacing w:after="0" w:line="240" w:lineRule="auto"/>
                  </w:pPr>
                </w:p>
              </w:tc>
              <w:tc>
                <w:tcPr>
                  <w:tcW w:w="5220" w:type="dxa"/>
                  <w:tcBorders>
                    <w:bottom w:val="single" w:sz="15" w:space="0" w:color="000000"/>
                  </w:tcBorders>
                </w:tcPr>
                <w:p w14:paraId="51F03EC4" w14:textId="77777777" w:rsidR="00CA7A9C" w:rsidRDefault="00CA7A9C">
                  <w:pPr>
                    <w:pStyle w:val="EmptyCellLayoutStyle"/>
                    <w:spacing w:after="0" w:line="240" w:lineRule="auto"/>
                  </w:pPr>
                </w:p>
              </w:tc>
              <w:tc>
                <w:tcPr>
                  <w:tcW w:w="359" w:type="dxa"/>
                  <w:tcBorders>
                    <w:bottom w:val="single" w:sz="15" w:space="0" w:color="000000"/>
                  </w:tcBorders>
                </w:tcPr>
                <w:p w14:paraId="08A4BA66" w14:textId="77777777" w:rsidR="00CA7A9C" w:rsidRDefault="00CA7A9C">
                  <w:pPr>
                    <w:pStyle w:val="EmptyCellLayoutStyle"/>
                    <w:spacing w:after="0" w:line="240" w:lineRule="auto"/>
                  </w:pPr>
                </w:p>
              </w:tc>
              <w:tc>
                <w:tcPr>
                  <w:tcW w:w="5220" w:type="dxa"/>
                  <w:tcBorders>
                    <w:bottom w:val="single" w:sz="15" w:space="0" w:color="000000"/>
                  </w:tcBorders>
                </w:tcPr>
                <w:p w14:paraId="328FA2B0"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4B61064A" w14:textId="77777777" w:rsidR="00CA7A9C" w:rsidRDefault="00CA7A9C">
                  <w:pPr>
                    <w:pStyle w:val="EmptyCellLayoutStyle"/>
                    <w:spacing w:after="0" w:line="240" w:lineRule="auto"/>
                  </w:pPr>
                </w:p>
              </w:tc>
            </w:tr>
          </w:tbl>
          <w:p w14:paraId="4B9D8ACD" w14:textId="77777777" w:rsidR="00CA7A9C" w:rsidRDefault="00CA7A9C">
            <w:pPr>
              <w:spacing w:after="0" w:line="240" w:lineRule="auto"/>
            </w:pPr>
          </w:p>
        </w:tc>
        <w:tc>
          <w:tcPr>
            <w:tcW w:w="179" w:type="dxa"/>
          </w:tcPr>
          <w:p w14:paraId="0CC34389" w14:textId="77777777" w:rsidR="00CA7A9C" w:rsidRDefault="00CA7A9C">
            <w:pPr>
              <w:pStyle w:val="EmptyCellLayoutStyle"/>
              <w:spacing w:after="0" w:line="240" w:lineRule="auto"/>
            </w:pPr>
          </w:p>
        </w:tc>
      </w:tr>
      <w:tr w:rsidR="00CA7A9C" w14:paraId="492FD1D3" w14:textId="77777777">
        <w:trPr>
          <w:trHeight w:val="99"/>
        </w:trPr>
        <w:tc>
          <w:tcPr>
            <w:tcW w:w="179" w:type="dxa"/>
          </w:tcPr>
          <w:p w14:paraId="0DE56141" w14:textId="77777777" w:rsidR="00CA7A9C" w:rsidRDefault="00CA7A9C">
            <w:pPr>
              <w:pStyle w:val="EmptyCellLayoutStyle"/>
              <w:spacing w:after="0" w:line="240" w:lineRule="auto"/>
            </w:pPr>
          </w:p>
        </w:tc>
        <w:tc>
          <w:tcPr>
            <w:tcW w:w="0" w:type="dxa"/>
          </w:tcPr>
          <w:p w14:paraId="33D0B4D5" w14:textId="77777777" w:rsidR="00CA7A9C" w:rsidRDefault="00CA7A9C">
            <w:pPr>
              <w:pStyle w:val="EmptyCellLayoutStyle"/>
              <w:spacing w:after="0" w:line="240" w:lineRule="auto"/>
            </w:pPr>
          </w:p>
        </w:tc>
        <w:tc>
          <w:tcPr>
            <w:tcW w:w="0" w:type="dxa"/>
          </w:tcPr>
          <w:p w14:paraId="68B62E63" w14:textId="77777777" w:rsidR="00CA7A9C" w:rsidRDefault="00CA7A9C">
            <w:pPr>
              <w:pStyle w:val="EmptyCellLayoutStyle"/>
              <w:spacing w:after="0" w:line="240" w:lineRule="auto"/>
            </w:pPr>
          </w:p>
        </w:tc>
        <w:tc>
          <w:tcPr>
            <w:tcW w:w="0" w:type="dxa"/>
          </w:tcPr>
          <w:p w14:paraId="301E7218" w14:textId="77777777" w:rsidR="00CA7A9C" w:rsidRDefault="00CA7A9C">
            <w:pPr>
              <w:pStyle w:val="EmptyCellLayoutStyle"/>
              <w:spacing w:after="0" w:line="240" w:lineRule="auto"/>
            </w:pPr>
          </w:p>
        </w:tc>
        <w:tc>
          <w:tcPr>
            <w:tcW w:w="0" w:type="dxa"/>
          </w:tcPr>
          <w:p w14:paraId="1B0BCC4D" w14:textId="77777777" w:rsidR="00CA7A9C" w:rsidRDefault="00CA7A9C">
            <w:pPr>
              <w:pStyle w:val="EmptyCellLayoutStyle"/>
              <w:spacing w:after="0" w:line="240" w:lineRule="auto"/>
            </w:pPr>
          </w:p>
        </w:tc>
        <w:tc>
          <w:tcPr>
            <w:tcW w:w="0" w:type="dxa"/>
          </w:tcPr>
          <w:p w14:paraId="2EA967B0" w14:textId="77777777" w:rsidR="00CA7A9C" w:rsidRDefault="00CA7A9C">
            <w:pPr>
              <w:pStyle w:val="EmptyCellLayoutStyle"/>
              <w:spacing w:after="0" w:line="240" w:lineRule="auto"/>
            </w:pPr>
          </w:p>
        </w:tc>
        <w:tc>
          <w:tcPr>
            <w:tcW w:w="0" w:type="dxa"/>
          </w:tcPr>
          <w:p w14:paraId="33FB89E1" w14:textId="77777777" w:rsidR="00CA7A9C" w:rsidRDefault="00CA7A9C">
            <w:pPr>
              <w:pStyle w:val="EmptyCellLayoutStyle"/>
              <w:spacing w:after="0" w:line="240" w:lineRule="auto"/>
            </w:pPr>
          </w:p>
        </w:tc>
        <w:tc>
          <w:tcPr>
            <w:tcW w:w="2505" w:type="dxa"/>
          </w:tcPr>
          <w:p w14:paraId="53E54664" w14:textId="77777777" w:rsidR="00CA7A9C" w:rsidRDefault="00CA7A9C">
            <w:pPr>
              <w:pStyle w:val="EmptyCellLayoutStyle"/>
              <w:spacing w:after="0" w:line="240" w:lineRule="auto"/>
            </w:pPr>
          </w:p>
        </w:tc>
        <w:tc>
          <w:tcPr>
            <w:tcW w:w="6120" w:type="dxa"/>
          </w:tcPr>
          <w:p w14:paraId="1DCA5960" w14:textId="77777777" w:rsidR="00CA7A9C" w:rsidRDefault="00CA7A9C">
            <w:pPr>
              <w:pStyle w:val="EmptyCellLayoutStyle"/>
              <w:spacing w:after="0" w:line="240" w:lineRule="auto"/>
            </w:pPr>
          </w:p>
        </w:tc>
        <w:tc>
          <w:tcPr>
            <w:tcW w:w="2534" w:type="dxa"/>
          </w:tcPr>
          <w:p w14:paraId="76D372B1" w14:textId="77777777" w:rsidR="00CA7A9C" w:rsidRDefault="00CA7A9C">
            <w:pPr>
              <w:pStyle w:val="EmptyCellLayoutStyle"/>
              <w:spacing w:after="0" w:line="240" w:lineRule="auto"/>
            </w:pPr>
          </w:p>
        </w:tc>
        <w:tc>
          <w:tcPr>
            <w:tcW w:w="179" w:type="dxa"/>
          </w:tcPr>
          <w:p w14:paraId="28E3E0B2" w14:textId="77777777" w:rsidR="00CA7A9C" w:rsidRDefault="00CA7A9C">
            <w:pPr>
              <w:pStyle w:val="EmptyCellLayoutStyle"/>
              <w:spacing w:after="0" w:line="240" w:lineRule="auto"/>
            </w:pPr>
          </w:p>
        </w:tc>
      </w:tr>
      <w:tr w:rsidR="00CA7A9C" w14:paraId="760E62B3" w14:textId="77777777">
        <w:trPr>
          <w:trHeight w:val="360"/>
        </w:trPr>
        <w:tc>
          <w:tcPr>
            <w:tcW w:w="179" w:type="dxa"/>
          </w:tcPr>
          <w:p w14:paraId="4A91583B" w14:textId="77777777" w:rsidR="00CA7A9C" w:rsidRDefault="00CA7A9C">
            <w:pPr>
              <w:pStyle w:val="EmptyCellLayoutStyle"/>
              <w:spacing w:after="0" w:line="240" w:lineRule="auto"/>
            </w:pPr>
          </w:p>
        </w:tc>
        <w:tc>
          <w:tcPr>
            <w:tcW w:w="0" w:type="dxa"/>
          </w:tcPr>
          <w:p w14:paraId="44F29B56" w14:textId="77777777" w:rsidR="00CA7A9C" w:rsidRDefault="00CA7A9C">
            <w:pPr>
              <w:pStyle w:val="EmptyCellLayoutStyle"/>
              <w:spacing w:after="0" w:line="240" w:lineRule="auto"/>
            </w:pPr>
          </w:p>
        </w:tc>
        <w:tc>
          <w:tcPr>
            <w:tcW w:w="0" w:type="dxa"/>
          </w:tcPr>
          <w:p w14:paraId="2A3E0C28" w14:textId="77777777" w:rsidR="00CA7A9C" w:rsidRDefault="00CA7A9C">
            <w:pPr>
              <w:pStyle w:val="EmptyCellLayoutStyle"/>
              <w:spacing w:after="0" w:line="240" w:lineRule="auto"/>
            </w:pPr>
          </w:p>
        </w:tc>
        <w:tc>
          <w:tcPr>
            <w:tcW w:w="0" w:type="dxa"/>
          </w:tcPr>
          <w:p w14:paraId="2965332C" w14:textId="77777777" w:rsidR="00CA7A9C" w:rsidRDefault="00CA7A9C">
            <w:pPr>
              <w:pStyle w:val="EmptyCellLayoutStyle"/>
              <w:spacing w:after="0" w:line="240" w:lineRule="auto"/>
            </w:pPr>
          </w:p>
        </w:tc>
        <w:tc>
          <w:tcPr>
            <w:tcW w:w="0" w:type="dxa"/>
          </w:tcPr>
          <w:p w14:paraId="2A68F441" w14:textId="77777777" w:rsidR="00CA7A9C" w:rsidRDefault="00CA7A9C">
            <w:pPr>
              <w:pStyle w:val="EmptyCellLayoutStyle"/>
              <w:spacing w:after="0" w:line="240" w:lineRule="auto"/>
            </w:pPr>
          </w:p>
        </w:tc>
        <w:tc>
          <w:tcPr>
            <w:tcW w:w="0" w:type="dxa"/>
          </w:tcPr>
          <w:p w14:paraId="176F3037" w14:textId="77777777" w:rsidR="00CA7A9C" w:rsidRDefault="00CA7A9C">
            <w:pPr>
              <w:pStyle w:val="EmptyCellLayoutStyle"/>
              <w:spacing w:after="0" w:line="240" w:lineRule="auto"/>
            </w:pPr>
          </w:p>
        </w:tc>
        <w:tc>
          <w:tcPr>
            <w:tcW w:w="0" w:type="dxa"/>
          </w:tcPr>
          <w:p w14:paraId="1F997637" w14:textId="77777777" w:rsidR="00CA7A9C" w:rsidRDefault="00CA7A9C">
            <w:pPr>
              <w:pStyle w:val="EmptyCellLayoutStyle"/>
              <w:spacing w:after="0" w:line="240" w:lineRule="auto"/>
            </w:pPr>
          </w:p>
        </w:tc>
        <w:tc>
          <w:tcPr>
            <w:tcW w:w="2505" w:type="dxa"/>
          </w:tcPr>
          <w:p w14:paraId="5D58D35A" w14:textId="77777777" w:rsidR="00CA7A9C" w:rsidRDefault="00CA7A9C">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7"/>
            </w:tblGrid>
            <w:tr w:rsidR="00CA7A9C" w14:paraId="2951530E" w14:textId="77777777">
              <w:trPr>
                <w:trHeight w:val="282"/>
              </w:trPr>
              <w:tc>
                <w:tcPr>
                  <w:tcW w:w="6120" w:type="dxa"/>
                  <w:tcBorders>
                    <w:top w:val="nil"/>
                    <w:left w:val="nil"/>
                    <w:bottom w:val="nil"/>
                    <w:right w:val="nil"/>
                  </w:tcBorders>
                  <w:tcMar>
                    <w:top w:w="39" w:type="dxa"/>
                    <w:left w:w="39" w:type="dxa"/>
                    <w:bottom w:w="39" w:type="dxa"/>
                    <w:right w:w="39" w:type="dxa"/>
                  </w:tcMar>
                </w:tcPr>
                <w:p w14:paraId="33B10674" w14:textId="77777777" w:rsidR="00CA7A9C" w:rsidRDefault="00F03B9A">
                  <w:pPr>
                    <w:spacing w:after="0" w:line="240" w:lineRule="auto"/>
                  </w:pPr>
                  <w:r>
                    <w:rPr>
                      <w:rFonts w:ascii="Arial" w:eastAsia="Arial" w:hAnsi="Arial"/>
                      <w:b/>
                      <w:color w:val="000000"/>
                      <w:u w:val="single"/>
                    </w:rPr>
                    <w:t>TO BE FILLED OUT BY APPOINTING AUTHORITY</w:t>
                  </w:r>
                </w:p>
              </w:tc>
            </w:tr>
          </w:tbl>
          <w:p w14:paraId="2FEBFB6E" w14:textId="77777777" w:rsidR="00CA7A9C" w:rsidRDefault="00CA7A9C">
            <w:pPr>
              <w:spacing w:after="0" w:line="240" w:lineRule="auto"/>
            </w:pPr>
          </w:p>
        </w:tc>
        <w:tc>
          <w:tcPr>
            <w:tcW w:w="2534" w:type="dxa"/>
          </w:tcPr>
          <w:p w14:paraId="0B197F69" w14:textId="77777777" w:rsidR="00CA7A9C" w:rsidRDefault="00CA7A9C">
            <w:pPr>
              <w:pStyle w:val="EmptyCellLayoutStyle"/>
              <w:spacing w:after="0" w:line="240" w:lineRule="auto"/>
            </w:pPr>
          </w:p>
        </w:tc>
        <w:tc>
          <w:tcPr>
            <w:tcW w:w="179" w:type="dxa"/>
          </w:tcPr>
          <w:p w14:paraId="6C398774" w14:textId="77777777" w:rsidR="00CA7A9C" w:rsidRDefault="00CA7A9C">
            <w:pPr>
              <w:pStyle w:val="EmptyCellLayoutStyle"/>
              <w:spacing w:after="0" w:line="240" w:lineRule="auto"/>
            </w:pPr>
          </w:p>
        </w:tc>
      </w:tr>
      <w:tr w:rsidR="00CA7A9C" w14:paraId="6C91843F" w14:textId="77777777">
        <w:trPr>
          <w:trHeight w:val="174"/>
        </w:trPr>
        <w:tc>
          <w:tcPr>
            <w:tcW w:w="179" w:type="dxa"/>
          </w:tcPr>
          <w:p w14:paraId="20ED6D15" w14:textId="77777777" w:rsidR="00CA7A9C" w:rsidRDefault="00CA7A9C">
            <w:pPr>
              <w:pStyle w:val="EmptyCellLayoutStyle"/>
              <w:spacing w:after="0" w:line="240" w:lineRule="auto"/>
            </w:pPr>
          </w:p>
        </w:tc>
        <w:tc>
          <w:tcPr>
            <w:tcW w:w="0" w:type="dxa"/>
          </w:tcPr>
          <w:p w14:paraId="4F7E8270" w14:textId="77777777" w:rsidR="00CA7A9C" w:rsidRDefault="00CA7A9C">
            <w:pPr>
              <w:pStyle w:val="EmptyCellLayoutStyle"/>
              <w:spacing w:after="0" w:line="240" w:lineRule="auto"/>
            </w:pPr>
          </w:p>
        </w:tc>
        <w:tc>
          <w:tcPr>
            <w:tcW w:w="0" w:type="dxa"/>
          </w:tcPr>
          <w:p w14:paraId="435EEB4A" w14:textId="77777777" w:rsidR="00CA7A9C" w:rsidRDefault="00CA7A9C">
            <w:pPr>
              <w:pStyle w:val="EmptyCellLayoutStyle"/>
              <w:spacing w:after="0" w:line="240" w:lineRule="auto"/>
            </w:pPr>
          </w:p>
        </w:tc>
        <w:tc>
          <w:tcPr>
            <w:tcW w:w="0" w:type="dxa"/>
          </w:tcPr>
          <w:p w14:paraId="2B753F3D" w14:textId="77777777" w:rsidR="00CA7A9C" w:rsidRDefault="00CA7A9C">
            <w:pPr>
              <w:pStyle w:val="EmptyCellLayoutStyle"/>
              <w:spacing w:after="0" w:line="240" w:lineRule="auto"/>
            </w:pPr>
          </w:p>
        </w:tc>
        <w:tc>
          <w:tcPr>
            <w:tcW w:w="0" w:type="dxa"/>
          </w:tcPr>
          <w:p w14:paraId="4C07DA55" w14:textId="77777777" w:rsidR="00CA7A9C" w:rsidRDefault="00CA7A9C">
            <w:pPr>
              <w:pStyle w:val="EmptyCellLayoutStyle"/>
              <w:spacing w:after="0" w:line="240" w:lineRule="auto"/>
            </w:pPr>
          </w:p>
        </w:tc>
        <w:tc>
          <w:tcPr>
            <w:tcW w:w="0" w:type="dxa"/>
          </w:tcPr>
          <w:p w14:paraId="644FBA2E" w14:textId="77777777" w:rsidR="00CA7A9C" w:rsidRDefault="00CA7A9C">
            <w:pPr>
              <w:pStyle w:val="EmptyCellLayoutStyle"/>
              <w:spacing w:after="0" w:line="240" w:lineRule="auto"/>
            </w:pPr>
          </w:p>
        </w:tc>
        <w:tc>
          <w:tcPr>
            <w:tcW w:w="0" w:type="dxa"/>
          </w:tcPr>
          <w:p w14:paraId="61A6659A" w14:textId="77777777" w:rsidR="00CA7A9C" w:rsidRDefault="00CA7A9C">
            <w:pPr>
              <w:pStyle w:val="EmptyCellLayoutStyle"/>
              <w:spacing w:after="0" w:line="240" w:lineRule="auto"/>
            </w:pPr>
          </w:p>
        </w:tc>
        <w:tc>
          <w:tcPr>
            <w:tcW w:w="2505" w:type="dxa"/>
          </w:tcPr>
          <w:p w14:paraId="4794BE8E" w14:textId="77777777" w:rsidR="00CA7A9C" w:rsidRDefault="00CA7A9C">
            <w:pPr>
              <w:pStyle w:val="EmptyCellLayoutStyle"/>
              <w:spacing w:after="0" w:line="240" w:lineRule="auto"/>
            </w:pPr>
          </w:p>
        </w:tc>
        <w:tc>
          <w:tcPr>
            <w:tcW w:w="6120" w:type="dxa"/>
          </w:tcPr>
          <w:p w14:paraId="305F1FDC" w14:textId="77777777" w:rsidR="00CA7A9C" w:rsidRDefault="00CA7A9C">
            <w:pPr>
              <w:pStyle w:val="EmptyCellLayoutStyle"/>
              <w:spacing w:after="0" w:line="240" w:lineRule="auto"/>
            </w:pPr>
          </w:p>
        </w:tc>
        <w:tc>
          <w:tcPr>
            <w:tcW w:w="2534" w:type="dxa"/>
          </w:tcPr>
          <w:p w14:paraId="4C55FF55" w14:textId="77777777" w:rsidR="00CA7A9C" w:rsidRDefault="00CA7A9C">
            <w:pPr>
              <w:pStyle w:val="EmptyCellLayoutStyle"/>
              <w:spacing w:after="0" w:line="240" w:lineRule="auto"/>
            </w:pPr>
          </w:p>
        </w:tc>
        <w:tc>
          <w:tcPr>
            <w:tcW w:w="179" w:type="dxa"/>
          </w:tcPr>
          <w:p w14:paraId="1A313380" w14:textId="77777777" w:rsidR="00CA7A9C" w:rsidRDefault="00CA7A9C">
            <w:pPr>
              <w:pStyle w:val="EmptyCellLayoutStyle"/>
              <w:spacing w:after="0" w:line="240" w:lineRule="auto"/>
            </w:pPr>
          </w:p>
        </w:tc>
      </w:tr>
      <w:tr w:rsidR="00210BD0" w14:paraId="7C9EE178" w14:textId="77777777" w:rsidTr="00210BD0">
        <w:tc>
          <w:tcPr>
            <w:tcW w:w="179" w:type="dxa"/>
          </w:tcPr>
          <w:p w14:paraId="258B616B" w14:textId="77777777" w:rsidR="00CA7A9C" w:rsidRDefault="00CA7A9C">
            <w:pPr>
              <w:pStyle w:val="EmptyCellLayoutStyle"/>
              <w:spacing w:after="0" w:line="240" w:lineRule="auto"/>
            </w:pPr>
          </w:p>
        </w:tc>
        <w:tc>
          <w:tcPr>
            <w:tcW w:w="0" w:type="dxa"/>
          </w:tcPr>
          <w:p w14:paraId="6F251B83" w14:textId="77777777" w:rsidR="00CA7A9C" w:rsidRDefault="00CA7A9C">
            <w:pPr>
              <w:pStyle w:val="EmptyCellLayoutStyle"/>
              <w:spacing w:after="0" w:line="240" w:lineRule="auto"/>
            </w:pPr>
          </w:p>
        </w:tc>
        <w:tc>
          <w:tcPr>
            <w:tcW w:w="0" w:type="dxa"/>
          </w:tcPr>
          <w:p w14:paraId="7D9D6207" w14:textId="77777777" w:rsidR="00CA7A9C" w:rsidRDefault="00CA7A9C">
            <w:pPr>
              <w:pStyle w:val="EmptyCellLayoutStyle"/>
              <w:spacing w:after="0" w:line="240" w:lineRule="auto"/>
            </w:pPr>
          </w:p>
        </w:tc>
        <w:tc>
          <w:tcPr>
            <w:tcW w:w="0" w:type="dxa"/>
          </w:tcPr>
          <w:p w14:paraId="19C6A70C" w14:textId="77777777" w:rsidR="00CA7A9C" w:rsidRDefault="00CA7A9C">
            <w:pPr>
              <w:pStyle w:val="EmptyCellLayoutStyle"/>
              <w:spacing w:after="0" w:line="240" w:lineRule="auto"/>
            </w:pPr>
          </w:p>
        </w:tc>
        <w:tc>
          <w:tcPr>
            <w:tcW w:w="0" w:type="dxa"/>
          </w:tcPr>
          <w:p w14:paraId="75033E9D" w14:textId="77777777" w:rsidR="00CA7A9C" w:rsidRDefault="00CA7A9C">
            <w:pPr>
              <w:pStyle w:val="EmptyCellLayoutStyle"/>
              <w:spacing w:after="0" w:line="240" w:lineRule="auto"/>
            </w:pPr>
          </w:p>
        </w:tc>
        <w:tc>
          <w:tcPr>
            <w:tcW w:w="0" w:type="dxa"/>
          </w:tcPr>
          <w:p w14:paraId="18860346" w14:textId="77777777" w:rsidR="00CA7A9C" w:rsidRDefault="00CA7A9C">
            <w:pPr>
              <w:pStyle w:val="EmptyCellLayoutStyle"/>
              <w:spacing w:after="0" w:line="240" w:lineRule="auto"/>
            </w:pPr>
          </w:p>
        </w:tc>
        <w:tc>
          <w:tcPr>
            <w:tcW w:w="0" w:type="dxa"/>
          </w:tcPr>
          <w:p w14:paraId="6838602E" w14:textId="77777777" w:rsidR="00CA7A9C" w:rsidRDefault="00CA7A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2"/>
              <w:gridCol w:w="179"/>
            </w:tblGrid>
            <w:tr w:rsidR="00CA7A9C" w14:paraId="6FC5EEA8" w14:textId="77777777">
              <w:trPr>
                <w:trHeight w:val="180"/>
              </w:trPr>
              <w:tc>
                <w:tcPr>
                  <w:tcW w:w="180" w:type="dxa"/>
                  <w:tcBorders>
                    <w:top w:val="single" w:sz="15" w:space="0" w:color="000000"/>
                    <w:left w:val="single" w:sz="15" w:space="0" w:color="000000"/>
                  </w:tcBorders>
                </w:tcPr>
                <w:p w14:paraId="55CEB70D" w14:textId="77777777" w:rsidR="00CA7A9C" w:rsidRDefault="00CA7A9C">
                  <w:pPr>
                    <w:pStyle w:val="EmptyCellLayoutStyle"/>
                    <w:spacing w:after="0" w:line="240" w:lineRule="auto"/>
                  </w:pPr>
                </w:p>
              </w:tc>
              <w:tc>
                <w:tcPr>
                  <w:tcW w:w="10800" w:type="dxa"/>
                  <w:tcBorders>
                    <w:top w:val="single" w:sz="15" w:space="0" w:color="000000"/>
                  </w:tcBorders>
                </w:tcPr>
                <w:p w14:paraId="76514E9A" w14:textId="77777777" w:rsidR="00CA7A9C" w:rsidRDefault="00CA7A9C">
                  <w:pPr>
                    <w:pStyle w:val="EmptyCellLayoutStyle"/>
                    <w:spacing w:after="0" w:line="240" w:lineRule="auto"/>
                  </w:pPr>
                </w:p>
              </w:tc>
              <w:tc>
                <w:tcPr>
                  <w:tcW w:w="180" w:type="dxa"/>
                  <w:tcBorders>
                    <w:top w:val="single" w:sz="15" w:space="0" w:color="000000"/>
                    <w:right w:val="single" w:sz="15" w:space="0" w:color="000000"/>
                  </w:tcBorders>
                </w:tcPr>
                <w:p w14:paraId="284164D4" w14:textId="77777777" w:rsidR="00CA7A9C" w:rsidRDefault="00CA7A9C">
                  <w:pPr>
                    <w:pStyle w:val="EmptyCellLayoutStyle"/>
                    <w:spacing w:after="0" w:line="240" w:lineRule="auto"/>
                  </w:pPr>
                </w:p>
              </w:tc>
            </w:tr>
            <w:tr w:rsidR="00CA7A9C" w14:paraId="3BF855B9" w14:textId="77777777">
              <w:trPr>
                <w:trHeight w:val="270"/>
              </w:trPr>
              <w:tc>
                <w:tcPr>
                  <w:tcW w:w="180" w:type="dxa"/>
                  <w:tcBorders>
                    <w:left w:val="single" w:sz="15" w:space="0" w:color="000000"/>
                  </w:tcBorders>
                </w:tcPr>
                <w:p w14:paraId="1761947A" w14:textId="77777777" w:rsidR="00CA7A9C" w:rsidRDefault="00CA7A9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CA7A9C" w14:paraId="609B4643" w14:textId="77777777">
                    <w:trPr>
                      <w:trHeight w:val="192"/>
                    </w:trPr>
                    <w:tc>
                      <w:tcPr>
                        <w:tcW w:w="10800" w:type="dxa"/>
                        <w:tcBorders>
                          <w:top w:val="nil"/>
                          <w:left w:val="nil"/>
                          <w:bottom w:val="nil"/>
                          <w:right w:val="nil"/>
                        </w:tcBorders>
                        <w:tcMar>
                          <w:top w:w="39" w:type="dxa"/>
                          <w:left w:w="39" w:type="dxa"/>
                          <w:bottom w:w="39" w:type="dxa"/>
                          <w:right w:w="39" w:type="dxa"/>
                        </w:tcMar>
                      </w:tcPr>
                      <w:p w14:paraId="1589C019" w14:textId="77777777" w:rsidR="00CA7A9C" w:rsidRDefault="00F03B9A">
                        <w:pPr>
                          <w:spacing w:after="0" w:line="240" w:lineRule="auto"/>
                        </w:pPr>
                        <w:r>
                          <w:rPr>
                            <w:rFonts w:ascii="Arial" w:eastAsia="Arial" w:hAnsi="Arial"/>
                            <w:b/>
                            <w:color w:val="000000"/>
                            <w:sz w:val="16"/>
                          </w:rPr>
                          <w:t xml:space="preserve">Indicate any exceptions or additions to the statements of </w:t>
                        </w:r>
                        <w:proofErr w:type="gramStart"/>
                        <w:r>
                          <w:rPr>
                            <w:rFonts w:ascii="Arial" w:eastAsia="Arial" w:hAnsi="Arial"/>
                            <w:b/>
                            <w:color w:val="000000"/>
                            <w:sz w:val="16"/>
                          </w:rPr>
                          <w:t>employee</w:t>
                        </w:r>
                        <w:proofErr w:type="gramEnd"/>
                        <w:r>
                          <w:rPr>
                            <w:rFonts w:ascii="Arial" w:eastAsia="Arial" w:hAnsi="Arial"/>
                            <w:b/>
                            <w:color w:val="000000"/>
                            <w:sz w:val="16"/>
                          </w:rPr>
                          <w:t xml:space="preserve"> or supervisors.</w:t>
                        </w:r>
                      </w:p>
                    </w:tc>
                  </w:tr>
                </w:tbl>
                <w:p w14:paraId="3FE3679C" w14:textId="77777777" w:rsidR="00CA7A9C" w:rsidRDefault="00CA7A9C">
                  <w:pPr>
                    <w:spacing w:after="0" w:line="240" w:lineRule="auto"/>
                  </w:pPr>
                </w:p>
              </w:tc>
              <w:tc>
                <w:tcPr>
                  <w:tcW w:w="180" w:type="dxa"/>
                  <w:tcBorders>
                    <w:right w:val="single" w:sz="15" w:space="0" w:color="000000"/>
                  </w:tcBorders>
                </w:tcPr>
                <w:p w14:paraId="120A9B66" w14:textId="77777777" w:rsidR="00CA7A9C" w:rsidRDefault="00CA7A9C">
                  <w:pPr>
                    <w:pStyle w:val="EmptyCellLayoutStyle"/>
                    <w:spacing w:after="0" w:line="240" w:lineRule="auto"/>
                  </w:pPr>
                </w:p>
              </w:tc>
            </w:tr>
            <w:tr w:rsidR="00CA7A9C" w14:paraId="76E01AE9" w14:textId="77777777">
              <w:trPr>
                <w:trHeight w:val="89"/>
              </w:trPr>
              <w:tc>
                <w:tcPr>
                  <w:tcW w:w="180" w:type="dxa"/>
                  <w:tcBorders>
                    <w:left w:val="single" w:sz="15" w:space="0" w:color="000000"/>
                  </w:tcBorders>
                </w:tcPr>
                <w:p w14:paraId="40FD607D" w14:textId="77777777" w:rsidR="00CA7A9C" w:rsidRDefault="00CA7A9C">
                  <w:pPr>
                    <w:pStyle w:val="EmptyCellLayoutStyle"/>
                    <w:spacing w:after="0" w:line="240" w:lineRule="auto"/>
                  </w:pPr>
                </w:p>
              </w:tc>
              <w:tc>
                <w:tcPr>
                  <w:tcW w:w="10800" w:type="dxa"/>
                </w:tcPr>
                <w:p w14:paraId="536B83C9" w14:textId="77777777" w:rsidR="00CA7A9C" w:rsidRDefault="00CA7A9C">
                  <w:pPr>
                    <w:pStyle w:val="EmptyCellLayoutStyle"/>
                    <w:spacing w:after="0" w:line="240" w:lineRule="auto"/>
                  </w:pPr>
                </w:p>
              </w:tc>
              <w:tc>
                <w:tcPr>
                  <w:tcW w:w="180" w:type="dxa"/>
                  <w:tcBorders>
                    <w:right w:val="single" w:sz="15" w:space="0" w:color="000000"/>
                  </w:tcBorders>
                </w:tcPr>
                <w:p w14:paraId="5EAB90D5" w14:textId="77777777" w:rsidR="00CA7A9C" w:rsidRDefault="00CA7A9C">
                  <w:pPr>
                    <w:pStyle w:val="EmptyCellLayoutStyle"/>
                    <w:spacing w:after="0" w:line="240" w:lineRule="auto"/>
                  </w:pPr>
                </w:p>
              </w:tc>
            </w:tr>
            <w:tr w:rsidR="00CA7A9C" w14:paraId="16755532" w14:textId="77777777">
              <w:trPr>
                <w:trHeight w:val="290"/>
              </w:trPr>
              <w:tc>
                <w:tcPr>
                  <w:tcW w:w="180" w:type="dxa"/>
                  <w:tcBorders>
                    <w:left w:val="single" w:sz="15" w:space="0" w:color="000000"/>
                  </w:tcBorders>
                </w:tcPr>
                <w:p w14:paraId="0E754D31" w14:textId="77777777" w:rsidR="00CA7A9C" w:rsidRDefault="00CA7A9C">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2"/>
                  </w:tblGrid>
                  <w:tr w:rsidR="00CA7A9C" w14:paraId="50F6F4D8" w14:textId="77777777">
                    <w:trPr>
                      <w:trHeight w:val="212"/>
                    </w:trPr>
                    <w:tc>
                      <w:tcPr>
                        <w:tcW w:w="10800" w:type="dxa"/>
                        <w:tcBorders>
                          <w:top w:val="nil"/>
                          <w:left w:val="nil"/>
                          <w:bottom w:val="nil"/>
                          <w:right w:val="nil"/>
                        </w:tcBorders>
                        <w:tcMar>
                          <w:top w:w="39" w:type="dxa"/>
                          <w:left w:w="39" w:type="dxa"/>
                          <w:bottom w:w="39" w:type="dxa"/>
                          <w:right w:w="39" w:type="dxa"/>
                        </w:tcMar>
                      </w:tcPr>
                      <w:p w14:paraId="451EFDAF" w14:textId="77777777" w:rsidR="00CA7A9C" w:rsidRDefault="00F03B9A">
                        <w:pPr>
                          <w:spacing w:after="0" w:line="240" w:lineRule="auto"/>
                        </w:pPr>
                        <w:r>
                          <w:rPr>
                            <w:rFonts w:ascii="Arial" w:eastAsia="Arial" w:hAnsi="Arial"/>
                            <w:color w:val="000000"/>
                          </w:rPr>
                          <w:t>n/a</w:t>
                        </w:r>
                      </w:p>
                    </w:tc>
                  </w:tr>
                </w:tbl>
                <w:p w14:paraId="2D1BED3E" w14:textId="77777777" w:rsidR="00CA7A9C" w:rsidRDefault="00CA7A9C">
                  <w:pPr>
                    <w:spacing w:after="0" w:line="240" w:lineRule="auto"/>
                  </w:pPr>
                </w:p>
              </w:tc>
              <w:tc>
                <w:tcPr>
                  <w:tcW w:w="180" w:type="dxa"/>
                  <w:tcBorders>
                    <w:right w:val="single" w:sz="15" w:space="0" w:color="000000"/>
                  </w:tcBorders>
                </w:tcPr>
                <w:p w14:paraId="23693725" w14:textId="77777777" w:rsidR="00CA7A9C" w:rsidRDefault="00CA7A9C">
                  <w:pPr>
                    <w:pStyle w:val="EmptyCellLayoutStyle"/>
                    <w:spacing w:after="0" w:line="240" w:lineRule="auto"/>
                  </w:pPr>
                </w:p>
              </w:tc>
            </w:tr>
            <w:tr w:rsidR="00CA7A9C" w14:paraId="47E85EDE" w14:textId="77777777">
              <w:trPr>
                <w:trHeight w:val="69"/>
              </w:trPr>
              <w:tc>
                <w:tcPr>
                  <w:tcW w:w="180" w:type="dxa"/>
                  <w:tcBorders>
                    <w:left w:val="single" w:sz="15" w:space="0" w:color="000000"/>
                    <w:bottom w:val="single" w:sz="15" w:space="0" w:color="000000"/>
                  </w:tcBorders>
                </w:tcPr>
                <w:p w14:paraId="2E520EF8" w14:textId="77777777" w:rsidR="00CA7A9C" w:rsidRDefault="00CA7A9C">
                  <w:pPr>
                    <w:pStyle w:val="EmptyCellLayoutStyle"/>
                    <w:spacing w:after="0" w:line="240" w:lineRule="auto"/>
                  </w:pPr>
                </w:p>
              </w:tc>
              <w:tc>
                <w:tcPr>
                  <w:tcW w:w="10800" w:type="dxa"/>
                  <w:tcBorders>
                    <w:bottom w:val="single" w:sz="15" w:space="0" w:color="000000"/>
                  </w:tcBorders>
                </w:tcPr>
                <w:p w14:paraId="1D151597"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4CE9FEFF" w14:textId="77777777" w:rsidR="00CA7A9C" w:rsidRDefault="00CA7A9C">
                  <w:pPr>
                    <w:pStyle w:val="EmptyCellLayoutStyle"/>
                    <w:spacing w:after="0" w:line="240" w:lineRule="auto"/>
                  </w:pPr>
                </w:p>
              </w:tc>
            </w:tr>
          </w:tbl>
          <w:p w14:paraId="388C4982" w14:textId="77777777" w:rsidR="00CA7A9C" w:rsidRDefault="00CA7A9C">
            <w:pPr>
              <w:spacing w:after="0" w:line="240" w:lineRule="auto"/>
            </w:pPr>
          </w:p>
        </w:tc>
        <w:tc>
          <w:tcPr>
            <w:tcW w:w="179" w:type="dxa"/>
          </w:tcPr>
          <w:p w14:paraId="326C37A1" w14:textId="77777777" w:rsidR="00CA7A9C" w:rsidRDefault="00CA7A9C">
            <w:pPr>
              <w:pStyle w:val="EmptyCellLayoutStyle"/>
              <w:spacing w:after="0" w:line="240" w:lineRule="auto"/>
            </w:pPr>
          </w:p>
        </w:tc>
      </w:tr>
      <w:tr w:rsidR="00CA7A9C" w14:paraId="398A71BC" w14:textId="77777777">
        <w:trPr>
          <w:trHeight w:val="114"/>
        </w:trPr>
        <w:tc>
          <w:tcPr>
            <w:tcW w:w="179" w:type="dxa"/>
          </w:tcPr>
          <w:p w14:paraId="763CAB75" w14:textId="77777777" w:rsidR="00CA7A9C" w:rsidRDefault="00CA7A9C">
            <w:pPr>
              <w:pStyle w:val="EmptyCellLayoutStyle"/>
              <w:spacing w:after="0" w:line="240" w:lineRule="auto"/>
            </w:pPr>
          </w:p>
        </w:tc>
        <w:tc>
          <w:tcPr>
            <w:tcW w:w="0" w:type="dxa"/>
          </w:tcPr>
          <w:p w14:paraId="108A92E1" w14:textId="77777777" w:rsidR="00CA7A9C" w:rsidRDefault="00CA7A9C">
            <w:pPr>
              <w:pStyle w:val="EmptyCellLayoutStyle"/>
              <w:spacing w:after="0" w:line="240" w:lineRule="auto"/>
            </w:pPr>
          </w:p>
        </w:tc>
        <w:tc>
          <w:tcPr>
            <w:tcW w:w="0" w:type="dxa"/>
          </w:tcPr>
          <w:p w14:paraId="2F318074" w14:textId="77777777" w:rsidR="00CA7A9C" w:rsidRDefault="00CA7A9C">
            <w:pPr>
              <w:pStyle w:val="EmptyCellLayoutStyle"/>
              <w:spacing w:after="0" w:line="240" w:lineRule="auto"/>
            </w:pPr>
          </w:p>
        </w:tc>
        <w:tc>
          <w:tcPr>
            <w:tcW w:w="0" w:type="dxa"/>
          </w:tcPr>
          <w:p w14:paraId="1919BD42" w14:textId="77777777" w:rsidR="00CA7A9C" w:rsidRDefault="00CA7A9C">
            <w:pPr>
              <w:pStyle w:val="EmptyCellLayoutStyle"/>
              <w:spacing w:after="0" w:line="240" w:lineRule="auto"/>
            </w:pPr>
          </w:p>
        </w:tc>
        <w:tc>
          <w:tcPr>
            <w:tcW w:w="0" w:type="dxa"/>
          </w:tcPr>
          <w:p w14:paraId="0B7E3BA9" w14:textId="77777777" w:rsidR="00CA7A9C" w:rsidRDefault="00CA7A9C">
            <w:pPr>
              <w:pStyle w:val="EmptyCellLayoutStyle"/>
              <w:spacing w:after="0" w:line="240" w:lineRule="auto"/>
            </w:pPr>
          </w:p>
        </w:tc>
        <w:tc>
          <w:tcPr>
            <w:tcW w:w="0" w:type="dxa"/>
          </w:tcPr>
          <w:p w14:paraId="04C37C18" w14:textId="77777777" w:rsidR="00CA7A9C" w:rsidRDefault="00CA7A9C">
            <w:pPr>
              <w:pStyle w:val="EmptyCellLayoutStyle"/>
              <w:spacing w:after="0" w:line="240" w:lineRule="auto"/>
            </w:pPr>
          </w:p>
        </w:tc>
        <w:tc>
          <w:tcPr>
            <w:tcW w:w="0" w:type="dxa"/>
          </w:tcPr>
          <w:p w14:paraId="5A7C52F3" w14:textId="77777777" w:rsidR="00CA7A9C" w:rsidRDefault="00CA7A9C">
            <w:pPr>
              <w:pStyle w:val="EmptyCellLayoutStyle"/>
              <w:spacing w:after="0" w:line="240" w:lineRule="auto"/>
            </w:pPr>
          </w:p>
        </w:tc>
        <w:tc>
          <w:tcPr>
            <w:tcW w:w="2505" w:type="dxa"/>
          </w:tcPr>
          <w:p w14:paraId="6E8710E3" w14:textId="77777777" w:rsidR="00CA7A9C" w:rsidRDefault="00CA7A9C">
            <w:pPr>
              <w:pStyle w:val="EmptyCellLayoutStyle"/>
              <w:spacing w:after="0" w:line="240" w:lineRule="auto"/>
            </w:pPr>
          </w:p>
        </w:tc>
        <w:tc>
          <w:tcPr>
            <w:tcW w:w="6120" w:type="dxa"/>
          </w:tcPr>
          <w:p w14:paraId="4E9FC1C9" w14:textId="77777777" w:rsidR="00CA7A9C" w:rsidRDefault="00CA7A9C">
            <w:pPr>
              <w:pStyle w:val="EmptyCellLayoutStyle"/>
              <w:spacing w:after="0" w:line="240" w:lineRule="auto"/>
            </w:pPr>
          </w:p>
        </w:tc>
        <w:tc>
          <w:tcPr>
            <w:tcW w:w="2534" w:type="dxa"/>
          </w:tcPr>
          <w:p w14:paraId="61DA1675" w14:textId="77777777" w:rsidR="00CA7A9C" w:rsidRDefault="00CA7A9C">
            <w:pPr>
              <w:pStyle w:val="EmptyCellLayoutStyle"/>
              <w:spacing w:after="0" w:line="240" w:lineRule="auto"/>
            </w:pPr>
          </w:p>
        </w:tc>
        <w:tc>
          <w:tcPr>
            <w:tcW w:w="179" w:type="dxa"/>
          </w:tcPr>
          <w:p w14:paraId="069C6990" w14:textId="77777777" w:rsidR="00CA7A9C" w:rsidRDefault="00CA7A9C">
            <w:pPr>
              <w:pStyle w:val="EmptyCellLayoutStyle"/>
              <w:spacing w:after="0" w:line="240" w:lineRule="auto"/>
            </w:pPr>
          </w:p>
        </w:tc>
      </w:tr>
      <w:tr w:rsidR="00210BD0" w14:paraId="1D9BCA6A" w14:textId="77777777" w:rsidTr="00210BD0">
        <w:tc>
          <w:tcPr>
            <w:tcW w:w="179" w:type="dxa"/>
          </w:tcPr>
          <w:p w14:paraId="0F3A0A86" w14:textId="77777777" w:rsidR="00CA7A9C" w:rsidRDefault="00CA7A9C">
            <w:pPr>
              <w:pStyle w:val="EmptyCellLayoutStyle"/>
              <w:spacing w:after="0" w:line="240" w:lineRule="auto"/>
            </w:pPr>
          </w:p>
        </w:tc>
        <w:tc>
          <w:tcPr>
            <w:tcW w:w="0" w:type="dxa"/>
          </w:tcPr>
          <w:p w14:paraId="40B26642" w14:textId="77777777" w:rsidR="00CA7A9C" w:rsidRDefault="00CA7A9C">
            <w:pPr>
              <w:pStyle w:val="EmptyCellLayoutStyle"/>
              <w:spacing w:after="0" w:line="240" w:lineRule="auto"/>
            </w:pPr>
          </w:p>
        </w:tc>
        <w:tc>
          <w:tcPr>
            <w:tcW w:w="0" w:type="dxa"/>
          </w:tcPr>
          <w:p w14:paraId="1709D8EE" w14:textId="77777777" w:rsidR="00CA7A9C" w:rsidRDefault="00CA7A9C">
            <w:pPr>
              <w:pStyle w:val="EmptyCellLayoutStyle"/>
              <w:spacing w:after="0" w:line="240" w:lineRule="auto"/>
            </w:pPr>
          </w:p>
        </w:tc>
        <w:tc>
          <w:tcPr>
            <w:tcW w:w="0" w:type="dxa"/>
          </w:tcPr>
          <w:p w14:paraId="6FD3EBF7" w14:textId="77777777" w:rsidR="00CA7A9C" w:rsidRDefault="00CA7A9C">
            <w:pPr>
              <w:pStyle w:val="EmptyCellLayoutStyle"/>
              <w:spacing w:after="0" w:line="240" w:lineRule="auto"/>
            </w:pPr>
          </w:p>
        </w:tc>
        <w:tc>
          <w:tcPr>
            <w:tcW w:w="0" w:type="dxa"/>
          </w:tcPr>
          <w:p w14:paraId="301043D7" w14:textId="77777777" w:rsidR="00CA7A9C" w:rsidRDefault="00CA7A9C">
            <w:pPr>
              <w:pStyle w:val="EmptyCellLayoutStyle"/>
              <w:spacing w:after="0" w:line="240" w:lineRule="auto"/>
            </w:pPr>
          </w:p>
        </w:tc>
        <w:tc>
          <w:tcPr>
            <w:tcW w:w="0" w:type="dxa"/>
          </w:tcPr>
          <w:p w14:paraId="7B07522A" w14:textId="77777777" w:rsidR="00CA7A9C" w:rsidRDefault="00CA7A9C">
            <w:pPr>
              <w:pStyle w:val="EmptyCellLayoutStyle"/>
              <w:spacing w:after="0" w:line="240" w:lineRule="auto"/>
            </w:pPr>
          </w:p>
        </w:tc>
        <w:tc>
          <w:tcPr>
            <w:tcW w:w="0" w:type="dxa"/>
          </w:tcPr>
          <w:p w14:paraId="62E804E6" w14:textId="77777777" w:rsidR="00CA7A9C" w:rsidRDefault="00CA7A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CA7A9C" w14:paraId="58FCAEBE" w14:textId="77777777">
              <w:trPr>
                <w:trHeight w:val="180"/>
              </w:trPr>
              <w:tc>
                <w:tcPr>
                  <w:tcW w:w="180" w:type="dxa"/>
                  <w:tcBorders>
                    <w:top w:val="single" w:sz="15" w:space="0" w:color="000000"/>
                    <w:left w:val="single" w:sz="15" w:space="0" w:color="000000"/>
                  </w:tcBorders>
                </w:tcPr>
                <w:p w14:paraId="7A10DE44" w14:textId="77777777" w:rsidR="00CA7A9C" w:rsidRDefault="00CA7A9C">
                  <w:pPr>
                    <w:pStyle w:val="EmptyCellLayoutStyle"/>
                    <w:spacing w:after="0" w:line="240" w:lineRule="auto"/>
                  </w:pPr>
                </w:p>
              </w:tc>
              <w:tc>
                <w:tcPr>
                  <w:tcW w:w="5220" w:type="dxa"/>
                  <w:tcBorders>
                    <w:top w:val="single" w:sz="15" w:space="0" w:color="000000"/>
                  </w:tcBorders>
                </w:tcPr>
                <w:p w14:paraId="742BDA6D" w14:textId="77777777" w:rsidR="00CA7A9C" w:rsidRDefault="00CA7A9C">
                  <w:pPr>
                    <w:pStyle w:val="EmptyCellLayoutStyle"/>
                    <w:spacing w:after="0" w:line="240" w:lineRule="auto"/>
                  </w:pPr>
                </w:p>
              </w:tc>
              <w:tc>
                <w:tcPr>
                  <w:tcW w:w="359" w:type="dxa"/>
                  <w:tcBorders>
                    <w:top w:val="single" w:sz="15" w:space="0" w:color="000000"/>
                  </w:tcBorders>
                </w:tcPr>
                <w:p w14:paraId="51676E06" w14:textId="77777777" w:rsidR="00CA7A9C" w:rsidRDefault="00CA7A9C">
                  <w:pPr>
                    <w:pStyle w:val="EmptyCellLayoutStyle"/>
                    <w:spacing w:after="0" w:line="240" w:lineRule="auto"/>
                  </w:pPr>
                </w:p>
              </w:tc>
              <w:tc>
                <w:tcPr>
                  <w:tcW w:w="5220" w:type="dxa"/>
                  <w:tcBorders>
                    <w:top w:val="single" w:sz="15" w:space="0" w:color="000000"/>
                  </w:tcBorders>
                </w:tcPr>
                <w:p w14:paraId="07F4C1B6" w14:textId="77777777" w:rsidR="00CA7A9C" w:rsidRDefault="00CA7A9C">
                  <w:pPr>
                    <w:pStyle w:val="EmptyCellLayoutStyle"/>
                    <w:spacing w:after="0" w:line="240" w:lineRule="auto"/>
                  </w:pPr>
                </w:p>
              </w:tc>
              <w:tc>
                <w:tcPr>
                  <w:tcW w:w="180" w:type="dxa"/>
                  <w:tcBorders>
                    <w:top w:val="single" w:sz="15" w:space="0" w:color="000000"/>
                    <w:right w:val="single" w:sz="15" w:space="0" w:color="000000"/>
                  </w:tcBorders>
                </w:tcPr>
                <w:p w14:paraId="53B81B50" w14:textId="77777777" w:rsidR="00CA7A9C" w:rsidRDefault="00CA7A9C">
                  <w:pPr>
                    <w:pStyle w:val="EmptyCellLayoutStyle"/>
                    <w:spacing w:after="0" w:line="240" w:lineRule="auto"/>
                  </w:pPr>
                </w:p>
              </w:tc>
            </w:tr>
            <w:tr w:rsidR="00210BD0" w14:paraId="3A713D41" w14:textId="77777777" w:rsidTr="00210BD0">
              <w:trPr>
                <w:trHeight w:val="359"/>
              </w:trPr>
              <w:tc>
                <w:tcPr>
                  <w:tcW w:w="180" w:type="dxa"/>
                  <w:tcBorders>
                    <w:left w:val="single" w:sz="15" w:space="0" w:color="000000"/>
                  </w:tcBorders>
                </w:tcPr>
                <w:p w14:paraId="70C89154" w14:textId="77777777" w:rsidR="00CA7A9C" w:rsidRDefault="00CA7A9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CA7A9C" w14:paraId="0B4AE91E" w14:textId="77777777">
                    <w:trPr>
                      <w:trHeight w:val="282"/>
                    </w:trPr>
                    <w:tc>
                      <w:tcPr>
                        <w:tcW w:w="10800" w:type="dxa"/>
                        <w:tcBorders>
                          <w:top w:val="nil"/>
                          <w:left w:val="nil"/>
                          <w:bottom w:val="nil"/>
                          <w:right w:val="nil"/>
                        </w:tcBorders>
                        <w:tcMar>
                          <w:top w:w="39" w:type="dxa"/>
                          <w:left w:w="39" w:type="dxa"/>
                          <w:bottom w:w="39" w:type="dxa"/>
                          <w:right w:w="39" w:type="dxa"/>
                        </w:tcMar>
                      </w:tcPr>
                      <w:p w14:paraId="597C2958" w14:textId="77777777" w:rsidR="00CA7A9C" w:rsidRDefault="00F03B9A">
                        <w:pPr>
                          <w:spacing w:after="0" w:line="240" w:lineRule="auto"/>
                        </w:pPr>
                        <w:r>
                          <w:rPr>
                            <w:rFonts w:ascii="Arial" w:eastAsia="Arial" w:hAnsi="Arial"/>
                            <w:b/>
                            <w:i/>
                            <w:color w:val="000000"/>
                          </w:rPr>
                          <w:t>I certify that the entries on these pages are accurate and complete.</w:t>
                        </w:r>
                      </w:p>
                    </w:tc>
                  </w:tr>
                </w:tbl>
                <w:p w14:paraId="53DDD6B3" w14:textId="77777777" w:rsidR="00CA7A9C" w:rsidRDefault="00CA7A9C">
                  <w:pPr>
                    <w:spacing w:after="0" w:line="240" w:lineRule="auto"/>
                  </w:pPr>
                </w:p>
              </w:tc>
              <w:tc>
                <w:tcPr>
                  <w:tcW w:w="180" w:type="dxa"/>
                  <w:tcBorders>
                    <w:right w:val="single" w:sz="15" w:space="0" w:color="000000"/>
                  </w:tcBorders>
                </w:tcPr>
                <w:p w14:paraId="30369EA7" w14:textId="77777777" w:rsidR="00CA7A9C" w:rsidRDefault="00CA7A9C">
                  <w:pPr>
                    <w:pStyle w:val="EmptyCellLayoutStyle"/>
                    <w:spacing w:after="0" w:line="240" w:lineRule="auto"/>
                  </w:pPr>
                </w:p>
              </w:tc>
            </w:tr>
            <w:tr w:rsidR="00CA7A9C" w14:paraId="4684438D" w14:textId="77777777">
              <w:trPr>
                <w:trHeight w:val="180"/>
              </w:trPr>
              <w:tc>
                <w:tcPr>
                  <w:tcW w:w="180" w:type="dxa"/>
                  <w:tcBorders>
                    <w:left w:val="single" w:sz="15" w:space="0" w:color="000000"/>
                  </w:tcBorders>
                </w:tcPr>
                <w:p w14:paraId="2547BADF" w14:textId="77777777" w:rsidR="00CA7A9C" w:rsidRDefault="00CA7A9C">
                  <w:pPr>
                    <w:pStyle w:val="EmptyCellLayoutStyle"/>
                    <w:spacing w:after="0" w:line="240" w:lineRule="auto"/>
                  </w:pPr>
                </w:p>
              </w:tc>
              <w:tc>
                <w:tcPr>
                  <w:tcW w:w="5220" w:type="dxa"/>
                </w:tcPr>
                <w:p w14:paraId="4BD8CD7C" w14:textId="77777777" w:rsidR="00CA7A9C" w:rsidRDefault="00CA7A9C">
                  <w:pPr>
                    <w:pStyle w:val="EmptyCellLayoutStyle"/>
                    <w:spacing w:after="0" w:line="240" w:lineRule="auto"/>
                  </w:pPr>
                </w:p>
              </w:tc>
              <w:tc>
                <w:tcPr>
                  <w:tcW w:w="359" w:type="dxa"/>
                </w:tcPr>
                <w:p w14:paraId="574FEB08" w14:textId="77777777" w:rsidR="00CA7A9C" w:rsidRDefault="00CA7A9C">
                  <w:pPr>
                    <w:pStyle w:val="EmptyCellLayoutStyle"/>
                    <w:spacing w:after="0" w:line="240" w:lineRule="auto"/>
                  </w:pPr>
                </w:p>
              </w:tc>
              <w:tc>
                <w:tcPr>
                  <w:tcW w:w="5220" w:type="dxa"/>
                </w:tcPr>
                <w:p w14:paraId="2FF87BB5" w14:textId="77777777" w:rsidR="00CA7A9C" w:rsidRDefault="00CA7A9C">
                  <w:pPr>
                    <w:pStyle w:val="EmptyCellLayoutStyle"/>
                    <w:spacing w:after="0" w:line="240" w:lineRule="auto"/>
                  </w:pPr>
                </w:p>
              </w:tc>
              <w:tc>
                <w:tcPr>
                  <w:tcW w:w="180" w:type="dxa"/>
                  <w:tcBorders>
                    <w:right w:val="single" w:sz="15" w:space="0" w:color="000000"/>
                  </w:tcBorders>
                </w:tcPr>
                <w:p w14:paraId="6AAE9483" w14:textId="77777777" w:rsidR="00CA7A9C" w:rsidRDefault="00CA7A9C">
                  <w:pPr>
                    <w:pStyle w:val="EmptyCellLayoutStyle"/>
                    <w:spacing w:after="0" w:line="240" w:lineRule="auto"/>
                  </w:pPr>
                </w:p>
              </w:tc>
            </w:tr>
            <w:tr w:rsidR="00CA7A9C" w14:paraId="7510621D" w14:textId="77777777">
              <w:trPr>
                <w:trHeight w:val="290"/>
              </w:trPr>
              <w:tc>
                <w:tcPr>
                  <w:tcW w:w="180" w:type="dxa"/>
                  <w:tcBorders>
                    <w:left w:val="single" w:sz="15" w:space="0" w:color="000000"/>
                  </w:tcBorders>
                </w:tcPr>
                <w:p w14:paraId="5B204985"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CA7A9C" w14:paraId="2D5FA3E7" w14:textId="77777777">
                    <w:trPr>
                      <w:trHeight w:val="212"/>
                    </w:trPr>
                    <w:tc>
                      <w:tcPr>
                        <w:tcW w:w="5220" w:type="dxa"/>
                        <w:tcBorders>
                          <w:top w:val="nil"/>
                          <w:left w:val="nil"/>
                          <w:bottom w:val="nil"/>
                          <w:right w:val="nil"/>
                        </w:tcBorders>
                        <w:tcMar>
                          <w:top w:w="39" w:type="dxa"/>
                          <w:left w:w="39" w:type="dxa"/>
                          <w:bottom w:w="39" w:type="dxa"/>
                          <w:right w:w="39" w:type="dxa"/>
                        </w:tcMar>
                      </w:tcPr>
                      <w:p w14:paraId="00B1503B" w14:textId="1C198722" w:rsidR="00CA7A9C" w:rsidRDefault="00CA7A9C">
                        <w:pPr>
                          <w:spacing w:after="0" w:line="240" w:lineRule="auto"/>
                        </w:pPr>
                      </w:p>
                    </w:tc>
                  </w:tr>
                </w:tbl>
                <w:p w14:paraId="491F9ECC" w14:textId="77777777" w:rsidR="00CA7A9C" w:rsidRDefault="00CA7A9C">
                  <w:pPr>
                    <w:spacing w:after="0" w:line="240" w:lineRule="auto"/>
                  </w:pPr>
                </w:p>
              </w:tc>
              <w:tc>
                <w:tcPr>
                  <w:tcW w:w="359" w:type="dxa"/>
                </w:tcPr>
                <w:p w14:paraId="5D1BE132"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CA7A9C" w14:paraId="06F4685B" w14:textId="77777777">
                    <w:trPr>
                      <w:trHeight w:val="212"/>
                    </w:trPr>
                    <w:tc>
                      <w:tcPr>
                        <w:tcW w:w="5220" w:type="dxa"/>
                        <w:tcBorders>
                          <w:top w:val="nil"/>
                          <w:left w:val="nil"/>
                          <w:bottom w:val="nil"/>
                          <w:right w:val="nil"/>
                        </w:tcBorders>
                        <w:tcMar>
                          <w:top w:w="39" w:type="dxa"/>
                          <w:left w:w="39" w:type="dxa"/>
                          <w:bottom w:w="39" w:type="dxa"/>
                          <w:right w:w="39" w:type="dxa"/>
                        </w:tcMar>
                      </w:tcPr>
                      <w:p w14:paraId="119B1EAC" w14:textId="307BE554" w:rsidR="00CA7A9C" w:rsidRDefault="00CA7A9C">
                        <w:pPr>
                          <w:spacing w:after="0" w:line="240" w:lineRule="auto"/>
                        </w:pPr>
                      </w:p>
                    </w:tc>
                  </w:tr>
                </w:tbl>
                <w:p w14:paraId="6954238D" w14:textId="77777777" w:rsidR="00CA7A9C" w:rsidRDefault="00CA7A9C">
                  <w:pPr>
                    <w:spacing w:after="0" w:line="240" w:lineRule="auto"/>
                  </w:pPr>
                </w:p>
              </w:tc>
              <w:tc>
                <w:tcPr>
                  <w:tcW w:w="180" w:type="dxa"/>
                  <w:tcBorders>
                    <w:right w:val="single" w:sz="15" w:space="0" w:color="000000"/>
                  </w:tcBorders>
                </w:tcPr>
                <w:p w14:paraId="5BE4D6C6" w14:textId="77777777" w:rsidR="00CA7A9C" w:rsidRDefault="00CA7A9C">
                  <w:pPr>
                    <w:pStyle w:val="EmptyCellLayoutStyle"/>
                    <w:spacing w:after="0" w:line="240" w:lineRule="auto"/>
                  </w:pPr>
                </w:p>
              </w:tc>
            </w:tr>
            <w:tr w:rsidR="00CA7A9C" w14:paraId="41478C69" w14:textId="77777777">
              <w:trPr>
                <w:trHeight w:val="34"/>
              </w:trPr>
              <w:tc>
                <w:tcPr>
                  <w:tcW w:w="180" w:type="dxa"/>
                  <w:tcBorders>
                    <w:left w:val="single" w:sz="15" w:space="0" w:color="000000"/>
                  </w:tcBorders>
                </w:tcPr>
                <w:p w14:paraId="1090D9DD" w14:textId="77777777" w:rsidR="00CA7A9C" w:rsidRDefault="00CA7A9C">
                  <w:pPr>
                    <w:pStyle w:val="EmptyCellLayoutStyle"/>
                    <w:spacing w:after="0" w:line="240" w:lineRule="auto"/>
                  </w:pPr>
                </w:p>
              </w:tc>
              <w:tc>
                <w:tcPr>
                  <w:tcW w:w="5220" w:type="dxa"/>
                </w:tcPr>
                <w:p w14:paraId="2002B958" w14:textId="77777777" w:rsidR="00CA7A9C" w:rsidRDefault="00CA7A9C">
                  <w:pPr>
                    <w:pStyle w:val="EmptyCellLayoutStyle"/>
                    <w:spacing w:after="0" w:line="240" w:lineRule="auto"/>
                  </w:pPr>
                </w:p>
              </w:tc>
              <w:tc>
                <w:tcPr>
                  <w:tcW w:w="359" w:type="dxa"/>
                </w:tcPr>
                <w:p w14:paraId="238D3871" w14:textId="77777777" w:rsidR="00CA7A9C" w:rsidRDefault="00CA7A9C">
                  <w:pPr>
                    <w:pStyle w:val="EmptyCellLayoutStyle"/>
                    <w:spacing w:after="0" w:line="240" w:lineRule="auto"/>
                  </w:pPr>
                </w:p>
              </w:tc>
              <w:tc>
                <w:tcPr>
                  <w:tcW w:w="5220" w:type="dxa"/>
                </w:tcPr>
                <w:p w14:paraId="7BBB07DC" w14:textId="77777777" w:rsidR="00CA7A9C" w:rsidRDefault="00CA7A9C">
                  <w:pPr>
                    <w:pStyle w:val="EmptyCellLayoutStyle"/>
                    <w:spacing w:after="0" w:line="240" w:lineRule="auto"/>
                  </w:pPr>
                </w:p>
              </w:tc>
              <w:tc>
                <w:tcPr>
                  <w:tcW w:w="180" w:type="dxa"/>
                  <w:tcBorders>
                    <w:right w:val="single" w:sz="15" w:space="0" w:color="000000"/>
                  </w:tcBorders>
                </w:tcPr>
                <w:p w14:paraId="512987B2" w14:textId="77777777" w:rsidR="00CA7A9C" w:rsidRDefault="00CA7A9C">
                  <w:pPr>
                    <w:pStyle w:val="EmptyCellLayoutStyle"/>
                    <w:spacing w:after="0" w:line="240" w:lineRule="auto"/>
                  </w:pPr>
                </w:p>
              </w:tc>
            </w:tr>
            <w:tr w:rsidR="00CA7A9C" w14:paraId="15C04BA0" w14:textId="77777777">
              <w:trPr>
                <w:trHeight w:val="360"/>
              </w:trPr>
              <w:tc>
                <w:tcPr>
                  <w:tcW w:w="180" w:type="dxa"/>
                  <w:tcBorders>
                    <w:left w:val="single" w:sz="15" w:space="0" w:color="000000"/>
                  </w:tcBorders>
                </w:tcPr>
                <w:p w14:paraId="70E25C54"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0"/>
                  </w:tblGrid>
                  <w:tr w:rsidR="00CA7A9C" w14:paraId="1F4D8D69"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36FCE798" w14:textId="77777777" w:rsidR="00CA7A9C" w:rsidRDefault="00F03B9A">
                        <w:pPr>
                          <w:spacing w:after="0" w:line="240" w:lineRule="auto"/>
                          <w:jc w:val="center"/>
                        </w:pPr>
                        <w:r>
                          <w:rPr>
                            <w:rFonts w:ascii="Arial" w:eastAsia="Arial" w:hAnsi="Arial"/>
                            <w:b/>
                            <w:color w:val="000000"/>
                            <w:sz w:val="16"/>
                          </w:rPr>
                          <w:t>Appointing Authority</w:t>
                        </w:r>
                      </w:p>
                    </w:tc>
                  </w:tr>
                </w:tbl>
                <w:p w14:paraId="7D36AACA" w14:textId="77777777" w:rsidR="00CA7A9C" w:rsidRDefault="00CA7A9C">
                  <w:pPr>
                    <w:spacing w:after="0" w:line="240" w:lineRule="auto"/>
                  </w:pPr>
                </w:p>
              </w:tc>
              <w:tc>
                <w:tcPr>
                  <w:tcW w:w="359" w:type="dxa"/>
                </w:tcPr>
                <w:p w14:paraId="354309AF" w14:textId="77777777" w:rsidR="00CA7A9C" w:rsidRDefault="00CA7A9C">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6"/>
                  </w:tblGrid>
                  <w:tr w:rsidR="00CA7A9C" w14:paraId="4AAFB47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D7539E" w14:textId="77777777" w:rsidR="00CA7A9C" w:rsidRDefault="00F03B9A">
                        <w:pPr>
                          <w:spacing w:after="0" w:line="240" w:lineRule="auto"/>
                          <w:jc w:val="center"/>
                        </w:pPr>
                        <w:r>
                          <w:rPr>
                            <w:rFonts w:ascii="Arial" w:eastAsia="Arial" w:hAnsi="Arial"/>
                            <w:b/>
                            <w:color w:val="000000"/>
                            <w:sz w:val="16"/>
                          </w:rPr>
                          <w:t>Date</w:t>
                        </w:r>
                      </w:p>
                    </w:tc>
                  </w:tr>
                </w:tbl>
                <w:p w14:paraId="51AAC119" w14:textId="77777777" w:rsidR="00CA7A9C" w:rsidRDefault="00CA7A9C">
                  <w:pPr>
                    <w:spacing w:after="0" w:line="240" w:lineRule="auto"/>
                  </w:pPr>
                </w:p>
              </w:tc>
              <w:tc>
                <w:tcPr>
                  <w:tcW w:w="180" w:type="dxa"/>
                  <w:tcBorders>
                    <w:right w:val="single" w:sz="15" w:space="0" w:color="000000"/>
                  </w:tcBorders>
                </w:tcPr>
                <w:p w14:paraId="1EBEB8B2" w14:textId="77777777" w:rsidR="00CA7A9C" w:rsidRDefault="00CA7A9C">
                  <w:pPr>
                    <w:pStyle w:val="EmptyCellLayoutStyle"/>
                    <w:spacing w:after="0" w:line="240" w:lineRule="auto"/>
                  </w:pPr>
                </w:p>
              </w:tc>
            </w:tr>
            <w:tr w:rsidR="00CA7A9C" w14:paraId="54FCEBEB" w14:textId="77777777">
              <w:trPr>
                <w:trHeight w:val="214"/>
              </w:trPr>
              <w:tc>
                <w:tcPr>
                  <w:tcW w:w="180" w:type="dxa"/>
                  <w:tcBorders>
                    <w:left w:val="single" w:sz="15" w:space="0" w:color="000000"/>
                    <w:bottom w:val="single" w:sz="15" w:space="0" w:color="000000"/>
                  </w:tcBorders>
                </w:tcPr>
                <w:p w14:paraId="0D21ED21" w14:textId="77777777" w:rsidR="00CA7A9C" w:rsidRDefault="00CA7A9C">
                  <w:pPr>
                    <w:pStyle w:val="EmptyCellLayoutStyle"/>
                    <w:spacing w:after="0" w:line="240" w:lineRule="auto"/>
                  </w:pPr>
                </w:p>
              </w:tc>
              <w:tc>
                <w:tcPr>
                  <w:tcW w:w="5220" w:type="dxa"/>
                  <w:tcBorders>
                    <w:bottom w:val="single" w:sz="15" w:space="0" w:color="000000"/>
                  </w:tcBorders>
                </w:tcPr>
                <w:p w14:paraId="6992C0B6" w14:textId="77777777" w:rsidR="00CA7A9C" w:rsidRDefault="00CA7A9C">
                  <w:pPr>
                    <w:pStyle w:val="EmptyCellLayoutStyle"/>
                    <w:spacing w:after="0" w:line="240" w:lineRule="auto"/>
                  </w:pPr>
                </w:p>
              </w:tc>
              <w:tc>
                <w:tcPr>
                  <w:tcW w:w="359" w:type="dxa"/>
                  <w:tcBorders>
                    <w:bottom w:val="single" w:sz="15" w:space="0" w:color="000000"/>
                  </w:tcBorders>
                </w:tcPr>
                <w:p w14:paraId="3DF7E906" w14:textId="77777777" w:rsidR="00CA7A9C" w:rsidRDefault="00CA7A9C">
                  <w:pPr>
                    <w:pStyle w:val="EmptyCellLayoutStyle"/>
                    <w:spacing w:after="0" w:line="240" w:lineRule="auto"/>
                  </w:pPr>
                </w:p>
              </w:tc>
              <w:tc>
                <w:tcPr>
                  <w:tcW w:w="5220" w:type="dxa"/>
                  <w:tcBorders>
                    <w:bottom w:val="single" w:sz="15" w:space="0" w:color="000000"/>
                  </w:tcBorders>
                </w:tcPr>
                <w:p w14:paraId="6AB35C06"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7DDE5201" w14:textId="77777777" w:rsidR="00CA7A9C" w:rsidRDefault="00CA7A9C">
                  <w:pPr>
                    <w:pStyle w:val="EmptyCellLayoutStyle"/>
                    <w:spacing w:after="0" w:line="240" w:lineRule="auto"/>
                  </w:pPr>
                </w:p>
              </w:tc>
            </w:tr>
          </w:tbl>
          <w:p w14:paraId="05F38472" w14:textId="77777777" w:rsidR="00CA7A9C" w:rsidRDefault="00CA7A9C">
            <w:pPr>
              <w:spacing w:after="0" w:line="240" w:lineRule="auto"/>
            </w:pPr>
          </w:p>
        </w:tc>
        <w:tc>
          <w:tcPr>
            <w:tcW w:w="179" w:type="dxa"/>
          </w:tcPr>
          <w:p w14:paraId="22973367" w14:textId="77777777" w:rsidR="00CA7A9C" w:rsidRDefault="00CA7A9C">
            <w:pPr>
              <w:pStyle w:val="EmptyCellLayoutStyle"/>
              <w:spacing w:after="0" w:line="240" w:lineRule="auto"/>
            </w:pPr>
          </w:p>
        </w:tc>
      </w:tr>
      <w:tr w:rsidR="00CA7A9C" w14:paraId="16083432" w14:textId="77777777">
        <w:trPr>
          <w:trHeight w:val="92"/>
        </w:trPr>
        <w:tc>
          <w:tcPr>
            <w:tcW w:w="179" w:type="dxa"/>
          </w:tcPr>
          <w:p w14:paraId="7CB10FBC" w14:textId="77777777" w:rsidR="00CA7A9C" w:rsidRDefault="00CA7A9C">
            <w:pPr>
              <w:pStyle w:val="EmptyCellLayoutStyle"/>
              <w:spacing w:after="0" w:line="240" w:lineRule="auto"/>
            </w:pPr>
          </w:p>
        </w:tc>
        <w:tc>
          <w:tcPr>
            <w:tcW w:w="0" w:type="dxa"/>
          </w:tcPr>
          <w:p w14:paraId="2FB58739" w14:textId="77777777" w:rsidR="00CA7A9C" w:rsidRDefault="00CA7A9C">
            <w:pPr>
              <w:pStyle w:val="EmptyCellLayoutStyle"/>
              <w:spacing w:after="0" w:line="240" w:lineRule="auto"/>
            </w:pPr>
          </w:p>
        </w:tc>
        <w:tc>
          <w:tcPr>
            <w:tcW w:w="0" w:type="dxa"/>
          </w:tcPr>
          <w:p w14:paraId="62116D26" w14:textId="77777777" w:rsidR="00CA7A9C" w:rsidRDefault="00CA7A9C">
            <w:pPr>
              <w:pStyle w:val="EmptyCellLayoutStyle"/>
              <w:spacing w:after="0" w:line="240" w:lineRule="auto"/>
            </w:pPr>
          </w:p>
        </w:tc>
        <w:tc>
          <w:tcPr>
            <w:tcW w:w="0" w:type="dxa"/>
          </w:tcPr>
          <w:p w14:paraId="519523AB" w14:textId="77777777" w:rsidR="00CA7A9C" w:rsidRDefault="00CA7A9C">
            <w:pPr>
              <w:pStyle w:val="EmptyCellLayoutStyle"/>
              <w:spacing w:after="0" w:line="240" w:lineRule="auto"/>
            </w:pPr>
          </w:p>
        </w:tc>
        <w:tc>
          <w:tcPr>
            <w:tcW w:w="0" w:type="dxa"/>
          </w:tcPr>
          <w:p w14:paraId="6186414B" w14:textId="77777777" w:rsidR="00CA7A9C" w:rsidRDefault="00CA7A9C">
            <w:pPr>
              <w:pStyle w:val="EmptyCellLayoutStyle"/>
              <w:spacing w:after="0" w:line="240" w:lineRule="auto"/>
            </w:pPr>
          </w:p>
        </w:tc>
        <w:tc>
          <w:tcPr>
            <w:tcW w:w="0" w:type="dxa"/>
          </w:tcPr>
          <w:p w14:paraId="7683C2D8" w14:textId="77777777" w:rsidR="00CA7A9C" w:rsidRDefault="00CA7A9C">
            <w:pPr>
              <w:pStyle w:val="EmptyCellLayoutStyle"/>
              <w:spacing w:after="0" w:line="240" w:lineRule="auto"/>
            </w:pPr>
          </w:p>
        </w:tc>
        <w:tc>
          <w:tcPr>
            <w:tcW w:w="0" w:type="dxa"/>
          </w:tcPr>
          <w:p w14:paraId="37D6C830" w14:textId="77777777" w:rsidR="00CA7A9C" w:rsidRDefault="00CA7A9C">
            <w:pPr>
              <w:pStyle w:val="EmptyCellLayoutStyle"/>
              <w:spacing w:after="0" w:line="240" w:lineRule="auto"/>
            </w:pPr>
          </w:p>
        </w:tc>
        <w:tc>
          <w:tcPr>
            <w:tcW w:w="2505" w:type="dxa"/>
          </w:tcPr>
          <w:p w14:paraId="45CAACAF" w14:textId="77777777" w:rsidR="00CA7A9C" w:rsidRDefault="00CA7A9C">
            <w:pPr>
              <w:pStyle w:val="EmptyCellLayoutStyle"/>
              <w:spacing w:after="0" w:line="240" w:lineRule="auto"/>
            </w:pPr>
          </w:p>
        </w:tc>
        <w:tc>
          <w:tcPr>
            <w:tcW w:w="6120" w:type="dxa"/>
          </w:tcPr>
          <w:p w14:paraId="0B4F87D9" w14:textId="77777777" w:rsidR="00CA7A9C" w:rsidRDefault="00CA7A9C">
            <w:pPr>
              <w:pStyle w:val="EmptyCellLayoutStyle"/>
              <w:spacing w:after="0" w:line="240" w:lineRule="auto"/>
            </w:pPr>
          </w:p>
        </w:tc>
        <w:tc>
          <w:tcPr>
            <w:tcW w:w="2534" w:type="dxa"/>
          </w:tcPr>
          <w:p w14:paraId="051B543F" w14:textId="77777777" w:rsidR="00CA7A9C" w:rsidRDefault="00CA7A9C">
            <w:pPr>
              <w:pStyle w:val="EmptyCellLayoutStyle"/>
              <w:spacing w:after="0" w:line="240" w:lineRule="auto"/>
            </w:pPr>
          </w:p>
        </w:tc>
        <w:tc>
          <w:tcPr>
            <w:tcW w:w="179" w:type="dxa"/>
          </w:tcPr>
          <w:p w14:paraId="047BA226" w14:textId="77777777" w:rsidR="00CA7A9C" w:rsidRDefault="00CA7A9C">
            <w:pPr>
              <w:pStyle w:val="EmptyCellLayoutStyle"/>
              <w:spacing w:after="0" w:line="240" w:lineRule="auto"/>
            </w:pPr>
          </w:p>
        </w:tc>
      </w:tr>
      <w:tr w:rsidR="00210BD0" w14:paraId="5CE4EEA4" w14:textId="77777777" w:rsidTr="00210BD0">
        <w:tc>
          <w:tcPr>
            <w:tcW w:w="179" w:type="dxa"/>
          </w:tcPr>
          <w:p w14:paraId="53C711F8" w14:textId="77777777" w:rsidR="00CA7A9C" w:rsidRDefault="00CA7A9C">
            <w:pPr>
              <w:pStyle w:val="EmptyCellLayoutStyle"/>
              <w:spacing w:after="0" w:line="240" w:lineRule="auto"/>
            </w:pPr>
          </w:p>
        </w:tc>
        <w:tc>
          <w:tcPr>
            <w:tcW w:w="0" w:type="dxa"/>
          </w:tcPr>
          <w:p w14:paraId="17092C97" w14:textId="77777777" w:rsidR="00CA7A9C" w:rsidRDefault="00CA7A9C">
            <w:pPr>
              <w:pStyle w:val="EmptyCellLayoutStyle"/>
              <w:spacing w:after="0" w:line="240" w:lineRule="auto"/>
            </w:pPr>
          </w:p>
        </w:tc>
        <w:tc>
          <w:tcPr>
            <w:tcW w:w="0" w:type="dxa"/>
          </w:tcPr>
          <w:p w14:paraId="560059FF" w14:textId="77777777" w:rsidR="00CA7A9C" w:rsidRDefault="00CA7A9C">
            <w:pPr>
              <w:pStyle w:val="EmptyCellLayoutStyle"/>
              <w:spacing w:after="0" w:line="240" w:lineRule="auto"/>
            </w:pPr>
          </w:p>
        </w:tc>
        <w:tc>
          <w:tcPr>
            <w:tcW w:w="0" w:type="dxa"/>
          </w:tcPr>
          <w:p w14:paraId="66896DDE" w14:textId="77777777" w:rsidR="00CA7A9C" w:rsidRDefault="00CA7A9C">
            <w:pPr>
              <w:pStyle w:val="EmptyCellLayoutStyle"/>
              <w:spacing w:after="0" w:line="240" w:lineRule="auto"/>
            </w:pPr>
          </w:p>
        </w:tc>
        <w:tc>
          <w:tcPr>
            <w:tcW w:w="0" w:type="dxa"/>
          </w:tcPr>
          <w:p w14:paraId="4148BC82" w14:textId="77777777" w:rsidR="00CA7A9C" w:rsidRDefault="00CA7A9C">
            <w:pPr>
              <w:pStyle w:val="EmptyCellLayoutStyle"/>
              <w:spacing w:after="0" w:line="240" w:lineRule="auto"/>
            </w:pPr>
          </w:p>
        </w:tc>
        <w:tc>
          <w:tcPr>
            <w:tcW w:w="0" w:type="dxa"/>
          </w:tcPr>
          <w:p w14:paraId="1E749F6B" w14:textId="77777777" w:rsidR="00CA7A9C" w:rsidRDefault="00CA7A9C">
            <w:pPr>
              <w:pStyle w:val="EmptyCellLayoutStyle"/>
              <w:spacing w:after="0" w:line="240" w:lineRule="auto"/>
            </w:pPr>
          </w:p>
        </w:tc>
        <w:tc>
          <w:tcPr>
            <w:tcW w:w="0" w:type="dxa"/>
          </w:tcPr>
          <w:p w14:paraId="7B149DB1" w14:textId="77777777" w:rsidR="00CA7A9C" w:rsidRDefault="00CA7A9C">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90"/>
              <w:gridCol w:w="357"/>
              <w:gridCol w:w="5186"/>
              <w:gridCol w:w="179"/>
            </w:tblGrid>
            <w:tr w:rsidR="00CA7A9C" w14:paraId="2BFD9DDD" w14:textId="77777777">
              <w:trPr>
                <w:trHeight w:val="197"/>
              </w:trPr>
              <w:tc>
                <w:tcPr>
                  <w:tcW w:w="180" w:type="dxa"/>
                  <w:tcBorders>
                    <w:top w:val="single" w:sz="15" w:space="0" w:color="000000"/>
                    <w:left w:val="single" w:sz="15" w:space="0" w:color="000000"/>
                  </w:tcBorders>
                </w:tcPr>
                <w:p w14:paraId="60F276A0" w14:textId="77777777" w:rsidR="00CA7A9C" w:rsidRDefault="00CA7A9C">
                  <w:pPr>
                    <w:pStyle w:val="EmptyCellLayoutStyle"/>
                    <w:spacing w:after="0" w:line="240" w:lineRule="auto"/>
                  </w:pPr>
                </w:p>
              </w:tc>
              <w:tc>
                <w:tcPr>
                  <w:tcW w:w="5220" w:type="dxa"/>
                  <w:tcBorders>
                    <w:top w:val="single" w:sz="15" w:space="0" w:color="000000"/>
                  </w:tcBorders>
                </w:tcPr>
                <w:p w14:paraId="50BDC48C" w14:textId="77777777" w:rsidR="00CA7A9C" w:rsidRDefault="00CA7A9C">
                  <w:pPr>
                    <w:pStyle w:val="EmptyCellLayoutStyle"/>
                    <w:spacing w:after="0" w:line="240" w:lineRule="auto"/>
                  </w:pPr>
                </w:p>
              </w:tc>
              <w:tc>
                <w:tcPr>
                  <w:tcW w:w="359" w:type="dxa"/>
                  <w:tcBorders>
                    <w:top w:val="single" w:sz="15" w:space="0" w:color="000000"/>
                  </w:tcBorders>
                </w:tcPr>
                <w:p w14:paraId="1B2A0255" w14:textId="77777777" w:rsidR="00CA7A9C" w:rsidRDefault="00CA7A9C">
                  <w:pPr>
                    <w:pStyle w:val="EmptyCellLayoutStyle"/>
                    <w:spacing w:after="0" w:line="240" w:lineRule="auto"/>
                  </w:pPr>
                </w:p>
              </w:tc>
              <w:tc>
                <w:tcPr>
                  <w:tcW w:w="5220" w:type="dxa"/>
                  <w:tcBorders>
                    <w:top w:val="single" w:sz="15" w:space="0" w:color="000000"/>
                  </w:tcBorders>
                </w:tcPr>
                <w:p w14:paraId="35A837B1" w14:textId="77777777" w:rsidR="00CA7A9C" w:rsidRDefault="00CA7A9C">
                  <w:pPr>
                    <w:pStyle w:val="EmptyCellLayoutStyle"/>
                    <w:spacing w:after="0" w:line="240" w:lineRule="auto"/>
                  </w:pPr>
                </w:p>
              </w:tc>
              <w:tc>
                <w:tcPr>
                  <w:tcW w:w="180" w:type="dxa"/>
                  <w:tcBorders>
                    <w:top w:val="single" w:sz="15" w:space="0" w:color="000000"/>
                    <w:right w:val="single" w:sz="15" w:space="0" w:color="000000"/>
                  </w:tcBorders>
                </w:tcPr>
                <w:p w14:paraId="116D5FB7" w14:textId="77777777" w:rsidR="00CA7A9C" w:rsidRDefault="00CA7A9C">
                  <w:pPr>
                    <w:pStyle w:val="EmptyCellLayoutStyle"/>
                    <w:spacing w:after="0" w:line="240" w:lineRule="auto"/>
                  </w:pPr>
                </w:p>
              </w:tc>
            </w:tr>
            <w:tr w:rsidR="00210BD0" w14:paraId="738CEE40" w14:textId="77777777" w:rsidTr="00210BD0">
              <w:trPr>
                <w:trHeight w:val="540"/>
              </w:trPr>
              <w:tc>
                <w:tcPr>
                  <w:tcW w:w="180" w:type="dxa"/>
                  <w:tcBorders>
                    <w:left w:val="single" w:sz="15" w:space="0" w:color="000000"/>
                  </w:tcBorders>
                </w:tcPr>
                <w:p w14:paraId="3B9DEB78" w14:textId="77777777" w:rsidR="00CA7A9C" w:rsidRDefault="00CA7A9C">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3"/>
                  </w:tblGrid>
                  <w:tr w:rsidR="00CA7A9C" w14:paraId="451A8499" w14:textId="77777777">
                    <w:trPr>
                      <w:trHeight w:val="462"/>
                    </w:trPr>
                    <w:tc>
                      <w:tcPr>
                        <w:tcW w:w="10800" w:type="dxa"/>
                        <w:tcBorders>
                          <w:top w:val="nil"/>
                          <w:left w:val="nil"/>
                          <w:bottom w:val="nil"/>
                          <w:right w:val="nil"/>
                        </w:tcBorders>
                        <w:tcMar>
                          <w:top w:w="39" w:type="dxa"/>
                          <w:left w:w="39" w:type="dxa"/>
                          <w:bottom w:w="39" w:type="dxa"/>
                          <w:right w:w="39" w:type="dxa"/>
                        </w:tcMar>
                      </w:tcPr>
                      <w:p w14:paraId="345F3FAC" w14:textId="77777777" w:rsidR="00CA7A9C" w:rsidRDefault="00F03B9A">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255DB6A1" w14:textId="77777777" w:rsidR="00CA7A9C" w:rsidRDefault="00CA7A9C">
                  <w:pPr>
                    <w:spacing w:after="0" w:line="240" w:lineRule="auto"/>
                  </w:pPr>
                </w:p>
              </w:tc>
              <w:tc>
                <w:tcPr>
                  <w:tcW w:w="180" w:type="dxa"/>
                  <w:tcBorders>
                    <w:right w:val="single" w:sz="15" w:space="0" w:color="000000"/>
                  </w:tcBorders>
                </w:tcPr>
                <w:p w14:paraId="025E37BD" w14:textId="77777777" w:rsidR="00CA7A9C" w:rsidRDefault="00CA7A9C">
                  <w:pPr>
                    <w:pStyle w:val="EmptyCellLayoutStyle"/>
                    <w:spacing w:after="0" w:line="240" w:lineRule="auto"/>
                  </w:pPr>
                </w:p>
              </w:tc>
            </w:tr>
            <w:tr w:rsidR="00CA7A9C" w14:paraId="10ABEC3B" w14:textId="77777777">
              <w:trPr>
                <w:trHeight w:val="17"/>
              </w:trPr>
              <w:tc>
                <w:tcPr>
                  <w:tcW w:w="180" w:type="dxa"/>
                  <w:tcBorders>
                    <w:left w:val="single" w:sz="15" w:space="0" w:color="000000"/>
                  </w:tcBorders>
                </w:tcPr>
                <w:p w14:paraId="009D0DFC" w14:textId="77777777" w:rsidR="00CA7A9C" w:rsidRDefault="00CA7A9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CA7A9C" w14:paraId="1900FE5C" w14:textId="77777777">
                    <w:trPr>
                      <w:trHeight w:val="212"/>
                    </w:trPr>
                    <w:tc>
                      <w:tcPr>
                        <w:tcW w:w="5220" w:type="dxa"/>
                        <w:tcBorders>
                          <w:top w:val="nil"/>
                          <w:left w:val="nil"/>
                          <w:bottom w:val="nil"/>
                          <w:right w:val="nil"/>
                        </w:tcBorders>
                        <w:tcMar>
                          <w:top w:w="39" w:type="dxa"/>
                          <w:left w:w="39" w:type="dxa"/>
                          <w:bottom w:w="39" w:type="dxa"/>
                          <w:right w:w="39" w:type="dxa"/>
                        </w:tcMar>
                      </w:tcPr>
                      <w:p w14:paraId="242E22FD" w14:textId="7D8669B2" w:rsidR="00CA7A9C" w:rsidRDefault="00CA7A9C">
                        <w:pPr>
                          <w:spacing w:after="0" w:line="240" w:lineRule="auto"/>
                        </w:pPr>
                      </w:p>
                    </w:tc>
                  </w:tr>
                </w:tbl>
                <w:p w14:paraId="562AC21C" w14:textId="77777777" w:rsidR="00CA7A9C" w:rsidRDefault="00CA7A9C">
                  <w:pPr>
                    <w:spacing w:after="0" w:line="240" w:lineRule="auto"/>
                  </w:pPr>
                </w:p>
              </w:tc>
              <w:tc>
                <w:tcPr>
                  <w:tcW w:w="359" w:type="dxa"/>
                </w:tcPr>
                <w:p w14:paraId="41659496" w14:textId="77777777" w:rsidR="00CA7A9C" w:rsidRDefault="00CA7A9C">
                  <w:pPr>
                    <w:pStyle w:val="EmptyCellLayoutStyle"/>
                    <w:spacing w:after="0" w:line="240" w:lineRule="auto"/>
                  </w:pPr>
                </w:p>
              </w:tc>
              <w:tc>
                <w:tcPr>
                  <w:tcW w:w="5220" w:type="dxa"/>
                </w:tcPr>
                <w:p w14:paraId="71020991" w14:textId="77777777" w:rsidR="00CA7A9C" w:rsidRDefault="00CA7A9C">
                  <w:pPr>
                    <w:pStyle w:val="EmptyCellLayoutStyle"/>
                    <w:spacing w:after="0" w:line="240" w:lineRule="auto"/>
                  </w:pPr>
                </w:p>
              </w:tc>
              <w:tc>
                <w:tcPr>
                  <w:tcW w:w="180" w:type="dxa"/>
                  <w:tcBorders>
                    <w:right w:val="single" w:sz="15" w:space="0" w:color="000000"/>
                  </w:tcBorders>
                </w:tcPr>
                <w:p w14:paraId="76360006" w14:textId="77777777" w:rsidR="00CA7A9C" w:rsidRDefault="00CA7A9C">
                  <w:pPr>
                    <w:pStyle w:val="EmptyCellLayoutStyle"/>
                    <w:spacing w:after="0" w:line="240" w:lineRule="auto"/>
                  </w:pPr>
                </w:p>
              </w:tc>
            </w:tr>
            <w:tr w:rsidR="00CA7A9C" w14:paraId="21F90937" w14:textId="77777777">
              <w:trPr>
                <w:trHeight w:val="273"/>
              </w:trPr>
              <w:tc>
                <w:tcPr>
                  <w:tcW w:w="180" w:type="dxa"/>
                  <w:tcBorders>
                    <w:left w:val="single" w:sz="15" w:space="0" w:color="000000"/>
                  </w:tcBorders>
                </w:tcPr>
                <w:p w14:paraId="2E924543" w14:textId="77777777" w:rsidR="00CA7A9C" w:rsidRDefault="00CA7A9C">
                  <w:pPr>
                    <w:pStyle w:val="EmptyCellLayoutStyle"/>
                    <w:spacing w:after="0" w:line="240" w:lineRule="auto"/>
                  </w:pPr>
                </w:p>
              </w:tc>
              <w:tc>
                <w:tcPr>
                  <w:tcW w:w="5220" w:type="dxa"/>
                  <w:vMerge/>
                </w:tcPr>
                <w:p w14:paraId="3C77ED29" w14:textId="77777777" w:rsidR="00CA7A9C" w:rsidRDefault="00CA7A9C">
                  <w:pPr>
                    <w:pStyle w:val="EmptyCellLayoutStyle"/>
                    <w:spacing w:after="0" w:line="240" w:lineRule="auto"/>
                  </w:pPr>
                </w:p>
              </w:tc>
              <w:tc>
                <w:tcPr>
                  <w:tcW w:w="359" w:type="dxa"/>
                </w:tcPr>
                <w:p w14:paraId="5FD22538" w14:textId="77777777" w:rsidR="00CA7A9C" w:rsidRDefault="00CA7A9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A7A9C" w14:paraId="18156FCE" w14:textId="77777777">
                    <w:trPr>
                      <w:trHeight w:val="212"/>
                    </w:trPr>
                    <w:tc>
                      <w:tcPr>
                        <w:tcW w:w="5220" w:type="dxa"/>
                        <w:tcBorders>
                          <w:top w:val="nil"/>
                          <w:left w:val="nil"/>
                          <w:bottom w:val="nil"/>
                          <w:right w:val="nil"/>
                        </w:tcBorders>
                        <w:tcMar>
                          <w:top w:w="39" w:type="dxa"/>
                          <w:left w:w="39" w:type="dxa"/>
                          <w:bottom w:w="39" w:type="dxa"/>
                          <w:right w:w="39" w:type="dxa"/>
                        </w:tcMar>
                      </w:tcPr>
                      <w:p w14:paraId="1BEAC1B1" w14:textId="77777777" w:rsidR="00CA7A9C" w:rsidRDefault="00CA7A9C">
                        <w:pPr>
                          <w:spacing w:after="0" w:line="240" w:lineRule="auto"/>
                        </w:pPr>
                      </w:p>
                    </w:tc>
                  </w:tr>
                </w:tbl>
                <w:p w14:paraId="096EF6C6" w14:textId="77777777" w:rsidR="00CA7A9C" w:rsidRDefault="00CA7A9C">
                  <w:pPr>
                    <w:spacing w:after="0" w:line="240" w:lineRule="auto"/>
                  </w:pPr>
                </w:p>
              </w:tc>
              <w:tc>
                <w:tcPr>
                  <w:tcW w:w="180" w:type="dxa"/>
                  <w:tcBorders>
                    <w:right w:val="single" w:sz="15" w:space="0" w:color="000000"/>
                  </w:tcBorders>
                </w:tcPr>
                <w:p w14:paraId="00FDC19B" w14:textId="77777777" w:rsidR="00CA7A9C" w:rsidRDefault="00CA7A9C">
                  <w:pPr>
                    <w:pStyle w:val="EmptyCellLayoutStyle"/>
                    <w:spacing w:after="0" w:line="240" w:lineRule="auto"/>
                  </w:pPr>
                </w:p>
              </w:tc>
            </w:tr>
            <w:tr w:rsidR="00CA7A9C" w14:paraId="3B6C9DAC" w14:textId="77777777">
              <w:trPr>
                <w:trHeight w:val="17"/>
              </w:trPr>
              <w:tc>
                <w:tcPr>
                  <w:tcW w:w="180" w:type="dxa"/>
                  <w:tcBorders>
                    <w:left w:val="single" w:sz="15" w:space="0" w:color="000000"/>
                  </w:tcBorders>
                </w:tcPr>
                <w:p w14:paraId="69E33568" w14:textId="77777777" w:rsidR="00CA7A9C" w:rsidRDefault="00CA7A9C">
                  <w:pPr>
                    <w:pStyle w:val="EmptyCellLayoutStyle"/>
                    <w:spacing w:after="0" w:line="240" w:lineRule="auto"/>
                  </w:pPr>
                </w:p>
              </w:tc>
              <w:tc>
                <w:tcPr>
                  <w:tcW w:w="5220" w:type="dxa"/>
                </w:tcPr>
                <w:p w14:paraId="4C84C57D" w14:textId="77777777" w:rsidR="00CA7A9C" w:rsidRDefault="00CA7A9C">
                  <w:pPr>
                    <w:pStyle w:val="EmptyCellLayoutStyle"/>
                    <w:spacing w:after="0" w:line="240" w:lineRule="auto"/>
                  </w:pPr>
                </w:p>
              </w:tc>
              <w:tc>
                <w:tcPr>
                  <w:tcW w:w="359" w:type="dxa"/>
                </w:tcPr>
                <w:p w14:paraId="1C992162" w14:textId="77777777" w:rsidR="00CA7A9C" w:rsidRDefault="00CA7A9C">
                  <w:pPr>
                    <w:pStyle w:val="EmptyCellLayoutStyle"/>
                    <w:spacing w:after="0" w:line="240" w:lineRule="auto"/>
                  </w:pPr>
                </w:p>
              </w:tc>
              <w:tc>
                <w:tcPr>
                  <w:tcW w:w="5220" w:type="dxa"/>
                  <w:vMerge/>
                </w:tcPr>
                <w:p w14:paraId="39A25F54" w14:textId="77777777" w:rsidR="00CA7A9C" w:rsidRDefault="00CA7A9C">
                  <w:pPr>
                    <w:pStyle w:val="EmptyCellLayoutStyle"/>
                    <w:spacing w:after="0" w:line="240" w:lineRule="auto"/>
                  </w:pPr>
                </w:p>
              </w:tc>
              <w:tc>
                <w:tcPr>
                  <w:tcW w:w="180" w:type="dxa"/>
                  <w:tcBorders>
                    <w:right w:val="single" w:sz="15" w:space="0" w:color="000000"/>
                  </w:tcBorders>
                </w:tcPr>
                <w:p w14:paraId="252FF23C" w14:textId="77777777" w:rsidR="00CA7A9C" w:rsidRDefault="00CA7A9C">
                  <w:pPr>
                    <w:pStyle w:val="EmptyCellLayoutStyle"/>
                    <w:spacing w:after="0" w:line="240" w:lineRule="auto"/>
                  </w:pPr>
                </w:p>
              </w:tc>
            </w:tr>
            <w:tr w:rsidR="00CA7A9C" w14:paraId="0D8D1707" w14:textId="77777777">
              <w:trPr>
                <w:trHeight w:val="17"/>
              </w:trPr>
              <w:tc>
                <w:tcPr>
                  <w:tcW w:w="180" w:type="dxa"/>
                  <w:tcBorders>
                    <w:left w:val="single" w:sz="15" w:space="0" w:color="000000"/>
                  </w:tcBorders>
                </w:tcPr>
                <w:p w14:paraId="50E999F6" w14:textId="77777777" w:rsidR="00CA7A9C" w:rsidRDefault="00CA7A9C">
                  <w:pPr>
                    <w:pStyle w:val="EmptyCellLayoutStyle"/>
                    <w:spacing w:after="0" w:line="240" w:lineRule="auto"/>
                  </w:pPr>
                </w:p>
              </w:tc>
              <w:tc>
                <w:tcPr>
                  <w:tcW w:w="5220" w:type="dxa"/>
                </w:tcPr>
                <w:p w14:paraId="2CC46156" w14:textId="77777777" w:rsidR="00CA7A9C" w:rsidRDefault="00CA7A9C">
                  <w:pPr>
                    <w:pStyle w:val="EmptyCellLayoutStyle"/>
                    <w:spacing w:after="0" w:line="240" w:lineRule="auto"/>
                  </w:pPr>
                </w:p>
              </w:tc>
              <w:tc>
                <w:tcPr>
                  <w:tcW w:w="359" w:type="dxa"/>
                </w:tcPr>
                <w:p w14:paraId="04D6FA76" w14:textId="77777777" w:rsidR="00CA7A9C" w:rsidRDefault="00CA7A9C">
                  <w:pPr>
                    <w:pStyle w:val="EmptyCellLayoutStyle"/>
                    <w:spacing w:after="0" w:line="240" w:lineRule="auto"/>
                  </w:pPr>
                </w:p>
              </w:tc>
              <w:tc>
                <w:tcPr>
                  <w:tcW w:w="5220" w:type="dxa"/>
                </w:tcPr>
                <w:p w14:paraId="465328A7" w14:textId="77777777" w:rsidR="00CA7A9C" w:rsidRDefault="00CA7A9C">
                  <w:pPr>
                    <w:pStyle w:val="EmptyCellLayoutStyle"/>
                    <w:spacing w:after="0" w:line="240" w:lineRule="auto"/>
                  </w:pPr>
                </w:p>
              </w:tc>
              <w:tc>
                <w:tcPr>
                  <w:tcW w:w="180" w:type="dxa"/>
                  <w:tcBorders>
                    <w:right w:val="single" w:sz="15" w:space="0" w:color="000000"/>
                  </w:tcBorders>
                </w:tcPr>
                <w:p w14:paraId="7F4B79D0" w14:textId="77777777" w:rsidR="00CA7A9C" w:rsidRDefault="00CA7A9C">
                  <w:pPr>
                    <w:pStyle w:val="EmptyCellLayoutStyle"/>
                    <w:spacing w:after="0" w:line="240" w:lineRule="auto"/>
                  </w:pPr>
                </w:p>
              </w:tc>
            </w:tr>
            <w:tr w:rsidR="00CA7A9C" w14:paraId="76A6660B" w14:textId="77777777">
              <w:trPr>
                <w:trHeight w:val="17"/>
              </w:trPr>
              <w:tc>
                <w:tcPr>
                  <w:tcW w:w="180" w:type="dxa"/>
                  <w:tcBorders>
                    <w:left w:val="single" w:sz="15" w:space="0" w:color="000000"/>
                  </w:tcBorders>
                </w:tcPr>
                <w:p w14:paraId="78B921C2" w14:textId="77777777" w:rsidR="00CA7A9C" w:rsidRDefault="00CA7A9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90"/>
                  </w:tblGrid>
                  <w:tr w:rsidR="00CA7A9C" w14:paraId="4E99AEF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15114D9" w14:textId="77777777" w:rsidR="00CA7A9C" w:rsidRDefault="00F03B9A">
                        <w:pPr>
                          <w:spacing w:after="0" w:line="240" w:lineRule="auto"/>
                          <w:jc w:val="center"/>
                        </w:pPr>
                        <w:r>
                          <w:rPr>
                            <w:rFonts w:ascii="Arial" w:eastAsia="Arial" w:hAnsi="Arial"/>
                            <w:b/>
                            <w:color w:val="000000"/>
                            <w:sz w:val="16"/>
                          </w:rPr>
                          <w:t>Employee</w:t>
                        </w:r>
                      </w:p>
                    </w:tc>
                  </w:tr>
                </w:tbl>
                <w:p w14:paraId="78D9DD05" w14:textId="77777777" w:rsidR="00CA7A9C" w:rsidRDefault="00CA7A9C">
                  <w:pPr>
                    <w:spacing w:after="0" w:line="240" w:lineRule="auto"/>
                  </w:pPr>
                </w:p>
              </w:tc>
              <w:tc>
                <w:tcPr>
                  <w:tcW w:w="359" w:type="dxa"/>
                </w:tcPr>
                <w:p w14:paraId="5900F7DC" w14:textId="77777777" w:rsidR="00CA7A9C" w:rsidRDefault="00CA7A9C">
                  <w:pPr>
                    <w:pStyle w:val="EmptyCellLayoutStyle"/>
                    <w:spacing w:after="0" w:line="240" w:lineRule="auto"/>
                  </w:pPr>
                </w:p>
              </w:tc>
              <w:tc>
                <w:tcPr>
                  <w:tcW w:w="5220" w:type="dxa"/>
                </w:tcPr>
                <w:p w14:paraId="15319442" w14:textId="77777777" w:rsidR="00CA7A9C" w:rsidRDefault="00CA7A9C">
                  <w:pPr>
                    <w:pStyle w:val="EmptyCellLayoutStyle"/>
                    <w:spacing w:after="0" w:line="240" w:lineRule="auto"/>
                  </w:pPr>
                </w:p>
              </w:tc>
              <w:tc>
                <w:tcPr>
                  <w:tcW w:w="180" w:type="dxa"/>
                  <w:tcBorders>
                    <w:right w:val="single" w:sz="15" w:space="0" w:color="000000"/>
                  </w:tcBorders>
                </w:tcPr>
                <w:p w14:paraId="2A115995" w14:textId="77777777" w:rsidR="00CA7A9C" w:rsidRDefault="00CA7A9C">
                  <w:pPr>
                    <w:pStyle w:val="EmptyCellLayoutStyle"/>
                    <w:spacing w:after="0" w:line="240" w:lineRule="auto"/>
                  </w:pPr>
                </w:p>
              </w:tc>
            </w:tr>
            <w:tr w:rsidR="00CA7A9C" w14:paraId="5F69E46E" w14:textId="77777777">
              <w:trPr>
                <w:trHeight w:val="342"/>
              </w:trPr>
              <w:tc>
                <w:tcPr>
                  <w:tcW w:w="180" w:type="dxa"/>
                  <w:tcBorders>
                    <w:left w:val="single" w:sz="15" w:space="0" w:color="000000"/>
                  </w:tcBorders>
                </w:tcPr>
                <w:p w14:paraId="68A5A7AF" w14:textId="77777777" w:rsidR="00CA7A9C" w:rsidRDefault="00CA7A9C">
                  <w:pPr>
                    <w:pStyle w:val="EmptyCellLayoutStyle"/>
                    <w:spacing w:after="0" w:line="240" w:lineRule="auto"/>
                  </w:pPr>
                </w:p>
              </w:tc>
              <w:tc>
                <w:tcPr>
                  <w:tcW w:w="5220" w:type="dxa"/>
                  <w:vMerge/>
                </w:tcPr>
                <w:p w14:paraId="361ECFCC" w14:textId="77777777" w:rsidR="00CA7A9C" w:rsidRDefault="00CA7A9C">
                  <w:pPr>
                    <w:pStyle w:val="EmptyCellLayoutStyle"/>
                    <w:spacing w:after="0" w:line="240" w:lineRule="auto"/>
                  </w:pPr>
                </w:p>
              </w:tc>
              <w:tc>
                <w:tcPr>
                  <w:tcW w:w="359" w:type="dxa"/>
                </w:tcPr>
                <w:p w14:paraId="57169C2D" w14:textId="77777777" w:rsidR="00CA7A9C" w:rsidRDefault="00CA7A9C">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CA7A9C" w14:paraId="501072B6"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197246BD" w14:textId="77777777" w:rsidR="00CA7A9C" w:rsidRDefault="00F03B9A">
                        <w:pPr>
                          <w:spacing w:after="0" w:line="240" w:lineRule="auto"/>
                          <w:jc w:val="center"/>
                        </w:pPr>
                        <w:r>
                          <w:rPr>
                            <w:rFonts w:ascii="Arial" w:eastAsia="Arial" w:hAnsi="Arial"/>
                            <w:b/>
                            <w:color w:val="000000"/>
                            <w:sz w:val="16"/>
                          </w:rPr>
                          <w:t>Date</w:t>
                        </w:r>
                      </w:p>
                    </w:tc>
                  </w:tr>
                </w:tbl>
                <w:p w14:paraId="220D96D9" w14:textId="77777777" w:rsidR="00CA7A9C" w:rsidRDefault="00CA7A9C">
                  <w:pPr>
                    <w:spacing w:after="0" w:line="240" w:lineRule="auto"/>
                  </w:pPr>
                </w:p>
              </w:tc>
              <w:tc>
                <w:tcPr>
                  <w:tcW w:w="180" w:type="dxa"/>
                  <w:tcBorders>
                    <w:right w:val="single" w:sz="15" w:space="0" w:color="000000"/>
                  </w:tcBorders>
                </w:tcPr>
                <w:p w14:paraId="7E60B76E" w14:textId="77777777" w:rsidR="00CA7A9C" w:rsidRDefault="00CA7A9C">
                  <w:pPr>
                    <w:pStyle w:val="EmptyCellLayoutStyle"/>
                    <w:spacing w:after="0" w:line="240" w:lineRule="auto"/>
                  </w:pPr>
                </w:p>
              </w:tc>
            </w:tr>
            <w:tr w:rsidR="00CA7A9C" w14:paraId="0CF2E7A5" w14:textId="77777777">
              <w:trPr>
                <w:trHeight w:val="17"/>
              </w:trPr>
              <w:tc>
                <w:tcPr>
                  <w:tcW w:w="180" w:type="dxa"/>
                  <w:tcBorders>
                    <w:left w:val="single" w:sz="15" w:space="0" w:color="000000"/>
                  </w:tcBorders>
                </w:tcPr>
                <w:p w14:paraId="7C6D3855" w14:textId="77777777" w:rsidR="00CA7A9C" w:rsidRDefault="00CA7A9C">
                  <w:pPr>
                    <w:pStyle w:val="EmptyCellLayoutStyle"/>
                    <w:spacing w:after="0" w:line="240" w:lineRule="auto"/>
                  </w:pPr>
                </w:p>
              </w:tc>
              <w:tc>
                <w:tcPr>
                  <w:tcW w:w="5220" w:type="dxa"/>
                </w:tcPr>
                <w:p w14:paraId="0517160F" w14:textId="77777777" w:rsidR="00CA7A9C" w:rsidRDefault="00CA7A9C">
                  <w:pPr>
                    <w:pStyle w:val="EmptyCellLayoutStyle"/>
                    <w:spacing w:after="0" w:line="240" w:lineRule="auto"/>
                  </w:pPr>
                </w:p>
              </w:tc>
              <w:tc>
                <w:tcPr>
                  <w:tcW w:w="359" w:type="dxa"/>
                </w:tcPr>
                <w:p w14:paraId="61B5F69E" w14:textId="77777777" w:rsidR="00CA7A9C" w:rsidRDefault="00CA7A9C">
                  <w:pPr>
                    <w:pStyle w:val="EmptyCellLayoutStyle"/>
                    <w:spacing w:after="0" w:line="240" w:lineRule="auto"/>
                  </w:pPr>
                </w:p>
              </w:tc>
              <w:tc>
                <w:tcPr>
                  <w:tcW w:w="5220" w:type="dxa"/>
                  <w:vMerge/>
                </w:tcPr>
                <w:p w14:paraId="1CC2FBF1" w14:textId="77777777" w:rsidR="00CA7A9C" w:rsidRDefault="00CA7A9C">
                  <w:pPr>
                    <w:pStyle w:val="EmptyCellLayoutStyle"/>
                    <w:spacing w:after="0" w:line="240" w:lineRule="auto"/>
                  </w:pPr>
                </w:p>
              </w:tc>
              <w:tc>
                <w:tcPr>
                  <w:tcW w:w="180" w:type="dxa"/>
                  <w:tcBorders>
                    <w:right w:val="single" w:sz="15" w:space="0" w:color="000000"/>
                  </w:tcBorders>
                </w:tcPr>
                <w:p w14:paraId="7F481FA5" w14:textId="77777777" w:rsidR="00CA7A9C" w:rsidRDefault="00CA7A9C">
                  <w:pPr>
                    <w:pStyle w:val="EmptyCellLayoutStyle"/>
                    <w:spacing w:after="0" w:line="240" w:lineRule="auto"/>
                  </w:pPr>
                </w:p>
              </w:tc>
            </w:tr>
            <w:tr w:rsidR="00CA7A9C" w14:paraId="61316487" w14:textId="77777777">
              <w:trPr>
                <w:trHeight w:val="180"/>
              </w:trPr>
              <w:tc>
                <w:tcPr>
                  <w:tcW w:w="180" w:type="dxa"/>
                  <w:tcBorders>
                    <w:left w:val="single" w:sz="15" w:space="0" w:color="000000"/>
                    <w:bottom w:val="single" w:sz="15" w:space="0" w:color="000000"/>
                  </w:tcBorders>
                </w:tcPr>
                <w:p w14:paraId="5DAD4B3A" w14:textId="77777777" w:rsidR="00CA7A9C" w:rsidRDefault="00CA7A9C">
                  <w:pPr>
                    <w:pStyle w:val="EmptyCellLayoutStyle"/>
                    <w:spacing w:after="0" w:line="240" w:lineRule="auto"/>
                  </w:pPr>
                </w:p>
              </w:tc>
              <w:tc>
                <w:tcPr>
                  <w:tcW w:w="5220" w:type="dxa"/>
                  <w:tcBorders>
                    <w:bottom w:val="single" w:sz="15" w:space="0" w:color="000000"/>
                  </w:tcBorders>
                </w:tcPr>
                <w:p w14:paraId="5C2BE94E" w14:textId="77777777" w:rsidR="00CA7A9C" w:rsidRDefault="00CA7A9C">
                  <w:pPr>
                    <w:pStyle w:val="EmptyCellLayoutStyle"/>
                    <w:spacing w:after="0" w:line="240" w:lineRule="auto"/>
                  </w:pPr>
                </w:p>
              </w:tc>
              <w:tc>
                <w:tcPr>
                  <w:tcW w:w="359" w:type="dxa"/>
                  <w:tcBorders>
                    <w:bottom w:val="single" w:sz="15" w:space="0" w:color="000000"/>
                  </w:tcBorders>
                </w:tcPr>
                <w:p w14:paraId="1BA22B22" w14:textId="77777777" w:rsidR="00CA7A9C" w:rsidRDefault="00CA7A9C">
                  <w:pPr>
                    <w:pStyle w:val="EmptyCellLayoutStyle"/>
                    <w:spacing w:after="0" w:line="240" w:lineRule="auto"/>
                  </w:pPr>
                </w:p>
              </w:tc>
              <w:tc>
                <w:tcPr>
                  <w:tcW w:w="5220" w:type="dxa"/>
                  <w:tcBorders>
                    <w:bottom w:val="single" w:sz="15" w:space="0" w:color="000000"/>
                  </w:tcBorders>
                </w:tcPr>
                <w:p w14:paraId="375D6A01" w14:textId="77777777" w:rsidR="00CA7A9C" w:rsidRDefault="00CA7A9C">
                  <w:pPr>
                    <w:pStyle w:val="EmptyCellLayoutStyle"/>
                    <w:spacing w:after="0" w:line="240" w:lineRule="auto"/>
                  </w:pPr>
                </w:p>
              </w:tc>
              <w:tc>
                <w:tcPr>
                  <w:tcW w:w="180" w:type="dxa"/>
                  <w:tcBorders>
                    <w:bottom w:val="single" w:sz="15" w:space="0" w:color="000000"/>
                    <w:right w:val="single" w:sz="15" w:space="0" w:color="000000"/>
                  </w:tcBorders>
                </w:tcPr>
                <w:p w14:paraId="15B87A1D" w14:textId="77777777" w:rsidR="00CA7A9C" w:rsidRDefault="00CA7A9C">
                  <w:pPr>
                    <w:pStyle w:val="EmptyCellLayoutStyle"/>
                    <w:spacing w:after="0" w:line="240" w:lineRule="auto"/>
                  </w:pPr>
                </w:p>
              </w:tc>
            </w:tr>
          </w:tbl>
          <w:p w14:paraId="3EEA7F83" w14:textId="77777777" w:rsidR="00CA7A9C" w:rsidRDefault="00CA7A9C">
            <w:pPr>
              <w:spacing w:after="0" w:line="240" w:lineRule="auto"/>
            </w:pPr>
          </w:p>
        </w:tc>
        <w:tc>
          <w:tcPr>
            <w:tcW w:w="179" w:type="dxa"/>
          </w:tcPr>
          <w:p w14:paraId="20FE7540" w14:textId="77777777" w:rsidR="00CA7A9C" w:rsidRDefault="00CA7A9C">
            <w:pPr>
              <w:pStyle w:val="EmptyCellLayoutStyle"/>
              <w:spacing w:after="0" w:line="240" w:lineRule="auto"/>
            </w:pPr>
          </w:p>
        </w:tc>
      </w:tr>
      <w:tr w:rsidR="00CA7A9C" w14:paraId="39816615" w14:textId="77777777">
        <w:trPr>
          <w:trHeight w:val="220"/>
        </w:trPr>
        <w:tc>
          <w:tcPr>
            <w:tcW w:w="179" w:type="dxa"/>
          </w:tcPr>
          <w:p w14:paraId="55A3F3FA" w14:textId="77777777" w:rsidR="00CA7A9C" w:rsidRDefault="00CA7A9C">
            <w:pPr>
              <w:pStyle w:val="EmptyCellLayoutStyle"/>
              <w:spacing w:after="0" w:line="240" w:lineRule="auto"/>
            </w:pPr>
          </w:p>
        </w:tc>
        <w:tc>
          <w:tcPr>
            <w:tcW w:w="0" w:type="dxa"/>
          </w:tcPr>
          <w:p w14:paraId="0DD394F7" w14:textId="77777777" w:rsidR="00CA7A9C" w:rsidRDefault="00CA7A9C">
            <w:pPr>
              <w:pStyle w:val="EmptyCellLayoutStyle"/>
              <w:spacing w:after="0" w:line="240" w:lineRule="auto"/>
            </w:pPr>
          </w:p>
        </w:tc>
        <w:tc>
          <w:tcPr>
            <w:tcW w:w="0" w:type="dxa"/>
          </w:tcPr>
          <w:p w14:paraId="090684BA" w14:textId="77777777" w:rsidR="00CA7A9C" w:rsidRDefault="00CA7A9C">
            <w:pPr>
              <w:pStyle w:val="EmptyCellLayoutStyle"/>
              <w:spacing w:after="0" w:line="240" w:lineRule="auto"/>
            </w:pPr>
          </w:p>
        </w:tc>
        <w:tc>
          <w:tcPr>
            <w:tcW w:w="0" w:type="dxa"/>
          </w:tcPr>
          <w:p w14:paraId="5A1E8180" w14:textId="77777777" w:rsidR="00CA7A9C" w:rsidRDefault="00CA7A9C">
            <w:pPr>
              <w:pStyle w:val="EmptyCellLayoutStyle"/>
              <w:spacing w:after="0" w:line="240" w:lineRule="auto"/>
            </w:pPr>
          </w:p>
        </w:tc>
        <w:tc>
          <w:tcPr>
            <w:tcW w:w="0" w:type="dxa"/>
          </w:tcPr>
          <w:p w14:paraId="5F5AF29A" w14:textId="77777777" w:rsidR="00CA7A9C" w:rsidRDefault="00CA7A9C">
            <w:pPr>
              <w:pStyle w:val="EmptyCellLayoutStyle"/>
              <w:spacing w:after="0" w:line="240" w:lineRule="auto"/>
            </w:pPr>
          </w:p>
        </w:tc>
        <w:tc>
          <w:tcPr>
            <w:tcW w:w="0" w:type="dxa"/>
          </w:tcPr>
          <w:p w14:paraId="3F19D563" w14:textId="77777777" w:rsidR="00CA7A9C" w:rsidRDefault="00CA7A9C">
            <w:pPr>
              <w:pStyle w:val="EmptyCellLayoutStyle"/>
              <w:spacing w:after="0" w:line="240" w:lineRule="auto"/>
            </w:pPr>
          </w:p>
        </w:tc>
        <w:tc>
          <w:tcPr>
            <w:tcW w:w="0" w:type="dxa"/>
          </w:tcPr>
          <w:p w14:paraId="5D1C0FD4" w14:textId="77777777" w:rsidR="00CA7A9C" w:rsidRDefault="00CA7A9C">
            <w:pPr>
              <w:pStyle w:val="EmptyCellLayoutStyle"/>
              <w:spacing w:after="0" w:line="240" w:lineRule="auto"/>
            </w:pPr>
          </w:p>
        </w:tc>
        <w:tc>
          <w:tcPr>
            <w:tcW w:w="2505" w:type="dxa"/>
          </w:tcPr>
          <w:p w14:paraId="18982231" w14:textId="77777777" w:rsidR="00CA7A9C" w:rsidRDefault="00CA7A9C">
            <w:pPr>
              <w:pStyle w:val="EmptyCellLayoutStyle"/>
              <w:spacing w:after="0" w:line="240" w:lineRule="auto"/>
            </w:pPr>
          </w:p>
        </w:tc>
        <w:tc>
          <w:tcPr>
            <w:tcW w:w="6120" w:type="dxa"/>
          </w:tcPr>
          <w:p w14:paraId="1F64740A" w14:textId="77777777" w:rsidR="00CA7A9C" w:rsidRDefault="00CA7A9C">
            <w:pPr>
              <w:pStyle w:val="EmptyCellLayoutStyle"/>
              <w:spacing w:after="0" w:line="240" w:lineRule="auto"/>
            </w:pPr>
          </w:p>
        </w:tc>
        <w:tc>
          <w:tcPr>
            <w:tcW w:w="2534" w:type="dxa"/>
          </w:tcPr>
          <w:p w14:paraId="6BC46CFC" w14:textId="77777777" w:rsidR="00CA7A9C" w:rsidRDefault="00CA7A9C">
            <w:pPr>
              <w:pStyle w:val="EmptyCellLayoutStyle"/>
              <w:spacing w:after="0" w:line="240" w:lineRule="auto"/>
            </w:pPr>
          </w:p>
        </w:tc>
        <w:tc>
          <w:tcPr>
            <w:tcW w:w="179" w:type="dxa"/>
          </w:tcPr>
          <w:p w14:paraId="6995F914" w14:textId="77777777" w:rsidR="00CA7A9C" w:rsidRDefault="00CA7A9C">
            <w:pPr>
              <w:pStyle w:val="EmptyCellLayoutStyle"/>
              <w:spacing w:after="0" w:line="240" w:lineRule="auto"/>
            </w:pPr>
          </w:p>
        </w:tc>
      </w:tr>
    </w:tbl>
    <w:p w14:paraId="34360A19" w14:textId="77777777" w:rsidR="00CA7A9C" w:rsidRDefault="00CA7A9C">
      <w:pPr>
        <w:spacing w:after="0" w:line="240" w:lineRule="auto"/>
      </w:pPr>
    </w:p>
    <w:sectPr w:rsidR="00CA7A9C">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3" w15:restartNumberingAfterBreak="0">
    <w:nsid w:val="00000018"/>
    <w:multiLevelType w:val="multilevel"/>
    <w:tmpl w:val="0000001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574514950">
    <w:abstractNumId w:val="0"/>
  </w:num>
  <w:num w:numId="2" w16cid:durableId="1269000831">
    <w:abstractNumId w:val="1"/>
  </w:num>
  <w:num w:numId="3" w16cid:durableId="1640569000">
    <w:abstractNumId w:val="2"/>
  </w:num>
  <w:num w:numId="4" w16cid:durableId="1412004154">
    <w:abstractNumId w:val="3"/>
  </w:num>
  <w:num w:numId="5" w16cid:durableId="1151293513">
    <w:abstractNumId w:val="4"/>
  </w:num>
  <w:num w:numId="6" w16cid:durableId="659429751">
    <w:abstractNumId w:val="5"/>
  </w:num>
  <w:num w:numId="7" w16cid:durableId="1414082413">
    <w:abstractNumId w:val="6"/>
  </w:num>
  <w:num w:numId="8" w16cid:durableId="1304625926">
    <w:abstractNumId w:val="7"/>
  </w:num>
  <w:num w:numId="9" w16cid:durableId="1032878938">
    <w:abstractNumId w:val="8"/>
  </w:num>
  <w:num w:numId="10" w16cid:durableId="193152035">
    <w:abstractNumId w:val="9"/>
  </w:num>
  <w:num w:numId="11" w16cid:durableId="83262617">
    <w:abstractNumId w:val="10"/>
  </w:num>
  <w:num w:numId="12" w16cid:durableId="704335466">
    <w:abstractNumId w:val="11"/>
  </w:num>
  <w:num w:numId="13" w16cid:durableId="89664806">
    <w:abstractNumId w:val="12"/>
  </w:num>
  <w:num w:numId="14" w16cid:durableId="1104230658">
    <w:abstractNumId w:val="13"/>
  </w:num>
  <w:num w:numId="15" w16cid:durableId="1966689997">
    <w:abstractNumId w:val="14"/>
  </w:num>
  <w:num w:numId="16" w16cid:durableId="1556355314">
    <w:abstractNumId w:val="15"/>
  </w:num>
  <w:num w:numId="17" w16cid:durableId="823164548">
    <w:abstractNumId w:val="16"/>
  </w:num>
  <w:num w:numId="18" w16cid:durableId="1567104563">
    <w:abstractNumId w:val="17"/>
  </w:num>
  <w:num w:numId="19" w16cid:durableId="1413897022">
    <w:abstractNumId w:val="18"/>
  </w:num>
  <w:num w:numId="20" w16cid:durableId="544680002">
    <w:abstractNumId w:val="19"/>
  </w:num>
  <w:num w:numId="21" w16cid:durableId="1840533442">
    <w:abstractNumId w:val="20"/>
  </w:num>
  <w:num w:numId="22" w16cid:durableId="1169709909">
    <w:abstractNumId w:val="21"/>
  </w:num>
  <w:num w:numId="23" w16cid:durableId="1975717315">
    <w:abstractNumId w:val="22"/>
  </w:num>
  <w:num w:numId="24" w16cid:durableId="199441208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A9C"/>
    <w:rsid w:val="00101DF5"/>
    <w:rsid w:val="0019530A"/>
    <w:rsid w:val="001A35F9"/>
    <w:rsid w:val="00210BD0"/>
    <w:rsid w:val="00231C68"/>
    <w:rsid w:val="002F0FCA"/>
    <w:rsid w:val="00342F15"/>
    <w:rsid w:val="003514B4"/>
    <w:rsid w:val="00365638"/>
    <w:rsid w:val="003E6D99"/>
    <w:rsid w:val="0046276F"/>
    <w:rsid w:val="004F6603"/>
    <w:rsid w:val="00517132"/>
    <w:rsid w:val="00567AF5"/>
    <w:rsid w:val="005C0834"/>
    <w:rsid w:val="005F6C0D"/>
    <w:rsid w:val="00645D46"/>
    <w:rsid w:val="00654F0D"/>
    <w:rsid w:val="006C07CC"/>
    <w:rsid w:val="007E40FE"/>
    <w:rsid w:val="00836C4D"/>
    <w:rsid w:val="008425CC"/>
    <w:rsid w:val="0086346D"/>
    <w:rsid w:val="008A6540"/>
    <w:rsid w:val="00966591"/>
    <w:rsid w:val="009D0FF9"/>
    <w:rsid w:val="00A451A1"/>
    <w:rsid w:val="00A8283A"/>
    <w:rsid w:val="00AE7358"/>
    <w:rsid w:val="00B400AC"/>
    <w:rsid w:val="00B7339B"/>
    <w:rsid w:val="00B8229D"/>
    <w:rsid w:val="00BB4A91"/>
    <w:rsid w:val="00C16FDF"/>
    <w:rsid w:val="00C33E52"/>
    <w:rsid w:val="00C702D4"/>
    <w:rsid w:val="00CA7A9C"/>
    <w:rsid w:val="00CD4C6A"/>
    <w:rsid w:val="00CD7FBE"/>
    <w:rsid w:val="00CE294C"/>
    <w:rsid w:val="00CF1EBB"/>
    <w:rsid w:val="00DB0E45"/>
    <w:rsid w:val="00DE149F"/>
    <w:rsid w:val="00E35B56"/>
    <w:rsid w:val="00E500DB"/>
    <w:rsid w:val="00ED2413"/>
    <w:rsid w:val="00F03B9A"/>
    <w:rsid w:val="00F371B2"/>
    <w:rsid w:val="00FF4B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E1B03"/>
  <w15:docId w15:val="{01DB7014-5BF6-47F1-AABA-C0B68ED65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1387</Words>
  <Characters>7912</Characters>
  <Application>Microsoft Office Word</Application>
  <DocSecurity>0</DocSecurity>
  <Lines>65</Lines>
  <Paragraphs>18</Paragraphs>
  <ScaleCrop>false</ScaleCrop>
  <Company/>
  <LinksUpToDate>false</LinksUpToDate>
  <CharactersWithSpaces>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Scroi, Lauren (DHHS)</dc:creator>
  <dc:description/>
  <cp:lastModifiedBy>Dennis, Shanika (MCSC)</cp:lastModifiedBy>
  <cp:revision>2</cp:revision>
  <dcterms:created xsi:type="dcterms:W3CDTF">2025-12-08T15:51:00Z</dcterms:created>
  <dcterms:modified xsi:type="dcterms:W3CDTF">2025-12-08T15:51:00Z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2023-12-11T19:23:27Z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69d50d79-96ab-439f-8850-4953d0f0645c</vt:lpwstr>
  </property>
  <property fmtid="{D5CDD505-2E9C-101B-9397-08002B2CF9AE}" pid="8" name="MSIP_Label_3a2fed65-62e7-46ea-af74-187e0c17143a_ContentBits">
    <vt:lpwstr>0</vt:lpwstr>
  </property>
</Properties>
</file>