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626E17" w14:paraId="770106B6" w14:textId="77777777">
        <w:tc>
          <w:tcPr>
            <w:tcW w:w="179" w:type="dxa"/>
          </w:tcPr>
          <w:p w14:paraId="397BE384" w14:textId="77777777" w:rsidR="00626E17" w:rsidRDefault="00626E17">
            <w:pPr>
              <w:pStyle w:val="EmptyCellLayoutStyle"/>
              <w:spacing w:after="0" w:line="240" w:lineRule="auto"/>
            </w:pPr>
          </w:p>
        </w:tc>
        <w:tc>
          <w:tcPr>
            <w:tcW w:w="0" w:type="dxa"/>
          </w:tcPr>
          <w:p w14:paraId="60D4102C" w14:textId="77777777" w:rsidR="00626E17" w:rsidRDefault="00626E17">
            <w:pPr>
              <w:pStyle w:val="EmptyCellLayoutStyle"/>
              <w:spacing w:after="0" w:line="240" w:lineRule="auto"/>
            </w:pPr>
          </w:p>
        </w:tc>
        <w:tc>
          <w:tcPr>
            <w:tcW w:w="0" w:type="dxa"/>
          </w:tcPr>
          <w:p w14:paraId="427D644A" w14:textId="77777777" w:rsidR="00626E17" w:rsidRDefault="00626E1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626E17" w14:paraId="56FB8A79" w14:textId="77777777">
              <w:trPr>
                <w:trHeight w:val="540"/>
              </w:trPr>
              <w:tc>
                <w:tcPr>
                  <w:tcW w:w="3240" w:type="dxa"/>
                </w:tcPr>
                <w:p w14:paraId="5F7D51D5" w14:textId="77777777" w:rsidR="00626E17" w:rsidRDefault="00626E17">
                  <w:pPr>
                    <w:pStyle w:val="EmptyCellLayoutStyle"/>
                    <w:spacing w:after="0" w:line="240" w:lineRule="auto"/>
                  </w:pPr>
                </w:p>
              </w:tc>
              <w:tc>
                <w:tcPr>
                  <w:tcW w:w="179" w:type="dxa"/>
                </w:tcPr>
                <w:p w14:paraId="65B9483F" w14:textId="77777777" w:rsidR="00626E17" w:rsidRDefault="00626E17">
                  <w:pPr>
                    <w:pStyle w:val="EmptyCellLayoutStyle"/>
                    <w:spacing w:after="0" w:line="240" w:lineRule="auto"/>
                  </w:pPr>
                </w:p>
              </w:tc>
              <w:tc>
                <w:tcPr>
                  <w:tcW w:w="539" w:type="dxa"/>
                </w:tcPr>
                <w:p w14:paraId="101579FF" w14:textId="77777777" w:rsidR="00626E17" w:rsidRDefault="00626E17">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626E17" w14:paraId="4FD3124E" w14:textId="77777777">
                    <w:trPr>
                      <w:trHeight w:val="462"/>
                    </w:trPr>
                    <w:tc>
                      <w:tcPr>
                        <w:tcW w:w="2880" w:type="dxa"/>
                        <w:tcBorders>
                          <w:top w:val="nil"/>
                          <w:left w:val="nil"/>
                          <w:bottom w:val="nil"/>
                          <w:right w:val="nil"/>
                        </w:tcBorders>
                        <w:tcMar>
                          <w:top w:w="39" w:type="dxa"/>
                          <w:left w:w="39" w:type="dxa"/>
                          <w:bottom w:w="39" w:type="dxa"/>
                          <w:right w:w="39" w:type="dxa"/>
                        </w:tcMar>
                      </w:tcPr>
                      <w:p w14:paraId="22F5EEB3" w14:textId="77777777" w:rsidR="00626E17" w:rsidRDefault="00FD243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F722CE6" w14:textId="77777777" w:rsidR="00626E17" w:rsidRDefault="00626E17">
                  <w:pPr>
                    <w:spacing w:after="0" w:line="240" w:lineRule="auto"/>
                  </w:pPr>
                </w:p>
              </w:tc>
              <w:tc>
                <w:tcPr>
                  <w:tcW w:w="540" w:type="dxa"/>
                </w:tcPr>
                <w:p w14:paraId="0A316958" w14:textId="77777777" w:rsidR="00626E17" w:rsidRDefault="00626E17">
                  <w:pPr>
                    <w:pStyle w:val="EmptyCellLayoutStyle"/>
                    <w:spacing w:after="0" w:line="240" w:lineRule="auto"/>
                  </w:pPr>
                </w:p>
              </w:tc>
              <w:tc>
                <w:tcPr>
                  <w:tcW w:w="180" w:type="dxa"/>
                </w:tcPr>
                <w:p w14:paraId="24A31D20" w14:textId="77777777" w:rsidR="00626E17" w:rsidRDefault="00626E17">
                  <w:pPr>
                    <w:pStyle w:val="EmptyCellLayoutStyle"/>
                    <w:spacing w:after="0" w:line="240" w:lineRule="auto"/>
                  </w:pPr>
                </w:p>
              </w:tc>
              <w:tc>
                <w:tcPr>
                  <w:tcW w:w="539" w:type="dxa"/>
                </w:tcPr>
                <w:p w14:paraId="20A12B65" w14:textId="77777777" w:rsidR="00626E17" w:rsidRDefault="00626E1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626E17" w14:paraId="2434A60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626E17" w14:paraId="4831EDCA" w14:textId="77777777">
                          <w:trPr>
                            <w:trHeight w:val="192"/>
                          </w:trPr>
                          <w:tc>
                            <w:tcPr>
                              <w:tcW w:w="1260" w:type="dxa"/>
                              <w:tcBorders>
                                <w:top w:val="nil"/>
                                <w:left w:val="nil"/>
                                <w:bottom w:val="nil"/>
                                <w:right w:val="nil"/>
                              </w:tcBorders>
                              <w:tcMar>
                                <w:top w:w="39" w:type="dxa"/>
                                <w:left w:w="39" w:type="dxa"/>
                                <w:bottom w:w="39" w:type="dxa"/>
                                <w:right w:w="39" w:type="dxa"/>
                              </w:tcMar>
                            </w:tcPr>
                            <w:p w14:paraId="620A8234" w14:textId="77777777" w:rsidR="00626E17" w:rsidRDefault="00FD2438">
                              <w:pPr>
                                <w:spacing w:after="0" w:line="240" w:lineRule="auto"/>
                              </w:pPr>
                              <w:r>
                                <w:rPr>
                                  <w:rFonts w:ascii="Arial" w:eastAsia="Arial" w:hAnsi="Arial"/>
                                  <w:b/>
                                  <w:color w:val="000000"/>
                                  <w:sz w:val="16"/>
                                </w:rPr>
                                <w:t>Position Code</w:t>
                              </w:r>
                            </w:p>
                          </w:tc>
                        </w:tr>
                      </w:tbl>
                      <w:p w14:paraId="3E7C439D" w14:textId="77777777" w:rsidR="00626E17" w:rsidRDefault="00626E17">
                        <w:pPr>
                          <w:spacing w:after="0" w:line="240" w:lineRule="auto"/>
                        </w:pPr>
                      </w:p>
                    </w:tc>
                    <w:tc>
                      <w:tcPr>
                        <w:tcW w:w="1800" w:type="dxa"/>
                        <w:tcBorders>
                          <w:top w:val="single" w:sz="15" w:space="0" w:color="000000"/>
                          <w:right w:val="single" w:sz="15" w:space="0" w:color="000000"/>
                        </w:tcBorders>
                      </w:tcPr>
                      <w:p w14:paraId="403AA0B9" w14:textId="77777777" w:rsidR="00626E17" w:rsidRDefault="00626E17">
                        <w:pPr>
                          <w:pStyle w:val="EmptyCellLayoutStyle"/>
                          <w:spacing w:after="0" w:line="240" w:lineRule="auto"/>
                        </w:pPr>
                      </w:p>
                    </w:tc>
                  </w:tr>
                  <w:tr w:rsidR="00626E17" w14:paraId="1C1B978E" w14:textId="77777777">
                    <w:trPr>
                      <w:trHeight w:val="90"/>
                    </w:trPr>
                    <w:tc>
                      <w:tcPr>
                        <w:tcW w:w="1260" w:type="dxa"/>
                        <w:tcBorders>
                          <w:left w:val="single" w:sz="15" w:space="0" w:color="000000"/>
                        </w:tcBorders>
                      </w:tcPr>
                      <w:p w14:paraId="12D17B89" w14:textId="77777777" w:rsidR="00626E17" w:rsidRDefault="00626E17">
                        <w:pPr>
                          <w:pStyle w:val="EmptyCellLayoutStyle"/>
                          <w:spacing w:after="0" w:line="240" w:lineRule="auto"/>
                        </w:pPr>
                      </w:p>
                    </w:tc>
                    <w:tc>
                      <w:tcPr>
                        <w:tcW w:w="1800" w:type="dxa"/>
                        <w:tcBorders>
                          <w:right w:val="single" w:sz="15" w:space="0" w:color="000000"/>
                        </w:tcBorders>
                      </w:tcPr>
                      <w:p w14:paraId="097D0453" w14:textId="77777777" w:rsidR="00626E17" w:rsidRDefault="00626E17">
                        <w:pPr>
                          <w:pStyle w:val="EmptyCellLayoutStyle"/>
                          <w:spacing w:after="0" w:line="240" w:lineRule="auto"/>
                        </w:pPr>
                      </w:p>
                    </w:tc>
                  </w:tr>
                  <w:tr w:rsidR="00FD2438" w14:paraId="4E494E4C" w14:textId="77777777" w:rsidTr="00FD243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626E17" w14:paraId="1E490D65" w14:textId="77777777">
                          <w:trPr>
                            <w:trHeight w:val="212"/>
                          </w:trPr>
                          <w:tc>
                            <w:tcPr>
                              <w:tcW w:w="3060" w:type="dxa"/>
                              <w:tcBorders>
                                <w:top w:val="nil"/>
                                <w:left w:val="nil"/>
                                <w:bottom w:val="nil"/>
                                <w:right w:val="nil"/>
                              </w:tcBorders>
                              <w:tcMar>
                                <w:top w:w="39" w:type="dxa"/>
                                <w:left w:w="39" w:type="dxa"/>
                                <w:bottom w:w="39" w:type="dxa"/>
                                <w:right w:w="39" w:type="dxa"/>
                              </w:tcMar>
                            </w:tcPr>
                            <w:p w14:paraId="6991ED4A" w14:textId="77777777" w:rsidR="00626E17" w:rsidRDefault="00FD2438">
                              <w:pPr>
                                <w:spacing w:after="0" w:line="240" w:lineRule="auto"/>
                              </w:pPr>
                              <w:r>
                                <w:rPr>
                                  <w:rFonts w:ascii="Arial" w:eastAsia="Arial" w:hAnsi="Arial"/>
                                  <w:color w:val="000000"/>
                                </w:rPr>
                                <w:t>1. FAMNSPLEP75R</w:t>
                              </w:r>
                            </w:p>
                          </w:tc>
                        </w:tr>
                      </w:tbl>
                      <w:p w14:paraId="7393A98A" w14:textId="77777777" w:rsidR="00626E17" w:rsidRDefault="00626E17">
                        <w:pPr>
                          <w:spacing w:after="0" w:line="240" w:lineRule="auto"/>
                        </w:pPr>
                      </w:p>
                    </w:tc>
                  </w:tr>
                </w:tbl>
                <w:p w14:paraId="6D4DA68E" w14:textId="77777777" w:rsidR="00626E17" w:rsidRDefault="00626E17">
                  <w:pPr>
                    <w:spacing w:after="0" w:line="240" w:lineRule="auto"/>
                  </w:pPr>
                </w:p>
              </w:tc>
            </w:tr>
            <w:tr w:rsidR="00FD2438" w14:paraId="012DADED" w14:textId="77777777" w:rsidTr="00FD2438">
              <w:trPr>
                <w:trHeight w:val="110"/>
              </w:trPr>
              <w:tc>
                <w:tcPr>
                  <w:tcW w:w="3240" w:type="dxa"/>
                </w:tcPr>
                <w:p w14:paraId="0AFC2B96" w14:textId="77777777" w:rsidR="00626E17" w:rsidRDefault="00626E17">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626E17" w14:paraId="1197A9EE" w14:textId="77777777">
                    <w:trPr>
                      <w:trHeight w:val="462"/>
                    </w:trPr>
                    <w:tc>
                      <w:tcPr>
                        <w:tcW w:w="4320" w:type="dxa"/>
                        <w:tcBorders>
                          <w:top w:val="nil"/>
                          <w:left w:val="nil"/>
                          <w:bottom w:val="nil"/>
                          <w:right w:val="nil"/>
                        </w:tcBorders>
                        <w:tcMar>
                          <w:top w:w="39" w:type="dxa"/>
                          <w:left w:w="39" w:type="dxa"/>
                          <w:bottom w:w="39" w:type="dxa"/>
                          <w:right w:w="39" w:type="dxa"/>
                        </w:tcMar>
                      </w:tcPr>
                      <w:p w14:paraId="0720D4FD" w14:textId="77777777" w:rsidR="00626E17" w:rsidRDefault="00FD243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5ED5E6" w14:textId="77777777" w:rsidR="00626E17" w:rsidRDefault="00626E17">
                  <w:pPr>
                    <w:spacing w:after="0" w:line="240" w:lineRule="auto"/>
                  </w:pPr>
                </w:p>
              </w:tc>
              <w:tc>
                <w:tcPr>
                  <w:tcW w:w="539" w:type="dxa"/>
                </w:tcPr>
                <w:p w14:paraId="5315E7C4" w14:textId="77777777" w:rsidR="00626E17" w:rsidRDefault="00626E17">
                  <w:pPr>
                    <w:pStyle w:val="EmptyCellLayoutStyle"/>
                    <w:spacing w:after="0" w:line="240" w:lineRule="auto"/>
                  </w:pPr>
                </w:p>
              </w:tc>
              <w:tc>
                <w:tcPr>
                  <w:tcW w:w="3060" w:type="dxa"/>
                  <w:vMerge/>
                </w:tcPr>
                <w:p w14:paraId="0A693547" w14:textId="77777777" w:rsidR="00626E17" w:rsidRDefault="00626E17">
                  <w:pPr>
                    <w:pStyle w:val="EmptyCellLayoutStyle"/>
                    <w:spacing w:after="0" w:line="240" w:lineRule="auto"/>
                  </w:pPr>
                </w:p>
              </w:tc>
            </w:tr>
            <w:tr w:rsidR="00FD2438" w14:paraId="00AB2AC4" w14:textId="77777777" w:rsidTr="00FD2438">
              <w:trPr>
                <w:trHeight w:val="429"/>
              </w:trPr>
              <w:tc>
                <w:tcPr>
                  <w:tcW w:w="3240" w:type="dxa"/>
                </w:tcPr>
                <w:p w14:paraId="50761B5D" w14:textId="77777777" w:rsidR="00626E17" w:rsidRDefault="00626E17">
                  <w:pPr>
                    <w:pStyle w:val="EmptyCellLayoutStyle"/>
                    <w:spacing w:after="0" w:line="240" w:lineRule="auto"/>
                  </w:pPr>
                </w:p>
              </w:tc>
              <w:tc>
                <w:tcPr>
                  <w:tcW w:w="179" w:type="dxa"/>
                  <w:gridSpan w:val="5"/>
                  <w:vMerge/>
                </w:tcPr>
                <w:p w14:paraId="5E049673" w14:textId="77777777" w:rsidR="00626E17" w:rsidRDefault="00626E17">
                  <w:pPr>
                    <w:pStyle w:val="EmptyCellLayoutStyle"/>
                    <w:spacing w:after="0" w:line="240" w:lineRule="auto"/>
                  </w:pPr>
                </w:p>
              </w:tc>
              <w:tc>
                <w:tcPr>
                  <w:tcW w:w="539" w:type="dxa"/>
                </w:tcPr>
                <w:p w14:paraId="55444E30" w14:textId="77777777" w:rsidR="00626E17" w:rsidRDefault="00626E17">
                  <w:pPr>
                    <w:pStyle w:val="EmptyCellLayoutStyle"/>
                    <w:spacing w:after="0" w:line="240" w:lineRule="auto"/>
                  </w:pPr>
                </w:p>
              </w:tc>
              <w:tc>
                <w:tcPr>
                  <w:tcW w:w="3060" w:type="dxa"/>
                </w:tcPr>
                <w:p w14:paraId="38787848" w14:textId="77777777" w:rsidR="00626E17" w:rsidRDefault="00626E17">
                  <w:pPr>
                    <w:pStyle w:val="EmptyCellLayoutStyle"/>
                    <w:spacing w:after="0" w:line="240" w:lineRule="auto"/>
                  </w:pPr>
                </w:p>
              </w:tc>
            </w:tr>
            <w:tr w:rsidR="00626E17" w14:paraId="27E26D62" w14:textId="77777777">
              <w:trPr>
                <w:trHeight w:val="180"/>
              </w:trPr>
              <w:tc>
                <w:tcPr>
                  <w:tcW w:w="3240" w:type="dxa"/>
                </w:tcPr>
                <w:p w14:paraId="4194550E" w14:textId="77777777" w:rsidR="00626E17" w:rsidRDefault="00626E17">
                  <w:pPr>
                    <w:pStyle w:val="EmptyCellLayoutStyle"/>
                    <w:spacing w:after="0" w:line="240" w:lineRule="auto"/>
                  </w:pPr>
                </w:p>
              </w:tc>
              <w:tc>
                <w:tcPr>
                  <w:tcW w:w="179" w:type="dxa"/>
                </w:tcPr>
                <w:p w14:paraId="728FC83C" w14:textId="77777777" w:rsidR="00626E17" w:rsidRDefault="00626E17">
                  <w:pPr>
                    <w:pStyle w:val="EmptyCellLayoutStyle"/>
                    <w:spacing w:after="0" w:line="240" w:lineRule="auto"/>
                  </w:pPr>
                </w:p>
              </w:tc>
              <w:tc>
                <w:tcPr>
                  <w:tcW w:w="539" w:type="dxa"/>
                </w:tcPr>
                <w:p w14:paraId="11019C69" w14:textId="77777777" w:rsidR="00626E17" w:rsidRDefault="00626E17">
                  <w:pPr>
                    <w:pStyle w:val="EmptyCellLayoutStyle"/>
                    <w:spacing w:after="0" w:line="240" w:lineRule="auto"/>
                  </w:pPr>
                </w:p>
              </w:tc>
              <w:tc>
                <w:tcPr>
                  <w:tcW w:w="2879" w:type="dxa"/>
                </w:tcPr>
                <w:p w14:paraId="05DA304E" w14:textId="77777777" w:rsidR="00626E17" w:rsidRDefault="00626E17">
                  <w:pPr>
                    <w:pStyle w:val="EmptyCellLayoutStyle"/>
                    <w:spacing w:after="0" w:line="240" w:lineRule="auto"/>
                  </w:pPr>
                </w:p>
              </w:tc>
              <w:tc>
                <w:tcPr>
                  <w:tcW w:w="540" w:type="dxa"/>
                </w:tcPr>
                <w:p w14:paraId="1E7BD0BE" w14:textId="77777777" w:rsidR="00626E17" w:rsidRDefault="00626E17">
                  <w:pPr>
                    <w:pStyle w:val="EmptyCellLayoutStyle"/>
                    <w:spacing w:after="0" w:line="240" w:lineRule="auto"/>
                  </w:pPr>
                </w:p>
              </w:tc>
              <w:tc>
                <w:tcPr>
                  <w:tcW w:w="180" w:type="dxa"/>
                </w:tcPr>
                <w:p w14:paraId="0F03C98A" w14:textId="77777777" w:rsidR="00626E17" w:rsidRDefault="00626E17">
                  <w:pPr>
                    <w:pStyle w:val="EmptyCellLayoutStyle"/>
                    <w:spacing w:after="0" w:line="240" w:lineRule="auto"/>
                  </w:pPr>
                </w:p>
              </w:tc>
              <w:tc>
                <w:tcPr>
                  <w:tcW w:w="539" w:type="dxa"/>
                </w:tcPr>
                <w:p w14:paraId="1F5775AC" w14:textId="77777777" w:rsidR="00626E17" w:rsidRDefault="00626E17">
                  <w:pPr>
                    <w:pStyle w:val="EmptyCellLayoutStyle"/>
                    <w:spacing w:after="0" w:line="240" w:lineRule="auto"/>
                  </w:pPr>
                </w:p>
              </w:tc>
              <w:tc>
                <w:tcPr>
                  <w:tcW w:w="3060" w:type="dxa"/>
                </w:tcPr>
                <w:p w14:paraId="794A0659" w14:textId="77777777" w:rsidR="00626E17" w:rsidRDefault="00626E17">
                  <w:pPr>
                    <w:pStyle w:val="EmptyCellLayoutStyle"/>
                    <w:spacing w:after="0" w:line="240" w:lineRule="auto"/>
                  </w:pPr>
                </w:p>
              </w:tc>
            </w:tr>
            <w:tr w:rsidR="00FD2438" w14:paraId="5F00C0FF" w14:textId="77777777" w:rsidTr="00FD2438">
              <w:trPr>
                <w:trHeight w:val="360"/>
              </w:trPr>
              <w:tc>
                <w:tcPr>
                  <w:tcW w:w="3240" w:type="dxa"/>
                </w:tcPr>
                <w:p w14:paraId="348B158E" w14:textId="77777777" w:rsidR="00626E17" w:rsidRDefault="00626E17">
                  <w:pPr>
                    <w:pStyle w:val="EmptyCellLayoutStyle"/>
                    <w:spacing w:after="0" w:line="240" w:lineRule="auto"/>
                  </w:pPr>
                </w:p>
              </w:tc>
              <w:tc>
                <w:tcPr>
                  <w:tcW w:w="179" w:type="dxa"/>
                </w:tcPr>
                <w:p w14:paraId="56C6B0F7" w14:textId="77777777" w:rsidR="00626E17" w:rsidRDefault="00626E17">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626E17" w14:paraId="07AA4CEF" w14:textId="77777777">
                    <w:trPr>
                      <w:trHeight w:val="282"/>
                    </w:trPr>
                    <w:tc>
                      <w:tcPr>
                        <w:tcW w:w="3960" w:type="dxa"/>
                        <w:tcBorders>
                          <w:top w:val="nil"/>
                          <w:left w:val="nil"/>
                          <w:bottom w:val="nil"/>
                          <w:right w:val="nil"/>
                        </w:tcBorders>
                        <w:tcMar>
                          <w:top w:w="39" w:type="dxa"/>
                          <w:left w:w="39" w:type="dxa"/>
                          <w:bottom w:w="39" w:type="dxa"/>
                          <w:right w:w="39" w:type="dxa"/>
                        </w:tcMar>
                      </w:tcPr>
                      <w:p w14:paraId="1F7FDF68" w14:textId="77777777" w:rsidR="00626E17" w:rsidRDefault="00FD2438">
                        <w:pPr>
                          <w:spacing w:after="0" w:line="240" w:lineRule="auto"/>
                          <w:jc w:val="center"/>
                        </w:pPr>
                        <w:r>
                          <w:rPr>
                            <w:rFonts w:ascii="Arial" w:eastAsia="Arial" w:hAnsi="Arial"/>
                            <w:b/>
                            <w:color w:val="000000"/>
                            <w:sz w:val="28"/>
                          </w:rPr>
                          <w:t>POSITION DESCRIPTION</w:t>
                        </w:r>
                      </w:p>
                    </w:tc>
                  </w:tr>
                </w:tbl>
                <w:p w14:paraId="2B56307C" w14:textId="77777777" w:rsidR="00626E17" w:rsidRDefault="00626E17">
                  <w:pPr>
                    <w:spacing w:after="0" w:line="240" w:lineRule="auto"/>
                  </w:pPr>
                </w:p>
              </w:tc>
              <w:tc>
                <w:tcPr>
                  <w:tcW w:w="180" w:type="dxa"/>
                </w:tcPr>
                <w:p w14:paraId="7BF2B0E6" w14:textId="77777777" w:rsidR="00626E17" w:rsidRDefault="00626E17">
                  <w:pPr>
                    <w:pStyle w:val="EmptyCellLayoutStyle"/>
                    <w:spacing w:after="0" w:line="240" w:lineRule="auto"/>
                  </w:pPr>
                </w:p>
              </w:tc>
              <w:tc>
                <w:tcPr>
                  <w:tcW w:w="539" w:type="dxa"/>
                </w:tcPr>
                <w:p w14:paraId="28796044" w14:textId="77777777" w:rsidR="00626E17" w:rsidRDefault="00626E17">
                  <w:pPr>
                    <w:pStyle w:val="EmptyCellLayoutStyle"/>
                    <w:spacing w:after="0" w:line="240" w:lineRule="auto"/>
                  </w:pPr>
                </w:p>
              </w:tc>
              <w:tc>
                <w:tcPr>
                  <w:tcW w:w="3060" w:type="dxa"/>
                </w:tcPr>
                <w:p w14:paraId="536EDC28" w14:textId="77777777" w:rsidR="00626E17" w:rsidRDefault="00626E17">
                  <w:pPr>
                    <w:pStyle w:val="EmptyCellLayoutStyle"/>
                    <w:spacing w:after="0" w:line="240" w:lineRule="auto"/>
                  </w:pPr>
                </w:p>
              </w:tc>
            </w:tr>
            <w:tr w:rsidR="00626E17" w14:paraId="65C790FB" w14:textId="77777777">
              <w:trPr>
                <w:trHeight w:val="179"/>
              </w:trPr>
              <w:tc>
                <w:tcPr>
                  <w:tcW w:w="3240" w:type="dxa"/>
                </w:tcPr>
                <w:p w14:paraId="3AF8E801" w14:textId="77777777" w:rsidR="00626E17" w:rsidRDefault="00626E17">
                  <w:pPr>
                    <w:pStyle w:val="EmptyCellLayoutStyle"/>
                    <w:spacing w:after="0" w:line="240" w:lineRule="auto"/>
                  </w:pPr>
                </w:p>
              </w:tc>
              <w:tc>
                <w:tcPr>
                  <w:tcW w:w="179" w:type="dxa"/>
                </w:tcPr>
                <w:p w14:paraId="79E94161" w14:textId="77777777" w:rsidR="00626E17" w:rsidRDefault="00626E17">
                  <w:pPr>
                    <w:pStyle w:val="EmptyCellLayoutStyle"/>
                    <w:spacing w:after="0" w:line="240" w:lineRule="auto"/>
                  </w:pPr>
                </w:p>
              </w:tc>
              <w:tc>
                <w:tcPr>
                  <w:tcW w:w="539" w:type="dxa"/>
                </w:tcPr>
                <w:p w14:paraId="047E3056" w14:textId="77777777" w:rsidR="00626E17" w:rsidRDefault="00626E17">
                  <w:pPr>
                    <w:pStyle w:val="EmptyCellLayoutStyle"/>
                    <w:spacing w:after="0" w:line="240" w:lineRule="auto"/>
                  </w:pPr>
                </w:p>
              </w:tc>
              <w:tc>
                <w:tcPr>
                  <w:tcW w:w="2879" w:type="dxa"/>
                </w:tcPr>
                <w:p w14:paraId="7810FDB9" w14:textId="77777777" w:rsidR="00626E17" w:rsidRDefault="00626E17">
                  <w:pPr>
                    <w:pStyle w:val="EmptyCellLayoutStyle"/>
                    <w:spacing w:after="0" w:line="240" w:lineRule="auto"/>
                  </w:pPr>
                </w:p>
              </w:tc>
              <w:tc>
                <w:tcPr>
                  <w:tcW w:w="540" w:type="dxa"/>
                </w:tcPr>
                <w:p w14:paraId="3EE2A209" w14:textId="77777777" w:rsidR="00626E17" w:rsidRDefault="00626E17">
                  <w:pPr>
                    <w:pStyle w:val="EmptyCellLayoutStyle"/>
                    <w:spacing w:after="0" w:line="240" w:lineRule="auto"/>
                  </w:pPr>
                </w:p>
              </w:tc>
              <w:tc>
                <w:tcPr>
                  <w:tcW w:w="180" w:type="dxa"/>
                </w:tcPr>
                <w:p w14:paraId="176F089E" w14:textId="77777777" w:rsidR="00626E17" w:rsidRDefault="00626E17">
                  <w:pPr>
                    <w:pStyle w:val="EmptyCellLayoutStyle"/>
                    <w:spacing w:after="0" w:line="240" w:lineRule="auto"/>
                  </w:pPr>
                </w:p>
              </w:tc>
              <w:tc>
                <w:tcPr>
                  <w:tcW w:w="539" w:type="dxa"/>
                </w:tcPr>
                <w:p w14:paraId="19AA449B" w14:textId="77777777" w:rsidR="00626E17" w:rsidRDefault="00626E17">
                  <w:pPr>
                    <w:pStyle w:val="EmptyCellLayoutStyle"/>
                    <w:spacing w:after="0" w:line="240" w:lineRule="auto"/>
                  </w:pPr>
                </w:p>
              </w:tc>
              <w:tc>
                <w:tcPr>
                  <w:tcW w:w="3060" w:type="dxa"/>
                </w:tcPr>
                <w:p w14:paraId="3416B26B" w14:textId="77777777" w:rsidR="00626E17" w:rsidRDefault="00626E17">
                  <w:pPr>
                    <w:pStyle w:val="EmptyCellLayoutStyle"/>
                    <w:spacing w:after="0" w:line="240" w:lineRule="auto"/>
                  </w:pPr>
                </w:p>
              </w:tc>
            </w:tr>
          </w:tbl>
          <w:p w14:paraId="3411CC6B" w14:textId="77777777" w:rsidR="00626E17" w:rsidRDefault="00626E17">
            <w:pPr>
              <w:spacing w:after="0" w:line="240" w:lineRule="auto"/>
            </w:pPr>
          </w:p>
        </w:tc>
        <w:tc>
          <w:tcPr>
            <w:tcW w:w="179" w:type="dxa"/>
          </w:tcPr>
          <w:p w14:paraId="29DBF98B" w14:textId="77777777" w:rsidR="00626E17" w:rsidRDefault="00626E17">
            <w:pPr>
              <w:pStyle w:val="EmptyCellLayoutStyle"/>
              <w:spacing w:after="0" w:line="240" w:lineRule="auto"/>
            </w:pPr>
          </w:p>
        </w:tc>
      </w:tr>
      <w:tr w:rsidR="00626E17" w14:paraId="75A8F0EB" w14:textId="77777777">
        <w:trPr>
          <w:trHeight w:val="99"/>
        </w:trPr>
        <w:tc>
          <w:tcPr>
            <w:tcW w:w="179" w:type="dxa"/>
          </w:tcPr>
          <w:p w14:paraId="7D6B5D50" w14:textId="77777777" w:rsidR="00626E17" w:rsidRDefault="00626E17">
            <w:pPr>
              <w:pStyle w:val="EmptyCellLayoutStyle"/>
              <w:spacing w:after="0" w:line="240" w:lineRule="auto"/>
            </w:pPr>
          </w:p>
        </w:tc>
        <w:tc>
          <w:tcPr>
            <w:tcW w:w="0" w:type="dxa"/>
          </w:tcPr>
          <w:p w14:paraId="1AE7C72B" w14:textId="77777777" w:rsidR="00626E17" w:rsidRDefault="00626E17">
            <w:pPr>
              <w:pStyle w:val="EmptyCellLayoutStyle"/>
              <w:spacing w:after="0" w:line="240" w:lineRule="auto"/>
            </w:pPr>
          </w:p>
        </w:tc>
        <w:tc>
          <w:tcPr>
            <w:tcW w:w="0" w:type="dxa"/>
          </w:tcPr>
          <w:p w14:paraId="48D06EE6" w14:textId="77777777" w:rsidR="00626E17" w:rsidRDefault="00626E17">
            <w:pPr>
              <w:pStyle w:val="EmptyCellLayoutStyle"/>
              <w:spacing w:after="0" w:line="240" w:lineRule="auto"/>
            </w:pPr>
          </w:p>
        </w:tc>
        <w:tc>
          <w:tcPr>
            <w:tcW w:w="11159" w:type="dxa"/>
          </w:tcPr>
          <w:p w14:paraId="7F3B42D2" w14:textId="77777777" w:rsidR="00626E17" w:rsidRDefault="00626E17">
            <w:pPr>
              <w:pStyle w:val="EmptyCellLayoutStyle"/>
              <w:spacing w:after="0" w:line="240" w:lineRule="auto"/>
            </w:pPr>
          </w:p>
        </w:tc>
        <w:tc>
          <w:tcPr>
            <w:tcW w:w="179" w:type="dxa"/>
          </w:tcPr>
          <w:p w14:paraId="1F7F6741" w14:textId="77777777" w:rsidR="00626E17" w:rsidRDefault="00626E17">
            <w:pPr>
              <w:pStyle w:val="EmptyCellLayoutStyle"/>
              <w:spacing w:after="0" w:line="240" w:lineRule="auto"/>
            </w:pPr>
          </w:p>
        </w:tc>
      </w:tr>
      <w:tr w:rsidR="00FD2438" w14:paraId="77783C75" w14:textId="77777777" w:rsidTr="00FD2438">
        <w:tc>
          <w:tcPr>
            <w:tcW w:w="179" w:type="dxa"/>
          </w:tcPr>
          <w:p w14:paraId="6D2F4C13" w14:textId="77777777" w:rsidR="00626E17" w:rsidRDefault="00626E17">
            <w:pPr>
              <w:pStyle w:val="EmptyCellLayoutStyle"/>
              <w:spacing w:after="0" w:line="240" w:lineRule="auto"/>
            </w:pPr>
          </w:p>
        </w:tc>
        <w:tc>
          <w:tcPr>
            <w:tcW w:w="0" w:type="dxa"/>
          </w:tcPr>
          <w:p w14:paraId="4A865389" w14:textId="77777777" w:rsidR="00626E17" w:rsidRDefault="00626E1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626E17" w14:paraId="33EB31A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26E17" w14:paraId="08C9FEE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E3F987F" w14:textId="77777777" w:rsidR="00626E17" w:rsidRDefault="00FD243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845AC2E" w14:textId="77777777" w:rsidR="00626E17" w:rsidRDefault="00626E17">
                  <w:pPr>
                    <w:spacing w:after="0" w:line="240" w:lineRule="auto"/>
                  </w:pPr>
                </w:p>
              </w:tc>
            </w:tr>
            <w:tr w:rsidR="00626E17" w14:paraId="71376597" w14:textId="77777777">
              <w:trPr>
                <w:trHeight w:val="20"/>
              </w:trPr>
              <w:tc>
                <w:tcPr>
                  <w:tcW w:w="11160" w:type="dxa"/>
                  <w:tcBorders>
                    <w:left w:val="single" w:sz="15" w:space="0" w:color="000000"/>
                    <w:right w:val="single" w:sz="15" w:space="0" w:color="000000"/>
                  </w:tcBorders>
                </w:tcPr>
                <w:p w14:paraId="60DBF448" w14:textId="77777777" w:rsidR="00626E17" w:rsidRDefault="00626E17">
                  <w:pPr>
                    <w:pStyle w:val="EmptyCellLayoutStyle"/>
                    <w:spacing w:after="0" w:line="240" w:lineRule="auto"/>
                  </w:pPr>
                </w:p>
              </w:tc>
            </w:tr>
            <w:tr w:rsidR="00626E17" w14:paraId="3290138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626E17" w14:paraId="1E707B9F" w14:textId="77777777">
                    <w:trPr>
                      <w:trHeight w:val="282"/>
                    </w:trPr>
                    <w:tc>
                      <w:tcPr>
                        <w:tcW w:w="5580" w:type="dxa"/>
                        <w:tcBorders>
                          <w:top w:val="nil"/>
                          <w:left w:val="nil"/>
                          <w:bottom w:val="nil"/>
                          <w:right w:val="nil"/>
                        </w:tcBorders>
                        <w:tcMar>
                          <w:top w:w="39" w:type="dxa"/>
                          <w:left w:w="39" w:type="dxa"/>
                          <w:bottom w:w="39" w:type="dxa"/>
                          <w:right w:w="39" w:type="dxa"/>
                        </w:tcMar>
                      </w:tcPr>
                      <w:p w14:paraId="75414039" w14:textId="77777777" w:rsidR="00626E17" w:rsidRDefault="00FD243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49B9F9" w14:textId="77777777" w:rsidR="00626E17" w:rsidRDefault="00FD2438">
                        <w:pPr>
                          <w:spacing w:after="0" w:line="240" w:lineRule="auto"/>
                        </w:pPr>
                        <w:r>
                          <w:rPr>
                            <w:rFonts w:ascii="Arial" w:eastAsia="Arial" w:hAnsi="Arial"/>
                            <w:b/>
                            <w:color w:val="000000"/>
                            <w:sz w:val="16"/>
                          </w:rPr>
                          <w:t>8. Department/Agency</w:t>
                        </w:r>
                      </w:p>
                    </w:tc>
                  </w:tr>
                  <w:tr w:rsidR="00626E17" w14:paraId="3324E4B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434765" w14:textId="5F2BEA47" w:rsidR="00626E17" w:rsidRDefault="00626E1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16D638" w14:textId="77777777" w:rsidR="00626E17" w:rsidRDefault="00FD2438">
                        <w:pPr>
                          <w:spacing w:after="0" w:line="240" w:lineRule="auto"/>
                        </w:pPr>
                        <w:r>
                          <w:rPr>
                            <w:rFonts w:ascii="Arial" w:eastAsia="Arial" w:hAnsi="Arial"/>
                            <w:color w:val="000000"/>
                          </w:rPr>
                          <w:t>MDHHS-SAGINAW COUNTY</w:t>
                        </w:r>
                      </w:p>
                    </w:tc>
                  </w:tr>
                  <w:tr w:rsidR="00626E17" w14:paraId="4159D1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67B13A" w14:textId="77777777" w:rsidR="00626E17" w:rsidRDefault="00FD243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06C901" w14:textId="77777777" w:rsidR="00626E17" w:rsidRDefault="00FD2438">
                        <w:pPr>
                          <w:spacing w:after="0" w:line="240" w:lineRule="auto"/>
                        </w:pPr>
                        <w:r>
                          <w:rPr>
                            <w:rFonts w:ascii="Arial" w:eastAsia="Arial" w:hAnsi="Arial"/>
                            <w:b/>
                            <w:color w:val="000000"/>
                            <w:sz w:val="16"/>
                          </w:rPr>
                          <w:t>9. Bureau (Institution, Board, or Commission)</w:t>
                        </w:r>
                      </w:p>
                    </w:tc>
                  </w:tr>
                  <w:tr w:rsidR="00626E17" w14:paraId="3361E87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B5C793" w14:textId="7A241119" w:rsidR="00626E17" w:rsidRDefault="00626E1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B622CD" w14:textId="77777777" w:rsidR="00626E17" w:rsidRDefault="00FD2438">
                        <w:pPr>
                          <w:spacing w:after="0" w:line="240" w:lineRule="auto"/>
                        </w:pPr>
                        <w:r>
                          <w:rPr>
                            <w:rFonts w:ascii="Arial" w:eastAsia="Arial" w:hAnsi="Arial"/>
                            <w:color w:val="000000"/>
                          </w:rPr>
                          <w:t>FOA</w:t>
                        </w:r>
                      </w:p>
                    </w:tc>
                  </w:tr>
                  <w:tr w:rsidR="00626E17" w14:paraId="35715E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E20F154" w14:textId="77777777" w:rsidR="00626E17" w:rsidRDefault="00FD243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D70F43" w14:textId="77777777" w:rsidR="00626E17" w:rsidRDefault="00FD2438">
                        <w:pPr>
                          <w:spacing w:after="0" w:line="240" w:lineRule="auto"/>
                        </w:pPr>
                        <w:r>
                          <w:rPr>
                            <w:rFonts w:ascii="Arial" w:eastAsia="Arial" w:hAnsi="Arial"/>
                            <w:b/>
                            <w:color w:val="000000"/>
                            <w:sz w:val="16"/>
                          </w:rPr>
                          <w:t>10. Division</w:t>
                        </w:r>
                      </w:p>
                    </w:tc>
                  </w:tr>
                  <w:tr w:rsidR="00626E17" w14:paraId="40D1D4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4F8431" w14:textId="77777777" w:rsidR="00626E17" w:rsidRDefault="00FD2438">
                        <w:pPr>
                          <w:spacing w:after="0" w:line="240" w:lineRule="auto"/>
                        </w:pPr>
                        <w:r>
                          <w:rPr>
                            <w:rFonts w:ascii="Arial" w:eastAsia="Arial" w:hAnsi="Arial"/>
                            <w:color w:val="000000"/>
                          </w:rPr>
                          <w:t>FAMILY INDEPEND SPE-STP</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8F26D6" w14:textId="77777777" w:rsidR="00626E17" w:rsidRDefault="00626E17">
                        <w:pPr>
                          <w:spacing w:after="0" w:line="240" w:lineRule="auto"/>
                        </w:pPr>
                      </w:p>
                    </w:tc>
                  </w:tr>
                  <w:tr w:rsidR="00626E17" w14:paraId="77E47B7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CC5CCE4" w14:textId="77777777" w:rsidR="00626E17" w:rsidRDefault="00FD243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521B0C" w14:textId="77777777" w:rsidR="00626E17" w:rsidRDefault="00FD2438">
                        <w:pPr>
                          <w:spacing w:after="0" w:line="240" w:lineRule="auto"/>
                        </w:pPr>
                        <w:r>
                          <w:rPr>
                            <w:rFonts w:ascii="Arial" w:eastAsia="Arial" w:hAnsi="Arial"/>
                            <w:b/>
                            <w:color w:val="000000"/>
                            <w:sz w:val="16"/>
                          </w:rPr>
                          <w:t>11. Section</w:t>
                        </w:r>
                      </w:p>
                    </w:tc>
                  </w:tr>
                  <w:tr w:rsidR="00626E17" w14:paraId="3B4C6E5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626C57" w14:textId="77777777" w:rsidR="00626E17" w:rsidRDefault="00FD2438">
                        <w:pPr>
                          <w:spacing w:after="0" w:line="240" w:lineRule="auto"/>
                        </w:pPr>
                        <w:r>
                          <w:rPr>
                            <w:rFonts w:ascii="Arial" w:eastAsia="Arial" w:hAnsi="Arial"/>
                            <w:color w:val="000000"/>
                          </w:rPr>
                          <w:t>Family Independence Specialist (FIS)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E2F7E2" w14:textId="77777777" w:rsidR="00626E17" w:rsidRDefault="00626E17">
                        <w:pPr>
                          <w:spacing w:after="0" w:line="240" w:lineRule="auto"/>
                        </w:pPr>
                      </w:p>
                    </w:tc>
                  </w:tr>
                  <w:tr w:rsidR="00626E17" w14:paraId="77EBA5E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33011C" w14:textId="77777777" w:rsidR="00626E17" w:rsidRDefault="00FD243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5BE7DC5" w14:textId="77777777" w:rsidR="00626E17" w:rsidRDefault="00FD2438">
                        <w:pPr>
                          <w:spacing w:after="0" w:line="240" w:lineRule="auto"/>
                        </w:pPr>
                        <w:r>
                          <w:rPr>
                            <w:rFonts w:ascii="Arial" w:eastAsia="Arial" w:hAnsi="Arial"/>
                            <w:b/>
                            <w:color w:val="000000"/>
                            <w:sz w:val="16"/>
                          </w:rPr>
                          <w:t>12. Unit</w:t>
                        </w:r>
                      </w:p>
                    </w:tc>
                  </w:tr>
                  <w:tr w:rsidR="00626E17" w14:paraId="02F708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49CAF2" w14:textId="54B0E5B1" w:rsidR="00626E17" w:rsidRDefault="00FD2438">
                        <w:pPr>
                          <w:spacing w:after="0" w:line="240" w:lineRule="auto"/>
                        </w:pPr>
                        <w:r>
                          <w:rPr>
                            <w:rFonts w:ascii="Arial" w:eastAsia="Arial" w:hAnsi="Arial"/>
                            <w:color w:val="000000"/>
                          </w:rPr>
                          <w:t>FAMILY INDEPENDENCE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B68F9" w14:textId="77777777" w:rsidR="00626E17" w:rsidRDefault="00626E17">
                        <w:pPr>
                          <w:spacing w:after="0" w:line="240" w:lineRule="auto"/>
                        </w:pPr>
                      </w:p>
                    </w:tc>
                  </w:tr>
                  <w:tr w:rsidR="00626E17" w14:paraId="333B6CE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9FE99CC" w14:textId="77777777" w:rsidR="00626E17" w:rsidRDefault="00FD243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5F047A" w14:textId="77777777" w:rsidR="00626E17" w:rsidRDefault="00FD2438">
                        <w:pPr>
                          <w:spacing w:after="0" w:line="240" w:lineRule="auto"/>
                        </w:pPr>
                        <w:r>
                          <w:rPr>
                            <w:rFonts w:ascii="Arial" w:eastAsia="Arial" w:hAnsi="Arial"/>
                            <w:b/>
                            <w:color w:val="000000"/>
                            <w:sz w:val="16"/>
                          </w:rPr>
                          <w:t>13. Work Location (City and Address)/Hours of Work</w:t>
                        </w:r>
                      </w:p>
                    </w:tc>
                  </w:tr>
                  <w:tr w:rsidR="00626E17" w14:paraId="7A3192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CC9BD4" w14:textId="49FA715E" w:rsidR="00626E17" w:rsidRDefault="00FD2438">
                        <w:pPr>
                          <w:spacing w:after="0" w:line="240" w:lineRule="auto"/>
                        </w:pPr>
                        <w:r>
                          <w:rPr>
                            <w:rFonts w:ascii="Arial" w:eastAsia="Arial" w:hAnsi="Arial"/>
                            <w:color w:val="000000"/>
                          </w:rPr>
                          <w:t>FAMILY INDEPENDENCE MGR-4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82CE50" w14:textId="27DC114B" w:rsidR="00626E17" w:rsidRDefault="00FD2438">
                        <w:pPr>
                          <w:spacing w:after="0" w:line="240" w:lineRule="auto"/>
                        </w:pPr>
                        <w:r>
                          <w:rPr>
                            <w:rFonts w:ascii="Arial" w:eastAsia="Arial" w:hAnsi="Arial"/>
                            <w:color w:val="000000"/>
                          </w:rPr>
                          <w:t>8-5</w:t>
                        </w:r>
                      </w:p>
                    </w:tc>
                  </w:tr>
                </w:tbl>
                <w:p w14:paraId="5AD4D8DA" w14:textId="77777777" w:rsidR="00626E17" w:rsidRDefault="00626E17">
                  <w:pPr>
                    <w:spacing w:after="0" w:line="240" w:lineRule="auto"/>
                  </w:pPr>
                </w:p>
              </w:tc>
            </w:tr>
            <w:tr w:rsidR="00626E17" w14:paraId="07ECF525" w14:textId="77777777">
              <w:trPr>
                <w:trHeight w:val="14"/>
              </w:trPr>
              <w:tc>
                <w:tcPr>
                  <w:tcW w:w="11160" w:type="dxa"/>
                  <w:tcBorders>
                    <w:left w:val="single" w:sz="15" w:space="0" w:color="000000"/>
                    <w:bottom w:val="single" w:sz="7" w:space="0" w:color="000000"/>
                    <w:right w:val="single" w:sz="15" w:space="0" w:color="000000"/>
                  </w:tcBorders>
                </w:tcPr>
                <w:p w14:paraId="5C496D24" w14:textId="77777777" w:rsidR="00626E17" w:rsidRDefault="00626E17">
                  <w:pPr>
                    <w:pStyle w:val="EmptyCellLayoutStyle"/>
                    <w:spacing w:after="0" w:line="240" w:lineRule="auto"/>
                  </w:pPr>
                </w:p>
              </w:tc>
            </w:tr>
          </w:tbl>
          <w:p w14:paraId="2885319C" w14:textId="77777777" w:rsidR="00626E17" w:rsidRDefault="00626E17">
            <w:pPr>
              <w:spacing w:after="0" w:line="240" w:lineRule="auto"/>
            </w:pPr>
          </w:p>
        </w:tc>
        <w:tc>
          <w:tcPr>
            <w:tcW w:w="179" w:type="dxa"/>
          </w:tcPr>
          <w:p w14:paraId="07703A46" w14:textId="77777777" w:rsidR="00626E17" w:rsidRDefault="00626E17">
            <w:pPr>
              <w:pStyle w:val="EmptyCellLayoutStyle"/>
              <w:spacing w:after="0" w:line="240" w:lineRule="auto"/>
            </w:pPr>
          </w:p>
        </w:tc>
      </w:tr>
      <w:tr w:rsidR="00FD2438" w14:paraId="4838D9B5" w14:textId="77777777" w:rsidTr="00FD2438">
        <w:tc>
          <w:tcPr>
            <w:tcW w:w="179" w:type="dxa"/>
          </w:tcPr>
          <w:p w14:paraId="5AB45B13" w14:textId="77777777" w:rsidR="00626E17" w:rsidRDefault="00626E1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626E17" w14:paraId="567D839E" w14:textId="77777777">
              <w:trPr>
                <w:trHeight w:val="36"/>
              </w:trPr>
              <w:tc>
                <w:tcPr>
                  <w:tcW w:w="0" w:type="dxa"/>
                  <w:tcBorders>
                    <w:top w:val="single" w:sz="7" w:space="0" w:color="000000"/>
                    <w:left w:val="single" w:sz="15" w:space="0" w:color="000000"/>
                  </w:tcBorders>
                </w:tcPr>
                <w:p w14:paraId="5416CA6F" w14:textId="77777777" w:rsidR="00626E17" w:rsidRDefault="00626E17">
                  <w:pPr>
                    <w:pStyle w:val="EmptyCellLayoutStyle"/>
                    <w:spacing w:after="0" w:line="240" w:lineRule="auto"/>
                  </w:pPr>
                </w:p>
              </w:tc>
              <w:tc>
                <w:tcPr>
                  <w:tcW w:w="5220" w:type="dxa"/>
                  <w:tcBorders>
                    <w:top w:val="single" w:sz="7" w:space="0" w:color="000000"/>
                  </w:tcBorders>
                </w:tcPr>
                <w:p w14:paraId="0960D8B2" w14:textId="77777777" w:rsidR="00626E17" w:rsidRDefault="00626E17">
                  <w:pPr>
                    <w:pStyle w:val="EmptyCellLayoutStyle"/>
                    <w:spacing w:after="0" w:line="240" w:lineRule="auto"/>
                  </w:pPr>
                </w:p>
              </w:tc>
              <w:tc>
                <w:tcPr>
                  <w:tcW w:w="5759" w:type="dxa"/>
                  <w:tcBorders>
                    <w:top w:val="single" w:sz="7" w:space="0" w:color="000000"/>
                  </w:tcBorders>
                </w:tcPr>
                <w:p w14:paraId="6365EC5E" w14:textId="77777777" w:rsidR="00626E17" w:rsidRDefault="00626E17">
                  <w:pPr>
                    <w:pStyle w:val="EmptyCellLayoutStyle"/>
                    <w:spacing w:after="0" w:line="240" w:lineRule="auto"/>
                  </w:pPr>
                </w:p>
              </w:tc>
              <w:tc>
                <w:tcPr>
                  <w:tcW w:w="180" w:type="dxa"/>
                  <w:tcBorders>
                    <w:top w:val="single" w:sz="7" w:space="0" w:color="000000"/>
                    <w:right w:val="single" w:sz="15" w:space="0" w:color="000000"/>
                  </w:tcBorders>
                </w:tcPr>
                <w:p w14:paraId="5829CBD5" w14:textId="77777777" w:rsidR="00626E17" w:rsidRDefault="00626E17">
                  <w:pPr>
                    <w:pStyle w:val="EmptyCellLayoutStyle"/>
                    <w:spacing w:after="0" w:line="240" w:lineRule="auto"/>
                  </w:pPr>
                </w:p>
              </w:tc>
            </w:tr>
            <w:tr w:rsidR="00626E17" w14:paraId="6991A66E" w14:textId="77777777">
              <w:trPr>
                <w:trHeight w:val="270"/>
              </w:trPr>
              <w:tc>
                <w:tcPr>
                  <w:tcW w:w="0" w:type="dxa"/>
                  <w:tcBorders>
                    <w:left w:val="single" w:sz="15" w:space="0" w:color="000000"/>
                  </w:tcBorders>
                </w:tcPr>
                <w:p w14:paraId="282F2B0D"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626E17" w14:paraId="15B20F13" w14:textId="77777777">
                    <w:trPr>
                      <w:trHeight w:val="192"/>
                    </w:trPr>
                    <w:tc>
                      <w:tcPr>
                        <w:tcW w:w="5220" w:type="dxa"/>
                        <w:tcBorders>
                          <w:top w:val="nil"/>
                          <w:left w:val="nil"/>
                          <w:bottom w:val="nil"/>
                          <w:right w:val="nil"/>
                        </w:tcBorders>
                        <w:tcMar>
                          <w:top w:w="39" w:type="dxa"/>
                          <w:left w:w="39" w:type="dxa"/>
                          <w:bottom w:w="39" w:type="dxa"/>
                          <w:right w:w="39" w:type="dxa"/>
                        </w:tcMar>
                      </w:tcPr>
                      <w:p w14:paraId="349365B8" w14:textId="77777777" w:rsidR="00626E17" w:rsidRDefault="00FD2438">
                        <w:pPr>
                          <w:spacing w:after="0" w:line="240" w:lineRule="auto"/>
                        </w:pPr>
                        <w:r>
                          <w:rPr>
                            <w:rFonts w:ascii="Arial" w:eastAsia="Arial" w:hAnsi="Arial"/>
                            <w:b/>
                            <w:color w:val="000000"/>
                            <w:sz w:val="16"/>
                          </w:rPr>
                          <w:t>14. General Summary of Function/Purpose of Position</w:t>
                        </w:r>
                      </w:p>
                    </w:tc>
                  </w:tr>
                </w:tbl>
                <w:p w14:paraId="6AF90D76" w14:textId="77777777" w:rsidR="00626E17" w:rsidRDefault="00626E17">
                  <w:pPr>
                    <w:spacing w:after="0" w:line="240" w:lineRule="auto"/>
                  </w:pPr>
                </w:p>
              </w:tc>
              <w:tc>
                <w:tcPr>
                  <w:tcW w:w="5759" w:type="dxa"/>
                </w:tcPr>
                <w:p w14:paraId="6F866598" w14:textId="77777777" w:rsidR="00626E17" w:rsidRDefault="00626E17">
                  <w:pPr>
                    <w:pStyle w:val="EmptyCellLayoutStyle"/>
                    <w:spacing w:after="0" w:line="240" w:lineRule="auto"/>
                  </w:pPr>
                </w:p>
              </w:tc>
              <w:tc>
                <w:tcPr>
                  <w:tcW w:w="180" w:type="dxa"/>
                  <w:tcBorders>
                    <w:right w:val="single" w:sz="15" w:space="0" w:color="000000"/>
                  </w:tcBorders>
                </w:tcPr>
                <w:p w14:paraId="11F470A2" w14:textId="77777777" w:rsidR="00626E17" w:rsidRDefault="00626E17">
                  <w:pPr>
                    <w:pStyle w:val="EmptyCellLayoutStyle"/>
                    <w:spacing w:after="0" w:line="240" w:lineRule="auto"/>
                  </w:pPr>
                </w:p>
              </w:tc>
            </w:tr>
            <w:tr w:rsidR="00626E17" w14:paraId="769EBDA2" w14:textId="77777777">
              <w:trPr>
                <w:trHeight w:val="53"/>
              </w:trPr>
              <w:tc>
                <w:tcPr>
                  <w:tcW w:w="0" w:type="dxa"/>
                  <w:tcBorders>
                    <w:left w:val="single" w:sz="15" w:space="0" w:color="000000"/>
                  </w:tcBorders>
                </w:tcPr>
                <w:p w14:paraId="13AAB0EA" w14:textId="77777777" w:rsidR="00626E17" w:rsidRDefault="00626E17">
                  <w:pPr>
                    <w:pStyle w:val="EmptyCellLayoutStyle"/>
                    <w:spacing w:after="0" w:line="240" w:lineRule="auto"/>
                  </w:pPr>
                </w:p>
              </w:tc>
              <w:tc>
                <w:tcPr>
                  <w:tcW w:w="5220" w:type="dxa"/>
                </w:tcPr>
                <w:p w14:paraId="1651CA84" w14:textId="77777777" w:rsidR="00626E17" w:rsidRDefault="00626E17">
                  <w:pPr>
                    <w:pStyle w:val="EmptyCellLayoutStyle"/>
                    <w:spacing w:after="0" w:line="240" w:lineRule="auto"/>
                  </w:pPr>
                </w:p>
              </w:tc>
              <w:tc>
                <w:tcPr>
                  <w:tcW w:w="5759" w:type="dxa"/>
                </w:tcPr>
                <w:p w14:paraId="5AD2E4B2" w14:textId="77777777" w:rsidR="00626E17" w:rsidRDefault="00626E17">
                  <w:pPr>
                    <w:pStyle w:val="EmptyCellLayoutStyle"/>
                    <w:spacing w:after="0" w:line="240" w:lineRule="auto"/>
                  </w:pPr>
                </w:p>
              </w:tc>
              <w:tc>
                <w:tcPr>
                  <w:tcW w:w="180" w:type="dxa"/>
                  <w:tcBorders>
                    <w:right w:val="single" w:sz="15" w:space="0" w:color="000000"/>
                  </w:tcBorders>
                </w:tcPr>
                <w:p w14:paraId="679C6A16" w14:textId="77777777" w:rsidR="00626E17" w:rsidRDefault="00626E17">
                  <w:pPr>
                    <w:pStyle w:val="EmptyCellLayoutStyle"/>
                    <w:spacing w:after="0" w:line="240" w:lineRule="auto"/>
                  </w:pPr>
                </w:p>
              </w:tc>
            </w:tr>
            <w:tr w:rsidR="00FD2438" w14:paraId="2D768069" w14:textId="77777777" w:rsidTr="00FD243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626E17" w14:paraId="5543F25E" w14:textId="77777777">
                    <w:trPr>
                      <w:trHeight w:val="212"/>
                    </w:trPr>
                    <w:tc>
                      <w:tcPr>
                        <w:tcW w:w="10980" w:type="dxa"/>
                        <w:tcBorders>
                          <w:top w:val="nil"/>
                          <w:left w:val="nil"/>
                          <w:bottom w:val="nil"/>
                          <w:right w:val="nil"/>
                        </w:tcBorders>
                        <w:tcMar>
                          <w:top w:w="39" w:type="dxa"/>
                          <w:left w:w="39" w:type="dxa"/>
                          <w:bottom w:w="39" w:type="dxa"/>
                          <w:right w:w="39" w:type="dxa"/>
                        </w:tcMar>
                      </w:tcPr>
                      <w:p w14:paraId="42DDE26B" w14:textId="77777777" w:rsidR="00626E17" w:rsidRDefault="00FD2438">
                        <w:pPr>
                          <w:spacing w:after="0" w:line="240" w:lineRule="auto"/>
                        </w:pPr>
                        <w:r>
                          <w:rPr>
                            <w:rFonts w:ascii="Arial" w:eastAsia="Arial" w:hAnsi="Arial"/>
                            <w:color w:val="000000"/>
                          </w:rPr>
                          <w:t>This position develops, implements, and monitors service plans designed to promote independence and self-sufficiency. Position is responsible to work directly with clients to assess their skills and strengths, identify client barriers to employment and develop strategies to remove those barriers, provide supportive services, provide follow-up monitoring and support in the self-sufficiency activities to empower the client. This position determines eligibility for financial assistance, food assistance, medica</w:t>
                        </w:r>
                        <w:r>
                          <w:rPr>
                            <w:rFonts w:ascii="Arial" w:eastAsia="Arial" w:hAnsi="Arial"/>
                            <w:color w:val="000000"/>
                          </w:rPr>
                          <w:t>l benefits and makes referrals to community resources. This position also refers identified clients to Michigan Rehabilitative Services (MRS) for pre-vocational and disability assessments, when warranted. This position is responsible to monitor client’s activities to ensure that federal participation rates are met. Responsibilities includes monitoring client’s life events to ensure appropriate adjustments are made to their case and employment participation requirements as needed. These services are provided</w:t>
                        </w:r>
                        <w:r>
                          <w:rPr>
                            <w:rFonts w:ascii="Arial" w:eastAsia="Arial" w:hAnsi="Arial"/>
                            <w:color w:val="000000"/>
                          </w:rPr>
                          <w:t xml:space="preserve"> to Michigan families in need of temporary assistance.</w:t>
                        </w:r>
                      </w:p>
                    </w:tc>
                  </w:tr>
                </w:tbl>
                <w:p w14:paraId="2AB5F5A3" w14:textId="77777777" w:rsidR="00626E17" w:rsidRDefault="00626E17">
                  <w:pPr>
                    <w:spacing w:after="0" w:line="240" w:lineRule="auto"/>
                  </w:pPr>
                </w:p>
              </w:tc>
              <w:tc>
                <w:tcPr>
                  <w:tcW w:w="180" w:type="dxa"/>
                  <w:tcBorders>
                    <w:right w:val="single" w:sz="15" w:space="0" w:color="000000"/>
                  </w:tcBorders>
                </w:tcPr>
                <w:p w14:paraId="068EC05E" w14:textId="77777777" w:rsidR="00626E17" w:rsidRDefault="00626E17">
                  <w:pPr>
                    <w:pStyle w:val="EmptyCellLayoutStyle"/>
                    <w:spacing w:after="0" w:line="240" w:lineRule="auto"/>
                  </w:pPr>
                </w:p>
              </w:tc>
            </w:tr>
            <w:tr w:rsidR="00626E17" w14:paraId="62C8B8A3" w14:textId="77777777">
              <w:trPr>
                <w:trHeight w:val="969"/>
              </w:trPr>
              <w:tc>
                <w:tcPr>
                  <w:tcW w:w="0" w:type="dxa"/>
                  <w:tcBorders>
                    <w:left w:val="single" w:sz="15" w:space="0" w:color="000000"/>
                    <w:bottom w:val="single" w:sz="15" w:space="0" w:color="000000"/>
                  </w:tcBorders>
                </w:tcPr>
                <w:p w14:paraId="362900B4" w14:textId="77777777" w:rsidR="00626E17" w:rsidRDefault="00626E17">
                  <w:pPr>
                    <w:pStyle w:val="EmptyCellLayoutStyle"/>
                    <w:spacing w:after="0" w:line="240" w:lineRule="auto"/>
                  </w:pPr>
                </w:p>
              </w:tc>
              <w:tc>
                <w:tcPr>
                  <w:tcW w:w="5220" w:type="dxa"/>
                  <w:tcBorders>
                    <w:bottom w:val="single" w:sz="15" w:space="0" w:color="000000"/>
                  </w:tcBorders>
                </w:tcPr>
                <w:p w14:paraId="5E0CDAF2" w14:textId="77777777" w:rsidR="00626E17" w:rsidRDefault="00626E17">
                  <w:pPr>
                    <w:pStyle w:val="EmptyCellLayoutStyle"/>
                    <w:spacing w:after="0" w:line="240" w:lineRule="auto"/>
                  </w:pPr>
                </w:p>
              </w:tc>
              <w:tc>
                <w:tcPr>
                  <w:tcW w:w="5759" w:type="dxa"/>
                  <w:tcBorders>
                    <w:bottom w:val="single" w:sz="15" w:space="0" w:color="000000"/>
                  </w:tcBorders>
                </w:tcPr>
                <w:p w14:paraId="2E3862C9"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44328FF0" w14:textId="77777777" w:rsidR="00626E17" w:rsidRDefault="00626E17">
                  <w:pPr>
                    <w:pStyle w:val="EmptyCellLayoutStyle"/>
                    <w:spacing w:after="0" w:line="240" w:lineRule="auto"/>
                  </w:pPr>
                </w:p>
              </w:tc>
            </w:tr>
          </w:tbl>
          <w:p w14:paraId="496025DF" w14:textId="77777777" w:rsidR="00626E17" w:rsidRDefault="00626E17">
            <w:pPr>
              <w:spacing w:after="0" w:line="240" w:lineRule="auto"/>
            </w:pPr>
          </w:p>
        </w:tc>
        <w:tc>
          <w:tcPr>
            <w:tcW w:w="179" w:type="dxa"/>
          </w:tcPr>
          <w:p w14:paraId="49FB4953" w14:textId="77777777" w:rsidR="00626E17" w:rsidRDefault="00626E17">
            <w:pPr>
              <w:pStyle w:val="EmptyCellLayoutStyle"/>
              <w:spacing w:after="0" w:line="240" w:lineRule="auto"/>
            </w:pPr>
          </w:p>
        </w:tc>
      </w:tr>
    </w:tbl>
    <w:p w14:paraId="4804C574" w14:textId="77777777" w:rsidR="00626E17" w:rsidRDefault="00FD2438">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626E17" w14:paraId="5AA3F195" w14:textId="77777777">
        <w:trPr>
          <w:trHeight w:val="99"/>
        </w:trPr>
        <w:tc>
          <w:tcPr>
            <w:tcW w:w="179" w:type="dxa"/>
          </w:tcPr>
          <w:p w14:paraId="7A17BEAA" w14:textId="77777777" w:rsidR="00626E17" w:rsidRDefault="00626E17">
            <w:pPr>
              <w:pStyle w:val="EmptyCellLayoutStyle"/>
              <w:spacing w:after="0" w:line="240" w:lineRule="auto"/>
            </w:pPr>
          </w:p>
        </w:tc>
        <w:tc>
          <w:tcPr>
            <w:tcW w:w="0" w:type="dxa"/>
          </w:tcPr>
          <w:p w14:paraId="7BFA838E" w14:textId="77777777" w:rsidR="00626E17" w:rsidRDefault="00626E17">
            <w:pPr>
              <w:pStyle w:val="EmptyCellLayoutStyle"/>
              <w:spacing w:after="0" w:line="240" w:lineRule="auto"/>
            </w:pPr>
          </w:p>
        </w:tc>
        <w:tc>
          <w:tcPr>
            <w:tcW w:w="0" w:type="dxa"/>
          </w:tcPr>
          <w:p w14:paraId="5495CBE8" w14:textId="77777777" w:rsidR="00626E17" w:rsidRDefault="00626E17">
            <w:pPr>
              <w:pStyle w:val="EmptyCellLayoutStyle"/>
              <w:spacing w:after="0" w:line="240" w:lineRule="auto"/>
            </w:pPr>
          </w:p>
        </w:tc>
        <w:tc>
          <w:tcPr>
            <w:tcW w:w="0" w:type="dxa"/>
          </w:tcPr>
          <w:p w14:paraId="11BC5DB9" w14:textId="77777777" w:rsidR="00626E17" w:rsidRDefault="00626E17">
            <w:pPr>
              <w:pStyle w:val="EmptyCellLayoutStyle"/>
              <w:spacing w:after="0" w:line="240" w:lineRule="auto"/>
            </w:pPr>
          </w:p>
        </w:tc>
        <w:tc>
          <w:tcPr>
            <w:tcW w:w="0" w:type="dxa"/>
          </w:tcPr>
          <w:p w14:paraId="02643EE7" w14:textId="77777777" w:rsidR="00626E17" w:rsidRDefault="00626E17">
            <w:pPr>
              <w:pStyle w:val="EmptyCellLayoutStyle"/>
              <w:spacing w:after="0" w:line="240" w:lineRule="auto"/>
            </w:pPr>
          </w:p>
        </w:tc>
        <w:tc>
          <w:tcPr>
            <w:tcW w:w="0" w:type="dxa"/>
          </w:tcPr>
          <w:p w14:paraId="5ACDDC56" w14:textId="77777777" w:rsidR="00626E17" w:rsidRDefault="00626E17">
            <w:pPr>
              <w:pStyle w:val="EmptyCellLayoutStyle"/>
              <w:spacing w:after="0" w:line="240" w:lineRule="auto"/>
            </w:pPr>
          </w:p>
        </w:tc>
        <w:tc>
          <w:tcPr>
            <w:tcW w:w="0" w:type="dxa"/>
          </w:tcPr>
          <w:p w14:paraId="268AC6D5" w14:textId="77777777" w:rsidR="00626E17" w:rsidRDefault="00626E17">
            <w:pPr>
              <w:pStyle w:val="EmptyCellLayoutStyle"/>
              <w:spacing w:after="0" w:line="240" w:lineRule="auto"/>
            </w:pPr>
          </w:p>
        </w:tc>
        <w:tc>
          <w:tcPr>
            <w:tcW w:w="2505" w:type="dxa"/>
          </w:tcPr>
          <w:p w14:paraId="34FA9FF6" w14:textId="77777777" w:rsidR="00626E17" w:rsidRDefault="00626E17">
            <w:pPr>
              <w:pStyle w:val="EmptyCellLayoutStyle"/>
              <w:spacing w:after="0" w:line="240" w:lineRule="auto"/>
            </w:pPr>
          </w:p>
        </w:tc>
        <w:tc>
          <w:tcPr>
            <w:tcW w:w="6120" w:type="dxa"/>
          </w:tcPr>
          <w:p w14:paraId="0DD77E41" w14:textId="77777777" w:rsidR="00626E17" w:rsidRDefault="00626E17">
            <w:pPr>
              <w:pStyle w:val="EmptyCellLayoutStyle"/>
              <w:spacing w:after="0" w:line="240" w:lineRule="auto"/>
            </w:pPr>
          </w:p>
        </w:tc>
        <w:tc>
          <w:tcPr>
            <w:tcW w:w="2534" w:type="dxa"/>
          </w:tcPr>
          <w:p w14:paraId="1F134DF2" w14:textId="77777777" w:rsidR="00626E17" w:rsidRDefault="00626E17">
            <w:pPr>
              <w:pStyle w:val="EmptyCellLayoutStyle"/>
              <w:spacing w:after="0" w:line="240" w:lineRule="auto"/>
            </w:pPr>
          </w:p>
        </w:tc>
        <w:tc>
          <w:tcPr>
            <w:tcW w:w="179" w:type="dxa"/>
          </w:tcPr>
          <w:p w14:paraId="42A1F795" w14:textId="77777777" w:rsidR="00626E17" w:rsidRDefault="00626E17">
            <w:pPr>
              <w:pStyle w:val="EmptyCellLayoutStyle"/>
              <w:spacing w:after="0" w:line="240" w:lineRule="auto"/>
            </w:pPr>
          </w:p>
        </w:tc>
      </w:tr>
      <w:tr w:rsidR="00FD2438" w14:paraId="68C2369B" w14:textId="77777777" w:rsidTr="00FD2438">
        <w:tc>
          <w:tcPr>
            <w:tcW w:w="179" w:type="dxa"/>
          </w:tcPr>
          <w:p w14:paraId="5E77D4E4" w14:textId="77777777" w:rsidR="00626E17" w:rsidRDefault="00626E17">
            <w:pPr>
              <w:pStyle w:val="EmptyCellLayoutStyle"/>
              <w:spacing w:after="0" w:line="240" w:lineRule="auto"/>
            </w:pPr>
          </w:p>
        </w:tc>
        <w:tc>
          <w:tcPr>
            <w:tcW w:w="0" w:type="dxa"/>
          </w:tcPr>
          <w:p w14:paraId="362F2105" w14:textId="77777777" w:rsidR="00626E17" w:rsidRDefault="00626E17">
            <w:pPr>
              <w:pStyle w:val="EmptyCellLayoutStyle"/>
              <w:spacing w:after="0" w:line="240" w:lineRule="auto"/>
            </w:pPr>
          </w:p>
        </w:tc>
        <w:tc>
          <w:tcPr>
            <w:tcW w:w="0" w:type="dxa"/>
          </w:tcPr>
          <w:p w14:paraId="49128FC3" w14:textId="77777777" w:rsidR="00626E17" w:rsidRDefault="00626E17">
            <w:pPr>
              <w:pStyle w:val="EmptyCellLayoutStyle"/>
              <w:spacing w:after="0" w:line="240" w:lineRule="auto"/>
            </w:pPr>
          </w:p>
        </w:tc>
        <w:tc>
          <w:tcPr>
            <w:tcW w:w="0" w:type="dxa"/>
          </w:tcPr>
          <w:p w14:paraId="68220899" w14:textId="77777777" w:rsidR="00626E17" w:rsidRDefault="00626E1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D2438" w14:paraId="52DF3071" w14:textId="77777777" w:rsidTr="00FD243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26E17" w14:paraId="26489A3B" w14:textId="77777777">
                    <w:trPr>
                      <w:trHeight w:val="822"/>
                    </w:trPr>
                    <w:tc>
                      <w:tcPr>
                        <w:tcW w:w="11160" w:type="dxa"/>
                        <w:tcBorders>
                          <w:top w:val="nil"/>
                          <w:left w:val="nil"/>
                          <w:bottom w:val="nil"/>
                          <w:right w:val="nil"/>
                        </w:tcBorders>
                        <w:tcMar>
                          <w:top w:w="39" w:type="dxa"/>
                          <w:left w:w="39" w:type="dxa"/>
                          <w:bottom w:w="39" w:type="dxa"/>
                          <w:right w:w="39" w:type="dxa"/>
                        </w:tcMar>
                      </w:tcPr>
                      <w:p w14:paraId="7CB0D0D6" w14:textId="77777777" w:rsidR="00626E17" w:rsidRDefault="00FD243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A517FE8" w14:textId="77777777" w:rsidR="00626E17" w:rsidRDefault="00626E17">
                  <w:pPr>
                    <w:spacing w:after="0" w:line="240" w:lineRule="auto"/>
                  </w:pPr>
                </w:p>
              </w:tc>
            </w:tr>
            <w:tr w:rsidR="00626E17" w14:paraId="0AE9C12C" w14:textId="77777777">
              <w:tc>
                <w:tcPr>
                  <w:tcW w:w="0" w:type="dxa"/>
                  <w:tcBorders>
                    <w:left w:val="single" w:sz="15" w:space="0" w:color="000000"/>
                    <w:bottom w:val="single" w:sz="7" w:space="0" w:color="000000"/>
                  </w:tcBorders>
                </w:tcPr>
                <w:p w14:paraId="57523C43" w14:textId="77777777" w:rsidR="00626E17" w:rsidRDefault="00626E1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626E17" w14:paraId="351137A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D2438" w14:paraId="181E5872" w14:textId="77777777" w:rsidTr="00FD24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DEAEAF" w14:textId="77777777" w:rsidR="00626E17" w:rsidRDefault="00FD2438">
                              <w:pPr>
                                <w:spacing w:after="0" w:line="240" w:lineRule="auto"/>
                              </w:pPr>
                              <w:r>
                                <w:rPr>
                                  <w:rFonts w:ascii="Arial" w:eastAsia="Arial" w:hAnsi="Arial"/>
                                  <w:b/>
                                  <w:color w:val="000000"/>
                                  <w:sz w:val="16"/>
                                </w:rPr>
                                <w:t>Duty 1</w:t>
                              </w:r>
                            </w:p>
                          </w:tc>
                        </w:tr>
                        <w:tr w:rsidR="00626E17" w14:paraId="645950B7" w14:textId="77777777">
                          <w:trPr>
                            <w:trHeight w:val="282"/>
                          </w:trPr>
                          <w:tc>
                            <w:tcPr>
                              <w:tcW w:w="8004" w:type="dxa"/>
                              <w:tcBorders>
                                <w:top w:val="nil"/>
                                <w:left w:val="nil"/>
                                <w:bottom w:val="nil"/>
                                <w:right w:val="nil"/>
                              </w:tcBorders>
                              <w:tcMar>
                                <w:top w:w="39" w:type="dxa"/>
                                <w:left w:w="39" w:type="dxa"/>
                                <w:bottom w:w="39" w:type="dxa"/>
                                <w:right w:w="39" w:type="dxa"/>
                              </w:tcMar>
                            </w:tcPr>
                            <w:p w14:paraId="5F33D2DF" w14:textId="77777777" w:rsidR="00626E17" w:rsidRDefault="00FD24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22D9D76" w14:textId="77777777" w:rsidR="00626E17" w:rsidRDefault="00FD24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FE99A7" w14:textId="77777777" w:rsidR="00626E17" w:rsidRDefault="00FD2438">
                              <w:pPr>
                                <w:spacing w:after="0" w:line="240" w:lineRule="auto"/>
                              </w:pPr>
                              <w:r>
                                <w:rPr>
                                  <w:rFonts w:ascii="Arial" w:eastAsia="Arial" w:hAnsi="Arial"/>
                                  <w:b/>
                                  <w:color w:val="000000"/>
                                  <w:sz w:val="16"/>
                                </w:rPr>
                                <w:t>50</w:t>
                              </w:r>
                            </w:p>
                          </w:tc>
                        </w:tr>
                        <w:tr w:rsidR="00FD2438" w14:paraId="766779A7" w14:textId="77777777" w:rsidTr="00FD2438">
                          <w:trPr>
                            <w:trHeight w:val="282"/>
                          </w:trPr>
                          <w:tc>
                            <w:tcPr>
                              <w:tcW w:w="8004" w:type="dxa"/>
                              <w:gridSpan w:val="3"/>
                              <w:tcBorders>
                                <w:top w:val="nil"/>
                                <w:left w:val="nil"/>
                                <w:bottom w:val="nil"/>
                                <w:right w:val="nil"/>
                              </w:tcBorders>
                              <w:tcMar>
                                <w:top w:w="39" w:type="dxa"/>
                                <w:left w:w="39" w:type="dxa"/>
                                <w:bottom w:w="39" w:type="dxa"/>
                                <w:right w:w="39" w:type="dxa"/>
                              </w:tcMar>
                            </w:tcPr>
                            <w:p w14:paraId="517A6D66" w14:textId="77777777" w:rsidR="00626E17" w:rsidRDefault="00FD2438">
                              <w:pPr>
                                <w:spacing w:after="0" w:line="240" w:lineRule="auto"/>
                              </w:pPr>
                              <w:r>
                                <w:rPr>
                                  <w:rFonts w:ascii="Arial" w:eastAsia="Arial" w:hAnsi="Arial"/>
                                  <w:color w:val="000000"/>
                                </w:rPr>
                                <w:t>Provide ongoing case management and assist the applicant/recipient in identifying and developing plans for self-sufficiency. This includes frequent follow-up and monitoring to determine progress toward meeting federal TANF employment participation rates and the customer’s individual self-sufficiency goals.</w:t>
                              </w:r>
                            </w:p>
                          </w:tc>
                        </w:tr>
                        <w:tr w:rsidR="00626E17" w14:paraId="51C1E635" w14:textId="77777777">
                          <w:trPr>
                            <w:trHeight w:val="282"/>
                          </w:trPr>
                          <w:tc>
                            <w:tcPr>
                              <w:tcW w:w="8004" w:type="dxa"/>
                              <w:tcBorders>
                                <w:top w:val="nil"/>
                                <w:left w:val="nil"/>
                                <w:bottom w:val="nil"/>
                                <w:right w:val="nil"/>
                              </w:tcBorders>
                              <w:tcMar>
                                <w:top w:w="39" w:type="dxa"/>
                                <w:left w:w="39" w:type="dxa"/>
                                <w:bottom w:w="39" w:type="dxa"/>
                                <w:right w:w="39" w:type="dxa"/>
                              </w:tcMar>
                            </w:tcPr>
                            <w:p w14:paraId="7AB2E34A" w14:textId="77777777" w:rsidR="00626E17" w:rsidRDefault="00FD24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C6962E" w14:textId="77777777" w:rsidR="00626E17" w:rsidRDefault="00626E1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7C25C5" w14:textId="77777777" w:rsidR="00626E17" w:rsidRDefault="00626E17">
                              <w:pPr>
                                <w:spacing w:after="0" w:line="240" w:lineRule="auto"/>
                              </w:pPr>
                            </w:p>
                          </w:tc>
                        </w:tr>
                        <w:tr w:rsidR="00FD2438" w14:paraId="26A5DB7F" w14:textId="77777777" w:rsidTr="00FD24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A971D2" w14:textId="77777777" w:rsidR="00626E17" w:rsidRDefault="00FD2438">
                              <w:pPr>
                                <w:numPr>
                                  <w:ilvl w:val="0"/>
                                  <w:numId w:val="1"/>
                                </w:numPr>
                                <w:spacing w:after="0" w:line="240" w:lineRule="auto"/>
                                <w:ind w:left="720" w:hanging="360"/>
                              </w:pPr>
                              <w:r>
                                <w:rPr>
                                  <w:rFonts w:ascii="Arial" w:eastAsia="Arial" w:hAnsi="Arial"/>
                                  <w:color w:val="000000"/>
                                  <w:sz w:val="16"/>
                                </w:rPr>
                                <w:t xml:space="preserve">Interview, orientate and counsel applicant/recipients toward obtaining self-sufficiency. These interviews may take place in the local office, in the applicant’s residence or in another predetermined community setting. </w:t>
                              </w:r>
                            </w:p>
                            <w:p w14:paraId="7D8054B6"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Assist applicant/recipient in the evaluation and development of treatment objectives, including the development of a self-sufficiency plan. </w:t>
                              </w:r>
                            </w:p>
                            <w:p w14:paraId="3F3EB8A3"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Assist applicant/recipient to identify and remove barriers to achieving self-sufficiency. </w:t>
                              </w:r>
                            </w:p>
                            <w:p w14:paraId="643E1C0E"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Assist applicant/recipient in explaining and completing the Family Assessment Screening Tool (FAST). </w:t>
                              </w:r>
                            </w:p>
                            <w:p w14:paraId="3DC732EE" w14:textId="77777777" w:rsidR="00626E17" w:rsidRDefault="00FD2438">
                              <w:pPr>
                                <w:numPr>
                                  <w:ilvl w:val="0"/>
                                  <w:numId w:val="1"/>
                                </w:numPr>
                                <w:spacing w:after="0" w:line="240" w:lineRule="auto"/>
                                <w:ind w:left="720" w:hanging="360"/>
                              </w:pPr>
                              <w:r>
                                <w:rPr>
                                  <w:rFonts w:ascii="Arial" w:eastAsia="Arial" w:hAnsi="Arial"/>
                                  <w:color w:val="000000"/>
                                  <w:sz w:val="16"/>
                                </w:rPr>
                                <w:t xml:space="preserve">Develop, educate recipients and monitor the progress of the Family Self-Sufficiency Plan (FSSP), as needed. </w:t>
                              </w:r>
                            </w:p>
                            <w:p w14:paraId="1DF9B93E"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Assign mandatory activities to applicant/recipients that will prove to be beneficial in achieving self-sufficiency. </w:t>
                              </w:r>
                            </w:p>
                            <w:p w14:paraId="10443EC4" w14:textId="77777777" w:rsidR="00626E17" w:rsidRDefault="00FD2438">
                              <w:pPr>
                                <w:numPr>
                                  <w:ilvl w:val="0"/>
                                  <w:numId w:val="1"/>
                                </w:numPr>
                                <w:spacing w:after="0" w:line="240" w:lineRule="auto"/>
                                <w:ind w:left="720" w:hanging="360"/>
                              </w:pPr>
                              <w:r>
                                <w:rPr>
                                  <w:rFonts w:ascii="Arial" w:eastAsia="Arial" w:hAnsi="Arial"/>
                                  <w:color w:val="000000"/>
                                  <w:sz w:val="16"/>
                                </w:rPr>
                                <w:t xml:space="preserve">Review and monitor the applicant/recipient progress in achieving self-sufficiency. </w:t>
                              </w:r>
                            </w:p>
                            <w:p w14:paraId="2528A45F" w14:textId="77777777" w:rsidR="00626E17" w:rsidRDefault="00FD2438">
                              <w:pPr>
                                <w:numPr>
                                  <w:ilvl w:val="0"/>
                                  <w:numId w:val="1"/>
                                </w:numPr>
                                <w:spacing w:after="0" w:line="240" w:lineRule="auto"/>
                                <w:ind w:left="720" w:hanging="360"/>
                              </w:pPr>
                              <w:r>
                                <w:rPr>
                                  <w:rFonts w:ascii="Arial" w:eastAsia="Arial" w:hAnsi="Arial"/>
                                  <w:color w:val="000000"/>
                                  <w:sz w:val="16"/>
                                </w:rPr>
                                <w:t xml:space="preserve">Identify family problems/barriers that interfere with applicant/recipient participation in employment and training activities. </w:t>
                              </w:r>
                            </w:p>
                            <w:p w14:paraId="233688B6"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Assess applicant/recipient family circumstances, work history and aptitude. </w:t>
                              </w:r>
                            </w:p>
                            <w:p w14:paraId="7E276A6E" w14:textId="77777777" w:rsidR="00626E17" w:rsidRDefault="00FD2438">
                              <w:pPr>
                                <w:numPr>
                                  <w:ilvl w:val="0"/>
                                  <w:numId w:val="1"/>
                                </w:numPr>
                                <w:spacing w:after="0" w:line="240" w:lineRule="auto"/>
                                <w:ind w:left="720" w:hanging="360"/>
                              </w:pPr>
                              <w:r>
                                <w:rPr>
                                  <w:rFonts w:ascii="Arial" w:eastAsia="Arial" w:hAnsi="Arial"/>
                                  <w:color w:val="000000"/>
                                  <w:sz w:val="16"/>
                                </w:rPr>
                                <w:t>Counsel applicant/recipient on how to handle difficulties encountered in employment and managing work and family responsibilities.</w:t>
                              </w:r>
                            </w:p>
                          </w:tc>
                        </w:tr>
                        <w:tr w:rsidR="00FD2438" w14:paraId="1782CBCE" w14:textId="77777777" w:rsidTr="00FD24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E26955" w14:textId="77777777" w:rsidR="00626E17" w:rsidRDefault="00FD2438">
                              <w:pPr>
                                <w:spacing w:after="0" w:line="240" w:lineRule="auto"/>
                              </w:pPr>
                              <w:r>
                                <w:rPr>
                                  <w:rFonts w:ascii="Arial" w:eastAsia="Arial" w:hAnsi="Arial"/>
                                  <w:b/>
                                  <w:color w:val="000000"/>
                                  <w:sz w:val="16"/>
                                </w:rPr>
                                <w:t>Duty 2</w:t>
                              </w:r>
                            </w:p>
                          </w:tc>
                        </w:tr>
                        <w:tr w:rsidR="00626E17" w14:paraId="6B21B1D4" w14:textId="77777777">
                          <w:trPr>
                            <w:trHeight w:val="282"/>
                          </w:trPr>
                          <w:tc>
                            <w:tcPr>
                              <w:tcW w:w="8004" w:type="dxa"/>
                              <w:tcBorders>
                                <w:top w:val="nil"/>
                                <w:left w:val="nil"/>
                                <w:bottom w:val="nil"/>
                                <w:right w:val="nil"/>
                              </w:tcBorders>
                              <w:tcMar>
                                <w:top w:w="39" w:type="dxa"/>
                                <w:left w:w="39" w:type="dxa"/>
                                <w:bottom w:w="39" w:type="dxa"/>
                                <w:right w:w="39" w:type="dxa"/>
                              </w:tcMar>
                            </w:tcPr>
                            <w:p w14:paraId="0FD1512A" w14:textId="77777777" w:rsidR="00626E17" w:rsidRDefault="00FD24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237BFE" w14:textId="77777777" w:rsidR="00626E17" w:rsidRDefault="00FD24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58A0E8" w14:textId="77777777" w:rsidR="00626E17" w:rsidRDefault="00FD2438">
                              <w:pPr>
                                <w:spacing w:after="0" w:line="240" w:lineRule="auto"/>
                              </w:pPr>
                              <w:r>
                                <w:rPr>
                                  <w:rFonts w:ascii="Arial" w:eastAsia="Arial" w:hAnsi="Arial"/>
                                  <w:b/>
                                  <w:color w:val="000000"/>
                                  <w:sz w:val="16"/>
                                </w:rPr>
                                <w:t>25</w:t>
                              </w:r>
                            </w:p>
                          </w:tc>
                        </w:tr>
                        <w:tr w:rsidR="00FD2438" w14:paraId="0341DA47" w14:textId="77777777" w:rsidTr="00FD2438">
                          <w:trPr>
                            <w:trHeight w:val="282"/>
                          </w:trPr>
                          <w:tc>
                            <w:tcPr>
                              <w:tcW w:w="8004" w:type="dxa"/>
                              <w:gridSpan w:val="3"/>
                              <w:tcBorders>
                                <w:top w:val="nil"/>
                                <w:left w:val="nil"/>
                                <w:bottom w:val="nil"/>
                                <w:right w:val="nil"/>
                              </w:tcBorders>
                              <w:tcMar>
                                <w:top w:w="39" w:type="dxa"/>
                                <w:left w:w="39" w:type="dxa"/>
                                <w:bottom w:w="39" w:type="dxa"/>
                                <w:right w:w="39" w:type="dxa"/>
                              </w:tcMar>
                            </w:tcPr>
                            <w:p w14:paraId="06B01226" w14:textId="77777777" w:rsidR="00626E17" w:rsidRDefault="00FD2438">
                              <w:pPr>
                                <w:spacing w:after="0" w:line="240" w:lineRule="auto"/>
                              </w:pPr>
                              <w:r>
                                <w:rPr>
                                  <w:rFonts w:ascii="Arial" w:eastAsia="Arial" w:hAnsi="Arial"/>
                                  <w:color w:val="000000"/>
                                </w:rPr>
                                <w:t>Analyze the applicant/recipient circumstances and evaluate potential program eligibility and recommend the programs determined to be most beneficial to the applicant/recipient. Determine eligibility and authorize benefits for various assistance programs. Process changes as necessary on active cases. Provide or arrange for supportive services such as transportation, clothing, or other items needed to support the client’s job activities.</w:t>
                              </w:r>
                            </w:p>
                          </w:tc>
                        </w:tr>
                        <w:tr w:rsidR="00626E17" w14:paraId="7E8D3FAE" w14:textId="77777777">
                          <w:trPr>
                            <w:trHeight w:val="282"/>
                          </w:trPr>
                          <w:tc>
                            <w:tcPr>
                              <w:tcW w:w="8004" w:type="dxa"/>
                              <w:tcBorders>
                                <w:top w:val="nil"/>
                                <w:left w:val="nil"/>
                                <w:bottom w:val="nil"/>
                                <w:right w:val="nil"/>
                              </w:tcBorders>
                              <w:tcMar>
                                <w:top w:w="39" w:type="dxa"/>
                                <w:left w:w="39" w:type="dxa"/>
                                <w:bottom w:w="39" w:type="dxa"/>
                                <w:right w:w="39" w:type="dxa"/>
                              </w:tcMar>
                            </w:tcPr>
                            <w:p w14:paraId="105F7F75" w14:textId="77777777" w:rsidR="00626E17" w:rsidRDefault="00FD24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A95EAF" w14:textId="77777777" w:rsidR="00626E17" w:rsidRDefault="00626E1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A22C61" w14:textId="77777777" w:rsidR="00626E17" w:rsidRDefault="00626E17">
                              <w:pPr>
                                <w:spacing w:after="0" w:line="240" w:lineRule="auto"/>
                              </w:pPr>
                            </w:p>
                          </w:tc>
                        </w:tr>
                        <w:tr w:rsidR="00FD2438" w14:paraId="5CC5A32B" w14:textId="77777777" w:rsidTr="00FD24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BD0EA21" w14:textId="77777777" w:rsidR="00626E17" w:rsidRDefault="00FD2438">
                              <w:pPr>
                                <w:numPr>
                                  <w:ilvl w:val="0"/>
                                  <w:numId w:val="1"/>
                                </w:numPr>
                                <w:spacing w:after="0" w:line="240" w:lineRule="auto"/>
                                <w:ind w:left="720" w:hanging="360"/>
                              </w:pPr>
                              <w:r>
                                <w:rPr>
                                  <w:rFonts w:ascii="Arial" w:eastAsia="Arial" w:hAnsi="Arial"/>
                                  <w:color w:val="000000"/>
                                  <w:sz w:val="16"/>
                                </w:rPr>
                                <w:t xml:space="preserve">Review the assistance application and determine which forms and verifications are needed to make a program eligibility determination. Prepare and distribute forms to applicant/recipient or associated third parties, as appropriate. </w:t>
                              </w:r>
                            </w:p>
                            <w:p w14:paraId="68B2A776" w14:textId="77777777" w:rsidR="00626E17" w:rsidRDefault="00FD2438">
                              <w:pPr>
                                <w:numPr>
                                  <w:ilvl w:val="0"/>
                                  <w:numId w:val="1"/>
                                </w:numPr>
                                <w:spacing w:after="0" w:line="240" w:lineRule="auto"/>
                                <w:ind w:left="720" w:hanging="360"/>
                              </w:pPr>
                              <w:r>
                                <w:rPr>
                                  <w:rFonts w:ascii="Arial" w:eastAsia="Arial" w:hAnsi="Arial"/>
                                  <w:color w:val="000000"/>
                                  <w:sz w:val="16"/>
                                </w:rPr>
                                <w:t xml:space="preserve">Provide assistance to applicant/recipients in obtaining required verifications. </w:t>
                              </w:r>
                            </w:p>
                            <w:p w14:paraId="28CF51E7" w14:textId="77777777" w:rsidR="00626E17" w:rsidRDefault="00FD2438">
                              <w:pPr>
                                <w:numPr>
                                  <w:ilvl w:val="0"/>
                                  <w:numId w:val="1"/>
                                </w:numPr>
                                <w:spacing w:after="0" w:line="240" w:lineRule="auto"/>
                                <w:ind w:left="720" w:hanging="360"/>
                              </w:pPr>
                              <w:r>
                                <w:rPr>
                                  <w:rFonts w:ascii="Arial" w:eastAsia="Arial" w:hAnsi="Arial"/>
                                  <w:color w:val="000000"/>
                                  <w:sz w:val="16"/>
                                </w:rPr>
                                <w:t xml:space="preserve">Explain applicant/recipient’s rights and responsibilities in addition to answering questions regarding the application process or department benefits. </w:t>
                              </w:r>
                            </w:p>
                            <w:p w14:paraId="3485E44F" w14:textId="77777777" w:rsidR="00626E17" w:rsidRDefault="00FD2438">
                              <w:pPr>
                                <w:numPr>
                                  <w:ilvl w:val="0"/>
                                  <w:numId w:val="1"/>
                                </w:numPr>
                                <w:spacing w:after="0" w:line="240" w:lineRule="auto"/>
                                <w:ind w:left="720" w:hanging="360"/>
                              </w:pPr>
                              <w:r>
                                <w:rPr>
                                  <w:rFonts w:ascii="Arial" w:eastAsia="Arial" w:hAnsi="Arial"/>
                                  <w:color w:val="000000"/>
                                  <w:sz w:val="16"/>
                                </w:rPr>
                                <w:t xml:space="preserve">Authorize benefits by entering encoded data in departmental computer systems. </w:t>
                              </w:r>
                            </w:p>
                            <w:p w14:paraId="0F9478ED" w14:textId="77777777" w:rsidR="00626E17" w:rsidRDefault="00FD2438">
                              <w:pPr>
                                <w:numPr>
                                  <w:ilvl w:val="0"/>
                                  <w:numId w:val="1"/>
                                </w:numPr>
                                <w:spacing w:after="0" w:line="240" w:lineRule="auto"/>
                                <w:ind w:left="720" w:hanging="360"/>
                              </w:pPr>
                              <w:r>
                                <w:rPr>
                                  <w:rFonts w:ascii="Arial" w:eastAsia="Arial" w:hAnsi="Arial"/>
                                  <w:color w:val="000000"/>
                                  <w:sz w:val="16"/>
                                </w:rPr>
                                <w:t xml:space="preserve">Develop and effectively use a plan which establishes daily, weekly and monthly goals and priorities for the timely and accurate processing of all case work. </w:t>
                              </w:r>
                            </w:p>
                            <w:p w14:paraId="4DEFE7DA" w14:textId="77777777" w:rsidR="00626E17" w:rsidRDefault="00FD2438">
                              <w:pPr>
                                <w:numPr>
                                  <w:ilvl w:val="0"/>
                                  <w:numId w:val="1"/>
                                </w:numPr>
                                <w:spacing w:after="0" w:line="240" w:lineRule="auto"/>
                                <w:ind w:left="720" w:hanging="360"/>
                              </w:pPr>
                              <w:r>
                                <w:rPr>
                                  <w:rFonts w:ascii="Arial" w:eastAsia="Arial" w:hAnsi="Arial"/>
                                  <w:color w:val="000000"/>
                                  <w:sz w:val="16"/>
                                </w:rPr>
                                <w:t>Provide information and referral services to a myriad of organizations including: community food banks, area churches, Salvation Army, United Way or other community resources.</w:t>
                              </w:r>
                            </w:p>
                          </w:tc>
                        </w:tr>
                        <w:tr w:rsidR="00FD2438" w14:paraId="14016C8E" w14:textId="77777777" w:rsidTr="00FD24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117E44" w14:textId="77777777" w:rsidR="00626E17" w:rsidRDefault="00FD2438">
                              <w:pPr>
                                <w:spacing w:after="0" w:line="240" w:lineRule="auto"/>
                              </w:pPr>
                              <w:r>
                                <w:rPr>
                                  <w:rFonts w:ascii="Arial" w:eastAsia="Arial" w:hAnsi="Arial"/>
                                  <w:b/>
                                  <w:color w:val="000000"/>
                                  <w:sz w:val="16"/>
                                </w:rPr>
                                <w:t>Duty 3</w:t>
                              </w:r>
                            </w:p>
                          </w:tc>
                        </w:tr>
                        <w:tr w:rsidR="00626E17" w14:paraId="01347765" w14:textId="77777777">
                          <w:trPr>
                            <w:trHeight w:val="282"/>
                          </w:trPr>
                          <w:tc>
                            <w:tcPr>
                              <w:tcW w:w="8004" w:type="dxa"/>
                              <w:tcBorders>
                                <w:top w:val="nil"/>
                                <w:left w:val="nil"/>
                                <w:bottom w:val="nil"/>
                                <w:right w:val="nil"/>
                              </w:tcBorders>
                              <w:tcMar>
                                <w:top w:w="39" w:type="dxa"/>
                                <w:left w:w="39" w:type="dxa"/>
                                <w:bottom w:w="39" w:type="dxa"/>
                                <w:right w:w="39" w:type="dxa"/>
                              </w:tcMar>
                            </w:tcPr>
                            <w:p w14:paraId="15AE2E5F" w14:textId="77777777" w:rsidR="00626E17" w:rsidRDefault="00FD24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35C17C" w14:textId="77777777" w:rsidR="00626E17" w:rsidRDefault="00FD24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4C9D1E" w14:textId="77777777" w:rsidR="00626E17" w:rsidRDefault="00FD2438">
                              <w:pPr>
                                <w:spacing w:after="0" w:line="240" w:lineRule="auto"/>
                              </w:pPr>
                              <w:r>
                                <w:rPr>
                                  <w:rFonts w:ascii="Arial" w:eastAsia="Arial" w:hAnsi="Arial"/>
                                  <w:b/>
                                  <w:color w:val="000000"/>
                                  <w:sz w:val="16"/>
                                </w:rPr>
                                <w:t>15</w:t>
                              </w:r>
                            </w:p>
                          </w:tc>
                        </w:tr>
                        <w:tr w:rsidR="00FD2438" w14:paraId="7AD612D9" w14:textId="77777777" w:rsidTr="00FD2438">
                          <w:trPr>
                            <w:trHeight w:val="282"/>
                          </w:trPr>
                          <w:tc>
                            <w:tcPr>
                              <w:tcW w:w="8004" w:type="dxa"/>
                              <w:gridSpan w:val="3"/>
                              <w:tcBorders>
                                <w:top w:val="nil"/>
                                <w:left w:val="nil"/>
                                <w:bottom w:val="nil"/>
                                <w:right w:val="nil"/>
                              </w:tcBorders>
                              <w:tcMar>
                                <w:top w:w="39" w:type="dxa"/>
                                <w:left w:w="39" w:type="dxa"/>
                                <w:bottom w:w="39" w:type="dxa"/>
                                <w:right w:w="39" w:type="dxa"/>
                              </w:tcMar>
                            </w:tcPr>
                            <w:p w14:paraId="54D51BF5" w14:textId="77777777" w:rsidR="00626E17" w:rsidRDefault="00FD2438">
                              <w:pPr>
                                <w:spacing w:after="0" w:line="240" w:lineRule="auto"/>
                              </w:pPr>
                              <w:r>
                                <w:rPr>
                                  <w:rFonts w:ascii="Arial" w:eastAsia="Arial" w:hAnsi="Arial"/>
                                  <w:color w:val="000000"/>
                                </w:rPr>
                                <w:t>Responsible for coordinating and representing the department at all necessary triage appointments when determining non-compliance with employment related activities. If “good cause” is determined during the triage appointment, update the FSSP and refer recipient to all appropriate services. Notify recipients and implement all employment related sanctions when “good cause” does not exist.</w:t>
                              </w:r>
                            </w:p>
                          </w:tc>
                        </w:tr>
                        <w:tr w:rsidR="00626E17" w14:paraId="77B8E223" w14:textId="77777777">
                          <w:trPr>
                            <w:trHeight w:val="282"/>
                          </w:trPr>
                          <w:tc>
                            <w:tcPr>
                              <w:tcW w:w="8004" w:type="dxa"/>
                              <w:tcBorders>
                                <w:top w:val="nil"/>
                                <w:left w:val="nil"/>
                                <w:bottom w:val="nil"/>
                                <w:right w:val="nil"/>
                              </w:tcBorders>
                              <w:tcMar>
                                <w:top w:w="39" w:type="dxa"/>
                                <w:left w:w="39" w:type="dxa"/>
                                <w:bottom w:w="39" w:type="dxa"/>
                                <w:right w:w="39" w:type="dxa"/>
                              </w:tcMar>
                            </w:tcPr>
                            <w:p w14:paraId="019E0E4A" w14:textId="77777777" w:rsidR="00626E17" w:rsidRDefault="00FD24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796DF50" w14:textId="77777777" w:rsidR="00626E17" w:rsidRDefault="00626E1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201BCE7" w14:textId="77777777" w:rsidR="00626E17" w:rsidRDefault="00626E17">
                              <w:pPr>
                                <w:spacing w:after="0" w:line="240" w:lineRule="auto"/>
                              </w:pPr>
                            </w:p>
                          </w:tc>
                        </w:tr>
                        <w:tr w:rsidR="00FD2438" w14:paraId="1DB5C72C" w14:textId="77777777" w:rsidTr="00FD24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C856BF" w14:textId="77777777" w:rsidR="00626E17" w:rsidRDefault="00FD2438">
                              <w:pPr>
                                <w:numPr>
                                  <w:ilvl w:val="0"/>
                                  <w:numId w:val="1"/>
                                </w:numPr>
                                <w:spacing w:after="0" w:line="240" w:lineRule="auto"/>
                                <w:ind w:left="720" w:hanging="360"/>
                              </w:pPr>
                              <w:r>
                                <w:rPr>
                                  <w:rFonts w:ascii="Arial" w:eastAsia="Arial" w:hAnsi="Arial"/>
                                  <w:color w:val="000000"/>
                                  <w:sz w:val="16"/>
                                </w:rPr>
                                <w:t xml:space="preserve">Schedule and coordinate triage meetings when recipient has been non-compliant with employment related activities. Coordinate triage activities with Michigan Rehabilitation Services, Michigan Work First Agency and other applicable partners. </w:t>
                              </w:r>
                            </w:p>
                            <w:p w14:paraId="42B4A4F2" w14:textId="77777777" w:rsidR="00626E17" w:rsidRDefault="00FD2438">
                              <w:pPr>
                                <w:numPr>
                                  <w:ilvl w:val="0"/>
                                  <w:numId w:val="1"/>
                                </w:numPr>
                                <w:spacing w:after="0" w:line="240" w:lineRule="auto"/>
                                <w:ind w:left="720" w:hanging="360"/>
                              </w:pPr>
                              <w:r>
                                <w:rPr>
                                  <w:rFonts w:ascii="Arial" w:eastAsia="Arial" w:hAnsi="Arial"/>
                                  <w:color w:val="000000"/>
                                  <w:sz w:val="16"/>
                                </w:rPr>
                                <w:t xml:space="preserve">Make final determination regarding whether or not “good cause” exists for recipients non-compliance with employment related activities. </w:t>
                              </w:r>
                            </w:p>
                            <w:p w14:paraId="27289D4D" w14:textId="77777777" w:rsidR="00626E17" w:rsidRDefault="00FD2438">
                              <w:pPr>
                                <w:numPr>
                                  <w:ilvl w:val="0"/>
                                  <w:numId w:val="1"/>
                                </w:numPr>
                                <w:spacing w:after="0" w:line="240" w:lineRule="auto"/>
                                <w:ind w:left="720" w:hanging="360"/>
                              </w:pPr>
                              <w:r>
                                <w:rPr>
                                  <w:rFonts w:ascii="Arial" w:eastAsia="Arial" w:hAnsi="Arial"/>
                                  <w:color w:val="000000"/>
                                  <w:sz w:val="16"/>
                                </w:rPr>
                                <w:t xml:space="preserve">If “good cause” is determined to exist, the FIS is responsible for making appropriate referrals to relevant service providers. </w:t>
                              </w:r>
                            </w:p>
                            <w:p w14:paraId="5C274E17" w14:textId="77777777" w:rsidR="00626E17" w:rsidRDefault="00FD2438">
                              <w:pPr>
                                <w:numPr>
                                  <w:ilvl w:val="0"/>
                                  <w:numId w:val="1"/>
                                </w:numPr>
                                <w:spacing w:after="0" w:line="240" w:lineRule="auto"/>
                                <w:ind w:left="720" w:hanging="360"/>
                              </w:pPr>
                              <w:r>
                                <w:rPr>
                                  <w:rFonts w:ascii="Arial" w:eastAsia="Arial" w:hAnsi="Arial"/>
                                  <w:color w:val="000000"/>
                                  <w:sz w:val="16"/>
                                </w:rPr>
                                <w:t xml:space="preserve">If “good cause” does not exist, the FIS is responsible for implementing case closure and recipient disqualifications, as appropriate. </w:t>
                              </w:r>
                            </w:p>
                            <w:p w14:paraId="6AEBAE41" w14:textId="77777777" w:rsidR="00626E17" w:rsidRDefault="00FD2438">
                              <w:pPr>
                                <w:numPr>
                                  <w:ilvl w:val="0"/>
                                  <w:numId w:val="1"/>
                                </w:numPr>
                                <w:spacing w:after="0" w:line="240" w:lineRule="auto"/>
                                <w:ind w:left="720" w:hanging="360"/>
                              </w:pPr>
                              <w:r>
                                <w:rPr>
                                  <w:rFonts w:ascii="Arial" w:eastAsia="Arial" w:hAnsi="Arial"/>
                                  <w:color w:val="000000"/>
                                  <w:sz w:val="16"/>
                                </w:rPr>
                                <w:t>Responsible for updating the FSSP to reflect any actions taken on the case.</w:t>
                              </w:r>
                            </w:p>
                          </w:tc>
                        </w:tr>
                        <w:tr w:rsidR="00FD2438" w14:paraId="7534C466" w14:textId="77777777" w:rsidTr="00FD24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A693B0" w14:textId="77777777" w:rsidR="00626E17" w:rsidRDefault="00FD2438">
                              <w:pPr>
                                <w:spacing w:after="0" w:line="240" w:lineRule="auto"/>
                              </w:pPr>
                              <w:r>
                                <w:rPr>
                                  <w:rFonts w:ascii="Arial" w:eastAsia="Arial" w:hAnsi="Arial"/>
                                  <w:b/>
                                  <w:color w:val="000000"/>
                                  <w:sz w:val="16"/>
                                </w:rPr>
                                <w:t>Duty 4</w:t>
                              </w:r>
                            </w:p>
                          </w:tc>
                        </w:tr>
                        <w:tr w:rsidR="00626E17" w14:paraId="6951C4B6" w14:textId="77777777">
                          <w:trPr>
                            <w:trHeight w:val="282"/>
                          </w:trPr>
                          <w:tc>
                            <w:tcPr>
                              <w:tcW w:w="8004" w:type="dxa"/>
                              <w:tcBorders>
                                <w:top w:val="nil"/>
                                <w:left w:val="nil"/>
                                <w:bottom w:val="nil"/>
                                <w:right w:val="nil"/>
                              </w:tcBorders>
                              <w:tcMar>
                                <w:top w:w="39" w:type="dxa"/>
                                <w:left w:w="39" w:type="dxa"/>
                                <w:bottom w:w="39" w:type="dxa"/>
                                <w:right w:w="39" w:type="dxa"/>
                              </w:tcMar>
                            </w:tcPr>
                            <w:p w14:paraId="045F7E63" w14:textId="77777777" w:rsidR="00626E17" w:rsidRDefault="00FD243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E803CDB" w14:textId="77777777" w:rsidR="00626E17" w:rsidRDefault="00FD243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AB93CB" w14:textId="77777777" w:rsidR="00626E17" w:rsidRDefault="00FD2438">
                              <w:pPr>
                                <w:spacing w:after="0" w:line="240" w:lineRule="auto"/>
                              </w:pPr>
                              <w:r>
                                <w:rPr>
                                  <w:rFonts w:ascii="Arial" w:eastAsia="Arial" w:hAnsi="Arial"/>
                                  <w:b/>
                                  <w:color w:val="000000"/>
                                  <w:sz w:val="16"/>
                                </w:rPr>
                                <w:t>10</w:t>
                              </w:r>
                            </w:p>
                          </w:tc>
                        </w:tr>
                        <w:tr w:rsidR="00FD2438" w14:paraId="3FCDCFA4" w14:textId="77777777" w:rsidTr="00FD2438">
                          <w:trPr>
                            <w:trHeight w:val="282"/>
                          </w:trPr>
                          <w:tc>
                            <w:tcPr>
                              <w:tcW w:w="8004" w:type="dxa"/>
                              <w:gridSpan w:val="3"/>
                              <w:tcBorders>
                                <w:top w:val="nil"/>
                                <w:left w:val="nil"/>
                                <w:bottom w:val="nil"/>
                                <w:right w:val="nil"/>
                              </w:tcBorders>
                              <w:tcMar>
                                <w:top w:w="39" w:type="dxa"/>
                                <w:left w:w="39" w:type="dxa"/>
                                <w:bottom w:w="39" w:type="dxa"/>
                                <w:right w:w="39" w:type="dxa"/>
                              </w:tcMar>
                            </w:tcPr>
                            <w:p w14:paraId="00F45E9A" w14:textId="77777777" w:rsidR="00626E17" w:rsidRDefault="00FD2438">
                              <w:pPr>
                                <w:spacing w:after="0" w:line="240" w:lineRule="auto"/>
                              </w:pPr>
                              <w:r>
                                <w:rPr>
                                  <w:rFonts w:ascii="Arial" w:eastAsia="Arial" w:hAnsi="Arial"/>
                                  <w:color w:val="000000"/>
                                </w:rPr>
                                <w:t>Other duties as assigned</w:t>
                              </w:r>
                            </w:p>
                          </w:tc>
                        </w:tr>
                        <w:tr w:rsidR="00626E17" w14:paraId="24364E0B" w14:textId="77777777">
                          <w:trPr>
                            <w:trHeight w:val="282"/>
                          </w:trPr>
                          <w:tc>
                            <w:tcPr>
                              <w:tcW w:w="8004" w:type="dxa"/>
                              <w:tcBorders>
                                <w:top w:val="nil"/>
                                <w:left w:val="nil"/>
                                <w:bottom w:val="nil"/>
                                <w:right w:val="nil"/>
                              </w:tcBorders>
                              <w:tcMar>
                                <w:top w:w="39" w:type="dxa"/>
                                <w:left w:w="39" w:type="dxa"/>
                                <w:bottom w:w="39" w:type="dxa"/>
                                <w:right w:w="39" w:type="dxa"/>
                              </w:tcMar>
                            </w:tcPr>
                            <w:p w14:paraId="55A3AF54" w14:textId="77777777" w:rsidR="00626E17" w:rsidRDefault="00FD243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8A00D0" w14:textId="77777777" w:rsidR="00626E17" w:rsidRDefault="00626E1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4DD020" w14:textId="77777777" w:rsidR="00626E17" w:rsidRDefault="00626E17">
                              <w:pPr>
                                <w:spacing w:after="0" w:line="240" w:lineRule="auto"/>
                              </w:pPr>
                            </w:p>
                          </w:tc>
                        </w:tr>
                        <w:tr w:rsidR="00FD2438" w14:paraId="27A439F4" w14:textId="77777777" w:rsidTr="00FD2438">
                          <w:trPr>
                            <w:trHeight w:val="282"/>
                          </w:trPr>
                          <w:tc>
                            <w:tcPr>
                              <w:tcW w:w="8004" w:type="dxa"/>
                              <w:gridSpan w:val="3"/>
                              <w:tcBorders>
                                <w:top w:val="nil"/>
                                <w:left w:val="nil"/>
                                <w:bottom w:val="nil"/>
                                <w:right w:val="nil"/>
                              </w:tcBorders>
                              <w:tcMar>
                                <w:top w:w="39" w:type="dxa"/>
                                <w:left w:w="39" w:type="dxa"/>
                                <w:bottom w:w="39" w:type="dxa"/>
                                <w:right w:w="39" w:type="dxa"/>
                              </w:tcMar>
                            </w:tcPr>
                            <w:p w14:paraId="525CBD7C" w14:textId="77777777" w:rsidR="00626E17" w:rsidRDefault="00FD2438">
                              <w:pPr>
                                <w:numPr>
                                  <w:ilvl w:val="0"/>
                                  <w:numId w:val="1"/>
                                </w:numPr>
                                <w:spacing w:after="0" w:line="240" w:lineRule="auto"/>
                                <w:ind w:left="720" w:hanging="360"/>
                              </w:pPr>
                              <w:r>
                                <w:rPr>
                                  <w:rFonts w:ascii="Arial" w:eastAsia="Arial" w:hAnsi="Arial"/>
                                  <w:color w:val="000000"/>
                                  <w:sz w:val="16"/>
                                </w:rPr>
                                <w:lastRenderedPageBreak/>
                                <w:t xml:space="preserve">Provide feedback to supervisors regarding potential program deficiencies or enhancements that will assist departmental programs in providing desired outcomes to recipients. </w:t>
                              </w:r>
                            </w:p>
                            <w:p w14:paraId="4ADE0E72" w14:textId="77777777" w:rsidR="00626E17" w:rsidRDefault="00FD2438">
                              <w:pPr>
                                <w:numPr>
                                  <w:ilvl w:val="0"/>
                                  <w:numId w:val="1"/>
                                </w:numPr>
                                <w:spacing w:after="0" w:line="240" w:lineRule="auto"/>
                                <w:ind w:left="720" w:hanging="360"/>
                              </w:pPr>
                              <w:r>
                                <w:rPr>
                                  <w:rFonts w:ascii="Arial" w:eastAsia="Arial" w:hAnsi="Arial"/>
                                  <w:color w:val="000000"/>
                                  <w:sz w:val="16"/>
                                </w:rPr>
                                <w:t xml:space="preserve">Participate in staff meetings and workgroups designed to improve payment accuracy or increase employment participation rates when requested. </w:t>
                              </w:r>
                            </w:p>
                            <w:p w14:paraId="43DD016F" w14:textId="77777777" w:rsidR="00626E17" w:rsidRDefault="00FD2438">
                              <w:pPr>
                                <w:numPr>
                                  <w:ilvl w:val="0"/>
                                  <w:numId w:val="1"/>
                                </w:numPr>
                                <w:spacing w:after="0" w:line="240" w:lineRule="auto"/>
                                <w:ind w:left="720" w:hanging="360"/>
                              </w:pPr>
                              <w:r>
                                <w:rPr>
                                  <w:rFonts w:ascii="Arial" w:eastAsia="Arial" w:hAnsi="Arial"/>
                                  <w:color w:val="000000"/>
                                  <w:sz w:val="16"/>
                                </w:rPr>
                                <w:t xml:space="preserve">Stay abreast of policy changes as needed to ensure a thorough understanding of relevant policies is retained. </w:t>
                              </w:r>
                            </w:p>
                            <w:p w14:paraId="108CC6E2" w14:textId="77777777" w:rsidR="00626E17" w:rsidRDefault="00FD2438">
                              <w:pPr>
                                <w:numPr>
                                  <w:ilvl w:val="0"/>
                                  <w:numId w:val="1"/>
                                </w:numPr>
                                <w:spacing w:after="0" w:line="240" w:lineRule="auto"/>
                                <w:ind w:left="720" w:hanging="360"/>
                              </w:pPr>
                              <w:r>
                                <w:rPr>
                                  <w:rFonts w:ascii="Arial" w:eastAsia="Arial" w:hAnsi="Arial"/>
                                  <w:color w:val="000000"/>
                                  <w:sz w:val="16"/>
                                </w:rPr>
                                <w:t xml:space="preserve">Represent the local office in a variety of meetings within and outside their service county </w:t>
                              </w:r>
                            </w:p>
                            <w:p w14:paraId="03B6917D" w14:textId="77777777" w:rsidR="00626E17" w:rsidRDefault="00FD2438">
                              <w:pPr>
                                <w:numPr>
                                  <w:ilvl w:val="0"/>
                                  <w:numId w:val="1"/>
                                </w:numPr>
                                <w:spacing w:after="0" w:line="240" w:lineRule="auto"/>
                                <w:ind w:left="720" w:hanging="360"/>
                              </w:pPr>
                              <w:r>
                                <w:rPr>
                                  <w:rFonts w:ascii="Arial" w:eastAsia="Arial" w:hAnsi="Arial"/>
                                  <w:color w:val="000000"/>
                                  <w:sz w:val="16"/>
                                </w:rPr>
                                <w:t>Attend conferences pertaining to TANF participation rates and a variety of customer self-sufficiency topics</w:t>
                              </w:r>
                            </w:p>
                          </w:tc>
                        </w:tr>
                      </w:tbl>
                      <w:p w14:paraId="625013B7" w14:textId="77777777" w:rsidR="00626E17" w:rsidRDefault="00626E17">
                        <w:pPr>
                          <w:spacing w:after="0" w:line="240" w:lineRule="auto"/>
                        </w:pPr>
                      </w:p>
                    </w:tc>
                  </w:tr>
                </w:tbl>
                <w:p w14:paraId="7091229C" w14:textId="77777777" w:rsidR="00626E17" w:rsidRDefault="00626E17">
                  <w:pPr>
                    <w:spacing w:after="0" w:line="240" w:lineRule="auto"/>
                  </w:pPr>
                </w:p>
              </w:tc>
            </w:tr>
          </w:tbl>
          <w:p w14:paraId="44A46A42" w14:textId="77777777" w:rsidR="00626E17" w:rsidRDefault="00626E17">
            <w:pPr>
              <w:spacing w:after="0" w:line="240" w:lineRule="auto"/>
            </w:pPr>
          </w:p>
        </w:tc>
        <w:tc>
          <w:tcPr>
            <w:tcW w:w="179" w:type="dxa"/>
          </w:tcPr>
          <w:p w14:paraId="4F4D6FAE" w14:textId="77777777" w:rsidR="00626E17" w:rsidRDefault="00626E17">
            <w:pPr>
              <w:pStyle w:val="EmptyCellLayoutStyle"/>
              <w:spacing w:after="0" w:line="240" w:lineRule="auto"/>
            </w:pPr>
          </w:p>
        </w:tc>
      </w:tr>
      <w:tr w:rsidR="00626E17" w14:paraId="4339DA6D" w14:textId="77777777">
        <w:trPr>
          <w:trHeight w:val="99"/>
        </w:trPr>
        <w:tc>
          <w:tcPr>
            <w:tcW w:w="179" w:type="dxa"/>
          </w:tcPr>
          <w:p w14:paraId="7DB5D4B0" w14:textId="77777777" w:rsidR="00626E17" w:rsidRDefault="00626E17">
            <w:pPr>
              <w:pStyle w:val="EmptyCellLayoutStyle"/>
              <w:spacing w:after="0" w:line="240" w:lineRule="auto"/>
            </w:pPr>
          </w:p>
        </w:tc>
        <w:tc>
          <w:tcPr>
            <w:tcW w:w="0" w:type="dxa"/>
          </w:tcPr>
          <w:p w14:paraId="43AD51DB" w14:textId="77777777" w:rsidR="00626E17" w:rsidRDefault="00626E17">
            <w:pPr>
              <w:pStyle w:val="EmptyCellLayoutStyle"/>
              <w:spacing w:after="0" w:line="240" w:lineRule="auto"/>
            </w:pPr>
          </w:p>
        </w:tc>
        <w:tc>
          <w:tcPr>
            <w:tcW w:w="0" w:type="dxa"/>
          </w:tcPr>
          <w:p w14:paraId="6B2A2A61" w14:textId="77777777" w:rsidR="00626E17" w:rsidRDefault="00626E17">
            <w:pPr>
              <w:pStyle w:val="EmptyCellLayoutStyle"/>
              <w:spacing w:after="0" w:line="240" w:lineRule="auto"/>
            </w:pPr>
          </w:p>
        </w:tc>
        <w:tc>
          <w:tcPr>
            <w:tcW w:w="0" w:type="dxa"/>
          </w:tcPr>
          <w:p w14:paraId="4BA8B3B0" w14:textId="77777777" w:rsidR="00626E17" w:rsidRDefault="00626E17">
            <w:pPr>
              <w:pStyle w:val="EmptyCellLayoutStyle"/>
              <w:spacing w:after="0" w:line="240" w:lineRule="auto"/>
            </w:pPr>
          </w:p>
        </w:tc>
        <w:tc>
          <w:tcPr>
            <w:tcW w:w="0" w:type="dxa"/>
          </w:tcPr>
          <w:p w14:paraId="220248DF" w14:textId="77777777" w:rsidR="00626E17" w:rsidRDefault="00626E17">
            <w:pPr>
              <w:pStyle w:val="EmptyCellLayoutStyle"/>
              <w:spacing w:after="0" w:line="240" w:lineRule="auto"/>
            </w:pPr>
          </w:p>
        </w:tc>
        <w:tc>
          <w:tcPr>
            <w:tcW w:w="0" w:type="dxa"/>
          </w:tcPr>
          <w:p w14:paraId="4CB255FF" w14:textId="77777777" w:rsidR="00626E17" w:rsidRDefault="00626E17">
            <w:pPr>
              <w:pStyle w:val="EmptyCellLayoutStyle"/>
              <w:spacing w:after="0" w:line="240" w:lineRule="auto"/>
            </w:pPr>
          </w:p>
        </w:tc>
        <w:tc>
          <w:tcPr>
            <w:tcW w:w="0" w:type="dxa"/>
          </w:tcPr>
          <w:p w14:paraId="709A004F" w14:textId="77777777" w:rsidR="00626E17" w:rsidRDefault="00626E17">
            <w:pPr>
              <w:pStyle w:val="EmptyCellLayoutStyle"/>
              <w:spacing w:after="0" w:line="240" w:lineRule="auto"/>
            </w:pPr>
          </w:p>
        </w:tc>
        <w:tc>
          <w:tcPr>
            <w:tcW w:w="2505" w:type="dxa"/>
          </w:tcPr>
          <w:p w14:paraId="5F0ACD62" w14:textId="77777777" w:rsidR="00626E17" w:rsidRDefault="00626E17">
            <w:pPr>
              <w:pStyle w:val="EmptyCellLayoutStyle"/>
              <w:spacing w:after="0" w:line="240" w:lineRule="auto"/>
            </w:pPr>
          </w:p>
        </w:tc>
        <w:tc>
          <w:tcPr>
            <w:tcW w:w="6120" w:type="dxa"/>
          </w:tcPr>
          <w:p w14:paraId="3C761E04" w14:textId="77777777" w:rsidR="00626E17" w:rsidRDefault="00626E17">
            <w:pPr>
              <w:pStyle w:val="EmptyCellLayoutStyle"/>
              <w:spacing w:after="0" w:line="240" w:lineRule="auto"/>
            </w:pPr>
          </w:p>
        </w:tc>
        <w:tc>
          <w:tcPr>
            <w:tcW w:w="2534" w:type="dxa"/>
          </w:tcPr>
          <w:p w14:paraId="1A6A4B22" w14:textId="77777777" w:rsidR="00626E17" w:rsidRDefault="00626E17">
            <w:pPr>
              <w:pStyle w:val="EmptyCellLayoutStyle"/>
              <w:spacing w:after="0" w:line="240" w:lineRule="auto"/>
            </w:pPr>
          </w:p>
        </w:tc>
        <w:tc>
          <w:tcPr>
            <w:tcW w:w="179" w:type="dxa"/>
          </w:tcPr>
          <w:p w14:paraId="7AD11C5B" w14:textId="77777777" w:rsidR="00626E17" w:rsidRDefault="00626E17">
            <w:pPr>
              <w:pStyle w:val="EmptyCellLayoutStyle"/>
              <w:spacing w:after="0" w:line="240" w:lineRule="auto"/>
            </w:pPr>
          </w:p>
        </w:tc>
      </w:tr>
      <w:tr w:rsidR="00FD2438" w14:paraId="2ED9AB9A" w14:textId="77777777" w:rsidTr="00FD2438">
        <w:tc>
          <w:tcPr>
            <w:tcW w:w="179" w:type="dxa"/>
          </w:tcPr>
          <w:p w14:paraId="1D7D5BBF" w14:textId="77777777" w:rsidR="00626E17" w:rsidRDefault="00626E17">
            <w:pPr>
              <w:pStyle w:val="EmptyCellLayoutStyle"/>
              <w:spacing w:after="0" w:line="240" w:lineRule="auto"/>
            </w:pPr>
          </w:p>
        </w:tc>
        <w:tc>
          <w:tcPr>
            <w:tcW w:w="0" w:type="dxa"/>
          </w:tcPr>
          <w:p w14:paraId="6D356130" w14:textId="77777777" w:rsidR="00626E17" w:rsidRDefault="00626E17">
            <w:pPr>
              <w:pStyle w:val="EmptyCellLayoutStyle"/>
              <w:spacing w:after="0" w:line="240" w:lineRule="auto"/>
            </w:pPr>
          </w:p>
        </w:tc>
        <w:tc>
          <w:tcPr>
            <w:tcW w:w="0" w:type="dxa"/>
          </w:tcPr>
          <w:p w14:paraId="33DE4E1F" w14:textId="77777777" w:rsidR="00626E17" w:rsidRDefault="00626E17">
            <w:pPr>
              <w:pStyle w:val="EmptyCellLayoutStyle"/>
              <w:spacing w:after="0" w:line="240" w:lineRule="auto"/>
            </w:pPr>
          </w:p>
        </w:tc>
        <w:tc>
          <w:tcPr>
            <w:tcW w:w="0" w:type="dxa"/>
          </w:tcPr>
          <w:p w14:paraId="7267D373" w14:textId="77777777" w:rsidR="00626E17" w:rsidRDefault="00626E1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26E17" w14:paraId="448FD0A6" w14:textId="77777777">
              <w:trPr>
                <w:trHeight w:val="119"/>
              </w:trPr>
              <w:tc>
                <w:tcPr>
                  <w:tcW w:w="0" w:type="dxa"/>
                  <w:tcBorders>
                    <w:top w:val="single" w:sz="15" w:space="0" w:color="000000"/>
                    <w:left w:val="single" w:sz="15" w:space="0" w:color="000000"/>
                  </w:tcBorders>
                </w:tcPr>
                <w:p w14:paraId="1427DAF7" w14:textId="77777777" w:rsidR="00626E17" w:rsidRDefault="00626E17">
                  <w:pPr>
                    <w:pStyle w:val="EmptyCellLayoutStyle"/>
                    <w:spacing w:after="0" w:line="240" w:lineRule="auto"/>
                  </w:pPr>
                </w:p>
              </w:tc>
              <w:tc>
                <w:tcPr>
                  <w:tcW w:w="11159" w:type="dxa"/>
                  <w:tcBorders>
                    <w:top w:val="single" w:sz="15" w:space="0" w:color="000000"/>
                    <w:right w:val="single" w:sz="15" w:space="0" w:color="000000"/>
                  </w:tcBorders>
                </w:tcPr>
                <w:p w14:paraId="5807F6B1" w14:textId="77777777" w:rsidR="00626E17" w:rsidRDefault="00626E17">
                  <w:pPr>
                    <w:pStyle w:val="EmptyCellLayoutStyle"/>
                    <w:spacing w:after="0" w:line="240" w:lineRule="auto"/>
                  </w:pPr>
                </w:p>
              </w:tc>
            </w:tr>
            <w:tr w:rsidR="00626E17" w14:paraId="2133FA3A" w14:textId="77777777">
              <w:trPr>
                <w:trHeight w:val="270"/>
              </w:trPr>
              <w:tc>
                <w:tcPr>
                  <w:tcW w:w="0" w:type="dxa"/>
                  <w:tcBorders>
                    <w:left w:val="single" w:sz="15" w:space="0" w:color="000000"/>
                  </w:tcBorders>
                </w:tcPr>
                <w:p w14:paraId="5C443CCE" w14:textId="77777777" w:rsidR="00626E17" w:rsidRDefault="00626E1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626E17" w14:paraId="0FD57464" w14:textId="77777777">
                    <w:trPr>
                      <w:trHeight w:val="192"/>
                    </w:trPr>
                    <w:tc>
                      <w:tcPr>
                        <w:tcW w:w="11160" w:type="dxa"/>
                        <w:tcBorders>
                          <w:top w:val="nil"/>
                          <w:left w:val="nil"/>
                          <w:bottom w:val="nil"/>
                          <w:right w:val="nil"/>
                        </w:tcBorders>
                        <w:tcMar>
                          <w:top w:w="39" w:type="dxa"/>
                          <w:left w:w="39" w:type="dxa"/>
                          <w:bottom w:w="39" w:type="dxa"/>
                          <w:right w:w="39" w:type="dxa"/>
                        </w:tcMar>
                      </w:tcPr>
                      <w:p w14:paraId="40DD9622" w14:textId="77777777" w:rsidR="00626E17" w:rsidRDefault="00FD243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ADED23C" w14:textId="77777777" w:rsidR="00626E17" w:rsidRDefault="00626E17">
                  <w:pPr>
                    <w:spacing w:after="0" w:line="240" w:lineRule="auto"/>
                  </w:pPr>
                </w:p>
              </w:tc>
            </w:tr>
            <w:tr w:rsidR="00626E17" w14:paraId="4D057121" w14:textId="77777777">
              <w:trPr>
                <w:trHeight w:val="60"/>
              </w:trPr>
              <w:tc>
                <w:tcPr>
                  <w:tcW w:w="0" w:type="dxa"/>
                  <w:tcBorders>
                    <w:left w:val="single" w:sz="15" w:space="0" w:color="000000"/>
                  </w:tcBorders>
                </w:tcPr>
                <w:p w14:paraId="62133FE9" w14:textId="77777777" w:rsidR="00626E17" w:rsidRDefault="00626E17">
                  <w:pPr>
                    <w:pStyle w:val="EmptyCellLayoutStyle"/>
                    <w:spacing w:after="0" w:line="240" w:lineRule="auto"/>
                  </w:pPr>
                </w:p>
              </w:tc>
              <w:tc>
                <w:tcPr>
                  <w:tcW w:w="11159" w:type="dxa"/>
                  <w:tcBorders>
                    <w:right w:val="single" w:sz="15" w:space="0" w:color="000000"/>
                  </w:tcBorders>
                </w:tcPr>
                <w:p w14:paraId="1787BA5E" w14:textId="77777777" w:rsidR="00626E17" w:rsidRDefault="00626E17">
                  <w:pPr>
                    <w:pStyle w:val="EmptyCellLayoutStyle"/>
                    <w:spacing w:after="0" w:line="240" w:lineRule="auto"/>
                  </w:pPr>
                </w:p>
              </w:tc>
            </w:tr>
            <w:tr w:rsidR="00FD2438" w14:paraId="435F884D" w14:textId="77777777" w:rsidTr="00FD24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626E17" w14:paraId="6939EE76" w14:textId="77777777">
                    <w:trPr>
                      <w:trHeight w:val="212"/>
                    </w:trPr>
                    <w:tc>
                      <w:tcPr>
                        <w:tcW w:w="11160" w:type="dxa"/>
                        <w:tcBorders>
                          <w:top w:val="nil"/>
                          <w:left w:val="nil"/>
                          <w:bottom w:val="nil"/>
                          <w:right w:val="nil"/>
                        </w:tcBorders>
                        <w:tcMar>
                          <w:top w:w="39" w:type="dxa"/>
                          <w:left w:w="39" w:type="dxa"/>
                          <w:bottom w:w="39" w:type="dxa"/>
                          <w:right w:w="39" w:type="dxa"/>
                        </w:tcMar>
                      </w:tcPr>
                      <w:p w14:paraId="64D1D5AE" w14:textId="77777777" w:rsidR="00626E17" w:rsidRDefault="00FD2438">
                        <w:pPr>
                          <w:numPr>
                            <w:ilvl w:val="0"/>
                            <w:numId w:val="1"/>
                          </w:numPr>
                          <w:spacing w:after="0" w:line="240" w:lineRule="auto"/>
                          <w:ind w:left="720" w:hanging="360"/>
                        </w:pPr>
                        <w:r>
                          <w:rPr>
                            <w:rFonts w:ascii="Arial" w:eastAsia="Arial" w:hAnsi="Arial"/>
                            <w:color w:val="000000"/>
                          </w:rPr>
                          <w:t xml:space="preserve">Determines a variety of assignments required to be completed by applicants/recipients that will ultimately lead to </w:t>
                        </w:r>
                        <w:proofErr w:type="spellStart"/>
                        <w:r>
                          <w:rPr>
                            <w:rFonts w:ascii="Arial" w:eastAsia="Arial" w:hAnsi="Arial"/>
                            <w:color w:val="000000"/>
                          </w:rPr>
                          <w:t>self sufficiency</w:t>
                        </w:r>
                        <w:proofErr w:type="spellEnd"/>
                        <w:r>
                          <w:rPr>
                            <w:rFonts w:ascii="Arial" w:eastAsia="Arial" w:hAnsi="Arial"/>
                            <w:color w:val="000000"/>
                          </w:rPr>
                          <w:t xml:space="preserve"> or barrier removal. </w:t>
                        </w:r>
                      </w:p>
                      <w:p w14:paraId="60FF541E" w14:textId="77777777" w:rsidR="00626E17" w:rsidRDefault="00FD2438">
                        <w:pPr>
                          <w:numPr>
                            <w:ilvl w:val="0"/>
                            <w:numId w:val="1"/>
                          </w:numPr>
                          <w:spacing w:after="0" w:line="240" w:lineRule="auto"/>
                          <w:ind w:left="720" w:hanging="360"/>
                        </w:pPr>
                        <w:r>
                          <w:rPr>
                            <w:rFonts w:ascii="Arial" w:eastAsia="Arial" w:hAnsi="Arial"/>
                            <w:color w:val="000000"/>
                          </w:rPr>
                          <w:t xml:space="preserve">Provides final determination regarding whether or not “good cause” exists in regards to employment related disqualifications. </w:t>
                        </w:r>
                      </w:p>
                      <w:p w14:paraId="3E4AEFEB" w14:textId="77777777" w:rsidR="00626E17" w:rsidRDefault="00FD2438">
                        <w:pPr>
                          <w:numPr>
                            <w:ilvl w:val="0"/>
                            <w:numId w:val="1"/>
                          </w:numPr>
                          <w:spacing w:after="0" w:line="240" w:lineRule="auto"/>
                          <w:ind w:left="720" w:hanging="360"/>
                        </w:pPr>
                        <w:r>
                          <w:rPr>
                            <w:rFonts w:ascii="Arial" w:eastAsia="Arial" w:hAnsi="Arial"/>
                            <w:color w:val="000000"/>
                          </w:rPr>
                          <w:t xml:space="preserve">Determines if information present is adequate to make program eligibility determinations and if adequate completes determinations. </w:t>
                        </w:r>
                      </w:p>
                      <w:p w14:paraId="5BE2EF39" w14:textId="77777777" w:rsidR="00626E17" w:rsidRDefault="00FD2438">
                        <w:pPr>
                          <w:numPr>
                            <w:ilvl w:val="0"/>
                            <w:numId w:val="1"/>
                          </w:numPr>
                          <w:spacing w:after="0" w:line="240" w:lineRule="auto"/>
                          <w:ind w:left="720" w:hanging="360"/>
                        </w:pPr>
                        <w:r>
                          <w:rPr>
                            <w:rFonts w:ascii="Arial" w:eastAsia="Arial" w:hAnsi="Arial"/>
                            <w:color w:val="000000"/>
                          </w:rPr>
                          <w:t xml:space="preserve">Determines what issues are elevated to the Income Support Program policy office to recommend policy changes </w:t>
                        </w:r>
                      </w:p>
                      <w:p w14:paraId="2C004A48" w14:textId="77777777" w:rsidR="00626E17" w:rsidRDefault="00FD2438">
                        <w:pPr>
                          <w:numPr>
                            <w:ilvl w:val="0"/>
                            <w:numId w:val="1"/>
                          </w:numPr>
                          <w:spacing w:after="0" w:line="240" w:lineRule="auto"/>
                          <w:ind w:left="720" w:hanging="360"/>
                        </w:pPr>
                        <w:r>
                          <w:rPr>
                            <w:rFonts w:ascii="Arial" w:eastAsia="Arial" w:hAnsi="Arial"/>
                            <w:color w:val="000000"/>
                          </w:rPr>
                          <w:t xml:space="preserve">Intercede with staff and partnering agencies on areas of difficulty that arise in order to provide notification of any employment related or enhanced procedures. </w:t>
                        </w:r>
                      </w:p>
                      <w:p w14:paraId="222E6734" w14:textId="77777777" w:rsidR="00626E17" w:rsidRDefault="00FD2438">
                        <w:pPr>
                          <w:numPr>
                            <w:ilvl w:val="0"/>
                            <w:numId w:val="1"/>
                          </w:numPr>
                          <w:spacing w:after="0" w:line="240" w:lineRule="auto"/>
                          <w:ind w:left="720" w:hanging="360"/>
                        </w:pPr>
                        <w:r>
                          <w:rPr>
                            <w:rFonts w:ascii="Arial" w:eastAsia="Arial" w:hAnsi="Arial"/>
                            <w:color w:val="000000"/>
                          </w:rPr>
                          <w:t>Provide notification of employment related information to caseworkers to allow appropriate case actions to be taken.</w:t>
                        </w:r>
                      </w:p>
                    </w:tc>
                  </w:tr>
                </w:tbl>
                <w:p w14:paraId="6E7E0406" w14:textId="77777777" w:rsidR="00626E17" w:rsidRDefault="00626E17">
                  <w:pPr>
                    <w:spacing w:after="0" w:line="240" w:lineRule="auto"/>
                  </w:pPr>
                </w:p>
              </w:tc>
            </w:tr>
          </w:tbl>
          <w:p w14:paraId="42FCBB7A" w14:textId="77777777" w:rsidR="00626E17" w:rsidRDefault="00626E17">
            <w:pPr>
              <w:spacing w:after="0" w:line="240" w:lineRule="auto"/>
            </w:pPr>
          </w:p>
        </w:tc>
        <w:tc>
          <w:tcPr>
            <w:tcW w:w="179" w:type="dxa"/>
          </w:tcPr>
          <w:p w14:paraId="72CC9E16" w14:textId="77777777" w:rsidR="00626E17" w:rsidRDefault="00626E17">
            <w:pPr>
              <w:pStyle w:val="EmptyCellLayoutStyle"/>
              <w:spacing w:after="0" w:line="240" w:lineRule="auto"/>
            </w:pPr>
          </w:p>
        </w:tc>
      </w:tr>
      <w:tr w:rsidR="00626E17" w14:paraId="66ACDCA0" w14:textId="77777777">
        <w:trPr>
          <w:trHeight w:val="99"/>
        </w:trPr>
        <w:tc>
          <w:tcPr>
            <w:tcW w:w="179" w:type="dxa"/>
          </w:tcPr>
          <w:p w14:paraId="6F99054A" w14:textId="77777777" w:rsidR="00626E17" w:rsidRDefault="00626E17">
            <w:pPr>
              <w:pStyle w:val="EmptyCellLayoutStyle"/>
              <w:spacing w:after="0" w:line="240" w:lineRule="auto"/>
            </w:pPr>
          </w:p>
        </w:tc>
        <w:tc>
          <w:tcPr>
            <w:tcW w:w="0" w:type="dxa"/>
          </w:tcPr>
          <w:p w14:paraId="5C6CD99F" w14:textId="77777777" w:rsidR="00626E17" w:rsidRDefault="00626E17">
            <w:pPr>
              <w:pStyle w:val="EmptyCellLayoutStyle"/>
              <w:spacing w:after="0" w:line="240" w:lineRule="auto"/>
            </w:pPr>
          </w:p>
        </w:tc>
        <w:tc>
          <w:tcPr>
            <w:tcW w:w="0" w:type="dxa"/>
          </w:tcPr>
          <w:p w14:paraId="56E59EC6" w14:textId="77777777" w:rsidR="00626E17" w:rsidRDefault="00626E17">
            <w:pPr>
              <w:pStyle w:val="EmptyCellLayoutStyle"/>
              <w:spacing w:after="0" w:line="240" w:lineRule="auto"/>
            </w:pPr>
          </w:p>
        </w:tc>
        <w:tc>
          <w:tcPr>
            <w:tcW w:w="0" w:type="dxa"/>
          </w:tcPr>
          <w:p w14:paraId="4208EEFE" w14:textId="77777777" w:rsidR="00626E17" w:rsidRDefault="00626E17">
            <w:pPr>
              <w:pStyle w:val="EmptyCellLayoutStyle"/>
              <w:spacing w:after="0" w:line="240" w:lineRule="auto"/>
            </w:pPr>
          </w:p>
        </w:tc>
        <w:tc>
          <w:tcPr>
            <w:tcW w:w="0" w:type="dxa"/>
          </w:tcPr>
          <w:p w14:paraId="6BC550AD" w14:textId="77777777" w:rsidR="00626E17" w:rsidRDefault="00626E17">
            <w:pPr>
              <w:pStyle w:val="EmptyCellLayoutStyle"/>
              <w:spacing w:after="0" w:line="240" w:lineRule="auto"/>
            </w:pPr>
          </w:p>
        </w:tc>
        <w:tc>
          <w:tcPr>
            <w:tcW w:w="0" w:type="dxa"/>
          </w:tcPr>
          <w:p w14:paraId="0BB4E4DA" w14:textId="77777777" w:rsidR="00626E17" w:rsidRDefault="00626E17">
            <w:pPr>
              <w:pStyle w:val="EmptyCellLayoutStyle"/>
              <w:spacing w:after="0" w:line="240" w:lineRule="auto"/>
            </w:pPr>
          </w:p>
        </w:tc>
        <w:tc>
          <w:tcPr>
            <w:tcW w:w="0" w:type="dxa"/>
          </w:tcPr>
          <w:p w14:paraId="35BC372B" w14:textId="77777777" w:rsidR="00626E17" w:rsidRDefault="00626E17">
            <w:pPr>
              <w:pStyle w:val="EmptyCellLayoutStyle"/>
              <w:spacing w:after="0" w:line="240" w:lineRule="auto"/>
            </w:pPr>
          </w:p>
        </w:tc>
        <w:tc>
          <w:tcPr>
            <w:tcW w:w="2505" w:type="dxa"/>
          </w:tcPr>
          <w:p w14:paraId="109D3A66" w14:textId="77777777" w:rsidR="00626E17" w:rsidRDefault="00626E17">
            <w:pPr>
              <w:pStyle w:val="EmptyCellLayoutStyle"/>
              <w:spacing w:after="0" w:line="240" w:lineRule="auto"/>
            </w:pPr>
          </w:p>
        </w:tc>
        <w:tc>
          <w:tcPr>
            <w:tcW w:w="6120" w:type="dxa"/>
          </w:tcPr>
          <w:p w14:paraId="7AD6235B" w14:textId="77777777" w:rsidR="00626E17" w:rsidRDefault="00626E17">
            <w:pPr>
              <w:pStyle w:val="EmptyCellLayoutStyle"/>
              <w:spacing w:after="0" w:line="240" w:lineRule="auto"/>
            </w:pPr>
          </w:p>
        </w:tc>
        <w:tc>
          <w:tcPr>
            <w:tcW w:w="2534" w:type="dxa"/>
          </w:tcPr>
          <w:p w14:paraId="04176521" w14:textId="77777777" w:rsidR="00626E17" w:rsidRDefault="00626E17">
            <w:pPr>
              <w:pStyle w:val="EmptyCellLayoutStyle"/>
              <w:spacing w:after="0" w:line="240" w:lineRule="auto"/>
            </w:pPr>
          </w:p>
        </w:tc>
        <w:tc>
          <w:tcPr>
            <w:tcW w:w="179" w:type="dxa"/>
          </w:tcPr>
          <w:p w14:paraId="108F5B43" w14:textId="77777777" w:rsidR="00626E17" w:rsidRDefault="00626E17">
            <w:pPr>
              <w:pStyle w:val="EmptyCellLayoutStyle"/>
              <w:spacing w:after="0" w:line="240" w:lineRule="auto"/>
            </w:pPr>
          </w:p>
        </w:tc>
      </w:tr>
      <w:tr w:rsidR="00FD2438" w14:paraId="12D94E66" w14:textId="77777777" w:rsidTr="00FD2438">
        <w:tc>
          <w:tcPr>
            <w:tcW w:w="179" w:type="dxa"/>
          </w:tcPr>
          <w:p w14:paraId="1098C450" w14:textId="77777777" w:rsidR="00626E17" w:rsidRDefault="00626E17">
            <w:pPr>
              <w:pStyle w:val="EmptyCellLayoutStyle"/>
              <w:spacing w:after="0" w:line="240" w:lineRule="auto"/>
            </w:pPr>
          </w:p>
        </w:tc>
        <w:tc>
          <w:tcPr>
            <w:tcW w:w="0" w:type="dxa"/>
          </w:tcPr>
          <w:p w14:paraId="4FAFF0E7" w14:textId="77777777" w:rsidR="00626E17" w:rsidRDefault="00626E17">
            <w:pPr>
              <w:pStyle w:val="EmptyCellLayoutStyle"/>
              <w:spacing w:after="0" w:line="240" w:lineRule="auto"/>
            </w:pPr>
          </w:p>
        </w:tc>
        <w:tc>
          <w:tcPr>
            <w:tcW w:w="0" w:type="dxa"/>
          </w:tcPr>
          <w:p w14:paraId="2BB99E78" w14:textId="77777777" w:rsidR="00626E17" w:rsidRDefault="00626E17">
            <w:pPr>
              <w:pStyle w:val="EmptyCellLayoutStyle"/>
              <w:spacing w:after="0" w:line="240" w:lineRule="auto"/>
            </w:pPr>
          </w:p>
        </w:tc>
        <w:tc>
          <w:tcPr>
            <w:tcW w:w="0" w:type="dxa"/>
          </w:tcPr>
          <w:p w14:paraId="0B011F30" w14:textId="77777777" w:rsidR="00626E17" w:rsidRDefault="00626E17">
            <w:pPr>
              <w:pStyle w:val="EmptyCellLayoutStyle"/>
              <w:spacing w:after="0" w:line="240" w:lineRule="auto"/>
            </w:pPr>
          </w:p>
        </w:tc>
        <w:tc>
          <w:tcPr>
            <w:tcW w:w="0" w:type="dxa"/>
          </w:tcPr>
          <w:p w14:paraId="451633C0" w14:textId="77777777" w:rsidR="00626E17" w:rsidRDefault="00626E17">
            <w:pPr>
              <w:pStyle w:val="EmptyCellLayoutStyle"/>
              <w:spacing w:after="0" w:line="240" w:lineRule="auto"/>
            </w:pPr>
          </w:p>
        </w:tc>
        <w:tc>
          <w:tcPr>
            <w:tcW w:w="0" w:type="dxa"/>
          </w:tcPr>
          <w:p w14:paraId="7FCC393E" w14:textId="77777777" w:rsidR="00626E17" w:rsidRDefault="00626E1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626E17" w14:paraId="6B01D6E8" w14:textId="77777777">
              <w:trPr>
                <w:trHeight w:val="38"/>
              </w:trPr>
              <w:tc>
                <w:tcPr>
                  <w:tcW w:w="0" w:type="dxa"/>
                  <w:tcBorders>
                    <w:top w:val="single" w:sz="15" w:space="0" w:color="000000"/>
                    <w:left w:val="single" w:sz="15" w:space="0" w:color="000000"/>
                  </w:tcBorders>
                </w:tcPr>
                <w:p w14:paraId="58BD0053" w14:textId="77777777" w:rsidR="00626E17" w:rsidRDefault="00626E17">
                  <w:pPr>
                    <w:pStyle w:val="EmptyCellLayoutStyle"/>
                    <w:spacing w:after="0" w:line="240" w:lineRule="auto"/>
                  </w:pPr>
                </w:p>
              </w:tc>
              <w:tc>
                <w:tcPr>
                  <w:tcW w:w="11159" w:type="dxa"/>
                  <w:tcBorders>
                    <w:top w:val="single" w:sz="15" w:space="0" w:color="000000"/>
                    <w:right w:val="single" w:sz="15" w:space="0" w:color="000000"/>
                  </w:tcBorders>
                </w:tcPr>
                <w:p w14:paraId="65C25348" w14:textId="77777777" w:rsidR="00626E17" w:rsidRDefault="00626E17">
                  <w:pPr>
                    <w:pStyle w:val="EmptyCellLayoutStyle"/>
                    <w:spacing w:after="0" w:line="240" w:lineRule="auto"/>
                  </w:pPr>
                </w:p>
              </w:tc>
            </w:tr>
            <w:tr w:rsidR="00626E17" w14:paraId="723A0567" w14:textId="77777777">
              <w:trPr>
                <w:trHeight w:val="270"/>
              </w:trPr>
              <w:tc>
                <w:tcPr>
                  <w:tcW w:w="0" w:type="dxa"/>
                  <w:tcBorders>
                    <w:left w:val="single" w:sz="15" w:space="0" w:color="000000"/>
                  </w:tcBorders>
                </w:tcPr>
                <w:p w14:paraId="409E75BF" w14:textId="77777777" w:rsidR="00626E17" w:rsidRDefault="00626E1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626E17" w14:paraId="24631AB1" w14:textId="77777777">
                    <w:trPr>
                      <w:trHeight w:val="192"/>
                    </w:trPr>
                    <w:tc>
                      <w:tcPr>
                        <w:tcW w:w="11160" w:type="dxa"/>
                        <w:tcBorders>
                          <w:top w:val="nil"/>
                          <w:left w:val="nil"/>
                          <w:bottom w:val="nil"/>
                          <w:right w:val="nil"/>
                        </w:tcBorders>
                        <w:tcMar>
                          <w:top w:w="39" w:type="dxa"/>
                          <w:left w:w="39" w:type="dxa"/>
                          <w:bottom w:w="39" w:type="dxa"/>
                          <w:right w:w="39" w:type="dxa"/>
                        </w:tcMar>
                      </w:tcPr>
                      <w:p w14:paraId="1A17F6C8" w14:textId="77777777" w:rsidR="00626E17" w:rsidRDefault="00FD2438">
                        <w:pPr>
                          <w:spacing w:after="0" w:line="240" w:lineRule="auto"/>
                        </w:pPr>
                        <w:r>
                          <w:rPr>
                            <w:rFonts w:ascii="Arial" w:eastAsia="Arial" w:hAnsi="Arial"/>
                            <w:b/>
                            <w:color w:val="000000"/>
                            <w:sz w:val="16"/>
                          </w:rPr>
                          <w:t xml:space="preserve">17. Describe the types of decisions that require the supervisor's review. </w:t>
                        </w:r>
                      </w:p>
                    </w:tc>
                  </w:tr>
                </w:tbl>
                <w:p w14:paraId="0903CF72" w14:textId="77777777" w:rsidR="00626E17" w:rsidRDefault="00626E17">
                  <w:pPr>
                    <w:spacing w:after="0" w:line="240" w:lineRule="auto"/>
                  </w:pPr>
                </w:p>
              </w:tc>
            </w:tr>
            <w:tr w:rsidR="00626E17" w14:paraId="4DE3F0AD" w14:textId="77777777">
              <w:trPr>
                <w:trHeight w:val="40"/>
              </w:trPr>
              <w:tc>
                <w:tcPr>
                  <w:tcW w:w="0" w:type="dxa"/>
                  <w:tcBorders>
                    <w:left w:val="single" w:sz="15" w:space="0" w:color="000000"/>
                  </w:tcBorders>
                </w:tcPr>
                <w:p w14:paraId="36EE3B14" w14:textId="77777777" w:rsidR="00626E17" w:rsidRDefault="00626E17">
                  <w:pPr>
                    <w:pStyle w:val="EmptyCellLayoutStyle"/>
                    <w:spacing w:after="0" w:line="240" w:lineRule="auto"/>
                  </w:pPr>
                </w:p>
              </w:tc>
              <w:tc>
                <w:tcPr>
                  <w:tcW w:w="11159" w:type="dxa"/>
                  <w:tcBorders>
                    <w:right w:val="single" w:sz="15" w:space="0" w:color="000000"/>
                  </w:tcBorders>
                </w:tcPr>
                <w:p w14:paraId="6C5D2F14" w14:textId="77777777" w:rsidR="00626E17" w:rsidRDefault="00626E17">
                  <w:pPr>
                    <w:pStyle w:val="EmptyCellLayoutStyle"/>
                    <w:spacing w:after="0" w:line="240" w:lineRule="auto"/>
                  </w:pPr>
                </w:p>
              </w:tc>
            </w:tr>
            <w:tr w:rsidR="00FD2438" w14:paraId="78E3D04D" w14:textId="77777777" w:rsidTr="00FD24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626E17" w14:paraId="13860C80" w14:textId="77777777">
                    <w:trPr>
                      <w:trHeight w:val="212"/>
                    </w:trPr>
                    <w:tc>
                      <w:tcPr>
                        <w:tcW w:w="11160" w:type="dxa"/>
                        <w:tcBorders>
                          <w:top w:val="nil"/>
                          <w:left w:val="nil"/>
                          <w:bottom w:val="nil"/>
                          <w:right w:val="nil"/>
                        </w:tcBorders>
                        <w:tcMar>
                          <w:top w:w="39" w:type="dxa"/>
                          <w:left w:w="39" w:type="dxa"/>
                          <w:bottom w:w="39" w:type="dxa"/>
                          <w:right w:w="39" w:type="dxa"/>
                        </w:tcMar>
                      </w:tcPr>
                      <w:p w14:paraId="3C94F198" w14:textId="77777777" w:rsidR="00626E17" w:rsidRDefault="00FD2438">
                        <w:pPr>
                          <w:numPr>
                            <w:ilvl w:val="0"/>
                            <w:numId w:val="1"/>
                          </w:numPr>
                          <w:spacing w:after="0" w:line="240" w:lineRule="auto"/>
                          <w:ind w:left="720" w:hanging="360"/>
                        </w:pPr>
                        <w:r>
                          <w:rPr>
                            <w:rFonts w:ascii="Arial" w:eastAsia="Arial" w:hAnsi="Arial"/>
                            <w:color w:val="000000"/>
                          </w:rPr>
                          <w:t xml:space="preserve">Issues affecting workloads of other units. </w:t>
                        </w:r>
                      </w:p>
                      <w:p w14:paraId="39051867" w14:textId="77777777" w:rsidR="00626E17" w:rsidRDefault="00FD2438">
                        <w:pPr>
                          <w:numPr>
                            <w:ilvl w:val="0"/>
                            <w:numId w:val="1"/>
                          </w:numPr>
                          <w:spacing w:after="0" w:line="240" w:lineRule="auto"/>
                          <w:ind w:left="720" w:hanging="360"/>
                        </w:pPr>
                        <w:r>
                          <w:rPr>
                            <w:rFonts w:ascii="Arial" w:eastAsia="Arial" w:hAnsi="Arial"/>
                            <w:color w:val="000000"/>
                          </w:rPr>
                          <w:t>Recommendations pertaining to county workload prioritization.</w:t>
                        </w:r>
                      </w:p>
                    </w:tc>
                  </w:tr>
                </w:tbl>
                <w:p w14:paraId="189A3F41" w14:textId="77777777" w:rsidR="00626E17" w:rsidRDefault="00626E17">
                  <w:pPr>
                    <w:spacing w:after="0" w:line="240" w:lineRule="auto"/>
                  </w:pPr>
                </w:p>
              </w:tc>
            </w:tr>
          </w:tbl>
          <w:p w14:paraId="56BB1514" w14:textId="77777777" w:rsidR="00626E17" w:rsidRDefault="00626E17">
            <w:pPr>
              <w:spacing w:after="0" w:line="240" w:lineRule="auto"/>
            </w:pPr>
          </w:p>
        </w:tc>
        <w:tc>
          <w:tcPr>
            <w:tcW w:w="179" w:type="dxa"/>
          </w:tcPr>
          <w:p w14:paraId="0B4FE38D" w14:textId="77777777" w:rsidR="00626E17" w:rsidRDefault="00626E17">
            <w:pPr>
              <w:pStyle w:val="EmptyCellLayoutStyle"/>
              <w:spacing w:after="0" w:line="240" w:lineRule="auto"/>
            </w:pPr>
          </w:p>
        </w:tc>
      </w:tr>
      <w:tr w:rsidR="00626E17" w14:paraId="096CE836" w14:textId="77777777">
        <w:trPr>
          <w:trHeight w:val="100"/>
        </w:trPr>
        <w:tc>
          <w:tcPr>
            <w:tcW w:w="179" w:type="dxa"/>
          </w:tcPr>
          <w:p w14:paraId="35A15F0B" w14:textId="77777777" w:rsidR="00626E17" w:rsidRDefault="00626E17">
            <w:pPr>
              <w:pStyle w:val="EmptyCellLayoutStyle"/>
              <w:spacing w:after="0" w:line="240" w:lineRule="auto"/>
            </w:pPr>
          </w:p>
        </w:tc>
        <w:tc>
          <w:tcPr>
            <w:tcW w:w="0" w:type="dxa"/>
          </w:tcPr>
          <w:p w14:paraId="0AC8077C" w14:textId="77777777" w:rsidR="00626E17" w:rsidRDefault="00626E17">
            <w:pPr>
              <w:pStyle w:val="EmptyCellLayoutStyle"/>
              <w:spacing w:after="0" w:line="240" w:lineRule="auto"/>
            </w:pPr>
          </w:p>
        </w:tc>
        <w:tc>
          <w:tcPr>
            <w:tcW w:w="0" w:type="dxa"/>
          </w:tcPr>
          <w:p w14:paraId="36D3D566" w14:textId="77777777" w:rsidR="00626E17" w:rsidRDefault="00626E17">
            <w:pPr>
              <w:pStyle w:val="EmptyCellLayoutStyle"/>
              <w:spacing w:after="0" w:line="240" w:lineRule="auto"/>
            </w:pPr>
          </w:p>
        </w:tc>
        <w:tc>
          <w:tcPr>
            <w:tcW w:w="0" w:type="dxa"/>
          </w:tcPr>
          <w:p w14:paraId="77AE6A1E" w14:textId="77777777" w:rsidR="00626E17" w:rsidRDefault="00626E17">
            <w:pPr>
              <w:pStyle w:val="EmptyCellLayoutStyle"/>
              <w:spacing w:after="0" w:line="240" w:lineRule="auto"/>
            </w:pPr>
          </w:p>
        </w:tc>
        <w:tc>
          <w:tcPr>
            <w:tcW w:w="0" w:type="dxa"/>
          </w:tcPr>
          <w:p w14:paraId="7929E659" w14:textId="77777777" w:rsidR="00626E17" w:rsidRDefault="00626E17">
            <w:pPr>
              <w:pStyle w:val="EmptyCellLayoutStyle"/>
              <w:spacing w:after="0" w:line="240" w:lineRule="auto"/>
            </w:pPr>
          </w:p>
        </w:tc>
        <w:tc>
          <w:tcPr>
            <w:tcW w:w="0" w:type="dxa"/>
          </w:tcPr>
          <w:p w14:paraId="5776E26F" w14:textId="77777777" w:rsidR="00626E17" w:rsidRDefault="00626E17">
            <w:pPr>
              <w:pStyle w:val="EmptyCellLayoutStyle"/>
              <w:spacing w:after="0" w:line="240" w:lineRule="auto"/>
            </w:pPr>
          </w:p>
        </w:tc>
        <w:tc>
          <w:tcPr>
            <w:tcW w:w="0" w:type="dxa"/>
          </w:tcPr>
          <w:p w14:paraId="06D9B124" w14:textId="77777777" w:rsidR="00626E17" w:rsidRDefault="00626E17">
            <w:pPr>
              <w:pStyle w:val="EmptyCellLayoutStyle"/>
              <w:spacing w:after="0" w:line="240" w:lineRule="auto"/>
            </w:pPr>
          </w:p>
        </w:tc>
        <w:tc>
          <w:tcPr>
            <w:tcW w:w="2505" w:type="dxa"/>
          </w:tcPr>
          <w:p w14:paraId="686D6C5F" w14:textId="77777777" w:rsidR="00626E17" w:rsidRDefault="00626E17">
            <w:pPr>
              <w:pStyle w:val="EmptyCellLayoutStyle"/>
              <w:spacing w:after="0" w:line="240" w:lineRule="auto"/>
            </w:pPr>
          </w:p>
        </w:tc>
        <w:tc>
          <w:tcPr>
            <w:tcW w:w="6120" w:type="dxa"/>
          </w:tcPr>
          <w:p w14:paraId="48E35E7D" w14:textId="77777777" w:rsidR="00626E17" w:rsidRDefault="00626E17">
            <w:pPr>
              <w:pStyle w:val="EmptyCellLayoutStyle"/>
              <w:spacing w:after="0" w:line="240" w:lineRule="auto"/>
            </w:pPr>
          </w:p>
        </w:tc>
        <w:tc>
          <w:tcPr>
            <w:tcW w:w="2534" w:type="dxa"/>
          </w:tcPr>
          <w:p w14:paraId="55ACC36A" w14:textId="77777777" w:rsidR="00626E17" w:rsidRDefault="00626E17">
            <w:pPr>
              <w:pStyle w:val="EmptyCellLayoutStyle"/>
              <w:spacing w:after="0" w:line="240" w:lineRule="auto"/>
            </w:pPr>
          </w:p>
        </w:tc>
        <w:tc>
          <w:tcPr>
            <w:tcW w:w="179" w:type="dxa"/>
          </w:tcPr>
          <w:p w14:paraId="5FD1A9D3" w14:textId="77777777" w:rsidR="00626E17" w:rsidRDefault="00626E17">
            <w:pPr>
              <w:pStyle w:val="EmptyCellLayoutStyle"/>
              <w:spacing w:after="0" w:line="240" w:lineRule="auto"/>
            </w:pPr>
          </w:p>
        </w:tc>
      </w:tr>
      <w:tr w:rsidR="00FD2438" w14:paraId="6C27B72B" w14:textId="77777777" w:rsidTr="00FD2438">
        <w:tc>
          <w:tcPr>
            <w:tcW w:w="179" w:type="dxa"/>
          </w:tcPr>
          <w:p w14:paraId="321509F4" w14:textId="77777777" w:rsidR="00626E17" w:rsidRDefault="00626E17">
            <w:pPr>
              <w:pStyle w:val="EmptyCellLayoutStyle"/>
              <w:spacing w:after="0" w:line="240" w:lineRule="auto"/>
            </w:pPr>
          </w:p>
        </w:tc>
        <w:tc>
          <w:tcPr>
            <w:tcW w:w="0" w:type="dxa"/>
          </w:tcPr>
          <w:p w14:paraId="6C2BA12A" w14:textId="77777777" w:rsidR="00626E17" w:rsidRDefault="00626E17">
            <w:pPr>
              <w:pStyle w:val="EmptyCellLayoutStyle"/>
              <w:spacing w:after="0" w:line="240" w:lineRule="auto"/>
            </w:pPr>
          </w:p>
        </w:tc>
        <w:tc>
          <w:tcPr>
            <w:tcW w:w="0" w:type="dxa"/>
          </w:tcPr>
          <w:p w14:paraId="60D2CC0E" w14:textId="77777777" w:rsidR="00626E17" w:rsidRDefault="00626E1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26E17" w14:paraId="1BB79521" w14:textId="77777777">
              <w:trPr>
                <w:trHeight w:val="459"/>
              </w:trPr>
              <w:tc>
                <w:tcPr>
                  <w:tcW w:w="0" w:type="dxa"/>
                  <w:tcBorders>
                    <w:top w:val="single" w:sz="15" w:space="0" w:color="000000"/>
                    <w:left w:val="single" w:sz="15" w:space="0" w:color="000000"/>
                  </w:tcBorders>
                </w:tcPr>
                <w:p w14:paraId="11EB2269" w14:textId="77777777" w:rsidR="00626E17" w:rsidRDefault="00626E1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26E17" w14:paraId="34BEC987" w14:textId="77777777">
                    <w:trPr>
                      <w:trHeight w:val="381"/>
                    </w:trPr>
                    <w:tc>
                      <w:tcPr>
                        <w:tcW w:w="11160" w:type="dxa"/>
                        <w:tcBorders>
                          <w:top w:val="nil"/>
                          <w:left w:val="nil"/>
                          <w:bottom w:val="nil"/>
                          <w:right w:val="nil"/>
                        </w:tcBorders>
                        <w:tcMar>
                          <w:top w:w="39" w:type="dxa"/>
                          <w:left w:w="39" w:type="dxa"/>
                          <w:bottom w:w="39" w:type="dxa"/>
                          <w:right w:w="39" w:type="dxa"/>
                        </w:tcMar>
                      </w:tcPr>
                      <w:p w14:paraId="0493CA26" w14:textId="77777777" w:rsidR="00626E17" w:rsidRDefault="00FD2438">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64622F4" w14:textId="77777777" w:rsidR="00626E17" w:rsidRDefault="00626E17">
                  <w:pPr>
                    <w:spacing w:after="0" w:line="240" w:lineRule="auto"/>
                  </w:pPr>
                </w:p>
              </w:tc>
            </w:tr>
            <w:tr w:rsidR="00626E17" w14:paraId="033F29EF" w14:textId="77777777">
              <w:trPr>
                <w:trHeight w:val="80"/>
              </w:trPr>
              <w:tc>
                <w:tcPr>
                  <w:tcW w:w="0" w:type="dxa"/>
                  <w:tcBorders>
                    <w:left w:val="single" w:sz="15" w:space="0" w:color="000000"/>
                  </w:tcBorders>
                </w:tcPr>
                <w:p w14:paraId="6CE0C616" w14:textId="77777777" w:rsidR="00626E17" w:rsidRDefault="00626E17">
                  <w:pPr>
                    <w:pStyle w:val="EmptyCellLayoutStyle"/>
                    <w:spacing w:after="0" w:line="240" w:lineRule="auto"/>
                  </w:pPr>
                </w:p>
              </w:tc>
              <w:tc>
                <w:tcPr>
                  <w:tcW w:w="11159" w:type="dxa"/>
                  <w:tcBorders>
                    <w:right w:val="single" w:sz="15" w:space="0" w:color="000000"/>
                  </w:tcBorders>
                </w:tcPr>
                <w:p w14:paraId="061C358E" w14:textId="77777777" w:rsidR="00626E17" w:rsidRDefault="00626E17">
                  <w:pPr>
                    <w:pStyle w:val="EmptyCellLayoutStyle"/>
                    <w:spacing w:after="0" w:line="240" w:lineRule="auto"/>
                  </w:pPr>
                </w:p>
              </w:tc>
            </w:tr>
            <w:tr w:rsidR="00FD2438" w14:paraId="7FAAECD6" w14:textId="77777777" w:rsidTr="00FD24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26E17" w14:paraId="73326BE5" w14:textId="77777777">
                    <w:trPr>
                      <w:trHeight w:val="212"/>
                    </w:trPr>
                    <w:tc>
                      <w:tcPr>
                        <w:tcW w:w="11160" w:type="dxa"/>
                        <w:tcBorders>
                          <w:top w:val="nil"/>
                          <w:left w:val="nil"/>
                          <w:bottom w:val="nil"/>
                          <w:right w:val="nil"/>
                        </w:tcBorders>
                        <w:tcMar>
                          <w:top w:w="39" w:type="dxa"/>
                          <w:left w:w="39" w:type="dxa"/>
                          <w:bottom w:w="39" w:type="dxa"/>
                          <w:right w:w="39" w:type="dxa"/>
                        </w:tcMar>
                      </w:tcPr>
                      <w:p w14:paraId="293862C8" w14:textId="77777777" w:rsidR="00626E17" w:rsidRDefault="00FD2438">
                        <w:pPr>
                          <w:spacing w:after="0" w:line="240" w:lineRule="auto"/>
                        </w:pPr>
                        <w:r>
                          <w:rPr>
                            <w:rFonts w:ascii="Arial" w:eastAsia="Arial" w:hAnsi="Arial"/>
                            <w:color w:val="000000"/>
                          </w:rPr>
                          <w:t>Standard physical office environment. Travel may be required.</w:t>
                        </w:r>
                      </w:p>
                    </w:tc>
                  </w:tr>
                </w:tbl>
                <w:p w14:paraId="70622DD8" w14:textId="77777777" w:rsidR="00626E17" w:rsidRDefault="00626E17">
                  <w:pPr>
                    <w:spacing w:after="0" w:line="240" w:lineRule="auto"/>
                  </w:pPr>
                </w:p>
              </w:tc>
            </w:tr>
          </w:tbl>
          <w:p w14:paraId="5B4CB871" w14:textId="77777777" w:rsidR="00626E17" w:rsidRDefault="00626E17">
            <w:pPr>
              <w:spacing w:after="0" w:line="240" w:lineRule="auto"/>
            </w:pPr>
          </w:p>
        </w:tc>
        <w:tc>
          <w:tcPr>
            <w:tcW w:w="179" w:type="dxa"/>
          </w:tcPr>
          <w:p w14:paraId="2CFFCB51" w14:textId="77777777" w:rsidR="00626E17" w:rsidRDefault="00626E17">
            <w:pPr>
              <w:pStyle w:val="EmptyCellLayoutStyle"/>
              <w:spacing w:after="0" w:line="240" w:lineRule="auto"/>
            </w:pPr>
          </w:p>
        </w:tc>
      </w:tr>
      <w:tr w:rsidR="00626E17" w14:paraId="4B00D917" w14:textId="77777777">
        <w:trPr>
          <w:trHeight w:val="99"/>
        </w:trPr>
        <w:tc>
          <w:tcPr>
            <w:tcW w:w="179" w:type="dxa"/>
          </w:tcPr>
          <w:p w14:paraId="4AAAD72B" w14:textId="77777777" w:rsidR="00626E17" w:rsidRDefault="00626E17">
            <w:pPr>
              <w:pStyle w:val="EmptyCellLayoutStyle"/>
              <w:spacing w:after="0" w:line="240" w:lineRule="auto"/>
            </w:pPr>
          </w:p>
        </w:tc>
        <w:tc>
          <w:tcPr>
            <w:tcW w:w="0" w:type="dxa"/>
          </w:tcPr>
          <w:p w14:paraId="170D71DA" w14:textId="77777777" w:rsidR="00626E17" w:rsidRDefault="00626E17">
            <w:pPr>
              <w:pStyle w:val="EmptyCellLayoutStyle"/>
              <w:spacing w:after="0" w:line="240" w:lineRule="auto"/>
            </w:pPr>
          </w:p>
        </w:tc>
        <w:tc>
          <w:tcPr>
            <w:tcW w:w="0" w:type="dxa"/>
          </w:tcPr>
          <w:p w14:paraId="79D57AE1" w14:textId="77777777" w:rsidR="00626E17" w:rsidRDefault="00626E17">
            <w:pPr>
              <w:pStyle w:val="EmptyCellLayoutStyle"/>
              <w:spacing w:after="0" w:line="240" w:lineRule="auto"/>
            </w:pPr>
          </w:p>
        </w:tc>
        <w:tc>
          <w:tcPr>
            <w:tcW w:w="0" w:type="dxa"/>
          </w:tcPr>
          <w:p w14:paraId="0DD7FCE8" w14:textId="77777777" w:rsidR="00626E17" w:rsidRDefault="00626E17">
            <w:pPr>
              <w:pStyle w:val="EmptyCellLayoutStyle"/>
              <w:spacing w:after="0" w:line="240" w:lineRule="auto"/>
            </w:pPr>
          </w:p>
        </w:tc>
        <w:tc>
          <w:tcPr>
            <w:tcW w:w="0" w:type="dxa"/>
          </w:tcPr>
          <w:p w14:paraId="320E0ACD" w14:textId="77777777" w:rsidR="00626E17" w:rsidRDefault="00626E17">
            <w:pPr>
              <w:pStyle w:val="EmptyCellLayoutStyle"/>
              <w:spacing w:after="0" w:line="240" w:lineRule="auto"/>
            </w:pPr>
          </w:p>
        </w:tc>
        <w:tc>
          <w:tcPr>
            <w:tcW w:w="0" w:type="dxa"/>
          </w:tcPr>
          <w:p w14:paraId="5FC12EFD" w14:textId="77777777" w:rsidR="00626E17" w:rsidRDefault="00626E17">
            <w:pPr>
              <w:pStyle w:val="EmptyCellLayoutStyle"/>
              <w:spacing w:after="0" w:line="240" w:lineRule="auto"/>
            </w:pPr>
          </w:p>
        </w:tc>
        <w:tc>
          <w:tcPr>
            <w:tcW w:w="0" w:type="dxa"/>
          </w:tcPr>
          <w:p w14:paraId="11349BEB" w14:textId="77777777" w:rsidR="00626E17" w:rsidRDefault="00626E17">
            <w:pPr>
              <w:pStyle w:val="EmptyCellLayoutStyle"/>
              <w:spacing w:after="0" w:line="240" w:lineRule="auto"/>
            </w:pPr>
          </w:p>
        </w:tc>
        <w:tc>
          <w:tcPr>
            <w:tcW w:w="2505" w:type="dxa"/>
          </w:tcPr>
          <w:p w14:paraId="2A4E5173" w14:textId="77777777" w:rsidR="00626E17" w:rsidRDefault="00626E17">
            <w:pPr>
              <w:pStyle w:val="EmptyCellLayoutStyle"/>
              <w:spacing w:after="0" w:line="240" w:lineRule="auto"/>
            </w:pPr>
          </w:p>
        </w:tc>
        <w:tc>
          <w:tcPr>
            <w:tcW w:w="6120" w:type="dxa"/>
          </w:tcPr>
          <w:p w14:paraId="199782C5" w14:textId="77777777" w:rsidR="00626E17" w:rsidRDefault="00626E17">
            <w:pPr>
              <w:pStyle w:val="EmptyCellLayoutStyle"/>
              <w:spacing w:after="0" w:line="240" w:lineRule="auto"/>
            </w:pPr>
          </w:p>
        </w:tc>
        <w:tc>
          <w:tcPr>
            <w:tcW w:w="2534" w:type="dxa"/>
          </w:tcPr>
          <w:p w14:paraId="648078CF" w14:textId="77777777" w:rsidR="00626E17" w:rsidRDefault="00626E17">
            <w:pPr>
              <w:pStyle w:val="EmptyCellLayoutStyle"/>
              <w:spacing w:after="0" w:line="240" w:lineRule="auto"/>
            </w:pPr>
          </w:p>
        </w:tc>
        <w:tc>
          <w:tcPr>
            <w:tcW w:w="179" w:type="dxa"/>
          </w:tcPr>
          <w:p w14:paraId="2FA794B6" w14:textId="77777777" w:rsidR="00626E17" w:rsidRDefault="00626E17">
            <w:pPr>
              <w:pStyle w:val="EmptyCellLayoutStyle"/>
              <w:spacing w:after="0" w:line="240" w:lineRule="auto"/>
            </w:pPr>
          </w:p>
        </w:tc>
      </w:tr>
      <w:tr w:rsidR="00FD2438" w14:paraId="2F957B2C" w14:textId="77777777" w:rsidTr="00FD2438">
        <w:tc>
          <w:tcPr>
            <w:tcW w:w="179" w:type="dxa"/>
          </w:tcPr>
          <w:p w14:paraId="7A95326D" w14:textId="77777777" w:rsidR="00626E17" w:rsidRDefault="00626E17">
            <w:pPr>
              <w:pStyle w:val="EmptyCellLayoutStyle"/>
              <w:spacing w:after="0" w:line="240" w:lineRule="auto"/>
            </w:pPr>
          </w:p>
        </w:tc>
        <w:tc>
          <w:tcPr>
            <w:tcW w:w="0" w:type="dxa"/>
          </w:tcPr>
          <w:p w14:paraId="48BC6F17" w14:textId="77777777" w:rsidR="00626E17" w:rsidRDefault="00626E17">
            <w:pPr>
              <w:pStyle w:val="EmptyCellLayoutStyle"/>
              <w:spacing w:after="0" w:line="240" w:lineRule="auto"/>
            </w:pPr>
          </w:p>
        </w:tc>
        <w:tc>
          <w:tcPr>
            <w:tcW w:w="0" w:type="dxa"/>
          </w:tcPr>
          <w:p w14:paraId="7FFEA9FB" w14:textId="77777777" w:rsidR="00626E17" w:rsidRDefault="00626E17">
            <w:pPr>
              <w:pStyle w:val="EmptyCellLayoutStyle"/>
              <w:spacing w:after="0" w:line="240" w:lineRule="auto"/>
            </w:pPr>
          </w:p>
        </w:tc>
        <w:tc>
          <w:tcPr>
            <w:tcW w:w="0" w:type="dxa"/>
          </w:tcPr>
          <w:p w14:paraId="67CC0036" w14:textId="77777777" w:rsidR="00626E17" w:rsidRDefault="00626E17">
            <w:pPr>
              <w:pStyle w:val="EmptyCellLayoutStyle"/>
              <w:spacing w:after="0" w:line="240" w:lineRule="auto"/>
            </w:pPr>
          </w:p>
        </w:tc>
        <w:tc>
          <w:tcPr>
            <w:tcW w:w="0" w:type="dxa"/>
          </w:tcPr>
          <w:p w14:paraId="1831058A" w14:textId="77777777" w:rsidR="00626E17" w:rsidRDefault="00626E1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D2438" w14:paraId="544EB5F0" w14:textId="77777777" w:rsidTr="00FD243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626E17" w14:paraId="57875D6F" w14:textId="77777777">
                    <w:trPr>
                      <w:trHeight w:val="462"/>
                    </w:trPr>
                    <w:tc>
                      <w:tcPr>
                        <w:tcW w:w="11160" w:type="dxa"/>
                        <w:tcBorders>
                          <w:top w:val="nil"/>
                          <w:left w:val="nil"/>
                          <w:bottom w:val="nil"/>
                          <w:right w:val="nil"/>
                        </w:tcBorders>
                        <w:tcMar>
                          <w:top w:w="39" w:type="dxa"/>
                          <w:left w:w="39" w:type="dxa"/>
                          <w:bottom w:w="39" w:type="dxa"/>
                          <w:right w:w="39" w:type="dxa"/>
                        </w:tcMar>
                      </w:tcPr>
                      <w:p w14:paraId="2BAE4485" w14:textId="77777777" w:rsidR="00626E17" w:rsidRDefault="00FD243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F185139" w14:textId="77777777" w:rsidR="00626E17" w:rsidRDefault="00626E17">
                  <w:pPr>
                    <w:spacing w:after="0" w:line="240" w:lineRule="auto"/>
                  </w:pPr>
                </w:p>
              </w:tc>
            </w:tr>
            <w:tr w:rsidR="00626E17" w14:paraId="1087D361" w14:textId="77777777">
              <w:trPr>
                <w:trHeight w:val="180"/>
              </w:trPr>
              <w:tc>
                <w:tcPr>
                  <w:tcW w:w="179" w:type="dxa"/>
                  <w:tcBorders>
                    <w:left w:val="single" w:sz="15" w:space="0" w:color="000000"/>
                  </w:tcBorders>
                </w:tcPr>
                <w:p w14:paraId="6AA68849" w14:textId="77777777" w:rsidR="00626E17" w:rsidRDefault="00626E17">
                  <w:pPr>
                    <w:pStyle w:val="EmptyCellLayoutStyle"/>
                    <w:spacing w:after="0" w:line="240" w:lineRule="auto"/>
                  </w:pPr>
                </w:p>
              </w:tc>
              <w:tc>
                <w:tcPr>
                  <w:tcW w:w="10800" w:type="dxa"/>
                </w:tcPr>
                <w:p w14:paraId="11C73908" w14:textId="77777777" w:rsidR="00626E17" w:rsidRDefault="00626E17">
                  <w:pPr>
                    <w:pStyle w:val="EmptyCellLayoutStyle"/>
                    <w:spacing w:after="0" w:line="240" w:lineRule="auto"/>
                  </w:pPr>
                </w:p>
              </w:tc>
              <w:tc>
                <w:tcPr>
                  <w:tcW w:w="180" w:type="dxa"/>
                  <w:tcBorders>
                    <w:right w:val="single" w:sz="15" w:space="0" w:color="000000"/>
                  </w:tcBorders>
                </w:tcPr>
                <w:p w14:paraId="22E39996" w14:textId="77777777" w:rsidR="00626E17" w:rsidRDefault="00626E17">
                  <w:pPr>
                    <w:pStyle w:val="EmptyCellLayoutStyle"/>
                    <w:spacing w:after="0" w:line="240" w:lineRule="auto"/>
                  </w:pPr>
                </w:p>
              </w:tc>
            </w:tr>
            <w:tr w:rsidR="00FD2438" w14:paraId="4D16F44A" w14:textId="77777777" w:rsidTr="00FD243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626E17" w14:paraId="30A24FA6" w14:textId="77777777">
                    <w:trPr>
                      <w:trHeight w:val="176"/>
                    </w:trPr>
                    <w:tc>
                      <w:tcPr>
                        <w:tcW w:w="10980" w:type="dxa"/>
                        <w:tcBorders>
                          <w:top w:val="nil"/>
                          <w:left w:val="nil"/>
                          <w:bottom w:val="nil"/>
                          <w:right w:val="nil"/>
                        </w:tcBorders>
                        <w:tcMar>
                          <w:top w:w="39" w:type="dxa"/>
                          <w:left w:w="39" w:type="dxa"/>
                          <w:bottom w:w="39" w:type="dxa"/>
                          <w:right w:w="39" w:type="dxa"/>
                        </w:tcMar>
                      </w:tcPr>
                      <w:p w14:paraId="45C4F971" w14:textId="77777777" w:rsidR="00626E17" w:rsidRDefault="00FD2438">
                        <w:pPr>
                          <w:spacing w:after="0" w:line="240" w:lineRule="auto"/>
                        </w:pPr>
                        <w:r>
                          <w:rPr>
                            <w:rFonts w:ascii="Arial" w:eastAsia="Arial" w:hAnsi="Arial"/>
                            <w:b/>
                            <w:color w:val="000000"/>
                            <w:sz w:val="16"/>
                          </w:rPr>
                          <w:t>Additional Subordinates</w:t>
                        </w:r>
                      </w:p>
                    </w:tc>
                  </w:tr>
                </w:tbl>
                <w:p w14:paraId="5DD666D9" w14:textId="77777777" w:rsidR="00626E17" w:rsidRDefault="00626E17">
                  <w:pPr>
                    <w:spacing w:after="0" w:line="240" w:lineRule="auto"/>
                  </w:pPr>
                </w:p>
              </w:tc>
              <w:tc>
                <w:tcPr>
                  <w:tcW w:w="180" w:type="dxa"/>
                  <w:tcBorders>
                    <w:right w:val="single" w:sz="15" w:space="0" w:color="000000"/>
                  </w:tcBorders>
                </w:tcPr>
                <w:p w14:paraId="4A44D11C" w14:textId="77777777" w:rsidR="00626E17" w:rsidRDefault="00626E17">
                  <w:pPr>
                    <w:pStyle w:val="EmptyCellLayoutStyle"/>
                    <w:spacing w:after="0" w:line="240" w:lineRule="auto"/>
                  </w:pPr>
                </w:p>
              </w:tc>
            </w:tr>
            <w:tr w:rsidR="00626E17" w14:paraId="1690CEE7" w14:textId="77777777">
              <w:trPr>
                <w:trHeight w:val="40"/>
              </w:trPr>
              <w:tc>
                <w:tcPr>
                  <w:tcW w:w="179" w:type="dxa"/>
                  <w:tcBorders>
                    <w:left w:val="single" w:sz="15" w:space="0" w:color="000000"/>
                  </w:tcBorders>
                </w:tcPr>
                <w:p w14:paraId="04A6A1EA" w14:textId="77777777" w:rsidR="00626E17" w:rsidRDefault="00626E17">
                  <w:pPr>
                    <w:pStyle w:val="EmptyCellLayoutStyle"/>
                    <w:spacing w:after="0" w:line="240" w:lineRule="auto"/>
                  </w:pPr>
                </w:p>
              </w:tc>
              <w:tc>
                <w:tcPr>
                  <w:tcW w:w="10800" w:type="dxa"/>
                </w:tcPr>
                <w:p w14:paraId="079E381F" w14:textId="77777777" w:rsidR="00626E17" w:rsidRDefault="00626E17">
                  <w:pPr>
                    <w:pStyle w:val="EmptyCellLayoutStyle"/>
                    <w:spacing w:after="0" w:line="240" w:lineRule="auto"/>
                  </w:pPr>
                </w:p>
              </w:tc>
              <w:tc>
                <w:tcPr>
                  <w:tcW w:w="180" w:type="dxa"/>
                  <w:tcBorders>
                    <w:right w:val="single" w:sz="15" w:space="0" w:color="000000"/>
                  </w:tcBorders>
                </w:tcPr>
                <w:p w14:paraId="5BDBB3E2" w14:textId="77777777" w:rsidR="00626E17" w:rsidRDefault="00626E17">
                  <w:pPr>
                    <w:pStyle w:val="EmptyCellLayoutStyle"/>
                    <w:spacing w:after="0" w:line="240" w:lineRule="auto"/>
                  </w:pPr>
                </w:p>
              </w:tc>
            </w:tr>
            <w:tr w:rsidR="00626E17" w14:paraId="22925EAF" w14:textId="77777777">
              <w:trPr>
                <w:trHeight w:val="290"/>
              </w:trPr>
              <w:tc>
                <w:tcPr>
                  <w:tcW w:w="179" w:type="dxa"/>
                  <w:tcBorders>
                    <w:left w:val="single" w:sz="15" w:space="0" w:color="000000"/>
                  </w:tcBorders>
                </w:tcPr>
                <w:p w14:paraId="4C5E39AD" w14:textId="77777777" w:rsidR="00626E17" w:rsidRDefault="00626E1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626E17" w14:paraId="474EF97F" w14:textId="77777777">
                    <w:trPr>
                      <w:trHeight w:val="212"/>
                    </w:trPr>
                    <w:tc>
                      <w:tcPr>
                        <w:tcW w:w="10800" w:type="dxa"/>
                        <w:tcBorders>
                          <w:top w:val="nil"/>
                          <w:left w:val="nil"/>
                          <w:bottom w:val="nil"/>
                          <w:right w:val="nil"/>
                        </w:tcBorders>
                        <w:tcMar>
                          <w:top w:w="39" w:type="dxa"/>
                          <w:left w:w="39" w:type="dxa"/>
                          <w:bottom w:w="39" w:type="dxa"/>
                          <w:right w:w="39" w:type="dxa"/>
                        </w:tcMar>
                      </w:tcPr>
                      <w:p w14:paraId="55D77FCF" w14:textId="77777777" w:rsidR="00626E17" w:rsidRDefault="00626E17">
                        <w:pPr>
                          <w:spacing w:after="0" w:line="240" w:lineRule="auto"/>
                        </w:pPr>
                      </w:p>
                    </w:tc>
                  </w:tr>
                </w:tbl>
                <w:p w14:paraId="3BC65A0C" w14:textId="77777777" w:rsidR="00626E17" w:rsidRDefault="00626E17">
                  <w:pPr>
                    <w:spacing w:after="0" w:line="240" w:lineRule="auto"/>
                  </w:pPr>
                </w:p>
              </w:tc>
              <w:tc>
                <w:tcPr>
                  <w:tcW w:w="180" w:type="dxa"/>
                  <w:tcBorders>
                    <w:right w:val="single" w:sz="15" w:space="0" w:color="000000"/>
                  </w:tcBorders>
                </w:tcPr>
                <w:p w14:paraId="43796131" w14:textId="77777777" w:rsidR="00626E17" w:rsidRDefault="00626E17">
                  <w:pPr>
                    <w:pStyle w:val="EmptyCellLayoutStyle"/>
                    <w:spacing w:after="0" w:line="240" w:lineRule="auto"/>
                  </w:pPr>
                </w:p>
              </w:tc>
            </w:tr>
            <w:tr w:rsidR="00626E17" w14:paraId="47116CFE" w14:textId="77777777">
              <w:trPr>
                <w:trHeight w:val="104"/>
              </w:trPr>
              <w:tc>
                <w:tcPr>
                  <w:tcW w:w="179" w:type="dxa"/>
                  <w:tcBorders>
                    <w:left w:val="single" w:sz="15" w:space="0" w:color="000000"/>
                    <w:bottom w:val="single" w:sz="15" w:space="0" w:color="000000"/>
                  </w:tcBorders>
                </w:tcPr>
                <w:p w14:paraId="644716CB" w14:textId="77777777" w:rsidR="00626E17" w:rsidRDefault="00626E17">
                  <w:pPr>
                    <w:pStyle w:val="EmptyCellLayoutStyle"/>
                    <w:spacing w:after="0" w:line="240" w:lineRule="auto"/>
                  </w:pPr>
                </w:p>
              </w:tc>
              <w:tc>
                <w:tcPr>
                  <w:tcW w:w="10800" w:type="dxa"/>
                  <w:tcBorders>
                    <w:bottom w:val="single" w:sz="15" w:space="0" w:color="000000"/>
                  </w:tcBorders>
                </w:tcPr>
                <w:p w14:paraId="164264EE"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0C26C99E" w14:textId="77777777" w:rsidR="00626E17" w:rsidRDefault="00626E17">
                  <w:pPr>
                    <w:pStyle w:val="EmptyCellLayoutStyle"/>
                    <w:spacing w:after="0" w:line="240" w:lineRule="auto"/>
                  </w:pPr>
                </w:p>
              </w:tc>
            </w:tr>
          </w:tbl>
          <w:p w14:paraId="028F27C4" w14:textId="77777777" w:rsidR="00626E17" w:rsidRDefault="00626E17">
            <w:pPr>
              <w:spacing w:after="0" w:line="240" w:lineRule="auto"/>
            </w:pPr>
          </w:p>
        </w:tc>
        <w:tc>
          <w:tcPr>
            <w:tcW w:w="179" w:type="dxa"/>
          </w:tcPr>
          <w:p w14:paraId="17D05D3C" w14:textId="77777777" w:rsidR="00626E17" w:rsidRDefault="00626E17">
            <w:pPr>
              <w:pStyle w:val="EmptyCellLayoutStyle"/>
              <w:spacing w:after="0" w:line="240" w:lineRule="auto"/>
            </w:pPr>
          </w:p>
        </w:tc>
      </w:tr>
      <w:tr w:rsidR="00626E17" w14:paraId="66D6A75C" w14:textId="77777777">
        <w:trPr>
          <w:trHeight w:val="123"/>
        </w:trPr>
        <w:tc>
          <w:tcPr>
            <w:tcW w:w="179" w:type="dxa"/>
          </w:tcPr>
          <w:p w14:paraId="14A31F8D" w14:textId="77777777" w:rsidR="00626E17" w:rsidRDefault="00626E17">
            <w:pPr>
              <w:pStyle w:val="EmptyCellLayoutStyle"/>
              <w:spacing w:after="0" w:line="240" w:lineRule="auto"/>
            </w:pPr>
          </w:p>
        </w:tc>
        <w:tc>
          <w:tcPr>
            <w:tcW w:w="0" w:type="dxa"/>
          </w:tcPr>
          <w:p w14:paraId="50FE3286" w14:textId="77777777" w:rsidR="00626E17" w:rsidRDefault="00626E17">
            <w:pPr>
              <w:pStyle w:val="EmptyCellLayoutStyle"/>
              <w:spacing w:after="0" w:line="240" w:lineRule="auto"/>
            </w:pPr>
          </w:p>
        </w:tc>
        <w:tc>
          <w:tcPr>
            <w:tcW w:w="0" w:type="dxa"/>
          </w:tcPr>
          <w:p w14:paraId="42E51167" w14:textId="77777777" w:rsidR="00626E17" w:rsidRDefault="00626E17">
            <w:pPr>
              <w:pStyle w:val="EmptyCellLayoutStyle"/>
              <w:spacing w:after="0" w:line="240" w:lineRule="auto"/>
            </w:pPr>
          </w:p>
        </w:tc>
        <w:tc>
          <w:tcPr>
            <w:tcW w:w="0" w:type="dxa"/>
          </w:tcPr>
          <w:p w14:paraId="68D96446" w14:textId="77777777" w:rsidR="00626E17" w:rsidRDefault="00626E17">
            <w:pPr>
              <w:pStyle w:val="EmptyCellLayoutStyle"/>
              <w:spacing w:after="0" w:line="240" w:lineRule="auto"/>
            </w:pPr>
          </w:p>
        </w:tc>
        <w:tc>
          <w:tcPr>
            <w:tcW w:w="0" w:type="dxa"/>
          </w:tcPr>
          <w:p w14:paraId="76E8B2AF" w14:textId="77777777" w:rsidR="00626E17" w:rsidRDefault="00626E17">
            <w:pPr>
              <w:pStyle w:val="EmptyCellLayoutStyle"/>
              <w:spacing w:after="0" w:line="240" w:lineRule="auto"/>
            </w:pPr>
          </w:p>
        </w:tc>
        <w:tc>
          <w:tcPr>
            <w:tcW w:w="0" w:type="dxa"/>
          </w:tcPr>
          <w:p w14:paraId="581BDAEF" w14:textId="77777777" w:rsidR="00626E17" w:rsidRDefault="00626E17">
            <w:pPr>
              <w:pStyle w:val="EmptyCellLayoutStyle"/>
              <w:spacing w:after="0" w:line="240" w:lineRule="auto"/>
            </w:pPr>
          </w:p>
        </w:tc>
        <w:tc>
          <w:tcPr>
            <w:tcW w:w="0" w:type="dxa"/>
          </w:tcPr>
          <w:p w14:paraId="3FAAEA4D" w14:textId="77777777" w:rsidR="00626E17" w:rsidRDefault="00626E17">
            <w:pPr>
              <w:pStyle w:val="EmptyCellLayoutStyle"/>
              <w:spacing w:after="0" w:line="240" w:lineRule="auto"/>
            </w:pPr>
          </w:p>
        </w:tc>
        <w:tc>
          <w:tcPr>
            <w:tcW w:w="2505" w:type="dxa"/>
          </w:tcPr>
          <w:p w14:paraId="1AEB5FE5" w14:textId="77777777" w:rsidR="00626E17" w:rsidRDefault="00626E17">
            <w:pPr>
              <w:pStyle w:val="EmptyCellLayoutStyle"/>
              <w:spacing w:after="0" w:line="240" w:lineRule="auto"/>
            </w:pPr>
          </w:p>
        </w:tc>
        <w:tc>
          <w:tcPr>
            <w:tcW w:w="6120" w:type="dxa"/>
          </w:tcPr>
          <w:p w14:paraId="52CA9873" w14:textId="77777777" w:rsidR="00626E17" w:rsidRDefault="00626E17">
            <w:pPr>
              <w:pStyle w:val="EmptyCellLayoutStyle"/>
              <w:spacing w:after="0" w:line="240" w:lineRule="auto"/>
            </w:pPr>
          </w:p>
        </w:tc>
        <w:tc>
          <w:tcPr>
            <w:tcW w:w="2534" w:type="dxa"/>
          </w:tcPr>
          <w:p w14:paraId="41475FD3" w14:textId="77777777" w:rsidR="00626E17" w:rsidRDefault="00626E17">
            <w:pPr>
              <w:pStyle w:val="EmptyCellLayoutStyle"/>
              <w:spacing w:after="0" w:line="240" w:lineRule="auto"/>
            </w:pPr>
          </w:p>
        </w:tc>
        <w:tc>
          <w:tcPr>
            <w:tcW w:w="179" w:type="dxa"/>
          </w:tcPr>
          <w:p w14:paraId="6A33F8A4" w14:textId="77777777" w:rsidR="00626E17" w:rsidRDefault="00626E17">
            <w:pPr>
              <w:pStyle w:val="EmptyCellLayoutStyle"/>
              <w:spacing w:after="0" w:line="240" w:lineRule="auto"/>
            </w:pPr>
          </w:p>
        </w:tc>
      </w:tr>
      <w:tr w:rsidR="00FD2438" w14:paraId="3205B47E" w14:textId="77777777" w:rsidTr="00FD2438">
        <w:tc>
          <w:tcPr>
            <w:tcW w:w="179" w:type="dxa"/>
          </w:tcPr>
          <w:p w14:paraId="53DF50F5" w14:textId="77777777" w:rsidR="00626E17" w:rsidRDefault="00626E1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D2438" w14:paraId="5343668D" w14:textId="77777777" w:rsidTr="00FD243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26E17" w14:paraId="41D45A8B" w14:textId="77777777">
                    <w:trPr>
                      <w:trHeight w:val="192"/>
                    </w:trPr>
                    <w:tc>
                      <w:tcPr>
                        <w:tcW w:w="11160" w:type="dxa"/>
                        <w:tcBorders>
                          <w:top w:val="nil"/>
                          <w:left w:val="nil"/>
                          <w:bottom w:val="nil"/>
                          <w:right w:val="nil"/>
                        </w:tcBorders>
                        <w:tcMar>
                          <w:top w:w="39" w:type="dxa"/>
                          <w:left w:w="39" w:type="dxa"/>
                          <w:bottom w:w="39" w:type="dxa"/>
                          <w:right w:w="39" w:type="dxa"/>
                        </w:tcMar>
                      </w:tcPr>
                      <w:p w14:paraId="3931AD5B" w14:textId="77777777" w:rsidR="00626E17" w:rsidRDefault="00FD2438">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AA26236" w14:textId="77777777" w:rsidR="00626E17" w:rsidRDefault="00626E17">
                  <w:pPr>
                    <w:spacing w:after="0" w:line="240" w:lineRule="auto"/>
                  </w:pPr>
                </w:p>
              </w:tc>
            </w:tr>
            <w:tr w:rsidR="00626E17" w14:paraId="2F413F0C" w14:textId="77777777">
              <w:trPr>
                <w:trHeight w:val="80"/>
              </w:trPr>
              <w:tc>
                <w:tcPr>
                  <w:tcW w:w="900" w:type="dxa"/>
                  <w:tcBorders>
                    <w:left w:val="single" w:sz="15" w:space="0" w:color="000000"/>
                  </w:tcBorders>
                </w:tcPr>
                <w:p w14:paraId="5BC22143" w14:textId="77777777" w:rsidR="00626E17" w:rsidRDefault="00626E17">
                  <w:pPr>
                    <w:pStyle w:val="EmptyCellLayoutStyle"/>
                    <w:spacing w:after="0" w:line="240" w:lineRule="auto"/>
                  </w:pPr>
                </w:p>
              </w:tc>
              <w:tc>
                <w:tcPr>
                  <w:tcW w:w="359" w:type="dxa"/>
                </w:tcPr>
                <w:p w14:paraId="4182F2B6" w14:textId="77777777" w:rsidR="00626E17" w:rsidRDefault="00626E17">
                  <w:pPr>
                    <w:pStyle w:val="EmptyCellLayoutStyle"/>
                    <w:spacing w:after="0" w:line="240" w:lineRule="auto"/>
                  </w:pPr>
                </w:p>
              </w:tc>
              <w:tc>
                <w:tcPr>
                  <w:tcW w:w="180" w:type="dxa"/>
                </w:tcPr>
                <w:p w14:paraId="57A6151F" w14:textId="77777777" w:rsidR="00626E17" w:rsidRDefault="00626E17">
                  <w:pPr>
                    <w:pStyle w:val="EmptyCellLayoutStyle"/>
                    <w:spacing w:after="0" w:line="240" w:lineRule="auto"/>
                  </w:pPr>
                </w:p>
              </w:tc>
              <w:tc>
                <w:tcPr>
                  <w:tcW w:w="3240" w:type="dxa"/>
                </w:tcPr>
                <w:p w14:paraId="19851A69" w14:textId="77777777" w:rsidR="00626E17" w:rsidRDefault="00626E17">
                  <w:pPr>
                    <w:pStyle w:val="EmptyCellLayoutStyle"/>
                    <w:spacing w:after="0" w:line="240" w:lineRule="auto"/>
                  </w:pPr>
                </w:p>
              </w:tc>
              <w:tc>
                <w:tcPr>
                  <w:tcW w:w="2160" w:type="dxa"/>
                </w:tcPr>
                <w:p w14:paraId="2252E0F3" w14:textId="77777777" w:rsidR="00626E17" w:rsidRDefault="00626E17">
                  <w:pPr>
                    <w:pStyle w:val="EmptyCellLayoutStyle"/>
                    <w:spacing w:after="0" w:line="240" w:lineRule="auto"/>
                  </w:pPr>
                </w:p>
              </w:tc>
              <w:tc>
                <w:tcPr>
                  <w:tcW w:w="359" w:type="dxa"/>
                </w:tcPr>
                <w:p w14:paraId="608C8399" w14:textId="77777777" w:rsidR="00626E17" w:rsidRDefault="00626E17">
                  <w:pPr>
                    <w:pStyle w:val="EmptyCellLayoutStyle"/>
                    <w:spacing w:after="0" w:line="240" w:lineRule="auto"/>
                  </w:pPr>
                </w:p>
              </w:tc>
              <w:tc>
                <w:tcPr>
                  <w:tcW w:w="180" w:type="dxa"/>
                </w:tcPr>
                <w:p w14:paraId="09A15CB4" w14:textId="77777777" w:rsidR="00626E17" w:rsidRDefault="00626E17">
                  <w:pPr>
                    <w:pStyle w:val="EmptyCellLayoutStyle"/>
                    <w:spacing w:after="0" w:line="240" w:lineRule="auto"/>
                  </w:pPr>
                </w:p>
              </w:tc>
              <w:tc>
                <w:tcPr>
                  <w:tcW w:w="3240" w:type="dxa"/>
                </w:tcPr>
                <w:p w14:paraId="0E6E09E2" w14:textId="77777777" w:rsidR="00626E17" w:rsidRDefault="00626E17">
                  <w:pPr>
                    <w:pStyle w:val="EmptyCellLayoutStyle"/>
                    <w:spacing w:after="0" w:line="240" w:lineRule="auto"/>
                  </w:pPr>
                </w:p>
              </w:tc>
              <w:tc>
                <w:tcPr>
                  <w:tcW w:w="539" w:type="dxa"/>
                  <w:tcBorders>
                    <w:right w:val="single" w:sz="15" w:space="0" w:color="000000"/>
                  </w:tcBorders>
                </w:tcPr>
                <w:p w14:paraId="2E7DE830" w14:textId="77777777" w:rsidR="00626E17" w:rsidRDefault="00626E17">
                  <w:pPr>
                    <w:pStyle w:val="EmptyCellLayoutStyle"/>
                    <w:spacing w:after="0" w:line="240" w:lineRule="auto"/>
                  </w:pPr>
                </w:p>
              </w:tc>
            </w:tr>
            <w:tr w:rsidR="00626E17" w14:paraId="3B76B58D" w14:textId="77777777">
              <w:trPr>
                <w:trHeight w:val="269"/>
              </w:trPr>
              <w:tc>
                <w:tcPr>
                  <w:tcW w:w="900" w:type="dxa"/>
                  <w:tcBorders>
                    <w:left w:val="single" w:sz="15" w:space="0" w:color="000000"/>
                  </w:tcBorders>
                </w:tcPr>
                <w:p w14:paraId="751C7F61"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488BBD51" w14:textId="77777777">
                    <w:trPr>
                      <w:trHeight w:val="212"/>
                    </w:trPr>
                    <w:tc>
                      <w:tcPr>
                        <w:tcW w:w="360" w:type="dxa"/>
                        <w:tcBorders>
                          <w:top w:val="nil"/>
                          <w:left w:val="nil"/>
                          <w:bottom w:val="nil"/>
                          <w:right w:val="nil"/>
                        </w:tcBorders>
                        <w:tcMar>
                          <w:top w:w="39" w:type="dxa"/>
                          <w:left w:w="39" w:type="dxa"/>
                          <w:bottom w:w="39" w:type="dxa"/>
                          <w:right w:w="39" w:type="dxa"/>
                        </w:tcMar>
                      </w:tcPr>
                      <w:p w14:paraId="614FAC24" w14:textId="77777777" w:rsidR="00626E17" w:rsidRDefault="00FD2438">
                        <w:pPr>
                          <w:spacing w:after="0" w:line="240" w:lineRule="auto"/>
                        </w:pPr>
                        <w:r>
                          <w:rPr>
                            <w:rFonts w:ascii="Arial" w:eastAsia="Arial" w:hAnsi="Arial"/>
                            <w:color w:val="000000"/>
                          </w:rPr>
                          <w:t>N</w:t>
                        </w:r>
                      </w:p>
                    </w:tc>
                  </w:tr>
                </w:tbl>
                <w:p w14:paraId="33EA96E8" w14:textId="77777777" w:rsidR="00626E17" w:rsidRDefault="00626E17">
                  <w:pPr>
                    <w:spacing w:after="0" w:line="240" w:lineRule="auto"/>
                  </w:pPr>
                </w:p>
              </w:tc>
              <w:tc>
                <w:tcPr>
                  <w:tcW w:w="180" w:type="dxa"/>
                </w:tcPr>
                <w:p w14:paraId="49AC0AE3"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26E17" w14:paraId="4197615D" w14:textId="77777777">
                    <w:trPr>
                      <w:trHeight w:val="192"/>
                    </w:trPr>
                    <w:tc>
                      <w:tcPr>
                        <w:tcW w:w="3240" w:type="dxa"/>
                        <w:tcBorders>
                          <w:top w:val="nil"/>
                          <w:left w:val="nil"/>
                          <w:bottom w:val="nil"/>
                          <w:right w:val="nil"/>
                        </w:tcBorders>
                        <w:tcMar>
                          <w:top w:w="39" w:type="dxa"/>
                          <w:left w:w="39" w:type="dxa"/>
                          <w:bottom w:w="39" w:type="dxa"/>
                          <w:right w:w="39" w:type="dxa"/>
                        </w:tcMar>
                      </w:tcPr>
                      <w:p w14:paraId="682A80AD" w14:textId="77777777" w:rsidR="00626E17" w:rsidRDefault="00FD2438">
                        <w:pPr>
                          <w:spacing w:after="0" w:line="240" w:lineRule="auto"/>
                        </w:pPr>
                        <w:r>
                          <w:rPr>
                            <w:rFonts w:ascii="Arial" w:eastAsia="Arial" w:hAnsi="Arial"/>
                            <w:color w:val="000000"/>
                            <w:sz w:val="16"/>
                          </w:rPr>
                          <w:t>Complete and sign service ratings.</w:t>
                        </w:r>
                      </w:p>
                    </w:tc>
                  </w:tr>
                </w:tbl>
                <w:p w14:paraId="677EF191" w14:textId="77777777" w:rsidR="00626E17" w:rsidRDefault="00626E17">
                  <w:pPr>
                    <w:spacing w:after="0" w:line="240" w:lineRule="auto"/>
                  </w:pPr>
                </w:p>
              </w:tc>
              <w:tc>
                <w:tcPr>
                  <w:tcW w:w="2160" w:type="dxa"/>
                </w:tcPr>
                <w:p w14:paraId="0C063E24"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6FF153BF" w14:textId="77777777">
                    <w:trPr>
                      <w:trHeight w:val="212"/>
                    </w:trPr>
                    <w:tc>
                      <w:tcPr>
                        <w:tcW w:w="360" w:type="dxa"/>
                        <w:tcBorders>
                          <w:top w:val="nil"/>
                          <w:left w:val="nil"/>
                          <w:bottom w:val="nil"/>
                          <w:right w:val="nil"/>
                        </w:tcBorders>
                        <w:tcMar>
                          <w:top w:w="39" w:type="dxa"/>
                          <w:left w:w="39" w:type="dxa"/>
                          <w:bottom w:w="39" w:type="dxa"/>
                          <w:right w:w="39" w:type="dxa"/>
                        </w:tcMar>
                      </w:tcPr>
                      <w:p w14:paraId="668AA538" w14:textId="77777777" w:rsidR="00626E17" w:rsidRDefault="00FD2438">
                        <w:pPr>
                          <w:spacing w:after="0" w:line="240" w:lineRule="auto"/>
                        </w:pPr>
                        <w:r>
                          <w:rPr>
                            <w:rFonts w:ascii="Arial" w:eastAsia="Arial" w:hAnsi="Arial"/>
                            <w:color w:val="000000"/>
                          </w:rPr>
                          <w:t>N</w:t>
                        </w:r>
                      </w:p>
                    </w:tc>
                  </w:tr>
                </w:tbl>
                <w:p w14:paraId="1826B0A3" w14:textId="77777777" w:rsidR="00626E17" w:rsidRDefault="00626E17">
                  <w:pPr>
                    <w:spacing w:after="0" w:line="240" w:lineRule="auto"/>
                  </w:pPr>
                </w:p>
              </w:tc>
              <w:tc>
                <w:tcPr>
                  <w:tcW w:w="180" w:type="dxa"/>
                </w:tcPr>
                <w:p w14:paraId="1F532692"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26E17" w14:paraId="72BF1CEB" w14:textId="77777777">
                    <w:trPr>
                      <w:trHeight w:val="192"/>
                    </w:trPr>
                    <w:tc>
                      <w:tcPr>
                        <w:tcW w:w="3240" w:type="dxa"/>
                        <w:tcBorders>
                          <w:top w:val="nil"/>
                          <w:left w:val="nil"/>
                          <w:bottom w:val="nil"/>
                          <w:right w:val="nil"/>
                        </w:tcBorders>
                        <w:tcMar>
                          <w:top w:w="39" w:type="dxa"/>
                          <w:left w:w="39" w:type="dxa"/>
                          <w:bottom w:w="39" w:type="dxa"/>
                          <w:right w:w="39" w:type="dxa"/>
                        </w:tcMar>
                      </w:tcPr>
                      <w:p w14:paraId="53FB8235" w14:textId="77777777" w:rsidR="00626E17" w:rsidRDefault="00FD2438">
                        <w:pPr>
                          <w:spacing w:after="0" w:line="240" w:lineRule="auto"/>
                        </w:pPr>
                        <w:r>
                          <w:rPr>
                            <w:rFonts w:ascii="Arial" w:eastAsia="Arial" w:hAnsi="Arial"/>
                            <w:color w:val="000000"/>
                            <w:sz w:val="16"/>
                          </w:rPr>
                          <w:t>Assign work.</w:t>
                        </w:r>
                      </w:p>
                    </w:tc>
                  </w:tr>
                </w:tbl>
                <w:p w14:paraId="28C55244" w14:textId="77777777" w:rsidR="00626E17" w:rsidRDefault="00626E17">
                  <w:pPr>
                    <w:spacing w:after="0" w:line="240" w:lineRule="auto"/>
                  </w:pPr>
                </w:p>
              </w:tc>
              <w:tc>
                <w:tcPr>
                  <w:tcW w:w="539" w:type="dxa"/>
                  <w:tcBorders>
                    <w:right w:val="single" w:sz="15" w:space="0" w:color="000000"/>
                  </w:tcBorders>
                </w:tcPr>
                <w:p w14:paraId="34F1CDF3" w14:textId="77777777" w:rsidR="00626E17" w:rsidRDefault="00626E17">
                  <w:pPr>
                    <w:pStyle w:val="EmptyCellLayoutStyle"/>
                    <w:spacing w:after="0" w:line="240" w:lineRule="auto"/>
                  </w:pPr>
                </w:p>
              </w:tc>
            </w:tr>
            <w:tr w:rsidR="00626E17" w14:paraId="3A683886" w14:textId="77777777">
              <w:trPr>
                <w:trHeight w:val="20"/>
              </w:trPr>
              <w:tc>
                <w:tcPr>
                  <w:tcW w:w="900" w:type="dxa"/>
                  <w:tcBorders>
                    <w:left w:val="single" w:sz="15" w:space="0" w:color="000000"/>
                  </w:tcBorders>
                </w:tcPr>
                <w:p w14:paraId="541FA6A2" w14:textId="77777777" w:rsidR="00626E17" w:rsidRDefault="00626E17">
                  <w:pPr>
                    <w:pStyle w:val="EmptyCellLayoutStyle"/>
                    <w:spacing w:after="0" w:line="240" w:lineRule="auto"/>
                  </w:pPr>
                </w:p>
              </w:tc>
              <w:tc>
                <w:tcPr>
                  <w:tcW w:w="359" w:type="dxa"/>
                  <w:vMerge/>
                </w:tcPr>
                <w:p w14:paraId="5D486878" w14:textId="77777777" w:rsidR="00626E17" w:rsidRDefault="00626E17">
                  <w:pPr>
                    <w:pStyle w:val="EmptyCellLayoutStyle"/>
                    <w:spacing w:after="0" w:line="240" w:lineRule="auto"/>
                  </w:pPr>
                </w:p>
              </w:tc>
              <w:tc>
                <w:tcPr>
                  <w:tcW w:w="180" w:type="dxa"/>
                </w:tcPr>
                <w:p w14:paraId="3DDCB8B5" w14:textId="77777777" w:rsidR="00626E17" w:rsidRDefault="00626E17">
                  <w:pPr>
                    <w:pStyle w:val="EmptyCellLayoutStyle"/>
                    <w:spacing w:after="0" w:line="240" w:lineRule="auto"/>
                  </w:pPr>
                </w:p>
              </w:tc>
              <w:tc>
                <w:tcPr>
                  <w:tcW w:w="3240" w:type="dxa"/>
                </w:tcPr>
                <w:p w14:paraId="57A6CDEC" w14:textId="77777777" w:rsidR="00626E17" w:rsidRDefault="00626E17">
                  <w:pPr>
                    <w:pStyle w:val="EmptyCellLayoutStyle"/>
                    <w:spacing w:after="0" w:line="240" w:lineRule="auto"/>
                  </w:pPr>
                </w:p>
              </w:tc>
              <w:tc>
                <w:tcPr>
                  <w:tcW w:w="2160" w:type="dxa"/>
                </w:tcPr>
                <w:p w14:paraId="3536AC3B" w14:textId="77777777" w:rsidR="00626E17" w:rsidRDefault="00626E17">
                  <w:pPr>
                    <w:pStyle w:val="EmptyCellLayoutStyle"/>
                    <w:spacing w:after="0" w:line="240" w:lineRule="auto"/>
                  </w:pPr>
                </w:p>
              </w:tc>
              <w:tc>
                <w:tcPr>
                  <w:tcW w:w="359" w:type="dxa"/>
                  <w:vMerge/>
                </w:tcPr>
                <w:p w14:paraId="0D7A1094" w14:textId="77777777" w:rsidR="00626E17" w:rsidRDefault="00626E17">
                  <w:pPr>
                    <w:pStyle w:val="EmptyCellLayoutStyle"/>
                    <w:spacing w:after="0" w:line="240" w:lineRule="auto"/>
                  </w:pPr>
                </w:p>
              </w:tc>
              <w:tc>
                <w:tcPr>
                  <w:tcW w:w="180" w:type="dxa"/>
                </w:tcPr>
                <w:p w14:paraId="1EDAB9A3" w14:textId="77777777" w:rsidR="00626E17" w:rsidRDefault="00626E17">
                  <w:pPr>
                    <w:pStyle w:val="EmptyCellLayoutStyle"/>
                    <w:spacing w:after="0" w:line="240" w:lineRule="auto"/>
                  </w:pPr>
                </w:p>
              </w:tc>
              <w:tc>
                <w:tcPr>
                  <w:tcW w:w="3240" w:type="dxa"/>
                </w:tcPr>
                <w:p w14:paraId="48105AB6" w14:textId="77777777" w:rsidR="00626E17" w:rsidRDefault="00626E17">
                  <w:pPr>
                    <w:pStyle w:val="EmptyCellLayoutStyle"/>
                    <w:spacing w:after="0" w:line="240" w:lineRule="auto"/>
                  </w:pPr>
                </w:p>
              </w:tc>
              <w:tc>
                <w:tcPr>
                  <w:tcW w:w="539" w:type="dxa"/>
                  <w:tcBorders>
                    <w:right w:val="single" w:sz="15" w:space="0" w:color="000000"/>
                  </w:tcBorders>
                </w:tcPr>
                <w:p w14:paraId="3674D04F" w14:textId="77777777" w:rsidR="00626E17" w:rsidRDefault="00626E17">
                  <w:pPr>
                    <w:pStyle w:val="EmptyCellLayoutStyle"/>
                    <w:spacing w:after="0" w:line="240" w:lineRule="auto"/>
                  </w:pPr>
                </w:p>
              </w:tc>
            </w:tr>
            <w:tr w:rsidR="00626E17" w14:paraId="57374DEF" w14:textId="77777777">
              <w:trPr>
                <w:trHeight w:val="69"/>
              </w:trPr>
              <w:tc>
                <w:tcPr>
                  <w:tcW w:w="900" w:type="dxa"/>
                  <w:tcBorders>
                    <w:left w:val="single" w:sz="15" w:space="0" w:color="000000"/>
                  </w:tcBorders>
                </w:tcPr>
                <w:p w14:paraId="4B4D2DA4" w14:textId="77777777" w:rsidR="00626E17" w:rsidRDefault="00626E17">
                  <w:pPr>
                    <w:pStyle w:val="EmptyCellLayoutStyle"/>
                    <w:spacing w:after="0" w:line="240" w:lineRule="auto"/>
                  </w:pPr>
                </w:p>
              </w:tc>
              <w:tc>
                <w:tcPr>
                  <w:tcW w:w="359" w:type="dxa"/>
                </w:tcPr>
                <w:p w14:paraId="6ADCD8EC" w14:textId="77777777" w:rsidR="00626E17" w:rsidRDefault="00626E17">
                  <w:pPr>
                    <w:pStyle w:val="EmptyCellLayoutStyle"/>
                    <w:spacing w:after="0" w:line="240" w:lineRule="auto"/>
                  </w:pPr>
                </w:p>
              </w:tc>
              <w:tc>
                <w:tcPr>
                  <w:tcW w:w="180" w:type="dxa"/>
                </w:tcPr>
                <w:p w14:paraId="357AC89A" w14:textId="77777777" w:rsidR="00626E17" w:rsidRDefault="00626E17">
                  <w:pPr>
                    <w:pStyle w:val="EmptyCellLayoutStyle"/>
                    <w:spacing w:after="0" w:line="240" w:lineRule="auto"/>
                  </w:pPr>
                </w:p>
              </w:tc>
              <w:tc>
                <w:tcPr>
                  <w:tcW w:w="3240" w:type="dxa"/>
                </w:tcPr>
                <w:p w14:paraId="426E80F4" w14:textId="77777777" w:rsidR="00626E17" w:rsidRDefault="00626E17">
                  <w:pPr>
                    <w:pStyle w:val="EmptyCellLayoutStyle"/>
                    <w:spacing w:after="0" w:line="240" w:lineRule="auto"/>
                  </w:pPr>
                </w:p>
              </w:tc>
              <w:tc>
                <w:tcPr>
                  <w:tcW w:w="2160" w:type="dxa"/>
                </w:tcPr>
                <w:p w14:paraId="2455F5A5" w14:textId="77777777" w:rsidR="00626E17" w:rsidRDefault="00626E17">
                  <w:pPr>
                    <w:pStyle w:val="EmptyCellLayoutStyle"/>
                    <w:spacing w:after="0" w:line="240" w:lineRule="auto"/>
                  </w:pPr>
                </w:p>
              </w:tc>
              <w:tc>
                <w:tcPr>
                  <w:tcW w:w="359" w:type="dxa"/>
                </w:tcPr>
                <w:p w14:paraId="10BD8F17" w14:textId="77777777" w:rsidR="00626E17" w:rsidRDefault="00626E17">
                  <w:pPr>
                    <w:pStyle w:val="EmptyCellLayoutStyle"/>
                    <w:spacing w:after="0" w:line="240" w:lineRule="auto"/>
                  </w:pPr>
                </w:p>
              </w:tc>
              <w:tc>
                <w:tcPr>
                  <w:tcW w:w="180" w:type="dxa"/>
                </w:tcPr>
                <w:p w14:paraId="53271828" w14:textId="77777777" w:rsidR="00626E17" w:rsidRDefault="00626E17">
                  <w:pPr>
                    <w:pStyle w:val="EmptyCellLayoutStyle"/>
                    <w:spacing w:after="0" w:line="240" w:lineRule="auto"/>
                  </w:pPr>
                </w:p>
              </w:tc>
              <w:tc>
                <w:tcPr>
                  <w:tcW w:w="3240" w:type="dxa"/>
                </w:tcPr>
                <w:p w14:paraId="1DD69638" w14:textId="77777777" w:rsidR="00626E17" w:rsidRDefault="00626E17">
                  <w:pPr>
                    <w:pStyle w:val="EmptyCellLayoutStyle"/>
                    <w:spacing w:after="0" w:line="240" w:lineRule="auto"/>
                  </w:pPr>
                </w:p>
              </w:tc>
              <w:tc>
                <w:tcPr>
                  <w:tcW w:w="539" w:type="dxa"/>
                  <w:tcBorders>
                    <w:right w:val="single" w:sz="15" w:space="0" w:color="000000"/>
                  </w:tcBorders>
                </w:tcPr>
                <w:p w14:paraId="4C4D9419" w14:textId="77777777" w:rsidR="00626E17" w:rsidRDefault="00626E17">
                  <w:pPr>
                    <w:pStyle w:val="EmptyCellLayoutStyle"/>
                    <w:spacing w:after="0" w:line="240" w:lineRule="auto"/>
                  </w:pPr>
                </w:p>
              </w:tc>
            </w:tr>
            <w:tr w:rsidR="00626E17" w14:paraId="75A352A2" w14:textId="77777777">
              <w:trPr>
                <w:trHeight w:val="270"/>
              </w:trPr>
              <w:tc>
                <w:tcPr>
                  <w:tcW w:w="900" w:type="dxa"/>
                  <w:tcBorders>
                    <w:left w:val="single" w:sz="15" w:space="0" w:color="000000"/>
                  </w:tcBorders>
                </w:tcPr>
                <w:p w14:paraId="7FB5B545"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5DBFC3BB" w14:textId="77777777">
                    <w:trPr>
                      <w:trHeight w:val="212"/>
                    </w:trPr>
                    <w:tc>
                      <w:tcPr>
                        <w:tcW w:w="360" w:type="dxa"/>
                        <w:tcBorders>
                          <w:top w:val="nil"/>
                          <w:left w:val="nil"/>
                          <w:bottom w:val="nil"/>
                          <w:right w:val="nil"/>
                        </w:tcBorders>
                        <w:tcMar>
                          <w:top w:w="39" w:type="dxa"/>
                          <w:left w:w="39" w:type="dxa"/>
                          <w:bottom w:w="39" w:type="dxa"/>
                          <w:right w:w="39" w:type="dxa"/>
                        </w:tcMar>
                      </w:tcPr>
                      <w:p w14:paraId="78F80409" w14:textId="77777777" w:rsidR="00626E17" w:rsidRDefault="00FD2438">
                        <w:pPr>
                          <w:spacing w:after="0" w:line="240" w:lineRule="auto"/>
                        </w:pPr>
                        <w:r>
                          <w:rPr>
                            <w:rFonts w:ascii="Arial" w:eastAsia="Arial" w:hAnsi="Arial"/>
                            <w:color w:val="000000"/>
                          </w:rPr>
                          <w:t>N</w:t>
                        </w:r>
                      </w:p>
                    </w:tc>
                  </w:tr>
                </w:tbl>
                <w:p w14:paraId="20C4BD85" w14:textId="77777777" w:rsidR="00626E17" w:rsidRDefault="00626E17">
                  <w:pPr>
                    <w:spacing w:after="0" w:line="240" w:lineRule="auto"/>
                  </w:pPr>
                </w:p>
              </w:tc>
              <w:tc>
                <w:tcPr>
                  <w:tcW w:w="180" w:type="dxa"/>
                </w:tcPr>
                <w:p w14:paraId="36A74FF7"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26E17" w14:paraId="3ED5AFB7" w14:textId="77777777">
                    <w:trPr>
                      <w:trHeight w:val="192"/>
                    </w:trPr>
                    <w:tc>
                      <w:tcPr>
                        <w:tcW w:w="3240" w:type="dxa"/>
                        <w:tcBorders>
                          <w:top w:val="nil"/>
                          <w:left w:val="nil"/>
                          <w:bottom w:val="nil"/>
                          <w:right w:val="nil"/>
                        </w:tcBorders>
                        <w:tcMar>
                          <w:top w:w="39" w:type="dxa"/>
                          <w:left w:w="39" w:type="dxa"/>
                          <w:bottom w:w="39" w:type="dxa"/>
                          <w:right w:w="39" w:type="dxa"/>
                        </w:tcMar>
                      </w:tcPr>
                      <w:p w14:paraId="4BB3767E" w14:textId="77777777" w:rsidR="00626E17" w:rsidRDefault="00FD2438">
                        <w:pPr>
                          <w:spacing w:after="0" w:line="240" w:lineRule="auto"/>
                        </w:pPr>
                        <w:r>
                          <w:rPr>
                            <w:rFonts w:ascii="Arial" w:eastAsia="Arial" w:hAnsi="Arial"/>
                            <w:color w:val="000000"/>
                            <w:sz w:val="16"/>
                          </w:rPr>
                          <w:t>Provide formal written counseling.</w:t>
                        </w:r>
                      </w:p>
                    </w:tc>
                  </w:tr>
                </w:tbl>
                <w:p w14:paraId="26C2E78F" w14:textId="77777777" w:rsidR="00626E17" w:rsidRDefault="00626E17">
                  <w:pPr>
                    <w:spacing w:after="0" w:line="240" w:lineRule="auto"/>
                  </w:pPr>
                </w:p>
              </w:tc>
              <w:tc>
                <w:tcPr>
                  <w:tcW w:w="2160" w:type="dxa"/>
                </w:tcPr>
                <w:p w14:paraId="1E3A17E4"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3AFD10BA" w14:textId="77777777">
                    <w:trPr>
                      <w:trHeight w:val="212"/>
                    </w:trPr>
                    <w:tc>
                      <w:tcPr>
                        <w:tcW w:w="360" w:type="dxa"/>
                        <w:tcBorders>
                          <w:top w:val="nil"/>
                          <w:left w:val="nil"/>
                          <w:bottom w:val="nil"/>
                          <w:right w:val="nil"/>
                        </w:tcBorders>
                        <w:tcMar>
                          <w:top w:w="39" w:type="dxa"/>
                          <w:left w:w="39" w:type="dxa"/>
                          <w:bottom w:w="39" w:type="dxa"/>
                          <w:right w:w="39" w:type="dxa"/>
                        </w:tcMar>
                      </w:tcPr>
                      <w:p w14:paraId="35B34F7C" w14:textId="77777777" w:rsidR="00626E17" w:rsidRDefault="00FD2438">
                        <w:pPr>
                          <w:spacing w:after="0" w:line="240" w:lineRule="auto"/>
                        </w:pPr>
                        <w:r>
                          <w:rPr>
                            <w:rFonts w:ascii="Arial" w:eastAsia="Arial" w:hAnsi="Arial"/>
                            <w:color w:val="000000"/>
                          </w:rPr>
                          <w:t>N</w:t>
                        </w:r>
                      </w:p>
                    </w:tc>
                  </w:tr>
                </w:tbl>
                <w:p w14:paraId="197790C1" w14:textId="77777777" w:rsidR="00626E17" w:rsidRDefault="00626E17">
                  <w:pPr>
                    <w:spacing w:after="0" w:line="240" w:lineRule="auto"/>
                  </w:pPr>
                </w:p>
              </w:tc>
              <w:tc>
                <w:tcPr>
                  <w:tcW w:w="180" w:type="dxa"/>
                </w:tcPr>
                <w:p w14:paraId="1AF90625"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26E17" w14:paraId="299EA686" w14:textId="77777777">
                    <w:trPr>
                      <w:trHeight w:val="192"/>
                    </w:trPr>
                    <w:tc>
                      <w:tcPr>
                        <w:tcW w:w="3240" w:type="dxa"/>
                        <w:tcBorders>
                          <w:top w:val="nil"/>
                          <w:left w:val="nil"/>
                          <w:bottom w:val="nil"/>
                          <w:right w:val="nil"/>
                        </w:tcBorders>
                        <w:tcMar>
                          <w:top w:w="39" w:type="dxa"/>
                          <w:left w:w="39" w:type="dxa"/>
                          <w:bottom w:w="39" w:type="dxa"/>
                          <w:right w:w="39" w:type="dxa"/>
                        </w:tcMar>
                      </w:tcPr>
                      <w:p w14:paraId="5E6D7E99" w14:textId="77777777" w:rsidR="00626E17" w:rsidRDefault="00FD2438">
                        <w:pPr>
                          <w:spacing w:after="0" w:line="240" w:lineRule="auto"/>
                        </w:pPr>
                        <w:r>
                          <w:rPr>
                            <w:rFonts w:ascii="Arial" w:eastAsia="Arial" w:hAnsi="Arial"/>
                            <w:color w:val="000000"/>
                            <w:sz w:val="16"/>
                          </w:rPr>
                          <w:t>Approve work.</w:t>
                        </w:r>
                      </w:p>
                    </w:tc>
                  </w:tr>
                </w:tbl>
                <w:p w14:paraId="46672E95" w14:textId="77777777" w:rsidR="00626E17" w:rsidRDefault="00626E17">
                  <w:pPr>
                    <w:spacing w:after="0" w:line="240" w:lineRule="auto"/>
                  </w:pPr>
                </w:p>
              </w:tc>
              <w:tc>
                <w:tcPr>
                  <w:tcW w:w="539" w:type="dxa"/>
                  <w:tcBorders>
                    <w:right w:val="single" w:sz="15" w:space="0" w:color="000000"/>
                  </w:tcBorders>
                </w:tcPr>
                <w:p w14:paraId="7F72E40A" w14:textId="77777777" w:rsidR="00626E17" w:rsidRDefault="00626E17">
                  <w:pPr>
                    <w:pStyle w:val="EmptyCellLayoutStyle"/>
                    <w:spacing w:after="0" w:line="240" w:lineRule="auto"/>
                  </w:pPr>
                </w:p>
              </w:tc>
            </w:tr>
            <w:tr w:rsidR="00626E17" w14:paraId="2F47F1C9" w14:textId="77777777">
              <w:trPr>
                <w:trHeight w:val="20"/>
              </w:trPr>
              <w:tc>
                <w:tcPr>
                  <w:tcW w:w="900" w:type="dxa"/>
                  <w:tcBorders>
                    <w:left w:val="single" w:sz="15" w:space="0" w:color="000000"/>
                  </w:tcBorders>
                </w:tcPr>
                <w:p w14:paraId="15A60C90" w14:textId="77777777" w:rsidR="00626E17" w:rsidRDefault="00626E17">
                  <w:pPr>
                    <w:pStyle w:val="EmptyCellLayoutStyle"/>
                    <w:spacing w:after="0" w:line="240" w:lineRule="auto"/>
                  </w:pPr>
                </w:p>
              </w:tc>
              <w:tc>
                <w:tcPr>
                  <w:tcW w:w="359" w:type="dxa"/>
                  <w:vMerge/>
                </w:tcPr>
                <w:p w14:paraId="1E3C9F98" w14:textId="77777777" w:rsidR="00626E17" w:rsidRDefault="00626E17">
                  <w:pPr>
                    <w:pStyle w:val="EmptyCellLayoutStyle"/>
                    <w:spacing w:after="0" w:line="240" w:lineRule="auto"/>
                  </w:pPr>
                </w:p>
              </w:tc>
              <w:tc>
                <w:tcPr>
                  <w:tcW w:w="180" w:type="dxa"/>
                </w:tcPr>
                <w:p w14:paraId="16C3554D" w14:textId="77777777" w:rsidR="00626E17" w:rsidRDefault="00626E17">
                  <w:pPr>
                    <w:pStyle w:val="EmptyCellLayoutStyle"/>
                    <w:spacing w:after="0" w:line="240" w:lineRule="auto"/>
                  </w:pPr>
                </w:p>
              </w:tc>
              <w:tc>
                <w:tcPr>
                  <w:tcW w:w="3240" w:type="dxa"/>
                </w:tcPr>
                <w:p w14:paraId="5EAC1E99" w14:textId="77777777" w:rsidR="00626E17" w:rsidRDefault="00626E17">
                  <w:pPr>
                    <w:pStyle w:val="EmptyCellLayoutStyle"/>
                    <w:spacing w:after="0" w:line="240" w:lineRule="auto"/>
                  </w:pPr>
                </w:p>
              </w:tc>
              <w:tc>
                <w:tcPr>
                  <w:tcW w:w="2160" w:type="dxa"/>
                </w:tcPr>
                <w:p w14:paraId="0C1EB332" w14:textId="77777777" w:rsidR="00626E17" w:rsidRDefault="00626E17">
                  <w:pPr>
                    <w:pStyle w:val="EmptyCellLayoutStyle"/>
                    <w:spacing w:after="0" w:line="240" w:lineRule="auto"/>
                  </w:pPr>
                </w:p>
              </w:tc>
              <w:tc>
                <w:tcPr>
                  <w:tcW w:w="359" w:type="dxa"/>
                  <w:vMerge/>
                </w:tcPr>
                <w:p w14:paraId="10CD2FF4" w14:textId="77777777" w:rsidR="00626E17" w:rsidRDefault="00626E17">
                  <w:pPr>
                    <w:pStyle w:val="EmptyCellLayoutStyle"/>
                    <w:spacing w:after="0" w:line="240" w:lineRule="auto"/>
                  </w:pPr>
                </w:p>
              </w:tc>
              <w:tc>
                <w:tcPr>
                  <w:tcW w:w="180" w:type="dxa"/>
                </w:tcPr>
                <w:p w14:paraId="2AB54C41" w14:textId="77777777" w:rsidR="00626E17" w:rsidRDefault="00626E17">
                  <w:pPr>
                    <w:pStyle w:val="EmptyCellLayoutStyle"/>
                    <w:spacing w:after="0" w:line="240" w:lineRule="auto"/>
                  </w:pPr>
                </w:p>
              </w:tc>
              <w:tc>
                <w:tcPr>
                  <w:tcW w:w="3240" w:type="dxa"/>
                </w:tcPr>
                <w:p w14:paraId="083B1E54" w14:textId="77777777" w:rsidR="00626E17" w:rsidRDefault="00626E17">
                  <w:pPr>
                    <w:pStyle w:val="EmptyCellLayoutStyle"/>
                    <w:spacing w:after="0" w:line="240" w:lineRule="auto"/>
                  </w:pPr>
                </w:p>
              </w:tc>
              <w:tc>
                <w:tcPr>
                  <w:tcW w:w="539" w:type="dxa"/>
                  <w:tcBorders>
                    <w:right w:val="single" w:sz="15" w:space="0" w:color="000000"/>
                  </w:tcBorders>
                </w:tcPr>
                <w:p w14:paraId="5F071F48" w14:textId="77777777" w:rsidR="00626E17" w:rsidRDefault="00626E17">
                  <w:pPr>
                    <w:pStyle w:val="EmptyCellLayoutStyle"/>
                    <w:spacing w:after="0" w:line="240" w:lineRule="auto"/>
                  </w:pPr>
                </w:p>
              </w:tc>
            </w:tr>
            <w:tr w:rsidR="00626E17" w14:paraId="49BEDFBC" w14:textId="77777777">
              <w:trPr>
                <w:trHeight w:val="13"/>
              </w:trPr>
              <w:tc>
                <w:tcPr>
                  <w:tcW w:w="900" w:type="dxa"/>
                  <w:tcBorders>
                    <w:left w:val="single" w:sz="15" w:space="0" w:color="000000"/>
                  </w:tcBorders>
                </w:tcPr>
                <w:p w14:paraId="761383AF" w14:textId="77777777" w:rsidR="00626E17" w:rsidRDefault="00626E17">
                  <w:pPr>
                    <w:pStyle w:val="EmptyCellLayoutStyle"/>
                    <w:spacing w:after="0" w:line="240" w:lineRule="auto"/>
                  </w:pPr>
                </w:p>
              </w:tc>
              <w:tc>
                <w:tcPr>
                  <w:tcW w:w="359" w:type="dxa"/>
                </w:tcPr>
                <w:p w14:paraId="65AFBE58" w14:textId="77777777" w:rsidR="00626E17" w:rsidRDefault="00626E17">
                  <w:pPr>
                    <w:pStyle w:val="EmptyCellLayoutStyle"/>
                    <w:spacing w:after="0" w:line="240" w:lineRule="auto"/>
                  </w:pPr>
                </w:p>
              </w:tc>
              <w:tc>
                <w:tcPr>
                  <w:tcW w:w="180" w:type="dxa"/>
                </w:tcPr>
                <w:p w14:paraId="222613DB" w14:textId="77777777" w:rsidR="00626E17" w:rsidRDefault="00626E17">
                  <w:pPr>
                    <w:pStyle w:val="EmptyCellLayoutStyle"/>
                    <w:spacing w:after="0" w:line="240" w:lineRule="auto"/>
                  </w:pPr>
                </w:p>
              </w:tc>
              <w:tc>
                <w:tcPr>
                  <w:tcW w:w="3240" w:type="dxa"/>
                </w:tcPr>
                <w:p w14:paraId="29D482E4" w14:textId="77777777" w:rsidR="00626E17" w:rsidRDefault="00626E17">
                  <w:pPr>
                    <w:pStyle w:val="EmptyCellLayoutStyle"/>
                    <w:spacing w:after="0" w:line="240" w:lineRule="auto"/>
                  </w:pPr>
                </w:p>
              </w:tc>
              <w:tc>
                <w:tcPr>
                  <w:tcW w:w="2160" w:type="dxa"/>
                </w:tcPr>
                <w:p w14:paraId="58AE1F7F" w14:textId="77777777" w:rsidR="00626E17" w:rsidRDefault="00626E17">
                  <w:pPr>
                    <w:pStyle w:val="EmptyCellLayoutStyle"/>
                    <w:spacing w:after="0" w:line="240" w:lineRule="auto"/>
                  </w:pPr>
                </w:p>
              </w:tc>
              <w:tc>
                <w:tcPr>
                  <w:tcW w:w="359" w:type="dxa"/>
                </w:tcPr>
                <w:p w14:paraId="2AFB2D98" w14:textId="77777777" w:rsidR="00626E17" w:rsidRDefault="00626E17">
                  <w:pPr>
                    <w:pStyle w:val="EmptyCellLayoutStyle"/>
                    <w:spacing w:after="0" w:line="240" w:lineRule="auto"/>
                  </w:pPr>
                </w:p>
              </w:tc>
              <w:tc>
                <w:tcPr>
                  <w:tcW w:w="180" w:type="dxa"/>
                </w:tcPr>
                <w:p w14:paraId="0110EDA0" w14:textId="77777777" w:rsidR="00626E17" w:rsidRDefault="00626E17">
                  <w:pPr>
                    <w:pStyle w:val="EmptyCellLayoutStyle"/>
                    <w:spacing w:after="0" w:line="240" w:lineRule="auto"/>
                  </w:pPr>
                </w:p>
              </w:tc>
              <w:tc>
                <w:tcPr>
                  <w:tcW w:w="3240" w:type="dxa"/>
                </w:tcPr>
                <w:p w14:paraId="0178B898" w14:textId="77777777" w:rsidR="00626E17" w:rsidRDefault="00626E17">
                  <w:pPr>
                    <w:pStyle w:val="EmptyCellLayoutStyle"/>
                    <w:spacing w:after="0" w:line="240" w:lineRule="auto"/>
                  </w:pPr>
                </w:p>
              </w:tc>
              <w:tc>
                <w:tcPr>
                  <w:tcW w:w="539" w:type="dxa"/>
                  <w:tcBorders>
                    <w:right w:val="single" w:sz="15" w:space="0" w:color="000000"/>
                  </w:tcBorders>
                </w:tcPr>
                <w:p w14:paraId="0F4E4BCE" w14:textId="77777777" w:rsidR="00626E17" w:rsidRDefault="00626E17">
                  <w:pPr>
                    <w:pStyle w:val="EmptyCellLayoutStyle"/>
                    <w:spacing w:after="0" w:line="240" w:lineRule="auto"/>
                  </w:pPr>
                </w:p>
              </w:tc>
            </w:tr>
            <w:tr w:rsidR="00626E17" w14:paraId="5AF5A017" w14:textId="77777777">
              <w:trPr>
                <w:trHeight w:val="55"/>
              </w:trPr>
              <w:tc>
                <w:tcPr>
                  <w:tcW w:w="900" w:type="dxa"/>
                  <w:tcBorders>
                    <w:left w:val="single" w:sz="15" w:space="0" w:color="000000"/>
                  </w:tcBorders>
                </w:tcPr>
                <w:p w14:paraId="3A99FBD6" w14:textId="77777777" w:rsidR="00626E17" w:rsidRDefault="00626E17">
                  <w:pPr>
                    <w:pStyle w:val="EmptyCellLayoutStyle"/>
                    <w:spacing w:after="0" w:line="240" w:lineRule="auto"/>
                  </w:pPr>
                </w:p>
              </w:tc>
              <w:tc>
                <w:tcPr>
                  <w:tcW w:w="359" w:type="dxa"/>
                </w:tcPr>
                <w:p w14:paraId="405F1C4E" w14:textId="77777777" w:rsidR="00626E17" w:rsidRDefault="00626E17">
                  <w:pPr>
                    <w:pStyle w:val="EmptyCellLayoutStyle"/>
                    <w:spacing w:after="0" w:line="240" w:lineRule="auto"/>
                  </w:pPr>
                </w:p>
              </w:tc>
              <w:tc>
                <w:tcPr>
                  <w:tcW w:w="180" w:type="dxa"/>
                </w:tcPr>
                <w:p w14:paraId="1BCDB4D4" w14:textId="77777777" w:rsidR="00626E17" w:rsidRDefault="00626E17">
                  <w:pPr>
                    <w:pStyle w:val="EmptyCellLayoutStyle"/>
                    <w:spacing w:after="0" w:line="240" w:lineRule="auto"/>
                  </w:pPr>
                </w:p>
              </w:tc>
              <w:tc>
                <w:tcPr>
                  <w:tcW w:w="3240" w:type="dxa"/>
                </w:tcPr>
                <w:p w14:paraId="3D9EF059" w14:textId="77777777" w:rsidR="00626E17" w:rsidRDefault="00626E17">
                  <w:pPr>
                    <w:pStyle w:val="EmptyCellLayoutStyle"/>
                    <w:spacing w:after="0" w:line="240" w:lineRule="auto"/>
                  </w:pPr>
                </w:p>
              </w:tc>
              <w:tc>
                <w:tcPr>
                  <w:tcW w:w="2160" w:type="dxa"/>
                </w:tcPr>
                <w:p w14:paraId="15775D2D"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3462FFCC" w14:textId="77777777">
                    <w:trPr>
                      <w:trHeight w:val="212"/>
                    </w:trPr>
                    <w:tc>
                      <w:tcPr>
                        <w:tcW w:w="360" w:type="dxa"/>
                        <w:tcBorders>
                          <w:top w:val="nil"/>
                          <w:left w:val="nil"/>
                          <w:bottom w:val="nil"/>
                          <w:right w:val="nil"/>
                        </w:tcBorders>
                        <w:tcMar>
                          <w:top w:w="39" w:type="dxa"/>
                          <w:left w:w="39" w:type="dxa"/>
                          <w:bottom w:w="39" w:type="dxa"/>
                          <w:right w:w="39" w:type="dxa"/>
                        </w:tcMar>
                      </w:tcPr>
                      <w:p w14:paraId="1F3E4ED5" w14:textId="77777777" w:rsidR="00626E17" w:rsidRDefault="00FD2438">
                        <w:pPr>
                          <w:spacing w:after="0" w:line="240" w:lineRule="auto"/>
                        </w:pPr>
                        <w:r>
                          <w:rPr>
                            <w:rFonts w:ascii="Arial" w:eastAsia="Arial" w:hAnsi="Arial"/>
                            <w:color w:val="000000"/>
                          </w:rPr>
                          <w:t>N</w:t>
                        </w:r>
                      </w:p>
                    </w:tc>
                  </w:tr>
                </w:tbl>
                <w:p w14:paraId="54FBF459" w14:textId="77777777" w:rsidR="00626E17" w:rsidRDefault="00626E17">
                  <w:pPr>
                    <w:spacing w:after="0" w:line="240" w:lineRule="auto"/>
                  </w:pPr>
                </w:p>
              </w:tc>
              <w:tc>
                <w:tcPr>
                  <w:tcW w:w="180" w:type="dxa"/>
                </w:tcPr>
                <w:p w14:paraId="60D9DFDC" w14:textId="77777777" w:rsidR="00626E17" w:rsidRDefault="00626E17">
                  <w:pPr>
                    <w:pStyle w:val="EmptyCellLayoutStyle"/>
                    <w:spacing w:after="0" w:line="240" w:lineRule="auto"/>
                  </w:pPr>
                </w:p>
              </w:tc>
              <w:tc>
                <w:tcPr>
                  <w:tcW w:w="3240" w:type="dxa"/>
                </w:tcPr>
                <w:p w14:paraId="216DD97C" w14:textId="77777777" w:rsidR="00626E17" w:rsidRDefault="00626E17">
                  <w:pPr>
                    <w:pStyle w:val="EmptyCellLayoutStyle"/>
                    <w:spacing w:after="0" w:line="240" w:lineRule="auto"/>
                  </w:pPr>
                </w:p>
              </w:tc>
              <w:tc>
                <w:tcPr>
                  <w:tcW w:w="539" w:type="dxa"/>
                  <w:tcBorders>
                    <w:right w:val="single" w:sz="15" w:space="0" w:color="000000"/>
                  </w:tcBorders>
                </w:tcPr>
                <w:p w14:paraId="0E3D265E" w14:textId="77777777" w:rsidR="00626E17" w:rsidRDefault="00626E17">
                  <w:pPr>
                    <w:pStyle w:val="EmptyCellLayoutStyle"/>
                    <w:spacing w:after="0" w:line="240" w:lineRule="auto"/>
                  </w:pPr>
                </w:p>
              </w:tc>
            </w:tr>
            <w:tr w:rsidR="00626E17" w14:paraId="32AAD679" w14:textId="77777777">
              <w:trPr>
                <w:trHeight w:val="235"/>
              </w:trPr>
              <w:tc>
                <w:tcPr>
                  <w:tcW w:w="900" w:type="dxa"/>
                  <w:tcBorders>
                    <w:left w:val="single" w:sz="15" w:space="0" w:color="000000"/>
                  </w:tcBorders>
                </w:tcPr>
                <w:p w14:paraId="1C0B782F"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68FD98A3" w14:textId="77777777">
                    <w:trPr>
                      <w:trHeight w:val="212"/>
                    </w:trPr>
                    <w:tc>
                      <w:tcPr>
                        <w:tcW w:w="360" w:type="dxa"/>
                        <w:tcBorders>
                          <w:top w:val="nil"/>
                          <w:left w:val="nil"/>
                          <w:bottom w:val="nil"/>
                          <w:right w:val="nil"/>
                        </w:tcBorders>
                        <w:tcMar>
                          <w:top w:w="39" w:type="dxa"/>
                          <w:left w:w="39" w:type="dxa"/>
                          <w:bottom w:w="39" w:type="dxa"/>
                          <w:right w:w="39" w:type="dxa"/>
                        </w:tcMar>
                      </w:tcPr>
                      <w:p w14:paraId="7F0E7724" w14:textId="77777777" w:rsidR="00626E17" w:rsidRDefault="00FD2438">
                        <w:pPr>
                          <w:spacing w:after="0" w:line="240" w:lineRule="auto"/>
                        </w:pPr>
                        <w:r>
                          <w:rPr>
                            <w:rFonts w:ascii="Arial" w:eastAsia="Arial" w:hAnsi="Arial"/>
                            <w:color w:val="000000"/>
                          </w:rPr>
                          <w:t>N</w:t>
                        </w:r>
                      </w:p>
                    </w:tc>
                  </w:tr>
                </w:tbl>
                <w:p w14:paraId="63D58918" w14:textId="77777777" w:rsidR="00626E17" w:rsidRDefault="00626E17">
                  <w:pPr>
                    <w:spacing w:after="0" w:line="240" w:lineRule="auto"/>
                  </w:pPr>
                </w:p>
              </w:tc>
              <w:tc>
                <w:tcPr>
                  <w:tcW w:w="180" w:type="dxa"/>
                </w:tcPr>
                <w:p w14:paraId="11F93C6E" w14:textId="77777777" w:rsidR="00626E17" w:rsidRDefault="00626E1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626E17" w14:paraId="2F17A20C" w14:textId="77777777">
                    <w:trPr>
                      <w:trHeight w:val="192"/>
                    </w:trPr>
                    <w:tc>
                      <w:tcPr>
                        <w:tcW w:w="3240" w:type="dxa"/>
                        <w:tcBorders>
                          <w:top w:val="nil"/>
                          <w:left w:val="nil"/>
                          <w:bottom w:val="nil"/>
                          <w:right w:val="nil"/>
                        </w:tcBorders>
                        <w:tcMar>
                          <w:top w:w="39" w:type="dxa"/>
                          <w:left w:w="39" w:type="dxa"/>
                          <w:bottom w:w="39" w:type="dxa"/>
                          <w:right w:w="39" w:type="dxa"/>
                        </w:tcMar>
                      </w:tcPr>
                      <w:p w14:paraId="21901238" w14:textId="77777777" w:rsidR="00626E17" w:rsidRDefault="00FD2438">
                        <w:pPr>
                          <w:spacing w:after="0" w:line="240" w:lineRule="auto"/>
                        </w:pPr>
                        <w:r>
                          <w:rPr>
                            <w:rFonts w:ascii="Arial" w:eastAsia="Arial" w:hAnsi="Arial"/>
                            <w:color w:val="000000"/>
                            <w:sz w:val="16"/>
                          </w:rPr>
                          <w:t>Approve leave requests.</w:t>
                        </w:r>
                      </w:p>
                    </w:tc>
                  </w:tr>
                </w:tbl>
                <w:p w14:paraId="38B06693" w14:textId="77777777" w:rsidR="00626E17" w:rsidRDefault="00626E17">
                  <w:pPr>
                    <w:spacing w:after="0" w:line="240" w:lineRule="auto"/>
                  </w:pPr>
                </w:p>
              </w:tc>
              <w:tc>
                <w:tcPr>
                  <w:tcW w:w="2160" w:type="dxa"/>
                </w:tcPr>
                <w:p w14:paraId="625BE26D" w14:textId="77777777" w:rsidR="00626E17" w:rsidRDefault="00626E17">
                  <w:pPr>
                    <w:pStyle w:val="EmptyCellLayoutStyle"/>
                    <w:spacing w:after="0" w:line="240" w:lineRule="auto"/>
                  </w:pPr>
                </w:p>
              </w:tc>
              <w:tc>
                <w:tcPr>
                  <w:tcW w:w="359" w:type="dxa"/>
                  <w:vMerge/>
                </w:tcPr>
                <w:p w14:paraId="7A0A654F" w14:textId="77777777" w:rsidR="00626E17" w:rsidRDefault="00626E17">
                  <w:pPr>
                    <w:pStyle w:val="EmptyCellLayoutStyle"/>
                    <w:spacing w:after="0" w:line="240" w:lineRule="auto"/>
                  </w:pPr>
                </w:p>
              </w:tc>
              <w:tc>
                <w:tcPr>
                  <w:tcW w:w="180" w:type="dxa"/>
                </w:tcPr>
                <w:p w14:paraId="7BDD6F3F" w14:textId="77777777" w:rsidR="00626E17" w:rsidRDefault="00626E1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626E17" w14:paraId="53FA7608" w14:textId="77777777">
                    <w:trPr>
                      <w:trHeight w:val="192"/>
                    </w:trPr>
                    <w:tc>
                      <w:tcPr>
                        <w:tcW w:w="3240" w:type="dxa"/>
                        <w:tcBorders>
                          <w:top w:val="nil"/>
                          <w:left w:val="nil"/>
                          <w:bottom w:val="nil"/>
                          <w:right w:val="nil"/>
                        </w:tcBorders>
                        <w:tcMar>
                          <w:top w:w="39" w:type="dxa"/>
                          <w:left w:w="39" w:type="dxa"/>
                          <w:bottom w:w="39" w:type="dxa"/>
                          <w:right w:w="39" w:type="dxa"/>
                        </w:tcMar>
                      </w:tcPr>
                      <w:p w14:paraId="7901C549" w14:textId="77777777" w:rsidR="00626E17" w:rsidRDefault="00FD2438">
                        <w:pPr>
                          <w:spacing w:after="0" w:line="240" w:lineRule="auto"/>
                        </w:pPr>
                        <w:r>
                          <w:rPr>
                            <w:rFonts w:ascii="Arial" w:eastAsia="Arial" w:hAnsi="Arial"/>
                            <w:color w:val="000000"/>
                            <w:sz w:val="16"/>
                          </w:rPr>
                          <w:t>Review work.</w:t>
                        </w:r>
                      </w:p>
                    </w:tc>
                  </w:tr>
                </w:tbl>
                <w:p w14:paraId="4A8EFC21" w14:textId="77777777" w:rsidR="00626E17" w:rsidRDefault="00626E17">
                  <w:pPr>
                    <w:spacing w:after="0" w:line="240" w:lineRule="auto"/>
                  </w:pPr>
                </w:p>
              </w:tc>
              <w:tc>
                <w:tcPr>
                  <w:tcW w:w="539" w:type="dxa"/>
                  <w:tcBorders>
                    <w:right w:val="single" w:sz="15" w:space="0" w:color="000000"/>
                  </w:tcBorders>
                </w:tcPr>
                <w:p w14:paraId="6A6B550D" w14:textId="77777777" w:rsidR="00626E17" w:rsidRDefault="00626E17">
                  <w:pPr>
                    <w:pStyle w:val="EmptyCellLayoutStyle"/>
                    <w:spacing w:after="0" w:line="240" w:lineRule="auto"/>
                  </w:pPr>
                </w:p>
              </w:tc>
            </w:tr>
            <w:tr w:rsidR="00626E17" w14:paraId="3688B7C9" w14:textId="77777777">
              <w:trPr>
                <w:trHeight w:val="34"/>
              </w:trPr>
              <w:tc>
                <w:tcPr>
                  <w:tcW w:w="900" w:type="dxa"/>
                  <w:tcBorders>
                    <w:left w:val="single" w:sz="15" w:space="0" w:color="000000"/>
                  </w:tcBorders>
                </w:tcPr>
                <w:p w14:paraId="5EF2B85F" w14:textId="77777777" w:rsidR="00626E17" w:rsidRDefault="00626E17">
                  <w:pPr>
                    <w:pStyle w:val="EmptyCellLayoutStyle"/>
                    <w:spacing w:after="0" w:line="240" w:lineRule="auto"/>
                  </w:pPr>
                </w:p>
              </w:tc>
              <w:tc>
                <w:tcPr>
                  <w:tcW w:w="359" w:type="dxa"/>
                  <w:vMerge/>
                </w:tcPr>
                <w:p w14:paraId="2097FB3E" w14:textId="77777777" w:rsidR="00626E17" w:rsidRDefault="00626E17">
                  <w:pPr>
                    <w:pStyle w:val="EmptyCellLayoutStyle"/>
                    <w:spacing w:after="0" w:line="240" w:lineRule="auto"/>
                  </w:pPr>
                </w:p>
              </w:tc>
              <w:tc>
                <w:tcPr>
                  <w:tcW w:w="180" w:type="dxa"/>
                </w:tcPr>
                <w:p w14:paraId="018E2E21" w14:textId="77777777" w:rsidR="00626E17" w:rsidRDefault="00626E17">
                  <w:pPr>
                    <w:pStyle w:val="EmptyCellLayoutStyle"/>
                    <w:spacing w:after="0" w:line="240" w:lineRule="auto"/>
                  </w:pPr>
                </w:p>
              </w:tc>
              <w:tc>
                <w:tcPr>
                  <w:tcW w:w="3240" w:type="dxa"/>
                  <w:vMerge/>
                </w:tcPr>
                <w:p w14:paraId="468C48BB" w14:textId="77777777" w:rsidR="00626E17" w:rsidRDefault="00626E17">
                  <w:pPr>
                    <w:pStyle w:val="EmptyCellLayoutStyle"/>
                    <w:spacing w:after="0" w:line="240" w:lineRule="auto"/>
                  </w:pPr>
                </w:p>
              </w:tc>
              <w:tc>
                <w:tcPr>
                  <w:tcW w:w="2160" w:type="dxa"/>
                </w:tcPr>
                <w:p w14:paraId="0ECF163D" w14:textId="77777777" w:rsidR="00626E17" w:rsidRDefault="00626E17">
                  <w:pPr>
                    <w:pStyle w:val="EmptyCellLayoutStyle"/>
                    <w:spacing w:after="0" w:line="240" w:lineRule="auto"/>
                  </w:pPr>
                </w:p>
              </w:tc>
              <w:tc>
                <w:tcPr>
                  <w:tcW w:w="359" w:type="dxa"/>
                </w:tcPr>
                <w:p w14:paraId="3994DB1B" w14:textId="77777777" w:rsidR="00626E17" w:rsidRDefault="00626E17">
                  <w:pPr>
                    <w:pStyle w:val="EmptyCellLayoutStyle"/>
                    <w:spacing w:after="0" w:line="240" w:lineRule="auto"/>
                  </w:pPr>
                </w:p>
              </w:tc>
              <w:tc>
                <w:tcPr>
                  <w:tcW w:w="180" w:type="dxa"/>
                </w:tcPr>
                <w:p w14:paraId="1EA67673" w14:textId="77777777" w:rsidR="00626E17" w:rsidRDefault="00626E17">
                  <w:pPr>
                    <w:pStyle w:val="EmptyCellLayoutStyle"/>
                    <w:spacing w:after="0" w:line="240" w:lineRule="auto"/>
                  </w:pPr>
                </w:p>
              </w:tc>
              <w:tc>
                <w:tcPr>
                  <w:tcW w:w="3240" w:type="dxa"/>
                  <w:vMerge/>
                </w:tcPr>
                <w:p w14:paraId="731AD2DF" w14:textId="77777777" w:rsidR="00626E17" w:rsidRDefault="00626E17">
                  <w:pPr>
                    <w:pStyle w:val="EmptyCellLayoutStyle"/>
                    <w:spacing w:after="0" w:line="240" w:lineRule="auto"/>
                  </w:pPr>
                </w:p>
              </w:tc>
              <w:tc>
                <w:tcPr>
                  <w:tcW w:w="539" w:type="dxa"/>
                  <w:tcBorders>
                    <w:right w:val="single" w:sz="15" w:space="0" w:color="000000"/>
                  </w:tcBorders>
                </w:tcPr>
                <w:p w14:paraId="67189E95" w14:textId="77777777" w:rsidR="00626E17" w:rsidRDefault="00626E17">
                  <w:pPr>
                    <w:pStyle w:val="EmptyCellLayoutStyle"/>
                    <w:spacing w:after="0" w:line="240" w:lineRule="auto"/>
                  </w:pPr>
                </w:p>
              </w:tc>
            </w:tr>
            <w:tr w:rsidR="00626E17" w14:paraId="343C947E" w14:textId="77777777">
              <w:trPr>
                <w:trHeight w:val="20"/>
              </w:trPr>
              <w:tc>
                <w:tcPr>
                  <w:tcW w:w="900" w:type="dxa"/>
                  <w:tcBorders>
                    <w:left w:val="single" w:sz="15" w:space="0" w:color="000000"/>
                  </w:tcBorders>
                </w:tcPr>
                <w:p w14:paraId="35FF64F3" w14:textId="77777777" w:rsidR="00626E17" w:rsidRDefault="00626E17">
                  <w:pPr>
                    <w:pStyle w:val="EmptyCellLayoutStyle"/>
                    <w:spacing w:after="0" w:line="240" w:lineRule="auto"/>
                  </w:pPr>
                </w:p>
              </w:tc>
              <w:tc>
                <w:tcPr>
                  <w:tcW w:w="359" w:type="dxa"/>
                  <w:vMerge/>
                </w:tcPr>
                <w:p w14:paraId="21D08A55" w14:textId="77777777" w:rsidR="00626E17" w:rsidRDefault="00626E17">
                  <w:pPr>
                    <w:pStyle w:val="EmptyCellLayoutStyle"/>
                    <w:spacing w:after="0" w:line="240" w:lineRule="auto"/>
                  </w:pPr>
                </w:p>
              </w:tc>
              <w:tc>
                <w:tcPr>
                  <w:tcW w:w="180" w:type="dxa"/>
                </w:tcPr>
                <w:p w14:paraId="5857A05D" w14:textId="77777777" w:rsidR="00626E17" w:rsidRDefault="00626E17">
                  <w:pPr>
                    <w:pStyle w:val="EmptyCellLayoutStyle"/>
                    <w:spacing w:after="0" w:line="240" w:lineRule="auto"/>
                  </w:pPr>
                </w:p>
              </w:tc>
              <w:tc>
                <w:tcPr>
                  <w:tcW w:w="3240" w:type="dxa"/>
                </w:tcPr>
                <w:p w14:paraId="34B0068C" w14:textId="77777777" w:rsidR="00626E17" w:rsidRDefault="00626E17">
                  <w:pPr>
                    <w:pStyle w:val="EmptyCellLayoutStyle"/>
                    <w:spacing w:after="0" w:line="240" w:lineRule="auto"/>
                  </w:pPr>
                </w:p>
              </w:tc>
              <w:tc>
                <w:tcPr>
                  <w:tcW w:w="2160" w:type="dxa"/>
                </w:tcPr>
                <w:p w14:paraId="5FF7FEE0" w14:textId="77777777" w:rsidR="00626E17" w:rsidRDefault="00626E17">
                  <w:pPr>
                    <w:pStyle w:val="EmptyCellLayoutStyle"/>
                    <w:spacing w:after="0" w:line="240" w:lineRule="auto"/>
                  </w:pPr>
                </w:p>
              </w:tc>
              <w:tc>
                <w:tcPr>
                  <w:tcW w:w="359" w:type="dxa"/>
                </w:tcPr>
                <w:p w14:paraId="47F9C54B" w14:textId="77777777" w:rsidR="00626E17" w:rsidRDefault="00626E17">
                  <w:pPr>
                    <w:pStyle w:val="EmptyCellLayoutStyle"/>
                    <w:spacing w:after="0" w:line="240" w:lineRule="auto"/>
                  </w:pPr>
                </w:p>
              </w:tc>
              <w:tc>
                <w:tcPr>
                  <w:tcW w:w="180" w:type="dxa"/>
                </w:tcPr>
                <w:p w14:paraId="5412B9FE" w14:textId="77777777" w:rsidR="00626E17" w:rsidRDefault="00626E17">
                  <w:pPr>
                    <w:pStyle w:val="EmptyCellLayoutStyle"/>
                    <w:spacing w:after="0" w:line="240" w:lineRule="auto"/>
                  </w:pPr>
                </w:p>
              </w:tc>
              <w:tc>
                <w:tcPr>
                  <w:tcW w:w="3240" w:type="dxa"/>
                </w:tcPr>
                <w:p w14:paraId="6D7626C1" w14:textId="77777777" w:rsidR="00626E17" w:rsidRDefault="00626E17">
                  <w:pPr>
                    <w:pStyle w:val="EmptyCellLayoutStyle"/>
                    <w:spacing w:after="0" w:line="240" w:lineRule="auto"/>
                  </w:pPr>
                </w:p>
              </w:tc>
              <w:tc>
                <w:tcPr>
                  <w:tcW w:w="539" w:type="dxa"/>
                  <w:tcBorders>
                    <w:right w:val="single" w:sz="15" w:space="0" w:color="000000"/>
                  </w:tcBorders>
                </w:tcPr>
                <w:p w14:paraId="68B9A003" w14:textId="77777777" w:rsidR="00626E17" w:rsidRDefault="00626E17">
                  <w:pPr>
                    <w:pStyle w:val="EmptyCellLayoutStyle"/>
                    <w:spacing w:after="0" w:line="240" w:lineRule="auto"/>
                  </w:pPr>
                </w:p>
              </w:tc>
            </w:tr>
            <w:tr w:rsidR="00626E17" w14:paraId="4E0975B2" w14:textId="77777777">
              <w:trPr>
                <w:trHeight w:val="69"/>
              </w:trPr>
              <w:tc>
                <w:tcPr>
                  <w:tcW w:w="900" w:type="dxa"/>
                  <w:tcBorders>
                    <w:left w:val="single" w:sz="15" w:space="0" w:color="000000"/>
                  </w:tcBorders>
                </w:tcPr>
                <w:p w14:paraId="131973DA" w14:textId="77777777" w:rsidR="00626E17" w:rsidRDefault="00626E17">
                  <w:pPr>
                    <w:pStyle w:val="EmptyCellLayoutStyle"/>
                    <w:spacing w:after="0" w:line="240" w:lineRule="auto"/>
                  </w:pPr>
                </w:p>
              </w:tc>
              <w:tc>
                <w:tcPr>
                  <w:tcW w:w="359" w:type="dxa"/>
                </w:tcPr>
                <w:p w14:paraId="527E3003" w14:textId="77777777" w:rsidR="00626E17" w:rsidRDefault="00626E17">
                  <w:pPr>
                    <w:pStyle w:val="EmptyCellLayoutStyle"/>
                    <w:spacing w:after="0" w:line="240" w:lineRule="auto"/>
                  </w:pPr>
                </w:p>
              </w:tc>
              <w:tc>
                <w:tcPr>
                  <w:tcW w:w="180" w:type="dxa"/>
                </w:tcPr>
                <w:p w14:paraId="4E04B74F" w14:textId="77777777" w:rsidR="00626E17" w:rsidRDefault="00626E17">
                  <w:pPr>
                    <w:pStyle w:val="EmptyCellLayoutStyle"/>
                    <w:spacing w:after="0" w:line="240" w:lineRule="auto"/>
                  </w:pPr>
                </w:p>
              </w:tc>
              <w:tc>
                <w:tcPr>
                  <w:tcW w:w="3240" w:type="dxa"/>
                </w:tcPr>
                <w:p w14:paraId="25F931D6" w14:textId="77777777" w:rsidR="00626E17" w:rsidRDefault="00626E17">
                  <w:pPr>
                    <w:pStyle w:val="EmptyCellLayoutStyle"/>
                    <w:spacing w:after="0" w:line="240" w:lineRule="auto"/>
                  </w:pPr>
                </w:p>
              </w:tc>
              <w:tc>
                <w:tcPr>
                  <w:tcW w:w="2160" w:type="dxa"/>
                </w:tcPr>
                <w:p w14:paraId="63F993F0" w14:textId="77777777" w:rsidR="00626E17" w:rsidRDefault="00626E17">
                  <w:pPr>
                    <w:pStyle w:val="EmptyCellLayoutStyle"/>
                    <w:spacing w:after="0" w:line="240" w:lineRule="auto"/>
                  </w:pPr>
                </w:p>
              </w:tc>
              <w:tc>
                <w:tcPr>
                  <w:tcW w:w="359" w:type="dxa"/>
                </w:tcPr>
                <w:p w14:paraId="78AD5D0A" w14:textId="77777777" w:rsidR="00626E17" w:rsidRDefault="00626E17">
                  <w:pPr>
                    <w:pStyle w:val="EmptyCellLayoutStyle"/>
                    <w:spacing w:after="0" w:line="240" w:lineRule="auto"/>
                  </w:pPr>
                </w:p>
              </w:tc>
              <w:tc>
                <w:tcPr>
                  <w:tcW w:w="180" w:type="dxa"/>
                </w:tcPr>
                <w:p w14:paraId="2DD73654" w14:textId="77777777" w:rsidR="00626E17" w:rsidRDefault="00626E17">
                  <w:pPr>
                    <w:pStyle w:val="EmptyCellLayoutStyle"/>
                    <w:spacing w:after="0" w:line="240" w:lineRule="auto"/>
                  </w:pPr>
                </w:p>
              </w:tc>
              <w:tc>
                <w:tcPr>
                  <w:tcW w:w="3240" w:type="dxa"/>
                </w:tcPr>
                <w:p w14:paraId="344C0B5C" w14:textId="77777777" w:rsidR="00626E17" w:rsidRDefault="00626E17">
                  <w:pPr>
                    <w:pStyle w:val="EmptyCellLayoutStyle"/>
                    <w:spacing w:after="0" w:line="240" w:lineRule="auto"/>
                  </w:pPr>
                </w:p>
              </w:tc>
              <w:tc>
                <w:tcPr>
                  <w:tcW w:w="539" w:type="dxa"/>
                  <w:tcBorders>
                    <w:right w:val="single" w:sz="15" w:space="0" w:color="000000"/>
                  </w:tcBorders>
                </w:tcPr>
                <w:p w14:paraId="645C8FE7" w14:textId="77777777" w:rsidR="00626E17" w:rsidRDefault="00626E17">
                  <w:pPr>
                    <w:pStyle w:val="EmptyCellLayoutStyle"/>
                    <w:spacing w:after="0" w:line="240" w:lineRule="auto"/>
                  </w:pPr>
                </w:p>
              </w:tc>
            </w:tr>
            <w:tr w:rsidR="00626E17" w14:paraId="7BDE29DC" w14:textId="77777777">
              <w:trPr>
                <w:trHeight w:val="269"/>
              </w:trPr>
              <w:tc>
                <w:tcPr>
                  <w:tcW w:w="900" w:type="dxa"/>
                  <w:tcBorders>
                    <w:left w:val="single" w:sz="15" w:space="0" w:color="000000"/>
                  </w:tcBorders>
                </w:tcPr>
                <w:p w14:paraId="5BF51344"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2F2F9EFF" w14:textId="77777777">
                    <w:trPr>
                      <w:trHeight w:val="212"/>
                    </w:trPr>
                    <w:tc>
                      <w:tcPr>
                        <w:tcW w:w="360" w:type="dxa"/>
                        <w:tcBorders>
                          <w:top w:val="nil"/>
                          <w:left w:val="nil"/>
                          <w:bottom w:val="nil"/>
                          <w:right w:val="nil"/>
                        </w:tcBorders>
                        <w:tcMar>
                          <w:top w:w="39" w:type="dxa"/>
                          <w:left w:w="39" w:type="dxa"/>
                          <w:bottom w:w="39" w:type="dxa"/>
                          <w:right w:w="39" w:type="dxa"/>
                        </w:tcMar>
                      </w:tcPr>
                      <w:p w14:paraId="63F0FD3B" w14:textId="77777777" w:rsidR="00626E17" w:rsidRDefault="00FD2438">
                        <w:pPr>
                          <w:spacing w:after="0" w:line="240" w:lineRule="auto"/>
                        </w:pPr>
                        <w:r>
                          <w:rPr>
                            <w:rFonts w:ascii="Arial" w:eastAsia="Arial" w:hAnsi="Arial"/>
                            <w:color w:val="000000"/>
                          </w:rPr>
                          <w:t>N</w:t>
                        </w:r>
                      </w:p>
                    </w:tc>
                  </w:tr>
                </w:tbl>
                <w:p w14:paraId="50F358F4" w14:textId="77777777" w:rsidR="00626E17" w:rsidRDefault="00626E17">
                  <w:pPr>
                    <w:spacing w:after="0" w:line="240" w:lineRule="auto"/>
                  </w:pPr>
                </w:p>
              </w:tc>
              <w:tc>
                <w:tcPr>
                  <w:tcW w:w="180" w:type="dxa"/>
                </w:tcPr>
                <w:p w14:paraId="22A86AF3"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26E17" w14:paraId="6A986C17" w14:textId="77777777">
                    <w:trPr>
                      <w:trHeight w:val="192"/>
                    </w:trPr>
                    <w:tc>
                      <w:tcPr>
                        <w:tcW w:w="3240" w:type="dxa"/>
                        <w:tcBorders>
                          <w:top w:val="nil"/>
                          <w:left w:val="nil"/>
                          <w:bottom w:val="nil"/>
                          <w:right w:val="nil"/>
                        </w:tcBorders>
                        <w:tcMar>
                          <w:top w:w="39" w:type="dxa"/>
                          <w:left w:w="39" w:type="dxa"/>
                          <w:bottom w:w="39" w:type="dxa"/>
                          <w:right w:w="39" w:type="dxa"/>
                        </w:tcMar>
                      </w:tcPr>
                      <w:p w14:paraId="321BABBE" w14:textId="77777777" w:rsidR="00626E17" w:rsidRDefault="00FD2438">
                        <w:pPr>
                          <w:spacing w:after="0" w:line="240" w:lineRule="auto"/>
                        </w:pPr>
                        <w:r>
                          <w:rPr>
                            <w:rFonts w:ascii="Arial" w:eastAsia="Arial" w:hAnsi="Arial"/>
                            <w:color w:val="000000"/>
                            <w:sz w:val="16"/>
                          </w:rPr>
                          <w:t>Approve time and attendance.</w:t>
                        </w:r>
                      </w:p>
                    </w:tc>
                  </w:tr>
                </w:tbl>
                <w:p w14:paraId="7477A6EA" w14:textId="77777777" w:rsidR="00626E17" w:rsidRDefault="00626E17">
                  <w:pPr>
                    <w:spacing w:after="0" w:line="240" w:lineRule="auto"/>
                  </w:pPr>
                </w:p>
              </w:tc>
              <w:tc>
                <w:tcPr>
                  <w:tcW w:w="2160" w:type="dxa"/>
                </w:tcPr>
                <w:p w14:paraId="2D4B42D0"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605867B6" w14:textId="77777777">
                    <w:trPr>
                      <w:trHeight w:val="212"/>
                    </w:trPr>
                    <w:tc>
                      <w:tcPr>
                        <w:tcW w:w="360" w:type="dxa"/>
                        <w:tcBorders>
                          <w:top w:val="nil"/>
                          <w:left w:val="nil"/>
                          <w:bottom w:val="nil"/>
                          <w:right w:val="nil"/>
                        </w:tcBorders>
                        <w:tcMar>
                          <w:top w:w="39" w:type="dxa"/>
                          <w:left w:w="39" w:type="dxa"/>
                          <w:bottom w:w="39" w:type="dxa"/>
                          <w:right w:w="39" w:type="dxa"/>
                        </w:tcMar>
                      </w:tcPr>
                      <w:p w14:paraId="3B4EFD4E" w14:textId="77777777" w:rsidR="00626E17" w:rsidRDefault="00FD2438">
                        <w:pPr>
                          <w:spacing w:after="0" w:line="240" w:lineRule="auto"/>
                        </w:pPr>
                        <w:r>
                          <w:rPr>
                            <w:rFonts w:ascii="Arial" w:eastAsia="Arial" w:hAnsi="Arial"/>
                            <w:color w:val="000000"/>
                          </w:rPr>
                          <w:t>N</w:t>
                        </w:r>
                      </w:p>
                    </w:tc>
                  </w:tr>
                </w:tbl>
                <w:p w14:paraId="3A8F8ACF" w14:textId="77777777" w:rsidR="00626E17" w:rsidRDefault="00626E17">
                  <w:pPr>
                    <w:spacing w:after="0" w:line="240" w:lineRule="auto"/>
                  </w:pPr>
                </w:p>
              </w:tc>
              <w:tc>
                <w:tcPr>
                  <w:tcW w:w="180" w:type="dxa"/>
                </w:tcPr>
                <w:p w14:paraId="2FCCEAF0"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26E17" w14:paraId="1CE0B9FB" w14:textId="77777777">
                    <w:trPr>
                      <w:trHeight w:val="192"/>
                    </w:trPr>
                    <w:tc>
                      <w:tcPr>
                        <w:tcW w:w="3240" w:type="dxa"/>
                        <w:tcBorders>
                          <w:top w:val="nil"/>
                          <w:left w:val="nil"/>
                          <w:bottom w:val="nil"/>
                          <w:right w:val="nil"/>
                        </w:tcBorders>
                        <w:tcMar>
                          <w:top w:w="39" w:type="dxa"/>
                          <w:left w:w="39" w:type="dxa"/>
                          <w:bottom w:w="39" w:type="dxa"/>
                          <w:right w:w="39" w:type="dxa"/>
                        </w:tcMar>
                      </w:tcPr>
                      <w:p w14:paraId="635DB474" w14:textId="77777777" w:rsidR="00626E17" w:rsidRDefault="00FD2438">
                        <w:pPr>
                          <w:spacing w:after="0" w:line="240" w:lineRule="auto"/>
                        </w:pPr>
                        <w:r>
                          <w:rPr>
                            <w:rFonts w:ascii="Arial" w:eastAsia="Arial" w:hAnsi="Arial"/>
                            <w:color w:val="000000"/>
                            <w:sz w:val="16"/>
                          </w:rPr>
                          <w:t>Provide guidance on work methods.</w:t>
                        </w:r>
                      </w:p>
                    </w:tc>
                  </w:tr>
                </w:tbl>
                <w:p w14:paraId="744BA4FA" w14:textId="77777777" w:rsidR="00626E17" w:rsidRDefault="00626E17">
                  <w:pPr>
                    <w:spacing w:after="0" w:line="240" w:lineRule="auto"/>
                  </w:pPr>
                </w:p>
              </w:tc>
              <w:tc>
                <w:tcPr>
                  <w:tcW w:w="539" w:type="dxa"/>
                  <w:tcBorders>
                    <w:right w:val="single" w:sz="15" w:space="0" w:color="000000"/>
                  </w:tcBorders>
                </w:tcPr>
                <w:p w14:paraId="15050003" w14:textId="77777777" w:rsidR="00626E17" w:rsidRDefault="00626E17">
                  <w:pPr>
                    <w:pStyle w:val="EmptyCellLayoutStyle"/>
                    <w:spacing w:after="0" w:line="240" w:lineRule="auto"/>
                  </w:pPr>
                </w:p>
              </w:tc>
            </w:tr>
            <w:tr w:rsidR="00626E17" w14:paraId="4C6DD9D3" w14:textId="77777777">
              <w:trPr>
                <w:trHeight w:val="20"/>
              </w:trPr>
              <w:tc>
                <w:tcPr>
                  <w:tcW w:w="900" w:type="dxa"/>
                  <w:tcBorders>
                    <w:left w:val="single" w:sz="15" w:space="0" w:color="000000"/>
                  </w:tcBorders>
                </w:tcPr>
                <w:p w14:paraId="14F8D4A9" w14:textId="77777777" w:rsidR="00626E17" w:rsidRDefault="00626E17">
                  <w:pPr>
                    <w:pStyle w:val="EmptyCellLayoutStyle"/>
                    <w:spacing w:after="0" w:line="240" w:lineRule="auto"/>
                  </w:pPr>
                </w:p>
              </w:tc>
              <w:tc>
                <w:tcPr>
                  <w:tcW w:w="359" w:type="dxa"/>
                  <w:vMerge/>
                </w:tcPr>
                <w:p w14:paraId="29031510" w14:textId="77777777" w:rsidR="00626E17" w:rsidRDefault="00626E17">
                  <w:pPr>
                    <w:pStyle w:val="EmptyCellLayoutStyle"/>
                    <w:spacing w:after="0" w:line="240" w:lineRule="auto"/>
                  </w:pPr>
                </w:p>
              </w:tc>
              <w:tc>
                <w:tcPr>
                  <w:tcW w:w="180" w:type="dxa"/>
                </w:tcPr>
                <w:p w14:paraId="764BCD18" w14:textId="77777777" w:rsidR="00626E17" w:rsidRDefault="00626E17">
                  <w:pPr>
                    <w:pStyle w:val="EmptyCellLayoutStyle"/>
                    <w:spacing w:after="0" w:line="240" w:lineRule="auto"/>
                  </w:pPr>
                </w:p>
              </w:tc>
              <w:tc>
                <w:tcPr>
                  <w:tcW w:w="3240" w:type="dxa"/>
                </w:tcPr>
                <w:p w14:paraId="5507FA18" w14:textId="77777777" w:rsidR="00626E17" w:rsidRDefault="00626E17">
                  <w:pPr>
                    <w:pStyle w:val="EmptyCellLayoutStyle"/>
                    <w:spacing w:after="0" w:line="240" w:lineRule="auto"/>
                  </w:pPr>
                </w:p>
              </w:tc>
              <w:tc>
                <w:tcPr>
                  <w:tcW w:w="2160" w:type="dxa"/>
                </w:tcPr>
                <w:p w14:paraId="2E12459C" w14:textId="77777777" w:rsidR="00626E17" w:rsidRDefault="00626E17">
                  <w:pPr>
                    <w:pStyle w:val="EmptyCellLayoutStyle"/>
                    <w:spacing w:after="0" w:line="240" w:lineRule="auto"/>
                  </w:pPr>
                </w:p>
              </w:tc>
              <w:tc>
                <w:tcPr>
                  <w:tcW w:w="359" w:type="dxa"/>
                  <w:vMerge/>
                </w:tcPr>
                <w:p w14:paraId="0E0531D0" w14:textId="77777777" w:rsidR="00626E17" w:rsidRDefault="00626E17">
                  <w:pPr>
                    <w:pStyle w:val="EmptyCellLayoutStyle"/>
                    <w:spacing w:after="0" w:line="240" w:lineRule="auto"/>
                  </w:pPr>
                </w:p>
              </w:tc>
              <w:tc>
                <w:tcPr>
                  <w:tcW w:w="180" w:type="dxa"/>
                </w:tcPr>
                <w:p w14:paraId="7854BE9E" w14:textId="77777777" w:rsidR="00626E17" w:rsidRDefault="00626E17">
                  <w:pPr>
                    <w:pStyle w:val="EmptyCellLayoutStyle"/>
                    <w:spacing w:after="0" w:line="240" w:lineRule="auto"/>
                  </w:pPr>
                </w:p>
              </w:tc>
              <w:tc>
                <w:tcPr>
                  <w:tcW w:w="3240" w:type="dxa"/>
                </w:tcPr>
                <w:p w14:paraId="6621AD3B" w14:textId="77777777" w:rsidR="00626E17" w:rsidRDefault="00626E17">
                  <w:pPr>
                    <w:pStyle w:val="EmptyCellLayoutStyle"/>
                    <w:spacing w:after="0" w:line="240" w:lineRule="auto"/>
                  </w:pPr>
                </w:p>
              </w:tc>
              <w:tc>
                <w:tcPr>
                  <w:tcW w:w="539" w:type="dxa"/>
                  <w:tcBorders>
                    <w:right w:val="single" w:sz="15" w:space="0" w:color="000000"/>
                  </w:tcBorders>
                </w:tcPr>
                <w:p w14:paraId="34FF97C3" w14:textId="77777777" w:rsidR="00626E17" w:rsidRDefault="00626E17">
                  <w:pPr>
                    <w:pStyle w:val="EmptyCellLayoutStyle"/>
                    <w:spacing w:after="0" w:line="240" w:lineRule="auto"/>
                  </w:pPr>
                </w:p>
              </w:tc>
            </w:tr>
            <w:tr w:rsidR="00626E17" w14:paraId="7B7ECE93" w14:textId="77777777">
              <w:trPr>
                <w:trHeight w:val="69"/>
              </w:trPr>
              <w:tc>
                <w:tcPr>
                  <w:tcW w:w="900" w:type="dxa"/>
                  <w:tcBorders>
                    <w:left w:val="single" w:sz="15" w:space="0" w:color="000000"/>
                  </w:tcBorders>
                </w:tcPr>
                <w:p w14:paraId="2D4A4028" w14:textId="77777777" w:rsidR="00626E17" w:rsidRDefault="00626E17">
                  <w:pPr>
                    <w:pStyle w:val="EmptyCellLayoutStyle"/>
                    <w:spacing w:after="0" w:line="240" w:lineRule="auto"/>
                  </w:pPr>
                </w:p>
              </w:tc>
              <w:tc>
                <w:tcPr>
                  <w:tcW w:w="359" w:type="dxa"/>
                </w:tcPr>
                <w:p w14:paraId="148C0378" w14:textId="77777777" w:rsidR="00626E17" w:rsidRDefault="00626E17">
                  <w:pPr>
                    <w:pStyle w:val="EmptyCellLayoutStyle"/>
                    <w:spacing w:after="0" w:line="240" w:lineRule="auto"/>
                  </w:pPr>
                </w:p>
              </w:tc>
              <w:tc>
                <w:tcPr>
                  <w:tcW w:w="180" w:type="dxa"/>
                </w:tcPr>
                <w:p w14:paraId="5A6DCA44" w14:textId="77777777" w:rsidR="00626E17" w:rsidRDefault="00626E17">
                  <w:pPr>
                    <w:pStyle w:val="EmptyCellLayoutStyle"/>
                    <w:spacing w:after="0" w:line="240" w:lineRule="auto"/>
                  </w:pPr>
                </w:p>
              </w:tc>
              <w:tc>
                <w:tcPr>
                  <w:tcW w:w="3240" w:type="dxa"/>
                </w:tcPr>
                <w:p w14:paraId="40F56AF8" w14:textId="77777777" w:rsidR="00626E17" w:rsidRDefault="00626E17">
                  <w:pPr>
                    <w:pStyle w:val="EmptyCellLayoutStyle"/>
                    <w:spacing w:after="0" w:line="240" w:lineRule="auto"/>
                  </w:pPr>
                </w:p>
              </w:tc>
              <w:tc>
                <w:tcPr>
                  <w:tcW w:w="2160" w:type="dxa"/>
                </w:tcPr>
                <w:p w14:paraId="221584E3" w14:textId="77777777" w:rsidR="00626E17" w:rsidRDefault="00626E17">
                  <w:pPr>
                    <w:pStyle w:val="EmptyCellLayoutStyle"/>
                    <w:spacing w:after="0" w:line="240" w:lineRule="auto"/>
                  </w:pPr>
                </w:p>
              </w:tc>
              <w:tc>
                <w:tcPr>
                  <w:tcW w:w="359" w:type="dxa"/>
                </w:tcPr>
                <w:p w14:paraId="2E97B54F" w14:textId="77777777" w:rsidR="00626E17" w:rsidRDefault="00626E17">
                  <w:pPr>
                    <w:pStyle w:val="EmptyCellLayoutStyle"/>
                    <w:spacing w:after="0" w:line="240" w:lineRule="auto"/>
                  </w:pPr>
                </w:p>
              </w:tc>
              <w:tc>
                <w:tcPr>
                  <w:tcW w:w="180" w:type="dxa"/>
                </w:tcPr>
                <w:p w14:paraId="0D135E0F" w14:textId="77777777" w:rsidR="00626E17" w:rsidRDefault="00626E17">
                  <w:pPr>
                    <w:pStyle w:val="EmptyCellLayoutStyle"/>
                    <w:spacing w:after="0" w:line="240" w:lineRule="auto"/>
                  </w:pPr>
                </w:p>
              </w:tc>
              <w:tc>
                <w:tcPr>
                  <w:tcW w:w="3240" w:type="dxa"/>
                </w:tcPr>
                <w:p w14:paraId="3B0C2E6E" w14:textId="77777777" w:rsidR="00626E17" w:rsidRDefault="00626E17">
                  <w:pPr>
                    <w:pStyle w:val="EmptyCellLayoutStyle"/>
                    <w:spacing w:after="0" w:line="240" w:lineRule="auto"/>
                  </w:pPr>
                </w:p>
              </w:tc>
              <w:tc>
                <w:tcPr>
                  <w:tcW w:w="539" w:type="dxa"/>
                  <w:tcBorders>
                    <w:right w:val="single" w:sz="15" w:space="0" w:color="000000"/>
                  </w:tcBorders>
                </w:tcPr>
                <w:p w14:paraId="5D5E08A7" w14:textId="77777777" w:rsidR="00626E17" w:rsidRDefault="00626E17">
                  <w:pPr>
                    <w:pStyle w:val="EmptyCellLayoutStyle"/>
                    <w:spacing w:after="0" w:line="240" w:lineRule="auto"/>
                  </w:pPr>
                </w:p>
              </w:tc>
            </w:tr>
            <w:tr w:rsidR="00626E17" w14:paraId="7AD908E2" w14:textId="77777777">
              <w:trPr>
                <w:trHeight w:val="270"/>
              </w:trPr>
              <w:tc>
                <w:tcPr>
                  <w:tcW w:w="900" w:type="dxa"/>
                  <w:tcBorders>
                    <w:left w:val="single" w:sz="15" w:space="0" w:color="000000"/>
                  </w:tcBorders>
                </w:tcPr>
                <w:p w14:paraId="4AC7CA6C"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329AF66F" w14:textId="77777777">
                    <w:trPr>
                      <w:trHeight w:val="212"/>
                    </w:trPr>
                    <w:tc>
                      <w:tcPr>
                        <w:tcW w:w="360" w:type="dxa"/>
                        <w:tcBorders>
                          <w:top w:val="nil"/>
                          <w:left w:val="nil"/>
                          <w:bottom w:val="nil"/>
                          <w:right w:val="nil"/>
                        </w:tcBorders>
                        <w:tcMar>
                          <w:top w:w="39" w:type="dxa"/>
                          <w:left w:w="39" w:type="dxa"/>
                          <w:bottom w:w="39" w:type="dxa"/>
                          <w:right w:w="39" w:type="dxa"/>
                        </w:tcMar>
                      </w:tcPr>
                      <w:p w14:paraId="6DAD7629" w14:textId="77777777" w:rsidR="00626E17" w:rsidRDefault="00FD2438">
                        <w:pPr>
                          <w:spacing w:after="0" w:line="240" w:lineRule="auto"/>
                        </w:pPr>
                        <w:r>
                          <w:rPr>
                            <w:rFonts w:ascii="Arial" w:eastAsia="Arial" w:hAnsi="Arial"/>
                            <w:color w:val="000000"/>
                          </w:rPr>
                          <w:t>N</w:t>
                        </w:r>
                      </w:p>
                    </w:tc>
                  </w:tr>
                </w:tbl>
                <w:p w14:paraId="7DECDDC2" w14:textId="77777777" w:rsidR="00626E17" w:rsidRDefault="00626E17">
                  <w:pPr>
                    <w:spacing w:after="0" w:line="240" w:lineRule="auto"/>
                  </w:pPr>
                </w:p>
              </w:tc>
              <w:tc>
                <w:tcPr>
                  <w:tcW w:w="180" w:type="dxa"/>
                </w:tcPr>
                <w:p w14:paraId="030448BA"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626E17" w14:paraId="3D3117E6" w14:textId="77777777">
                    <w:trPr>
                      <w:trHeight w:val="192"/>
                    </w:trPr>
                    <w:tc>
                      <w:tcPr>
                        <w:tcW w:w="3240" w:type="dxa"/>
                        <w:tcBorders>
                          <w:top w:val="nil"/>
                          <w:left w:val="nil"/>
                          <w:bottom w:val="nil"/>
                          <w:right w:val="nil"/>
                        </w:tcBorders>
                        <w:tcMar>
                          <w:top w:w="39" w:type="dxa"/>
                          <w:left w:w="39" w:type="dxa"/>
                          <w:bottom w:w="39" w:type="dxa"/>
                          <w:right w:w="39" w:type="dxa"/>
                        </w:tcMar>
                      </w:tcPr>
                      <w:p w14:paraId="5666B4C0" w14:textId="77777777" w:rsidR="00626E17" w:rsidRDefault="00FD2438">
                        <w:pPr>
                          <w:spacing w:after="0" w:line="240" w:lineRule="auto"/>
                        </w:pPr>
                        <w:r>
                          <w:rPr>
                            <w:rFonts w:ascii="Arial" w:eastAsia="Arial" w:hAnsi="Arial"/>
                            <w:color w:val="000000"/>
                            <w:sz w:val="16"/>
                          </w:rPr>
                          <w:t>Orally reprimand.</w:t>
                        </w:r>
                      </w:p>
                    </w:tc>
                  </w:tr>
                </w:tbl>
                <w:p w14:paraId="1F6E9D7C" w14:textId="77777777" w:rsidR="00626E17" w:rsidRDefault="00626E17">
                  <w:pPr>
                    <w:spacing w:after="0" w:line="240" w:lineRule="auto"/>
                  </w:pPr>
                </w:p>
              </w:tc>
              <w:tc>
                <w:tcPr>
                  <w:tcW w:w="2160" w:type="dxa"/>
                </w:tcPr>
                <w:p w14:paraId="719C6A19" w14:textId="77777777" w:rsidR="00626E17" w:rsidRDefault="00626E1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626E17" w14:paraId="2CF22960" w14:textId="77777777">
                    <w:trPr>
                      <w:trHeight w:val="212"/>
                    </w:trPr>
                    <w:tc>
                      <w:tcPr>
                        <w:tcW w:w="360" w:type="dxa"/>
                        <w:tcBorders>
                          <w:top w:val="nil"/>
                          <w:left w:val="nil"/>
                          <w:bottom w:val="nil"/>
                          <w:right w:val="nil"/>
                        </w:tcBorders>
                        <w:tcMar>
                          <w:top w:w="39" w:type="dxa"/>
                          <w:left w:w="39" w:type="dxa"/>
                          <w:bottom w:w="39" w:type="dxa"/>
                          <w:right w:w="39" w:type="dxa"/>
                        </w:tcMar>
                      </w:tcPr>
                      <w:p w14:paraId="189F28EF" w14:textId="77777777" w:rsidR="00626E17" w:rsidRDefault="00FD2438">
                        <w:pPr>
                          <w:spacing w:after="0" w:line="240" w:lineRule="auto"/>
                        </w:pPr>
                        <w:r>
                          <w:rPr>
                            <w:rFonts w:ascii="Arial" w:eastAsia="Arial" w:hAnsi="Arial"/>
                            <w:color w:val="000000"/>
                          </w:rPr>
                          <w:t>N</w:t>
                        </w:r>
                      </w:p>
                    </w:tc>
                  </w:tr>
                </w:tbl>
                <w:p w14:paraId="612A0577" w14:textId="77777777" w:rsidR="00626E17" w:rsidRDefault="00626E17">
                  <w:pPr>
                    <w:spacing w:after="0" w:line="240" w:lineRule="auto"/>
                  </w:pPr>
                </w:p>
              </w:tc>
              <w:tc>
                <w:tcPr>
                  <w:tcW w:w="180" w:type="dxa"/>
                </w:tcPr>
                <w:p w14:paraId="24208BE9" w14:textId="77777777" w:rsidR="00626E17" w:rsidRDefault="00626E1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626E17" w14:paraId="28C9BFBC" w14:textId="77777777">
                    <w:trPr>
                      <w:trHeight w:val="192"/>
                    </w:trPr>
                    <w:tc>
                      <w:tcPr>
                        <w:tcW w:w="3240" w:type="dxa"/>
                        <w:tcBorders>
                          <w:top w:val="nil"/>
                          <w:left w:val="nil"/>
                          <w:bottom w:val="nil"/>
                          <w:right w:val="nil"/>
                        </w:tcBorders>
                        <w:tcMar>
                          <w:top w:w="39" w:type="dxa"/>
                          <w:left w:w="39" w:type="dxa"/>
                          <w:bottom w:w="39" w:type="dxa"/>
                          <w:right w:w="39" w:type="dxa"/>
                        </w:tcMar>
                      </w:tcPr>
                      <w:p w14:paraId="0FA42FC8" w14:textId="77777777" w:rsidR="00626E17" w:rsidRDefault="00FD2438">
                        <w:pPr>
                          <w:spacing w:after="0" w:line="240" w:lineRule="auto"/>
                        </w:pPr>
                        <w:r>
                          <w:rPr>
                            <w:rFonts w:ascii="Arial" w:eastAsia="Arial" w:hAnsi="Arial"/>
                            <w:color w:val="000000"/>
                            <w:sz w:val="16"/>
                          </w:rPr>
                          <w:t>Train employees in the work.</w:t>
                        </w:r>
                      </w:p>
                    </w:tc>
                  </w:tr>
                </w:tbl>
                <w:p w14:paraId="5ECD4BFD" w14:textId="77777777" w:rsidR="00626E17" w:rsidRDefault="00626E17">
                  <w:pPr>
                    <w:spacing w:after="0" w:line="240" w:lineRule="auto"/>
                  </w:pPr>
                </w:p>
              </w:tc>
              <w:tc>
                <w:tcPr>
                  <w:tcW w:w="539" w:type="dxa"/>
                  <w:tcBorders>
                    <w:right w:val="single" w:sz="15" w:space="0" w:color="000000"/>
                  </w:tcBorders>
                </w:tcPr>
                <w:p w14:paraId="04E907B3" w14:textId="77777777" w:rsidR="00626E17" w:rsidRDefault="00626E17">
                  <w:pPr>
                    <w:pStyle w:val="EmptyCellLayoutStyle"/>
                    <w:spacing w:after="0" w:line="240" w:lineRule="auto"/>
                  </w:pPr>
                </w:p>
              </w:tc>
            </w:tr>
            <w:tr w:rsidR="00626E17" w14:paraId="2E3C82C3" w14:textId="77777777">
              <w:trPr>
                <w:trHeight w:val="20"/>
              </w:trPr>
              <w:tc>
                <w:tcPr>
                  <w:tcW w:w="900" w:type="dxa"/>
                  <w:tcBorders>
                    <w:left w:val="single" w:sz="15" w:space="0" w:color="000000"/>
                  </w:tcBorders>
                </w:tcPr>
                <w:p w14:paraId="7336C268" w14:textId="77777777" w:rsidR="00626E17" w:rsidRDefault="00626E17">
                  <w:pPr>
                    <w:pStyle w:val="EmptyCellLayoutStyle"/>
                    <w:spacing w:after="0" w:line="240" w:lineRule="auto"/>
                  </w:pPr>
                </w:p>
              </w:tc>
              <w:tc>
                <w:tcPr>
                  <w:tcW w:w="359" w:type="dxa"/>
                  <w:vMerge/>
                </w:tcPr>
                <w:p w14:paraId="16CCF6CF" w14:textId="77777777" w:rsidR="00626E17" w:rsidRDefault="00626E17">
                  <w:pPr>
                    <w:pStyle w:val="EmptyCellLayoutStyle"/>
                    <w:spacing w:after="0" w:line="240" w:lineRule="auto"/>
                  </w:pPr>
                </w:p>
              </w:tc>
              <w:tc>
                <w:tcPr>
                  <w:tcW w:w="180" w:type="dxa"/>
                </w:tcPr>
                <w:p w14:paraId="502533BF" w14:textId="77777777" w:rsidR="00626E17" w:rsidRDefault="00626E17">
                  <w:pPr>
                    <w:pStyle w:val="EmptyCellLayoutStyle"/>
                    <w:spacing w:after="0" w:line="240" w:lineRule="auto"/>
                  </w:pPr>
                </w:p>
              </w:tc>
              <w:tc>
                <w:tcPr>
                  <w:tcW w:w="3240" w:type="dxa"/>
                </w:tcPr>
                <w:p w14:paraId="3E3F0A57" w14:textId="77777777" w:rsidR="00626E17" w:rsidRDefault="00626E17">
                  <w:pPr>
                    <w:pStyle w:val="EmptyCellLayoutStyle"/>
                    <w:spacing w:after="0" w:line="240" w:lineRule="auto"/>
                  </w:pPr>
                </w:p>
              </w:tc>
              <w:tc>
                <w:tcPr>
                  <w:tcW w:w="2160" w:type="dxa"/>
                </w:tcPr>
                <w:p w14:paraId="137C9149" w14:textId="77777777" w:rsidR="00626E17" w:rsidRDefault="00626E17">
                  <w:pPr>
                    <w:pStyle w:val="EmptyCellLayoutStyle"/>
                    <w:spacing w:after="0" w:line="240" w:lineRule="auto"/>
                  </w:pPr>
                </w:p>
              </w:tc>
              <w:tc>
                <w:tcPr>
                  <w:tcW w:w="359" w:type="dxa"/>
                  <w:vMerge/>
                </w:tcPr>
                <w:p w14:paraId="2CDE63A7" w14:textId="77777777" w:rsidR="00626E17" w:rsidRDefault="00626E17">
                  <w:pPr>
                    <w:pStyle w:val="EmptyCellLayoutStyle"/>
                    <w:spacing w:after="0" w:line="240" w:lineRule="auto"/>
                  </w:pPr>
                </w:p>
              </w:tc>
              <w:tc>
                <w:tcPr>
                  <w:tcW w:w="180" w:type="dxa"/>
                </w:tcPr>
                <w:p w14:paraId="6AA1D81B" w14:textId="77777777" w:rsidR="00626E17" w:rsidRDefault="00626E17">
                  <w:pPr>
                    <w:pStyle w:val="EmptyCellLayoutStyle"/>
                    <w:spacing w:after="0" w:line="240" w:lineRule="auto"/>
                  </w:pPr>
                </w:p>
              </w:tc>
              <w:tc>
                <w:tcPr>
                  <w:tcW w:w="3240" w:type="dxa"/>
                </w:tcPr>
                <w:p w14:paraId="5DEC66DD" w14:textId="77777777" w:rsidR="00626E17" w:rsidRDefault="00626E17">
                  <w:pPr>
                    <w:pStyle w:val="EmptyCellLayoutStyle"/>
                    <w:spacing w:after="0" w:line="240" w:lineRule="auto"/>
                  </w:pPr>
                </w:p>
              </w:tc>
              <w:tc>
                <w:tcPr>
                  <w:tcW w:w="539" w:type="dxa"/>
                  <w:tcBorders>
                    <w:right w:val="single" w:sz="15" w:space="0" w:color="000000"/>
                  </w:tcBorders>
                </w:tcPr>
                <w:p w14:paraId="51330B12" w14:textId="77777777" w:rsidR="00626E17" w:rsidRDefault="00626E17">
                  <w:pPr>
                    <w:pStyle w:val="EmptyCellLayoutStyle"/>
                    <w:spacing w:after="0" w:line="240" w:lineRule="auto"/>
                  </w:pPr>
                </w:p>
              </w:tc>
            </w:tr>
            <w:tr w:rsidR="00626E17" w14:paraId="5239B47D" w14:textId="77777777">
              <w:trPr>
                <w:trHeight w:val="249"/>
              </w:trPr>
              <w:tc>
                <w:tcPr>
                  <w:tcW w:w="900" w:type="dxa"/>
                  <w:tcBorders>
                    <w:left w:val="single" w:sz="15" w:space="0" w:color="000000"/>
                    <w:bottom w:val="single" w:sz="15" w:space="0" w:color="000000"/>
                  </w:tcBorders>
                </w:tcPr>
                <w:p w14:paraId="627148C8" w14:textId="77777777" w:rsidR="00626E17" w:rsidRDefault="00626E17">
                  <w:pPr>
                    <w:pStyle w:val="EmptyCellLayoutStyle"/>
                    <w:spacing w:after="0" w:line="240" w:lineRule="auto"/>
                  </w:pPr>
                </w:p>
              </w:tc>
              <w:tc>
                <w:tcPr>
                  <w:tcW w:w="359" w:type="dxa"/>
                  <w:tcBorders>
                    <w:bottom w:val="single" w:sz="15" w:space="0" w:color="000000"/>
                  </w:tcBorders>
                </w:tcPr>
                <w:p w14:paraId="2F02079C" w14:textId="77777777" w:rsidR="00626E17" w:rsidRDefault="00626E17">
                  <w:pPr>
                    <w:pStyle w:val="EmptyCellLayoutStyle"/>
                    <w:spacing w:after="0" w:line="240" w:lineRule="auto"/>
                  </w:pPr>
                </w:p>
              </w:tc>
              <w:tc>
                <w:tcPr>
                  <w:tcW w:w="180" w:type="dxa"/>
                  <w:tcBorders>
                    <w:bottom w:val="single" w:sz="15" w:space="0" w:color="000000"/>
                  </w:tcBorders>
                </w:tcPr>
                <w:p w14:paraId="7BEAB52C" w14:textId="77777777" w:rsidR="00626E17" w:rsidRDefault="00626E17">
                  <w:pPr>
                    <w:pStyle w:val="EmptyCellLayoutStyle"/>
                    <w:spacing w:after="0" w:line="240" w:lineRule="auto"/>
                  </w:pPr>
                </w:p>
              </w:tc>
              <w:tc>
                <w:tcPr>
                  <w:tcW w:w="3240" w:type="dxa"/>
                  <w:tcBorders>
                    <w:bottom w:val="single" w:sz="15" w:space="0" w:color="000000"/>
                  </w:tcBorders>
                </w:tcPr>
                <w:p w14:paraId="76356074" w14:textId="77777777" w:rsidR="00626E17" w:rsidRDefault="00626E17">
                  <w:pPr>
                    <w:pStyle w:val="EmptyCellLayoutStyle"/>
                    <w:spacing w:after="0" w:line="240" w:lineRule="auto"/>
                  </w:pPr>
                </w:p>
              </w:tc>
              <w:tc>
                <w:tcPr>
                  <w:tcW w:w="2160" w:type="dxa"/>
                  <w:tcBorders>
                    <w:bottom w:val="single" w:sz="15" w:space="0" w:color="000000"/>
                  </w:tcBorders>
                </w:tcPr>
                <w:p w14:paraId="78C22B90" w14:textId="77777777" w:rsidR="00626E17" w:rsidRDefault="00626E17">
                  <w:pPr>
                    <w:pStyle w:val="EmptyCellLayoutStyle"/>
                    <w:spacing w:after="0" w:line="240" w:lineRule="auto"/>
                  </w:pPr>
                </w:p>
              </w:tc>
              <w:tc>
                <w:tcPr>
                  <w:tcW w:w="359" w:type="dxa"/>
                  <w:tcBorders>
                    <w:bottom w:val="single" w:sz="15" w:space="0" w:color="000000"/>
                  </w:tcBorders>
                </w:tcPr>
                <w:p w14:paraId="4C0E2308" w14:textId="77777777" w:rsidR="00626E17" w:rsidRDefault="00626E17">
                  <w:pPr>
                    <w:pStyle w:val="EmptyCellLayoutStyle"/>
                    <w:spacing w:after="0" w:line="240" w:lineRule="auto"/>
                  </w:pPr>
                </w:p>
              </w:tc>
              <w:tc>
                <w:tcPr>
                  <w:tcW w:w="180" w:type="dxa"/>
                  <w:tcBorders>
                    <w:bottom w:val="single" w:sz="15" w:space="0" w:color="000000"/>
                  </w:tcBorders>
                </w:tcPr>
                <w:p w14:paraId="5562BD27" w14:textId="77777777" w:rsidR="00626E17" w:rsidRDefault="00626E17">
                  <w:pPr>
                    <w:pStyle w:val="EmptyCellLayoutStyle"/>
                    <w:spacing w:after="0" w:line="240" w:lineRule="auto"/>
                  </w:pPr>
                </w:p>
              </w:tc>
              <w:tc>
                <w:tcPr>
                  <w:tcW w:w="3240" w:type="dxa"/>
                  <w:tcBorders>
                    <w:bottom w:val="single" w:sz="15" w:space="0" w:color="000000"/>
                  </w:tcBorders>
                </w:tcPr>
                <w:p w14:paraId="47FF5370" w14:textId="77777777" w:rsidR="00626E17" w:rsidRDefault="00626E17">
                  <w:pPr>
                    <w:pStyle w:val="EmptyCellLayoutStyle"/>
                    <w:spacing w:after="0" w:line="240" w:lineRule="auto"/>
                  </w:pPr>
                </w:p>
              </w:tc>
              <w:tc>
                <w:tcPr>
                  <w:tcW w:w="539" w:type="dxa"/>
                  <w:tcBorders>
                    <w:bottom w:val="single" w:sz="15" w:space="0" w:color="000000"/>
                    <w:right w:val="single" w:sz="15" w:space="0" w:color="000000"/>
                  </w:tcBorders>
                </w:tcPr>
                <w:p w14:paraId="2930DA76" w14:textId="77777777" w:rsidR="00626E17" w:rsidRDefault="00626E17">
                  <w:pPr>
                    <w:pStyle w:val="EmptyCellLayoutStyle"/>
                    <w:spacing w:after="0" w:line="240" w:lineRule="auto"/>
                  </w:pPr>
                </w:p>
              </w:tc>
            </w:tr>
          </w:tbl>
          <w:p w14:paraId="0ACDEE2A" w14:textId="77777777" w:rsidR="00626E17" w:rsidRDefault="00626E17">
            <w:pPr>
              <w:spacing w:after="0" w:line="240" w:lineRule="auto"/>
            </w:pPr>
          </w:p>
        </w:tc>
        <w:tc>
          <w:tcPr>
            <w:tcW w:w="179" w:type="dxa"/>
          </w:tcPr>
          <w:p w14:paraId="4E8A7DB7" w14:textId="77777777" w:rsidR="00626E17" w:rsidRDefault="00626E17">
            <w:pPr>
              <w:pStyle w:val="EmptyCellLayoutStyle"/>
              <w:spacing w:after="0" w:line="240" w:lineRule="auto"/>
            </w:pPr>
          </w:p>
        </w:tc>
      </w:tr>
      <w:tr w:rsidR="00626E17" w14:paraId="0A15445B" w14:textId="77777777">
        <w:trPr>
          <w:trHeight w:val="89"/>
        </w:trPr>
        <w:tc>
          <w:tcPr>
            <w:tcW w:w="179" w:type="dxa"/>
          </w:tcPr>
          <w:p w14:paraId="1FEA058A" w14:textId="77777777" w:rsidR="00626E17" w:rsidRDefault="00626E17">
            <w:pPr>
              <w:pStyle w:val="EmptyCellLayoutStyle"/>
              <w:spacing w:after="0" w:line="240" w:lineRule="auto"/>
            </w:pPr>
          </w:p>
        </w:tc>
        <w:tc>
          <w:tcPr>
            <w:tcW w:w="0" w:type="dxa"/>
          </w:tcPr>
          <w:p w14:paraId="6FE348B6" w14:textId="77777777" w:rsidR="00626E17" w:rsidRDefault="00626E17">
            <w:pPr>
              <w:pStyle w:val="EmptyCellLayoutStyle"/>
              <w:spacing w:after="0" w:line="240" w:lineRule="auto"/>
            </w:pPr>
          </w:p>
        </w:tc>
        <w:tc>
          <w:tcPr>
            <w:tcW w:w="0" w:type="dxa"/>
          </w:tcPr>
          <w:p w14:paraId="7D695630" w14:textId="77777777" w:rsidR="00626E17" w:rsidRDefault="00626E17">
            <w:pPr>
              <w:pStyle w:val="EmptyCellLayoutStyle"/>
              <w:spacing w:after="0" w:line="240" w:lineRule="auto"/>
            </w:pPr>
          </w:p>
        </w:tc>
        <w:tc>
          <w:tcPr>
            <w:tcW w:w="0" w:type="dxa"/>
          </w:tcPr>
          <w:p w14:paraId="4D1C7B2E" w14:textId="77777777" w:rsidR="00626E17" w:rsidRDefault="00626E17">
            <w:pPr>
              <w:pStyle w:val="EmptyCellLayoutStyle"/>
              <w:spacing w:after="0" w:line="240" w:lineRule="auto"/>
            </w:pPr>
          </w:p>
        </w:tc>
        <w:tc>
          <w:tcPr>
            <w:tcW w:w="0" w:type="dxa"/>
          </w:tcPr>
          <w:p w14:paraId="58AE6468" w14:textId="77777777" w:rsidR="00626E17" w:rsidRDefault="00626E17">
            <w:pPr>
              <w:pStyle w:val="EmptyCellLayoutStyle"/>
              <w:spacing w:after="0" w:line="240" w:lineRule="auto"/>
            </w:pPr>
          </w:p>
        </w:tc>
        <w:tc>
          <w:tcPr>
            <w:tcW w:w="0" w:type="dxa"/>
          </w:tcPr>
          <w:p w14:paraId="354EDBAC" w14:textId="77777777" w:rsidR="00626E17" w:rsidRDefault="00626E17">
            <w:pPr>
              <w:pStyle w:val="EmptyCellLayoutStyle"/>
              <w:spacing w:after="0" w:line="240" w:lineRule="auto"/>
            </w:pPr>
          </w:p>
        </w:tc>
        <w:tc>
          <w:tcPr>
            <w:tcW w:w="0" w:type="dxa"/>
          </w:tcPr>
          <w:p w14:paraId="2D4E32EC" w14:textId="77777777" w:rsidR="00626E17" w:rsidRDefault="00626E17">
            <w:pPr>
              <w:pStyle w:val="EmptyCellLayoutStyle"/>
              <w:spacing w:after="0" w:line="240" w:lineRule="auto"/>
            </w:pPr>
          </w:p>
        </w:tc>
        <w:tc>
          <w:tcPr>
            <w:tcW w:w="2505" w:type="dxa"/>
          </w:tcPr>
          <w:p w14:paraId="2C044E9E" w14:textId="77777777" w:rsidR="00626E17" w:rsidRDefault="00626E17">
            <w:pPr>
              <w:pStyle w:val="EmptyCellLayoutStyle"/>
              <w:spacing w:after="0" w:line="240" w:lineRule="auto"/>
            </w:pPr>
          </w:p>
        </w:tc>
        <w:tc>
          <w:tcPr>
            <w:tcW w:w="6120" w:type="dxa"/>
          </w:tcPr>
          <w:p w14:paraId="3C48D6CB" w14:textId="77777777" w:rsidR="00626E17" w:rsidRDefault="00626E17">
            <w:pPr>
              <w:pStyle w:val="EmptyCellLayoutStyle"/>
              <w:spacing w:after="0" w:line="240" w:lineRule="auto"/>
            </w:pPr>
          </w:p>
        </w:tc>
        <w:tc>
          <w:tcPr>
            <w:tcW w:w="2534" w:type="dxa"/>
          </w:tcPr>
          <w:p w14:paraId="516509F4" w14:textId="77777777" w:rsidR="00626E17" w:rsidRDefault="00626E17">
            <w:pPr>
              <w:pStyle w:val="EmptyCellLayoutStyle"/>
              <w:spacing w:after="0" w:line="240" w:lineRule="auto"/>
            </w:pPr>
          </w:p>
        </w:tc>
        <w:tc>
          <w:tcPr>
            <w:tcW w:w="179" w:type="dxa"/>
          </w:tcPr>
          <w:p w14:paraId="2C3BB82C" w14:textId="77777777" w:rsidR="00626E17" w:rsidRDefault="00626E17">
            <w:pPr>
              <w:pStyle w:val="EmptyCellLayoutStyle"/>
              <w:spacing w:after="0" w:line="240" w:lineRule="auto"/>
            </w:pPr>
          </w:p>
        </w:tc>
      </w:tr>
      <w:tr w:rsidR="00FD2438" w14:paraId="29703398" w14:textId="77777777" w:rsidTr="00FD2438">
        <w:tc>
          <w:tcPr>
            <w:tcW w:w="179" w:type="dxa"/>
          </w:tcPr>
          <w:p w14:paraId="6CEC1EC3" w14:textId="77777777" w:rsidR="00626E17" w:rsidRDefault="00626E1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D2438" w14:paraId="599CA264" w14:textId="77777777" w:rsidTr="00FD24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26E17" w14:paraId="766AA5EB" w14:textId="77777777">
                    <w:trPr>
                      <w:trHeight w:val="192"/>
                    </w:trPr>
                    <w:tc>
                      <w:tcPr>
                        <w:tcW w:w="11160" w:type="dxa"/>
                        <w:tcBorders>
                          <w:top w:val="nil"/>
                          <w:left w:val="nil"/>
                          <w:bottom w:val="nil"/>
                          <w:right w:val="nil"/>
                        </w:tcBorders>
                        <w:tcMar>
                          <w:top w:w="39" w:type="dxa"/>
                          <w:left w:w="39" w:type="dxa"/>
                          <w:bottom w:w="39" w:type="dxa"/>
                          <w:right w:w="39" w:type="dxa"/>
                        </w:tcMar>
                      </w:tcPr>
                      <w:p w14:paraId="39651886" w14:textId="77777777" w:rsidR="00626E17" w:rsidRDefault="00FD243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46C0F05" w14:textId="77777777" w:rsidR="00626E17" w:rsidRDefault="00626E17">
                  <w:pPr>
                    <w:spacing w:after="0" w:line="240" w:lineRule="auto"/>
                  </w:pPr>
                </w:p>
              </w:tc>
            </w:tr>
            <w:tr w:rsidR="00626E17" w14:paraId="08D0C2D5" w14:textId="77777777">
              <w:trPr>
                <w:trHeight w:val="99"/>
              </w:trPr>
              <w:tc>
                <w:tcPr>
                  <w:tcW w:w="0" w:type="dxa"/>
                  <w:tcBorders>
                    <w:left w:val="single" w:sz="15" w:space="0" w:color="000000"/>
                  </w:tcBorders>
                </w:tcPr>
                <w:p w14:paraId="690EBD0D" w14:textId="77777777" w:rsidR="00626E17" w:rsidRDefault="00626E17">
                  <w:pPr>
                    <w:pStyle w:val="EmptyCellLayoutStyle"/>
                    <w:spacing w:after="0" w:line="240" w:lineRule="auto"/>
                  </w:pPr>
                </w:p>
              </w:tc>
              <w:tc>
                <w:tcPr>
                  <w:tcW w:w="11159" w:type="dxa"/>
                  <w:tcBorders>
                    <w:right w:val="single" w:sz="15" w:space="0" w:color="000000"/>
                  </w:tcBorders>
                </w:tcPr>
                <w:p w14:paraId="75779D0C" w14:textId="77777777" w:rsidR="00626E17" w:rsidRDefault="00626E17">
                  <w:pPr>
                    <w:pStyle w:val="EmptyCellLayoutStyle"/>
                    <w:spacing w:after="0" w:line="240" w:lineRule="auto"/>
                  </w:pPr>
                </w:p>
              </w:tc>
            </w:tr>
            <w:tr w:rsidR="00626E17" w14:paraId="6E2AEC13" w14:textId="77777777">
              <w:trPr>
                <w:trHeight w:val="290"/>
              </w:trPr>
              <w:tc>
                <w:tcPr>
                  <w:tcW w:w="0" w:type="dxa"/>
                  <w:tcBorders>
                    <w:left w:val="single" w:sz="15" w:space="0" w:color="000000"/>
                    <w:bottom w:val="single" w:sz="15" w:space="0" w:color="000000"/>
                  </w:tcBorders>
                </w:tcPr>
                <w:p w14:paraId="4BCF2764" w14:textId="77777777" w:rsidR="00626E17" w:rsidRDefault="00626E1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26E17" w14:paraId="2489FE9D" w14:textId="77777777">
                    <w:trPr>
                      <w:trHeight w:val="212"/>
                    </w:trPr>
                    <w:tc>
                      <w:tcPr>
                        <w:tcW w:w="11160" w:type="dxa"/>
                        <w:tcBorders>
                          <w:top w:val="nil"/>
                          <w:left w:val="nil"/>
                          <w:bottom w:val="nil"/>
                          <w:right w:val="nil"/>
                        </w:tcBorders>
                        <w:tcMar>
                          <w:top w:w="39" w:type="dxa"/>
                          <w:left w:w="39" w:type="dxa"/>
                          <w:bottom w:w="39" w:type="dxa"/>
                          <w:right w:w="39" w:type="dxa"/>
                        </w:tcMar>
                      </w:tcPr>
                      <w:p w14:paraId="65270224" w14:textId="77777777" w:rsidR="00626E17" w:rsidRDefault="00FD2438">
                        <w:pPr>
                          <w:spacing w:after="0" w:line="240" w:lineRule="auto"/>
                        </w:pPr>
                        <w:r>
                          <w:rPr>
                            <w:rFonts w:ascii="Arial" w:eastAsia="Arial" w:hAnsi="Arial"/>
                            <w:color w:val="000000"/>
                          </w:rPr>
                          <w:t>Prepared by management.</w:t>
                        </w:r>
                      </w:p>
                    </w:tc>
                  </w:tr>
                </w:tbl>
                <w:p w14:paraId="5CF99736" w14:textId="77777777" w:rsidR="00626E17" w:rsidRDefault="00626E17">
                  <w:pPr>
                    <w:spacing w:after="0" w:line="240" w:lineRule="auto"/>
                  </w:pPr>
                </w:p>
              </w:tc>
            </w:tr>
          </w:tbl>
          <w:p w14:paraId="7FAF7F99" w14:textId="77777777" w:rsidR="00626E17" w:rsidRDefault="00626E17">
            <w:pPr>
              <w:spacing w:after="0" w:line="240" w:lineRule="auto"/>
            </w:pPr>
          </w:p>
        </w:tc>
        <w:tc>
          <w:tcPr>
            <w:tcW w:w="179" w:type="dxa"/>
          </w:tcPr>
          <w:p w14:paraId="251172DC" w14:textId="77777777" w:rsidR="00626E17" w:rsidRDefault="00626E17">
            <w:pPr>
              <w:pStyle w:val="EmptyCellLayoutStyle"/>
              <w:spacing w:after="0" w:line="240" w:lineRule="auto"/>
            </w:pPr>
          </w:p>
        </w:tc>
      </w:tr>
      <w:tr w:rsidR="00626E17" w14:paraId="7AA93D0B" w14:textId="77777777">
        <w:trPr>
          <w:trHeight w:val="110"/>
        </w:trPr>
        <w:tc>
          <w:tcPr>
            <w:tcW w:w="179" w:type="dxa"/>
          </w:tcPr>
          <w:p w14:paraId="5078279C" w14:textId="77777777" w:rsidR="00626E17" w:rsidRDefault="00626E17">
            <w:pPr>
              <w:pStyle w:val="EmptyCellLayoutStyle"/>
              <w:spacing w:after="0" w:line="240" w:lineRule="auto"/>
            </w:pPr>
          </w:p>
        </w:tc>
        <w:tc>
          <w:tcPr>
            <w:tcW w:w="0" w:type="dxa"/>
          </w:tcPr>
          <w:p w14:paraId="2C9459E6" w14:textId="77777777" w:rsidR="00626E17" w:rsidRDefault="00626E17">
            <w:pPr>
              <w:pStyle w:val="EmptyCellLayoutStyle"/>
              <w:spacing w:after="0" w:line="240" w:lineRule="auto"/>
            </w:pPr>
          </w:p>
        </w:tc>
        <w:tc>
          <w:tcPr>
            <w:tcW w:w="0" w:type="dxa"/>
          </w:tcPr>
          <w:p w14:paraId="5249984E" w14:textId="77777777" w:rsidR="00626E17" w:rsidRDefault="00626E17">
            <w:pPr>
              <w:pStyle w:val="EmptyCellLayoutStyle"/>
              <w:spacing w:after="0" w:line="240" w:lineRule="auto"/>
            </w:pPr>
          </w:p>
        </w:tc>
        <w:tc>
          <w:tcPr>
            <w:tcW w:w="0" w:type="dxa"/>
          </w:tcPr>
          <w:p w14:paraId="6C64DAAD" w14:textId="77777777" w:rsidR="00626E17" w:rsidRDefault="00626E17">
            <w:pPr>
              <w:pStyle w:val="EmptyCellLayoutStyle"/>
              <w:spacing w:after="0" w:line="240" w:lineRule="auto"/>
            </w:pPr>
          </w:p>
        </w:tc>
        <w:tc>
          <w:tcPr>
            <w:tcW w:w="0" w:type="dxa"/>
          </w:tcPr>
          <w:p w14:paraId="7425FFBA" w14:textId="77777777" w:rsidR="00626E17" w:rsidRDefault="00626E17">
            <w:pPr>
              <w:pStyle w:val="EmptyCellLayoutStyle"/>
              <w:spacing w:after="0" w:line="240" w:lineRule="auto"/>
            </w:pPr>
          </w:p>
        </w:tc>
        <w:tc>
          <w:tcPr>
            <w:tcW w:w="0" w:type="dxa"/>
          </w:tcPr>
          <w:p w14:paraId="70D07D86" w14:textId="77777777" w:rsidR="00626E17" w:rsidRDefault="00626E17">
            <w:pPr>
              <w:pStyle w:val="EmptyCellLayoutStyle"/>
              <w:spacing w:after="0" w:line="240" w:lineRule="auto"/>
            </w:pPr>
          </w:p>
        </w:tc>
        <w:tc>
          <w:tcPr>
            <w:tcW w:w="0" w:type="dxa"/>
          </w:tcPr>
          <w:p w14:paraId="096C80BC" w14:textId="77777777" w:rsidR="00626E17" w:rsidRDefault="00626E17">
            <w:pPr>
              <w:pStyle w:val="EmptyCellLayoutStyle"/>
              <w:spacing w:after="0" w:line="240" w:lineRule="auto"/>
            </w:pPr>
          </w:p>
        </w:tc>
        <w:tc>
          <w:tcPr>
            <w:tcW w:w="2505" w:type="dxa"/>
          </w:tcPr>
          <w:p w14:paraId="229353F0" w14:textId="77777777" w:rsidR="00626E17" w:rsidRDefault="00626E17">
            <w:pPr>
              <w:pStyle w:val="EmptyCellLayoutStyle"/>
              <w:spacing w:after="0" w:line="240" w:lineRule="auto"/>
            </w:pPr>
          </w:p>
        </w:tc>
        <w:tc>
          <w:tcPr>
            <w:tcW w:w="6120" w:type="dxa"/>
          </w:tcPr>
          <w:p w14:paraId="0907D50A" w14:textId="77777777" w:rsidR="00626E17" w:rsidRDefault="00626E17">
            <w:pPr>
              <w:pStyle w:val="EmptyCellLayoutStyle"/>
              <w:spacing w:after="0" w:line="240" w:lineRule="auto"/>
            </w:pPr>
          </w:p>
        </w:tc>
        <w:tc>
          <w:tcPr>
            <w:tcW w:w="2534" w:type="dxa"/>
          </w:tcPr>
          <w:p w14:paraId="0C84929D" w14:textId="77777777" w:rsidR="00626E17" w:rsidRDefault="00626E17">
            <w:pPr>
              <w:pStyle w:val="EmptyCellLayoutStyle"/>
              <w:spacing w:after="0" w:line="240" w:lineRule="auto"/>
            </w:pPr>
          </w:p>
        </w:tc>
        <w:tc>
          <w:tcPr>
            <w:tcW w:w="179" w:type="dxa"/>
          </w:tcPr>
          <w:p w14:paraId="54F94A6E" w14:textId="77777777" w:rsidR="00626E17" w:rsidRDefault="00626E17">
            <w:pPr>
              <w:pStyle w:val="EmptyCellLayoutStyle"/>
              <w:spacing w:after="0" w:line="240" w:lineRule="auto"/>
            </w:pPr>
          </w:p>
        </w:tc>
      </w:tr>
      <w:tr w:rsidR="00FD2438" w14:paraId="5ED2D5EC" w14:textId="77777777" w:rsidTr="00FD2438">
        <w:tc>
          <w:tcPr>
            <w:tcW w:w="179" w:type="dxa"/>
          </w:tcPr>
          <w:p w14:paraId="4997BC17" w14:textId="77777777" w:rsidR="00626E17" w:rsidRDefault="00626E1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D2438" w14:paraId="24E075F3" w14:textId="77777777" w:rsidTr="00FD24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626E17" w14:paraId="6FE868CC" w14:textId="77777777">
                    <w:trPr>
                      <w:trHeight w:val="192"/>
                    </w:trPr>
                    <w:tc>
                      <w:tcPr>
                        <w:tcW w:w="11160" w:type="dxa"/>
                        <w:tcBorders>
                          <w:top w:val="nil"/>
                          <w:left w:val="nil"/>
                          <w:bottom w:val="nil"/>
                          <w:right w:val="nil"/>
                        </w:tcBorders>
                        <w:tcMar>
                          <w:top w:w="39" w:type="dxa"/>
                          <w:left w:w="39" w:type="dxa"/>
                          <w:bottom w:w="39" w:type="dxa"/>
                          <w:right w:w="39" w:type="dxa"/>
                        </w:tcMar>
                      </w:tcPr>
                      <w:p w14:paraId="5D17AA2D" w14:textId="77777777" w:rsidR="00626E17" w:rsidRDefault="00FD2438">
                        <w:pPr>
                          <w:spacing w:after="0" w:line="240" w:lineRule="auto"/>
                        </w:pPr>
                        <w:r>
                          <w:rPr>
                            <w:rFonts w:ascii="Arial" w:eastAsia="Arial" w:hAnsi="Arial"/>
                            <w:b/>
                            <w:color w:val="000000"/>
                            <w:sz w:val="16"/>
                          </w:rPr>
                          <w:t>23. What are the essential functions of this position?</w:t>
                        </w:r>
                      </w:p>
                    </w:tc>
                  </w:tr>
                </w:tbl>
                <w:p w14:paraId="42093BE4" w14:textId="77777777" w:rsidR="00626E17" w:rsidRDefault="00626E17">
                  <w:pPr>
                    <w:spacing w:after="0" w:line="240" w:lineRule="auto"/>
                  </w:pPr>
                </w:p>
              </w:tc>
            </w:tr>
            <w:tr w:rsidR="00626E17" w14:paraId="452A0C6C" w14:textId="77777777">
              <w:trPr>
                <w:trHeight w:val="80"/>
              </w:trPr>
              <w:tc>
                <w:tcPr>
                  <w:tcW w:w="0" w:type="dxa"/>
                  <w:tcBorders>
                    <w:left w:val="single" w:sz="15" w:space="0" w:color="000000"/>
                  </w:tcBorders>
                </w:tcPr>
                <w:p w14:paraId="5219B6BB" w14:textId="77777777" w:rsidR="00626E17" w:rsidRDefault="00626E17">
                  <w:pPr>
                    <w:pStyle w:val="EmptyCellLayoutStyle"/>
                    <w:spacing w:after="0" w:line="240" w:lineRule="auto"/>
                  </w:pPr>
                </w:p>
              </w:tc>
              <w:tc>
                <w:tcPr>
                  <w:tcW w:w="11159" w:type="dxa"/>
                  <w:tcBorders>
                    <w:right w:val="single" w:sz="15" w:space="0" w:color="000000"/>
                  </w:tcBorders>
                </w:tcPr>
                <w:p w14:paraId="3F83FA67" w14:textId="77777777" w:rsidR="00626E17" w:rsidRDefault="00626E17">
                  <w:pPr>
                    <w:pStyle w:val="EmptyCellLayoutStyle"/>
                    <w:spacing w:after="0" w:line="240" w:lineRule="auto"/>
                  </w:pPr>
                </w:p>
              </w:tc>
            </w:tr>
            <w:tr w:rsidR="00626E17" w14:paraId="09665386" w14:textId="77777777">
              <w:trPr>
                <w:trHeight w:val="290"/>
              </w:trPr>
              <w:tc>
                <w:tcPr>
                  <w:tcW w:w="0" w:type="dxa"/>
                  <w:tcBorders>
                    <w:left w:val="single" w:sz="15" w:space="0" w:color="000000"/>
                    <w:bottom w:val="single" w:sz="15" w:space="0" w:color="000000"/>
                  </w:tcBorders>
                </w:tcPr>
                <w:p w14:paraId="792B5E40" w14:textId="77777777" w:rsidR="00626E17" w:rsidRDefault="00626E1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626E17" w14:paraId="17AB4BD2" w14:textId="77777777">
                    <w:trPr>
                      <w:trHeight w:val="212"/>
                    </w:trPr>
                    <w:tc>
                      <w:tcPr>
                        <w:tcW w:w="11160" w:type="dxa"/>
                        <w:tcBorders>
                          <w:top w:val="nil"/>
                          <w:left w:val="nil"/>
                          <w:bottom w:val="nil"/>
                          <w:right w:val="nil"/>
                        </w:tcBorders>
                        <w:tcMar>
                          <w:top w:w="39" w:type="dxa"/>
                          <w:left w:w="39" w:type="dxa"/>
                          <w:bottom w:w="39" w:type="dxa"/>
                          <w:right w:w="39" w:type="dxa"/>
                        </w:tcMar>
                      </w:tcPr>
                      <w:p w14:paraId="0FCBC759" w14:textId="77777777" w:rsidR="00626E17" w:rsidRDefault="00FD2438">
                        <w:pPr>
                          <w:spacing w:after="0" w:line="240" w:lineRule="auto"/>
                        </w:pPr>
                        <w:r>
                          <w:rPr>
                            <w:rFonts w:ascii="Arial" w:eastAsia="Arial" w:hAnsi="Arial"/>
                            <w:color w:val="000000"/>
                          </w:rPr>
                          <w:t>The essential duties of this position are to provide case management and financial assistance program eligibility services to Family Independence Program recipients.</w:t>
                        </w:r>
                      </w:p>
                    </w:tc>
                  </w:tr>
                </w:tbl>
                <w:p w14:paraId="21886A64" w14:textId="77777777" w:rsidR="00626E17" w:rsidRDefault="00626E17">
                  <w:pPr>
                    <w:spacing w:after="0" w:line="240" w:lineRule="auto"/>
                  </w:pPr>
                </w:p>
              </w:tc>
            </w:tr>
          </w:tbl>
          <w:p w14:paraId="359F0350" w14:textId="77777777" w:rsidR="00626E17" w:rsidRDefault="00626E17">
            <w:pPr>
              <w:spacing w:after="0" w:line="240" w:lineRule="auto"/>
            </w:pPr>
          </w:p>
        </w:tc>
        <w:tc>
          <w:tcPr>
            <w:tcW w:w="179" w:type="dxa"/>
          </w:tcPr>
          <w:p w14:paraId="1CF42F9A" w14:textId="77777777" w:rsidR="00626E17" w:rsidRDefault="00626E17">
            <w:pPr>
              <w:pStyle w:val="EmptyCellLayoutStyle"/>
              <w:spacing w:after="0" w:line="240" w:lineRule="auto"/>
            </w:pPr>
          </w:p>
        </w:tc>
      </w:tr>
      <w:tr w:rsidR="00626E17" w14:paraId="55621000" w14:textId="77777777">
        <w:trPr>
          <w:trHeight w:val="99"/>
        </w:trPr>
        <w:tc>
          <w:tcPr>
            <w:tcW w:w="179" w:type="dxa"/>
          </w:tcPr>
          <w:p w14:paraId="5965BAAA" w14:textId="77777777" w:rsidR="00626E17" w:rsidRDefault="00626E17">
            <w:pPr>
              <w:pStyle w:val="EmptyCellLayoutStyle"/>
              <w:spacing w:after="0" w:line="240" w:lineRule="auto"/>
            </w:pPr>
          </w:p>
        </w:tc>
        <w:tc>
          <w:tcPr>
            <w:tcW w:w="0" w:type="dxa"/>
          </w:tcPr>
          <w:p w14:paraId="2EB6F63B" w14:textId="77777777" w:rsidR="00626E17" w:rsidRDefault="00626E17">
            <w:pPr>
              <w:pStyle w:val="EmptyCellLayoutStyle"/>
              <w:spacing w:after="0" w:line="240" w:lineRule="auto"/>
            </w:pPr>
          </w:p>
        </w:tc>
        <w:tc>
          <w:tcPr>
            <w:tcW w:w="0" w:type="dxa"/>
          </w:tcPr>
          <w:p w14:paraId="3C11138B" w14:textId="77777777" w:rsidR="00626E17" w:rsidRDefault="00626E17">
            <w:pPr>
              <w:pStyle w:val="EmptyCellLayoutStyle"/>
              <w:spacing w:after="0" w:line="240" w:lineRule="auto"/>
            </w:pPr>
          </w:p>
        </w:tc>
        <w:tc>
          <w:tcPr>
            <w:tcW w:w="0" w:type="dxa"/>
          </w:tcPr>
          <w:p w14:paraId="76279ABA" w14:textId="77777777" w:rsidR="00626E17" w:rsidRDefault="00626E17">
            <w:pPr>
              <w:pStyle w:val="EmptyCellLayoutStyle"/>
              <w:spacing w:after="0" w:line="240" w:lineRule="auto"/>
            </w:pPr>
          </w:p>
        </w:tc>
        <w:tc>
          <w:tcPr>
            <w:tcW w:w="0" w:type="dxa"/>
          </w:tcPr>
          <w:p w14:paraId="6867CC9A" w14:textId="77777777" w:rsidR="00626E17" w:rsidRDefault="00626E17">
            <w:pPr>
              <w:pStyle w:val="EmptyCellLayoutStyle"/>
              <w:spacing w:after="0" w:line="240" w:lineRule="auto"/>
            </w:pPr>
          </w:p>
        </w:tc>
        <w:tc>
          <w:tcPr>
            <w:tcW w:w="0" w:type="dxa"/>
          </w:tcPr>
          <w:p w14:paraId="712113AC" w14:textId="77777777" w:rsidR="00626E17" w:rsidRDefault="00626E17">
            <w:pPr>
              <w:pStyle w:val="EmptyCellLayoutStyle"/>
              <w:spacing w:after="0" w:line="240" w:lineRule="auto"/>
            </w:pPr>
          </w:p>
        </w:tc>
        <w:tc>
          <w:tcPr>
            <w:tcW w:w="0" w:type="dxa"/>
          </w:tcPr>
          <w:p w14:paraId="1CFCA49F" w14:textId="77777777" w:rsidR="00626E17" w:rsidRDefault="00626E17">
            <w:pPr>
              <w:pStyle w:val="EmptyCellLayoutStyle"/>
              <w:spacing w:after="0" w:line="240" w:lineRule="auto"/>
            </w:pPr>
          </w:p>
        </w:tc>
        <w:tc>
          <w:tcPr>
            <w:tcW w:w="2505" w:type="dxa"/>
          </w:tcPr>
          <w:p w14:paraId="23443A69" w14:textId="77777777" w:rsidR="00626E17" w:rsidRDefault="00626E17">
            <w:pPr>
              <w:pStyle w:val="EmptyCellLayoutStyle"/>
              <w:spacing w:after="0" w:line="240" w:lineRule="auto"/>
            </w:pPr>
          </w:p>
        </w:tc>
        <w:tc>
          <w:tcPr>
            <w:tcW w:w="6120" w:type="dxa"/>
          </w:tcPr>
          <w:p w14:paraId="0B818F09" w14:textId="77777777" w:rsidR="00626E17" w:rsidRDefault="00626E17">
            <w:pPr>
              <w:pStyle w:val="EmptyCellLayoutStyle"/>
              <w:spacing w:after="0" w:line="240" w:lineRule="auto"/>
            </w:pPr>
          </w:p>
        </w:tc>
        <w:tc>
          <w:tcPr>
            <w:tcW w:w="2534" w:type="dxa"/>
          </w:tcPr>
          <w:p w14:paraId="04590B4A" w14:textId="77777777" w:rsidR="00626E17" w:rsidRDefault="00626E17">
            <w:pPr>
              <w:pStyle w:val="EmptyCellLayoutStyle"/>
              <w:spacing w:after="0" w:line="240" w:lineRule="auto"/>
            </w:pPr>
          </w:p>
        </w:tc>
        <w:tc>
          <w:tcPr>
            <w:tcW w:w="179" w:type="dxa"/>
          </w:tcPr>
          <w:p w14:paraId="6712C024" w14:textId="77777777" w:rsidR="00626E17" w:rsidRDefault="00626E17">
            <w:pPr>
              <w:pStyle w:val="EmptyCellLayoutStyle"/>
              <w:spacing w:after="0" w:line="240" w:lineRule="auto"/>
            </w:pPr>
          </w:p>
        </w:tc>
      </w:tr>
      <w:tr w:rsidR="00FD2438" w14:paraId="27719219" w14:textId="77777777" w:rsidTr="00FD2438">
        <w:tc>
          <w:tcPr>
            <w:tcW w:w="179" w:type="dxa"/>
          </w:tcPr>
          <w:p w14:paraId="2E0CB18F" w14:textId="77777777" w:rsidR="00626E17" w:rsidRDefault="00626E17">
            <w:pPr>
              <w:pStyle w:val="EmptyCellLayoutStyle"/>
              <w:spacing w:after="0" w:line="240" w:lineRule="auto"/>
            </w:pPr>
          </w:p>
        </w:tc>
        <w:tc>
          <w:tcPr>
            <w:tcW w:w="0" w:type="dxa"/>
          </w:tcPr>
          <w:p w14:paraId="38048175" w14:textId="77777777" w:rsidR="00626E17" w:rsidRDefault="00626E17">
            <w:pPr>
              <w:pStyle w:val="EmptyCellLayoutStyle"/>
              <w:spacing w:after="0" w:line="240" w:lineRule="auto"/>
            </w:pPr>
          </w:p>
        </w:tc>
        <w:tc>
          <w:tcPr>
            <w:tcW w:w="0" w:type="dxa"/>
          </w:tcPr>
          <w:p w14:paraId="1FE73C6C" w14:textId="77777777" w:rsidR="00626E17" w:rsidRDefault="00626E1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D2438" w14:paraId="17320820" w14:textId="77777777" w:rsidTr="00FD24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626E17" w14:paraId="4A171F3B" w14:textId="77777777">
                    <w:trPr>
                      <w:trHeight w:val="192"/>
                    </w:trPr>
                    <w:tc>
                      <w:tcPr>
                        <w:tcW w:w="11160" w:type="dxa"/>
                        <w:tcBorders>
                          <w:top w:val="nil"/>
                          <w:left w:val="nil"/>
                          <w:bottom w:val="nil"/>
                          <w:right w:val="nil"/>
                        </w:tcBorders>
                        <w:tcMar>
                          <w:top w:w="39" w:type="dxa"/>
                          <w:left w:w="39" w:type="dxa"/>
                          <w:bottom w:w="39" w:type="dxa"/>
                          <w:right w:w="39" w:type="dxa"/>
                        </w:tcMar>
                      </w:tcPr>
                      <w:p w14:paraId="0505C9B0" w14:textId="77777777" w:rsidR="00626E17" w:rsidRDefault="00FD243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4160068" w14:textId="77777777" w:rsidR="00626E17" w:rsidRDefault="00626E17">
                  <w:pPr>
                    <w:spacing w:after="0" w:line="240" w:lineRule="auto"/>
                  </w:pPr>
                </w:p>
              </w:tc>
            </w:tr>
            <w:tr w:rsidR="00626E17" w14:paraId="135CD8BB" w14:textId="77777777">
              <w:trPr>
                <w:trHeight w:val="90"/>
              </w:trPr>
              <w:tc>
                <w:tcPr>
                  <w:tcW w:w="0" w:type="dxa"/>
                  <w:tcBorders>
                    <w:left w:val="single" w:sz="15" w:space="0" w:color="000000"/>
                  </w:tcBorders>
                </w:tcPr>
                <w:p w14:paraId="756E71D0" w14:textId="77777777" w:rsidR="00626E17" w:rsidRDefault="00626E17">
                  <w:pPr>
                    <w:pStyle w:val="EmptyCellLayoutStyle"/>
                    <w:spacing w:after="0" w:line="240" w:lineRule="auto"/>
                  </w:pPr>
                </w:p>
              </w:tc>
              <w:tc>
                <w:tcPr>
                  <w:tcW w:w="11159" w:type="dxa"/>
                  <w:tcBorders>
                    <w:right w:val="single" w:sz="15" w:space="0" w:color="000000"/>
                  </w:tcBorders>
                </w:tcPr>
                <w:p w14:paraId="29112FA0" w14:textId="77777777" w:rsidR="00626E17" w:rsidRDefault="00626E17">
                  <w:pPr>
                    <w:pStyle w:val="EmptyCellLayoutStyle"/>
                    <w:spacing w:after="0" w:line="240" w:lineRule="auto"/>
                  </w:pPr>
                </w:p>
              </w:tc>
            </w:tr>
            <w:tr w:rsidR="00626E17" w14:paraId="6940CD35" w14:textId="77777777">
              <w:trPr>
                <w:trHeight w:val="290"/>
              </w:trPr>
              <w:tc>
                <w:tcPr>
                  <w:tcW w:w="0" w:type="dxa"/>
                  <w:tcBorders>
                    <w:left w:val="single" w:sz="15" w:space="0" w:color="000000"/>
                    <w:bottom w:val="single" w:sz="15" w:space="0" w:color="000000"/>
                  </w:tcBorders>
                </w:tcPr>
                <w:p w14:paraId="6BF33BF9" w14:textId="77777777" w:rsidR="00626E17" w:rsidRDefault="00626E1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626E17" w14:paraId="4A602FF9" w14:textId="77777777">
                    <w:trPr>
                      <w:trHeight w:val="212"/>
                    </w:trPr>
                    <w:tc>
                      <w:tcPr>
                        <w:tcW w:w="11160" w:type="dxa"/>
                        <w:tcBorders>
                          <w:top w:val="nil"/>
                          <w:left w:val="nil"/>
                          <w:bottom w:val="nil"/>
                          <w:right w:val="nil"/>
                        </w:tcBorders>
                        <w:tcMar>
                          <w:top w:w="39" w:type="dxa"/>
                          <w:left w:w="39" w:type="dxa"/>
                          <w:bottom w:w="39" w:type="dxa"/>
                          <w:right w:w="39" w:type="dxa"/>
                        </w:tcMar>
                      </w:tcPr>
                      <w:p w14:paraId="6D50A894" w14:textId="596EBB7D" w:rsidR="00626E17" w:rsidRDefault="00626E17">
                        <w:pPr>
                          <w:spacing w:after="0" w:line="240" w:lineRule="auto"/>
                        </w:pPr>
                      </w:p>
                    </w:tc>
                  </w:tr>
                </w:tbl>
                <w:p w14:paraId="671D472F" w14:textId="77777777" w:rsidR="00626E17" w:rsidRDefault="00626E17">
                  <w:pPr>
                    <w:spacing w:after="0" w:line="240" w:lineRule="auto"/>
                  </w:pPr>
                </w:p>
              </w:tc>
            </w:tr>
          </w:tbl>
          <w:p w14:paraId="760D631C" w14:textId="77777777" w:rsidR="00626E17" w:rsidRDefault="00626E17">
            <w:pPr>
              <w:spacing w:after="0" w:line="240" w:lineRule="auto"/>
            </w:pPr>
          </w:p>
        </w:tc>
        <w:tc>
          <w:tcPr>
            <w:tcW w:w="179" w:type="dxa"/>
          </w:tcPr>
          <w:p w14:paraId="7250F91C" w14:textId="77777777" w:rsidR="00626E17" w:rsidRDefault="00626E17">
            <w:pPr>
              <w:pStyle w:val="EmptyCellLayoutStyle"/>
              <w:spacing w:after="0" w:line="240" w:lineRule="auto"/>
            </w:pPr>
          </w:p>
        </w:tc>
      </w:tr>
      <w:tr w:rsidR="00626E17" w14:paraId="21298A04" w14:textId="77777777">
        <w:trPr>
          <w:trHeight w:val="100"/>
        </w:trPr>
        <w:tc>
          <w:tcPr>
            <w:tcW w:w="179" w:type="dxa"/>
          </w:tcPr>
          <w:p w14:paraId="4AFE845A" w14:textId="77777777" w:rsidR="00626E17" w:rsidRDefault="00626E17">
            <w:pPr>
              <w:pStyle w:val="EmptyCellLayoutStyle"/>
              <w:spacing w:after="0" w:line="240" w:lineRule="auto"/>
            </w:pPr>
          </w:p>
        </w:tc>
        <w:tc>
          <w:tcPr>
            <w:tcW w:w="0" w:type="dxa"/>
          </w:tcPr>
          <w:p w14:paraId="21283E2C" w14:textId="77777777" w:rsidR="00626E17" w:rsidRDefault="00626E17">
            <w:pPr>
              <w:pStyle w:val="EmptyCellLayoutStyle"/>
              <w:spacing w:after="0" w:line="240" w:lineRule="auto"/>
            </w:pPr>
          </w:p>
        </w:tc>
        <w:tc>
          <w:tcPr>
            <w:tcW w:w="0" w:type="dxa"/>
          </w:tcPr>
          <w:p w14:paraId="1FE5F0C8" w14:textId="77777777" w:rsidR="00626E17" w:rsidRDefault="00626E17">
            <w:pPr>
              <w:pStyle w:val="EmptyCellLayoutStyle"/>
              <w:spacing w:after="0" w:line="240" w:lineRule="auto"/>
            </w:pPr>
          </w:p>
        </w:tc>
        <w:tc>
          <w:tcPr>
            <w:tcW w:w="0" w:type="dxa"/>
          </w:tcPr>
          <w:p w14:paraId="5352F77B" w14:textId="77777777" w:rsidR="00626E17" w:rsidRDefault="00626E17">
            <w:pPr>
              <w:pStyle w:val="EmptyCellLayoutStyle"/>
              <w:spacing w:after="0" w:line="240" w:lineRule="auto"/>
            </w:pPr>
          </w:p>
        </w:tc>
        <w:tc>
          <w:tcPr>
            <w:tcW w:w="0" w:type="dxa"/>
          </w:tcPr>
          <w:p w14:paraId="30ED06D2" w14:textId="77777777" w:rsidR="00626E17" w:rsidRDefault="00626E17">
            <w:pPr>
              <w:pStyle w:val="EmptyCellLayoutStyle"/>
              <w:spacing w:after="0" w:line="240" w:lineRule="auto"/>
            </w:pPr>
          </w:p>
        </w:tc>
        <w:tc>
          <w:tcPr>
            <w:tcW w:w="0" w:type="dxa"/>
          </w:tcPr>
          <w:p w14:paraId="102B77AA" w14:textId="77777777" w:rsidR="00626E17" w:rsidRDefault="00626E17">
            <w:pPr>
              <w:pStyle w:val="EmptyCellLayoutStyle"/>
              <w:spacing w:after="0" w:line="240" w:lineRule="auto"/>
            </w:pPr>
          </w:p>
        </w:tc>
        <w:tc>
          <w:tcPr>
            <w:tcW w:w="0" w:type="dxa"/>
          </w:tcPr>
          <w:p w14:paraId="6E9A7245" w14:textId="77777777" w:rsidR="00626E17" w:rsidRDefault="00626E17">
            <w:pPr>
              <w:pStyle w:val="EmptyCellLayoutStyle"/>
              <w:spacing w:after="0" w:line="240" w:lineRule="auto"/>
            </w:pPr>
          </w:p>
        </w:tc>
        <w:tc>
          <w:tcPr>
            <w:tcW w:w="2505" w:type="dxa"/>
          </w:tcPr>
          <w:p w14:paraId="361EC624" w14:textId="77777777" w:rsidR="00626E17" w:rsidRDefault="00626E17">
            <w:pPr>
              <w:pStyle w:val="EmptyCellLayoutStyle"/>
              <w:spacing w:after="0" w:line="240" w:lineRule="auto"/>
            </w:pPr>
          </w:p>
        </w:tc>
        <w:tc>
          <w:tcPr>
            <w:tcW w:w="6120" w:type="dxa"/>
          </w:tcPr>
          <w:p w14:paraId="55A41D55" w14:textId="77777777" w:rsidR="00626E17" w:rsidRDefault="00626E17">
            <w:pPr>
              <w:pStyle w:val="EmptyCellLayoutStyle"/>
              <w:spacing w:after="0" w:line="240" w:lineRule="auto"/>
            </w:pPr>
          </w:p>
        </w:tc>
        <w:tc>
          <w:tcPr>
            <w:tcW w:w="2534" w:type="dxa"/>
          </w:tcPr>
          <w:p w14:paraId="14061FF2" w14:textId="77777777" w:rsidR="00626E17" w:rsidRDefault="00626E17">
            <w:pPr>
              <w:pStyle w:val="EmptyCellLayoutStyle"/>
              <w:spacing w:after="0" w:line="240" w:lineRule="auto"/>
            </w:pPr>
          </w:p>
        </w:tc>
        <w:tc>
          <w:tcPr>
            <w:tcW w:w="179" w:type="dxa"/>
          </w:tcPr>
          <w:p w14:paraId="4A044721" w14:textId="77777777" w:rsidR="00626E17" w:rsidRDefault="00626E17">
            <w:pPr>
              <w:pStyle w:val="EmptyCellLayoutStyle"/>
              <w:spacing w:after="0" w:line="240" w:lineRule="auto"/>
            </w:pPr>
          </w:p>
        </w:tc>
      </w:tr>
      <w:tr w:rsidR="00FD2438" w14:paraId="5491D732" w14:textId="77777777" w:rsidTr="00FD2438">
        <w:tc>
          <w:tcPr>
            <w:tcW w:w="179" w:type="dxa"/>
          </w:tcPr>
          <w:p w14:paraId="51A08ACD" w14:textId="77777777" w:rsidR="00626E17" w:rsidRDefault="00626E17">
            <w:pPr>
              <w:pStyle w:val="EmptyCellLayoutStyle"/>
              <w:spacing w:after="0" w:line="240" w:lineRule="auto"/>
            </w:pPr>
          </w:p>
        </w:tc>
        <w:tc>
          <w:tcPr>
            <w:tcW w:w="0" w:type="dxa"/>
          </w:tcPr>
          <w:p w14:paraId="16F9C207" w14:textId="77777777" w:rsidR="00626E17" w:rsidRDefault="00626E1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D2438" w14:paraId="226C76F3" w14:textId="77777777" w:rsidTr="00FD24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26E17" w14:paraId="2607E1AE" w14:textId="77777777">
                    <w:trPr>
                      <w:trHeight w:val="192"/>
                    </w:trPr>
                    <w:tc>
                      <w:tcPr>
                        <w:tcW w:w="11160" w:type="dxa"/>
                        <w:tcBorders>
                          <w:top w:val="nil"/>
                          <w:left w:val="nil"/>
                          <w:bottom w:val="nil"/>
                          <w:right w:val="nil"/>
                        </w:tcBorders>
                        <w:tcMar>
                          <w:top w:w="39" w:type="dxa"/>
                          <w:left w:w="39" w:type="dxa"/>
                          <w:bottom w:w="39" w:type="dxa"/>
                          <w:right w:w="39" w:type="dxa"/>
                        </w:tcMar>
                      </w:tcPr>
                      <w:p w14:paraId="06953B12" w14:textId="77777777" w:rsidR="00626E17" w:rsidRDefault="00FD2438">
                        <w:pPr>
                          <w:spacing w:after="0" w:line="240" w:lineRule="auto"/>
                        </w:pPr>
                        <w:r>
                          <w:rPr>
                            <w:rFonts w:ascii="Arial" w:eastAsia="Arial" w:hAnsi="Arial"/>
                            <w:b/>
                            <w:color w:val="000000"/>
                            <w:sz w:val="16"/>
                          </w:rPr>
                          <w:t>25. What is the function of the work area and how does this position fit into that function?</w:t>
                        </w:r>
                      </w:p>
                    </w:tc>
                  </w:tr>
                </w:tbl>
                <w:p w14:paraId="17699646" w14:textId="77777777" w:rsidR="00626E17" w:rsidRDefault="00626E17">
                  <w:pPr>
                    <w:spacing w:after="0" w:line="240" w:lineRule="auto"/>
                  </w:pPr>
                </w:p>
              </w:tc>
            </w:tr>
            <w:tr w:rsidR="00626E17" w14:paraId="5B70EFBD" w14:textId="77777777">
              <w:trPr>
                <w:trHeight w:val="80"/>
              </w:trPr>
              <w:tc>
                <w:tcPr>
                  <w:tcW w:w="0" w:type="dxa"/>
                  <w:tcBorders>
                    <w:left w:val="single" w:sz="15" w:space="0" w:color="000000"/>
                  </w:tcBorders>
                </w:tcPr>
                <w:p w14:paraId="361C0053" w14:textId="77777777" w:rsidR="00626E17" w:rsidRDefault="00626E17">
                  <w:pPr>
                    <w:pStyle w:val="EmptyCellLayoutStyle"/>
                    <w:spacing w:after="0" w:line="240" w:lineRule="auto"/>
                  </w:pPr>
                </w:p>
              </w:tc>
              <w:tc>
                <w:tcPr>
                  <w:tcW w:w="11159" w:type="dxa"/>
                  <w:tcBorders>
                    <w:right w:val="single" w:sz="15" w:space="0" w:color="000000"/>
                  </w:tcBorders>
                </w:tcPr>
                <w:p w14:paraId="6B4544E5" w14:textId="77777777" w:rsidR="00626E17" w:rsidRDefault="00626E17">
                  <w:pPr>
                    <w:pStyle w:val="EmptyCellLayoutStyle"/>
                    <w:spacing w:after="0" w:line="240" w:lineRule="auto"/>
                  </w:pPr>
                </w:p>
              </w:tc>
            </w:tr>
            <w:tr w:rsidR="00626E17" w14:paraId="266A4649" w14:textId="77777777">
              <w:trPr>
                <w:trHeight w:val="290"/>
              </w:trPr>
              <w:tc>
                <w:tcPr>
                  <w:tcW w:w="0" w:type="dxa"/>
                  <w:tcBorders>
                    <w:left w:val="single" w:sz="15" w:space="0" w:color="000000"/>
                    <w:bottom w:val="single" w:sz="15" w:space="0" w:color="000000"/>
                  </w:tcBorders>
                </w:tcPr>
                <w:p w14:paraId="16AA0AE4" w14:textId="77777777" w:rsidR="00626E17" w:rsidRDefault="00626E1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626E17" w14:paraId="3D3E87C1" w14:textId="77777777">
                    <w:trPr>
                      <w:trHeight w:val="212"/>
                    </w:trPr>
                    <w:tc>
                      <w:tcPr>
                        <w:tcW w:w="11160" w:type="dxa"/>
                        <w:tcBorders>
                          <w:top w:val="nil"/>
                          <w:left w:val="nil"/>
                          <w:bottom w:val="nil"/>
                          <w:right w:val="nil"/>
                        </w:tcBorders>
                        <w:tcMar>
                          <w:top w:w="39" w:type="dxa"/>
                          <w:left w:w="39" w:type="dxa"/>
                          <w:bottom w:w="39" w:type="dxa"/>
                          <w:right w:w="39" w:type="dxa"/>
                        </w:tcMar>
                      </w:tcPr>
                      <w:p w14:paraId="14708F84" w14:textId="77777777" w:rsidR="00626E17" w:rsidRDefault="00FD2438">
                        <w:pPr>
                          <w:spacing w:after="0" w:line="240" w:lineRule="auto"/>
                        </w:pPr>
                        <w:r>
                          <w:rPr>
                            <w:rFonts w:ascii="Arial" w:eastAsia="Arial" w:hAnsi="Arial"/>
                            <w:color w:val="000000"/>
                          </w:rPr>
                          <w:t>This position is a part of the local office financial assistance work area. This position is responsible for case management of Family Independence Program cases.</w:t>
                        </w:r>
                      </w:p>
                    </w:tc>
                  </w:tr>
                </w:tbl>
                <w:p w14:paraId="22EAD7EC" w14:textId="77777777" w:rsidR="00626E17" w:rsidRDefault="00626E17">
                  <w:pPr>
                    <w:spacing w:after="0" w:line="240" w:lineRule="auto"/>
                  </w:pPr>
                </w:p>
              </w:tc>
            </w:tr>
          </w:tbl>
          <w:p w14:paraId="56173848" w14:textId="77777777" w:rsidR="00626E17" w:rsidRDefault="00626E17">
            <w:pPr>
              <w:spacing w:after="0" w:line="240" w:lineRule="auto"/>
            </w:pPr>
          </w:p>
        </w:tc>
        <w:tc>
          <w:tcPr>
            <w:tcW w:w="179" w:type="dxa"/>
          </w:tcPr>
          <w:p w14:paraId="5472D63D" w14:textId="77777777" w:rsidR="00626E17" w:rsidRDefault="00626E17">
            <w:pPr>
              <w:pStyle w:val="EmptyCellLayoutStyle"/>
              <w:spacing w:after="0" w:line="240" w:lineRule="auto"/>
            </w:pPr>
          </w:p>
        </w:tc>
      </w:tr>
      <w:tr w:rsidR="00626E17" w14:paraId="0BDCE6FA" w14:textId="77777777">
        <w:trPr>
          <w:trHeight w:val="120"/>
        </w:trPr>
        <w:tc>
          <w:tcPr>
            <w:tcW w:w="179" w:type="dxa"/>
          </w:tcPr>
          <w:p w14:paraId="79F98EB9" w14:textId="77777777" w:rsidR="00626E17" w:rsidRDefault="00626E17">
            <w:pPr>
              <w:pStyle w:val="EmptyCellLayoutStyle"/>
              <w:spacing w:after="0" w:line="240" w:lineRule="auto"/>
            </w:pPr>
          </w:p>
        </w:tc>
        <w:tc>
          <w:tcPr>
            <w:tcW w:w="0" w:type="dxa"/>
          </w:tcPr>
          <w:p w14:paraId="75E54F2E" w14:textId="77777777" w:rsidR="00626E17" w:rsidRDefault="00626E17">
            <w:pPr>
              <w:pStyle w:val="EmptyCellLayoutStyle"/>
              <w:spacing w:after="0" w:line="240" w:lineRule="auto"/>
            </w:pPr>
          </w:p>
        </w:tc>
        <w:tc>
          <w:tcPr>
            <w:tcW w:w="0" w:type="dxa"/>
          </w:tcPr>
          <w:p w14:paraId="791BA134" w14:textId="77777777" w:rsidR="00626E17" w:rsidRDefault="00626E17">
            <w:pPr>
              <w:pStyle w:val="EmptyCellLayoutStyle"/>
              <w:spacing w:after="0" w:line="240" w:lineRule="auto"/>
            </w:pPr>
          </w:p>
        </w:tc>
        <w:tc>
          <w:tcPr>
            <w:tcW w:w="0" w:type="dxa"/>
          </w:tcPr>
          <w:p w14:paraId="34042DB8" w14:textId="77777777" w:rsidR="00626E17" w:rsidRDefault="00626E17">
            <w:pPr>
              <w:pStyle w:val="EmptyCellLayoutStyle"/>
              <w:spacing w:after="0" w:line="240" w:lineRule="auto"/>
            </w:pPr>
          </w:p>
        </w:tc>
        <w:tc>
          <w:tcPr>
            <w:tcW w:w="0" w:type="dxa"/>
          </w:tcPr>
          <w:p w14:paraId="1F5ABFFE" w14:textId="77777777" w:rsidR="00626E17" w:rsidRDefault="00626E17">
            <w:pPr>
              <w:pStyle w:val="EmptyCellLayoutStyle"/>
              <w:spacing w:after="0" w:line="240" w:lineRule="auto"/>
            </w:pPr>
          </w:p>
        </w:tc>
        <w:tc>
          <w:tcPr>
            <w:tcW w:w="0" w:type="dxa"/>
          </w:tcPr>
          <w:p w14:paraId="77842612" w14:textId="77777777" w:rsidR="00626E17" w:rsidRDefault="00626E17">
            <w:pPr>
              <w:pStyle w:val="EmptyCellLayoutStyle"/>
              <w:spacing w:after="0" w:line="240" w:lineRule="auto"/>
            </w:pPr>
          </w:p>
        </w:tc>
        <w:tc>
          <w:tcPr>
            <w:tcW w:w="0" w:type="dxa"/>
          </w:tcPr>
          <w:p w14:paraId="23B58696" w14:textId="77777777" w:rsidR="00626E17" w:rsidRDefault="00626E17">
            <w:pPr>
              <w:pStyle w:val="EmptyCellLayoutStyle"/>
              <w:spacing w:after="0" w:line="240" w:lineRule="auto"/>
            </w:pPr>
          </w:p>
        </w:tc>
        <w:tc>
          <w:tcPr>
            <w:tcW w:w="2505" w:type="dxa"/>
          </w:tcPr>
          <w:p w14:paraId="05F900B0" w14:textId="77777777" w:rsidR="00626E17" w:rsidRDefault="00626E17">
            <w:pPr>
              <w:pStyle w:val="EmptyCellLayoutStyle"/>
              <w:spacing w:after="0" w:line="240" w:lineRule="auto"/>
            </w:pPr>
          </w:p>
        </w:tc>
        <w:tc>
          <w:tcPr>
            <w:tcW w:w="6120" w:type="dxa"/>
          </w:tcPr>
          <w:p w14:paraId="3C9C0B65" w14:textId="77777777" w:rsidR="00626E17" w:rsidRDefault="00626E17">
            <w:pPr>
              <w:pStyle w:val="EmptyCellLayoutStyle"/>
              <w:spacing w:after="0" w:line="240" w:lineRule="auto"/>
            </w:pPr>
          </w:p>
        </w:tc>
        <w:tc>
          <w:tcPr>
            <w:tcW w:w="2534" w:type="dxa"/>
          </w:tcPr>
          <w:p w14:paraId="496E0904" w14:textId="77777777" w:rsidR="00626E17" w:rsidRDefault="00626E17">
            <w:pPr>
              <w:pStyle w:val="EmptyCellLayoutStyle"/>
              <w:spacing w:after="0" w:line="240" w:lineRule="auto"/>
            </w:pPr>
          </w:p>
        </w:tc>
        <w:tc>
          <w:tcPr>
            <w:tcW w:w="179" w:type="dxa"/>
          </w:tcPr>
          <w:p w14:paraId="1D5CCACD" w14:textId="77777777" w:rsidR="00626E17" w:rsidRDefault="00626E17">
            <w:pPr>
              <w:pStyle w:val="EmptyCellLayoutStyle"/>
              <w:spacing w:after="0" w:line="240" w:lineRule="auto"/>
            </w:pPr>
          </w:p>
        </w:tc>
      </w:tr>
      <w:tr w:rsidR="00FD2438" w14:paraId="2C01FDD0" w14:textId="77777777" w:rsidTr="00FD2438">
        <w:tc>
          <w:tcPr>
            <w:tcW w:w="179" w:type="dxa"/>
          </w:tcPr>
          <w:p w14:paraId="3495C9C1" w14:textId="77777777" w:rsidR="00626E17" w:rsidRDefault="00626E17">
            <w:pPr>
              <w:pStyle w:val="EmptyCellLayoutStyle"/>
              <w:spacing w:after="0" w:line="240" w:lineRule="auto"/>
            </w:pPr>
          </w:p>
        </w:tc>
        <w:tc>
          <w:tcPr>
            <w:tcW w:w="0" w:type="dxa"/>
          </w:tcPr>
          <w:p w14:paraId="7169CF25" w14:textId="77777777" w:rsidR="00626E17" w:rsidRDefault="00626E1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D2438" w14:paraId="1764D846" w14:textId="77777777" w:rsidTr="00FD243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626E17" w14:paraId="4C2E347B" w14:textId="77777777">
                    <w:trPr>
                      <w:trHeight w:val="237"/>
                    </w:trPr>
                    <w:tc>
                      <w:tcPr>
                        <w:tcW w:w="10980" w:type="dxa"/>
                        <w:tcBorders>
                          <w:top w:val="nil"/>
                          <w:left w:val="nil"/>
                          <w:bottom w:val="nil"/>
                          <w:right w:val="nil"/>
                        </w:tcBorders>
                        <w:tcMar>
                          <w:top w:w="39" w:type="dxa"/>
                          <w:left w:w="39" w:type="dxa"/>
                          <w:bottom w:w="39" w:type="dxa"/>
                          <w:right w:w="39" w:type="dxa"/>
                        </w:tcMar>
                      </w:tcPr>
                      <w:p w14:paraId="033CBD13" w14:textId="77777777" w:rsidR="00626E17" w:rsidRDefault="00FD243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3A01D77" w14:textId="77777777" w:rsidR="00626E17" w:rsidRDefault="00626E17">
                  <w:pPr>
                    <w:spacing w:after="0" w:line="240" w:lineRule="auto"/>
                  </w:pPr>
                </w:p>
              </w:tc>
              <w:tc>
                <w:tcPr>
                  <w:tcW w:w="180" w:type="dxa"/>
                  <w:tcBorders>
                    <w:top w:val="single" w:sz="15" w:space="0" w:color="000000"/>
                    <w:right w:val="single" w:sz="15" w:space="0" w:color="000000"/>
                  </w:tcBorders>
                </w:tcPr>
                <w:p w14:paraId="63999E90" w14:textId="77777777" w:rsidR="00626E17" w:rsidRDefault="00626E17">
                  <w:pPr>
                    <w:pStyle w:val="EmptyCellLayoutStyle"/>
                    <w:spacing w:after="0" w:line="240" w:lineRule="auto"/>
                  </w:pPr>
                </w:p>
              </w:tc>
            </w:tr>
            <w:tr w:rsidR="00626E17" w14:paraId="62D88220" w14:textId="77777777">
              <w:trPr>
                <w:trHeight w:val="81"/>
              </w:trPr>
              <w:tc>
                <w:tcPr>
                  <w:tcW w:w="180" w:type="dxa"/>
                  <w:tcBorders>
                    <w:left w:val="single" w:sz="15" w:space="0" w:color="000000"/>
                  </w:tcBorders>
                </w:tcPr>
                <w:p w14:paraId="12C9C6BB" w14:textId="77777777" w:rsidR="00626E17" w:rsidRDefault="00626E17">
                  <w:pPr>
                    <w:pStyle w:val="EmptyCellLayoutStyle"/>
                    <w:spacing w:after="0" w:line="240" w:lineRule="auto"/>
                  </w:pPr>
                </w:p>
              </w:tc>
              <w:tc>
                <w:tcPr>
                  <w:tcW w:w="1080" w:type="dxa"/>
                </w:tcPr>
                <w:p w14:paraId="61D9AA7B" w14:textId="77777777" w:rsidR="00626E17" w:rsidRDefault="00626E17">
                  <w:pPr>
                    <w:pStyle w:val="EmptyCellLayoutStyle"/>
                    <w:spacing w:after="0" w:line="240" w:lineRule="auto"/>
                  </w:pPr>
                </w:p>
              </w:tc>
              <w:tc>
                <w:tcPr>
                  <w:tcW w:w="1980" w:type="dxa"/>
                </w:tcPr>
                <w:p w14:paraId="766E1383" w14:textId="77777777" w:rsidR="00626E17" w:rsidRDefault="00626E17">
                  <w:pPr>
                    <w:pStyle w:val="EmptyCellLayoutStyle"/>
                    <w:spacing w:after="0" w:line="240" w:lineRule="auto"/>
                  </w:pPr>
                </w:p>
              </w:tc>
              <w:tc>
                <w:tcPr>
                  <w:tcW w:w="359" w:type="dxa"/>
                </w:tcPr>
                <w:p w14:paraId="77EF78D4" w14:textId="77777777" w:rsidR="00626E17" w:rsidRDefault="00626E17">
                  <w:pPr>
                    <w:pStyle w:val="EmptyCellLayoutStyle"/>
                    <w:spacing w:after="0" w:line="240" w:lineRule="auto"/>
                  </w:pPr>
                </w:p>
              </w:tc>
              <w:tc>
                <w:tcPr>
                  <w:tcW w:w="7200" w:type="dxa"/>
                </w:tcPr>
                <w:p w14:paraId="38FB611D" w14:textId="77777777" w:rsidR="00626E17" w:rsidRDefault="00626E17">
                  <w:pPr>
                    <w:pStyle w:val="EmptyCellLayoutStyle"/>
                    <w:spacing w:after="0" w:line="240" w:lineRule="auto"/>
                  </w:pPr>
                </w:p>
              </w:tc>
              <w:tc>
                <w:tcPr>
                  <w:tcW w:w="180" w:type="dxa"/>
                </w:tcPr>
                <w:p w14:paraId="1EC9785E" w14:textId="77777777" w:rsidR="00626E17" w:rsidRDefault="00626E17">
                  <w:pPr>
                    <w:pStyle w:val="EmptyCellLayoutStyle"/>
                    <w:spacing w:after="0" w:line="240" w:lineRule="auto"/>
                  </w:pPr>
                </w:p>
              </w:tc>
              <w:tc>
                <w:tcPr>
                  <w:tcW w:w="180" w:type="dxa"/>
                  <w:tcBorders>
                    <w:right w:val="single" w:sz="15" w:space="0" w:color="000000"/>
                  </w:tcBorders>
                </w:tcPr>
                <w:p w14:paraId="321B7807" w14:textId="77777777" w:rsidR="00626E17" w:rsidRDefault="00626E17">
                  <w:pPr>
                    <w:pStyle w:val="EmptyCellLayoutStyle"/>
                    <w:spacing w:after="0" w:line="240" w:lineRule="auto"/>
                  </w:pPr>
                </w:p>
              </w:tc>
            </w:tr>
            <w:tr w:rsidR="00FD2438" w14:paraId="279D8957" w14:textId="77777777" w:rsidTr="00FD243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26E17" w14:paraId="05FCD05B" w14:textId="77777777">
                    <w:trPr>
                      <w:trHeight w:val="192"/>
                    </w:trPr>
                    <w:tc>
                      <w:tcPr>
                        <w:tcW w:w="1260" w:type="dxa"/>
                        <w:tcBorders>
                          <w:top w:val="nil"/>
                          <w:left w:val="nil"/>
                          <w:bottom w:val="nil"/>
                          <w:right w:val="nil"/>
                        </w:tcBorders>
                        <w:tcMar>
                          <w:top w:w="39" w:type="dxa"/>
                          <w:left w:w="39" w:type="dxa"/>
                          <w:bottom w:w="39" w:type="dxa"/>
                          <w:right w:w="39" w:type="dxa"/>
                        </w:tcMar>
                      </w:tcPr>
                      <w:p w14:paraId="270500CF" w14:textId="77777777" w:rsidR="00626E17" w:rsidRDefault="00FD2438">
                        <w:pPr>
                          <w:spacing w:after="0" w:line="240" w:lineRule="auto"/>
                        </w:pPr>
                        <w:r>
                          <w:rPr>
                            <w:rFonts w:ascii="Arial" w:eastAsia="Arial" w:hAnsi="Arial"/>
                            <w:b/>
                            <w:color w:val="000000"/>
                            <w:sz w:val="16"/>
                          </w:rPr>
                          <w:t>EDUCATION:</w:t>
                        </w:r>
                      </w:p>
                    </w:tc>
                  </w:tr>
                </w:tbl>
                <w:p w14:paraId="4ED1EDA7" w14:textId="77777777" w:rsidR="00626E17" w:rsidRDefault="00626E17">
                  <w:pPr>
                    <w:spacing w:after="0" w:line="240" w:lineRule="auto"/>
                  </w:pPr>
                </w:p>
              </w:tc>
              <w:tc>
                <w:tcPr>
                  <w:tcW w:w="1980" w:type="dxa"/>
                </w:tcPr>
                <w:p w14:paraId="492DFF0E" w14:textId="77777777" w:rsidR="00626E17" w:rsidRDefault="00626E17">
                  <w:pPr>
                    <w:pStyle w:val="EmptyCellLayoutStyle"/>
                    <w:spacing w:after="0" w:line="240" w:lineRule="auto"/>
                  </w:pPr>
                </w:p>
              </w:tc>
              <w:tc>
                <w:tcPr>
                  <w:tcW w:w="359" w:type="dxa"/>
                </w:tcPr>
                <w:p w14:paraId="049E878B" w14:textId="77777777" w:rsidR="00626E17" w:rsidRDefault="00626E17">
                  <w:pPr>
                    <w:pStyle w:val="EmptyCellLayoutStyle"/>
                    <w:spacing w:after="0" w:line="240" w:lineRule="auto"/>
                  </w:pPr>
                </w:p>
              </w:tc>
              <w:tc>
                <w:tcPr>
                  <w:tcW w:w="7200" w:type="dxa"/>
                </w:tcPr>
                <w:p w14:paraId="50C28F99" w14:textId="77777777" w:rsidR="00626E17" w:rsidRDefault="00626E17">
                  <w:pPr>
                    <w:pStyle w:val="EmptyCellLayoutStyle"/>
                    <w:spacing w:after="0" w:line="240" w:lineRule="auto"/>
                  </w:pPr>
                </w:p>
              </w:tc>
              <w:tc>
                <w:tcPr>
                  <w:tcW w:w="180" w:type="dxa"/>
                </w:tcPr>
                <w:p w14:paraId="530BD1F3" w14:textId="77777777" w:rsidR="00626E17" w:rsidRDefault="00626E17">
                  <w:pPr>
                    <w:pStyle w:val="EmptyCellLayoutStyle"/>
                    <w:spacing w:after="0" w:line="240" w:lineRule="auto"/>
                  </w:pPr>
                </w:p>
              </w:tc>
              <w:tc>
                <w:tcPr>
                  <w:tcW w:w="180" w:type="dxa"/>
                  <w:tcBorders>
                    <w:right w:val="single" w:sz="15" w:space="0" w:color="000000"/>
                  </w:tcBorders>
                </w:tcPr>
                <w:p w14:paraId="07822A4D" w14:textId="77777777" w:rsidR="00626E17" w:rsidRDefault="00626E17">
                  <w:pPr>
                    <w:pStyle w:val="EmptyCellLayoutStyle"/>
                    <w:spacing w:after="0" w:line="240" w:lineRule="auto"/>
                  </w:pPr>
                </w:p>
              </w:tc>
            </w:tr>
            <w:tr w:rsidR="00626E17" w14:paraId="07827111" w14:textId="77777777">
              <w:trPr>
                <w:trHeight w:val="89"/>
              </w:trPr>
              <w:tc>
                <w:tcPr>
                  <w:tcW w:w="180" w:type="dxa"/>
                  <w:tcBorders>
                    <w:left w:val="single" w:sz="15" w:space="0" w:color="000000"/>
                  </w:tcBorders>
                </w:tcPr>
                <w:p w14:paraId="61AA9F60" w14:textId="77777777" w:rsidR="00626E17" w:rsidRDefault="00626E17">
                  <w:pPr>
                    <w:pStyle w:val="EmptyCellLayoutStyle"/>
                    <w:spacing w:after="0" w:line="240" w:lineRule="auto"/>
                  </w:pPr>
                </w:p>
              </w:tc>
              <w:tc>
                <w:tcPr>
                  <w:tcW w:w="1080" w:type="dxa"/>
                </w:tcPr>
                <w:p w14:paraId="69B11EBB" w14:textId="77777777" w:rsidR="00626E17" w:rsidRDefault="00626E17">
                  <w:pPr>
                    <w:pStyle w:val="EmptyCellLayoutStyle"/>
                    <w:spacing w:after="0" w:line="240" w:lineRule="auto"/>
                  </w:pPr>
                </w:p>
              </w:tc>
              <w:tc>
                <w:tcPr>
                  <w:tcW w:w="1980" w:type="dxa"/>
                </w:tcPr>
                <w:p w14:paraId="4AF4EB9C" w14:textId="77777777" w:rsidR="00626E17" w:rsidRDefault="00626E17">
                  <w:pPr>
                    <w:pStyle w:val="EmptyCellLayoutStyle"/>
                    <w:spacing w:after="0" w:line="240" w:lineRule="auto"/>
                  </w:pPr>
                </w:p>
              </w:tc>
              <w:tc>
                <w:tcPr>
                  <w:tcW w:w="359" w:type="dxa"/>
                </w:tcPr>
                <w:p w14:paraId="30FFAD4B" w14:textId="77777777" w:rsidR="00626E17" w:rsidRDefault="00626E17">
                  <w:pPr>
                    <w:pStyle w:val="EmptyCellLayoutStyle"/>
                    <w:spacing w:after="0" w:line="240" w:lineRule="auto"/>
                  </w:pPr>
                </w:p>
              </w:tc>
              <w:tc>
                <w:tcPr>
                  <w:tcW w:w="7200" w:type="dxa"/>
                </w:tcPr>
                <w:p w14:paraId="5BA7E61E" w14:textId="77777777" w:rsidR="00626E17" w:rsidRDefault="00626E17">
                  <w:pPr>
                    <w:pStyle w:val="EmptyCellLayoutStyle"/>
                    <w:spacing w:after="0" w:line="240" w:lineRule="auto"/>
                  </w:pPr>
                </w:p>
              </w:tc>
              <w:tc>
                <w:tcPr>
                  <w:tcW w:w="180" w:type="dxa"/>
                </w:tcPr>
                <w:p w14:paraId="5333FEDD" w14:textId="77777777" w:rsidR="00626E17" w:rsidRDefault="00626E17">
                  <w:pPr>
                    <w:pStyle w:val="EmptyCellLayoutStyle"/>
                    <w:spacing w:after="0" w:line="240" w:lineRule="auto"/>
                  </w:pPr>
                </w:p>
              </w:tc>
              <w:tc>
                <w:tcPr>
                  <w:tcW w:w="180" w:type="dxa"/>
                  <w:tcBorders>
                    <w:right w:val="single" w:sz="15" w:space="0" w:color="000000"/>
                  </w:tcBorders>
                </w:tcPr>
                <w:p w14:paraId="0CC548B1" w14:textId="77777777" w:rsidR="00626E17" w:rsidRDefault="00626E17">
                  <w:pPr>
                    <w:pStyle w:val="EmptyCellLayoutStyle"/>
                    <w:spacing w:after="0" w:line="240" w:lineRule="auto"/>
                  </w:pPr>
                </w:p>
              </w:tc>
            </w:tr>
            <w:tr w:rsidR="00FD2438" w14:paraId="400037B6" w14:textId="77777777" w:rsidTr="00FD24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26E17" w14:paraId="33F89ED1" w14:textId="77777777">
                    <w:trPr>
                      <w:trHeight w:val="212"/>
                    </w:trPr>
                    <w:tc>
                      <w:tcPr>
                        <w:tcW w:w="11160" w:type="dxa"/>
                        <w:tcBorders>
                          <w:top w:val="nil"/>
                          <w:left w:val="nil"/>
                          <w:bottom w:val="nil"/>
                          <w:right w:val="nil"/>
                        </w:tcBorders>
                        <w:tcMar>
                          <w:top w:w="39" w:type="dxa"/>
                          <w:left w:w="39" w:type="dxa"/>
                          <w:bottom w:w="39" w:type="dxa"/>
                          <w:right w:w="39" w:type="dxa"/>
                        </w:tcMar>
                      </w:tcPr>
                      <w:p w14:paraId="32384695" w14:textId="77777777" w:rsidR="00626E17" w:rsidRDefault="00FD2438">
                        <w:pPr>
                          <w:spacing w:after="0" w:line="240" w:lineRule="auto"/>
                        </w:pPr>
                        <w:r>
                          <w:rPr>
                            <w:rFonts w:ascii="Arial" w:eastAsia="Arial" w:hAnsi="Arial"/>
                            <w:color w:val="000000"/>
                          </w:rPr>
                          <w:t>Possession of a bachelor's degree in any major with at least 30 semester (45 term) credits in one or a combination of the following human services areas: social work, sociology, psychology, forensic psychology, interdisciplinary studies in social science, education, community development, law enforcement, behavioral science, gerontology, special education, education of the emotionally disturbed, education of the gifted, family ecology, community services, family studies, family and/or child development, cou</w:t>
                        </w:r>
                        <w:r>
                          <w:rPr>
                            <w:rFonts w:ascii="Arial" w:eastAsia="Arial" w:hAnsi="Arial"/>
                            <w:color w:val="000000"/>
                          </w:rPr>
                          <w:t>nseling psychology, criminal justice, human services, or in a human services-related counseling major.</w:t>
                        </w:r>
                        <w:r>
                          <w:rPr>
                            <w:rFonts w:ascii="Arial" w:eastAsia="Arial" w:hAnsi="Arial"/>
                            <w:color w:val="000000"/>
                          </w:rPr>
                          <w:br/>
                        </w:r>
                      </w:p>
                    </w:tc>
                  </w:tr>
                </w:tbl>
                <w:p w14:paraId="63F185D9" w14:textId="77777777" w:rsidR="00626E17" w:rsidRDefault="00626E17">
                  <w:pPr>
                    <w:spacing w:after="0" w:line="240" w:lineRule="auto"/>
                  </w:pPr>
                </w:p>
              </w:tc>
            </w:tr>
            <w:tr w:rsidR="00626E17" w14:paraId="1E1027F0" w14:textId="77777777">
              <w:trPr>
                <w:trHeight w:val="69"/>
              </w:trPr>
              <w:tc>
                <w:tcPr>
                  <w:tcW w:w="180" w:type="dxa"/>
                  <w:tcBorders>
                    <w:left w:val="single" w:sz="15" w:space="0" w:color="000000"/>
                  </w:tcBorders>
                </w:tcPr>
                <w:p w14:paraId="636616D5" w14:textId="77777777" w:rsidR="00626E17" w:rsidRDefault="00626E17">
                  <w:pPr>
                    <w:pStyle w:val="EmptyCellLayoutStyle"/>
                    <w:spacing w:after="0" w:line="240" w:lineRule="auto"/>
                  </w:pPr>
                </w:p>
              </w:tc>
              <w:tc>
                <w:tcPr>
                  <w:tcW w:w="1080" w:type="dxa"/>
                </w:tcPr>
                <w:p w14:paraId="5E86E1CA" w14:textId="77777777" w:rsidR="00626E17" w:rsidRDefault="00626E17">
                  <w:pPr>
                    <w:pStyle w:val="EmptyCellLayoutStyle"/>
                    <w:spacing w:after="0" w:line="240" w:lineRule="auto"/>
                  </w:pPr>
                </w:p>
              </w:tc>
              <w:tc>
                <w:tcPr>
                  <w:tcW w:w="1980" w:type="dxa"/>
                </w:tcPr>
                <w:p w14:paraId="7790D83F" w14:textId="77777777" w:rsidR="00626E17" w:rsidRDefault="00626E17">
                  <w:pPr>
                    <w:pStyle w:val="EmptyCellLayoutStyle"/>
                    <w:spacing w:after="0" w:line="240" w:lineRule="auto"/>
                  </w:pPr>
                </w:p>
              </w:tc>
              <w:tc>
                <w:tcPr>
                  <w:tcW w:w="359" w:type="dxa"/>
                </w:tcPr>
                <w:p w14:paraId="0AC4EF3D" w14:textId="77777777" w:rsidR="00626E17" w:rsidRDefault="00626E17">
                  <w:pPr>
                    <w:pStyle w:val="EmptyCellLayoutStyle"/>
                    <w:spacing w:after="0" w:line="240" w:lineRule="auto"/>
                  </w:pPr>
                </w:p>
              </w:tc>
              <w:tc>
                <w:tcPr>
                  <w:tcW w:w="7200" w:type="dxa"/>
                </w:tcPr>
                <w:p w14:paraId="401A9E7F" w14:textId="77777777" w:rsidR="00626E17" w:rsidRDefault="00626E17">
                  <w:pPr>
                    <w:pStyle w:val="EmptyCellLayoutStyle"/>
                    <w:spacing w:after="0" w:line="240" w:lineRule="auto"/>
                  </w:pPr>
                </w:p>
              </w:tc>
              <w:tc>
                <w:tcPr>
                  <w:tcW w:w="180" w:type="dxa"/>
                </w:tcPr>
                <w:p w14:paraId="583F55D6" w14:textId="77777777" w:rsidR="00626E17" w:rsidRDefault="00626E17">
                  <w:pPr>
                    <w:pStyle w:val="EmptyCellLayoutStyle"/>
                    <w:spacing w:after="0" w:line="240" w:lineRule="auto"/>
                  </w:pPr>
                </w:p>
              </w:tc>
              <w:tc>
                <w:tcPr>
                  <w:tcW w:w="180" w:type="dxa"/>
                  <w:tcBorders>
                    <w:right w:val="single" w:sz="15" w:space="0" w:color="000000"/>
                  </w:tcBorders>
                </w:tcPr>
                <w:p w14:paraId="10CCDB92" w14:textId="77777777" w:rsidR="00626E17" w:rsidRDefault="00626E17">
                  <w:pPr>
                    <w:pStyle w:val="EmptyCellLayoutStyle"/>
                    <w:spacing w:after="0" w:line="240" w:lineRule="auto"/>
                  </w:pPr>
                </w:p>
              </w:tc>
            </w:tr>
            <w:tr w:rsidR="00FD2438" w14:paraId="7E336B14" w14:textId="77777777" w:rsidTr="00FD243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626E17" w14:paraId="586F4B10" w14:textId="77777777">
                    <w:trPr>
                      <w:trHeight w:val="192"/>
                    </w:trPr>
                    <w:tc>
                      <w:tcPr>
                        <w:tcW w:w="1260" w:type="dxa"/>
                        <w:tcBorders>
                          <w:top w:val="nil"/>
                          <w:left w:val="nil"/>
                          <w:bottom w:val="nil"/>
                          <w:right w:val="nil"/>
                        </w:tcBorders>
                        <w:tcMar>
                          <w:top w:w="39" w:type="dxa"/>
                          <w:left w:w="39" w:type="dxa"/>
                          <w:bottom w:w="39" w:type="dxa"/>
                          <w:right w:w="39" w:type="dxa"/>
                        </w:tcMar>
                      </w:tcPr>
                      <w:p w14:paraId="6CD8E8FE" w14:textId="77777777" w:rsidR="00626E17" w:rsidRDefault="00FD2438">
                        <w:pPr>
                          <w:spacing w:after="0" w:line="240" w:lineRule="auto"/>
                        </w:pPr>
                        <w:r>
                          <w:rPr>
                            <w:rFonts w:ascii="Arial" w:eastAsia="Arial" w:hAnsi="Arial"/>
                            <w:b/>
                            <w:color w:val="000000"/>
                            <w:sz w:val="16"/>
                          </w:rPr>
                          <w:t>EXPERIENCE:</w:t>
                        </w:r>
                      </w:p>
                    </w:tc>
                  </w:tr>
                </w:tbl>
                <w:p w14:paraId="409F8924" w14:textId="77777777" w:rsidR="00626E17" w:rsidRDefault="00626E17">
                  <w:pPr>
                    <w:spacing w:after="0" w:line="240" w:lineRule="auto"/>
                  </w:pPr>
                </w:p>
              </w:tc>
              <w:tc>
                <w:tcPr>
                  <w:tcW w:w="1980" w:type="dxa"/>
                </w:tcPr>
                <w:p w14:paraId="63AB31B0" w14:textId="77777777" w:rsidR="00626E17" w:rsidRDefault="00626E17">
                  <w:pPr>
                    <w:pStyle w:val="EmptyCellLayoutStyle"/>
                    <w:spacing w:after="0" w:line="240" w:lineRule="auto"/>
                  </w:pPr>
                </w:p>
              </w:tc>
              <w:tc>
                <w:tcPr>
                  <w:tcW w:w="359" w:type="dxa"/>
                </w:tcPr>
                <w:p w14:paraId="399E0940" w14:textId="77777777" w:rsidR="00626E17" w:rsidRDefault="00626E17">
                  <w:pPr>
                    <w:pStyle w:val="EmptyCellLayoutStyle"/>
                    <w:spacing w:after="0" w:line="240" w:lineRule="auto"/>
                  </w:pPr>
                </w:p>
              </w:tc>
              <w:tc>
                <w:tcPr>
                  <w:tcW w:w="7200" w:type="dxa"/>
                </w:tcPr>
                <w:p w14:paraId="7ED5ADB2" w14:textId="77777777" w:rsidR="00626E17" w:rsidRDefault="00626E17">
                  <w:pPr>
                    <w:pStyle w:val="EmptyCellLayoutStyle"/>
                    <w:spacing w:after="0" w:line="240" w:lineRule="auto"/>
                  </w:pPr>
                </w:p>
              </w:tc>
              <w:tc>
                <w:tcPr>
                  <w:tcW w:w="180" w:type="dxa"/>
                </w:tcPr>
                <w:p w14:paraId="66757083" w14:textId="77777777" w:rsidR="00626E17" w:rsidRDefault="00626E17">
                  <w:pPr>
                    <w:pStyle w:val="EmptyCellLayoutStyle"/>
                    <w:spacing w:after="0" w:line="240" w:lineRule="auto"/>
                  </w:pPr>
                </w:p>
              </w:tc>
              <w:tc>
                <w:tcPr>
                  <w:tcW w:w="180" w:type="dxa"/>
                  <w:tcBorders>
                    <w:right w:val="single" w:sz="15" w:space="0" w:color="000000"/>
                  </w:tcBorders>
                </w:tcPr>
                <w:p w14:paraId="426A2C54" w14:textId="77777777" w:rsidR="00626E17" w:rsidRDefault="00626E17">
                  <w:pPr>
                    <w:pStyle w:val="EmptyCellLayoutStyle"/>
                    <w:spacing w:after="0" w:line="240" w:lineRule="auto"/>
                  </w:pPr>
                </w:p>
              </w:tc>
            </w:tr>
            <w:tr w:rsidR="00626E17" w14:paraId="3D5E0F31" w14:textId="77777777">
              <w:trPr>
                <w:trHeight w:val="90"/>
              </w:trPr>
              <w:tc>
                <w:tcPr>
                  <w:tcW w:w="180" w:type="dxa"/>
                  <w:tcBorders>
                    <w:left w:val="single" w:sz="15" w:space="0" w:color="000000"/>
                  </w:tcBorders>
                </w:tcPr>
                <w:p w14:paraId="159FD2EF" w14:textId="77777777" w:rsidR="00626E17" w:rsidRDefault="00626E17">
                  <w:pPr>
                    <w:pStyle w:val="EmptyCellLayoutStyle"/>
                    <w:spacing w:after="0" w:line="240" w:lineRule="auto"/>
                  </w:pPr>
                </w:p>
              </w:tc>
              <w:tc>
                <w:tcPr>
                  <w:tcW w:w="1080" w:type="dxa"/>
                </w:tcPr>
                <w:p w14:paraId="2F6BC742" w14:textId="77777777" w:rsidR="00626E17" w:rsidRDefault="00626E17">
                  <w:pPr>
                    <w:pStyle w:val="EmptyCellLayoutStyle"/>
                    <w:spacing w:after="0" w:line="240" w:lineRule="auto"/>
                  </w:pPr>
                </w:p>
              </w:tc>
              <w:tc>
                <w:tcPr>
                  <w:tcW w:w="1980" w:type="dxa"/>
                </w:tcPr>
                <w:p w14:paraId="54C7FDCD" w14:textId="77777777" w:rsidR="00626E17" w:rsidRDefault="00626E17">
                  <w:pPr>
                    <w:pStyle w:val="EmptyCellLayoutStyle"/>
                    <w:spacing w:after="0" w:line="240" w:lineRule="auto"/>
                  </w:pPr>
                </w:p>
              </w:tc>
              <w:tc>
                <w:tcPr>
                  <w:tcW w:w="359" w:type="dxa"/>
                </w:tcPr>
                <w:p w14:paraId="17607E9C" w14:textId="77777777" w:rsidR="00626E17" w:rsidRDefault="00626E17">
                  <w:pPr>
                    <w:pStyle w:val="EmptyCellLayoutStyle"/>
                    <w:spacing w:after="0" w:line="240" w:lineRule="auto"/>
                  </w:pPr>
                </w:p>
              </w:tc>
              <w:tc>
                <w:tcPr>
                  <w:tcW w:w="7200" w:type="dxa"/>
                </w:tcPr>
                <w:p w14:paraId="6BE5F80B" w14:textId="77777777" w:rsidR="00626E17" w:rsidRDefault="00626E17">
                  <w:pPr>
                    <w:pStyle w:val="EmptyCellLayoutStyle"/>
                    <w:spacing w:after="0" w:line="240" w:lineRule="auto"/>
                  </w:pPr>
                </w:p>
              </w:tc>
              <w:tc>
                <w:tcPr>
                  <w:tcW w:w="180" w:type="dxa"/>
                </w:tcPr>
                <w:p w14:paraId="7069A1DF" w14:textId="77777777" w:rsidR="00626E17" w:rsidRDefault="00626E17">
                  <w:pPr>
                    <w:pStyle w:val="EmptyCellLayoutStyle"/>
                    <w:spacing w:after="0" w:line="240" w:lineRule="auto"/>
                  </w:pPr>
                </w:p>
              </w:tc>
              <w:tc>
                <w:tcPr>
                  <w:tcW w:w="180" w:type="dxa"/>
                  <w:tcBorders>
                    <w:right w:val="single" w:sz="15" w:space="0" w:color="000000"/>
                  </w:tcBorders>
                </w:tcPr>
                <w:p w14:paraId="1F73ED29" w14:textId="77777777" w:rsidR="00626E17" w:rsidRDefault="00626E17">
                  <w:pPr>
                    <w:pStyle w:val="EmptyCellLayoutStyle"/>
                    <w:spacing w:after="0" w:line="240" w:lineRule="auto"/>
                  </w:pPr>
                </w:p>
              </w:tc>
            </w:tr>
            <w:tr w:rsidR="00FD2438" w14:paraId="1631850C" w14:textId="77777777" w:rsidTr="00FD24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26E17" w14:paraId="4223D3F3" w14:textId="77777777">
                    <w:trPr>
                      <w:trHeight w:val="212"/>
                    </w:trPr>
                    <w:tc>
                      <w:tcPr>
                        <w:tcW w:w="11160" w:type="dxa"/>
                        <w:tcBorders>
                          <w:top w:val="nil"/>
                          <w:left w:val="nil"/>
                          <w:bottom w:val="nil"/>
                          <w:right w:val="nil"/>
                        </w:tcBorders>
                        <w:tcMar>
                          <w:top w:w="39" w:type="dxa"/>
                          <w:left w:w="39" w:type="dxa"/>
                          <w:bottom w:w="39" w:type="dxa"/>
                          <w:right w:w="39" w:type="dxa"/>
                        </w:tcMar>
                      </w:tcPr>
                      <w:p w14:paraId="5C79A7B6" w14:textId="77777777" w:rsidR="00626E17" w:rsidRDefault="00FD2438">
                        <w:pPr>
                          <w:spacing w:after="0" w:line="240" w:lineRule="auto"/>
                        </w:pPr>
                        <w:r>
                          <w:rPr>
                            <w:rFonts w:ascii="Arial" w:eastAsia="Arial" w:hAnsi="Arial"/>
                            <w:color w:val="000000"/>
                          </w:rPr>
                          <w:br/>
                        </w:r>
                        <w:r>
                          <w:rPr>
                            <w:rFonts w:ascii="Arial" w:eastAsia="Arial" w:hAnsi="Arial"/>
                            <w:b/>
                            <w:color w:val="000000"/>
                          </w:rPr>
                          <w:t>Family Independence Specialist 9</w:t>
                        </w:r>
                        <w:r>
                          <w:rPr>
                            <w:rFonts w:ascii="Arial" w:eastAsia="Arial" w:hAnsi="Arial"/>
                            <w:color w:val="000000"/>
                          </w:rPr>
                          <w:br/>
                        </w:r>
                        <w:r>
                          <w:rPr>
                            <w:rFonts w:ascii="Arial" w:eastAsia="Arial" w:hAnsi="Arial"/>
                            <w:color w:val="000000"/>
                          </w:rP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Family Independence Specialist 10</w:t>
                        </w:r>
                        <w:r>
                          <w:rPr>
                            <w:rFonts w:ascii="Arial" w:eastAsia="Arial" w:hAnsi="Arial"/>
                            <w:color w:val="000000"/>
                          </w:rPr>
                          <w:br/>
                          <w:t>One year of professional experience equivalent to a Family Independence Specialist 9 or Services Specialist 9.</w:t>
                        </w:r>
                        <w:r>
                          <w:rPr>
                            <w:rFonts w:ascii="Arial" w:eastAsia="Arial" w:hAnsi="Arial"/>
                            <w:color w:val="000000"/>
                          </w:rPr>
                          <w:br/>
                        </w:r>
                        <w:r>
                          <w:rPr>
                            <w:rFonts w:ascii="Arial" w:eastAsia="Arial" w:hAnsi="Arial"/>
                            <w:color w:val="000000"/>
                          </w:rPr>
                          <w:br/>
                        </w:r>
                        <w:r>
                          <w:rPr>
                            <w:rFonts w:ascii="Arial" w:eastAsia="Arial" w:hAnsi="Arial"/>
                            <w:b/>
                            <w:color w:val="000000"/>
                          </w:rPr>
                          <w:t>Family Independence Specialist P11</w:t>
                        </w:r>
                        <w:r>
                          <w:rPr>
                            <w:rFonts w:ascii="Arial" w:eastAsia="Arial" w:hAnsi="Arial"/>
                            <w:color w:val="000000"/>
                          </w:rPr>
                          <w:br/>
                          <w:t>One year of professional experience equivalent to a Family Independence Specialist 10 or Services Specialist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Family Independence Specialist 9 - 12</w:t>
                        </w:r>
                        <w:r>
                          <w:rPr>
                            <w:rFonts w:ascii="Arial" w:eastAsia="Arial" w:hAnsi="Arial"/>
                            <w:color w:val="000000"/>
                          </w:rPr>
                          <w:br/>
                          <w:t xml:space="preserve">One year of experience classified as a Departmental Analyst functioning as a Project Zero Coordinator </w:t>
                        </w:r>
                        <w:r>
                          <w:rPr>
                            <w:rFonts w:ascii="Arial" w:eastAsia="Arial" w:hAnsi="Arial"/>
                            <w:color w:val="000000"/>
                          </w:rPr>
                          <w:t>and a bachelor’s degree in any major may be substituted for the education requirement.</w:t>
                        </w:r>
                        <w:r>
                          <w:rPr>
                            <w:rFonts w:ascii="Arial" w:eastAsia="Arial" w:hAnsi="Arial"/>
                            <w:color w:val="000000"/>
                          </w:rPr>
                          <w:br/>
                        </w:r>
                        <w:r>
                          <w:rPr>
                            <w:rFonts w:ascii="Arial" w:eastAsia="Arial" w:hAnsi="Arial"/>
                            <w:color w:val="000000"/>
                          </w:rPr>
                          <w:br/>
                          <w:t>Five years of experience as an Assistance Payments Worker, Migrant Program Worker, and/or a Job Start Worker may be substituted for the education requirement.</w:t>
                        </w:r>
                        <w:r>
                          <w:rPr>
                            <w:rFonts w:ascii="Arial" w:eastAsia="Arial" w:hAnsi="Arial"/>
                            <w:color w:val="000000"/>
                          </w:rPr>
                          <w:br/>
                        </w:r>
                        <w:r>
                          <w:rPr>
                            <w:rFonts w:ascii="Arial" w:eastAsia="Arial" w:hAnsi="Arial"/>
                            <w:color w:val="000000"/>
                          </w:rPr>
                          <w:br/>
                          <w:t>Four and half years of Assistance Payments Worker, Migrant Program Worker, or Job Start Worker experience and one year of college may be substituted for the education requirement.</w:t>
                        </w:r>
                        <w:r>
                          <w:rPr>
                            <w:rFonts w:ascii="Arial" w:eastAsia="Arial" w:hAnsi="Arial"/>
                            <w:color w:val="000000"/>
                          </w:rPr>
                          <w:br/>
                        </w:r>
                        <w:r>
                          <w:rPr>
                            <w:rFonts w:ascii="Arial" w:eastAsia="Arial" w:hAnsi="Arial"/>
                            <w:color w:val="000000"/>
                          </w:rPr>
                          <w:br/>
                          <w:t>Three years of Assistance Payments Worker, Migrant Program Worker, or Job Start Wor</w:t>
                        </w:r>
                        <w:r>
                          <w:rPr>
                            <w:rFonts w:ascii="Arial" w:eastAsia="Arial" w:hAnsi="Arial"/>
                            <w:color w:val="000000"/>
                          </w:rPr>
                          <w:t>ker experience and two years of college may be substituted for the education requirement.</w:t>
                        </w:r>
                        <w:r>
                          <w:rPr>
                            <w:rFonts w:ascii="Arial" w:eastAsia="Arial" w:hAnsi="Arial"/>
                            <w:color w:val="000000"/>
                          </w:rPr>
                          <w:br/>
                        </w:r>
                        <w:r>
                          <w:rPr>
                            <w:rFonts w:ascii="Arial" w:eastAsia="Arial" w:hAnsi="Arial"/>
                            <w:color w:val="000000"/>
                          </w:rPr>
                          <w:br/>
                          <w:t>One and a half years of Assistance Payments Worker, Migrant Program Worker, or Job Start Worker experience and three years of college may be substituted for the education requirement.</w:t>
                        </w:r>
                        <w:r>
                          <w:rPr>
                            <w:rFonts w:ascii="Arial" w:eastAsia="Arial" w:hAnsi="Arial"/>
                            <w:color w:val="000000"/>
                          </w:rPr>
                          <w:br/>
                        </w:r>
                        <w:r>
                          <w:rPr>
                            <w:rFonts w:ascii="Arial" w:eastAsia="Arial" w:hAnsi="Arial"/>
                            <w:color w:val="000000"/>
                          </w:rPr>
                          <w:lastRenderedPageBreak/>
                          <w:br/>
                          <w:t>One year of experience as an Assistance Payments Worker, Migrant Program Worker, or a Job Start Worker and a bachelor’s degree in any major may be substituted for the education requirement.</w:t>
                        </w:r>
                      </w:p>
                    </w:tc>
                  </w:tr>
                </w:tbl>
                <w:p w14:paraId="7386DB27" w14:textId="77777777" w:rsidR="00626E17" w:rsidRDefault="00626E17">
                  <w:pPr>
                    <w:spacing w:after="0" w:line="240" w:lineRule="auto"/>
                  </w:pPr>
                </w:p>
              </w:tc>
            </w:tr>
            <w:tr w:rsidR="00626E17" w14:paraId="510816FC" w14:textId="77777777">
              <w:trPr>
                <w:trHeight w:val="69"/>
              </w:trPr>
              <w:tc>
                <w:tcPr>
                  <w:tcW w:w="180" w:type="dxa"/>
                  <w:tcBorders>
                    <w:left w:val="single" w:sz="15" w:space="0" w:color="000000"/>
                  </w:tcBorders>
                </w:tcPr>
                <w:p w14:paraId="04C9CFB7" w14:textId="77777777" w:rsidR="00626E17" w:rsidRDefault="00626E17">
                  <w:pPr>
                    <w:pStyle w:val="EmptyCellLayoutStyle"/>
                    <w:spacing w:after="0" w:line="240" w:lineRule="auto"/>
                  </w:pPr>
                </w:p>
              </w:tc>
              <w:tc>
                <w:tcPr>
                  <w:tcW w:w="1080" w:type="dxa"/>
                </w:tcPr>
                <w:p w14:paraId="4D32555A" w14:textId="77777777" w:rsidR="00626E17" w:rsidRDefault="00626E17">
                  <w:pPr>
                    <w:pStyle w:val="EmptyCellLayoutStyle"/>
                    <w:spacing w:after="0" w:line="240" w:lineRule="auto"/>
                  </w:pPr>
                </w:p>
              </w:tc>
              <w:tc>
                <w:tcPr>
                  <w:tcW w:w="1980" w:type="dxa"/>
                </w:tcPr>
                <w:p w14:paraId="1F014E8A" w14:textId="77777777" w:rsidR="00626E17" w:rsidRDefault="00626E17">
                  <w:pPr>
                    <w:pStyle w:val="EmptyCellLayoutStyle"/>
                    <w:spacing w:after="0" w:line="240" w:lineRule="auto"/>
                  </w:pPr>
                </w:p>
              </w:tc>
              <w:tc>
                <w:tcPr>
                  <w:tcW w:w="359" w:type="dxa"/>
                </w:tcPr>
                <w:p w14:paraId="102ECCBE" w14:textId="77777777" w:rsidR="00626E17" w:rsidRDefault="00626E17">
                  <w:pPr>
                    <w:pStyle w:val="EmptyCellLayoutStyle"/>
                    <w:spacing w:after="0" w:line="240" w:lineRule="auto"/>
                  </w:pPr>
                </w:p>
              </w:tc>
              <w:tc>
                <w:tcPr>
                  <w:tcW w:w="7200" w:type="dxa"/>
                </w:tcPr>
                <w:p w14:paraId="6E7148DF" w14:textId="77777777" w:rsidR="00626E17" w:rsidRDefault="00626E17">
                  <w:pPr>
                    <w:pStyle w:val="EmptyCellLayoutStyle"/>
                    <w:spacing w:after="0" w:line="240" w:lineRule="auto"/>
                  </w:pPr>
                </w:p>
              </w:tc>
              <w:tc>
                <w:tcPr>
                  <w:tcW w:w="180" w:type="dxa"/>
                </w:tcPr>
                <w:p w14:paraId="0B058787" w14:textId="77777777" w:rsidR="00626E17" w:rsidRDefault="00626E17">
                  <w:pPr>
                    <w:pStyle w:val="EmptyCellLayoutStyle"/>
                    <w:spacing w:after="0" w:line="240" w:lineRule="auto"/>
                  </w:pPr>
                </w:p>
              </w:tc>
              <w:tc>
                <w:tcPr>
                  <w:tcW w:w="180" w:type="dxa"/>
                  <w:tcBorders>
                    <w:right w:val="single" w:sz="15" w:space="0" w:color="000000"/>
                  </w:tcBorders>
                </w:tcPr>
                <w:p w14:paraId="6E2D0AE6" w14:textId="77777777" w:rsidR="00626E17" w:rsidRDefault="00626E17">
                  <w:pPr>
                    <w:pStyle w:val="EmptyCellLayoutStyle"/>
                    <w:spacing w:after="0" w:line="240" w:lineRule="auto"/>
                  </w:pPr>
                </w:p>
              </w:tc>
            </w:tr>
            <w:tr w:rsidR="00FD2438" w14:paraId="6933A634" w14:textId="77777777" w:rsidTr="00FD243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626E17" w14:paraId="01CB71FC" w14:textId="77777777">
                    <w:trPr>
                      <w:trHeight w:val="192"/>
                    </w:trPr>
                    <w:tc>
                      <w:tcPr>
                        <w:tcW w:w="3240" w:type="dxa"/>
                        <w:tcBorders>
                          <w:top w:val="nil"/>
                          <w:left w:val="nil"/>
                          <w:bottom w:val="nil"/>
                          <w:right w:val="nil"/>
                        </w:tcBorders>
                        <w:tcMar>
                          <w:top w:w="39" w:type="dxa"/>
                          <w:left w:w="39" w:type="dxa"/>
                          <w:bottom w:w="39" w:type="dxa"/>
                          <w:right w:w="39" w:type="dxa"/>
                        </w:tcMar>
                      </w:tcPr>
                      <w:p w14:paraId="3E669E15" w14:textId="77777777" w:rsidR="00626E17" w:rsidRDefault="00FD2438">
                        <w:pPr>
                          <w:spacing w:after="0" w:line="240" w:lineRule="auto"/>
                        </w:pPr>
                        <w:r>
                          <w:rPr>
                            <w:rFonts w:ascii="Arial" w:eastAsia="Arial" w:hAnsi="Arial"/>
                            <w:b/>
                            <w:color w:val="000000"/>
                            <w:sz w:val="16"/>
                          </w:rPr>
                          <w:t>KNOWLEDGE, SKILLS, AND ABILITIES:</w:t>
                        </w:r>
                      </w:p>
                    </w:tc>
                  </w:tr>
                </w:tbl>
                <w:p w14:paraId="74E088AA" w14:textId="77777777" w:rsidR="00626E17" w:rsidRDefault="00626E17">
                  <w:pPr>
                    <w:spacing w:after="0" w:line="240" w:lineRule="auto"/>
                  </w:pPr>
                </w:p>
              </w:tc>
              <w:tc>
                <w:tcPr>
                  <w:tcW w:w="359" w:type="dxa"/>
                </w:tcPr>
                <w:p w14:paraId="6E974474" w14:textId="77777777" w:rsidR="00626E17" w:rsidRDefault="00626E17">
                  <w:pPr>
                    <w:pStyle w:val="EmptyCellLayoutStyle"/>
                    <w:spacing w:after="0" w:line="240" w:lineRule="auto"/>
                  </w:pPr>
                </w:p>
              </w:tc>
              <w:tc>
                <w:tcPr>
                  <w:tcW w:w="7200" w:type="dxa"/>
                </w:tcPr>
                <w:p w14:paraId="3C2A10CC" w14:textId="77777777" w:rsidR="00626E17" w:rsidRDefault="00626E17">
                  <w:pPr>
                    <w:pStyle w:val="EmptyCellLayoutStyle"/>
                    <w:spacing w:after="0" w:line="240" w:lineRule="auto"/>
                  </w:pPr>
                </w:p>
              </w:tc>
              <w:tc>
                <w:tcPr>
                  <w:tcW w:w="180" w:type="dxa"/>
                </w:tcPr>
                <w:p w14:paraId="34D34949" w14:textId="77777777" w:rsidR="00626E17" w:rsidRDefault="00626E17">
                  <w:pPr>
                    <w:pStyle w:val="EmptyCellLayoutStyle"/>
                    <w:spacing w:after="0" w:line="240" w:lineRule="auto"/>
                  </w:pPr>
                </w:p>
              </w:tc>
              <w:tc>
                <w:tcPr>
                  <w:tcW w:w="180" w:type="dxa"/>
                  <w:tcBorders>
                    <w:right w:val="single" w:sz="15" w:space="0" w:color="000000"/>
                  </w:tcBorders>
                </w:tcPr>
                <w:p w14:paraId="28AF53EE" w14:textId="77777777" w:rsidR="00626E17" w:rsidRDefault="00626E17">
                  <w:pPr>
                    <w:pStyle w:val="EmptyCellLayoutStyle"/>
                    <w:spacing w:after="0" w:line="240" w:lineRule="auto"/>
                  </w:pPr>
                </w:p>
              </w:tc>
            </w:tr>
            <w:tr w:rsidR="00626E17" w14:paraId="6090B081" w14:textId="77777777">
              <w:trPr>
                <w:trHeight w:val="90"/>
              </w:trPr>
              <w:tc>
                <w:tcPr>
                  <w:tcW w:w="180" w:type="dxa"/>
                  <w:tcBorders>
                    <w:left w:val="single" w:sz="15" w:space="0" w:color="000000"/>
                  </w:tcBorders>
                </w:tcPr>
                <w:p w14:paraId="7D7C036F" w14:textId="77777777" w:rsidR="00626E17" w:rsidRDefault="00626E17">
                  <w:pPr>
                    <w:pStyle w:val="EmptyCellLayoutStyle"/>
                    <w:spacing w:after="0" w:line="240" w:lineRule="auto"/>
                  </w:pPr>
                </w:p>
              </w:tc>
              <w:tc>
                <w:tcPr>
                  <w:tcW w:w="1080" w:type="dxa"/>
                </w:tcPr>
                <w:p w14:paraId="199CC4C5" w14:textId="77777777" w:rsidR="00626E17" w:rsidRDefault="00626E17">
                  <w:pPr>
                    <w:pStyle w:val="EmptyCellLayoutStyle"/>
                    <w:spacing w:after="0" w:line="240" w:lineRule="auto"/>
                  </w:pPr>
                </w:p>
              </w:tc>
              <w:tc>
                <w:tcPr>
                  <w:tcW w:w="1980" w:type="dxa"/>
                </w:tcPr>
                <w:p w14:paraId="2E356E64" w14:textId="77777777" w:rsidR="00626E17" w:rsidRDefault="00626E17">
                  <w:pPr>
                    <w:pStyle w:val="EmptyCellLayoutStyle"/>
                    <w:spacing w:after="0" w:line="240" w:lineRule="auto"/>
                  </w:pPr>
                </w:p>
              </w:tc>
              <w:tc>
                <w:tcPr>
                  <w:tcW w:w="359" w:type="dxa"/>
                </w:tcPr>
                <w:p w14:paraId="52D8CE57" w14:textId="77777777" w:rsidR="00626E17" w:rsidRDefault="00626E17">
                  <w:pPr>
                    <w:pStyle w:val="EmptyCellLayoutStyle"/>
                    <w:spacing w:after="0" w:line="240" w:lineRule="auto"/>
                  </w:pPr>
                </w:p>
              </w:tc>
              <w:tc>
                <w:tcPr>
                  <w:tcW w:w="7200" w:type="dxa"/>
                </w:tcPr>
                <w:p w14:paraId="6270BB8A" w14:textId="77777777" w:rsidR="00626E17" w:rsidRDefault="00626E17">
                  <w:pPr>
                    <w:pStyle w:val="EmptyCellLayoutStyle"/>
                    <w:spacing w:after="0" w:line="240" w:lineRule="auto"/>
                  </w:pPr>
                </w:p>
              </w:tc>
              <w:tc>
                <w:tcPr>
                  <w:tcW w:w="180" w:type="dxa"/>
                </w:tcPr>
                <w:p w14:paraId="19D79878" w14:textId="77777777" w:rsidR="00626E17" w:rsidRDefault="00626E17">
                  <w:pPr>
                    <w:pStyle w:val="EmptyCellLayoutStyle"/>
                    <w:spacing w:after="0" w:line="240" w:lineRule="auto"/>
                  </w:pPr>
                </w:p>
              </w:tc>
              <w:tc>
                <w:tcPr>
                  <w:tcW w:w="180" w:type="dxa"/>
                  <w:tcBorders>
                    <w:right w:val="single" w:sz="15" w:space="0" w:color="000000"/>
                  </w:tcBorders>
                </w:tcPr>
                <w:p w14:paraId="7F00E651" w14:textId="77777777" w:rsidR="00626E17" w:rsidRDefault="00626E17">
                  <w:pPr>
                    <w:pStyle w:val="EmptyCellLayoutStyle"/>
                    <w:spacing w:after="0" w:line="240" w:lineRule="auto"/>
                  </w:pPr>
                </w:p>
              </w:tc>
            </w:tr>
            <w:tr w:rsidR="00FD2438" w14:paraId="132DC1C8" w14:textId="77777777" w:rsidTr="00FD24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26E17" w14:paraId="3092ACED" w14:textId="77777777">
                    <w:trPr>
                      <w:trHeight w:val="212"/>
                    </w:trPr>
                    <w:tc>
                      <w:tcPr>
                        <w:tcW w:w="11160" w:type="dxa"/>
                        <w:tcBorders>
                          <w:top w:val="nil"/>
                          <w:left w:val="nil"/>
                          <w:bottom w:val="nil"/>
                          <w:right w:val="nil"/>
                        </w:tcBorders>
                        <w:tcMar>
                          <w:top w:w="39" w:type="dxa"/>
                          <w:left w:w="39" w:type="dxa"/>
                          <w:bottom w:w="39" w:type="dxa"/>
                          <w:right w:w="39" w:type="dxa"/>
                        </w:tcMar>
                      </w:tcPr>
                      <w:p w14:paraId="29D0211A" w14:textId="77777777" w:rsidR="00626E17" w:rsidRDefault="00FD2438">
                        <w:pPr>
                          <w:spacing w:after="0" w:line="240" w:lineRule="auto"/>
                        </w:pPr>
                        <w:r>
                          <w:rPr>
                            <w:rFonts w:ascii="Arial" w:eastAsia="Arial" w:hAnsi="Arial"/>
                            <w:color w:val="000000"/>
                          </w:rPr>
                          <w:t>As noted on job specification.</w:t>
                        </w:r>
                      </w:p>
                    </w:tc>
                  </w:tr>
                </w:tbl>
                <w:p w14:paraId="0600C8B5" w14:textId="77777777" w:rsidR="00626E17" w:rsidRDefault="00626E17">
                  <w:pPr>
                    <w:spacing w:after="0" w:line="240" w:lineRule="auto"/>
                  </w:pPr>
                </w:p>
              </w:tc>
            </w:tr>
            <w:tr w:rsidR="00626E17" w14:paraId="0DEF0EE6" w14:textId="77777777">
              <w:trPr>
                <w:trHeight w:val="69"/>
              </w:trPr>
              <w:tc>
                <w:tcPr>
                  <w:tcW w:w="180" w:type="dxa"/>
                  <w:tcBorders>
                    <w:left w:val="single" w:sz="15" w:space="0" w:color="000000"/>
                  </w:tcBorders>
                </w:tcPr>
                <w:p w14:paraId="5D6FDEDC" w14:textId="77777777" w:rsidR="00626E17" w:rsidRDefault="00626E17">
                  <w:pPr>
                    <w:pStyle w:val="EmptyCellLayoutStyle"/>
                    <w:spacing w:after="0" w:line="240" w:lineRule="auto"/>
                  </w:pPr>
                </w:p>
              </w:tc>
              <w:tc>
                <w:tcPr>
                  <w:tcW w:w="1080" w:type="dxa"/>
                </w:tcPr>
                <w:p w14:paraId="27C58985" w14:textId="77777777" w:rsidR="00626E17" w:rsidRDefault="00626E17">
                  <w:pPr>
                    <w:pStyle w:val="EmptyCellLayoutStyle"/>
                    <w:spacing w:after="0" w:line="240" w:lineRule="auto"/>
                  </w:pPr>
                </w:p>
              </w:tc>
              <w:tc>
                <w:tcPr>
                  <w:tcW w:w="1980" w:type="dxa"/>
                </w:tcPr>
                <w:p w14:paraId="603986DC" w14:textId="77777777" w:rsidR="00626E17" w:rsidRDefault="00626E17">
                  <w:pPr>
                    <w:pStyle w:val="EmptyCellLayoutStyle"/>
                    <w:spacing w:after="0" w:line="240" w:lineRule="auto"/>
                  </w:pPr>
                </w:p>
              </w:tc>
              <w:tc>
                <w:tcPr>
                  <w:tcW w:w="359" w:type="dxa"/>
                </w:tcPr>
                <w:p w14:paraId="19F79412" w14:textId="77777777" w:rsidR="00626E17" w:rsidRDefault="00626E17">
                  <w:pPr>
                    <w:pStyle w:val="EmptyCellLayoutStyle"/>
                    <w:spacing w:after="0" w:line="240" w:lineRule="auto"/>
                  </w:pPr>
                </w:p>
              </w:tc>
              <w:tc>
                <w:tcPr>
                  <w:tcW w:w="7200" w:type="dxa"/>
                </w:tcPr>
                <w:p w14:paraId="49F82A77" w14:textId="77777777" w:rsidR="00626E17" w:rsidRDefault="00626E17">
                  <w:pPr>
                    <w:pStyle w:val="EmptyCellLayoutStyle"/>
                    <w:spacing w:after="0" w:line="240" w:lineRule="auto"/>
                  </w:pPr>
                </w:p>
              </w:tc>
              <w:tc>
                <w:tcPr>
                  <w:tcW w:w="180" w:type="dxa"/>
                </w:tcPr>
                <w:p w14:paraId="5081EC59" w14:textId="77777777" w:rsidR="00626E17" w:rsidRDefault="00626E17">
                  <w:pPr>
                    <w:pStyle w:val="EmptyCellLayoutStyle"/>
                    <w:spacing w:after="0" w:line="240" w:lineRule="auto"/>
                  </w:pPr>
                </w:p>
              </w:tc>
              <w:tc>
                <w:tcPr>
                  <w:tcW w:w="180" w:type="dxa"/>
                  <w:tcBorders>
                    <w:right w:val="single" w:sz="15" w:space="0" w:color="000000"/>
                  </w:tcBorders>
                </w:tcPr>
                <w:p w14:paraId="2354F95C" w14:textId="77777777" w:rsidR="00626E17" w:rsidRDefault="00626E17">
                  <w:pPr>
                    <w:pStyle w:val="EmptyCellLayoutStyle"/>
                    <w:spacing w:after="0" w:line="240" w:lineRule="auto"/>
                  </w:pPr>
                </w:p>
              </w:tc>
            </w:tr>
            <w:tr w:rsidR="00FD2438" w14:paraId="760D525E" w14:textId="77777777" w:rsidTr="00FD243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626E17" w14:paraId="5C135C25" w14:textId="77777777">
                    <w:trPr>
                      <w:trHeight w:val="192"/>
                    </w:trPr>
                    <w:tc>
                      <w:tcPr>
                        <w:tcW w:w="3600" w:type="dxa"/>
                        <w:tcBorders>
                          <w:top w:val="nil"/>
                          <w:left w:val="nil"/>
                          <w:bottom w:val="nil"/>
                          <w:right w:val="nil"/>
                        </w:tcBorders>
                        <w:tcMar>
                          <w:top w:w="39" w:type="dxa"/>
                          <w:left w:w="39" w:type="dxa"/>
                          <w:bottom w:w="39" w:type="dxa"/>
                          <w:right w:w="39" w:type="dxa"/>
                        </w:tcMar>
                      </w:tcPr>
                      <w:p w14:paraId="271B442E" w14:textId="77777777" w:rsidR="00626E17" w:rsidRDefault="00FD2438">
                        <w:pPr>
                          <w:spacing w:after="0" w:line="240" w:lineRule="auto"/>
                        </w:pPr>
                        <w:r>
                          <w:rPr>
                            <w:rFonts w:ascii="Arial" w:eastAsia="Arial" w:hAnsi="Arial"/>
                            <w:b/>
                            <w:color w:val="000000"/>
                            <w:sz w:val="16"/>
                          </w:rPr>
                          <w:t>CERTIFICATES, LICENSES, REGISTRATIONS:</w:t>
                        </w:r>
                      </w:p>
                    </w:tc>
                  </w:tr>
                </w:tbl>
                <w:p w14:paraId="6DC2E38F" w14:textId="77777777" w:rsidR="00626E17" w:rsidRDefault="00626E17">
                  <w:pPr>
                    <w:spacing w:after="0" w:line="240" w:lineRule="auto"/>
                  </w:pPr>
                </w:p>
              </w:tc>
              <w:tc>
                <w:tcPr>
                  <w:tcW w:w="7200" w:type="dxa"/>
                </w:tcPr>
                <w:p w14:paraId="596F3C4C" w14:textId="77777777" w:rsidR="00626E17" w:rsidRDefault="00626E17">
                  <w:pPr>
                    <w:pStyle w:val="EmptyCellLayoutStyle"/>
                    <w:spacing w:after="0" w:line="240" w:lineRule="auto"/>
                  </w:pPr>
                </w:p>
              </w:tc>
              <w:tc>
                <w:tcPr>
                  <w:tcW w:w="180" w:type="dxa"/>
                </w:tcPr>
                <w:p w14:paraId="1B6908A0" w14:textId="77777777" w:rsidR="00626E17" w:rsidRDefault="00626E17">
                  <w:pPr>
                    <w:pStyle w:val="EmptyCellLayoutStyle"/>
                    <w:spacing w:after="0" w:line="240" w:lineRule="auto"/>
                  </w:pPr>
                </w:p>
              </w:tc>
              <w:tc>
                <w:tcPr>
                  <w:tcW w:w="180" w:type="dxa"/>
                  <w:tcBorders>
                    <w:right w:val="single" w:sz="15" w:space="0" w:color="000000"/>
                  </w:tcBorders>
                </w:tcPr>
                <w:p w14:paraId="277CB3E0" w14:textId="77777777" w:rsidR="00626E17" w:rsidRDefault="00626E17">
                  <w:pPr>
                    <w:pStyle w:val="EmptyCellLayoutStyle"/>
                    <w:spacing w:after="0" w:line="240" w:lineRule="auto"/>
                  </w:pPr>
                </w:p>
              </w:tc>
            </w:tr>
            <w:tr w:rsidR="00626E17" w14:paraId="343E8413" w14:textId="77777777">
              <w:trPr>
                <w:trHeight w:val="90"/>
              </w:trPr>
              <w:tc>
                <w:tcPr>
                  <w:tcW w:w="180" w:type="dxa"/>
                  <w:tcBorders>
                    <w:left w:val="single" w:sz="15" w:space="0" w:color="000000"/>
                  </w:tcBorders>
                </w:tcPr>
                <w:p w14:paraId="781DD09D" w14:textId="77777777" w:rsidR="00626E17" w:rsidRDefault="00626E17">
                  <w:pPr>
                    <w:pStyle w:val="EmptyCellLayoutStyle"/>
                    <w:spacing w:after="0" w:line="240" w:lineRule="auto"/>
                  </w:pPr>
                </w:p>
              </w:tc>
              <w:tc>
                <w:tcPr>
                  <w:tcW w:w="1080" w:type="dxa"/>
                </w:tcPr>
                <w:p w14:paraId="2AD9099A" w14:textId="77777777" w:rsidR="00626E17" w:rsidRDefault="00626E17">
                  <w:pPr>
                    <w:pStyle w:val="EmptyCellLayoutStyle"/>
                    <w:spacing w:after="0" w:line="240" w:lineRule="auto"/>
                  </w:pPr>
                </w:p>
              </w:tc>
              <w:tc>
                <w:tcPr>
                  <w:tcW w:w="1980" w:type="dxa"/>
                </w:tcPr>
                <w:p w14:paraId="63522871" w14:textId="77777777" w:rsidR="00626E17" w:rsidRDefault="00626E17">
                  <w:pPr>
                    <w:pStyle w:val="EmptyCellLayoutStyle"/>
                    <w:spacing w:after="0" w:line="240" w:lineRule="auto"/>
                  </w:pPr>
                </w:p>
              </w:tc>
              <w:tc>
                <w:tcPr>
                  <w:tcW w:w="359" w:type="dxa"/>
                </w:tcPr>
                <w:p w14:paraId="61E66C89" w14:textId="77777777" w:rsidR="00626E17" w:rsidRDefault="00626E17">
                  <w:pPr>
                    <w:pStyle w:val="EmptyCellLayoutStyle"/>
                    <w:spacing w:after="0" w:line="240" w:lineRule="auto"/>
                  </w:pPr>
                </w:p>
              </w:tc>
              <w:tc>
                <w:tcPr>
                  <w:tcW w:w="7200" w:type="dxa"/>
                </w:tcPr>
                <w:p w14:paraId="5FDEBCC7" w14:textId="77777777" w:rsidR="00626E17" w:rsidRDefault="00626E17">
                  <w:pPr>
                    <w:pStyle w:val="EmptyCellLayoutStyle"/>
                    <w:spacing w:after="0" w:line="240" w:lineRule="auto"/>
                  </w:pPr>
                </w:p>
              </w:tc>
              <w:tc>
                <w:tcPr>
                  <w:tcW w:w="180" w:type="dxa"/>
                </w:tcPr>
                <w:p w14:paraId="7EFD058A" w14:textId="77777777" w:rsidR="00626E17" w:rsidRDefault="00626E17">
                  <w:pPr>
                    <w:pStyle w:val="EmptyCellLayoutStyle"/>
                    <w:spacing w:after="0" w:line="240" w:lineRule="auto"/>
                  </w:pPr>
                </w:p>
              </w:tc>
              <w:tc>
                <w:tcPr>
                  <w:tcW w:w="180" w:type="dxa"/>
                  <w:tcBorders>
                    <w:right w:val="single" w:sz="15" w:space="0" w:color="000000"/>
                  </w:tcBorders>
                </w:tcPr>
                <w:p w14:paraId="4BCA8AE0" w14:textId="77777777" w:rsidR="00626E17" w:rsidRDefault="00626E17">
                  <w:pPr>
                    <w:pStyle w:val="EmptyCellLayoutStyle"/>
                    <w:spacing w:after="0" w:line="240" w:lineRule="auto"/>
                  </w:pPr>
                </w:p>
              </w:tc>
            </w:tr>
            <w:tr w:rsidR="00FD2438" w14:paraId="258600A6" w14:textId="77777777" w:rsidTr="00FD24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626E17" w14:paraId="6AAD9165" w14:textId="77777777">
                    <w:trPr>
                      <w:trHeight w:val="212"/>
                    </w:trPr>
                    <w:tc>
                      <w:tcPr>
                        <w:tcW w:w="11160" w:type="dxa"/>
                        <w:tcBorders>
                          <w:top w:val="nil"/>
                          <w:left w:val="nil"/>
                          <w:bottom w:val="nil"/>
                          <w:right w:val="nil"/>
                        </w:tcBorders>
                        <w:tcMar>
                          <w:top w:w="39" w:type="dxa"/>
                          <w:left w:w="39" w:type="dxa"/>
                          <w:bottom w:w="39" w:type="dxa"/>
                          <w:right w:w="39" w:type="dxa"/>
                        </w:tcMar>
                      </w:tcPr>
                      <w:p w14:paraId="5D5D986E" w14:textId="77777777" w:rsidR="00626E17" w:rsidRDefault="00FD2438">
                        <w:pPr>
                          <w:spacing w:after="0" w:line="240" w:lineRule="auto"/>
                        </w:pPr>
                        <w:r>
                          <w:rPr>
                            <w:rFonts w:ascii="Arial" w:eastAsia="Arial" w:hAnsi="Arial"/>
                            <w:color w:val="000000"/>
                          </w:rPr>
                          <w:t>N/A</w:t>
                        </w:r>
                      </w:p>
                    </w:tc>
                  </w:tr>
                </w:tbl>
                <w:p w14:paraId="1FAFBCF0" w14:textId="77777777" w:rsidR="00626E17" w:rsidRDefault="00626E17">
                  <w:pPr>
                    <w:spacing w:after="0" w:line="240" w:lineRule="auto"/>
                  </w:pPr>
                </w:p>
              </w:tc>
            </w:tr>
            <w:tr w:rsidR="00626E17" w14:paraId="370F0B1B" w14:textId="77777777">
              <w:trPr>
                <w:trHeight w:val="69"/>
              </w:trPr>
              <w:tc>
                <w:tcPr>
                  <w:tcW w:w="180" w:type="dxa"/>
                  <w:tcBorders>
                    <w:left w:val="single" w:sz="15" w:space="0" w:color="000000"/>
                  </w:tcBorders>
                </w:tcPr>
                <w:p w14:paraId="20D3A0AC" w14:textId="77777777" w:rsidR="00626E17" w:rsidRDefault="00626E17">
                  <w:pPr>
                    <w:pStyle w:val="EmptyCellLayoutStyle"/>
                    <w:spacing w:after="0" w:line="240" w:lineRule="auto"/>
                  </w:pPr>
                </w:p>
              </w:tc>
              <w:tc>
                <w:tcPr>
                  <w:tcW w:w="1080" w:type="dxa"/>
                </w:tcPr>
                <w:p w14:paraId="71C79B15" w14:textId="77777777" w:rsidR="00626E17" w:rsidRDefault="00626E17">
                  <w:pPr>
                    <w:pStyle w:val="EmptyCellLayoutStyle"/>
                    <w:spacing w:after="0" w:line="240" w:lineRule="auto"/>
                  </w:pPr>
                </w:p>
              </w:tc>
              <w:tc>
                <w:tcPr>
                  <w:tcW w:w="1980" w:type="dxa"/>
                </w:tcPr>
                <w:p w14:paraId="1195621A" w14:textId="77777777" w:rsidR="00626E17" w:rsidRDefault="00626E17">
                  <w:pPr>
                    <w:pStyle w:val="EmptyCellLayoutStyle"/>
                    <w:spacing w:after="0" w:line="240" w:lineRule="auto"/>
                  </w:pPr>
                </w:p>
              </w:tc>
              <w:tc>
                <w:tcPr>
                  <w:tcW w:w="359" w:type="dxa"/>
                </w:tcPr>
                <w:p w14:paraId="2AE14175" w14:textId="77777777" w:rsidR="00626E17" w:rsidRDefault="00626E17">
                  <w:pPr>
                    <w:pStyle w:val="EmptyCellLayoutStyle"/>
                    <w:spacing w:after="0" w:line="240" w:lineRule="auto"/>
                  </w:pPr>
                </w:p>
              </w:tc>
              <w:tc>
                <w:tcPr>
                  <w:tcW w:w="7200" w:type="dxa"/>
                </w:tcPr>
                <w:p w14:paraId="1E990052" w14:textId="77777777" w:rsidR="00626E17" w:rsidRDefault="00626E17">
                  <w:pPr>
                    <w:pStyle w:val="EmptyCellLayoutStyle"/>
                    <w:spacing w:after="0" w:line="240" w:lineRule="auto"/>
                  </w:pPr>
                </w:p>
              </w:tc>
              <w:tc>
                <w:tcPr>
                  <w:tcW w:w="180" w:type="dxa"/>
                </w:tcPr>
                <w:p w14:paraId="6EAE02F5" w14:textId="77777777" w:rsidR="00626E17" w:rsidRDefault="00626E17">
                  <w:pPr>
                    <w:pStyle w:val="EmptyCellLayoutStyle"/>
                    <w:spacing w:after="0" w:line="240" w:lineRule="auto"/>
                  </w:pPr>
                </w:p>
              </w:tc>
              <w:tc>
                <w:tcPr>
                  <w:tcW w:w="180" w:type="dxa"/>
                  <w:tcBorders>
                    <w:right w:val="single" w:sz="15" w:space="0" w:color="000000"/>
                  </w:tcBorders>
                </w:tcPr>
                <w:p w14:paraId="24B4618C" w14:textId="77777777" w:rsidR="00626E17" w:rsidRDefault="00626E17">
                  <w:pPr>
                    <w:pStyle w:val="EmptyCellLayoutStyle"/>
                    <w:spacing w:after="0" w:line="240" w:lineRule="auto"/>
                  </w:pPr>
                </w:p>
              </w:tc>
            </w:tr>
            <w:tr w:rsidR="00FD2438" w14:paraId="408C2DEB" w14:textId="77777777" w:rsidTr="00FD2438">
              <w:trPr>
                <w:trHeight w:val="359"/>
              </w:trPr>
              <w:tc>
                <w:tcPr>
                  <w:tcW w:w="180" w:type="dxa"/>
                  <w:tcBorders>
                    <w:left w:val="single" w:sz="15" w:space="0" w:color="000000"/>
                  </w:tcBorders>
                </w:tcPr>
                <w:p w14:paraId="5729DD14" w14:textId="77777777" w:rsidR="00626E17" w:rsidRDefault="00626E17">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626E17" w14:paraId="0799DA42" w14:textId="77777777">
                    <w:trPr>
                      <w:trHeight w:val="282"/>
                    </w:trPr>
                    <w:tc>
                      <w:tcPr>
                        <w:tcW w:w="10620" w:type="dxa"/>
                        <w:tcBorders>
                          <w:top w:val="nil"/>
                          <w:left w:val="nil"/>
                          <w:bottom w:val="nil"/>
                          <w:right w:val="nil"/>
                        </w:tcBorders>
                        <w:tcMar>
                          <w:top w:w="39" w:type="dxa"/>
                          <w:left w:w="39" w:type="dxa"/>
                          <w:bottom w:w="39" w:type="dxa"/>
                          <w:right w:w="39" w:type="dxa"/>
                        </w:tcMar>
                      </w:tcPr>
                      <w:p w14:paraId="7C133309" w14:textId="77777777" w:rsidR="00626E17" w:rsidRDefault="00FD243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456BE5D" w14:textId="77777777" w:rsidR="00626E17" w:rsidRDefault="00626E17">
                  <w:pPr>
                    <w:spacing w:after="0" w:line="240" w:lineRule="auto"/>
                  </w:pPr>
                </w:p>
              </w:tc>
              <w:tc>
                <w:tcPr>
                  <w:tcW w:w="180" w:type="dxa"/>
                </w:tcPr>
                <w:p w14:paraId="39C2CFA9" w14:textId="77777777" w:rsidR="00626E17" w:rsidRDefault="00626E17">
                  <w:pPr>
                    <w:pStyle w:val="EmptyCellLayoutStyle"/>
                    <w:spacing w:after="0" w:line="240" w:lineRule="auto"/>
                  </w:pPr>
                </w:p>
              </w:tc>
              <w:tc>
                <w:tcPr>
                  <w:tcW w:w="180" w:type="dxa"/>
                  <w:tcBorders>
                    <w:right w:val="single" w:sz="15" w:space="0" w:color="000000"/>
                  </w:tcBorders>
                </w:tcPr>
                <w:p w14:paraId="01A56123" w14:textId="77777777" w:rsidR="00626E17" w:rsidRDefault="00626E17">
                  <w:pPr>
                    <w:pStyle w:val="EmptyCellLayoutStyle"/>
                    <w:spacing w:after="0" w:line="240" w:lineRule="auto"/>
                  </w:pPr>
                </w:p>
              </w:tc>
            </w:tr>
            <w:tr w:rsidR="00626E17" w14:paraId="164A5F50" w14:textId="77777777">
              <w:trPr>
                <w:trHeight w:val="128"/>
              </w:trPr>
              <w:tc>
                <w:tcPr>
                  <w:tcW w:w="180" w:type="dxa"/>
                  <w:tcBorders>
                    <w:left w:val="single" w:sz="15" w:space="0" w:color="000000"/>
                    <w:bottom w:val="single" w:sz="15" w:space="0" w:color="000000"/>
                  </w:tcBorders>
                </w:tcPr>
                <w:p w14:paraId="5CCA5EAC" w14:textId="77777777" w:rsidR="00626E17" w:rsidRDefault="00626E17">
                  <w:pPr>
                    <w:pStyle w:val="EmptyCellLayoutStyle"/>
                    <w:spacing w:after="0" w:line="240" w:lineRule="auto"/>
                  </w:pPr>
                </w:p>
              </w:tc>
              <w:tc>
                <w:tcPr>
                  <w:tcW w:w="1080" w:type="dxa"/>
                  <w:tcBorders>
                    <w:bottom w:val="single" w:sz="15" w:space="0" w:color="000000"/>
                  </w:tcBorders>
                </w:tcPr>
                <w:p w14:paraId="5A9ECAAB" w14:textId="77777777" w:rsidR="00626E17" w:rsidRDefault="00626E17">
                  <w:pPr>
                    <w:pStyle w:val="EmptyCellLayoutStyle"/>
                    <w:spacing w:after="0" w:line="240" w:lineRule="auto"/>
                  </w:pPr>
                </w:p>
              </w:tc>
              <w:tc>
                <w:tcPr>
                  <w:tcW w:w="1980" w:type="dxa"/>
                  <w:tcBorders>
                    <w:bottom w:val="single" w:sz="15" w:space="0" w:color="000000"/>
                  </w:tcBorders>
                </w:tcPr>
                <w:p w14:paraId="18D1E853" w14:textId="77777777" w:rsidR="00626E17" w:rsidRDefault="00626E17">
                  <w:pPr>
                    <w:pStyle w:val="EmptyCellLayoutStyle"/>
                    <w:spacing w:after="0" w:line="240" w:lineRule="auto"/>
                  </w:pPr>
                </w:p>
              </w:tc>
              <w:tc>
                <w:tcPr>
                  <w:tcW w:w="359" w:type="dxa"/>
                  <w:tcBorders>
                    <w:bottom w:val="single" w:sz="15" w:space="0" w:color="000000"/>
                  </w:tcBorders>
                </w:tcPr>
                <w:p w14:paraId="47CA88B3" w14:textId="77777777" w:rsidR="00626E17" w:rsidRDefault="00626E17">
                  <w:pPr>
                    <w:pStyle w:val="EmptyCellLayoutStyle"/>
                    <w:spacing w:after="0" w:line="240" w:lineRule="auto"/>
                  </w:pPr>
                </w:p>
              </w:tc>
              <w:tc>
                <w:tcPr>
                  <w:tcW w:w="7200" w:type="dxa"/>
                  <w:tcBorders>
                    <w:bottom w:val="single" w:sz="15" w:space="0" w:color="000000"/>
                  </w:tcBorders>
                </w:tcPr>
                <w:p w14:paraId="3FEB1EFB" w14:textId="77777777" w:rsidR="00626E17" w:rsidRDefault="00626E17">
                  <w:pPr>
                    <w:pStyle w:val="EmptyCellLayoutStyle"/>
                    <w:spacing w:after="0" w:line="240" w:lineRule="auto"/>
                  </w:pPr>
                </w:p>
              </w:tc>
              <w:tc>
                <w:tcPr>
                  <w:tcW w:w="180" w:type="dxa"/>
                  <w:tcBorders>
                    <w:bottom w:val="single" w:sz="15" w:space="0" w:color="000000"/>
                  </w:tcBorders>
                </w:tcPr>
                <w:p w14:paraId="3A1068DD"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2293AC6C" w14:textId="77777777" w:rsidR="00626E17" w:rsidRDefault="00626E17">
                  <w:pPr>
                    <w:pStyle w:val="EmptyCellLayoutStyle"/>
                    <w:spacing w:after="0" w:line="240" w:lineRule="auto"/>
                  </w:pPr>
                </w:p>
              </w:tc>
            </w:tr>
          </w:tbl>
          <w:p w14:paraId="3E373CC1" w14:textId="77777777" w:rsidR="00626E17" w:rsidRDefault="00626E17">
            <w:pPr>
              <w:spacing w:after="0" w:line="240" w:lineRule="auto"/>
            </w:pPr>
          </w:p>
        </w:tc>
        <w:tc>
          <w:tcPr>
            <w:tcW w:w="179" w:type="dxa"/>
          </w:tcPr>
          <w:p w14:paraId="6621713C" w14:textId="77777777" w:rsidR="00626E17" w:rsidRDefault="00626E17">
            <w:pPr>
              <w:pStyle w:val="EmptyCellLayoutStyle"/>
              <w:spacing w:after="0" w:line="240" w:lineRule="auto"/>
            </w:pPr>
          </w:p>
        </w:tc>
      </w:tr>
      <w:tr w:rsidR="00626E17" w14:paraId="4C54C2C0" w14:textId="77777777">
        <w:trPr>
          <w:trHeight w:val="148"/>
        </w:trPr>
        <w:tc>
          <w:tcPr>
            <w:tcW w:w="179" w:type="dxa"/>
          </w:tcPr>
          <w:p w14:paraId="6372E76E" w14:textId="77777777" w:rsidR="00626E17" w:rsidRDefault="00626E17">
            <w:pPr>
              <w:pStyle w:val="EmptyCellLayoutStyle"/>
              <w:spacing w:after="0" w:line="240" w:lineRule="auto"/>
            </w:pPr>
          </w:p>
        </w:tc>
        <w:tc>
          <w:tcPr>
            <w:tcW w:w="0" w:type="dxa"/>
          </w:tcPr>
          <w:p w14:paraId="4A25631E" w14:textId="77777777" w:rsidR="00626E17" w:rsidRDefault="00626E17">
            <w:pPr>
              <w:pStyle w:val="EmptyCellLayoutStyle"/>
              <w:spacing w:after="0" w:line="240" w:lineRule="auto"/>
            </w:pPr>
          </w:p>
        </w:tc>
        <w:tc>
          <w:tcPr>
            <w:tcW w:w="0" w:type="dxa"/>
          </w:tcPr>
          <w:p w14:paraId="17584EEB" w14:textId="77777777" w:rsidR="00626E17" w:rsidRDefault="00626E17">
            <w:pPr>
              <w:pStyle w:val="EmptyCellLayoutStyle"/>
              <w:spacing w:after="0" w:line="240" w:lineRule="auto"/>
            </w:pPr>
          </w:p>
        </w:tc>
        <w:tc>
          <w:tcPr>
            <w:tcW w:w="0" w:type="dxa"/>
          </w:tcPr>
          <w:p w14:paraId="31D838C1" w14:textId="77777777" w:rsidR="00626E17" w:rsidRDefault="00626E17">
            <w:pPr>
              <w:pStyle w:val="EmptyCellLayoutStyle"/>
              <w:spacing w:after="0" w:line="240" w:lineRule="auto"/>
            </w:pPr>
          </w:p>
        </w:tc>
        <w:tc>
          <w:tcPr>
            <w:tcW w:w="0" w:type="dxa"/>
          </w:tcPr>
          <w:p w14:paraId="4F062478" w14:textId="77777777" w:rsidR="00626E17" w:rsidRDefault="00626E17">
            <w:pPr>
              <w:pStyle w:val="EmptyCellLayoutStyle"/>
              <w:spacing w:after="0" w:line="240" w:lineRule="auto"/>
            </w:pPr>
          </w:p>
        </w:tc>
        <w:tc>
          <w:tcPr>
            <w:tcW w:w="0" w:type="dxa"/>
          </w:tcPr>
          <w:p w14:paraId="39B20010" w14:textId="77777777" w:rsidR="00626E17" w:rsidRDefault="00626E17">
            <w:pPr>
              <w:pStyle w:val="EmptyCellLayoutStyle"/>
              <w:spacing w:after="0" w:line="240" w:lineRule="auto"/>
            </w:pPr>
          </w:p>
        </w:tc>
        <w:tc>
          <w:tcPr>
            <w:tcW w:w="0" w:type="dxa"/>
          </w:tcPr>
          <w:p w14:paraId="7CB931F0" w14:textId="77777777" w:rsidR="00626E17" w:rsidRDefault="00626E17">
            <w:pPr>
              <w:pStyle w:val="EmptyCellLayoutStyle"/>
              <w:spacing w:after="0" w:line="240" w:lineRule="auto"/>
            </w:pPr>
          </w:p>
        </w:tc>
        <w:tc>
          <w:tcPr>
            <w:tcW w:w="2505" w:type="dxa"/>
          </w:tcPr>
          <w:p w14:paraId="67BDB301" w14:textId="77777777" w:rsidR="00626E17" w:rsidRDefault="00626E17">
            <w:pPr>
              <w:pStyle w:val="EmptyCellLayoutStyle"/>
              <w:spacing w:after="0" w:line="240" w:lineRule="auto"/>
            </w:pPr>
          </w:p>
        </w:tc>
        <w:tc>
          <w:tcPr>
            <w:tcW w:w="6120" w:type="dxa"/>
          </w:tcPr>
          <w:p w14:paraId="73892013" w14:textId="77777777" w:rsidR="00626E17" w:rsidRDefault="00626E17">
            <w:pPr>
              <w:pStyle w:val="EmptyCellLayoutStyle"/>
              <w:spacing w:after="0" w:line="240" w:lineRule="auto"/>
            </w:pPr>
          </w:p>
        </w:tc>
        <w:tc>
          <w:tcPr>
            <w:tcW w:w="2534" w:type="dxa"/>
          </w:tcPr>
          <w:p w14:paraId="6EA07CA0" w14:textId="77777777" w:rsidR="00626E17" w:rsidRDefault="00626E17">
            <w:pPr>
              <w:pStyle w:val="EmptyCellLayoutStyle"/>
              <w:spacing w:after="0" w:line="240" w:lineRule="auto"/>
            </w:pPr>
          </w:p>
        </w:tc>
        <w:tc>
          <w:tcPr>
            <w:tcW w:w="179" w:type="dxa"/>
          </w:tcPr>
          <w:p w14:paraId="1DD9EC8E" w14:textId="77777777" w:rsidR="00626E17" w:rsidRDefault="00626E17">
            <w:pPr>
              <w:pStyle w:val="EmptyCellLayoutStyle"/>
              <w:spacing w:after="0" w:line="240" w:lineRule="auto"/>
            </w:pPr>
          </w:p>
        </w:tc>
      </w:tr>
      <w:tr w:rsidR="00FD2438" w14:paraId="3788D47D" w14:textId="77777777" w:rsidTr="00FD2438">
        <w:tc>
          <w:tcPr>
            <w:tcW w:w="179" w:type="dxa"/>
          </w:tcPr>
          <w:p w14:paraId="6AC01E4F" w14:textId="77777777" w:rsidR="00626E17" w:rsidRDefault="00626E17">
            <w:pPr>
              <w:pStyle w:val="EmptyCellLayoutStyle"/>
              <w:spacing w:after="0" w:line="240" w:lineRule="auto"/>
            </w:pPr>
          </w:p>
        </w:tc>
        <w:tc>
          <w:tcPr>
            <w:tcW w:w="0" w:type="dxa"/>
          </w:tcPr>
          <w:p w14:paraId="67579F61" w14:textId="77777777" w:rsidR="00626E17" w:rsidRDefault="00626E1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626E17" w14:paraId="338041BB" w14:textId="77777777">
              <w:trPr>
                <w:trHeight w:val="180"/>
              </w:trPr>
              <w:tc>
                <w:tcPr>
                  <w:tcW w:w="180" w:type="dxa"/>
                  <w:tcBorders>
                    <w:top w:val="single" w:sz="15" w:space="0" w:color="000000"/>
                    <w:left w:val="single" w:sz="15" w:space="0" w:color="000000"/>
                  </w:tcBorders>
                </w:tcPr>
                <w:p w14:paraId="278A2E8C" w14:textId="77777777" w:rsidR="00626E17" w:rsidRDefault="00626E17">
                  <w:pPr>
                    <w:pStyle w:val="EmptyCellLayoutStyle"/>
                    <w:spacing w:after="0" w:line="240" w:lineRule="auto"/>
                  </w:pPr>
                </w:p>
              </w:tc>
              <w:tc>
                <w:tcPr>
                  <w:tcW w:w="5220" w:type="dxa"/>
                  <w:tcBorders>
                    <w:top w:val="single" w:sz="15" w:space="0" w:color="000000"/>
                  </w:tcBorders>
                </w:tcPr>
                <w:p w14:paraId="7B287052" w14:textId="77777777" w:rsidR="00626E17" w:rsidRDefault="00626E17">
                  <w:pPr>
                    <w:pStyle w:val="EmptyCellLayoutStyle"/>
                    <w:spacing w:after="0" w:line="240" w:lineRule="auto"/>
                  </w:pPr>
                </w:p>
              </w:tc>
              <w:tc>
                <w:tcPr>
                  <w:tcW w:w="359" w:type="dxa"/>
                  <w:tcBorders>
                    <w:top w:val="single" w:sz="15" w:space="0" w:color="000000"/>
                  </w:tcBorders>
                </w:tcPr>
                <w:p w14:paraId="5969F438" w14:textId="77777777" w:rsidR="00626E17" w:rsidRDefault="00626E17">
                  <w:pPr>
                    <w:pStyle w:val="EmptyCellLayoutStyle"/>
                    <w:spacing w:after="0" w:line="240" w:lineRule="auto"/>
                  </w:pPr>
                </w:p>
              </w:tc>
              <w:tc>
                <w:tcPr>
                  <w:tcW w:w="5220" w:type="dxa"/>
                  <w:tcBorders>
                    <w:top w:val="single" w:sz="15" w:space="0" w:color="000000"/>
                  </w:tcBorders>
                </w:tcPr>
                <w:p w14:paraId="50CB010D" w14:textId="77777777" w:rsidR="00626E17" w:rsidRDefault="00626E17">
                  <w:pPr>
                    <w:pStyle w:val="EmptyCellLayoutStyle"/>
                    <w:spacing w:after="0" w:line="240" w:lineRule="auto"/>
                  </w:pPr>
                </w:p>
              </w:tc>
              <w:tc>
                <w:tcPr>
                  <w:tcW w:w="180" w:type="dxa"/>
                  <w:tcBorders>
                    <w:top w:val="single" w:sz="15" w:space="0" w:color="000000"/>
                    <w:right w:val="single" w:sz="15" w:space="0" w:color="000000"/>
                  </w:tcBorders>
                </w:tcPr>
                <w:p w14:paraId="16F44177" w14:textId="77777777" w:rsidR="00626E17" w:rsidRDefault="00626E17">
                  <w:pPr>
                    <w:pStyle w:val="EmptyCellLayoutStyle"/>
                    <w:spacing w:after="0" w:line="240" w:lineRule="auto"/>
                  </w:pPr>
                </w:p>
              </w:tc>
            </w:tr>
            <w:tr w:rsidR="00FD2438" w14:paraId="101802BA" w14:textId="77777777" w:rsidTr="00FD2438">
              <w:trPr>
                <w:trHeight w:val="540"/>
              </w:trPr>
              <w:tc>
                <w:tcPr>
                  <w:tcW w:w="180" w:type="dxa"/>
                  <w:tcBorders>
                    <w:left w:val="single" w:sz="15" w:space="0" w:color="000000"/>
                  </w:tcBorders>
                </w:tcPr>
                <w:p w14:paraId="5A66720E" w14:textId="77777777" w:rsidR="00626E17" w:rsidRDefault="00626E1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626E17" w14:paraId="56CF8BF8" w14:textId="77777777">
                    <w:trPr>
                      <w:trHeight w:val="462"/>
                    </w:trPr>
                    <w:tc>
                      <w:tcPr>
                        <w:tcW w:w="10800" w:type="dxa"/>
                        <w:tcBorders>
                          <w:top w:val="nil"/>
                          <w:left w:val="nil"/>
                          <w:bottom w:val="nil"/>
                          <w:right w:val="nil"/>
                        </w:tcBorders>
                        <w:tcMar>
                          <w:top w:w="39" w:type="dxa"/>
                          <w:left w:w="39" w:type="dxa"/>
                          <w:bottom w:w="39" w:type="dxa"/>
                          <w:right w:w="39" w:type="dxa"/>
                        </w:tcMar>
                      </w:tcPr>
                      <w:p w14:paraId="27327C19" w14:textId="77777777" w:rsidR="00626E17" w:rsidRDefault="00FD243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3398E78" w14:textId="77777777" w:rsidR="00626E17" w:rsidRDefault="00626E17">
                  <w:pPr>
                    <w:spacing w:after="0" w:line="240" w:lineRule="auto"/>
                  </w:pPr>
                </w:p>
              </w:tc>
              <w:tc>
                <w:tcPr>
                  <w:tcW w:w="180" w:type="dxa"/>
                  <w:tcBorders>
                    <w:right w:val="single" w:sz="15" w:space="0" w:color="000000"/>
                  </w:tcBorders>
                </w:tcPr>
                <w:p w14:paraId="1F7CC180" w14:textId="77777777" w:rsidR="00626E17" w:rsidRDefault="00626E17">
                  <w:pPr>
                    <w:pStyle w:val="EmptyCellLayoutStyle"/>
                    <w:spacing w:after="0" w:line="240" w:lineRule="auto"/>
                  </w:pPr>
                </w:p>
              </w:tc>
            </w:tr>
            <w:tr w:rsidR="00626E17" w14:paraId="1970D4A0" w14:textId="77777777">
              <w:trPr>
                <w:trHeight w:val="290"/>
              </w:trPr>
              <w:tc>
                <w:tcPr>
                  <w:tcW w:w="180" w:type="dxa"/>
                  <w:tcBorders>
                    <w:left w:val="single" w:sz="15" w:space="0" w:color="000000"/>
                  </w:tcBorders>
                </w:tcPr>
                <w:p w14:paraId="042D4808"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26E17" w14:paraId="6ACE309E" w14:textId="77777777">
                    <w:trPr>
                      <w:trHeight w:val="212"/>
                    </w:trPr>
                    <w:tc>
                      <w:tcPr>
                        <w:tcW w:w="5220" w:type="dxa"/>
                        <w:tcBorders>
                          <w:top w:val="nil"/>
                          <w:left w:val="nil"/>
                          <w:bottom w:val="nil"/>
                          <w:right w:val="nil"/>
                        </w:tcBorders>
                        <w:tcMar>
                          <w:top w:w="39" w:type="dxa"/>
                          <w:left w:w="39" w:type="dxa"/>
                          <w:bottom w:w="39" w:type="dxa"/>
                          <w:right w:w="39" w:type="dxa"/>
                        </w:tcMar>
                      </w:tcPr>
                      <w:p w14:paraId="5830FFB2" w14:textId="77777777" w:rsidR="00626E17" w:rsidRDefault="00626E17">
                        <w:pPr>
                          <w:spacing w:after="0" w:line="240" w:lineRule="auto"/>
                        </w:pPr>
                      </w:p>
                    </w:tc>
                  </w:tr>
                </w:tbl>
                <w:p w14:paraId="032C1F41" w14:textId="77777777" w:rsidR="00626E17" w:rsidRDefault="00626E17">
                  <w:pPr>
                    <w:spacing w:after="0" w:line="240" w:lineRule="auto"/>
                  </w:pPr>
                </w:p>
              </w:tc>
              <w:tc>
                <w:tcPr>
                  <w:tcW w:w="359" w:type="dxa"/>
                </w:tcPr>
                <w:p w14:paraId="4EB7ABD9"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26E17" w14:paraId="31ED84F7" w14:textId="77777777">
                    <w:trPr>
                      <w:trHeight w:val="212"/>
                    </w:trPr>
                    <w:tc>
                      <w:tcPr>
                        <w:tcW w:w="5220" w:type="dxa"/>
                        <w:tcBorders>
                          <w:top w:val="nil"/>
                          <w:left w:val="nil"/>
                          <w:bottom w:val="nil"/>
                          <w:right w:val="nil"/>
                        </w:tcBorders>
                        <w:tcMar>
                          <w:top w:w="39" w:type="dxa"/>
                          <w:left w:w="39" w:type="dxa"/>
                          <w:bottom w:w="39" w:type="dxa"/>
                          <w:right w:w="39" w:type="dxa"/>
                        </w:tcMar>
                      </w:tcPr>
                      <w:p w14:paraId="77487641" w14:textId="77777777" w:rsidR="00626E17" w:rsidRDefault="00626E17">
                        <w:pPr>
                          <w:spacing w:after="0" w:line="240" w:lineRule="auto"/>
                        </w:pPr>
                      </w:p>
                    </w:tc>
                  </w:tr>
                </w:tbl>
                <w:p w14:paraId="0012BA32" w14:textId="77777777" w:rsidR="00626E17" w:rsidRDefault="00626E17">
                  <w:pPr>
                    <w:spacing w:after="0" w:line="240" w:lineRule="auto"/>
                  </w:pPr>
                </w:p>
              </w:tc>
              <w:tc>
                <w:tcPr>
                  <w:tcW w:w="180" w:type="dxa"/>
                  <w:tcBorders>
                    <w:right w:val="single" w:sz="15" w:space="0" w:color="000000"/>
                  </w:tcBorders>
                </w:tcPr>
                <w:p w14:paraId="697DC80F" w14:textId="77777777" w:rsidR="00626E17" w:rsidRDefault="00626E17">
                  <w:pPr>
                    <w:pStyle w:val="EmptyCellLayoutStyle"/>
                    <w:spacing w:after="0" w:line="240" w:lineRule="auto"/>
                  </w:pPr>
                </w:p>
              </w:tc>
            </w:tr>
            <w:tr w:rsidR="00626E17" w14:paraId="2BF4212B" w14:textId="77777777">
              <w:trPr>
                <w:trHeight w:val="34"/>
              </w:trPr>
              <w:tc>
                <w:tcPr>
                  <w:tcW w:w="180" w:type="dxa"/>
                  <w:tcBorders>
                    <w:left w:val="single" w:sz="15" w:space="0" w:color="000000"/>
                  </w:tcBorders>
                </w:tcPr>
                <w:p w14:paraId="1899B1D4" w14:textId="77777777" w:rsidR="00626E17" w:rsidRDefault="00626E17">
                  <w:pPr>
                    <w:pStyle w:val="EmptyCellLayoutStyle"/>
                    <w:spacing w:after="0" w:line="240" w:lineRule="auto"/>
                  </w:pPr>
                </w:p>
              </w:tc>
              <w:tc>
                <w:tcPr>
                  <w:tcW w:w="5220" w:type="dxa"/>
                </w:tcPr>
                <w:p w14:paraId="5B47D23A" w14:textId="77777777" w:rsidR="00626E17" w:rsidRDefault="00626E17">
                  <w:pPr>
                    <w:pStyle w:val="EmptyCellLayoutStyle"/>
                    <w:spacing w:after="0" w:line="240" w:lineRule="auto"/>
                  </w:pPr>
                </w:p>
              </w:tc>
              <w:tc>
                <w:tcPr>
                  <w:tcW w:w="359" w:type="dxa"/>
                </w:tcPr>
                <w:p w14:paraId="6D58EE75" w14:textId="77777777" w:rsidR="00626E17" w:rsidRDefault="00626E17">
                  <w:pPr>
                    <w:pStyle w:val="EmptyCellLayoutStyle"/>
                    <w:spacing w:after="0" w:line="240" w:lineRule="auto"/>
                  </w:pPr>
                </w:p>
              </w:tc>
              <w:tc>
                <w:tcPr>
                  <w:tcW w:w="5220" w:type="dxa"/>
                </w:tcPr>
                <w:p w14:paraId="07C0F438" w14:textId="77777777" w:rsidR="00626E17" w:rsidRDefault="00626E17">
                  <w:pPr>
                    <w:pStyle w:val="EmptyCellLayoutStyle"/>
                    <w:spacing w:after="0" w:line="240" w:lineRule="auto"/>
                  </w:pPr>
                </w:p>
              </w:tc>
              <w:tc>
                <w:tcPr>
                  <w:tcW w:w="180" w:type="dxa"/>
                  <w:tcBorders>
                    <w:right w:val="single" w:sz="15" w:space="0" w:color="000000"/>
                  </w:tcBorders>
                </w:tcPr>
                <w:p w14:paraId="1065C99C" w14:textId="77777777" w:rsidR="00626E17" w:rsidRDefault="00626E17">
                  <w:pPr>
                    <w:pStyle w:val="EmptyCellLayoutStyle"/>
                    <w:spacing w:after="0" w:line="240" w:lineRule="auto"/>
                  </w:pPr>
                </w:p>
              </w:tc>
            </w:tr>
            <w:tr w:rsidR="00626E17" w14:paraId="12A6E115" w14:textId="77777777">
              <w:trPr>
                <w:trHeight w:val="360"/>
              </w:trPr>
              <w:tc>
                <w:tcPr>
                  <w:tcW w:w="180" w:type="dxa"/>
                  <w:tcBorders>
                    <w:left w:val="single" w:sz="15" w:space="0" w:color="000000"/>
                  </w:tcBorders>
                </w:tcPr>
                <w:p w14:paraId="4FA92AA3"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626E17" w14:paraId="48CEEF0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D59C03" w14:textId="77777777" w:rsidR="00626E17" w:rsidRDefault="00FD2438">
                        <w:pPr>
                          <w:spacing w:after="0" w:line="240" w:lineRule="auto"/>
                          <w:jc w:val="center"/>
                        </w:pPr>
                        <w:r>
                          <w:rPr>
                            <w:rFonts w:ascii="Arial" w:eastAsia="Arial" w:hAnsi="Arial"/>
                            <w:b/>
                            <w:color w:val="000000"/>
                            <w:sz w:val="16"/>
                          </w:rPr>
                          <w:t>Supervisor</w:t>
                        </w:r>
                      </w:p>
                    </w:tc>
                  </w:tr>
                </w:tbl>
                <w:p w14:paraId="45B52534" w14:textId="77777777" w:rsidR="00626E17" w:rsidRDefault="00626E17">
                  <w:pPr>
                    <w:spacing w:after="0" w:line="240" w:lineRule="auto"/>
                  </w:pPr>
                </w:p>
              </w:tc>
              <w:tc>
                <w:tcPr>
                  <w:tcW w:w="359" w:type="dxa"/>
                </w:tcPr>
                <w:p w14:paraId="51611C2C"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626E17" w14:paraId="51463E4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82AD7C" w14:textId="77777777" w:rsidR="00626E17" w:rsidRDefault="00FD2438">
                        <w:pPr>
                          <w:spacing w:after="0" w:line="240" w:lineRule="auto"/>
                          <w:jc w:val="center"/>
                        </w:pPr>
                        <w:r>
                          <w:rPr>
                            <w:rFonts w:ascii="Arial" w:eastAsia="Arial" w:hAnsi="Arial"/>
                            <w:b/>
                            <w:color w:val="000000"/>
                            <w:sz w:val="16"/>
                          </w:rPr>
                          <w:t>Date</w:t>
                        </w:r>
                      </w:p>
                    </w:tc>
                  </w:tr>
                </w:tbl>
                <w:p w14:paraId="0ED0B1B2" w14:textId="77777777" w:rsidR="00626E17" w:rsidRDefault="00626E17">
                  <w:pPr>
                    <w:spacing w:after="0" w:line="240" w:lineRule="auto"/>
                  </w:pPr>
                </w:p>
              </w:tc>
              <w:tc>
                <w:tcPr>
                  <w:tcW w:w="180" w:type="dxa"/>
                  <w:tcBorders>
                    <w:right w:val="single" w:sz="15" w:space="0" w:color="000000"/>
                  </w:tcBorders>
                </w:tcPr>
                <w:p w14:paraId="773DA319" w14:textId="77777777" w:rsidR="00626E17" w:rsidRDefault="00626E17">
                  <w:pPr>
                    <w:pStyle w:val="EmptyCellLayoutStyle"/>
                    <w:spacing w:after="0" w:line="240" w:lineRule="auto"/>
                  </w:pPr>
                </w:p>
              </w:tc>
            </w:tr>
            <w:tr w:rsidR="00626E17" w14:paraId="3638F9BD" w14:textId="77777777">
              <w:trPr>
                <w:trHeight w:val="214"/>
              </w:trPr>
              <w:tc>
                <w:tcPr>
                  <w:tcW w:w="180" w:type="dxa"/>
                  <w:tcBorders>
                    <w:left w:val="single" w:sz="15" w:space="0" w:color="000000"/>
                    <w:bottom w:val="single" w:sz="15" w:space="0" w:color="000000"/>
                  </w:tcBorders>
                </w:tcPr>
                <w:p w14:paraId="2715A4CB" w14:textId="77777777" w:rsidR="00626E17" w:rsidRDefault="00626E17">
                  <w:pPr>
                    <w:pStyle w:val="EmptyCellLayoutStyle"/>
                    <w:spacing w:after="0" w:line="240" w:lineRule="auto"/>
                  </w:pPr>
                </w:p>
              </w:tc>
              <w:tc>
                <w:tcPr>
                  <w:tcW w:w="5220" w:type="dxa"/>
                  <w:tcBorders>
                    <w:bottom w:val="single" w:sz="15" w:space="0" w:color="000000"/>
                  </w:tcBorders>
                </w:tcPr>
                <w:p w14:paraId="045FC223" w14:textId="77777777" w:rsidR="00626E17" w:rsidRDefault="00626E17">
                  <w:pPr>
                    <w:pStyle w:val="EmptyCellLayoutStyle"/>
                    <w:spacing w:after="0" w:line="240" w:lineRule="auto"/>
                  </w:pPr>
                </w:p>
              </w:tc>
              <w:tc>
                <w:tcPr>
                  <w:tcW w:w="359" w:type="dxa"/>
                  <w:tcBorders>
                    <w:bottom w:val="single" w:sz="15" w:space="0" w:color="000000"/>
                  </w:tcBorders>
                </w:tcPr>
                <w:p w14:paraId="68A769A4" w14:textId="77777777" w:rsidR="00626E17" w:rsidRDefault="00626E17">
                  <w:pPr>
                    <w:pStyle w:val="EmptyCellLayoutStyle"/>
                    <w:spacing w:after="0" w:line="240" w:lineRule="auto"/>
                  </w:pPr>
                </w:p>
              </w:tc>
              <w:tc>
                <w:tcPr>
                  <w:tcW w:w="5220" w:type="dxa"/>
                  <w:tcBorders>
                    <w:bottom w:val="single" w:sz="15" w:space="0" w:color="000000"/>
                  </w:tcBorders>
                </w:tcPr>
                <w:p w14:paraId="798CA9DE"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245D9C11" w14:textId="77777777" w:rsidR="00626E17" w:rsidRDefault="00626E17">
                  <w:pPr>
                    <w:pStyle w:val="EmptyCellLayoutStyle"/>
                    <w:spacing w:after="0" w:line="240" w:lineRule="auto"/>
                  </w:pPr>
                </w:p>
              </w:tc>
            </w:tr>
          </w:tbl>
          <w:p w14:paraId="42D19F07" w14:textId="77777777" w:rsidR="00626E17" w:rsidRDefault="00626E17">
            <w:pPr>
              <w:spacing w:after="0" w:line="240" w:lineRule="auto"/>
            </w:pPr>
          </w:p>
        </w:tc>
        <w:tc>
          <w:tcPr>
            <w:tcW w:w="179" w:type="dxa"/>
          </w:tcPr>
          <w:p w14:paraId="55ABB698" w14:textId="77777777" w:rsidR="00626E17" w:rsidRDefault="00626E17">
            <w:pPr>
              <w:pStyle w:val="EmptyCellLayoutStyle"/>
              <w:spacing w:after="0" w:line="240" w:lineRule="auto"/>
            </w:pPr>
          </w:p>
        </w:tc>
      </w:tr>
      <w:tr w:rsidR="00626E17" w14:paraId="0D0CF350" w14:textId="77777777">
        <w:trPr>
          <w:trHeight w:val="99"/>
        </w:trPr>
        <w:tc>
          <w:tcPr>
            <w:tcW w:w="179" w:type="dxa"/>
          </w:tcPr>
          <w:p w14:paraId="174C8F23" w14:textId="77777777" w:rsidR="00626E17" w:rsidRDefault="00626E17">
            <w:pPr>
              <w:pStyle w:val="EmptyCellLayoutStyle"/>
              <w:spacing w:after="0" w:line="240" w:lineRule="auto"/>
            </w:pPr>
          </w:p>
        </w:tc>
        <w:tc>
          <w:tcPr>
            <w:tcW w:w="0" w:type="dxa"/>
          </w:tcPr>
          <w:p w14:paraId="6F1BEF61" w14:textId="77777777" w:rsidR="00626E17" w:rsidRDefault="00626E17">
            <w:pPr>
              <w:pStyle w:val="EmptyCellLayoutStyle"/>
              <w:spacing w:after="0" w:line="240" w:lineRule="auto"/>
            </w:pPr>
          </w:p>
        </w:tc>
        <w:tc>
          <w:tcPr>
            <w:tcW w:w="0" w:type="dxa"/>
          </w:tcPr>
          <w:p w14:paraId="1DBB48E3" w14:textId="77777777" w:rsidR="00626E17" w:rsidRDefault="00626E17">
            <w:pPr>
              <w:pStyle w:val="EmptyCellLayoutStyle"/>
              <w:spacing w:after="0" w:line="240" w:lineRule="auto"/>
            </w:pPr>
          </w:p>
        </w:tc>
        <w:tc>
          <w:tcPr>
            <w:tcW w:w="0" w:type="dxa"/>
          </w:tcPr>
          <w:p w14:paraId="34E7EEA1" w14:textId="77777777" w:rsidR="00626E17" w:rsidRDefault="00626E17">
            <w:pPr>
              <w:pStyle w:val="EmptyCellLayoutStyle"/>
              <w:spacing w:after="0" w:line="240" w:lineRule="auto"/>
            </w:pPr>
          </w:p>
        </w:tc>
        <w:tc>
          <w:tcPr>
            <w:tcW w:w="0" w:type="dxa"/>
          </w:tcPr>
          <w:p w14:paraId="40BA58E0" w14:textId="77777777" w:rsidR="00626E17" w:rsidRDefault="00626E17">
            <w:pPr>
              <w:pStyle w:val="EmptyCellLayoutStyle"/>
              <w:spacing w:after="0" w:line="240" w:lineRule="auto"/>
            </w:pPr>
          </w:p>
        </w:tc>
        <w:tc>
          <w:tcPr>
            <w:tcW w:w="0" w:type="dxa"/>
          </w:tcPr>
          <w:p w14:paraId="47F060AB" w14:textId="77777777" w:rsidR="00626E17" w:rsidRDefault="00626E17">
            <w:pPr>
              <w:pStyle w:val="EmptyCellLayoutStyle"/>
              <w:spacing w:after="0" w:line="240" w:lineRule="auto"/>
            </w:pPr>
          </w:p>
        </w:tc>
        <w:tc>
          <w:tcPr>
            <w:tcW w:w="0" w:type="dxa"/>
          </w:tcPr>
          <w:p w14:paraId="6BB94B0C" w14:textId="77777777" w:rsidR="00626E17" w:rsidRDefault="00626E17">
            <w:pPr>
              <w:pStyle w:val="EmptyCellLayoutStyle"/>
              <w:spacing w:after="0" w:line="240" w:lineRule="auto"/>
            </w:pPr>
          </w:p>
        </w:tc>
        <w:tc>
          <w:tcPr>
            <w:tcW w:w="2505" w:type="dxa"/>
          </w:tcPr>
          <w:p w14:paraId="3E80FDC6" w14:textId="77777777" w:rsidR="00626E17" w:rsidRDefault="00626E17">
            <w:pPr>
              <w:pStyle w:val="EmptyCellLayoutStyle"/>
              <w:spacing w:after="0" w:line="240" w:lineRule="auto"/>
            </w:pPr>
          </w:p>
        </w:tc>
        <w:tc>
          <w:tcPr>
            <w:tcW w:w="6120" w:type="dxa"/>
          </w:tcPr>
          <w:p w14:paraId="75947CDA" w14:textId="77777777" w:rsidR="00626E17" w:rsidRDefault="00626E17">
            <w:pPr>
              <w:pStyle w:val="EmptyCellLayoutStyle"/>
              <w:spacing w:after="0" w:line="240" w:lineRule="auto"/>
            </w:pPr>
          </w:p>
        </w:tc>
        <w:tc>
          <w:tcPr>
            <w:tcW w:w="2534" w:type="dxa"/>
          </w:tcPr>
          <w:p w14:paraId="5C86B4EC" w14:textId="77777777" w:rsidR="00626E17" w:rsidRDefault="00626E17">
            <w:pPr>
              <w:pStyle w:val="EmptyCellLayoutStyle"/>
              <w:spacing w:after="0" w:line="240" w:lineRule="auto"/>
            </w:pPr>
          </w:p>
        </w:tc>
        <w:tc>
          <w:tcPr>
            <w:tcW w:w="179" w:type="dxa"/>
          </w:tcPr>
          <w:p w14:paraId="36D7BA25" w14:textId="77777777" w:rsidR="00626E17" w:rsidRDefault="00626E17">
            <w:pPr>
              <w:pStyle w:val="EmptyCellLayoutStyle"/>
              <w:spacing w:after="0" w:line="240" w:lineRule="auto"/>
            </w:pPr>
          </w:p>
        </w:tc>
      </w:tr>
      <w:tr w:rsidR="00626E17" w14:paraId="11319021" w14:textId="77777777">
        <w:trPr>
          <w:trHeight w:val="360"/>
        </w:trPr>
        <w:tc>
          <w:tcPr>
            <w:tcW w:w="179" w:type="dxa"/>
          </w:tcPr>
          <w:p w14:paraId="44DEFDAF" w14:textId="77777777" w:rsidR="00626E17" w:rsidRDefault="00626E17">
            <w:pPr>
              <w:pStyle w:val="EmptyCellLayoutStyle"/>
              <w:spacing w:after="0" w:line="240" w:lineRule="auto"/>
            </w:pPr>
          </w:p>
        </w:tc>
        <w:tc>
          <w:tcPr>
            <w:tcW w:w="0" w:type="dxa"/>
          </w:tcPr>
          <w:p w14:paraId="39B6F033" w14:textId="77777777" w:rsidR="00626E17" w:rsidRDefault="00626E17">
            <w:pPr>
              <w:pStyle w:val="EmptyCellLayoutStyle"/>
              <w:spacing w:after="0" w:line="240" w:lineRule="auto"/>
            </w:pPr>
          </w:p>
        </w:tc>
        <w:tc>
          <w:tcPr>
            <w:tcW w:w="0" w:type="dxa"/>
          </w:tcPr>
          <w:p w14:paraId="3A29B543" w14:textId="77777777" w:rsidR="00626E17" w:rsidRDefault="00626E17">
            <w:pPr>
              <w:pStyle w:val="EmptyCellLayoutStyle"/>
              <w:spacing w:after="0" w:line="240" w:lineRule="auto"/>
            </w:pPr>
          </w:p>
        </w:tc>
        <w:tc>
          <w:tcPr>
            <w:tcW w:w="0" w:type="dxa"/>
          </w:tcPr>
          <w:p w14:paraId="6D1B91EB" w14:textId="77777777" w:rsidR="00626E17" w:rsidRDefault="00626E17">
            <w:pPr>
              <w:pStyle w:val="EmptyCellLayoutStyle"/>
              <w:spacing w:after="0" w:line="240" w:lineRule="auto"/>
            </w:pPr>
          </w:p>
        </w:tc>
        <w:tc>
          <w:tcPr>
            <w:tcW w:w="0" w:type="dxa"/>
          </w:tcPr>
          <w:p w14:paraId="55B9E89E" w14:textId="77777777" w:rsidR="00626E17" w:rsidRDefault="00626E17">
            <w:pPr>
              <w:pStyle w:val="EmptyCellLayoutStyle"/>
              <w:spacing w:after="0" w:line="240" w:lineRule="auto"/>
            </w:pPr>
          </w:p>
        </w:tc>
        <w:tc>
          <w:tcPr>
            <w:tcW w:w="0" w:type="dxa"/>
          </w:tcPr>
          <w:p w14:paraId="581DE62A" w14:textId="77777777" w:rsidR="00626E17" w:rsidRDefault="00626E17">
            <w:pPr>
              <w:pStyle w:val="EmptyCellLayoutStyle"/>
              <w:spacing w:after="0" w:line="240" w:lineRule="auto"/>
            </w:pPr>
          </w:p>
        </w:tc>
        <w:tc>
          <w:tcPr>
            <w:tcW w:w="0" w:type="dxa"/>
          </w:tcPr>
          <w:p w14:paraId="0E13C143" w14:textId="77777777" w:rsidR="00626E17" w:rsidRDefault="00626E17">
            <w:pPr>
              <w:pStyle w:val="EmptyCellLayoutStyle"/>
              <w:spacing w:after="0" w:line="240" w:lineRule="auto"/>
            </w:pPr>
          </w:p>
        </w:tc>
        <w:tc>
          <w:tcPr>
            <w:tcW w:w="2505" w:type="dxa"/>
          </w:tcPr>
          <w:p w14:paraId="26E9DF50" w14:textId="77777777" w:rsidR="00626E17" w:rsidRDefault="00626E17">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626E17" w14:paraId="396D7969" w14:textId="77777777">
              <w:trPr>
                <w:trHeight w:val="282"/>
              </w:trPr>
              <w:tc>
                <w:tcPr>
                  <w:tcW w:w="6120" w:type="dxa"/>
                  <w:tcBorders>
                    <w:top w:val="nil"/>
                    <w:left w:val="nil"/>
                    <w:bottom w:val="nil"/>
                    <w:right w:val="nil"/>
                  </w:tcBorders>
                  <w:tcMar>
                    <w:top w:w="39" w:type="dxa"/>
                    <w:left w:w="39" w:type="dxa"/>
                    <w:bottom w:w="39" w:type="dxa"/>
                    <w:right w:w="39" w:type="dxa"/>
                  </w:tcMar>
                </w:tcPr>
                <w:p w14:paraId="7528CDD6" w14:textId="77777777" w:rsidR="00626E17" w:rsidRDefault="00FD2438">
                  <w:pPr>
                    <w:spacing w:after="0" w:line="240" w:lineRule="auto"/>
                  </w:pPr>
                  <w:r>
                    <w:rPr>
                      <w:rFonts w:ascii="Arial" w:eastAsia="Arial" w:hAnsi="Arial"/>
                      <w:b/>
                      <w:color w:val="000000"/>
                      <w:u w:val="single"/>
                    </w:rPr>
                    <w:t>TO BE FILLED OUT BY APPOINTING AUTHORITY</w:t>
                  </w:r>
                </w:p>
              </w:tc>
            </w:tr>
          </w:tbl>
          <w:p w14:paraId="37D795ED" w14:textId="77777777" w:rsidR="00626E17" w:rsidRDefault="00626E17">
            <w:pPr>
              <w:spacing w:after="0" w:line="240" w:lineRule="auto"/>
            </w:pPr>
          </w:p>
        </w:tc>
        <w:tc>
          <w:tcPr>
            <w:tcW w:w="2534" w:type="dxa"/>
          </w:tcPr>
          <w:p w14:paraId="649F6456" w14:textId="77777777" w:rsidR="00626E17" w:rsidRDefault="00626E17">
            <w:pPr>
              <w:pStyle w:val="EmptyCellLayoutStyle"/>
              <w:spacing w:after="0" w:line="240" w:lineRule="auto"/>
            </w:pPr>
          </w:p>
        </w:tc>
        <w:tc>
          <w:tcPr>
            <w:tcW w:w="179" w:type="dxa"/>
          </w:tcPr>
          <w:p w14:paraId="51D91CC5" w14:textId="77777777" w:rsidR="00626E17" w:rsidRDefault="00626E17">
            <w:pPr>
              <w:pStyle w:val="EmptyCellLayoutStyle"/>
              <w:spacing w:after="0" w:line="240" w:lineRule="auto"/>
            </w:pPr>
          </w:p>
        </w:tc>
      </w:tr>
      <w:tr w:rsidR="00626E17" w14:paraId="0CF707D6" w14:textId="77777777">
        <w:trPr>
          <w:trHeight w:val="174"/>
        </w:trPr>
        <w:tc>
          <w:tcPr>
            <w:tcW w:w="179" w:type="dxa"/>
          </w:tcPr>
          <w:p w14:paraId="3572FE4E" w14:textId="77777777" w:rsidR="00626E17" w:rsidRDefault="00626E17">
            <w:pPr>
              <w:pStyle w:val="EmptyCellLayoutStyle"/>
              <w:spacing w:after="0" w:line="240" w:lineRule="auto"/>
            </w:pPr>
          </w:p>
        </w:tc>
        <w:tc>
          <w:tcPr>
            <w:tcW w:w="0" w:type="dxa"/>
          </w:tcPr>
          <w:p w14:paraId="1792D8A5" w14:textId="77777777" w:rsidR="00626E17" w:rsidRDefault="00626E17">
            <w:pPr>
              <w:pStyle w:val="EmptyCellLayoutStyle"/>
              <w:spacing w:after="0" w:line="240" w:lineRule="auto"/>
            </w:pPr>
          </w:p>
        </w:tc>
        <w:tc>
          <w:tcPr>
            <w:tcW w:w="0" w:type="dxa"/>
          </w:tcPr>
          <w:p w14:paraId="778DF167" w14:textId="77777777" w:rsidR="00626E17" w:rsidRDefault="00626E17">
            <w:pPr>
              <w:pStyle w:val="EmptyCellLayoutStyle"/>
              <w:spacing w:after="0" w:line="240" w:lineRule="auto"/>
            </w:pPr>
          </w:p>
        </w:tc>
        <w:tc>
          <w:tcPr>
            <w:tcW w:w="0" w:type="dxa"/>
          </w:tcPr>
          <w:p w14:paraId="1B72F6DA" w14:textId="77777777" w:rsidR="00626E17" w:rsidRDefault="00626E17">
            <w:pPr>
              <w:pStyle w:val="EmptyCellLayoutStyle"/>
              <w:spacing w:after="0" w:line="240" w:lineRule="auto"/>
            </w:pPr>
          </w:p>
        </w:tc>
        <w:tc>
          <w:tcPr>
            <w:tcW w:w="0" w:type="dxa"/>
          </w:tcPr>
          <w:p w14:paraId="2474DB8B" w14:textId="77777777" w:rsidR="00626E17" w:rsidRDefault="00626E17">
            <w:pPr>
              <w:pStyle w:val="EmptyCellLayoutStyle"/>
              <w:spacing w:after="0" w:line="240" w:lineRule="auto"/>
            </w:pPr>
          </w:p>
        </w:tc>
        <w:tc>
          <w:tcPr>
            <w:tcW w:w="0" w:type="dxa"/>
          </w:tcPr>
          <w:p w14:paraId="32172EE0" w14:textId="77777777" w:rsidR="00626E17" w:rsidRDefault="00626E17">
            <w:pPr>
              <w:pStyle w:val="EmptyCellLayoutStyle"/>
              <w:spacing w:after="0" w:line="240" w:lineRule="auto"/>
            </w:pPr>
          </w:p>
        </w:tc>
        <w:tc>
          <w:tcPr>
            <w:tcW w:w="0" w:type="dxa"/>
          </w:tcPr>
          <w:p w14:paraId="3E6E16E0" w14:textId="77777777" w:rsidR="00626E17" w:rsidRDefault="00626E17">
            <w:pPr>
              <w:pStyle w:val="EmptyCellLayoutStyle"/>
              <w:spacing w:after="0" w:line="240" w:lineRule="auto"/>
            </w:pPr>
          </w:p>
        </w:tc>
        <w:tc>
          <w:tcPr>
            <w:tcW w:w="2505" w:type="dxa"/>
          </w:tcPr>
          <w:p w14:paraId="20705E80" w14:textId="77777777" w:rsidR="00626E17" w:rsidRDefault="00626E17">
            <w:pPr>
              <w:pStyle w:val="EmptyCellLayoutStyle"/>
              <w:spacing w:after="0" w:line="240" w:lineRule="auto"/>
            </w:pPr>
          </w:p>
        </w:tc>
        <w:tc>
          <w:tcPr>
            <w:tcW w:w="6120" w:type="dxa"/>
          </w:tcPr>
          <w:p w14:paraId="11E62726" w14:textId="77777777" w:rsidR="00626E17" w:rsidRDefault="00626E17">
            <w:pPr>
              <w:pStyle w:val="EmptyCellLayoutStyle"/>
              <w:spacing w:after="0" w:line="240" w:lineRule="auto"/>
            </w:pPr>
          </w:p>
        </w:tc>
        <w:tc>
          <w:tcPr>
            <w:tcW w:w="2534" w:type="dxa"/>
          </w:tcPr>
          <w:p w14:paraId="45789DB1" w14:textId="77777777" w:rsidR="00626E17" w:rsidRDefault="00626E17">
            <w:pPr>
              <w:pStyle w:val="EmptyCellLayoutStyle"/>
              <w:spacing w:after="0" w:line="240" w:lineRule="auto"/>
            </w:pPr>
          </w:p>
        </w:tc>
        <w:tc>
          <w:tcPr>
            <w:tcW w:w="179" w:type="dxa"/>
          </w:tcPr>
          <w:p w14:paraId="3F4674AE" w14:textId="77777777" w:rsidR="00626E17" w:rsidRDefault="00626E17">
            <w:pPr>
              <w:pStyle w:val="EmptyCellLayoutStyle"/>
              <w:spacing w:after="0" w:line="240" w:lineRule="auto"/>
            </w:pPr>
          </w:p>
        </w:tc>
      </w:tr>
      <w:tr w:rsidR="00FD2438" w14:paraId="798879F7" w14:textId="77777777" w:rsidTr="00FD2438">
        <w:tc>
          <w:tcPr>
            <w:tcW w:w="179" w:type="dxa"/>
          </w:tcPr>
          <w:p w14:paraId="7BF4614C" w14:textId="77777777" w:rsidR="00626E17" w:rsidRDefault="00626E17">
            <w:pPr>
              <w:pStyle w:val="EmptyCellLayoutStyle"/>
              <w:spacing w:after="0" w:line="240" w:lineRule="auto"/>
            </w:pPr>
          </w:p>
        </w:tc>
        <w:tc>
          <w:tcPr>
            <w:tcW w:w="0" w:type="dxa"/>
          </w:tcPr>
          <w:p w14:paraId="6945A887" w14:textId="77777777" w:rsidR="00626E17" w:rsidRDefault="00626E17">
            <w:pPr>
              <w:pStyle w:val="EmptyCellLayoutStyle"/>
              <w:spacing w:after="0" w:line="240" w:lineRule="auto"/>
            </w:pPr>
          </w:p>
        </w:tc>
        <w:tc>
          <w:tcPr>
            <w:tcW w:w="0" w:type="dxa"/>
          </w:tcPr>
          <w:p w14:paraId="305F3011" w14:textId="77777777" w:rsidR="00626E17" w:rsidRDefault="00626E17">
            <w:pPr>
              <w:pStyle w:val="EmptyCellLayoutStyle"/>
              <w:spacing w:after="0" w:line="240" w:lineRule="auto"/>
            </w:pPr>
          </w:p>
        </w:tc>
        <w:tc>
          <w:tcPr>
            <w:tcW w:w="0" w:type="dxa"/>
          </w:tcPr>
          <w:p w14:paraId="4EC3BAAA" w14:textId="77777777" w:rsidR="00626E17" w:rsidRDefault="00626E17">
            <w:pPr>
              <w:pStyle w:val="EmptyCellLayoutStyle"/>
              <w:spacing w:after="0" w:line="240" w:lineRule="auto"/>
            </w:pPr>
          </w:p>
        </w:tc>
        <w:tc>
          <w:tcPr>
            <w:tcW w:w="0" w:type="dxa"/>
          </w:tcPr>
          <w:p w14:paraId="45DCF854" w14:textId="77777777" w:rsidR="00626E17" w:rsidRDefault="00626E17">
            <w:pPr>
              <w:pStyle w:val="EmptyCellLayoutStyle"/>
              <w:spacing w:after="0" w:line="240" w:lineRule="auto"/>
            </w:pPr>
          </w:p>
        </w:tc>
        <w:tc>
          <w:tcPr>
            <w:tcW w:w="0" w:type="dxa"/>
          </w:tcPr>
          <w:p w14:paraId="492F8FEC" w14:textId="77777777" w:rsidR="00626E17" w:rsidRDefault="00626E17">
            <w:pPr>
              <w:pStyle w:val="EmptyCellLayoutStyle"/>
              <w:spacing w:after="0" w:line="240" w:lineRule="auto"/>
            </w:pPr>
          </w:p>
        </w:tc>
        <w:tc>
          <w:tcPr>
            <w:tcW w:w="0" w:type="dxa"/>
          </w:tcPr>
          <w:p w14:paraId="40B12FAB" w14:textId="77777777" w:rsidR="00626E17" w:rsidRDefault="00626E1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626E17" w14:paraId="5FB26ACD" w14:textId="77777777">
              <w:trPr>
                <w:trHeight w:val="180"/>
              </w:trPr>
              <w:tc>
                <w:tcPr>
                  <w:tcW w:w="180" w:type="dxa"/>
                  <w:tcBorders>
                    <w:top w:val="single" w:sz="15" w:space="0" w:color="000000"/>
                    <w:left w:val="single" w:sz="15" w:space="0" w:color="000000"/>
                  </w:tcBorders>
                </w:tcPr>
                <w:p w14:paraId="687E9247" w14:textId="77777777" w:rsidR="00626E17" w:rsidRDefault="00626E17">
                  <w:pPr>
                    <w:pStyle w:val="EmptyCellLayoutStyle"/>
                    <w:spacing w:after="0" w:line="240" w:lineRule="auto"/>
                  </w:pPr>
                </w:p>
              </w:tc>
              <w:tc>
                <w:tcPr>
                  <w:tcW w:w="10800" w:type="dxa"/>
                  <w:tcBorders>
                    <w:top w:val="single" w:sz="15" w:space="0" w:color="000000"/>
                  </w:tcBorders>
                </w:tcPr>
                <w:p w14:paraId="5ABEA1DB" w14:textId="77777777" w:rsidR="00626E17" w:rsidRDefault="00626E17">
                  <w:pPr>
                    <w:pStyle w:val="EmptyCellLayoutStyle"/>
                    <w:spacing w:after="0" w:line="240" w:lineRule="auto"/>
                  </w:pPr>
                </w:p>
              </w:tc>
              <w:tc>
                <w:tcPr>
                  <w:tcW w:w="180" w:type="dxa"/>
                  <w:tcBorders>
                    <w:top w:val="single" w:sz="15" w:space="0" w:color="000000"/>
                    <w:right w:val="single" w:sz="15" w:space="0" w:color="000000"/>
                  </w:tcBorders>
                </w:tcPr>
                <w:p w14:paraId="5E543642" w14:textId="77777777" w:rsidR="00626E17" w:rsidRDefault="00626E17">
                  <w:pPr>
                    <w:pStyle w:val="EmptyCellLayoutStyle"/>
                    <w:spacing w:after="0" w:line="240" w:lineRule="auto"/>
                  </w:pPr>
                </w:p>
              </w:tc>
            </w:tr>
            <w:tr w:rsidR="00626E17" w14:paraId="56A2EE8C" w14:textId="77777777">
              <w:trPr>
                <w:trHeight w:val="270"/>
              </w:trPr>
              <w:tc>
                <w:tcPr>
                  <w:tcW w:w="180" w:type="dxa"/>
                  <w:tcBorders>
                    <w:left w:val="single" w:sz="15" w:space="0" w:color="000000"/>
                  </w:tcBorders>
                </w:tcPr>
                <w:p w14:paraId="5AB818BB" w14:textId="77777777" w:rsidR="00626E17" w:rsidRDefault="00626E1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26E17" w14:paraId="1945F73D" w14:textId="77777777">
                    <w:trPr>
                      <w:trHeight w:val="192"/>
                    </w:trPr>
                    <w:tc>
                      <w:tcPr>
                        <w:tcW w:w="10800" w:type="dxa"/>
                        <w:tcBorders>
                          <w:top w:val="nil"/>
                          <w:left w:val="nil"/>
                          <w:bottom w:val="nil"/>
                          <w:right w:val="nil"/>
                        </w:tcBorders>
                        <w:tcMar>
                          <w:top w:w="39" w:type="dxa"/>
                          <w:left w:w="39" w:type="dxa"/>
                          <w:bottom w:w="39" w:type="dxa"/>
                          <w:right w:w="39" w:type="dxa"/>
                        </w:tcMar>
                      </w:tcPr>
                      <w:p w14:paraId="6399AB1A" w14:textId="77777777" w:rsidR="00626E17" w:rsidRDefault="00FD2438">
                        <w:pPr>
                          <w:spacing w:after="0" w:line="240" w:lineRule="auto"/>
                        </w:pPr>
                        <w:r>
                          <w:rPr>
                            <w:rFonts w:ascii="Arial" w:eastAsia="Arial" w:hAnsi="Arial"/>
                            <w:b/>
                            <w:color w:val="000000"/>
                            <w:sz w:val="16"/>
                          </w:rPr>
                          <w:t>Indicate any exceptions or additions to the statements of employee or supervisors.</w:t>
                        </w:r>
                      </w:p>
                    </w:tc>
                  </w:tr>
                </w:tbl>
                <w:p w14:paraId="2C2A9D21" w14:textId="77777777" w:rsidR="00626E17" w:rsidRDefault="00626E17">
                  <w:pPr>
                    <w:spacing w:after="0" w:line="240" w:lineRule="auto"/>
                  </w:pPr>
                </w:p>
              </w:tc>
              <w:tc>
                <w:tcPr>
                  <w:tcW w:w="180" w:type="dxa"/>
                  <w:tcBorders>
                    <w:right w:val="single" w:sz="15" w:space="0" w:color="000000"/>
                  </w:tcBorders>
                </w:tcPr>
                <w:p w14:paraId="79DAB6C7" w14:textId="77777777" w:rsidR="00626E17" w:rsidRDefault="00626E17">
                  <w:pPr>
                    <w:pStyle w:val="EmptyCellLayoutStyle"/>
                    <w:spacing w:after="0" w:line="240" w:lineRule="auto"/>
                  </w:pPr>
                </w:p>
              </w:tc>
            </w:tr>
            <w:tr w:rsidR="00626E17" w14:paraId="78742FFD" w14:textId="77777777">
              <w:trPr>
                <w:trHeight w:val="89"/>
              </w:trPr>
              <w:tc>
                <w:tcPr>
                  <w:tcW w:w="180" w:type="dxa"/>
                  <w:tcBorders>
                    <w:left w:val="single" w:sz="15" w:space="0" w:color="000000"/>
                  </w:tcBorders>
                </w:tcPr>
                <w:p w14:paraId="43A64D3F" w14:textId="77777777" w:rsidR="00626E17" w:rsidRDefault="00626E17">
                  <w:pPr>
                    <w:pStyle w:val="EmptyCellLayoutStyle"/>
                    <w:spacing w:after="0" w:line="240" w:lineRule="auto"/>
                  </w:pPr>
                </w:p>
              </w:tc>
              <w:tc>
                <w:tcPr>
                  <w:tcW w:w="10800" w:type="dxa"/>
                </w:tcPr>
                <w:p w14:paraId="5DEE424D" w14:textId="77777777" w:rsidR="00626E17" w:rsidRDefault="00626E17">
                  <w:pPr>
                    <w:pStyle w:val="EmptyCellLayoutStyle"/>
                    <w:spacing w:after="0" w:line="240" w:lineRule="auto"/>
                  </w:pPr>
                </w:p>
              </w:tc>
              <w:tc>
                <w:tcPr>
                  <w:tcW w:w="180" w:type="dxa"/>
                  <w:tcBorders>
                    <w:right w:val="single" w:sz="15" w:space="0" w:color="000000"/>
                  </w:tcBorders>
                </w:tcPr>
                <w:p w14:paraId="18726AB4" w14:textId="77777777" w:rsidR="00626E17" w:rsidRDefault="00626E17">
                  <w:pPr>
                    <w:pStyle w:val="EmptyCellLayoutStyle"/>
                    <w:spacing w:after="0" w:line="240" w:lineRule="auto"/>
                  </w:pPr>
                </w:p>
              </w:tc>
            </w:tr>
            <w:tr w:rsidR="00626E17" w14:paraId="536E159C" w14:textId="77777777">
              <w:trPr>
                <w:trHeight w:val="290"/>
              </w:trPr>
              <w:tc>
                <w:tcPr>
                  <w:tcW w:w="180" w:type="dxa"/>
                  <w:tcBorders>
                    <w:left w:val="single" w:sz="15" w:space="0" w:color="000000"/>
                  </w:tcBorders>
                </w:tcPr>
                <w:p w14:paraId="1C61EA62" w14:textId="77777777" w:rsidR="00626E17" w:rsidRDefault="00626E1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626E17" w14:paraId="2F8528D9" w14:textId="77777777">
                    <w:trPr>
                      <w:trHeight w:val="212"/>
                    </w:trPr>
                    <w:tc>
                      <w:tcPr>
                        <w:tcW w:w="10800" w:type="dxa"/>
                        <w:tcBorders>
                          <w:top w:val="nil"/>
                          <w:left w:val="nil"/>
                          <w:bottom w:val="nil"/>
                          <w:right w:val="nil"/>
                        </w:tcBorders>
                        <w:tcMar>
                          <w:top w:w="39" w:type="dxa"/>
                          <w:left w:w="39" w:type="dxa"/>
                          <w:bottom w:w="39" w:type="dxa"/>
                          <w:right w:w="39" w:type="dxa"/>
                        </w:tcMar>
                      </w:tcPr>
                      <w:p w14:paraId="7369739C" w14:textId="77777777" w:rsidR="00626E17" w:rsidRDefault="00FD2438">
                        <w:pPr>
                          <w:spacing w:after="0" w:line="240" w:lineRule="auto"/>
                        </w:pPr>
                        <w:r>
                          <w:rPr>
                            <w:rFonts w:ascii="Arial" w:eastAsia="Arial" w:hAnsi="Arial"/>
                            <w:color w:val="000000"/>
                          </w:rPr>
                          <w:t>None</w:t>
                        </w:r>
                      </w:p>
                    </w:tc>
                  </w:tr>
                </w:tbl>
                <w:p w14:paraId="227CEC5E" w14:textId="77777777" w:rsidR="00626E17" w:rsidRDefault="00626E17">
                  <w:pPr>
                    <w:spacing w:after="0" w:line="240" w:lineRule="auto"/>
                  </w:pPr>
                </w:p>
              </w:tc>
              <w:tc>
                <w:tcPr>
                  <w:tcW w:w="180" w:type="dxa"/>
                  <w:tcBorders>
                    <w:right w:val="single" w:sz="15" w:space="0" w:color="000000"/>
                  </w:tcBorders>
                </w:tcPr>
                <w:p w14:paraId="2D849C54" w14:textId="77777777" w:rsidR="00626E17" w:rsidRDefault="00626E17">
                  <w:pPr>
                    <w:pStyle w:val="EmptyCellLayoutStyle"/>
                    <w:spacing w:after="0" w:line="240" w:lineRule="auto"/>
                  </w:pPr>
                </w:p>
              </w:tc>
            </w:tr>
            <w:tr w:rsidR="00626E17" w14:paraId="76F65AC7" w14:textId="77777777">
              <w:trPr>
                <w:trHeight w:val="69"/>
              </w:trPr>
              <w:tc>
                <w:tcPr>
                  <w:tcW w:w="180" w:type="dxa"/>
                  <w:tcBorders>
                    <w:left w:val="single" w:sz="15" w:space="0" w:color="000000"/>
                    <w:bottom w:val="single" w:sz="15" w:space="0" w:color="000000"/>
                  </w:tcBorders>
                </w:tcPr>
                <w:p w14:paraId="413FEC5F" w14:textId="77777777" w:rsidR="00626E17" w:rsidRDefault="00626E17">
                  <w:pPr>
                    <w:pStyle w:val="EmptyCellLayoutStyle"/>
                    <w:spacing w:after="0" w:line="240" w:lineRule="auto"/>
                  </w:pPr>
                </w:p>
              </w:tc>
              <w:tc>
                <w:tcPr>
                  <w:tcW w:w="10800" w:type="dxa"/>
                  <w:tcBorders>
                    <w:bottom w:val="single" w:sz="15" w:space="0" w:color="000000"/>
                  </w:tcBorders>
                </w:tcPr>
                <w:p w14:paraId="4C5BC52A"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77A7AF20" w14:textId="77777777" w:rsidR="00626E17" w:rsidRDefault="00626E17">
                  <w:pPr>
                    <w:pStyle w:val="EmptyCellLayoutStyle"/>
                    <w:spacing w:after="0" w:line="240" w:lineRule="auto"/>
                  </w:pPr>
                </w:p>
              </w:tc>
            </w:tr>
          </w:tbl>
          <w:p w14:paraId="640583BE" w14:textId="77777777" w:rsidR="00626E17" w:rsidRDefault="00626E17">
            <w:pPr>
              <w:spacing w:after="0" w:line="240" w:lineRule="auto"/>
            </w:pPr>
          </w:p>
        </w:tc>
        <w:tc>
          <w:tcPr>
            <w:tcW w:w="179" w:type="dxa"/>
          </w:tcPr>
          <w:p w14:paraId="0FC451F2" w14:textId="77777777" w:rsidR="00626E17" w:rsidRDefault="00626E17">
            <w:pPr>
              <w:pStyle w:val="EmptyCellLayoutStyle"/>
              <w:spacing w:after="0" w:line="240" w:lineRule="auto"/>
            </w:pPr>
          </w:p>
        </w:tc>
      </w:tr>
      <w:tr w:rsidR="00626E17" w14:paraId="5C494016" w14:textId="77777777">
        <w:trPr>
          <w:trHeight w:val="114"/>
        </w:trPr>
        <w:tc>
          <w:tcPr>
            <w:tcW w:w="179" w:type="dxa"/>
          </w:tcPr>
          <w:p w14:paraId="03BBFCC2" w14:textId="77777777" w:rsidR="00626E17" w:rsidRDefault="00626E17">
            <w:pPr>
              <w:pStyle w:val="EmptyCellLayoutStyle"/>
              <w:spacing w:after="0" w:line="240" w:lineRule="auto"/>
            </w:pPr>
          </w:p>
        </w:tc>
        <w:tc>
          <w:tcPr>
            <w:tcW w:w="0" w:type="dxa"/>
          </w:tcPr>
          <w:p w14:paraId="5DDC540C" w14:textId="77777777" w:rsidR="00626E17" w:rsidRDefault="00626E17">
            <w:pPr>
              <w:pStyle w:val="EmptyCellLayoutStyle"/>
              <w:spacing w:after="0" w:line="240" w:lineRule="auto"/>
            </w:pPr>
          </w:p>
        </w:tc>
        <w:tc>
          <w:tcPr>
            <w:tcW w:w="0" w:type="dxa"/>
          </w:tcPr>
          <w:p w14:paraId="68914BB0" w14:textId="77777777" w:rsidR="00626E17" w:rsidRDefault="00626E17">
            <w:pPr>
              <w:pStyle w:val="EmptyCellLayoutStyle"/>
              <w:spacing w:after="0" w:line="240" w:lineRule="auto"/>
            </w:pPr>
          </w:p>
        </w:tc>
        <w:tc>
          <w:tcPr>
            <w:tcW w:w="0" w:type="dxa"/>
          </w:tcPr>
          <w:p w14:paraId="29119E64" w14:textId="77777777" w:rsidR="00626E17" w:rsidRDefault="00626E17">
            <w:pPr>
              <w:pStyle w:val="EmptyCellLayoutStyle"/>
              <w:spacing w:after="0" w:line="240" w:lineRule="auto"/>
            </w:pPr>
          </w:p>
        </w:tc>
        <w:tc>
          <w:tcPr>
            <w:tcW w:w="0" w:type="dxa"/>
          </w:tcPr>
          <w:p w14:paraId="23F63B0C" w14:textId="77777777" w:rsidR="00626E17" w:rsidRDefault="00626E17">
            <w:pPr>
              <w:pStyle w:val="EmptyCellLayoutStyle"/>
              <w:spacing w:after="0" w:line="240" w:lineRule="auto"/>
            </w:pPr>
          </w:p>
        </w:tc>
        <w:tc>
          <w:tcPr>
            <w:tcW w:w="0" w:type="dxa"/>
          </w:tcPr>
          <w:p w14:paraId="3843F13C" w14:textId="77777777" w:rsidR="00626E17" w:rsidRDefault="00626E17">
            <w:pPr>
              <w:pStyle w:val="EmptyCellLayoutStyle"/>
              <w:spacing w:after="0" w:line="240" w:lineRule="auto"/>
            </w:pPr>
          </w:p>
        </w:tc>
        <w:tc>
          <w:tcPr>
            <w:tcW w:w="0" w:type="dxa"/>
          </w:tcPr>
          <w:p w14:paraId="218A5547" w14:textId="77777777" w:rsidR="00626E17" w:rsidRDefault="00626E17">
            <w:pPr>
              <w:pStyle w:val="EmptyCellLayoutStyle"/>
              <w:spacing w:after="0" w:line="240" w:lineRule="auto"/>
            </w:pPr>
          </w:p>
        </w:tc>
        <w:tc>
          <w:tcPr>
            <w:tcW w:w="2505" w:type="dxa"/>
          </w:tcPr>
          <w:p w14:paraId="52F64D66" w14:textId="77777777" w:rsidR="00626E17" w:rsidRDefault="00626E17">
            <w:pPr>
              <w:pStyle w:val="EmptyCellLayoutStyle"/>
              <w:spacing w:after="0" w:line="240" w:lineRule="auto"/>
            </w:pPr>
          </w:p>
        </w:tc>
        <w:tc>
          <w:tcPr>
            <w:tcW w:w="6120" w:type="dxa"/>
          </w:tcPr>
          <w:p w14:paraId="4E041C45" w14:textId="77777777" w:rsidR="00626E17" w:rsidRDefault="00626E17">
            <w:pPr>
              <w:pStyle w:val="EmptyCellLayoutStyle"/>
              <w:spacing w:after="0" w:line="240" w:lineRule="auto"/>
            </w:pPr>
          </w:p>
        </w:tc>
        <w:tc>
          <w:tcPr>
            <w:tcW w:w="2534" w:type="dxa"/>
          </w:tcPr>
          <w:p w14:paraId="0EBD5138" w14:textId="77777777" w:rsidR="00626E17" w:rsidRDefault="00626E17">
            <w:pPr>
              <w:pStyle w:val="EmptyCellLayoutStyle"/>
              <w:spacing w:after="0" w:line="240" w:lineRule="auto"/>
            </w:pPr>
          </w:p>
        </w:tc>
        <w:tc>
          <w:tcPr>
            <w:tcW w:w="179" w:type="dxa"/>
          </w:tcPr>
          <w:p w14:paraId="0FE19622" w14:textId="77777777" w:rsidR="00626E17" w:rsidRDefault="00626E17">
            <w:pPr>
              <w:pStyle w:val="EmptyCellLayoutStyle"/>
              <w:spacing w:after="0" w:line="240" w:lineRule="auto"/>
            </w:pPr>
          </w:p>
        </w:tc>
      </w:tr>
      <w:tr w:rsidR="00FD2438" w14:paraId="0EA1C241" w14:textId="77777777" w:rsidTr="00FD2438">
        <w:tc>
          <w:tcPr>
            <w:tcW w:w="179" w:type="dxa"/>
          </w:tcPr>
          <w:p w14:paraId="012C6C81" w14:textId="77777777" w:rsidR="00626E17" w:rsidRDefault="00626E17">
            <w:pPr>
              <w:pStyle w:val="EmptyCellLayoutStyle"/>
              <w:spacing w:after="0" w:line="240" w:lineRule="auto"/>
            </w:pPr>
          </w:p>
        </w:tc>
        <w:tc>
          <w:tcPr>
            <w:tcW w:w="0" w:type="dxa"/>
          </w:tcPr>
          <w:p w14:paraId="204B428B" w14:textId="77777777" w:rsidR="00626E17" w:rsidRDefault="00626E17">
            <w:pPr>
              <w:pStyle w:val="EmptyCellLayoutStyle"/>
              <w:spacing w:after="0" w:line="240" w:lineRule="auto"/>
            </w:pPr>
          </w:p>
        </w:tc>
        <w:tc>
          <w:tcPr>
            <w:tcW w:w="0" w:type="dxa"/>
          </w:tcPr>
          <w:p w14:paraId="02449263" w14:textId="77777777" w:rsidR="00626E17" w:rsidRDefault="00626E17">
            <w:pPr>
              <w:pStyle w:val="EmptyCellLayoutStyle"/>
              <w:spacing w:after="0" w:line="240" w:lineRule="auto"/>
            </w:pPr>
          </w:p>
        </w:tc>
        <w:tc>
          <w:tcPr>
            <w:tcW w:w="0" w:type="dxa"/>
          </w:tcPr>
          <w:p w14:paraId="1BB08E4F" w14:textId="77777777" w:rsidR="00626E17" w:rsidRDefault="00626E17">
            <w:pPr>
              <w:pStyle w:val="EmptyCellLayoutStyle"/>
              <w:spacing w:after="0" w:line="240" w:lineRule="auto"/>
            </w:pPr>
          </w:p>
        </w:tc>
        <w:tc>
          <w:tcPr>
            <w:tcW w:w="0" w:type="dxa"/>
          </w:tcPr>
          <w:p w14:paraId="5F504095" w14:textId="77777777" w:rsidR="00626E17" w:rsidRDefault="00626E17">
            <w:pPr>
              <w:pStyle w:val="EmptyCellLayoutStyle"/>
              <w:spacing w:after="0" w:line="240" w:lineRule="auto"/>
            </w:pPr>
          </w:p>
        </w:tc>
        <w:tc>
          <w:tcPr>
            <w:tcW w:w="0" w:type="dxa"/>
          </w:tcPr>
          <w:p w14:paraId="24CA7F17" w14:textId="77777777" w:rsidR="00626E17" w:rsidRDefault="00626E17">
            <w:pPr>
              <w:pStyle w:val="EmptyCellLayoutStyle"/>
              <w:spacing w:after="0" w:line="240" w:lineRule="auto"/>
            </w:pPr>
          </w:p>
        </w:tc>
        <w:tc>
          <w:tcPr>
            <w:tcW w:w="0" w:type="dxa"/>
          </w:tcPr>
          <w:p w14:paraId="077A672E" w14:textId="77777777" w:rsidR="00626E17" w:rsidRDefault="00626E1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626E17" w14:paraId="014D3DE7" w14:textId="77777777">
              <w:trPr>
                <w:trHeight w:val="180"/>
              </w:trPr>
              <w:tc>
                <w:tcPr>
                  <w:tcW w:w="180" w:type="dxa"/>
                  <w:tcBorders>
                    <w:top w:val="single" w:sz="15" w:space="0" w:color="000000"/>
                    <w:left w:val="single" w:sz="15" w:space="0" w:color="000000"/>
                  </w:tcBorders>
                </w:tcPr>
                <w:p w14:paraId="7DD510AC" w14:textId="77777777" w:rsidR="00626E17" w:rsidRDefault="00626E17">
                  <w:pPr>
                    <w:pStyle w:val="EmptyCellLayoutStyle"/>
                    <w:spacing w:after="0" w:line="240" w:lineRule="auto"/>
                  </w:pPr>
                </w:p>
              </w:tc>
              <w:tc>
                <w:tcPr>
                  <w:tcW w:w="5220" w:type="dxa"/>
                  <w:tcBorders>
                    <w:top w:val="single" w:sz="15" w:space="0" w:color="000000"/>
                  </w:tcBorders>
                </w:tcPr>
                <w:p w14:paraId="71ED82D4" w14:textId="77777777" w:rsidR="00626E17" w:rsidRDefault="00626E17">
                  <w:pPr>
                    <w:pStyle w:val="EmptyCellLayoutStyle"/>
                    <w:spacing w:after="0" w:line="240" w:lineRule="auto"/>
                  </w:pPr>
                </w:p>
              </w:tc>
              <w:tc>
                <w:tcPr>
                  <w:tcW w:w="359" w:type="dxa"/>
                  <w:tcBorders>
                    <w:top w:val="single" w:sz="15" w:space="0" w:color="000000"/>
                  </w:tcBorders>
                </w:tcPr>
                <w:p w14:paraId="3FC0F208" w14:textId="77777777" w:rsidR="00626E17" w:rsidRDefault="00626E17">
                  <w:pPr>
                    <w:pStyle w:val="EmptyCellLayoutStyle"/>
                    <w:spacing w:after="0" w:line="240" w:lineRule="auto"/>
                  </w:pPr>
                </w:p>
              </w:tc>
              <w:tc>
                <w:tcPr>
                  <w:tcW w:w="5220" w:type="dxa"/>
                  <w:tcBorders>
                    <w:top w:val="single" w:sz="15" w:space="0" w:color="000000"/>
                  </w:tcBorders>
                </w:tcPr>
                <w:p w14:paraId="6811EFDA" w14:textId="77777777" w:rsidR="00626E17" w:rsidRDefault="00626E17">
                  <w:pPr>
                    <w:pStyle w:val="EmptyCellLayoutStyle"/>
                    <w:spacing w:after="0" w:line="240" w:lineRule="auto"/>
                  </w:pPr>
                </w:p>
              </w:tc>
              <w:tc>
                <w:tcPr>
                  <w:tcW w:w="180" w:type="dxa"/>
                  <w:tcBorders>
                    <w:top w:val="single" w:sz="15" w:space="0" w:color="000000"/>
                    <w:right w:val="single" w:sz="15" w:space="0" w:color="000000"/>
                  </w:tcBorders>
                </w:tcPr>
                <w:p w14:paraId="132B5AF6" w14:textId="77777777" w:rsidR="00626E17" w:rsidRDefault="00626E17">
                  <w:pPr>
                    <w:pStyle w:val="EmptyCellLayoutStyle"/>
                    <w:spacing w:after="0" w:line="240" w:lineRule="auto"/>
                  </w:pPr>
                </w:p>
              </w:tc>
            </w:tr>
            <w:tr w:rsidR="00FD2438" w14:paraId="767DEDC9" w14:textId="77777777" w:rsidTr="00FD2438">
              <w:trPr>
                <w:trHeight w:val="359"/>
              </w:trPr>
              <w:tc>
                <w:tcPr>
                  <w:tcW w:w="180" w:type="dxa"/>
                  <w:tcBorders>
                    <w:left w:val="single" w:sz="15" w:space="0" w:color="000000"/>
                  </w:tcBorders>
                </w:tcPr>
                <w:p w14:paraId="0B4C72AE" w14:textId="77777777" w:rsidR="00626E17" w:rsidRDefault="00626E1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626E17" w14:paraId="1743A7F1" w14:textId="77777777">
                    <w:trPr>
                      <w:trHeight w:val="282"/>
                    </w:trPr>
                    <w:tc>
                      <w:tcPr>
                        <w:tcW w:w="10800" w:type="dxa"/>
                        <w:tcBorders>
                          <w:top w:val="nil"/>
                          <w:left w:val="nil"/>
                          <w:bottom w:val="nil"/>
                          <w:right w:val="nil"/>
                        </w:tcBorders>
                        <w:tcMar>
                          <w:top w:w="39" w:type="dxa"/>
                          <w:left w:w="39" w:type="dxa"/>
                          <w:bottom w:w="39" w:type="dxa"/>
                          <w:right w:w="39" w:type="dxa"/>
                        </w:tcMar>
                      </w:tcPr>
                      <w:p w14:paraId="0ED833B0" w14:textId="77777777" w:rsidR="00626E17" w:rsidRDefault="00FD2438">
                        <w:pPr>
                          <w:spacing w:after="0" w:line="240" w:lineRule="auto"/>
                        </w:pPr>
                        <w:r>
                          <w:rPr>
                            <w:rFonts w:ascii="Arial" w:eastAsia="Arial" w:hAnsi="Arial"/>
                            <w:b/>
                            <w:i/>
                            <w:color w:val="000000"/>
                          </w:rPr>
                          <w:t>I certify that the entries on these pages are accurate and complete.</w:t>
                        </w:r>
                      </w:p>
                    </w:tc>
                  </w:tr>
                </w:tbl>
                <w:p w14:paraId="198E7ED7" w14:textId="77777777" w:rsidR="00626E17" w:rsidRDefault="00626E17">
                  <w:pPr>
                    <w:spacing w:after="0" w:line="240" w:lineRule="auto"/>
                  </w:pPr>
                </w:p>
              </w:tc>
              <w:tc>
                <w:tcPr>
                  <w:tcW w:w="180" w:type="dxa"/>
                  <w:tcBorders>
                    <w:right w:val="single" w:sz="15" w:space="0" w:color="000000"/>
                  </w:tcBorders>
                </w:tcPr>
                <w:p w14:paraId="704DDF57" w14:textId="77777777" w:rsidR="00626E17" w:rsidRDefault="00626E17">
                  <w:pPr>
                    <w:pStyle w:val="EmptyCellLayoutStyle"/>
                    <w:spacing w:after="0" w:line="240" w:lineRule="auto"/>
                  </w:pPr>
                </w:p>
              </w:tc>
            </w:tr>
            <w:tr w:rsidR="00626E17" w14:paraId="0790B2AA" w14:textId="77777777">
              <w:trPr>
                <w:trHeight w:val="180"/>
              </w:trPr>
              <w:tc>
                <w:tcPr>
                  <w:tcW w:w="180" w:type="dxa"/>
                  <w:tcBorders>
                    <w:left w:val="single" w:sz="15" w:space="0" w:color="000000"/>
                  </w:tcBorders>
                </w:tcPr>
                <w:p w14:paraId="5818287C" w14:textId="77777777" w:rsidR="00626E17" w:rsidRDefault="00626E17">
                  <w:pPr>
                    <w:pStyle w:val="EmptyCellLayoutStyle"/>
                    <w:spacing w:after="0" w:line="240" w:lineRule="auto"/>
                  </w:pPr>
                </w:p>
              </w:tc>
              <w:tc>
                <w:tcPr>
                  <w:tcW w:w="5220" w:type="dxa"/>
                </w:tcPr>
                <w:p w14:paraId="31D60F9D" w14:textId="77777777" w:rsidR="00626E17" w:rsidRDefault="00626E17">
                  <w:pPr>
                    <w:pStyle w:val="EmptyCellLayoutStyle"/>
                    <w:spacing w:after="0" w:line="240" w:lineRule="auto"/>
                  </w:pPr>
                </w:p>
              </w:tc>
              <w:tc>
                <w:tcPr>
                  <w:tcW w:w="359" w:type="dxa"/>
                </w:tcPr>
                <w:p w14:paraId="7C21C975" w14:textId="77777777" w:rsidR="00626E17" w:rsidRDefault="00626E17">
                  <w:pPr>
                    <w:pStyle w:val="EmptyCellLayoutStyle"/>
                    <w:spacing w:after="0" w:line="240" w:lineRule="auto"/>
                  </w:pPr>
                </w:p>
              </w:tc>
              <w:tc>
                <w:tcPr>
                  <w:tcW w:w="5220" w:type="dxa"/>
                </w:tcPr>
                <w:p w14:paraId="373A7C06" w14:textId="77777777" w:rsidR="00626E17" w:rsidRDefault="00626E17">
                  <w:pPr>
                    <w:pStyle w:val="EmptyCellLayoutStyle"/>
                    <w:spacing w:after="0" w:line="240" w:lineRule="auto"/>
                  </w:pPr>
                </w:p>
              </w:tc>
              <w:tc>
                <w:tcPr>
                  <w:tcW w:w="180" w:type="dxa"/>
                  <w:tcBorders>
                    <w:right w:val="single" w:sz="15" w:space="0" w:color="000000"/>
                  </w:tcBorders>
                </w:tcPr>
                <w:p w14:paraId="59B4C905" w14:textId="77777777" w:rsidR="00626E17" w:rsidRDefault="00626E17">
                  <w:pPr>
                    <w:pStyle w:val="EmptyCellLayoutStyle"/>
                    <w:spacing w:after="0" w:line="240" w:lineRule="auto"/>
                  </w:pPr>
                </w:p>
              </w:tc>
            </w:tr>
            <w:tr w:rsidR="00626E17" w14:paraId="6BDBAA61" w14:textId="77777777">
              <w:trPr>
                <w:trHeight w:val="290"/>
              </w:trPr>
              <w:tc>
                <w:tcPr>
                  <w:tcW w:w="180" w:type="dxa"/>
                  <w:tcBorders>
                    <w:left w:val="single" w:sz="15" w:space="0" w:color="000000"/>
                  </w:tcBorders>
                </w:tcPr>
                <w:p w14:paraId="5522E22C"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626E17" w14:paraId="0D033B06" w14:textId="77777777">
                    <w:trPr>
                      <w:trHeight w:val="212"/>
                    </w:trPr>
                    <w:tc>
                      <w:tcPr>
                        <w:tcW w:w="5220" w:type="dxa"/>
                        <w:tcBorders>
                          <w:top w:val="nil"/>
                          <w:left w:val="nil"/>
                          <w:bottom w:val="nil"/>
                          <w:right w:val="nil"/>
                        </w:tcBorders>
                        <w:tcMar>
                          <w:top w:w="39" w:type="dxa"/>
                          <w:left w:w="39" w:type="dxa"/>
                          <w:bottom w:w="39" w:type="dxa"/>
                          <w:right w:w="39" w:type="dxa"/>
                        </w:tcMar>
                      </w:tcPr>
                      <w:p w14:paraId="364B9797" w14:textId="77777777" w:rsidR="00626E17" w:rsidRDefault="00FD2438">
                        <w:pPr>
                          <w:spacing w:after="0" w:line="240" w:lineRule="auto"/>
                        </w:pPr>
                        <w:r>
                          <w:rPr>
                            <w:rFonts w:ascii="Arial" w:eastAsia="Arial" w:hAnsi="Arial"/>
                            <w:color w:val="000000"/>
                          </w:rPr>
                          <w:t>HILLARY PLATTE</w:t>
                        </w:r>
                      </w:p>
                    </w:tc>
                  </w:tr>
                </w:tbl>
                <w:p w14:paraId="4FFC0D60" w14:textId="77777777" w:rsidR="00626E17" w:rsidRDefault="00626E17">
                  <w:pPr>
                    <w:spacing w:after="0" w:line="240" w:lineRule="auto"/>
                  </w:pPr>
                </w:p>
              </w:tc>
              <w:tc>
                <w:tcPr>
                  <w:tcW w:w="359" w:type="dxa"/>
                </w:tcPr>
                <w:p w14:paraId="1399FE8F"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626E17" w14:paraId="1F1C63A8" w14:textId="77777777">
                    <w:trPr>
                      <w:trHeight w:val="212"/>
                    </w:trPr>
                    <w:tc>
                      <w:tcPr>
                        <w:tcW w:w="5220" w:type="dxa"/>
                        <w:tcBorders>
                          <w:top w:val="nil"/>
                          <w:left w:val="nil"/>
                          <w:bottom w:val="nil"/>
                          <w:right w:val="nil"/>
                        </w:tcBorders>
                        <w:tcMar>
                          <w:top w:w="39" w:type="dxa"/>
                          <w:left w:w="39" w:type="dxa"/>
                          <w:bottom w:w="39" w:type="dxa"/>
                          <w:right w:w="39" w:type="dxa"/>
                        </w:tcMar>
                      </w:tcPr>
                      <w:p w14:paraId="15C76FE5" w14:textId="77777777" w:rsidR="00626E17" w:rsidRDefault="00FD2438">
                        <w:pPr>
                          <w:spacing w:after="0" w:line="240" w:lineRule="auto"/>
                        </w:pPr>
                        <w:r>
                          <w:rPr>
                            <w:rFonts w:ascii="Arial" w:eastAsia="Arial" w:hAnsi="Arial"/>
                            <w:color w:val="000000"/>
                          </w:rPr>
                          <w:t>3/26/2025</w:t>
                        </w:r>
                      </w:p>
                    </w:tc>
                  </w:tr>
                </w:tbl>
                <w:p w14:paraId="1F27F81A" w14:textId="77777777" w:rsidR="00626E17" w:rsidRDefault="00626E17">
                  <w:pPr>
                    <w:spacing w:after="0" w:line="240" w:lineRule="auto"/>
                  </w:pPr>
                </w:p>
              </w:tc>
              <w:tc>
                <w:tcPr>
                  <w:tcW w:w="180" w:type="dxa"/>
                  <w:tcBorders>
                    <w:right w:val="single" w:sz="15" w:space="0" w:color="000000"/>
                  </w:tcBorders>
                </w:tcPr>
                <w:p w14:paraId="5B65CFA4" w14:textId="77777777" w:rsidR="00626E17" w:rsidRDefault="00626E17">
                  <w:pPr>
                    <w:pStyle w:val="EmptyCellLayoutStyle"/>
                    <w:spacing w:after="0" w:line="240" w:lineRule="auto"/>
                  </w:pPr>
                </w:p>
              </w:tc>
            </w:tr>
            <w:tr w:rsidR="00626E17" w14:paraId="3A9F2E7A" w14:textId="77777777">
              <w:trPr>
                <w:trHeight w:val="34"/>
              </w:trPr>
              <w:tc>
                <w:tcPr>
                  <w:tcW w:w="180" w:type="dxa"/>
                  <w:tcBorders>
                    <w:left w:val="single" w:sz="15" w:space="0" w:color="000000"/>
                  </w:tcBorders>
                </w:tcPr>
                <w:p w14:paraId="65244957" w14:textId="77777777" w:rsidR="00626E17" w:rsidRDefault="00626E17">
                  <w:pPr>
                    <w:pStyle w:val="EmptyCellLayoutStyle"/>
                    <w:spacing w:after="0" w:line="240" w:lineRule="auto"/>
                  </w:pPr>
                </w:p>
              </w:tc>
              <w:tc>
                <w:tcPr>
                  <w:tcW w:w="5220" w:type="dxa"/>
                </w:tcPr>
                <w:p w14:paraId="3C1E836B" w14:textId="77777777" w:rsidR="00626E17" w:rsidRDefault="00626E17">
                  <w:pPr>
                    <w:pStyle w:val="EmptyCellLayoutStyle"/>
                    <w:spacing w:after="0" w:line="240" w:lineRule="auto"/>
                  </w:pPr>
                </w:p>
              </w:tc>
              <w:tc>
                <w:tcPr>
                  <w:tcW w:w="359" w:type="dxa"/>
                </w:tcPr>
                <w:p w14:paraId="79A48087" w14:textId="77777777" w:rsidR="00626E17" w:rsidRDefault="00626E17">
                  <w:pPr>
                    <w:pStyle w:val="EmptyCellLayoutStyle"/>
                    <w:spacing w:after="0" w:line="240" w:lineRule="auto"/>
                  </w:pPr>
                </w:p>
              </w:tc>
              <w:tc>
                <w:tcPr>
                  <w:tcW w:w="5220" w:type="dxa"/>
                </w:tcPr>
                <w:p w14:paraId="36E3A105" w14:textId="77777777" w:rsidR="00626E17" w:rsidRDefault="00626E17">
                  <w:pPr>
                    <w:pStyle w:val="EmptyCellLayoutStyle"/>
                    <w:spacing w:after="0" w:line="240" w:lineRule="auto"/>
                  </w:pPr>
                </w:p>
              </w:tc>
              <w:tc>
                <w:tcPr>
                  <w:tcW w:w="180" w:type="dxa"/>
                  <w:tcBorders>
                    <w:right w:val="single" w:sz="15" w:space="0" w:color="000000"/>
                  </w:tcBorders>
                </w:tcPr>
                <w:p w14:paraId="55A51EE6" w14:textId="77777777" w:rsidR="00626E17" w:rsidRDefault="00626E17">
                  <w:pPr>
                    <w:pStyle w:val="EmptyCellLayoutStyle"/>
                    <w:spacing w:after="0" w:line="240" w:lineRule="auto"/>
                  </w:pPr>
                </w:p>
              </w:tc>
            </w:tr>
            <w:tr w:rsidR="00626E17" w14:paraId="62B442AF" w14:textId="77777777">
              <w:trPr>
                <w:trHeight w:val="360"/>
              </w:trPr>
              <w:tc>
                <w:tcPr>
                  <w:tcW w:w="180" w:type="dxa"/>
                  <w:tcBorders>
                    <w:left w:val="single" w:sz="15" w:space="0" w:color="000000"/>
                  </w:tcBorders>
                </w:tcPr>
                <w:p w14:paraId="07C6DEC2"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626E17" w14:paraId="3A55F07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5C632F" w14:textId="77777777" w:rsidR="00626E17" w:rsidRDefault="00FD2438">
                        <w:pPr>
                          <w:spacing w:after="0" w:line="240" w:lineRule="auto"/>
                          <w:jc w:val="center"/>
                        </w:pPr>
                        <w:r>
                          <w:rPr>
                            <w:rFonts w:ascii="Arial" w:eastAsia="Arial" w:hAnsi="Arial"/>
                            <w:b/>
                            <w:color w:val="000000"/>
                            <w:sz w:val="16"/>
                          </w:rPr>
                          <w:t>Appointing Authority</w:t>
                        </w:r>
                      </w:p>
                    </w:tc>
                  </w:tr>
                </w:tbl>
                <w:p w14:paraId="0DF60E53" w14:textId="77777777" w:rsidR="00626E17" w:rsidRDefault="00626E17">
                  <w:pPr>
                    <w:spacing w:after="0" w:line="240" w:lineRule="auto"/>
                  </w:pPr>
                </w:p>
              </w:tc>
              <w:tc>
                <w:tcPr>
                  <w:tcW w:w="359" w:type="dxa"/>
                </w:tcPr>
                <w:p w14:paraId="33902F84" w14:textId="77777777" w:rsidR="00626E17" w:rsidRDefault="00626E1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626E17" w14:paraId="499AD20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7B989F" w14:textId="77777777" w:rsidR="00626E17" w:rsidRDefault="00FD2438">
                        <w:pPr>
                          <w:spacing w:after="0" w:line="240" w:lineRule="auto"/>
                          <w:jc w:val="center"/>
                        </w:pPr>
                        <w:r>
                          <w:rPr>
                            <w:rFonts w:ascii="Arial" w:eastAsia="Arial" w:hAnsi="Arial"/>
                            <w:b/>
                            <w:color w:val="000000"/>
                            <w:sz w:val="16"/>
                          </w:rPr>
                          <w:t>Date</w:t>
                        </w:r>
                      </w:p>
                    </w:tc>
                  </w:tr>
                </w:tbl>
                <w:p w14:paraId="5378D85F" w14:textId="77777777" w:rsidR="00626E17" w:rsidRDefault="00626E17">
                  <w:pPr>
                    <w:spacing w:after="0" w:line="240" w:lineRule="auto"/>
                  </w:pPr>
                </w:p>
              </w:tc>
              <w:tc>
                <w:tcPr>
                  <w:tcW w:w="180" w:type="dxa"/>
                  <w:tcBorders>
                    <w:right w:val="single" w:sz="15" w:space="0" w:color="000000"/>
                  </w:tcBorders>
                </w:tcPr>
                <w:p w14:paraId="5E118F53" w14:textId="77777777" w:rsidR="00626E17" w:rsidRDefault="00626E17">
                  <w:pPr>
                    <w:pStyle w:val="EmptyCellLayoutStyle"/>
                    <w:spacing w:after="0" w:line="240" w:lineRule="auto"/>
                  </w:pPr>
                </w:p>
              </w:tc>
            </w:tr>
            <w:tr w:rsidR="00626E17" w14:paraId="631A68CA" w14:textId="77777777">
              <w:trPr>
                <w:trHeight w:val="214"/>
              </w:trPr>
              <w:tc>
                <w:tcPr>
                  <w:tcW w:w="180" w:type="dxa"/>
                  <w:tcBorders>
                    <w:left w:val="single" w:sz="15" w:space="0" w:color="000000"/>
                    <w:bottom w:val="single" w:sz="15" w:space="0" w:color="000000"/>
                  </w:tcBorders>
                </w:tcPr>
                <w:p w14:paraId="386F241E" w14:textId="77777777" w:rsidR="00626E17" w:rsidRDefault="00626E17">
                  <w:pPr>
                    <w:pStyle w:val="EmptyCellLayoutStyle"/>
                    <w:spacing w:after="0" w:line="240" w:lineRule="auto"/>
                  </w:pPr>
                </w:p>
              </w:tc>
              <w:tc>
                <w:tcPr>
                  <w:tcW w:w="5220" w:type="dxa"/>
                  <w:tcBorders>
                    <w:bottom w:val="single" w:sz="15" w:space="0" w:color="000000"/>
                  </w:tcBorders>
                </w:tcPr>
                <w:p w14:paraId="1AC965FF" w14:textId="77777777" w:rsidR="00626E17" w:rsidRDefault="00626E17">
                  <w:pPr>
                    <w:pStyle w:val="EmptyCellLayoutStyle"/>
                    <w:spacing w:after="0" w:line="240" w:lineRule="auto"/>
                  </w:pPr>
                </w:p>
              </w:tc>
              <w:tc>
                <w:tcPr>
                  <w:tcW w:w="359" w:type="dxa"/>
                  <w:tcBorders>
                    <w:bottom w:val="single" w:sz="15" w:space="0" w:color="000000"/>
                  </w:tcBorders>
                </w:tcPr>
                <w:p w14:paraId="3B5AABF9" w14:textId="77777777" w:rsidR="00626E17" w:rsidRDefault="00626E17">
                  <w:pPr>
                    <w:pStyle w:val="EmptyCellLayoutStyle"/>
                    <w:spacing w:after="0" w:line="240" w:lineRule="auto"/>
                  </w:pPr>
                </w:p>
              </w:tc>
              <w:tc>
                <w:tcPr>
                  <w:tcW w:w="5220" w:type="dxa"/>
                  <w:tcBorders>
                    <w:bottom w:val="single" w:sz="15" w:space="0" w:color="000000"/>
                  </w:tcBorders>
                </w:tcPr>
                <w:p w14:paraId="20843C1C"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0C02D10C" w14:textId="77777777" w:rsidR="00626E17" w:rsidRDefault="00626E17">
                  <w:pPr>
                    <w:pStyle w:val="EmptyCellLayoutStyle"/>
                    <w:spacing w:after="0" w:line="240" w:lineRule="auto"/>
                  </w:pPr>
                </w:p>
              </w:tc>
            </w:tr>
          </w:tbl>
          <w:p w14:paraId="0732E667" w14:textId="77777777" w:rsidR="00626E17" w:rsidRDefault="00626E17">
            <w:pPr>
              <w:spacing w:after="0" w:line="240" w:lineRule="auto"/>
            </w:pPr>
          </w:p>
        </w:tc>
        <w:tc>
          <w:tcPr>
            <w:tcW w:w="179" w:type="dxa"/>
          </w:tcPr>
          <w:p w14:paraId="5A83D57B" w14:textId="77777777" w:rsidR="00626E17" w:rsidRDefault="00626E17">
            <w:pPr>
              <w:pStyle w:val="EmptyCellLayoutStyle"/>
              <w:spacing w:after="0" w:line="240" w:lineRule="auto"/>
            </w:pPr>
          </w:p>
        </w:tc>
      </w:tr>
      <w:tr w:rsidR="00626E17" w14:paraId="626C2E0D" w14:textId="77777777">
        <w:trPr>
          <w:trHeight w:val="92"/>
        </w:trPr>
        <w:tc>
          <w:tcPr>
            <w:tcW w:w="179" w:type="dxa"/>
          </w:tcPr>
          <w:p w14:paraId="6EA5E0AC" w14:textId="77777777" w:rsidR="00626E17" w:rsidRDefault="00626E17">
            <w:pPr>
              <w:pStyle w:val="EmptyCellLayoutStyle"/>
              <w:spacing w:after="0" w:line="240" w:lineRule="auto"/>
            </w:pPr>
          </w:p>
        </w:tc>
        <w:tc>
          <w:tcPr>
            <w:tcW w:w="0" w:type="dxa"/>
          </w:tcPr>
          <w:p w14:paraId="6CA91500" w14:textId="77777777" w:rsidR="00626E17" w:rsidRDefault="00626E17">
            <w:pPr>
              <w:pStyle w:val="EmptyCellLayoutStyle"/>
              <w:spacing w:after="0" w:line="240" w:lineRule="auto"/>
            </w:pPr>
          </w:p>
        </w:tc>
        <w:tc>
          <w:tcPr>
            <w:tcW w:w="0" w:type="dxa"/>
          </w:tcPr>
          <w:p w14:paraId="2D979E35" w14:textId="77777777" w:rsidR="00626E17" w:rsidRDefault="00626E17">
            <w:pPr>
              <w:pStyle w:val="EmptyCellLayoutStyle"/>
              <w:spacing w:after="0" w:line="240" w:lineRule="auto"/>
            </w:pPr>
          </w:p>
        </w:tc>
        <w:tc>
          <w:tcPr>
            <w:tcW w:w="0" w:type="dxa"/>
          </w:tcPr>
          <w:p w14:paraId="2C9D1ED0" w14:textId="77777777" w:rsidR="00626E17" w:rsidRDefault="00626E17">
            <w:pPr>
              <w:pStyle w:val="EmptyCellLayoutStyle"/>
              <w:spacing w:after="0" w:line="240" w:lineRule="auto"/>
            </w:pPr>
          </w:p>
        </w:tc>
        <w:tc>
          <w:tcPr>
            <w:tcW w:w="0" w:type="dxa"/>
          </w:tcPr>
          <w:p w14:paraId="22B3D6F3" w14:textId="77777777" w:rsidR="00626E17" w:rsidRDefault="00626E17">
            <w:pPr>
              <w:pStyle w:val="EmptyCellLayoutStyle"/>
              <w:spacing w:after="0" w:line="240" w:lineRule="auto"/>
            </w:pPr>
          </w:p>
        </w:tc>
        <w:tc>
          <w:tcPr>
            <w:tcW w:w="0" w:type="dxa"/>
          </w:tcPr>
          <w:p w14:paraId="6849E365" w14:textId="77777777" w:rsidR="00626E17" w:rsidRDefault="00626E17">
            <w:pPr>
              <w:pStyle w:val="EmptyCellLayoutStyle"/>
              <w:spacing w:after="0" w:line="240" w:lineRule="auto"/>
            </w:pPr>
          </w:p>
        </w:tc>
        <w:tc>
          <w:tcPr>
            <w:tcW w:w="0" w:type="dxa"/>
          </w:tcPr>
          <w:p w14:paraId="75A57F97" w14:textId="77777777" w:rsidR="00626E17" w:rsidRDefault="00626E17">
            <w:pPr>
              <w:pStyle w:val="EmptyCellLayoutStyle"/>
              <w:spacing w:after="0" w:line="240" w:lineRule="auto"/>
            </w:pPr>
          </w:p>
        </w:tc>
        <w:tc>
          <w:tcPr>
            <w:tcW w:w="2505" w:type="dxa"/>
          </w:tcPr>
          <w:p w14:paraId="691CC541" w14:textId="77777777" w:rsidR="00626E17" w:rsidRDefault="00626E17">
            <w:pPr>
              <w:pStyle w:val="EmptyCellLayoutStyle"/>
              <w:spacing w:after="0" w:line="240" w:lineRule="auto"/>
            </w:pPr>
          </w:p>
        </w:tc>
        <w:tc>
          <w:tcPr>
            <w:tcW w:w="6120" w:type="dxa"/>
          </w:tcPr>
          <w:p w14:paraId="0FC84321" w14:textId="77777777" w:rsidR="00626E17" w:rsidRDefault="00626E17">
            <w:pPr>
              <w:pStyle w:val="EmptyCellLayoutStyle"/>
              <w:spacing w:after="0" w:line="240" w:lineRule="auto"/>
            </w:pPr>
          </w:p>
        </w:tc>
        <w:tc>
          <w:tcPr>
            <w:tcW w:w="2534" w:type="dxa"/>
          </w:tcPr>
          <w:p w14:paraId="10C40DC7" w14:textId="77777777" w:rsidR="00626E17" w:rsidRDefault="00626E17">
            <w:pPr>
              <w:pStyle w:val="EmptyCellLayoutStyle"/>
              <w:spacing w:after="0" w:line="240" w:lineRule="auto"/>
            </w:pPr>
          </w:p>
        </w:tc>
        <w:tc>
          <w:tcPr>
            <w:tcW w:w="179" w:type="dxa"/>
          </w:tcPr>
          <w:p w14:paraId="4C513507" w14:textId="77777777" w:rsidR="00626E17" w:rsidRDefault="00626E17">
            <w:pPr>
              <w:pStyle w:val="EmptyCellLayoutStyle"/>
              <w:spacing w:after="0" w:line="240" w:lineRule="auto"/>
            </w:pPr>
          </w:p>
        </w:tc>
      </w:tr>
      <w:tr w:rsidR="00FD2438" w14:paraId="6BC34E39" w14:textId="77777777" w:rsidTr="00FD2438">
        <w:tc>
          <w:tcPr>
            <w:tcW w:w="179" w:type="dxa"/>
          </w:tcPr>
          <w:p w14:paraId="6B2F80C3" w14:textId="77777777" w:rsidR="00626E17" w:rsidRDefault="00626E17">
            <w:pPr>
              <w:pStyle w:val="EmptyCellLayoutStyle"/>
              <w:spacing w:after="0" w:line="240" w:lineRule="auto"/>
            </w:pPr>
          </w:p>
        </w:tc>
        <w:tc>
          <w:tcPr>
            <w:tcW w:w="0" w:type="dxa"/>
          </w:tcPr>
          <w:p w14:paraId="186BA317" w14:textId="77777777" w:rsidR="00626E17" w:rsidRDefault="00626E17">
            <w:pPr>
              <w:pStyle w:val="EmptyCellLayoutStyle"/>
              <w:spacing w:after="0" w:line="240" w:lineRule="auto"/>
            </w:pPr>
          </w:p>
        </w:tc>
        <w:tc>
          <w:tcPr>
            <w:tcW w:w="0" w:type="dxa"/>
          </w:tcPr>
          <w:p w14:paraId="745C72B5" w14:textId="77777777" w:rsidR="00626E17" w:rsidRDefault="00626E17">
            <w:pPr>
              <w:pStyle w:val="EmptyCellLayoutStyle"/>
              <w:spacing w:after="0" w:line="240" w:lineRule="auto"/>
            </w:pPr>
          </w:p>
        </w:tc>
        <w:tc>
          <w:tcPr>
            <w:tcW w:w="0" w:type="dxa"/>
          </w:tcPr>
          <w:p w14:paraId="19A9834A" w14:textId="77777777" w:rsidR="00626E17" w:rsidRDefault="00626E17">
            <w:pPr>
              <w:pStyle w:val="EmptyCellLayoutStyle"/>
              <w:spacing w:after="0" w:line="240" w:lineRule="auto"/>
            </w:pPr>
          </w:p>
        </w:tc>
        <w:tc>
          <w:tcPr>
            <w:tcW w:w="0" w:type="dxa"/>
          </w:tcPr>
          <w:p w14:paraId="171E7957" w14:textId="77777777" w:rsidR="00626E17" w:rsidRDefault="00626E17">
            <w:pPr>
              <w:pStyle w:val="EmptyCellLayoutStyle"/>
              <w:spacing w:after="0" w:line="240" w:lineRule="auto"/>
            </w:pPr>
          </w:p>
        </w:tc>
        <w:tc>
          <w:tcPr>
            <w:tcW w:w="0" w:type="dxa"/>
          </w:tcPr>
          <w:p w14:paraId="0721AEB7" w14:textId="77777777" w:rsidR="00626E17" w:rsidRDefault="00626E17">
            <w:pPr>
              <w:pStyle w:val="EmptyCellLayoutStyle"/>
              <w:spacing w:after="0" w:line="240" w:lineRule="auto"/>
            </w:pPr>
          </w:p>
        </w:tc>
        <w:tc>
          <w:tcPr>
            <w:tcW w:w="0" w:type="dxa"/>
          </w:tcPr>
          <w:p w14:paraId="3238471F" w14:textId="77777777" w:rsidR="00626E17" w:rsidRDefault="00626E1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626E17" w14:paraId="67F3B25E" w14:textId="77777777">
              <w:trPr>
                <w:trHeight w:val="197"/>
              </w:trPr>
              <w:tc>
                <w:tcPr>
                  <w:tcW w:w="180" w:type="dxa"/>
                  <w:tcBorders>
                    <w:top w:val="single" w:sz="15" w:space="0" w:color="000000"/>
                    <w:left w:val="single" w:sz="15" w:space="0" w:color="000000"/>
                  </w:tcBorders>
                </w:tcPr>
                <w:p w14:paraId="340D4349" w14:textId="77777777" w:rsidR="00626E17" w:rsidRDefault="00626E17">
                  <w:pPr>
                    <w:pStyle w:val="EmptyCellLayoutStyle"/>
                    <w:spacing w:after="0" w:line="240" w:lineRule="auto"/>
                  </w:pPr>
                </w:p>
              </w:tc>
              <w:tc>
                <w:tcPr>
                  <w:tcW w:w="5220" w:type="dxa"/>
                  <w:tcBorders>
                    <w:top w:val="single" w:sz="15" w:space="0" w:color="000000"/>
                  </w:tcBorders>
                </w:tcPr>
                <w:p w14:paraId="7BDB04E2" w14:textId="77777777" w:rsidR="00626E17" w:rsidRDefault="00626E17">
                  <w:pPr>
                    <w:pStyle w:val="EmptyCellLayoutStyle"/>
                    <w:spacing w:after="0" w:line="240" w:lineRule="auto"/>
                  </w:pPr>
                </w:p>
              </w:tc>
              <w:tc>
                <w:tcPr>
                  <w:tcW w:w="359" w:type="dxa"/>
                  <w:tcBorders>
                    <w:top w:val="single" w:sz="15" w:space="0" w:color="000000"/>
                  </w:tcBorders>
                </w:tcPr>
                <w:p w14:paraId="1C57493D" w14:textId="77777777" w:rsidR="00626E17" w:rsidRDefault="00626E17">
                  <w:pPr>
                    <w:pStyle w:val="EmptyCellLayoutStyle"/>
                    <w:spacing w:after="0" w:line="240" w:lineRule="auto"/>
                  </w:pPr>
                </w:p>
              </w:tc>
              <w:tc>
                <w:tcPr>
                  <w:tcW w:w="5220" w:type="dxa"/>
                  <w:tcBorders>
                    <w:top w:val="single" w:sz="15" w:space="0" w:color="000000"/>
                  </w:tcBorders>
                </w:tcPr>
                <w:p w14:paraId="5BA17BCE" w14:textId="77777777" w:rsidR="00626E17" w:rsidRDefault="00626E17">
                  <w:pPr>
                    <w:pStyle w:val="EmptyCellLayoutStyle"/>
                    <w:spacing w:after="0" w:line="240" w:lineRule="auto"/>
                  </w:pPr>
                </w:p>
              </w:tc>
              <w:tc>
                <w:tcPr>
                  <w:tcW w:w="180" w:type="dxa"/>
                  <w:tcBorders>
                    <w:top w:val="single" w:sz="15" w:space="0" w:color="000000"/>
                    <w:right w:val="single" w:sz="15" w:space="0" w:color="000000"/>
                  </w:tcBorders>
                </w:tcPr>
                <w:p w14:paraId="5D177516" w14:textId="77777777" w:rsidR="00626E17" w:rsidRDefault="00626E17">
                  <w:pPr>
                    <w:pStyle w:val="EmptyCellLayoutStyle"/>
                    <w:spacing w:after="0" w:line="240" w:lineRule="auto"/>
                  </w:pPr>
                </w:p>
              </w:tc>
            </w:tr>
            <w:tr w:rsidR="00FD2438" w14:paraId="55F9A53F" w14:textId="77777777" w:rsidTr="00FD2438">
              <w:trPr>
                <w:trHeight w:val="540"/>
              </w:trPr>
              <w:tc>
                <w:tcPr>
                  <w:tcW w:w="180" w:type="dxa"/>
                  <w:tcBorders>
                    <w:left w:val="single" w:sz="15" w:space="0" w:color="000000"/>
                  </w:tcBorders>
                </w:tcPr>
                <w:p w14:paraId="0B0EB723" w14:textId="77777777" w:rsidR="00626E17" w:rsidRDefault="00626E1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626E17" w14:paraId="31BD24FD" w14:textId="77777777">
                    <w:trPr>
                      <w:trHeight w:val="462"/>
                    </w:trPr>
                    <w:tc>
                      <w:tcPr>
                        <w:tcW w:w="10800" w:type="dxa"/>
                        <w:tcBorders>
                          <w:top w:val="nil"/>
                          <w:left w:val="nil"/>
                          <w:bottom w:val="nil"/>
                          <w:right w:val="nil"/>
                        </w:tcBorders>
                        <w:tcMar>
                          <w:top w:w="39" w:type="dxa"/>
                          <w:left w:w="39" w:type="dxa"/>
                          <w:bottom w:w="39" w:type="dxa"/>
                          <w:right w:w="39" w:type="dxa"/>
                        </w:tcMar>
                      </w:tcPr>
                      <w:p w14:paraId="4E947E46" w14:textId="77777777" w:rsidR="00626E17" w:rsidRDefault="00FD243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040C46B" w14:textId="77777777" w:rsidR="00626E17" w:rsidRDefault="00626E17">
                  <w:pPr>
                    <w:spacing w:after="0" w:line="240" w:lineRule="auto"/>
                  </w:pPr>
                </w:p>
              </w:tc>
              <w:tc>
                <w:tcPr>
                  <w:tcW w:w="180" w:type="dxa"/>
                  <w:tcBorders>
                    <w:right w:val="single" w:sz="15" w:space="0" w:color="000000"/>
                  </w:tcBorders>
                </w:tcPr>
                <w:p w14:paraId="40569E09" w14:textId="77777777" w:rsidR="00626E17" w:rsidRDefault="00626E17">
                  <w:pPr>
                    <w:pStyle w:val="EmptyCellLayoutStyle"/>
                    <w:spacing w:after="0" w:line="240" w:lineRule="auto"/>
                  </w:pPr>
                </w:p>
              </w:tc>
            </w:tr>
            <w:tr w:rsidR="00626E17" w14:paraId="22B91A49" w14:textId="77777777">
              <w:trPr>
                <w:trHeight w:val="17"/>
              </w:trPr>
              <w:tc>
                <w:tcPr>
                  <w:tcW w:w="180" w:type="dxa"/>
                  <w:tcBorders>
                    <w:left w:val="single" w:sz="15" w:space="0" w:color="000000"/>
                  </w:tcBorders>
                </w:tcPr>
                <w:p w14:paraId="654543E4" w14:textId="77777777" w:rsidR="00626E17" w:rsidRDefault="00626E1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26E17" w14:paraId="1C09D9FF" w14:textId="77777777">
                    <w:trPr>
                      <w:trHeight w:val="212"/>
                    </w:trPr>
                    <w:tc>
                      <w:tcPr>
                        <w:tcW w:w="5220" w:type="dxa"/>
                        <w:tcBorders>
                          <w:top w:val="nil"/>
                          <w:left w:val="nil"/>
                          <w:bottom w:val="nil"/>
                          <w:right w:val="nil"/>
                        </w:tcBorders>
                        <w:tcMar>
                          <w:top w:w="39" w:type="dxa"/>
                          <w:left w:w="39" w:type="dxa"/>
                          <w:bottom w:w="39" w:type="dxa"/>
                          <w:right w:w="39" w:type="dxa"/>
                        </w:tcMar>
                      </w:tcPr>
                      <w:p w14:paraId="2D4A7226" w14:textId="081BA153" w:rsidR="00626E17" w:rsidRDefault="00626E17">
                        <w:pPr>
                          <w:spacing w:after="0" w:line="240" w:lineRule="auto"/>
                        </w:pPr>
                      </w:p>
                    </w:tc>
                  </w:tr>
                </w:tbl>
                <w:p w14:paraId="40FCDC56" w14:textId="77777777" w:rsidR="00626E17" w:rsidRDefault="00626E17">
                  <w:pPr>
                    <w:spacing w:after="0" w:line="240" w:lineRule="auto"/>
                  </w:pPr>
                </w:p>
              </w:tc>
              <w:tc>
                <w:tcPr>
                  <w:tcW w:w="359" w:type="dxa"/>
                </w:tcPr>
                <w:p w14:paraId="3F9D9AC5" w14:textId="77777777" w:rsidR="00626E17" w:rsidRDefault="00626E17">
                  <w:pPr>
                    <w:pStyle w:val="EmptyCellLayoutStyle"/>
                    <w:spacing w:after="0" w:line="240" w:lineRule="auto"/>
                  </w:pPr>
                </w:p>
              </w:tc>
              <w:tc>
                <w:tcPr>
                  <w:tcW w:w="5220" w:type="dxa"/>
                </w:tcPr>
                <w:p w14:paraId="1C475501" w14:textId="77777777" w:rsidR="00626E17" w:rsidRDefault="00626E17">
                  <w:pPr>
                    <w:pStyle w:val="EmptyCellLayoutStyle"/>
                    <w:spacing w:after="0" w:line="240" w:lineRule="auto"/>
                  </w:pPr>
                </w:p>
              </w:tc>
              <w:tc>
                <w:tcPr>
                  <w:tcW w:w="180" w:type="dxa"/>
                  <w:tcBorders>
                    <w:right w:val="single" w:sz="15" w:space="0" w:color="000000"/>
                  </w:tcBorders>
                </w:tcPr>
                <w:p w14:paraId="7794CE3E" w14:textId="77777777" w:rsidR="00626E17" w:rsidRDefault="00626E17">
                  <w:pPr>
                    <w:pStyle w:val="EmptyCellLayoutStyle"/>
                    <w:spacing w:after="0" w:line="240" w:lineRule="auto"/>
                  </w:pPr>
                </w:p>
              </w:tc>
            </w:tr>
            <w:tr w:rsidR="00626E17" w14:paraId="7A99C3B5" w14:textId="77777777">
              <w:trPr>
                <w:trHeight w:val="273"/>
              </w:trPr>
              <w:tc>
                <w:tcPr>
                  <w:tcW w:w="180" w:type="dxa"/>
                  <w:tcBorders>
                    <w:left w:val="single" w:sz="15" w:space="0" w:color="000000"/>
                  </w:tcBorders>
                </w:tcPr>
                <w:p w14:paraId="32321C71" w14:textId="77777777" w:rsidR="00626E17" w:rsidRDefault="00626E17">
                  <w:pPr>
                    <w:pStyle w:val="EmptyCellLayoutStyle"/>
                    <w:spacing w:after="0" w:line="240" w:lineRule="auto"/>
                  </w:pPr>
                </w:p>
              </w:tc>
              <w:tc>
                <w:tcPr>
                  <w:tcW w:w="5220" w:type="dxa"/>
                  <w:vMerge/>
                </w:tcPr>
                <w:p w14:paraId="4779DE30" w14:textId="77777777" w:rsidR="00626E17" w:rsidRDefault="00626E17">
                  <w:pPr>
                    <w:pStyle w:val="EmptyCellLayoutStyle"/>
                    <w:spacing w:after="0" w:line="240" w:lineRule="auto"/>
                  </w:pPr>
                </w:p>
              </w:tc>
              <w:tc>
                <w:tcPr>
                  <w:tcW w:w="359" w:type="dxa"/>
                </w:tcPr>
                <w:p w14:paraId="294DA7B0" w14:textId="77777777" w:rsidR="00626E17" w:rsidRDefault="00626E1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26E17" w14:paraId="237A369E" w14:textId="77777777">
                    <w:trPr>
                      <w:trHeight w:val="212"/>
                    </w:trPr>
                    <w:tc>
                      <w:tcPr>
                        <w:tcW w:w="5220" w:type="dxa"/>
                        <w:tcBorders>
                          <w:top w:val="nil"/>
                          <w:left w:val="nil"/>
                          <w:bottom w:val="nil"/>
                          <w:right w:val="nil"/>
                        </w:tcBorders>
                        <w:tcMar>
                          <w:top w:w="39" w:type="dxa"/>
                          <w:left w:w="39" w:type="dxa"/>
                          <w:bottom w:w="39" w:type="dxa"/>
                          <w:right w:w="39" w:type="dxa"/>
                        </w:tcMar>
                      </w:tcPr>
                      <w:p w14:paraId="2326D305" w14:textId="77777777" w:rsidR="00626E17" w:rsidRDefault="00626E17">
                        <w:pPr>
                          <w:spacing w:after="0" w:line="240" w:lineRule="auto"/>
                        </w:pPr>
                      </w:p>
                    </w:tc>
                  </w:tr>
                </w:tbl>
                <w:p w14:paraId="228E1009" w14:textId="77777777" w:rsidR="00626E17" w:rsidRDefault="00626E17">
                  <w:pPr>
                    <w:spacing w:after="0" w:line="240" w:lineRule="auto"/>
                  </w:pPr>
                </w:p>
              </w:tc>
              <w:tc>
                <w:tcPr>
                  <w:tcW w:w="180" w:type="dxa"/>
                  <w:tcBorders>
                    <w:right w:val="single" w:sz="15" w:space="0" w:color="000000"/>
                  </w:tcBorders>
                </w:tcPr>
                <w:p w14:paraId="3F09EB6E" w14:textId="77777777" w:rsidR="00626E17" w:rsidRDefault="00626E17">
                  <w:pPr>
                    <w:pStyle w:val="EmptyCellLayoutStyle"/>
                    <w:spacing w:after="0" w:line="240" w:lineRule="auto"/>
                  </w:pPr>
                </w:p>
              </w:tc>
            </w:tr>
            <w:tr w:rsidR="00626E17" w14:paraId="094BDD95" w14:textId="77777777">
              <w:trPr>
                <w:trHeight w:val="17"/>
              </w:trPr>
              <w:tc>
                <w:tcPr>
                  <w:tcW w:w="180" w:type="dxa"/>
                  <w:tcBorders>
                    <w:left w:val="single" w:sz="15" w:space="0" w:color="000000"/>
                  </w:tcBorders>
                </w:tcPr>
                <w:p w14:paraId="77F5F468" w14:textId="77777777" w:rsidR="00626E17" w:rsidRDefault="00626E17">
                  <w:pPr>
                    <w:pStyle w:val="EmptyCellLayoutStyle"/>
                    <w:spacing w:after="0" w:line="240" w:lineRule="auto"/>
                  </w:pPr>
                </w:p>
              </w:tc>
              <w:tc>
                <w:tcPr>
                  <w:tcW w:w="5220" w:type="dxa"/>
                </w:tcPr>
                <w:p w14:paraId="31AE2B26" w14:textId="77777777" w:rsidR="00626E17" w:rsidRDefault="00626E17">
                  <w:pPr>
                    <w:pStyle w:val="EmptyCellLayoutStyle"/>
                    <w:spacing w:after="0" w:line="240" w:lineRule="auto"/>
                  </w:pPr>
                </w:p>
              </w:tc>
              <w:tc>
                <w:tcPr>
                  <w:tcW w:w="359" w:type="dxa"/>
                </w:tcPr>
                <w:p w14:paraId="01BA23E7" w14:textId="77777777" w:rsidR="00626E17" w:rsidRDefault="00626E17">
                  <w:pPr>
                    <w:pStyle w:val="EmptyCellLayoutStyle"/>
                    <w:spacing w:after="0" w:line="240" w:lineRule="auto"/>
                  </w:pPr>
                </w:p>
              </w:tc>
              <w:tc>
                <w:tcPr>
                  <w:tcW w:w="5220" w:type="dxa"/>
                  <w:vMerge/>
                </w:tcPr>
                <w:p w14:paraId="5D001940" w14:textId="77777777" w:rsidR="00626E17" w:rsidRDefault="00626E17">
                  <w:pPr>
                    <w:pStyle w:val="EmptyCellLayoutStyle"/>
                    <w:spacing w:after="0" w:line="240" w:lineRule="auto"/>
                  </w:pPr>
                </w:p>
              </w:tc>
              <w:tc>
                <w:tcPr>
                  <w:tcW w:w="180" w:type="dxa"/>
                  <w:tcBorders>
                    <w:right w:val="single" w:sz="15" w:space="0" w:color="000000"/>
                  </w:tcBorders>
                </w:tcPr>
                <w:p w14:paraId="67D59F44" w14:textId="77777777" w:rsidR="00626E17" w:rsidRDefault="00626E17">
                  <w:pPr>
                    <w:pStyle w:val="EmptyCellLayoutStyle"/>
                    <w:spacing w:after="0" w:line="240" w:lineRule="auto"/>
                  </w:pPr>
                </w:p>
              </w:tc>
            </w:tr>
            <w:tr w:rsidR="00626E17" w14:paraId="1BCD8BBF" w14:textId="77777777">
              <w:trPr>
                <w:trHeight w:val="17"/>
              </w:trPr>
              <w:tc>
                <w:tcPr>
                  <w:tcW w:w="180" w:type="dxa"/>
                  <w:tcBorders>
                    <w:left w:val="single" w:sz="15" w:space="0" w:color="000000"/>
                  </w:tcBorders>
                </w:tcPr>
                <w:p w14:paraId="3E80437E" w14:textId="77777777" w:rsidR="00626E17" w:rsidRDefault="00626E17">
                  <w:pPr>
                    <w:pStyle w:val="EmptyCellLayoutStyle"/>
                    <w:spacing w:after="0" w:line="240" w:lineRule="auto"/>
                  </w:pPr>
                </w:p>
              </w:tc>
              <w:tc>
                <w:tcPr>
                  <w:tcW w:w="5220" w:type="dxa"/>
                </w:tcPr>
                <w:p w14:paraId="59AA129C" w14:textId="77777777" w:rsidR="00626E17" w:rsidRDefault="00626E17">
                  <w:pPr>
                    <w:pStyle w:val="EmptyCellLayoutStyle"/>
                    <w:spacing w:after="0" w:line="240" w:lineRule="auto"/>
                  </w:pPr>
                </w:p>
              </w:tc>
              <w:tc>
                <w:tcPr>
                  <w:tcW w:w="359" w:type="dxa"/>
                </w:tcPr>
                <w:p w14:paraId="6C98E2B4" w14:textId="77777777" w:rsidR="00626E17" w:rsidRDefault="00626E17">
                  <w:pPr>
                    <w:pStyle w:val="EmptyCellLayoutStyle"/>
                    <w:spacing w:after="0" w:line="240" w:lineRule="auto"/>
                  </w:pPr>
                </w:p>
              </w:tc>
              <w:tc>
                <w:tcPr>
                  <w:tcW w:w="5220" w:type="dxa"/>
                </w:tcPr>
                <w:p w14:paraId="403E1325" w14:textId="77777777" w:rsidR="00626E17" w:rsidRDefault="00626E17">
                  <w:pPr>
                    <w:pStyle w:val="EmptyCellLayoutStyle"/>
                    <w:spacing w:after="0" w:line="240" w:lineRule="auto"/>
                  </w:pPr>
                </w:p>
              </w:tc>
              <w:tc>
                <w:tcPr>
                  <w:tcW w:w="180" w:type="dxa"/>
                  <w:tcBorders>
                    <w:right w:val="single" w:sz="15" w:space="0" w:color="000000"/>
                  </w:tcBorders>
                </w:tcPr>
                <w:p w14:paraId="287140BE" w14:textId="77777777" w:rsidR="00626E17" w:rsidRDefault="00626E17">
                  <w:pPr>
                    <w:pStyle w:val="EmptyCellLayoutStyle"/>
                    <w:spacing w:after="0" w:line="240" w:lineRule="auto"/>
                  </w:pPr>
                </w:p>
              </w:tc>
            </w:tr>
            <w:tr w:rsidR="00626E17" w14:paraId="259A529F" w14:textId="77777777">
              <w:trPr>
                <w:trHeight w:val="17"/>
              </w:trPr>
              <w:tc>
                <w:tcPr>
                  <w:tcW w:w="180" w:type="dxa"/>
                  <w:tcBorders>
                    <w:left w:val="single" w:sz="15" w:space="0" w:color="000000"/>
                  </w:tcBorders>
                </w:tcPr>
                <w:p w14:paraId="3776E63E" w14:textId="77777777" w:rsidR="00626E17" w:rsidRDefault="00626E1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626E17" w14:paraId="2AC2FE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6BB9C7" w14:textId="77777777" w:rsidR="00626E17" w:rsidRDefault="00FD2438">
                        <w:pPr>
                          <w:spacing w:after="0" w:line="240" w:lineRule="auto"/>
                          <w:jc w:val="center"/>
                        </w:pPr>
                        <w:r>
                          <w:rPr>
                            <w:rFonts w:ascii="Arial" w:eastAsia="Arial" w:hAnsi="Arial"/>
                            <w:b/>
                            <w:color w:val="000000"/>
                            <w:sz w:val="16"/>
                          </w:rPr>
                          <w:t>Employee</w:t>
                        </w:r>
                      </w:p>
                    </w:tc>
                  </w:tr>
                </w:tbl>
                <w:p w14:paraId="15B03412" w14:textId="77777777" w:rsidR="00626E17" w:rsidRDefault="00626E17">
                  <w:pPr>
                    <w:spacing w:after="0" w:line="240" w:lineRule="auto"/>
                  </w:pPr>
                </w:p>
              </w:tc>
              <w:tc>
                <w:tcPr>
                  <w:tcW w:w="359" w:type="dxa"/>
                </w:tcPr>
                <w:p w14:paraId="23CA637E" w14:textId="77777777" w:rsidR="00626E17" w:rsidRDefault="00626E17">
                  <w:pPr>
                    <w:pStyle w:val="EmptyCellLayoutStyle"/>
                    <w:spacing w:after="0" w:line="240" w:lineRule="auto"/>
                  </w:pPr>
                </w:p>
              </w:tc>
              <w:tc>
                <w:tcPr>
                  <w:tcW w:w="5220" w:type="dxa"/>
                </w:tcPr>
                <w:p w14:paraId="2657A128" w14:textId="77777777" w:rsidR="00626E17" w:rsidRDefault="00626E17">
                  <w:pPr>
                    <w:pStyle w:val="EmptyCellLayoutStyle"/>
                    <w:spacing w:after="0" w:line="240" w:lineRule="auto"/>
                  </w:pPr>
                </w:p>
              </w:tc>
              <w:tc>
                <w:tcPr>
                  <w:tcW w:w="180" w:type="dxa"/>
                  <w:tcBorders>
                    <w:right w:val="single" w:sz="15" w:space="0" w:color="000000"/>
                  </w:tcBorders>
                </w:tcPr>
                <w:p w14:paraId="0ACE40D8" w14:textId="77777777" w:rsidR="00626E17" w:rsidRDefault="00626E17">
                  <w:pPr>
                    <w:pStyle w:val="EmptyCellLayoutStyle"/>
                    <w:spacing w:after="0" w:line="240" w:lineRule="auto"/>
                  </w:pPr>
                </w:p>
              </w:tc>
            </w:tr>
            <w:tr w:rsidR="00626E17" w14:paraId="6FA291DF" w14:textId="77777777">
              <w:trPr>
                <w:trHeight w:val="342"/>
              </w:trPr>
              <w:tc>
                <w:tcPr>
                  <w:tcW w:w="180" w:type="dxa"/>
                  <w:tcBorders>
                    <w:left w:val="single" w:sz="15" w:space="0" w:color="000000"/>
                  </w:tcBorders>
                </w:tcPr>
                <w:p w14:paraId="2C60616C" w14:textId="77777777" w:rsidR="00626E17" w:rsidRDefault="00626E17">
                  <w:pPr>
                    <w:pStyle w:val="EmptyCellLayoutStyle"/>
                    <w:spacing w:after="0" w:line="240" w:lineRule="auto"/>
                  </w:pPr>
                </w:p>
              </w:tc>
              <w:tc>
                <w:tcPr>
                  <w:tcW w:w="5220" w:type="dxa"/>
                  <w:vMerge/>
                </w:tcPr>
                <w:p w14:paraId="088646E7" w14:textId="77777777" w:rsidR="00626E17" w:rsidRDefault="00626E17">
                  <w:pPr>
                    <w:pStyle w:val="EmptyCellLayoutStyle"/>
                    <w:spacing w:after="0" w:line="240" w:lineRule="auto"/>
                  </w:pPr>
                </w:p>
              </w:tc>
              <w:tc>
                <w:tcPr>
                  <w:tcW w:w="359" w:type="dxa"/>
                </w:tcPr>
                <w:p w14:paraId="225AB727" w14:textId="77777777" w:rsidR="00626E17" w:rsidRDefault="00626E1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626E17" w14:paraId="317BE43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312598" w14:textId="77777777" w:rsidR="00626E17" w:rsidRDefault="00FD2438">
                        <w:pPr>
                          <w:spacing w:after="0" w:line="240" w:lineRule="auto"/>
                          <w:jc w:val="center"/>
                        </w:pPr>
                        <w:r>
                          <w:rPr>
                            <w:rFonts w:ascii="Arial" w:eastAsia="Arial" w:hAnsi="Arial"/>
                            <w:b/>
                            <w:color w:val="000000"/>
                            <w:sz w:val="16"/>
                          </w:rPr>
                          <w:t>Date</w:t>
                        </w:r>
                      </w:p>
                    </w:tc>
                  </w:tr>
                </w:tbl>
                <w:p w14:paraId="78EE6A44" w14:textId="77777777" w:rsidR="00626E17" w:rsidRDefault="00626E17">
                  <w:pPr>
                    <w:spacing w:after="0" w:line="240" w:lineRule="auto"/>
                  </w:pPr>
                </w:p>
              </w:tc>
              <w:tc>
                <w:tcPr>
                  <w:tcW w:w="180" w:type="dxa"/>
                  <w:tcBorders>
                    <w:right w:val="single" w:sz="15" w:space="0" w:color="000000"/>
                  </w:tcBorders>
                </w:tcPr>
                <w:p w14:paraId="6D6FA890" w14:textId="77777777" w:rsidR="00626E17" w:rsidRDefault="00626E17">
                  <w:pPr>
                    <w:pStyle w:val="EmptyCellLayoutStyle"/>
                    <w:spacing w:after="0" w:line="240" w:lineRule="auto"/>
                  </w:pPr>
                </w:p>
              </w:tc>
            </w:tr>
            <w:tr w:rsidR="00626E17" w14:paraId="3BF8157B" w14:textId="77777777">
              <w:trPr>
                <w:trHeight w:val="17"/>
              </w:trPr>
              <w:tc>
                <w:tcPr>
                  <w:tcW w:w="180" w:type="dxa"/>
                  <w:tcBorders>
                    <w:left w:val="single" w:sz="15" w:space="0" w:color="000000"/>
                  </w:tcBorders>
                </w:tcPr>
                <w:p w14:paraId="4AC31810" w14:textId="77777777" w:rsidR="00626E17" w:rsidRDefault="00626E17">
                  <w:pPr>
                    <w:pStyle w:val="EmptyCellLayoutStyle"/>
                    <w:spacing w:after="0" w:line="240" w:lineRule="auto"/>
                  </w:pPr>
                </w:p>
              </w:tc>
              <w:tc>
                <w:tcPr>
                  <w:tcW w:w="5220" w:type="dxa"/>
                </w:tcPr>
                <w:p w14:paraId="397F07FD" w14:textId="77777777" w:rsidR="00626E17" w:rsidRDefault="00626E17">
                  <w:pPr>
                    <w:pStyle w:val="EmptyCellLayoutStyle"/>
                    <w:spacing w:after="0" w:line="240" w:lineRule="auto"/>
                  </w:pPr>
                </w:p>
              </w:tc>
              <w:tc>
                <w:tcPr>
                  <w:tcW w:w="359" w:type="dxa"/>
                </w:tcPr>
                <w:p w14:paraId="59623725" w14:textId="77777777" w:rsidR="00626E17" w:rsidRDefault="00626E17">
                  <w:pPr>
                    <w:pStyle w:val="EmptyCellLayoutStyle"/>
                    <w:spacing w:after="0" w:line="240" w:lineRule="auto"/>
                  </w:pPr>
                </w:p>
              </w:tc>
              <w:tc>
                <w:tcPr>
                  <w:tcW w:w="5220" w:type="dxa"/>
                  <w:vMerge/>
                </w:tcPr>
                <w:p w14:paraId="27EA7629" w14:textId="77777777" w:rsidR="00626E17" w:rsidRDefault="00626E17">
                  <w:pPr>
                    <w:pStyle w:val="EmptyCellLayoutStyle"/>
                    <w:spacing w:after="0" w:line="240" w:lineRule="auto"/>
                  </w:pPr>
                </w:p>
              </w:tc>
              <w:tc>
                <w:tcPr>
                  <w:tcW w:w="180" w:type="dxa"/>
                  <w:tcBorders>
                    <w:right w:val="single" w:sz="15" w:space="0" w:color="000000"/>
                  </w:tcBorders>
                </w:tcPr>
                <w:p w14:paraId="68C3D610" w14:textId="77777777" w:rsidR="00626E17" w:rsidRDefault="00626E17">
                  <w:pPr>
                    <w:pStyle w:val="EmptyCellLayoutStyle"/>
                    <w:spacing w:after="0" w:line="240" w:lineRule="auto"/>
                  </w:pPr>
                </w:p>
              </w:tc>
            </w:tr>
            <w:tr w:rsidR="00626E17" w14:paraId="21390274" w14:textId="77777777">
              <w:trPr>
                <w:trHeight w:val="180"/>
              </w:trPr>
              <w:tc>
                <w:tcPr>
                  <w:tcW w:w="180" w:type="dxa"/>
                  <w:tcBorders>
                    <w:left w:val="single" w:sz="15" w:space="0" w:color="000000"/>
                    <w:bottom w:val="single" w:sz="15" w:space="0" w:color="000000"/>
                  </w:tcBorders>
                </w:tcPr>
                <w:p w14:paraId="375CD837" w14:textId="77777777" w:rsidR="00626E17" w:rsidRDefault="00626E17">
                  <w:pPr>
                    <w:pStyle w:val="EmptyCellLayoutStyle"/>
                    <w:spacing w:after="0" w:line="240" w:lineRule="auto"/>
                  </w:pPr>
                </w:p>
              </w:tc>
              <w:tc>
                <w:tcPr>
                  <w:tcW w:w="5220" w:type="dxa"/>
                  <w:tcBorders>
                    <w:bottom w:val="single" w:sz="15" w:space="0" w:color="000000"/>
                  </w:tcBorders>
                </w:tcPr>
                <w:p w14:paraId="7FDF8939" w14:textId="77777777" w:rsidR="00626E17" w:rsidRDefault="00626E17">
                  <w:pPr>
                    <w:pStyle w:val="EmptyCellLayoutStyle"/>
                    <w:spacing w:after="0" w:line="240" w:lineRule="auto"/>
                  </w:pPr>
                </w:p>
              </w:tc>
              <w:tc>
                <w:tcPr>
                  <w:tcW w:w="359" w:type="dxa"/>
                  <w:tcBorders>
                    <w:bottom w:val="single" w:sz="15" w:space="0" w:color="000000"/>
                  </w:tcBorders>
                </w:tcPr>
                <w:p w14:paraId="3DA04858" w14:textId="77777777" w:rsidR="00626E17" w:rsidRDefault="00626E17">
                  <w:pPr>
                    <w:pStyle w:val="EmptyCellLayoutStyle"/>
                    <w:spacing w:after="0" w:line="240" w:lineRule="auto"/>
                  </w:pPr>
                </w:p>
              </w:tc>
              <w:tc>
                <w:tcPr>
                  <w:tcW w:w="5220" w:type="dxa"/>
                  <w:tcBorders>
                    <w:bottom w:val="single" w:sz="15" w:space="0" w:color="000000"/>
                  </w:tcBorders>
                </w:tcPr>
                <w:p w14:paraId="49041C87" w14:textId="77777777" w:rsidR="00626E17" w:rsidRDefault="00626E17">
                  <w:pPr>
                    <w:pStyle w:val="EmptyCellLayoutStyle"/>
                    <w:spacing w:after="0" w:line="240" w:lineRule="auto"/>
                  </w:pPr>
                </w:p>
              </w:tc>
              <w:tc>
                <w:tcPr>
                  <w:tcW w:w="180" w:type="dxa"/>
                  <w:tcBorders>
                    <w:bottom w:val="single" w:sz="15" w:space="0" w:color="000000"/>
                    <w:right w:val="single" w:sz="15" w:space="0" w:color="000000"/>
                  </w:tcBorders>
                </w:tcPr>
                <w:p w14:paraId="3DC7489A" w14:textId="77777777" w:rsidR="00626E17" w:rsidRDefault="00626E17">
                  <w:pPr>
                    <w:pStyle w:val="EmptyCellLayoutStyle"/>
                    <w:spacing w:after="0" w:line="240" w:lineRule="auto"/>
                  </w:pPr>
                </w:p>
              </w:tc>
            </w:tr>
          </w:tbl>
          <w:p w14:paraId="231FF30F" w14:textId="77777777" w:rsidR="00626E17" w:rsidRDefault="00626E17">
            <w:pPr>
              <w:spacing w:after="0" w:line="240" w:lineRule="auto"/>
            </w:pPr>
          </w:p>
        </w:tc>
        <w:tc>
          <w:tcPr>
            <w:tcW w:w="179" w:type="dxa"/>
          </w:tcPr>
          <w:p w14:paraId="7F39E997" w14:textId="77777777" w:rsidR="00626E17" w:rsidRDefault="00626E17">
            <w:pPr>
              <w:pStyle w:val="EmptyCellLayoutStyle"/>
              <w:spacing w:after="0" w:line="240" w:lineRule="auto"/>
            </w:pPr>
          </w:p>
        </w:tc>
      </w:tr>
      <w:tr w:rsidR="00626E17" w14:paraId="5A8311C5" w14:textId="77777777">
        <w:trPr>
          <w:trHeight w:val="220"/>
        </w:trPr>
        <w:tc>
          <w:tcPr>
            <w:tcW w:w="179" w:type="dxa"/>
          </w:tcPr>
          <w:p w14:paraId="3E9CD106" w14:textId="77777777" w:rsidR="00626E17" w:rsidRDefault="00626E17">
            <w:pPr>
              <w:pStyle w:val="EmptyCellLayoutStyle"/>
              <w:spacing w:after="0" w:line="240" w:lineRule="auto"/>
            </w:pPr>
          </w:p>
        </w:tc>
        <w:tc>
          <w:tcPr>
            <w:tcW w:w="0" w:type="dxa"/>
          </w:tcPr>
          <w:p w14:paraId="210BB7D0" w14:textId="77777777" w:rsidR="00626E17" w:rsidRDefault="00626E17">
            <w:pPr>
              <w:pStyle w:val="EmptyCellLayoutStyle"/>
              <w:spacing w:after="0" w:line="240" w:lineRule="auto"/>
            </w:pPr>
          </w:p>
        </w:tc>
        <w:tc>
          <w:tcPr>
            <w:tcW w:w="0" w:type="dxa"/>
          </w:tcPr>
          <w:p w14:paraId="599757DD" w14:textId="77777777" w:rsidR="00626E17" w:rsidRDefault="00626E17">
            <w:pPr>
              <w:pStyle w:val="EmptyCellLayoutStyle"/>
              <w:spacing w:after="0" w:line="240" w:lineRule="auto"/>
            </w:pPr>
          </w:p>
        </w:tc>
        <w:tc>
          <w:tcPr>
            <w:tcW w:w="0" w:type="dxa"/>
          </w:tcPr>
          <w:p w14:paraId="1E12A70F" w14:textId="77777777" w:rsidR="00626E17" w:rsidRDefault="00626E17">
            <w:pPr>
              <w:pStyle w:val="EmptyCellLayoutStyle"/>
              <w:spacing w:after="0" w:line="240" w:lineRule="auto"/>
            </w:pPr>
          </w:p>
        </w:tc>
        <w:tc>
          <w:tcPr>
            <w:tcW w:w="0" w:type="dxa"/>
          </w:tcPr>
          <w:p w14:paraId="4C9FA1E5" w14:textId="77777777" w:rsidR="00626E17" w:rsidRDefault="00626E17">
            <w:pPr>
              <w:pStyle w:val="EmptyCellLayoutStyle"/>
              <w:spacing w:after="0" w:line="240" w:lineRule="auto"/>
            </w:pPr>
          </w:p>
        </w:tc>
        <w:tc>
          <w:tcPr>
            <w:tcW w:w="0" w:type="dxa"/>
          </w:tcPr>
          <w:p w14:paraId="2312B7EB" w14:textId="77777777" w:rsidR="00626E17" w:rsidRDefault="00626E17">
            <w:pPr>
              <w:pStyle w:val="EmptyCellLayoutStyle"/>
              <w:spacing w:after="0" w:line="240" w:lineRule="auto"/>
            </w:pPr>
          </w:p>
        </w:tc>
        <w:tc>
          <w:tcPr>
            <w:tcW w:w="0" w:type="dxa"/>
          </w:tcPr>
          <w:p w14:paraId="2026712A" w14:textId="77777777" w:rsidR="00626E17" w:rsidRDefault="00626E17">
            <w:pPr>
              <w:pStyle w:val="EmptyCellLayoutStyle"/>
              <w:spacing w:after="0" w:line="240" w:lineRule="auto"/>
            </w:pPr>
          </w:p>
        </w:tc>
        <w:tc>
          <w:tcPr>
            <w:tcW w:w="2505" w:type="dxa"/>
          </w:tcPr>
          <w:p w14:paraId="7DD013F9" w14:textId="77777777" w:rsidR="00626E17" w:rsidRDefault="00626E17">
            <w:pPr>
              <w:pStyle w:val="EmptyCellLayoutStyle"/>
              <w:spacing w:after="0" w:line="240" w:lineRule="auto"/>
            </w:pPr>
          </w:p>
        </w:tc>
        <w:tc>
          <w:tcPr>
            <w:tcW w:w="6120" w:type="dxa"/>
          </w:tcPr>
          <w:p w14:paraId="329B2EBE" w14:textId="77777777" w:rsidR="00626E17" w:rsidRDefault="00626E17">
            <w:pPr>
              <w:pStyle w:val="EmptyCellLayoutStyle"/>
              <w:spacing w:after="0" w:line="240" w:lineRule="auto"/>
            </w:pPr>
          </w:p>
        </w:tc>
        <w:tc>
          <w:tcPr>
            <w:tcW w:w="2534" w:type="dxa"/>
          </w:tcPr>
          <w:p w14:paraId="065D0F76" w14:textId="77777777" w:rsidR="00626E17" w:rsidRDefault="00626E17">
            <w:pPr>
              <w:pStyle w:val="EmptyCellLayoutStyle"/>
              <w:spacing w:after="0" w:line="240" w:lineRule="auto"/>
            </w:pPr>
          </w:p>
        </w:tc>
        <w:tc>
          <w:tcPr>
            <w:tcW w:w="179" w:type="dxa"/>
          </w:tcPr>
          <w:p w14:paraId="3B26CC94" w14:textId="77777777" w:rsidR="00626E17" w:rsidRDefault="00626E17">
            <w:pPr>
              <w:pStyle w:val="EmptyCellLayoutStyle"/>
              <w:spacing w:after="0" w:line="240" w:lineRule="auto"/>
            </w:pPr>
          </w:p>
        </w:tc>
      </w:tr>
    </w:tbl>
    <w:p w14:paraId="714DA1C2" w14:textId="77777777" w:rsidR="00626E17" w:rsidRDefault="00626E17">
      <w:pPr>
        <w:spacing w:after="0" w:line="240" w:lineRule="auto"/>
      </w:pPr>
    </w:p>
    <w:sectPr w:rsidR="00626E1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15377536">
    <w:abstractNumId w:val="0"/>
  </w:num>
  <w:num w:numId="2" w16cid:durableId="2102489842">
    <w:abstractNumId w:val="1"/>
  </w:num>
  <w:num w:numId="3" w16cid:durableId="1774783352">
    <w:abstractNumId w:val="2"/>
  </w:num>
  <w:num w:numId="4" w16cid:durableId="1459180877">
    <w:abstractNumId w:val="3"/>
  </w:num>
  <w:num w:numId="5" w16cid:durableId="560603486">
    <w:abstractNumId w:val="4"/>
  </w:num>
  <w:num w:numId="6" w16cid:durableId="7606418">
    <w:abstractNumId w:val="5"/>
  </w:num>
  <w:num w:numId="7" w16cid:durableId="893926901">
    <w:abstractNumId w:val="6"/>
  </w:num>
  <w:num w:numId="8" w16cid:durableId="242304387">
    <w:abstractNumId w:val="7"/>
  </w:num>
  <w:num w:numId="9" w16cid:durableId="1184321057">
    <w:abstractNumId w:val="8"/>
  </w:num>
  <w:num w:numId="10" w16cid:durableId="1710295509">
    <w:abstractNumId w:val="9"/>
  </w:num>
  <w:num w:numId="11" w16cid:durableId="175123816">
    <w:abstractNumId w:val="10"/>
  </w:num>
  <w:num w:numId="12" w16cid:durableId="1534415716">
    <w:abstractNumId w:val="11"/>
  </w:num>
  <w:num w:numId="13" w16cid:durableId="1224558238">
    <w:abstractNumId w:val="12"/>
  </w:num>
  <w:num w:numId="14" w16cid:durableId="2128153896">
    <w:abstractNumId w:val="13"/>
  </w:num>
  <w:num w:numId="15" w16cid:durableId="858004812">
    <w:abstractNumId w:val="14"/>
  </w:num>
  <w:num w:numId="16" w16cid:durableId="2008970688">
    <w:abstractNumId w:val="15"/>
  </w:num>
  <w:num w:numId="17" w16cid:durableId="2062056245">
    <w:abstractNumId w:val="16"/>
  </w:num>
  <w:num w:numId="18" w16cid:durableId="1298143040">
    <w:abstractNumId w:val="17"/>
  </w:num>
  <w:num w:numId="19" w16cid:durableId="867067954">
    <w:abstractNumId w:val="18"/>
  </w:num>
  <w:num w:numId="20" w16cid:durableId="389690202">
    <w:abstractNumId w:val="19"/>
  </w:num>
  <w:num w:numId="21" w16cid:durableId="1664966232">
    <w:abstractNumId w:val="20"/>
  </w:num>
  <w:num w:numId="22" w16cid:durableId="6232736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17"/>
    <w:rsid w:val="00404692"/>
    <w:rsid w:val="00626E17"/>
    <w:rsid w:val="00FD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F5A9"/>
  <w15:docId w15:val="{861E4C3F-4310-4EAE-A350-110D0220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2003</Words>
  <Characters>12222</Characters>
  <Application>Microsoft Office Word</Application>
  <DocSecurity>0</DocSecurity>
  <Lines>1222</Lines>
  <Paragraphs>180</Paragraphs>
  <ScaleCrop>false</ScaleCrop>
  <Company>State Of Michigan</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2026-02-23T13:44:00Z</dcterms:created>
  <dcterms:modified xsi:type="dcterms:W3CDTF">2026-02-23T13:44:00Z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2026-02-23T13:43:37Z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7d19b8f8-3e99-4994-afd5-109fc6503221</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