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E56F2C" w14:paraId="7499BFD7" w14:textId="77777777">
        <w:tc>
          <w:tcPr>
            <w:tcW w:w="179" w:type="dxa"/>
          </w:tcPr>
          <w:p w14:paraId="46B4D94C" w14:textId="77777777" w:rsidR="00E56F2C" w:rsidRDefault="00E56F2C">
            <w:pPr>
              <w:pStyle w:val="EmptyCellLayoutStyle"/>
              <w:spacing w:after="0" w:line="240" w:lineRule="auto"/>
            </w:pPr>
          </w:p>
        </w:tc>
        <w:tc>
          <w:tcPr>
            <w:tcW w:w="0" w:type="dxa"/>
          </w:tcPr>
          <w:p w14:paraId="230106C3" w14:textId="77777777" w:rsidR="00E56F2C" w:rsidRDefault="00E56F2C">
            <w:pPr>
              <w:pStyle w:val="EmptyCellLayoutStyle"/>
              <w:spacing w:after="0" w:line="240" w:lineRule="auto"/>
            </w:pPr>
          </w:p>
        </w:tc>
        <w:tc>
          <w:tcPr>
            <w:tcW w:w="0" w:type="dxa"/>
          </w:tcPr>
          <w:p w14:paraId="796D2B9F" w14:textId="77777777" w:rsidR="00E56F2C" w:rsidRDefault="00E56F2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8"/>
              <w:gridCol w:w="539"/>
              <w:gridCol w:w="2878"/>
              <w:gridCol w:w="540"/>
              <w:gridCol w:w="180"/>
              <w:gridCol w:w="539"/>
              <w:gridCol w:w="3059"/>
            </w:tblGrid>
            <w:tr w:rsidR="00E56F2C" w14:paraId="09C72A75" w14:textId="77777777">
              <w:trPr>
                <w:trHeight w:val="540"/>
              </w:trPr>
              <w:tc>
                <w:tcPr>
                  <w:tcW w:w="3240" w:type="dxa"/>
                </w:tcPr>
                <w:p w14:paraId="6C2F6939" w14:textId="77777777" w:rsidR="00E56F2C" w:rsidRDefault="00E56F2C">
                  <w:pPr>
                    <w:pStyle w:val="EmptyCellLayoutStyle"/>
                    <w:spacing w:after="0" w:line="240" w:lineRule="auto"/>
                  </w:pPr>
                </w:p>
              </w:tc>
              <w:tc>
                <w:tcPr>
                  <w:tcW w:w="179" w:type="dxa"/>
                </w:tcPr>
                <w:p w14:paraId="71E49049" w14:textId="77777777" w:rsidR="00E56F2C" w:rsidRDefault="00E56F2C">
                  <w:pPr>
                    <w:pStyle w:val="EmptyCellLayoutStyle"/>
                    <w:spacing w:after="0" w:line="240" w:lineRule="auto"/>
                  </w:pPr>
                </w:p>
              </w:tc>
              <w:tc>
                <w:tcPr>
                  <w:tcW w:w="539" w:type="dxa"/>
                </w:tcPr>
                <w:p w14:paraId="688045F7" w14:textId="77777777" w:rsidR="00E56F2C" w:rsidRDefault="00E56F2C">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E56F2C" w14:paraId="209AC759" w14:textId="77777777">
                    <w:trPr>
                      <w:trHeight w:val="462"/>
                    </w:trPr>
                    <w:tc>
                      <w:tcPr>
                        <w:tcW w:w="2880" w:type="dxa"/>
                        <w:tcBorders>
                          <w:top w:val="nil"/>
                          <w:left w:val="nil"/>
                          <w:bottom w:val="nil"/>
                          <w:right w:val="nil"/>
                        </w:tcBorders>
                        <w:tcMar>
                          <w:top w:w="39" w:type="dxa"/>
                          <w:left w:w="39" w:type="dxa"/>
                          <w:bottom w:w="39" w:type="dxa"/>
                          <w:right w:w="39" w:type="dxa"/>
                        </w:tcMar>
                      </w:tcPr>
                      <w:p w14:paraId="1C0901E7" w14:textId="77777777" w:rsidR="00E56F2C" w:rsidRDefault="0020385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CDE5F4C" w14:textId="77777777" w:rsidR="00E56F2C" w:rsidRDefault="00E56F2C">
                  <w:pPr>
                    <w:spacing w:after="0" w:line="240" w:lineRule="auto"/>
                  </w:pPr>
                </w:p>
              </w:tc>
              <w:tc>
                <w:tcPr>
                  <w:tcW w:w="540" w:type="dxa"/>
                </w:tcPr>
                <w:p w14:paraId="29FAC8C4" w14:textId="77777777" w:rsidR="00E56F2C" w:rsidRDefault="00E56F2C">
                  <w:pPr>
                    <w:pStyle w:val="EmptyCellLayoutStyle"/>
                    <w:spacing w:after="0" w:line="240" w:lineRule="auto"/>
                  </w:pPr>
                </w:p>
              </w:tc>
              <w:tc>
                <w:tcPr>
                  <w:tcW w:w="180" w:type="dxa"/>
                </w:tcPr>
                <w:p w14:paraId="14F4DF3F" w14:textId="77777777" w:rsidR="00E56F2C" w:rsidRDefault="00E56F2C">
                  <w:pPr>
                    <w:pStyle w:val="EmptyCellLayoutStyle"/>
                    <w:spacing w:after="0" w:line="240" w:lineRule="auto"/>
                  </w:pPr>
                </w:p>
              </w:tc>
              <w:tc>
                <w:tcPr>
                  <w:tcW w:w="539" w:type="dxa"/>
                </w:tcPr>
                <w:p w14:paraId="112537C6" w14:textId="77777777" w:rsidR="00E56F2C" w:rsidRDefault="00E56F2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5"/>
                    <w:gridCol w:w="1766"/>
                  </w:tblGrid>
                  <w:tr w:rsidR="00E56F2C" w14:paraId="535AEE9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6"/>
                        </w:tblGrid>
                        <w:tr w:rsidR="00E56F2C" w14:paraId="3FAFB3F3" w14:textId="77777777">
                          <w:trPr>
                            <w:trHeight w:val="192"/>
                          </w:trPr>
                          <w:tc>
                            <w:tcPr>
                              <w:tcW w:w="1260" w:type="dxa"/>
                              <w:tcBorders>
                                <w:top w:val="nil"/>
                                <w:left w:val="nil"/>
                                <w:bottom w:val="nil"/>
                                <w:right w:val="nil"/>
                              </w:tcBorders>
                              <w:tcMar>
                                <w:top w:w="39" w:type="dxa"/>
                                <w:left w:w="39" w:type="dxa"/>
                                <w:bottom w:w="39" w:type="dxa"/>
                                <w:right w:w="39" w:type="dxa"/>
                              </w:tcMar>
                            </w:tcPr>
                            <w:p w14:paraId="5BD97022" w14:textId="77777777" w:rsidR="00E56F2C" w:rsidRDefault="00203859">
                              <w:pPr>
                                <w:spacing w:after="0" w:line="240" w:lineRule="auto"/>
                              </w:pPr>
                              <w:r>
                                <w:rPr>
                                  <w:rFonts w:ascii="Arial" w:eastAsia="Arial" w:hAnsi="Arial"/>
                                  <w:b/>
                                  <w:color w:val="000000"/>
                                  <w:sz w:val="16"/>
                                </w:rPr>
                                <w:t>Position Code</w:t>
                              </w:r>
                            </w:p>
                          </w:tc>
                        </w:tr>
                      </w:tbl>
                      <w:p w14:paraId="529744D2" w14:textId="77777777" w:rsidR="00E56F2C" w:rsidRDefault="00E56F2C">
                        <w:pPr>
                          <w:spacing w:after="0" w:line="240" w:lineRule="auto"/>
                        </w:pPr>
                      </w:p>
                    </w:tc>
                    <w:tc>
                      <w:tcPr>
                        <w:tcW w:w="1800" w:type="dxa"/>
                        <w:tcBorders>
                          <w:top w:val="single" w:sz="15" w:space="0" w:color="000000"/>
                          <w:right w:val="single" w:sz="15" w:space="0" w:color="000000"/>
                        </w:tcBorders>
                      </w:tcPr>
                      <w:p w14:paraId="10381A70" w14:textId="77777777" w:rsidR="00E56F2C" w:rsidRDefault="00E56F2C">
                        <w:pPr>
                          <w:pStyle w:val="EmptyCellLayoutStyle"/>
                          <w:spacing w:after="0" w:line="240" w:lineRule="auto"/>
                        </w:pPr>
                      </w:p>
                    </w:tc>
                  </w:tr>
                  <w:tr w:rsidR="00E56F2C" w14:paraId="596C93A3" w14:textId="77777777">
                    <w:trPr>
                      <w:trHeight w:val="90"/>
                    </w:trPr>
                    <w:tc>
                      <w:tcPr>
                        <w:tcW w:w="1260" w:type="dxa"/>
                        <w:tcBorders>
                          <w:left w:val="single" w:sz="15" w:space="0" w:color="000000"/>
                        </w:tcBorders>
                      </w:tcPr>
                      <w:p w14:paraId="6280D227" w14:textId="77777777" w:rsidR="00E56F2C" w:rsidRDefault="00E56F2C">
                        <w:pPr>
                          <w:pStyle w:val="EmptyCellLayoutStyle"/>
                          <w:spacing w:after="0" w:line="240" w:lineRule="auto"/>
                        </w:pPr>
                      </w:p>
                    </w:tc>
                    <w:tc>
                      <w:tcPr>
                        <w:tcW w:w="1800" w:type="dxa"/>
                        <w:tcBorders>
                          <w:right w:val="single" w:sz="15" w:space="0" w:color="000000"/>
                        </w:tcBorders>
                      </w:tcPr>
                      <w:p w14:paraId="030B0933" w14:textId="77777777" w:rsidR="00E56F2C" w:rsidRDefault="00E56F2C">
                        <w:pPr>
                          <w:pStyle w:val="EmptyCellLayoutStyle"/>
                          <w:spacing w:after="0" w:line="240" w:lineRule="auto"/>
                        </w:pPr>
                      </w:p>
                    </w:tc>
                  </w:tr>
                  <w:tr w:rsidR="00203859" w14:paraId="7C798DDF" w14:textId="77777777" w:rsidTr="00203859">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E56F2C" w14:paraId="0C62F255" w14:textId="77777777">
                          <w:trPr>
                            <w:trHeight w:val="212"/>
                          </w:trPr>
                          <w:tc>
                            <w:tcPr>
                              <w:tcW w:w="3060" w:type="dxa"/>
                              <w:tcBorders>
                                <w:top w:val="nil"/>
                                <w:left w:val="nil"/>
                                <w:bottom w:val="nil"/>
                                <w:right w:val="nil"/>
                              </w:tcBorders>
                              <w:tcMar>
                                <w:top w:w="39" w:type="dxa"/>
                                <w:left w:w="39" w:type="dxa"/>
                                <w:bottom w:w="39" w:type="dxa"/>
                                <w:right w:w="39" w:type="dxa"/>
                              </w:tcMar>
                            </w:tcPr>
                            <w:p w14:paraId="3568B134" w14:textId="1F0FD24B" w:rsidR="00E56F2C" w:rsidRDefault="00F27276">
                              <w:pPr>
                                <w:spacing w:after="0" w:line="240" w:lineRule="auto"/>
                              </w:pPr>
                              <w:r w:rsidRPr="00F27276">
                                <w:t>ATTORNYA</w:t>
                              </w:r>
                            </w:p>
                          </w:tc>
                        </w:tr>
                      </w:tbl>
                      <w:p w14:paraId="4AF76392" w14:textId="77777777" w:rsidR="00E56F2C" w:rsidRDefault="00E56F2C">
                        <w:pPr>
                          <w:spacing w:after="0" w:line="240" w:lineRule="auto"/>
                        </w:pPr>
                      </w:p>
                    </w:tc>
                  </w:tr>
                </w:tbl>
                <w:p w14:paraId="5E44A051" w14:textId="77777777" w:rsidR="00E56F2C" w:rsidRDefault="00E56F2C">
                  <w:pPr>
                    <w:spacing w:after="0" w:line="240" w:lineRule="auto"/>
                  </w:pPr>
                </w:p>
              </w:tc>
            </w:tr>
            <w:tr w:rsidR="00203859" w14:paraId="190247D5" w14:textId="77777777" w:rsidTr="00203859">
              <w:trPr>
                <w:trHeight w:val="110"/>
              </w:trPr>
              <w:tc>
                <w:tcPr>
                  <w:tcW w:w="3240" w:type="dxa"/>
                </w:tcPr>
                <w:p w14:paraId="38B4749D" w14:textId="77777777" w:rsidR="00E56F2C" w:rsidRDefault="00E56F2C">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5"/>
                  </w:tblGrid>
                  <w:tr w:rsidR="00E56F2C" w14:paraId="2971119E" w14:textId="77777777">
                    <w:trPr>
                      <w:trHeight w:val="462"/>
                    </w:trPr>
                    <w:tc>
                      <w:tcPr>
                        <w:tcW w:w="4320" w:type="dxa"/>
                        <w:tcBorders>
                          <w:top w:val="nil"/>
                          <w:left w:val="nil"/>
                          <w:bottom w:val="nil"/>
                          <w:right w:val="nil"/>
                        </w:tcBorders>
                        <w:tcMar>
                          <w:top w:w="39" w:type="dxa"/>
                          <w:left w:w="39" w:type="dxa"/>
                          <w:bottom w:w="39" w:type="dxa"/>
                          <w:right w:w="39" w:type="dxa"/>
                        </w:tcMar>
                      </w:tcPr>
                      <w:p w14:paraId="7DEA8805" w14:textId="77777777" w:rsidR="00E56F2C" w:rsidRDefault="0020385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1BDA027" w14:textId="77777777" w:rsidR="00E56F2C" w:rsidRDefault="00E56F2C">
                  <w:pPr>
                    <w:spacing w:after="0" w:line="240" w:lineRule="auto"/>
                  </w:pPr>
                </w:p>
              </w:tc>
              <w:tc>
                <w:tcPr>
                  <w:tcW w:w="539" w:type="dxa"/>
                </w:tcPr>
                <w:p w14:paraId="345932F5" w14:textId="77777777" w:rsidR="00E56F2C" w:rsidRDefault="00E56F2C">
                  <w:pPr>
                    <w:pStyle w:val="EmptyCellLayoutStyle"/>
                    <w:spacing w:after="0" w:line="240" w:lineRule="auto"/>
                  </w:pPr>
                </w:p>
              </w:tc>
              <w:tc>
                <w:tcPr>
                  <w:tcW w:w="3060" w:type="dxa"/>
                  <w:vMerge/>
                </w:tcPr>
                <w:p w14:paraId="5D04B78B" w14:textId="77777777" w:rsidR="00E56F2C" w:rsidRDefault="00E56F2C">
                  <w:pPr>
                    <w:pStyle w:val="EmptyCellLayoutStyle"/>
                    <w:spacing w:after="0" w:line="240" w:lineRule="auto"/>
                  </w:pPr>
                </w:p>
              </w:tc>
            </w:tr>
            <w:tr w:rsidR="00203859" w14:paraId="1C5BA92A" w14:textId="77777777" w:rsidTr="00203859">
              <w:trPr>
                <w:trHeight w:val="429"/>
              </w:trPr>
              <w:tc>
                <w:tcPr>
                  <w:tcW w:w="3240" w:type="dxa"/>
                </w:tcPr>
                <w:p w14:paraId="078A8548" w14:textId="77777777" w:rsidR="00E56F2C" w:rsidRDefault="00E56F2C">
                  <w:pPr>
                    <w:pStyle w:val="EmptyCellLayoutStyle"/>
                    <w:spacing w:after="0" w:line="240" w:lineRule="auto"/>
                  </w:pPr>
                </w:p>
              </w:tc>
              <w:tc>
                <w:tcPr>
                  <w:tcW w:w="179" w:type="dxa"/>
                  <w:gridSpan w:val="5"/>
                  <w:vMerge/>
                </w:tcPr>
                <w:p w14:paraId="6827D8E5" w14:textId="77777777" w:rsidR="00E56F2C" w:rsidRDefault="00E56F2C">
                  <w:pPr>
                    <w:pStyle w:val="EmptyCellLayoutStyle"/>
                    <w:spacing w:after="0" w:line="240" w:lineRule="auto"/>
                  </w:pPr>
                </w:p>
              </w:tc>
              <w:tc>
                <w:tcPr>
                  <w:tcW w:w="539" w:type="dxa"/>
                </w:tcPr>
                <w:p w14:paraId="58CB072A" w14:textId="77777777" w:rsidR="00E56F2C" w:rsidRDefault="00E56F2C">
                  <w:pPr>
                    <w:pStyle w:val="EmptyCellLayoutStyle"/>
                    <w:spacing w:after="0" w:line="240" w:lineRule="auto"/>
                  </w:pPr>
                </w:p>
              </w:tc>
              <w:tc>
                <w:tcPr>
                  <w:tcW w:w="3060" w:type="dxa"/>
                </w:tcPr>
                <w:p w14:paraId="7FDEAB39" w14:textId="77777777" w:rsidR="00E56F2C" w:rsidRDefault="00E56F2C">
                  <w:pPr>
                    <w:pStyle w:val="EmptyCellLayoutStyle"/>
                    <w:spacing w:after="0" w:line="240" w:lineRule="auto"/>
                  </w:pPr>
                </w:p>
              </w:tc>
            </w:tr>
            <w:tr w:rsidR="00E56F2C" w14:paraId="4598DCB1" w14:textId="77777777">
              <w:trPr>
                <w:trHeight w:val="180"/>
              </w:trPr>
              <w:tc>
                <w:tcPr>
                  <w:tcW w:w="3240" w:type="dxa"/>
                </w:tcPr>
                <w:p w14:paraId="037562B0" w14:textId="77777777" w:rsidR="00E56F2C" w:rsidRDefault="00E56F2C">
                  <w:pPr>
                    <w:pStyle w:val="EmptyCellLayoutStyle"/>
                    <w:spacing w:after="0" w:line="240" w:lineRule="auto"/>
                  </w:pPr>
                </w:p>
              </w:tc>
              <w:tc>
                <w:tcPr>
                  <w:tcW w:w="179" w:type="dxa"/>
                </w:tcPr>
                <w:p w14:paraId="4957B6C7" w14:textId="77777777" w:rsidR="00E56F2C" w:rsidRDefault="00E56F2C">
                  <w:pPr>
                    <w:pStyle w:val="EmptyCellLayoutStyle"/>
                    <w:spacing w:after="0" w:line="240" w:lineRule="auto"/>
                  </w:pPr>
                </w:p>
              </w:tc>
              <w:tc>
                <w:tcPr>
                  <w:tcW w:w="539" w:type="dxa"/>
                </w:tcPr>
                <w:p w14:paraId="450BDD04" w14:textId="77777777" w:rsidR="00E56F2C" w:rsidRDefault="00E56F2C">
                  <w:pPr>
                    <w:pStyle w:val="EmptyCellLayoutStyle"/>
                    <w:spacing w:after="0" w:line="240" w:lineRule="auto"/>
                  </w:pPr>
                </w:p>
              </w:tc>
              <w:tc>
                <w:tcPr>
                  <w:tcW w:w="2879" w:type="dxa"/>
                </w:tcPr>
                <w:p w14:paraId="732AAB6E" w14:textId="77777777" w:rsidR="00E56F2C" w:rsidRDefault="00E56F2C">
                  <w:pPr>
                    <w:pStyle w:val="EmptyCellLayoutStyle"/>
                    <w:spacing w:after="0" w:line="240" w:lineRule="auto"/>
                  </w:pPr>
                </w:p>
              </w:tc>
              <w:tc>
                <w:tcPr>
                  <w:tcW w:w="540" w:type="dxa"/>
                </w:tcPr>
                <w:p w14:paraId="46FF9804" w14:textId="77777777" w:rsidR="00E56F2C" w:rsidRDefault="00E56F2C">
                  <w:pPr>
                    <w:pStyle w:val="EmptyCellLayoutStyle"/>
                    <w:spacing w:after="0" w:line="240" w:lineRule="auto"/>
                  </w:pPr>
                </w:p>
              </w:tc>
              <w:tc>
                <w:tcPr>
                  <w:tcW w:w="180" w:type="dxa"/>
                </w:tcPr>
                <w:p w14:paraId="5677B16F" w14:textId="77777777" w:rsidR="00E56F2C" w:rsidRDefault="00E56F2C">
                  <w:pPr>
                    <w:pStyle w:val="EmptyCellLayoutStyle"/>
                    <w:spacing w:after="0" w:line="240" w:lineRule="auto"/>
                  </w:pPr>
                </w:p>
              </w:tc>
              <w:tc>
                <w:tcPr>
                  <w:tcW w:w="539" w:type="dxa"/>
                </w:tcPr>
                <w:p w14:paraId="48DEE350" w14:textId="77777777" w:rsidR="00E56F2C" w:rsidRDefault="00E56F2C">
                  <w:pPr>
                    <w:pStyle w:val="EmptyCellLayoutStyle"/>
                    <w:spacing w:after="0" w:line="240" w:lineRule="auto"/>
                  </w:pPr>
                </w:p>
              </w:tc>
              <w:tc>
                <w:tcPr>
                  <w:tcW w:w="3060" w:type="dxa"/>
                </w:tcPr>
                <w:p w14:paraId="29C354CC" w14:textId="77777777" w:rsidR="00E56F2C" w:rsidRDefault="00E56F2C">
                  <w:pPr>
                    <w:pStyle w:val="EmptyCellLayoutStyle"/>
                    <w:spacing w:after="0" w:line="240" w:lineRule="auto"/>
                  </w:pPr>
                </w:p>
              </w:tc>
            </w:tr>
            <w:tr w:rsidR="00203859" w14:paraId="12FC24DC" w14:textId="77777777" w:rsidTr="00203859">
              <w:trPr>
                <w:trHeight w:val="360"/>
              </w:trPr>
              <w:tc>
                <w:tcPr>
                  <w:tcW w:w="3240" w:type="dxa"/>
                </w:tcPr>
                <w:p w14:paraId="14575030" w14:textId="77777777" w:rsidR="00E56F2C" w:rsidRDefault="00E56F2C">
                  <w:pPr>
                    <w:pStyle w:val="EmptyCellLayoutStyle"/>
                    <w:spacing w:after="0" w:line="240" w:lineRule="auto"/>
                  </w:pPr>
                </w:p>
              </w:tc>
              <w:tc>
                <w:tcPr>
                  <w:tcW w:w="179" w:type="dxa"/>
                </w:tcPr>
                <w:p w14:paraId="74AC0BC3" w14:textId="77777777" w:rsidR="00E56F2C" w:rsidRDefault="00E56F2C">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E56F2C" w14:paraId="1322C355" w14:textId="77777777">
                    <w:trPr>
                      <w:trHeight w:val="282"/>
                    </w:trPr>
                    <w:tc>
                      <w:tcPr>
                        <w:tcW w:w="3960" w:type="dxa"/>
                        <w:tcBorders>
                          <w:top w:val="nil"/>
                          <w:left w:val="nil"/>
                          <w:bottom w:val="nil"/>
                          <w:right w:val="nil"/>
                        </w:tcBorders>
                        <w:tcMar>
                          <w:top w:w="39" w:type="dxa"/>
                          <w:left w:w="39" w:type="dxa"/>
                          <w:bottom w:w="39" w:type="dxa"/>
                          <w:right w:w="39" w:type="dxa"/>
                        </w:tcMar>
                      </w:tcPr>
                      <w:p w14:paraId="074C3F3D" w14:textId="77777777" w:rsidR="00E56F2C" w:rsidRDefault="00203859">
                        <w:pPr>
                          <w:spacing w:after="0" w:line="240" w:lineRule="auto"/>
                          <w:jc w:val="center"/>
                        </w:pPr>
                        <w:r>
                          <w:rPr>
                            <w:rFonts w:ascii="Arial" w:eastAsia="Arial" w:hAnsi="Arial"/>
                            <w:b/>
                            <w:color w:val="000000"/>
                            <w:sz w:val="28"/>
                          </w:rPr>
                          <w:t>POSITION DESCRIPTION</w:t>
                        </w:r>
                      </w:p>
                    </w:tc>
                  </w:tr>
                </w:tbl>
                <w:p w14:paraId="37AC41E3" w14:textId="77777777" w:rsidR="00E56F2C" w:rsidRDefault="00E56F2C">
                  <w:pPr>
                    <w:spacing w:after="0" w:line="240" w:lineRule="auto"/>
                  </w:pPr>
                </w:p>
              </w:tc>
              <w:tc>
                <w:tcPr>
                  <w:tcW w:w="180" w:type="dxa"/>
                </w:tcPr>
                <w:p w14:paraId="2787D994" w14:textId="77777777" w:rsidR="00E56F2C" w:rsidRDefault="00E56F2C">
                  <w:pPr>
                    <w:pStyle w:val="EmptyCellLayoutStyle"/>
                    <w:spacing w:after="0" w:line="240" w:lineRule="auto"/>
                  </w:pPr>
                </w:p>
              </w:tc>
              <w:tc>
                <w:tcPr>
                  <w:tcW w:w="539" w:type="dxa"/>
                </w:tcPr>
                <w:p w14:paraId="21B2C30E" w14:textId="77777777" w:rsidR="00E56F2C" w:rsidRDefault="00E56F2C">
                  <w:pPr>
                    <w:pStyle w:val="EmptyCellLayoutStyle"/>
                    <w:spacing w:after="0" w:line="240" w:lineRule="auto"/>
                  </w:pPr>
                </w:p>
              </w:tc>
              <w:tc>
                <w:tcPr>
                  <w:tcW w:w="3060" w:type="dxa"/>
                </w:tcPr>
                <w:p w14:paraId="61F1C414" w14:textId="77777777" w:rsidR="00E56F2C" w:rsidRDefault="00E56F2C">
                  <w:pPr>
                    <w:pStyle w:val="EmptyCellLayoutStyle"/>
                    <w:spacing w:after="0" w:line="240" w:lineRule="auto"/>
                  </w:pPr>
                </w:p>
              </w:tc>
            </w:tr>
            <w:tr w:rsidR="00E56F2C" w14:paraId="6303C613" w14:textId="77777777">
              <w:trPr>
                <w:trHeight w:val="179"/>
              </w:trPr>
              <w:tc>
                <w:tcPr>
                  <w:tcW w:w="3240" w:type="dxa"/>
                </w:tcPr>
                <w:p w14:paraId="6E1ECD7B" w14:textId="77777777" w:rsidR="00E56F2C" w:rsidRDefault="00E56F2C">
                  <w:pPr>
                    <w:pStyle w:val="EmptyCellLayoutStyle"/>
                    <w:spacing w:after="0" w:line="240" w:lineRule="auto"/>
                  </w:pPr>
                </w:p>
              </w:tc>
              <w:tc>
                <w:tcPr>
                  <w:tcW w:w="179" w:type="dxa"/>
                </w:tcPr>
                <w:p w14:paraId="2EBDE56A" w14:textId="77777777" w:rsidR="00E56F2C" w:rsidRDefault="00E56F2C">
                  <w:pPr>
                    <w:pStyle w:val="EmptyCellLayoutStyle"/>
                    <w:spacing w:after="0" w:line="240" w:lineRule="auto"/>
                  </w:pPr>
                </w:p>
              </w:tc>
              <w:tc>
                <w:tcPr>
                  <w:tcW w:w="539" w:type="dxa"/>
                </w:tcPr>
                <w:p w14:paraId="4616E58E" w14:textId="77777777" w:rsidR="00E56F2C" w:rsidRDefault="00E56F2C">
                  <w:pPr>
                    <w:pStyle w:val="EmptyCellLayoutStyle"/>
                    <w:spacing w:after="0" w:line="240" w:lineRule="auto"/>
                  </w:pPr>
                </w:p>
              </w:tc>
              <w:tc>
                <w:tcPr>
                  <w:tcW w:w="2879" w:type="dxa"/>
                </w:tcPr>
                <w:p w14:paraId="77714E73" w14:textId="77777777" w:rsidR="00E56F2C" w:rsidRDefault="00E56F2C">
                  <w:pPr>
                    <w:pStyle w:val="EmptyCellLayoutStyle"/>
                    <w:spacing w:after="0" w:line="240" w:lineRule="auto"/>
                  </w:pPr>
                </w:p>
              </w:tc>
              <w:tc>
                <w:tcPr>
                  <w:tcW w:w="540" w:type="dxa"/>
                </w:tcPr>
                <w:p w14:paraId="50DB9820" w14:textId="77777777" w:rsidR="00E56F2C" w:rsidRDefault="00E56F2C">
                  <w:pPr>
                    <w:pStyle w:val="EmptyCellLayoutStyle"/>
                    <w:spacing w:after="0" w:line="240" w:lineRule="auto"/>
                  </w:pPr>
                </w:p>
              </w:tc>
              <w:tc>
                <w:tcPr>
                  <w:tcW w:w="180" w:type="dxa"/>
                </w:tcPr>
                <w:p w14:paraId="1367D154" w14:textId="77777777" w:rsidR="00E56F2C" w:rsidRDefault="00E56F2C">
                  <w:pPr>
                    <w:pStyle w:val="EmptyCellLayoutStyle"/>
                    <w:spacing w:after="0" w:line="240" w:lineRule="auto"/>
                  </w:pPr>
                </w:p>
              </w:tc>
              <w:tc>
                <w:tcPr>
                  <w:tcW w:w="539" w:type="dxa"/>
                </w:tcPr>
                <w:p w14:paraId="10D644DB" w14:textId="77777777" w:rsidR="00E56F2C" w:rsidRDefault="00E56F2C">
                  <w:pPr>
                    <w:pStyle w:val="EmptyCellLayoutStyle"/>
                    <w:spacing w:after="0" w:line="240" w:lineRule="auto"/>
                  </w:pPr>
                </w:p>
              </w:tc>
              <w:tc>
                <w:tcPr>
                  <w:tcW w:w="3060" w:type="dxa"/>
                </w:tcPr>
                <w:p w14:paraId="071C4806" w14:textId="77777777" w:rsidR="00E56F2C" w:rsidRDefault="00E56F2C">
                  <w:pPr>
                    <w:pStyle w:val="EmptyCellLayoutStyle"/>
                    <w:spacing w:after="0" w:line="240" w:lineRule="auto"/>
                  </w:pPr>
                </w:p>
              </w:tc>
            </w:tr>
          </w:tbl>
          <w:p w14:paraId="22D2B413" w14:textId="77777777" w:rsidR="00E56F2C" w:rsidRDefault="00E56F2C">
            <w:pPr>
              <w:spacing w:after="0" w:line="240" w:lineRule="auto"/>
            </w:pPr>
          </w:p>
        </w:tc>
        <w:tc>
          <w:tcPr>
            <w:tcW w:w="179" w:type="dxa"/>
          </w:tcPr>
          <w:p w14:paraId="08530955" w14:textId="77777777" w:rsidR="00E56F2C" w:rsidRDefault="00E56F2C">
            <w:pPr>
              <w:pStyle w:val="EmptyCellLayoutStyle"/>
              <w:spacing w:after="0" w:line="240" w:lineRule="auto"/>
            </w:pPr>
          </w:p>
        </w:tc>
      </w:tr>
      <w:tr w:rsidR="00E56F2C" w14:paraId="0B11727F" w14:textId="77777777">
        <w:trPr>
          <w:trHeight w:val="99"/>
        </w:trPr>
        <w:tc>
          <w:tcPr>
            <w:tcW w:w="179" w:type="dxa"/>
          </w:tcPr>
          <w:p w14:paraId="4961A3A0" w14:textId="77777777" w:rsidR="00E56F2C" w:rsidRDefault="00E56F2C">
            <w:pPr>
              <w:pStyle w:val="EmptyCellLayoutStyle"/>
              <w:spacing w:after="0" w:line="240" w:lineRule="auto"/>
            </w:pPr>
          </w:p>
        </w:tc>
        <w:tc>
          <w:tcPr>
            <w:tcW w:w="0" w:type="dxa"/>
          </w:tcPr>
          <w:p w14:paraId="41CF092A" w14:textId="77777777" w:rsidR="00E56F2C" w:rsidRDefault="00E56F2C">
            <w:pPr>
              <w:pStyle w:val="EmptyCellLayoutStyle"/>
              <w:spacing w:after="0" w:line="240" w:lineRule="auto"/>
            </w:pPr>
          </w:p>
        </w:tc>
        <w:tc>
          <w:tcPr>
            <w:tcW w:w="0" w:type="dxa"/>
          </w:tcPr>
          <w:p w14:paraId="3E9F7A82" w14:textId="77777777" w:rsidR="00E56F2C" w:rsidRDefault="00E56F2C">
            <w:pPr>
              <w:pStyle w:val="EmptyCellLayoutStyle"/>
              <w:spacing w:after="0" w:line="240" w:lineRule="auto"/>
            </w:pPr>
          </w:p>
        </w:tc>
        <w:tc>
          <w:tcPr>
            <w:tcW w:w="11159" w:type="dxa"/>
          </w:tcPr>
          <w:p w14:paraId="072B966F" w14:textId="77777777" w:rsidR="00E56F2C" w:rsidRDefault="00E56F2C">
            <w:pPr>
              <w:pStyle w:val="EmptyCellLayoutStyle"/>
              <w:spacing w:after="0" w:line="240" w:lineRule="auto"/>
            </w:pPr>
          </w:p>
        </w:tc>
        <w:tc>
          <w:tcPr>
            <w:tcW w:w="179" w:type="dxa"/>
          </w:tcPr>
          <w:p w14:paraId="2E36E58F" w14:textId="77777777" w:rsidR="00E56F2C" w:rsidRDefault="00E56F2C">
            <w:pPr>
              <w:pStyle w:val="EmptyCellLayoutStyle"/>
              <w:spacing w:after="0" w:line="240" w:lineRule="auto"/>
            </w:pPr>
          </w:p>
        </w:tc>
      </w:tr>
      <w:tr w:rsidR="00203859" w14:paraId="59131AF9" w14:textId="77777777" w:rsidTr="00203859">
        <w:tc>
          <w:tcPr>
            <w:tcW w:w="179" w:type="dxa"/>
          </w:tcPr>
          <w:p w14:paraId="376239EB" w14:textId="77777777" w:rsidR="00E56F2C" w:rsidRDefault="00E56F2C">
            <w:pPr>
              <w:pStyle w:val="EmptyCellLayoutStyle"/>
              <w:spacing w:after="0" w:line="240" w:lineRule="auto"/>
            </w:pPr>
          </w:p>
        </w:tc>
        <w:tc>
          <w:tcPr>
            <w:tcW w:w="0" w:type="dxa"/>
          </w:tcPr>
          <w:p w14:paraId="4E54C6A9" w14:textId="77777777" w:rsidR="00E56F2C" w:rsidRDefault="00E56F2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E56F2C" w14:paraId="48CEE72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56F2C" w14:paraId="72AA869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5561684" w14:textId="77777777" w:rsidR="00E56F2C" w:rsidRDefault="0020385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2FB2BE0" w14:textId="77777777" w:rsidR="00E56F2C" w:rsidRDefault="00E56F2C">
                  <w:pPr>
                    <w:spacing w:after="0" w:line="240" w:lineRule="auto"/>
                  </w:pPr>
                </w:p>
              </w:tc>
            </w:tr>
            <w:tr w:rsidR="00E56F2C" w14:paraId="743D9839" w14:textId="77777777">
              <w:trPr>
                <w:trHeight w:val="20"/>
              </w:trPr>
              <w:tc>
                <w:tcPr>
                  <w:tcW w:w="11160" w:type="dxa"/>
                  <w:tcBorders>
                    <w:left w:val="single" w:sz="15" w:space="0" w:color="000000"/>
                    <w:right w:val="single" w:sz="15" w:space="0" w:color="000000"/>
                  </w:tcBorders>
                </w:tcPr>
                <w:p w14:paraId="44866E2D" w14:textId="77777777" w:rsidR="00E56F2C" w:rsidRDefault="00E56F2C">
                  <w:pPr>
                    <w:pStyle w:val="EmptyCellLayoutStyle"/>
                    <w:spacing w:after="0" w:line="240" w:lineRule="auto"/>
                  </w:pPr>
                </w:p>
              </w:tc>
            </w:tr>
            <w:tr w:rsidR="00E56F2C" w14:paraId="5043BBB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39"/>
                  </w:tblGrid>
                  <w:tr w:rsidR="00E56F2C" w14:paraId="5DF87DC8" w14:textId="77777777">
                    <w:trPr>
                      <w:trHeight w:val="282"/>
                    </w:trPr>
                    <w:tc>
                      <w:tcPr>
                        <w:tcW w:w="5580" w:type="dxa"/>
                        <w:tcBorders>
                          <w:top w:val="nil"/>
                          <w:left w:val="nil"/>
                          <w:bottom w:val="nil"/>
                          <w:right w:val="nil"/>
                        </w:tcBorders>
                        <w:tcMar>
                          <w:top w:w="39" w:type="dxa"/>
                          <w:left w:w="39" w:type="dxa"/>
                          <w:bottom w:w="39" w:type="dxa"/>
                          <w:right w:w="39" w:type="dxa"/>
                        </w:tcMar>
                      </w:tcPr>
                      <w:p w14:paraId="7A05C7C7" w14:textId="77777777" w:rsidR="00E56F2C" w:rsidRDefault="0020385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ACE0DE9" w14:textId="77777777" w:rsidR="00E56F2C" w:rsidRDefault="00203859">
                        <w:pPr>
                          <w:spacing w:after="0" w:line="240" w:lineRule="auto"/>
                        </w:pPr>
                        <w:r>
                          <w:rPr>
                            <w:rFonts w:ascii="Arial" w:eastAsia="Arial" w:hAnsi="Arial"/>
                            <w:b/>
                            <w:color w:val="000000"/>
                            <w:sz w:val="16"/>
                          </w:rPr>
                          <w:t>8. Department/Agency</w:t>
                        </w:r>
                      </w:p>
                    </w:tc>
                  </w:tr>
                  <w:tr w:rsidR="00E56F2C" w14:paraId="1875CF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FE4F34" w14:textId="3A79E409" w:rsidR="00E56F2C" w:rsidRPr="003B5606" w:rsidRDefault="003B5606">
                        <w:pPr>
                          <w:spacing w:after="0" w:line="240" w:lineRule="auto"/>
                          <w:rPr>
                            <w:rFonts w:ascii="Arial" w:hAnsi="Arial" w:cs="Arial"/>
                          </w:rPr>
                        </w:pPr>
                        <w:r>
                          <w:rPr>
                            <w:rFonts w:ascii="Arial" w:hAnsi="Arial" w:cs="Arial"/>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73146CB" w14:textId="7F80BA5C" w:rsidR="00E56F2C" w:rsidRDefault="00203859">
                        <w:pPr>
                          <w:spacing w:after="0" w:line="240" w:lineRule="auto"/>
                        </w:pPr>
                        <w:r>
                          <w:rPr>
                            <w:rFonts w:ascii="Arial" w:eastAsia="Arial" w:hAnsi="Arial"/>
                            <w:color w:val="000000"/>
                          </w:rPr>
                          <w:t>AT</w:t>
                        </w:r>
                        <w:r w:rsidR="00623889">
                          <w:rPr>
                            <w:rFonts w:ascii="Arial" w:eastAsia="Arial" w:hAnsi="Arial"/>
                            <w:color w:val="000000"/>
                          </w:rPr>
                          <w:t>TORNE</w:t>
                        </w:r>
                        <w:r>
                          <w:rPr>
                            <w:rFonts w:ascii="Arial" w:eastAsia="Arial" w:hAnsi="Arial"/>
                            <w:color w:val="000000"/>
                          </w:rPr>
                          <w:t>Y G</w:t>
                        </w:r>
                        <w:r w:rsidR="00623889">
                          <w:rPr>
                            <w:rFonts w:ascii="Arial" w:eastAsia="Arial" w:hAnsi="Arial"/>
                            <w:color w:val="000000"/>
                          </w:rPr>
                          <w:t>ENERA</w:t>
                        </w:r>
                        <w:r>
                          <w:rPr>
                            <w:rFonts w:ascii="Arial" w:eastAsia="Arial" w:hAnsi="Arial"/>
                            <w:color w:val="000000"/>
                          </w:rPr>
                          <w:t xml:space="preserve">L </w:t>
                        </w:r>
                      </w:p>
                    </w:tc>
                  </w:tr>
                  <w:tr w:rsidR="00E56F2C" w14:paraId="2CCB0A2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AB30268" w14:textId="77777777" w:rsidR="00E56F2C" w:rsidRDefault="0020385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703C6D" w14:textId="77777777" w:rsidR="00E56F2C" w:rsidRDefault="00203859">
                        <w:pPr>
                          <w:spacing w:after="0" w:line="240" w:lineRule="auto"/>
                        </w:pPr>
                        <w:r>
                          <w:rPr>
                            <w:rFonts w:ascii="Arial" w:eastAsia="Arial" w:hAnsi="Arial"/>
                            <w:b/>
                            <w:color w:val="000000"/>
                            <w:sz w:val="16"/>
                          </w:rPr>
                          <w:t>9. Bureau (Institution, Board, or Commission)</w:t>
                        </w:r>
                      </w:p>
                    </w:tc>
                  </w:tr>
                  <w:tr w:rsidR="00E56F2C" w14:paraId="4E510C8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503004" w14:textId="712E1112" w:rsidR="00E56F2C" w:rsidRPr="00AF7A88" w:rsidRDefault="00E56F2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4EBA62" w14:textId="35984C2D" w:rsidR="00E56F2C" w:rsidRDefault="00203859">
                        <w:pPr>
                          <w:spacing w:after="0" w:line="240" w:lineRule="auto"/>
                        </w:pPr>
                        <w:r>
                          <w:rPr>
                            <w:rFonts w:ascii="Arial" w:eastAsia="Arial" w:hAnsi="Arial"/>
                            <w:color w:val="000000"/>
                          </w:rPr>
                          <w:t>C</w:t>
                        </w:r>
                        <w:r w:rsidR="00AF7A88">
                          <w:rPr>
                            <w:rFonts w:ascii="Arial" w:eastAsia="Arial" w:hAnsi="Arial"/>
                            <w:color w:val="000000"/>
                          </w:rPr>
                          <w:t>RIMINAL JUSTICE BUREA</w:t>
                        </w:r>
                        <w:r w:rsidR="00623889">
                          <w:rPr>
                            <w:rFonts w:ascii="Arial" w:eastAsia="Arial" w:hAnsi="Arial"/>
                            <w:color w:val="000000"/>
                          </w:rPr>
                          <w:t>U</w:t>
                        </w:r>
                      </w:p>
                    </w:tc>
                  </w:tr>
                  <w:tr w:rsidR="00E56F2C" w14:paraId="1503B47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5A8976" w14:textId="77777777" w:rsidR="00E56F2C" w:rsidRDefault="0020385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58355B" w14:textId="77777777" w:rsidR="00E56F2C" w:rsidRDefault="00203859">
                        <w:pPr>
                          <w:spacing w:after="0" w:line="240" w:lineRule="auto"/>
                        </w:pPr>
                        <w:r>
                          <w:rPr>
                            <w:rFonts w:ascii="Arial" w:eastAsia="Arial" w:hAnsi="Arial"/>
                            <w:b/>
                            <w:color w:val="000000"/>
                            <w:sz w:val="16"/>
                          </w:rPr>
                          <w:t>10. Division</w:t>
                        </w:r>
                      </w:p>
                    </w:tc>
                  </w:tr>
                  <w:tr w:rsidR="00E56F2C" w14:paraId="589E27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2EC285" w14:textId="687D23F8" w:rsidR="00E56F2C" w:rsidRDefault="00203859">
                        <w:pPr>
                          <w:spacing w:after="0" w:line="240" w:lineRule="auto"/>
                        </w:pPr>
                        <w:r>
                          <w:rPr>
                            <w:rFonts w:ascii="Arial" w:eastAsia="Arial" w:hAnsi="Arial"/>
                            <w:color w:val="000000"/>
                          </w:rPr>
                          <w:t>A</w:t>
                        </w:r>
                        <w:r w:rsidR="005E0C23">
                          <w:rPr>
                            <w:rFonts w:ascii="Arial" w:eastAsia="Arial" w:hAnsi="Arial"/>
                            <w:color w:val="000000"/>
                          </w:rPr>
                          <w:t>TTORNEY SENIOR-A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E9563C" w14:textId="629E6E55" w:rsidR="00E56F2C" w:rsidRPr="003B5606" w:rsidRDefault="003B5606">
                        <w:pPr>
                          <w:spacing w:after="0" w:line="240" w:lineRule="auto"/>
                          <w:rPr>
                            <w:rFonts w:ascii="Arial" w:hAnsi="Arial" w:cs="Arial"/>
                          </w:rPr>
                        </w:pPr>
                        <w:r>
                          <w:rPr>
                            <w:rFonts w:ascii="Arial" w:hAnsi="Arial" w:cs="Arial"/>
                          </w:rPr>
                          <w:t>F</w:t>
                        </w:r>
                        <w:r w:rsidR="005E0C23">
                          <w:rPr>
                            <w:rFonts w:ascii="Arial" w:hAnsi="Arial" w:cs="Arial"/>
                          </w:rPr>
                          <w:t>INANCIAL CRIMES DIVISION</w:t>
                        </w:r>
                      </w:p>
                    </w:tc>
                  </w:tr>
                  <w:tr w:rsidR="00E56F2C" w14:paraId="7C4FB40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5FE121" w14:textId="77777777" w:rsidR="00E56F2C" w:rsidRDefault="0020385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74C7C76" w14:textId="77777777" w:rsidR="00E56F2C" w:rsidRDefault="00203859">
                        <w:pPr>
                          <w:spacing w:after="0" w:line="240" w:lineRule="auto"/>
                        </w:pPr>
                        <w:r>
                          <w:rPr>
                            <w:rFonts w:ascii="Arial" w:eastAsia="Arial" w:hAnsi="Arial"/>
                            <w:b/>
                            <w:color w:val="000000"/>
                            <w:sz w:val="16"/>
                          </w:rPr>
                          <w:t>11. Section</w:t>
                        </w:r>
                      </w:p>
                    </w:tc>
                  </w:tr>
                  <w:tr w:rsidR="00E56F2C" w14:paraId="5FB27FE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BA3F5F" w14:textId="1F64C38D" w:rsidR="00E56F2C" w:rsidRDefault="00203859">
                        <w:pPr>
                          <w:spacing w:after="0" w:line="240" w:lineRule="auto"/>
                        </w:pPr>
                        <w:r>
                          <w:rPr>
                            <w:rFonts w:ascii="Arial" w:eastAsia="Arial" w:hAnsi="Arial"/>
                            <w:color w:val="000000"/>
                          </w:rPr>
                          <w:t>S</w:t>
                        </w:r>
                        <w:r w:rsidR="005E0C23">
                          <w:rPr>
                            <w:rFonts w:ascii="Arial" w:eastAsia="Arial" w:hAnsi="Arial"/>
                            <w:color w:val="000000"/>
                          </w:rPr>
                          <w:t>ENIOR ATTORNEY</w:t>
                        </w:r>
                        <w:r w:rsidR="00F27276">
                          <w:rPr>
                            <w:rFonts w:ascii="Arial" w:eastAsia="Arial" w:hAnsi="Arial"/>
                            <w:color w:val="000000"/>
                          </w:rPr>
                          <w:t xml:space="preserve"> 16</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1DD649" w14:textId="77777777" w:rsidR="00E56F2C" w:rsidRDefault="00E56F2C">
                        <w:pPr>
                          <w:spacing w:after="0" w:line="240" w:lineRule="auto"/>
                        </w:pPr>
                      </w:p>
                    </w:tc>
                  </w:tr>
                  <w:tr w:rsidR="00E56F2C" w14:paraId="6E565E7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DE131B5" w14:textId="77777777" w:rsidR="00E56F2C" w:rsidRDefault="0020385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3CCB77" w14:textId="77777777" w:rsidR="00E56F2C" w:rsidRDefault="00203859">
                        <w:pPr>
                          <w:spacing w:after="0" w:line="240" w:lineRule="auto"/>
                        </w:pPr>
                        <w:r>
                          <w:rPr>
                            <w:rFonts w:ascii="Arial" w:eastAsia="Arial" w:hAnsi="Arial"/>
                            <w:b/>
                            <w:color w:val="000000"/>
                            <w:sz w:val="16"/>
                          </w:rPr>
                          <w:t>12. Unit</w:t>
                        </w:r>
                      </w:p>
                    </w:tc>
                  </w:tr>
                  <w:tr w:rsidR="00E56F2C" w14:paraId="66B607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73951D" w14:textId="58DDA29B" w:rsidR="00E56F2C" w:rsidRDefault="009F4006">
                        <w:pPr>
                          <w:spacing w:after="0" w:line="240" w:lineRule="auto"/>
                        </w:pPr>
                        <w:r>
                          <w:rPr>
                            <w:rFonts w:ascii="Arial" w:eastAsia="Arial" w:hAnsi="Arial"/>
                            <w:color w:val="000000"/>
                          </w:rPr>
                          <w:t>KRISTEN STINEDURF</w:t>
                        </w:r>
                        <w:r w:rsidR="00203859">
                          <w:rPr>
                            <w:rFonts w:ascii="Arial" w:eastAsia="Arial" w:hAnsi="Arial"/>
                            <w:color w:val="000000"/>
                          </w:rPr>
                          <w:t>; ATTORNEY ADMINISTRATOR-2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2C39E7" w14:textId="5E426E8F" w:rsidR="00E56F2C" w:rsidRDefault="00623889">
                        <w:pPr>
                          <w:spacing w:after="0" w:line="240" w:lineRule="auto"/>
                        </w:pPr>
                        <w:r>
                          <w:t>White-Collar</w:t>
                        </w:r>
                      </w:p>
                    </w:tc>
                  </w:tr>
                  <w:tr w:rsidR="00E56F2C" w14:paraId="7DE2F31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04B576C" w14:textId="77777777" w:rsidR="00E56F2C" w:rsidRDefault="0020385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565CFD6" w14:textId="77777777" w:rsidR="00E56F2C" w:rsidRDefault="00203859">
                        <w:pPr>
                          <w:spacing w:after="0" w:line="240" w:lineRule="auto"/>
                        </w:pPr>
                        <w:r>
                          <w:rPr>
                            <w:rFonts w:ascii="Arial" w:eastAsia="Arial" w:hAnsi="Arial"/>
                            <w:b/>
                            <w:color w:val="000000"/>
                            <w:sz w:val="16"/>
                          </w:rPr>
                          <w:t>13. Work Location (City and Address)/Hours of Work</w:t>
                        </w:r>
                      </w:p>
                    </w:tc>
                  </w:tr>
                  <w:tr w:rsidR="00E56F2C" w14:paraId="737046A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95D6D0" w14:textId="7D0A625F" w:rsidR="00E56F2C" w:rsidRDefault="003B5606">
                        <w:pPr>
                          <w:spacing w:after="0" w:line="240" w:lineRule="auto"/>
                        </w:pPr>
                        <w:r>
                          <w:rPr>
                            <w:rFonts w:ascii="Arial" w:eastAsia="Arial" w:hAnsi="Arial"/>
                            <w:color w:val="000000"/>
                          </w:rPr>
                          <w:t xml:space="preserve">SCOTT </w:t>
                        </w:r>
                        <w:r w:rsidR="00623889">
                          <w:rPr>
                            <w:rFonts w:ascii="Arial" w:eastAsia="Arial" w:hAnsi="Arial"/>
                            <w:color w:val="000000"/>
                          </w:rPr>
                          <w:t xml:space="preserve">L. </w:t>
                        </w:r>
                        <w:r>
                          <w:rPr>
                            <w:rFonts w:ascii="Arial" w:eastAsia="Arial" w:hAnsi="Arial"/>
                            <w:color w:val="000000"/>
                          </w:rPr>
                          <w:t>TETER</w:t>
                        </w:r>
                        <w:r w:rsidR="00203859">
                          <w:rPr>
                            <w:rFonts w:ascii="Arial" w:eastAsia="Arial" w:hAnsi="Arial"/>
                            <w:color w:val="000000"/>
                          </w:rPr>
                          <w:t>; ATTORNEY ADMINISTRATOR-3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5EA86E" w14:textId="0C072344" w:rsidR="00E56F2C" w:rsidRDefault="009F4006">
                        <w:pPr>
                          <w:spacing w:after="0" w:line="240" w:lineRule="auto"/>
                        </w:pPr>
                        <w:r>
                          <w:rPr>
                            <w:rFonts w:ascii="Arial" w:eastAsia="Arial" w:hAnsi="Arial"/>
                            <w:color w:val="000000"/>
                          </w:rPr>
                          <w:t>525 W.OTTAWA, LANSING, MI</w:t>
                        </w:r>
                        <w:r w:rsidR="00203859">
                          <w:rPr>
                            <w:rFonts w:ascii="Arial" w:eastAsia="Arial" w:hAnsi="Arial"/>
                            <w:color w:val="000000"/>
                          </w:rPr>
                          <w:t xml:space="preserve"> / Monday - Friday </w:t>
                        </w:r>
                        <w:r w:rsidR="00623889">
                          <w:rPr>
                            <w:rFonts w:ascii="Arial" w:eastAsia="Arial" w:hAnsi="Arial"/>
                            <w:color w:val="000000"/>
                          </w:rPr>
                          <w:t>/</w:t>
                        </w:r>
                        <w:r w:rsidR="00203859">
                          <w:rPr>
                            <w:rFonts w:ascii="Arial" w:eastAsia="Arial" w:hAnsi="Arial"/>
                            <w:color w:val="000000"/>
                          </w:rPr>
                          <w:t xml:space="preserve"> 8:00 a.m. to 5:00 p.m.</w:t>
                        </w:r>
                      </w:p>
                    </w:tc>
                  </w:tr>
                </w:tbl>
                <w:p w14:paraId="35531B1B" w14:textId="77777777" w:rsidR="00E56F2C" w:rsidRDefault="00E56F2C">
                  <w:pPr>
                    <w:spacing w:after="0" w:line="240" w:lineRule="auto"/>
                  </w:pPr>
                </w:p>
              </w:tc>
            </w:tr>
            <w:tr w:rsidR="00E56F2C" w14:paraId="5B10D2EE" w14:textId="77777777">
              <w:trPr>
                <w:trHeight w:val="14"/>
              </w:trPr>
              <w:tc>
                <w:tcPr>
                  <w:tcW w:w="11160" w:type="dxa"/>
                  <w:tcBorders>
                    <w:left w:val="single" w:sz="15" w:space="0" w:color="000000"/>
                    <w:bottom w:val="single" w:sz="7" w:space="0" w:color="000000"/>
                    <w:right w:val="single" w:sz="15" w:space="0" w:color="000000"/>
                  </w:tcBorders>
                </w:tcPr>
                <w:p w14:paraId="518449D2" w14:textId="77777777" w:rsidR="00E56F2C" w:rsidRDefault="00E56F2C">
                  <w:pPr>
                    <w:pStyle w:val="EmptyCellLayoutStyle"/>
                    <w:spacing w:after="0" w:line="240" w:lineRule="auto"/>
                  </w:pPr>
                </w:p>
              </w:tc>
            </w:tr>
          </w:tbl>
          <w:p w14:paraId="2F78E5E7" w14:textId="77777777" w:rsidR="00E56F2C" w:rsidRDefault="00E56F2C">
            <w:pPr>
              <w:spacing w:after="0" w:line="240" w:lineRule="auto"/>
            </w:pPr>
          </w:p>
        </w:tc>
        <w:tc>
          <w:tcPr>
            <w:tcW w:w="179" w:type="dxa"/>
          </w:tcPr>
          <w:p w14:paraId="6914ABE3" w14:textId="77777777" w:rsidR="00E56F2C" w:rsidRDefault="00E56F2C">
            <w:pPr>
              <w:pStyle w:val="EmptyCellLayoutStyle"/>
              <w:spacing w:after="0" w:line="240" w:lineRule="auto"/>
            </w:pPr>
          </w:p>
        </w:tc>
      </w:tr>
      <w:tr w:rsidR="00203859" w14:paraId="7C1ACEB0" w14:textId="77777777" w:rsidTr="00203859">
        <w:tc>
          <w:tcPr>
            <w:tcW w:w="179" w:type="dxa"/>
          </w:tcPr>
          <w:p w14:paraId="4CFEB7CB" w14:textId="77777777" w:rsidR="00E56F2C" w:rsidRDefault="00E56F2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E56F2C" w14:paraId="721F41E5" w14:textId="77777777">
              <w:trPr>
                <w:trHeight w:val="36"/>
              </w:trPr>
              <w:tc>
                <w:tcPr>
                  <w:tcW w:w="0" w:type="dxa"/>
                  <w:tcBorders>
                    <w:top w:val="single" w:sz="7" w:space="0" w:color="000000"/>
                    <w:left w:val="single" w:sz="15" w:space="0" w:color="000000"/>
                  </w:tcBorders>
                </w:tcPr>
                <w:p w14:paraId="62DDD1D1" w14:textId="77777777" w:rsidR="00E56F2C" w:rsidRDefault="00E56F2C">
                  <w:pPr>
                    <w:pStyle w:val="EmptyCellLayoutStyle"/>
                    <w:spacing w:after="0" w:line="240" w:lineRule="auto"/>
                  </w:pPr>
                </w:p>
              </w:tc>
              <w:tc>
                <w:tcPr>
                  <w:tcW w:w="5220" w:type="dxa"/>
                  <w:tcBorders>
                    <w:top w:val="single" w:sz="7" w:space="0" w:color="000000"/>
                  </w:tcBorders>
                </w:tcPr>
                <w:p w14:paraId="72C72E6B" w14:textId="77777777" w:rsidR="00E56F2C" w:rsidRDefault="00E56F2C">
                  <w:pPr>
                    <w:pStyle w:val="EmptyCellLayoutStyle"/>
                    <w:spacing w:after="0" w:line="240" w:lineRule="auto"/>
                  </w:pPr>
                </w:p>
              </w:tc>
              <w:tc>
                <w:tcPr>
                  <w:tcW w:w="5759" w:type="dxa"/>
                  <w:tcBorders>
                    <w:top w:val="single" w:sz="7" w:space="0" w:color="000000"/>
                  </w:tcBorders>
                </w:tcPr>
                <w:p w14:paraId="5E4CA380" w14:textId="77777777" w:rsidR="00E56F2C" w:rsidRDefault="00E56F2C">
                  <w:pPr>
                    <w:pStyle w:val="EmptyCellLayoutStyle"/>
                    <w:spacing w:after="0" w:line="240" w:lineRule="auto"/>
                  </w:pPr>
                </w:p>
              </w:tc>
              <w:tc>
                <w:tcPr>
                  <w:tcW w:w="180" w:type="dxa"/>
                  <w:tcBorders>
                    <w:top w:val="single" w:sz="7" w:space="0" w:color="000000"/>
                    <w:right w:val="single" w:sz="15" w:space="0" w:color="000000"/>
                  </w:tcBorders>
                </w:tcPr>
                <w:p w14:paraId="3D293D3E" w14:textId="77777777" w:rsidR="00E56F2C" w:rsidRDefault="00E56F2C">
                  <w:pPr>
                    <w:pStyle w:val="EmptyCellLayoutStyle"/>
                    <w:spacing w:after="0" w:line="240" w:lineRule="auto"/>
                  </w:pPr>
                </w:p>
              </w:tc>
            </w:tr>
            <w:tr w:rsidR="00E56F2C" w14:paraId="5EEEE285" w14:textId="77777777">
              <w:trPr>
                <w:trHeight w:val="270"/>
              </w:trPr>
              <w:tc>
                <w:tcPr>
                  <w:tcW w:w="0" w:type="dxa"/>
                  <w:tcBorders>
                    <w:left w:val="single" w:sz="15" w:space="0" w:color="000000"/>
                  </w:tcBorders>
                </w:tcPr>
                <w:p w14:paraId="342FEE3F"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E56F2C" w14:paraId="2C485744" w14:textId="77777777">
                    <w:trPr>
                      <w:trHeight w:val="192"/>
                    </w:trPr>
                    <w:tc>
                      <w:tcPr>
                        <w:tcW w:w="5220" w:type="dxa"/>
                        <w:tcBorders>
                          <w:top w:val="nil"/>
                          <w:left w:val="nil"/>
                          <w:bottom w:val="nil"/>
                          <w:right w:val="nil"/>
                        </w:tcBorders>
                        <w:tcMar>
                          <w:top w:w="39" w:type="dxa"/>
                          <w:left w:w="39" w:type="dxa"/>
                          <w:bottom w:w="39" w:type="dxa"/>
                          <w:right w:w="39" w:type="dxa"/>
                        </w:tcMar>
                      </w:tcPr>
                      <w:p w14:paraId="2DD3AAB3" w14:textId="77777777" w:rsidR="00E56F2C" w:rsidRDefault="00203859">
                        <w:pPr>
                          <w:spacing w:after="0" w:line="240" w:lineRule="auto"/>
                        </w:pPr>
                        <w:r>
                          <w:rPr>
                            <w:rFonts w:ascii="Arial" w:eastAsia="Arial" w:hAnsi="Arial"/>
                            <w:b/>
                            <w:color w:val="000000"/>
                            <w:sz w:val="16"/>
                          </w:rPr>
                          <w:t>14. General Summary of Function/Purpose of Position</w:t>
                        </w:r>
                      </w:p>
                    </w:tc>
                  </w:tr>
                </w:tbl>
                <w:p w14:paraId="6E48950E" w14:textId="77777777" w:rsidR="00E56F2C" w:rsidRDefault="00E56F2C">
                  <w:pPr>
                    <w:spacing w:after="0" w:line="240" w:lineRule="auto"/>
                  </w:pPr>
                </w:p>
              </w:tc>
              <w:tc>
                <w:tcPr>
                  <w:tcW w:w="5759" w:type="dxa"/>
                </w:tcPr>
                <w:p w14:paraId="718B339E" w14:textId="77777777" w:rsidR="00E56F2C" w:rsidRDefault="00E56F2C">
                  <w:pPr>
                    <w:pStyle w:val="EmptyCellLayoutStyle"/>
                    <w:spacing w:after="0" w:line="240" w:lineRule="auto"/>
                  </w:pPr>
                </w:p>
              </w:tc>
              <w:tc>
                <w:tcPr>
                  <w:tcW w:w="180" w:type="dxa"/>
                  <w:tcBorders>
                    <w:right w:val="single" w:sz="15" w:space="0" w:color="000000"/>
                  </w:tcBorders>
                </w:tcPr>
                <w:p w14:paraId="04482638" w14:textId="77777777" w:rsidR="00E56F2C" w:rsidRDefault="00E56F2C">
                  <w:pPr>
                    <w:pStyle w:val="EmptyCellLayoutStyle"/>
                    <w:spacing w:after="0" w:line="240" w:lineRule="auto"/>
                  </w:pPr>
                </w:p>
              </w:tc>
            </w:tr>
            <w:tr w:rsidR="00E56F2C" w14:paraId="46757089" w14:textId="77777777">
              <w:trPr>
                <w:trHeight w:val="53"/>
              </w:trPr>
              <w:tc>
                <w:tcPr>
                  <w:tcW w:w="0" w:type="dxa"/>
                  <w:tcBorders>
                    <w:left w:val="single" w:sz="15" w:space="0" w:color="000000"/>
                  </w:tcBorders>
                </w:tcPr>
                <w:p w14:paraId="0D7500A8" w14:textId="77777777" w:rsidR="00E56F2C" w:rsidRDefault="00E56F2C">
                  <w:pPr>
                    <w:pStyle w:val="EmptyCellLayoutStyle"/>
                    <w:spacing w:after="0" w:line="240" w:lineRule="auto"/>
                  </w:pPr>
                </w:p>
              </w:tc>
              <w:tc>
                <w:tcPr>
                  <w:tcW w:w="5220" w:type="dxa"/>
                </w:tcPr>
                <w:p w14:paraId="5CA6D591" w14:textId="77777777" w:rsidR="00E56F2C" w:rsidRDefault="00E56F2C">
                  <w:pPr>
                    <w:pStyle w:val="EmptyCellLayoutStyle"/>
                    <w:spacing w:after="0" w:line="240" w:lineRule="auto"/>
                  </w:pPr>
                </w:p>
              </w:tc>
              <w:tc>
                <w:tcPr>
                  <w:tcW w:w="5759" w:type="dxa"/>
                </w:tcPr>
                <w:p w14:paraId="075BFFC9" w14:textId="77777777" w:rsidR="00E56F2C" w:rsidRDefault="00E56F2C">
                  <w:pPr>
                    <w:pStyle w:val="EmptyCellLayoutStyle"/>
                    <w:spacing w:after="0" w:line="240" w:lineRule="auto"/>
                  </w:pPr>
                </w:p>
              </w:tc>
              <w:tc>
                <w:tcPr>
                  <w:tcW w:w="180" w:type="dxa"/>
                  <w:tcBorders>
                    <w:right w:val="single" w:sz="15" w:space="0" w:color="000000"/>
                  </w:tcBorders>
                </w:tcPr>
                <w:p w14:paraId="6F7068E8" w14:textId="77777777" w:rsidR="00E56F2C" w:rsidRDefault="00E56F2C">
                  <w:pPr>
                    <w:pStyle w:val="EmptyCellLayoutStyle"/>
                    <w:spacing w:after="0" w:line="240" w:lineRule="auto"/>
                  </w:pPr>
                </w:p>
              </w:tc>
            </w:tr>
            <w:tr w:rsidR="00203859" w14:paraId="6C5E8A83" w14:textId="77777777" w:rsidTr="00203859">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E56F2C" w14:paraId="3D90B7B4" w14:textId="77777777">
                    <w:trPr>
                      <w:trHeight w:val="212"/>
                    </w:trPr>
                    <w:tc>
                      <w:tcPr>
                        <w:tcW w:w="10980" w:type="dxa"/>
                        <w:tcBorders>
                          <w:top w:val="nil"/>
                          <w:left w:val="nil"/>
                          <w:bottom w:val="nil"/>
                          <w:right w:val="nil"/>
                        </w:tcBorders>
                        <w:tcMar>
                          <w:top w:w="39" w:type="dxa"/>
                          <w:left w:w="39" w:type="dxa"/>
                          <w:bottom w:w="39" w:type="dxa"/>
                          <w:right w:w="39" w:type="dxa"/>
                        </w:tcMar>
                      </w:tcPr>
                      <w:p w14:paraId="226B131C" w14:textId="0365DEB6" w:rsidR="00E56F2C" w:rsidRDefault="00203859">
                        <w:pPr>
                          <w:spacing w:after="0" w:line="240" w:lineRule="auto"/>
                        </w:pPr>
                        <w:r>
                          <w:rPr>
                            <w:rFonts w:ascii="Arial" w:eastAsia="Arial" w:hAnsi="Arial"/>
                            <w:color w:val="000000"/>
                          </w:rPr>
                          <w:t>This position functions as a senior litigator. The incumbent prepares pleadings, develops legal positions and strategies</w:t>
                        </w:r>
                        <w:r w:rsidR="005E0C23">
                          <w:rPr>
                            <w:rFonts w:ascii="Arial" w:eastAsia="Arial" w:hAnsi="Arial"/>
                            <w:color w:val="000000"/>
                          </w:rPr>
                          <w:t>,</w:t>
                        </w:r>
                        <w:r>
                          <w:rPr>
                            <w:rFonts w:ascii="Arial" w:eastAsia="Arial" w:hAnsi="Arial"/>
                            <w:color w:val="000000"/>
                          </w:rPr>
                          <w:t xml:space="preserve"> and conducts criminal prosecutions without assistance. He requires only general supervision in carrying out these tasks. Examples of the more complex matters handled by the incumbent would include, among other things, interpretations of statutes, state and federal constitutions, sophisticated proofs, and cases with major consequences for the People of the State of Michigan.  </w:t>
                        </w:r>
                      </w:p>
                      <w:p w14:paraId="00C8DCC3" w14:textId="77777777" w:rsidR="00E56F2C" w:rsidRDefault="00203859">
                        <w:pPr>
                          <w:spacing w:before="199" w:after="199" w:line="240" w:lineRule="auto"/>
                        </w:pPr>
                        <w:r>
                          <w:rPr>
                            <w:rFonts w:ascii="Arial" w:eastAsia="Arial" w:hAnsi="Arial"/>
                            <w:color w:val="000000"/>
                          </w:rPr>
                          <w:t> </w:t>
                        </w:r>
                      </w:p>
                      <w:p w14:paraId="34C9D22C" w14:textId="77777777" w:rsidR="00E56F2C" w:rsidRDefault="00203859">
                        <w:pPr>
                          <w:spacing w:after="0" w:line="240" w:lineRule="auto"/>
                        </w:pPr>
                        <w:r>
                          <w:rPr>
                            <w:rFonts w:ascii="Arial" w:eastAsia="Arial" w:hAnsi="Arial"/>
                            <w:color w:val="000000"/>
                          </w:rPr>
                          <w:br/>
                        </w:r>
                      </w:p>
                    </w:tc>
                  </w:tr>
                </w:tbl>
                <w:p w14:paraId="73E451F0" w14:textId="77777777" w:rsidR="00E56F2C" w:rsidRDefault="00E56F2C">
                  <w:pPr>
                    <w:spacing w:after="0" w:line="240" w:lineRule="auto"/>
                  </w:pPr>
                </w:p>
              </w:tc>
              <w:tc>
                <w:tcPr>
                  <w:tcW w:w="180" w:type="dxa"/>
                  <w:tcBorders>
                    <w:right w:val="single" w:sz="15" w:space="0" w:color="000000"/>
                  </w:tcBorders>
                </w:tcPr>
                <w:p w14:paraId="4FCC517A" w14:textId="77777777" w:rsidR="00E56F2C" w:rsidRDefault="00E56F2C">
                  <w:pPr>
                    <w:pStyle w:val="EmptyCellLayoutStyle"/>
                    <w:spacing w:after="0" w:line="240" w:lineRule="auto"/>
                  </w:pPr>
                </w:p>
              </w:tc>
            </w:tr>
            <w:tr w:rsidR="00E56F2C" w14:paraId="5394DE0F" w14:textId="77777777">
              <w:trPr>
                <w:trHeight w:val="969"/>
              </w:trPr>
              <w:tc>
                <w:tcPr>
                  <w:tcW w:w="0" w:type="dxa"/>
                  <w:tcBorders>
                    <w:left w:val="single" w:sz="15" w:space="0" w:color="000000"/>
                    <w:bottom w:val="single" w:sz="15" w:space="0" w:color="000000"/>
                  </w:tcBorders>
                </w:tcPr>
                <w:p w14:paraId="01F4B197" w14:textId="77777777" w:rsidR="00E56F2C" w:rsidRDefault="00E56F2C">
                  <w:pPr>
                    <w:pStyle w:val="EmptyCellLayoutStyle"/>
                    <w:spacing w:after="0" w:line="240" w:lineRule="auto"/>
                  </w:pPr>
                </w:p>
              </w:tc>
              <w:tc>
                <w:tcPr>
                  <w:tcW w:w="5220" w:type="dxa"/>
                  <w:tcBorders>
                    <w:bottom w:val="single" w:sz="15" w:space="0" w:color="000000"/>
                  </w:tcBorders>
                </w:tcPr>
                <w:p w14:paraId="234D93D9" w14:textId="77777777" w:rsidR="00E56F2C" w:rsidRDefault="00E56F2C">
                  <w:pPr>
                    <w:pStyle w:val="EmptyCellLayoutStyle"/>
                    <w:spacing w:after="0" w:line="240" w:lineRule="auto"/>
                  </w:pPr>
                </w:p>
              </w:tc>
              <w:tc>
                <w:tcPr>
                  <w:tcW w:w="5759" w:type="dxa"/>
                  <w:tcBorders>
                    <w:bottom w:val="single" w:sz="15" w:space="0" w:color="000000"/>
                  </w:tcBorders>
                </w:tcPr>
                <w:p w14:paraId="722DA2D4" w14:textId="77777777" w:rsidR="00E56F2C" w:rsidRDefault="00E56F2C">
                  <w:pPr>
                    <w:pStyle w:val="EmptyCellLayoutStyle"/>
                    <w:spacing w:after="0" w:line="240" w:lineRule="auto"/>
                  </w:pPr>
                </w:p>
              </w:tc>
              <w:tc>
                <w:tcPr>
                  <w:tcW w:w="180" w:type="dxa"/>
                  <w:tcBorders>
                    <w:bottom w:val="single" w:sz="15" w:space="0" w:color="000000"/>
                    <w:right w:val="single" w:sz="15" w:space="0" w:color="000000"/>
                  </w:tcBorders>
                </w:tcPr>
                <w:p w14:paraId="5BCC9C4B" w14:textId="77777777" w:rsidR="00E56F2C" w:rsidRDefault="00E56F2C">
                  <w:pPr>
                    <w:pStyle w:val="EmptyCellLayoutStyle"/>
                    <w:spacing w:after="0" w:line="240" w:lineRule="auto"/>
                  </w:pPr>
                </w:p>
              </w:tc>
            </w:tr>
          </w:tbl>
          <w:p w14:paraId="1117C61C" w14:textId="77777777" w:rsidR="00E56F2C" w:rsidRDefault="00E56F2C">
            <w:pPr>
              <w:spacing w:after="0" w:line="240" w:lineRule="auto"/>
            </w:pPr>
          </w:p>
        </w:tc>
        <w:tc>
          <w:tcPr>
            <w:tcW w:w="179" w:type="dxa"/>
          </w:tcPr>
          <w:p w14:paraId="07344A80" w14:textId="77777777" w:rsidR="00E56F2C" w:rsidRDefault="00E56F2C">
            <w:pPr>
              <w:pStyle w:val="EmptyCellLayoutStyle"/>
              <w:spacing w:after="0" w:line="240" w:lineRule="auto"/>
            </w:pPr>
          </w:p>
        </w:tc>
      </w:tr>
    </w:tbl>
    <w:p w14:paraId="2B782D00" w14:textId="77777777" w:rsidR="00E56F2C" w:rsidRDefault="00203859">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E56F2C" w14:paraId="7A75D724" w14:textId="77777777">
        <w:trPr>
          <w:trHeight w:val="99"/>
        </w:trPr>
        <w:tc>
          <w:tcPr>
            <w:tcW w:w="179" w:type="dxa"/>
          </w:tcPr>
          <w:p w14:paraId="3C63249A" w14:textId="77777777" w:rsidR="00E56F2C" w:rsidRDefault="00E56F2C">
            <w:pPr>
              <w:pStyle w:val="EmptyCellLayoutStyle"/>
              <w:spacing w:after="0" w:line="240" w:lineRule="auto"/>
            </w:pPr>
          </w:p>
        </w:tc>
        <w:tc>
          <w:tcPr>
            <w:tcW w:w="0" w:type="dxa"/>
          </w:tcPr>
          <w:p w14:paraId="42800C59" w14:textId="77777777" w:rsidR="00E56F2C" w:rsidRDefault="00E56F2C">
            <w:pPr>
              <w:pStyle w:val="EmptyCellLayoutStyle"/>
              <w:spacing w:after="0" w:line="240" w:lineRule="auto"/>
            </w:pPr>
          </w:p>
        </w:tc>
        <w:tc>
          <w:tcPr>
            <w:tcW w:w="0" w:type="dxa"/>
          </w:tcPr>
          <w:p w14:paraId="45669B75" w14:textId="77777777" w:rsidR="00E56F2C" w:rsidRDefault="00E56F2C">
            <w:pPr>
              <w:pStyle w:val="EmptyCellLayoutStyle"/>
              <w:spacing w:after="0" w:line="240" w:lineRule="auto"/>
            </w:pPr>
          </w:p>
        </w:tc>
        <w:tc>
          <w:tcPr>
            <w:tcW w:w="0" w:type="dxa"/>
          </w:tcPr>
          <w:p w14:paraId="0C66AB47" w14:textId="77777777" w:rsidR="00E56F2C" w:rsidRDefault="00E56F2C">
            <w:pPr>
              <w:pStyle w:val="EmptyCellLayoutStyle"/>
              <w:spacing w:after="0" w:line="240" w:lineRule="auto"/>
            </w:pPr>
          </w:p>
        </w:tc>
        <w:tc>
          <w:tcPr>
            <w:tcW w:w="0" w:type="dxa"/>
          </w:tcPr>
          <w:p w14:paraId="59C5791D" w14:textId="77777777" w:rsidR="00E56F2C" w:rsidRDefault="00E56F2C">
            <w:pPr>
              <w:pStyle w:val="EmptyCellLayoutStyle"/>
              <w:spacing w:after="0" w:line="240" w:lineRule="auto"/>
            </w:pPr>
          </w:p>
        </w:tc>
        <w:tc>
          <w:tcPr>
            <w:tcW w:w="0" w:type="dxa"/>
          </w:tcPr>
          <w:p w14:paraId="07C441D4" w14:textId="77777777" w:rsidR="00E56F2C" w:rsidRDefault="00E56F2C">
            <w:pPr>
              <w:pStyle w:val="EmptyCellLayoutStyle"/>
              <w:spacing w:after="0" w:line="240" w:lineRule="auto"/>
            </w:pPr>
          </w:p>
        </w:tc>
        <w:tc>
          <w:tcPr>
            <w:tcW w:w="0" w:type="dxa"/>
          </w:tcPr>
          <w:p w14:paraId="0F1E11E6" w14:textId="77777777" w:rsidR="00E56F2C" w:rsidRDefault="00E56F2C">
            <w:pPr>
              <w:pStyle w:val="EmptyCellLayoutStyle"/>
              <w:spacing w:after="0" w:line="240" w:lineRule="auto"/>
            </w:pPr>
          </w:p>
        </w:tc>
        <w:tc>
          <w:tcPr>
            <w:tcW w:w="2505" w:type="dxa"/>
          </w:tcPr>
          <w:p w14:paraId="0FA15AA8" w14:textId="77777777" w:rsidR="00E56F2C" w:rsidRDefault="00E56F2C">
            <w:pPr>
              <w:pStyle w:val="EmptyCellLayoutStyle"/>
              <w:spacing w:after="0" w:line="240" w:lineRule="auto"/>
            </w:pPr>
          </w:p>
        </w:tc>
        <w:tc>
          <w:tcPr>
            <w:tcW w:w="6120" w:type="dxa"/>
          </w:tcPr>
          <w:p w14:paraId="3C1F980D" w14:textId="77777777" w:rsidR="00E56F2C" w:rsidRDefault="00E56F2C">
            <w:pPr>
              <w:pStyle w:val="EmptyCellLayoutStyle"/>
              <w:spacing w:after="0" w:line="240" w:lineRule="auto"/>
            </w:pPr>
          </w:p>
        </w:tc>
        <w:tc>
          <w:tcPr>
            <w:tcW w:w="2534" w:type="dxa"/>
          </w:tcPr>
          <w:p w14:paraId="23190D55" w14:textId="77777777" w:rsidR="00E56F2C" w:rsidRDefault="00E56F2C">
            <w:pPr>
              <w:pStyle w:val="EmptyCellLayoutStyle"/>
              <w:spacing w:after="0" w:line="240" w:lineRule="auto"/>
            </w:pPr>
          </w:p>
        </w:tc>
        <w:tc>
          <w:tcPr>
            <w:tcW w:w="179" w:type="dxa"/>
          </w:tcPr>
          <w:p w14:paraId="13212ADB" w14:textId="77777777" w:rsidR="00E56F2C" w:rsidRDefault="00E56F2C">
            <w:pPr>
              <w:pStyle w:val="EmptyCellLayoutStyle"/>
              <w:spacing w:after="0" w:line="240" w:lineRule="auto"/>
            </w:pPr>
          </w:p>
        </w:tc>
      </w:tr>
      <w:tr w:rsidR="00203859" w14:paraId="52553B92" w14:textId="77777777" w:rsidTr="00203859">
        <w:tc>
          <w:tcPr>
            <w:tcW w:w="179" w:type="dxa"/>
          </w:tcPr>
          <w:p w14:paraId="15CB7A24" w14:textId="77777777" w:rsidR="00E56F2C" w:rsidRDefault="00E56F2C">
            <w:pPr>
              <w:pStyle w:val="EmptyCellLayoutStyle"/>
              <w:spacing w:after="0" w:line="240" w:lineRule="auto"/>
            </w:pPr>
          </w:p>
        </w:tc>
        <w:tc>
          <w:tcPr>
            <w:tcW w:w="0" w:type="dxa"/>
          </w:tcPr>
          <w:p w14:paraId="3A196682" w14:textId="77777777" w:rsidR="00E56F2C" w:rsidRDefault="00E56F2C">
            <w:pPr>
              <w:pStyle w:val="EmptyCellLayoutStyle"/>
              <w:spacing w:after="0" w:line="240" w:lineRule="auto"/>
            </w:pPr>
          </w:p>
        </w:tc>
        <w:tc>
          <w:tcPr>
            <w:tcW w:w="0" w:type="dxa"/>
          </w:tcPr>
          <w:p w14:paraId="7B7E623D" w14:textId="77777777" w:rsidR="00E56F2C" w:rsidRDefault="00E56F2C">
            <w:pPr>
              <w:pStyle w:val="EmptyCellLayoutStyle"/>
              <w:spacing w:after="0" w:line="240" w:lineRule="auto"/>
            </w:pPr>
          </w:p>
        </w:tc>
        <w:tc>
          <w:tcPr>
            <w:tcW w:w="0" w:type="dxa"/>
          </w:tcPr>
          <w:p w14:paraId="3A8BB645" w14:textId="77777777" w:rsidR="00E56F2C" w:rsidRDefault="00E56F2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203859" w14:paraId="2C3A1A94" w14:textId="77777777" w:rsidTr="00203859">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56F2C" w14:paraId="4BC8E092" w14:textId="77777777">
                    <w:trPr>
                      <w:trHeight w:val="822"/>
                    </w:trPr>
                    <w:tc>
                      <w:tcPr>
                        <w:tcW w:w="11160" w:type="dxa"/>
                        <w:tcBorders>
                          <w:top w:val="nil"/>
                          <w:left w:val="nil"/>
                          <w:bottom w:val="nil"/>
                          <w:right w:val="nil"/>
                        </w:tcBorders>
                        <w:tcMar>
                          <w:top w:w="39" w:type="dxa"/>
                          <w:left w:w="39" w:type="dxa"/>
                          <w:bottom w:w="39" w:type="dxa"/>
                          <w:right w:w="39" w:type="dxa"/>
                        </w:tcMar>
                      </w:tcPr>
                      <w:p w14:paraId="1CDC5580" w14:textId="77777777" w:rsidR="00E56F2C" w:rsidRDefault="0020385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45C2F68" w14:textId="77777777" w:rsidR="00E56F2C" w:rsidRDefault="00E56F2C">
                  <w:pPr>
                    <w:spacing w:after="0" w:line="240" w:lineRule="auto"/>
                  </w:pPr>
                </w:p>
              </w:tc>
            </w:tr>
            <w:tr w:rsidR="00E56F2C" w14:paraId="594CE7A9" w14:textId="77777777">
              <w:tc>
                <w:tcPr>
                  <w:tcW w:w="0" w:type="dxa"/>
                  <w:tcBorders>
                    <w:left w:val="single" w:sz="15" w:space="0" w:color="000000"/>
                    <w:bottom w:val="single" w:sz="7" w:space="0" w:color="000000"/>
                  </w:tcBorders>
                </w:tcPr>
                <w:p w14:paraId="4C1A618D" w14:textId="77777777" w:rsidR="00E56F2C" w:rsidRDefault="00E56F2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E56F2C" w14:paraId="5FB68A5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203859" w14:paraId="2210E5CC" w14:textId="77777777" w:rsidTr="0020385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B1D4A7F" w14:textId="77777777" w:rsidR="00E56F2C" w:rsidRDefault="00203859">
                              <w:pPr>
                                <w:spacing w:after="0" w:line="240" w:lineRule="auto"/>
                              </w:pPr>
                              <w:r>
                                <w:rPr>
                                  <w:rFonts w:ascii="Arial" w:eastAsia="Arial" w:hAnsi="Arial"/>
                                  <w:b/>
                                  <w:color w:val="000000"/>
                                  <w:sz w:val="16"/>
                                </w:rPr>
                                <w:t>Duty 1</w:t>
                              </w:r>
                            </w:p>
                          </w:tc>
                        </w:tr>
                        <w:tr w:rsidR="00E56F2C" w14:paraId="20B2E1E1" w14:textId="77777777">
                          <w:trPr>
                            <w:trHeight w:val="282"/>
                          </w:trPr>
                          <w:tc>
                            <w:tcPr>
                              <w:tcW w:w="8004" w:type="dxa"/>
                              <w:tcBorders>
                                <w:top w:val="nil"/>
                                <w:left w:val="nil"/>
                                <w:bottom w:val="nil"/>
                                <w:right w:val="nil"/>
                              </w:tcBorders>
                              <w:tcMar>
                                <w:top w:w="39" w:type="dxa"/>
                                <w:left w:w="39" w:type="dxa"/>
                                <w:bottom w:w="39" w:type="dxa"/>
                                <w:right w:w="39" w:type="dxa"/>
                              </w:tcMar>
                            </w:tcPr>
                            <w:p w14:paraId="7D4C7888" w14:textId="77777777" w:rsidR="00E56F2C" w:rsidRDefault="002038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B8E6CC" w14:textId="77777777" w:rsidR="00E56F2C" w:rsidRDefault="002038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57B27CE" w14:textId="1B71CD7F" w:rsidR="00E56F2C" w:rsidRDefault="00FF3CCC">
                              <w:pPr>
                                <w:spacing w:after="0" w:line="240" w:lineRule="auto"/>
                              </w:pPr>
                              <w:r>
                                <w:rPr>
                                  <w:rFonts w:ascii="Arial" w:eastAsia="Arial" w:hAnsi="Arial"/>
                                  <w:b/>
                                  <w:color w:val="000000"/>
                                  <w:sz w:val="16"/>
                                </w:rPr>
                                <w:t>7</w:t>
                              </w:r>
                              <w:r w:rsidR="00203859">
                                <w:rPr>
                                  <w:rFonts w:ascii="Arial" w:eastAsia="Arial" w:hAnsi="Arial"/>
                                  <w:b/>
                                  <w:color w:val="000000"/>
                                  <w:sz w:val="16"/>
                                </w:rPr>
                                <w:t>0</w:t>
                              </w:r>
                            </w:p>
                          </w:tc>
                        </w:tr>
                        <w:tr w:rsidR="00203859" w14:paraId="31069915" w14:textId="77777777" w:rsidTr="00203859">
                          <w:trPr>
                            <w:trHeight w:val="282"/>
                          </w:trPr>
                          <w:tc>
                            <w:tcPr>
                              <w:tcW w:w="8004" w:type="dxa"/>
                              <w:gridSpan w:val="3"/>
                              <w:tcBorders>
                                <w:top w:val="nil"/>
                                <w:left w:val="nil"/>
                                <w:bottom w:val="nil"/>
                                <w:right w:val="nil"/>
                              </w:tcBorders>
                              <w:tcMar>
                                <w:top w:w="39" w:type="dxa"/>
                                <w:left w:w="39" w:type="dxa"/>
                                <w:bottom w:w="39" w:type="dxa"/>
                                <w:right w:w="39" w:type="dxa"/>
                              </w:tcMar>
                            </w:tcPr>
                            <w:p w14:paraId="099038A1" w14:textId="77777777" w:rsidR="00E56F2C" w:rsidRDefault="00203859">
                              <w:pPr>
                                <w:spacing w:after="0" w:line="240" w:lineRule="auto"/>
                              </w:pPr>
                              <w:r>
                                <w:rPr>
                                  <w:rFonts w:ascii="Arial" w:eastAsia="Arial" w:hAnsi="Arial"/>
                                  <w:color w:val="000000"/>
                                </w:rPr>
                                <w:t>Litigation – Prosecute Complex Criminal Cases in District and Circuit Courts throughout Michigan</w:t>
                              </w:r>
                              <w:r>
                                <w:rPr>
                                  <w:rFonts w:ascii="Arial" w:eastAsia="Arial" w:hAnsi="Arial"/>
                                  <w:color w:val="000000"/>
                                </w:rPr>
                                <w:br/>
                              </w:r>
                            </w:p>
                          </w:tc>
                        </w:tr>
                        <w:tr w:rsidR="00E56F2C" w14:paraId="40156114" w14:textId="77777777">
                          <w:trPr>
                            <w:trHeight w:val="282"/>
                          </w:trPr>
                          <w:tc>
                            <w:tcPr>
                              <w:tcW w:w="8004" w:type="dxa"/>
                              <w:tcBorders>
                                <w:top w:val="nil"/>
                                <w:left w:val="nil"/>
                                <w:bottom w:val="nil"/>
                                <w:right w:val="nil"/>
                              </w:tcBorders>
                              <w:tcMar>
                                <w:top w:w="39" w:type="dxa"/>
                                <w:left w:w="39" w:type="dxa"/>
                                <w:bottom w:w="39" w:type="dxa"/>
                                <w:right w:w="39" w:type="dxa"/>
                              </w:tcMar>
                            </w:tcPr>
                            <w:p w14:paraId="652B8269" w14:textId="77777777" w:rsidR="00E56F2C" w:rsidRDefault="002038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36D06F" w14:textId="77777777" w:rsidR="00E56F2C" w:rsidRDefault="00E56F2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E70771" w14:textId="77777777" w:rsidR="00E56F2C" w:rsidRDefault="00E56F2C">
                              <w:pPr>
                                <w:spacing w:after="0" w:line="240" w:lineRule="auto"/>
                              </w:pPr>
                            </w:p>
                          </w:tc>
                        </w:tr>
                        <w:tr w:rsidR="00203859" w14:paraId="415A4D93" w14:textId="77777777" w:rsidTr="0020385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F3A0CBE" w14:textId="70D585EC" w:rsidR="00E56F2C" w:rsidRDefault="00203859">
                              <w:pPr>
                                <w:numPr>
                                  <w:ilvl w:val="0"/>
                                  <w:numId w:val="1"/>
                                </w:numPr>
                                <w:spacing w:before="199" w:after="199" w:line="240" w:lineRule="auto"/>
                                <w:ind w:left="720" w:hanging="360"/>
                              </w:pPr>
                              <w:r>
                                <w:rPr>
                                  <w:rFonts w:ascii="Arial" w:eastAsia="Arial" w:hAnsi="Arial"/>
                                  <w:color w:val="000000"/>
                                </w:rPr>
                                <w:t xml:space="preserve">Handles all duties of a trial prosecutor </w:t>
                              </w:r>
                              <w:r w:rsidR="00820897">
                                <w:rPr>
                                  <w:rFonts w:ascii="Arial" w:eastAsia="Arial" w:hAnsi="Arial"/>
                                  <w:color w:val="000000"/>
                                </w:rPr>
                                <w:t xml:space="preserve">without assistance </w:t>
                              </w:r>
                              <w:r>
                                <w:rPr>
                                  <w:rFonts w:ascii="Arial" w:eastAsia="Arial" w:hAnsi="Arial"/>
                                  <w:color w:val="000000"/>
                                </w:rPr>
                                <w:t>in the mo</w:t>
                              </w:r>
                              <w:r w:rsidR="005E0C23">
                                <w:rPr>
                                  <w:rFonts w:ascii="Arial" w:eastAsia="Arial" w:hAnsi="Arial"/>
                                  <w:color w:val="000000"/>
                                </w:rPr>
                                <w:t>st</w:t>
                              </w:r>
                              <w:r>
                                <w:rPr>
                                  <w:rFonts w:ascii="Arial" w:eastAsia="Arial" w:hAnsi="Arial"/>
                                  <w:color w:val="000000"/>
                                </w:rPr>
                                <w:t xml:space="preserve"> serious and complex cases, including drafting </w:t>
                              </w:r>
                              <w:r w:rsidR="00820897">
                                <w:rPr>
                                  <w:rFonts w:ascii="Arial" w:eastAsia="Arial" w:hAnsi="Arial"/>
                                  <w:color w:val="000000"/>
                                </w:rPr>
                                <w:t xml:space="preserve">search warrants, </w:t>
                              </w:r>
                              <w:r>
                                <w:rPr>
                                  <w:rFonts w:ascii="Arial" w:eastAsia="Arial" w:hAnsi="Arial"/>
                                  <w:color w:val="000000"/>
                                </w:rPr>
                                <w:t>complaints, appearing in court for motions, conferences, pleas, trials</w:t>
                              </w:r>
                              <w:r w:rsidR="00623889">
                                <w:rPr>
                                  <w:rFonts w:ascii="Arial" w:eastAsia="Arial" w:hAnsi="Arial"/>
                                  <w:color w:val="000000"/>
                                </w:rPr>
                                <w:t>,</w:t>
                              </w:r>
                              <w:r>
                                <w:rPr>
                                  <w:rFonts w:ascii="Arial" w:eastAsia="Arial" w:hAnsi="Arial"/>
                                  <w:color w:val="000000"/>
                                </w:rPr>
                                <w:t xml:space="preserve"> and sentencings. </w:t>
                              </w:r>
                            </w:p>
                            <w:p w14:paraId="41078BA5" w14:textId="7079B1D4" w:rsidR="00E56F2C" w:rsidRDefault="00203859">
                              <w:pPr>
                                <w:numPr>
                                  <w:ilvl w:val="0"/>
                                  <w:numId w:val="1"/>
                                </w:numPr>
                                <w:spacing w:after="199" w:line="240" w:lineRule="auto"/>
                                <w:ind w:left="720" w:hanging="360"/>
                              </w:pPr>
                              <w:r>
                                <w:rPr>
                                  <w:rFonts w:ascii="Arial" w:eastAsia="Arial" w:hAnsi="Arial"/>
                                  <w:color w:val="000000"/>
                                </w:rPr>
                                <w:t xml:space="preserve">Develops </w:t>
                              </w:r>
                              <w:r w:rsidR="00820897">
                                <w:rPr>
                                  <w:rFonts w:ascii="Arial" w:eastAsia="Arial" w:hAnsi="Arial"/>
                                  <w:color w:val="000000"/>
                                </w:rPr>
                                <w:t xml:space="preserve">detailed </w:t>
                              </w:r>
                              <w:r>
                                <w:rPr>
                                  <w:rFonts w:ascii="Arial" w:eastAsia="Arial" w:hAnsi="Arial"/>
                                  <w:color w:val="000000"/>
                                </w:rPr>
                                <w:t xml:space="preserve">legal strategies </w:t>
                              </w:r>
                              <w:r w:rsidR="004F066E">
                                <w:rPr>
                                  <w:rFonts w:ascii="Arial" w:eastAsia="Arial" w:hAnsi="Arial"/>
                                  <w:color w:val="000000"/>
                                </w:rPr>
                                <w:t xml:space="preserve">and positions </w:t>
                              </w:r>
                              <w:r>
                                <w:rPr>
                                  <w:rFonts w:ascii="Arial" w:eastAsia="Arial" w:hAnsi="Arial"/>
                                  <w:color w:val="000000"/>
                                </w:rPr>
                                <w:t xml:space="preserve">for criminal prosecutions with only minimal supervision. </w:t>
                              </w:r>
                            </w:p>
                            <w:p w14:paraId="598522BD" w14:textId="1D9833D5" w:rsidR="00E56F2C" w:rsidRDefault="00203859">
                              <w:pPr>
                                <w:numPr>
                                  <w:ilvl w:val="0"/>
                                  <w:numId w:val="1"/>
                                </w:numPr>
                                <w:spacing w:after="199" w:line="240" w:lineRule="auto"/>
                                <w:ind w:left="720" w:hanging="360"/>
                              </w:pPr>
                              <w:r>
                                <w:rPr>
                                  <w:rFonts w:ascii="Arial" w:eastAsia="Arial" w:hAnsi="Arial"/>
                                  <w:color w:val="000000"/>
                                </w:rPr>
                                <w:t>Pursues complex cases</w:t>
                              </w:r>
                              <w:r w:rsidR="008C03D7">
                                <w:rPr>
                                  <w:rFonts w:ascii="Arial" w:eastAsia="Arial" w:hAnsi="Arial"/>
                                  <w:color w:val="000000"/>
                                </w:rPr>
                                <w:t>, e.g., criminal enterprises, multi-defendant, and multi-county</w:t>
                              </w:r>
                              <w:r w:rsidR="004B107F">
                                <w:rPr>
                                  <w:rFonts w:ascii="Arial" w:eastAsia="Arial" w:hAnsi="Arial"/>
                                  <w:color w:val="000000"/>
                                </w:rPr>
                                <w:t xml:space="preserve"> matters</w:t>
                              </w:r>
                              <w:r w:rsidR="008C03D7">
                                <w:rPr>
                                  <w:rFonts w:ascii="Arial" w:eastAsia="Arial" w:hAnsi="Arial"/>
                                  <w:color w:val="000000"/>
                                </w:rPr>
                                <w:t xml:space="preserve"> </w:t>
                              </w:r>
                              <w:r>
                                <w:rPr>
                                  <w:rFonts w:ascii="Arial" w:eastAsia="Arial" w:hAnsi="Arial"/>
                                  <w:color w:val="000000"/>
                                </w:rPr>
                                <w:t>involving interpretations of statutes, state and federal constitutions.</w:t>
                              </w:r>
                            </w:p>
                            <w:p w14:paraId="639298C8" w14:textId="08E09D48" w:rsidR="00E56F2C" w:rsidRDefault="00203859" w:rsidP="00820897">
                              <w:pPr>
                                <w:pStyle w:val="ListParagraph"/>
                                <w:numPr>
                                  <w:ilvl w:val="0"/>
                                  <w:numId w:val="23"/>
                                </w:numPr>
                                <w:spacing w:after="0" w:line="240" w:lineRule="auto"/>
                              </w:pPr>
                              <w:r w:rsidRPr="00820897">
                                <w:rPr>
                                  <w:rFonts w:ascii="Arial" w:eastAsia="Arial" w:hAnsi="Arial"/>
                                  <w:color w:val="000000"/>
                                </w:rPr>
                                <w:br/>
                              </w:r>
                            </w:p>
                          </w:tc>
                        </w:tr>
                        <w:tr w:rsidR="00203859" w14:paraId="07678726" w14:textId="77777777" w:rsidTr="0020385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05EE33C" w14:textId="77777777" w:rsidR="00E56F2C" w:rsidRDefault="00203859">
                              <w:pPr>
                                <w:spacing w:after="0" w:line="240" w:lineRule="auto"/>
                              </w:pPr>
                              <w:r>
                                <w:rPr>
                                  <w:rFonts w:ascii="Arial" w:eastAsia="Arial" w:hAnsi="Arial"/>
                                  <w:b/>
                                  <w:color w:val="000000"/>
                                  <w:sz w:val="16"/>
                                </w:rPr>
                                <w:t>Duty 2</w:t>
                              </w:r>
                            </w:p>
                          </w:tc>
                        </w:tr>
                        <w:tr w:rsidR="00E56F2C" w14:paraId="236A4544" w14:textId="77777777">
                          <w:trPr>
                            <w:trHeight w:val="282"/>
                          </w:trPr>
                          <w:tc>
                            <w:tcPr>
                              <w:tcW w:w="8004" w:type="dxa"/>
                              <w:tcBorders>
                                <w:top w:val="nil"/>
                                <w:left w:val="nil"/>
                                <w:bottom w:val="nil"/>
                                <w:right w:val="nil"/>
                              </w:tcBorders>
                              <w:tcMar>
                                <w:top w:w="39" w:type="dxa"/>
                                <w:left w:w="39" w:type="dxa"/>
                                <w:bottom w:w="39" w:type="dxa"/>
                                <w:right w:w="39" w:type="dxa"/>
                              </w:tcMar>
                            </w:tcPr>
                            <w:p w14:paraId="29B86199" w14:textId="77777777" w:rsidR="00E56F2C" w:rsidRDefault="002038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84E52E" w14:textId="77777777" w:rsidR="00E56F2C" w:rsidRDefault="002038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258CAD7" w14:textId="23C42EAF" w:rsidR="00E56F2C" w:rsidRDefault="004B107F">
                              <w:pPr>
                                <w:spacing w:after="0" w:line="240" w:lineRule="auto"/>
                              </w:pPr>
                              <w:r>
                                <w:rPr>
                                  <w:rFonts w:ascii="Arial" w:eastAsia="Arial" w:hAnsi="Arial"/>
                                  <w:b/>
                                  <w:color w:val="000000"/>
                                  <w:sz w:val="16"/>
                                </w:rPr>
                                <w:t>2</w:t>
                              </w:r>
                              <w:r w:rsidR="00203859">
                                <w:rPr>
                                  <w:rFonts w:ascii="Arial" w:eastAsia="Arial" w:hAnsi="Arial"/>
                                  <w:b/>
                                  <w:color w:val="000000"/>
                                  <w:sz w:val="16"/>
                                </w:rPr>
                                <w:t>0</w:t>
                              </w:r>
                            </w:p>
                          </w:tc>
                        </w:tr>
                        <w:tr w:rsidR="00203859" w14:paraId="232832D2" w14:textId="77777777" w:rsidTr="00203859">
                          <w:trPr>
                            <w:trHeight w:val="282"/>
                          </w:trPr>
                          <w:tc>
                            <w:tcPr>
                              <w:tcW w:w="8004" w:type="dxa"/>
                              <w:gridSpan w:val="3"/>
                              <w:tcBorders>
                                <w:top w:val="nil"/>
                                <w:left w:val="nil"/>
                                <w:bottom w:val="nil"/>
                                <w:right w:val="nil"/>
                              </w:tcBorders>
                              <w:tcMar>
                                <w:top w:w="39" w:type="dxa"/>
                                <w:left w:w="39" w:type="dxa"/>
                                <w:bottom w:w="39" w:type="dxa"/>
                                <w:right w:w="39" w:type="dxa"/>
                              </w:tcMar>
                            </w:tcPr>
                            <w:p w14:paraId="3EF00D29" w14:textId="77777777" w:rsidR="00E56F2C" w:rsidRDefault="00203859">
                              <w:pPr>
                                <w:spacing w:after="0" w:line="240" w:lineRule="auto"/>
                              </w:pPr>
                              <w:r>
                                <w:rPr>
                                  <w:rFonts w:ascii="Arial" w:eastAsia="Arial" w:hAnsi="Arial"/>
                                  <w:color w:val="000000"/>
                                </w:rPr>
                                <w:t>Direct Criminal Investigations</w:t>
                              </w:r>
                              <w:r>
                                <w:rPr>
                                  <w:rFonts w:ascii="Arial" w:eastAsia="Arial" w:hAnsi="Arial"/>
                                  <w:color w:val="000000"/>
                                </w:rPr>
                                <w:br/>
                              </w:r>
                            </w:p>
                          </w:tc>
                        </w:tr>
                        <w:tr w:rsidR="00E56F2C" w14:paraId="72C312FD" w14:textId="77777777">
                          <w:trPr>
                            <w:trHeight w:val="282"/>
                          </w:trPr>
                          <w:tc>
                            <w:tcPr>
                              <w:tcW w:w="8004" w:type="dxa"/>
                              <w:tcBorders>
                                <w:top w:val="nil"/>
                                <w:left w:val="nil"/>
                                <w:bottom w:val="nil"/>
                                <w:right w:val="nil"/>
                              </w:tcBorders>
                              <w:tcMar>
                                <w:top w:w="39" w:type="dxa"/>
                                <w:left w:w="39" w:type="dxa"/>
                                <w:bottom w:w="39" w:type="dxa"/>
                                <w:right w:w="39" w:type="dxa"/>
                              </w:tcMar>
                            </w:tcPr>
                            <w:p w14:paraId="58325F94" w14:textId="77777777" w:rsidR="00E56F2C" w:rsidRDefault="002038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F89A0F0" w14:textId="77777777" w:rsidR="00E56F2C" w:rsidRDefault="00E56F2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EFC770" w14:textId="77777777" w:rsidR="00E56F2C" w:rsidRDefault="00E56F2C">
                              <w:pPr>
                                <w:spacing w:after="0" w:line="240" w:lineRule="auto"/>
                              </w:pPr>
                            </w:p>
                          </w:tc>
                        </w:tr>
                        <w:tr w:rsidR="00203859" w14:paraId="6CAAD3C6" w14:textId="77777777" w:rsidTr="0020385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F142AEE" w14:textId="0DC53C03" w:rsidR="008C03D7" w:rsidRPr="008C03D7" w:rsidRDefault="00203859" w:rsidP="008C03D7">
                              <w:pPr>
                                <w:numPr>
                                  <w:ilvl w:val="0"/>
                                  <w:numId w:val="1"/>
                                </w:numPr>
                                <w:spacing w:before="199" w:after="199" w:line="240" w:lineRule="auto"/>
                                <w:ind w:left="720" w:hanging="360"/>
                              </w:pPr>
                              <w:r w:rsidRPr="008C03D7">
                                <w:rPr>
                                  <w:rFonts w:ascii="Arial" w:eastAsia="Arial" w:hAnsi="Arial"/>
                                  <w:color w:val="000000"/>
                                </w:rPr>
                                <w:t xml:space="preserve">Direct investigators from this department and from </w:t>
                              </w:r>
                              <w:r w:rsidR="005E0C23">
                                <w:rPr>
                                  <w:rFonts w:ascii="Arial" w:eastAsia="Arial" w:hAnsi="Arial"/>
                                  <w:color w:val="000000"/>
                                </w:rPr>
                                <w:t xml:space="preserve">local, State, and federal </w:t>
                              </w:r>
                              <w:r w:rsidRPr="008C03D7">
                                <w:rPr>
                                  <w:rFonts w:ascii="Arial" w:eastAsia="Arial" w:hAnsi="Arial"/>
                                  <w:color w:val="000000"/>
                                </w:rPr>
                                <w:t xml:space="preserve">law enforcement agencies in the more serious and complex criminal investigations. Advise the investigators as to </w:t>
                              </w:r>
                              <w:r w:rsidR="008C03D7" w:rsidRPr="008C03D7">
                                <w:rPr>
                                  <w:rFonts w:ascii="Arial" w:eastAsia="Arial" w:hAnsi="Arial"/>
                                  <w:color w:val="000000"/>
                                </w:rPr>
                                <w:t xml:space="preserve">relevant physical and testimonial </w:t>
                              </w:r>
                              <w:r w:rsidRPr="008C03D7">
                                <w:rPr>
                                  <w:rFonts w:ascii="Arial" w:eastAsia="Arial" w:hAnsi="Arial"/>
                                  <w:color w:val="000000"/>
                                </w:rPr>
                                <w:t>evidence that must be developed and presented both before and after charging decisions.</w:t>
                              </w:r>
                            </w:p>
                            <w:p w14:paraId="76557C2D" w14:textId="47E883D7" w:rsidR="008C03D7" w:rsidRPr="008C03D7" w:rsidRDefault="008C03D7" w:rsidP="008C03D7">
                              <w:pPr>
                                <w:numPr>
                                  <w:ilvl w:val="0"/>
                                  <w:numId w:val="1"/>
                                </w:numPr>
                                <w:spacing w:before="199" w:after="199" w:line="240" w:lineRule="auto"/>
                                <w:ind w:left="720" w:hanging="360"/>
                              </w:pPr>
                              <w:r w:rsidRPr="008C03D7">
                                <w:rPr>
                                  <w:rFonts w:ascii="Arial" w:hAnsi="Arial" w:cs="Arial"/>
                                </w:rPr>
                                <w:t xml:space="preserve">Extensive use of the investigative subpoena statute compelling pre-charge physical and testimonial evidence, use of immunity agreements and </w:t>
                              </w:r>
                              <w:r w:rsidRPr="008C03D7">
                                <w:rPr>
                                  <w:rFonts w:ascii="Arial" w:hAnsi="Arial" w:cs="Arial"/>
                                  <w:i/>
                                  <w:iCs/>
                                </w:rPr>
                                <w:t xml:space="preserve">Kastigar </w:t>
                              </w:r>
                              <w:r w:rsidRPr="008C03D7">
                                <w:rPr>
                                  <w:rFonts w:ascii="Arial" w:hAnsi="Arial" w:cs="Arial"/>
                                </w:rPr>
                                <w:t>agreements</w:t>
                              </w:r>
                              <w:r>
                                <w:rPr>
                                  <w:rFonts w:ascii="Arial" w:hAnsi="Arial" w:cs="Arial"/>
                                </w:rPr>
                                <w:t xml:space="preserve"> with cooperating targets </w:t>
                              </w:r>
                              <w:r w:rsidR="00FF3CCC">
                                <w:rPr>
                                  <w:rFonts w:ascii="Arial" w:hAnsi="Arial" w:cs="Arial"/>
                                </w:rPr>
                                <w:t xml:space="preserve">of an investigation </w:t>
                              </w:r>
                              <w:r>
                                <w:rPr>
                                  <w:rFonts w:ascii="Arial" w:hAnsi="Arial" w:cs="Arial"/>
                                </w:rPr>
                                <w:t xml:space="preserve">and </w:t>
                              </w:r>
                              <w:r w:rsidR="00FF3CCC">
                                <w:rPr>
                                  <w:rFonts w:ascii="Arial" w:hAnsi="Arial" w:cs="Arial"/>
                                </w:rPr>
                                <w:t xml:space="preserve">charged </w:t>
                              </w:r>
                              <w:r>
                                <w:rPr>
                                  <w:rFonts w:ascii="Arial" w:hAnsi="Arial" w:cs="Arial"/>
                                </w:rPr>
                                <w:t>defendants</w:t>
                              </w:r>
                              <w:r w:rsidRPr="008C03D7">
                                <w:rPr>
                                  <w:rFonts w:ascii="Arial" w:hAnsi="Arial" w:cs="Arial"/>
                                </w:rPr>
                                <w:t>.</w:t>
                              </w:r>
                            </w:p>
                            <w:p w14:paraId="16806826" w14:textId="73093EA7" w:rsidR="00E56F2C" w:rsidRDefault="00203859" w:rsidP="008C03D7">
                              <w:pPr>
                                <w:pStyle w:val="ListParagraph"/>
                                <w:numPr>
                                  <w:ilvl w:val="0"/>
                                  <w:numId w:val="23"/>
                                </w:numPr>
                                <w:spacing w:after="0" w:line="240" w:lineRule="auto"/>
                              </w:pPr>
                              <w:r w:rsidRPr="008C03D7">
                                <w:rPr>
                                  <w:rFonts w:ascii="Arial" w:eastAsia="Arial" w:hAnsi="Arial"/>
                                  <w:color w:val="000000"/>
                                </w:rPr>
                                <w:t>When warranted by the evidence, draft memoranda requesting executive authority to initiate criminal charges</w:t>
                              </w:r>
                              <w:r w:rsidR="00623889">
                                <w:rPr>
                                  <w:rFonts w:ascii="Arial" w:eastAsia="Arial" w:hAnsi="Arial"/>
                                  <w:color w:val="000000"/>
                                </w:rPr>
                                <w:t>.</w:t>
                              </w:r>
                              <w:r w:rsidRPr="008C03D7">
                                <w:rPr>
                                  <w:rFonts w:ascii="Arial" w:eastAsia="Arial" w:hAnsi="Arial"/>
                                  <w:color w:val="000000"/>
                                </w:rPr>
                                <w:br/>
                              </w:r>
                            </w:p>
                          </w:tc>
                        </w:tr>
                        <w:tr w:rsidR="00203859" w14:paraId="3862B1C8" w14:textId="77777777" w:rsidTr="0020385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08B51EE" w14:textId="77777777" w:rsidR="00E56F2C" w:rsidRDefault="00203859">
                              <w:pPr>
                                <w:spacing w:after="0" w:line="240" w:lineRule="auto"/>
                              </w:pPr>
                              <w:r>
                                <w:rPr>
                                  <w:rFonts w:ascii="Arial" w:eastAsia="Arial" w:hAnsi="Arial"/>
                                  <w:b/>
                                  <w:color w:val="000000"/>
                                  <w:sz w:val="16"/>
                                </w:rPr>
                                <w:t>Duty 3</w:t>
                              </w:r>
                            </w:p>
                          </w:tc>
                        </w:tr>
                        <w:tr w:rsidR="00E56F2C" w14:paraId="2985B17D" w14:textId="77777777">
                          <w:trPr>
                            <w:trHeight w:val="282"/>
                          </w:trPr>
                          <w:tc>
                            <w:tcPr>
                              <w:tcW w:w="8004" w:type="dxa"/>
                              <w:tcBorders>
                                <w:top w:val="nil"/>
                                <w:left w:val="nil"/>
                                <w:bottom w:val="nil"/>
                                <w:right w:val="nil"/>
                              </w:tcBorders>
                              <w:tcMar>
                                <w:top w:w="39" w:type="dxa"/>
                                <w:left w:w="39" w:type="dxa"/>
                                <w:bottom w:w="39" w:type="dxa"/>
                                <w:right w:w="39" w:type="dxa"/>
                              </w:tcMar>
                            </w:tcPr>
                            <w:p w14:paraId="3D4B1FA5" w14:textId="77777777" w:rsidR="00E56F2C" w:rsidRDefault="002038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609DC8E" w14:textId="77777777" w:rsidR="00E56F2C" w:rsidRDefault="002038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35EDE5F" w14:textId="6B9BEE72" w:rsidR="00E56F2C" w:rsidRDefault="004B107F">
                              <w:pPr>
                                <w:spacing w:after="0" w:line="240" w:lineRule="auto"/>
                              </w:pPr>
                              <w:r>
                                <w:rPr>
                                  <w:rFonts w:ascii="Arial" w:eastAsia="Arial" w:hAnsi="Arial"/>
                                  <w:b/>
                                  <w:color w:val="000000"/>
                                  <w:sz w:val="16"/>
                                </w:rPr>
                                <w:t>1</w:t>
                              </w:r>
                              <w:r w:rsidR="00203859">
                                <w:rPr>
                                  <w:rFonts w:ascii="Arial" w:eastAsia="Arial" w:hAnsi="Arial"/>
                                  <w:b/>
                                  <w:color w:val="000000"/>
                                  <w:sz w:val="16"/>
                                </w:rPr>
                                <w:t>0</w:t>
                              </w:r>
                            </w:p>
                          </w:tc>
                        </w:tr>
                        <w:tr w:rsidR="00203859" w14:paraId="3C714DBF" w14:textId="77777777" w:rsidTr="00203859">
                          <w:trPr>
                            <w:trHeight w:val="282"/>
                          </w:trPr>
                          <w:tc>
                            <w:tcPr>
                              <w:tcW w:w="8004" w:type="dxa"/>
                              <w:gridSpan w:val="3"/>
                              <w:tcBorders>
                                <w:top w:val="nil"/>
                                <w:left w:val="nil"/>
                                <w:bottom w:val="nil"/>
                                <w:right w:val="nil"/>
                              </w:tcBorders>
                              <w:tcMar>
                                <w:top w:w="39" w:type="dxa"/>
                                <w:left w:w="39" w:type="dxa"/>
                                <w:bottom w:w="39" w:type="dxa"/>
                                <w:right w:w="39" w:type="dxa"/>
                              </w:tcMar>
                            </w:tcPr>
                            <w:p w14:paraId="08F6CD20" w14:textId="77777777" w:rsidR="00E56F2C" w:rsidRDefault="00203859">
                              <w:pPr>
                                <w:spacing w:after="0" w:line="240" w:lineRule="auto"/>
                              </w:pPr>
                              <w:r>
                                <w:rPr>
                                  <w:rFonts w:ascii="Arial" w:eastAsia="Arial" w:hAnsi="Arial"/>
                                  <w:color w:val="000000"/>
                                </w:rPr>
                                <w:t>Perform Other Duties as Assigned by the Division Chief</w:t>
                              </w:r>
                              <w:r>
                                <w:rPr>
                                  <w:rFonts w:ascii="Arial" w:eastAsia="Arial" w:hAnsi="Arial"/>
                                  <w:color w:val="000000"/>
                                </w:rPr>
                                <w:br/>
                              </w:r>
                            </w:p>
                          </w:tc>
                        </w:tr>
                        <w:tr w:rsidR="00E56F2C" w14:paraId="7D5ED7B5" w14:textId="77777777">
                          <w:trPr>
                            <w:trHeight w:val="282"/>
                          </w:trPr>
                          <w:tc>
                            <w:tcPr>
                              <w:tcW w:w="8004" w:type="dxa"/>
                              <w:tcBorders>
                                <w:top w:val="nil"/>
                                <w:left w:val="nil"/>
                                <w:bottom w:val="nil"/>
                                <w:right w:val="nil"/>
                              </w:tcBorders>
                              <w:tcMar>
                                <w:top w:w="39" w:type="dxa"/>
                                <w:left w:w="39" w:type="dxa"/>
                                <w:bottom w:w="39" w:type="dxa"/>
                                <w:right w:w="39" w:type="dxa"/>
                              </w:tcMar>
                            </w:tcPr>
                            <w:p w14:paraId="61C066C3" w14:textId="77777777" w:rsidR="00E56F2C" w:rsidRDefault="002038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332088" w14:textId="77777777" w:rsidR="00E56F2C" w:rsidRDefault="00E56F2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D73C525" w14:textId="77777777" w:rsidR="00E56F2C" w:rsidRDefault="00E56F2C">
                              <w:pPr>
                                <w:spacing w:after="0" w:line="240" w:lineRule="auto"/>
                              </w:pPr>
                            </w:p>
                          </w:tc>
                        </w:tr>
                        <w:tr w:rsidR="00203859" w14:paraId="49CB04FF" w14:textId="77777777" w:rsidTr="00203859">
                          <w:trPr>
                            <w:trHeight w:val="282"/>
                          </w:trPr>
                          <w:tc>
                            <w:tcPr>
                              <w:tcW w:w="8004" w:type="dxa"/>
                              <w:gridSpan w:val="3"/>
                              <w:tcBorders>
                                <w:top w:val="nil"/>
                                <w:left w:val="nil"/>
                                <w:bottom w:val="nil"/>
                                <w:right w:val="nil"/>
                              </w:tcBorders>
                              <w:tcMar>
                                <w:top w:w="39" w:type="dxa"/>
                                <w:left w:w="39" w:type="dxa"/>
                                <w:bottom w:w="39" w:type="dxa"/>
                                <w:right w:w="39" w:type="dxa"/>
                              </w:tcMar>
                            </w:tcPr>
                            <w:p w14:paraId="3A862E98" w14:textId="44B5896C" w:rsidR="00E56F2C" w:rsidRDefault="00203859">
                              <w:pPr>
                                <w:numPr>
                                  <w:ilvl w:val="0"/>
                                  <w:numId w:val="1"/>
                                </w:numPr>
                                <w:spacing w:before="199" w:after="199" w:line="240" w:lineRule="auto"/>
                                <w:ind w:left="720" w:hanging="360"/>
                              </w:pPr>
                              <w:r>
                                <w:rPr>
                                  <w:rFonts w:ascii="Arial" w:eastAsia="Arial" w:hAnsi="Arial"/>
                                  <w:color w:val="000000"/>
                                </w:rPr>
                                <w:t>Prepare and give presentations, classes</w:t>
                              </w:r>
                              <w:r w:rsidR="00623889">
                                <w:rPr>
                                  <w:rFonts w:ascii="Arial" w:eastAsia="Arial" w:hAnsi="Arial"/>
                                  <w:color w:val="000000"/>
                                </w:rPr>
                                <w:t>,</w:t>
                              </w:r>
                              <w:r>
                                <w:rPr>
                                  <w:rFonts w:ascii="Arial" w:eastAsia="Arial" w:hAnsi="Arial"/>
                                  <w:color w:val="000000"/>
                                </w:rPr>
                                <w:t xml:space="preserve"> and seminars to law enforcement officers and prosecuting attorneys on various criminal law issues.</w:t>
                              </w:r>
                            </w:p>
                            <w:p w14:paraId="48B6502A" w14:textId="0D4EFE7A" w:rsidR="00E56F2C" w:rsidRDefault="00203859">
                              <w:pPr>
                                <w:numPr>
                                  <w:ilvl w:val="0"/>
                                  <w:numId w:val="1"/>
                                </w:numPr>
                                <w:spacing w:after="199" w:line="240" w:lineRule="auto"/>
                                <w:ind w:left="720" w:hanging="360"/>
                              </w:pPr>
                              <w:r>
                                <w:rPr>
                                  <w:rFonts w:ascii="Arial" w:eastAsia="Arial" w:hAnsi="Arial"/>
                                  <w:color w:val="000000"/>
                                </w:rPr>
                                <w:t>Prepare legal memos as assigned on issues relevant to criminal law</w:t>
                              </w:r>
                              <w:r w:rsidR="00FF3CCC">
                                <w:rPr>
                                  <w:rFonts w:ascii="Arial" w:eastAsia="Arial" w:hAnsi="Arial"/>
                                  <w:color w:val="000000"/>
                                </w:rPr>
                                <w:t xml:space="preserve"> for distribution to the division</w:t>
                              </w:r>
                              <w:r w:rsidR="005E0C23">
                                <w:rPr>
                                  <w:rFonts w:ascii="Arial" w:eastAsia="Arial" w:hAnsi="Arial"/>
                                  <w:color w:val="000000"/>
                                </w:rPr>
                                <w:t xml:space="preserve"> and department</w:t>
                              </w:r>
                              <w:r>
                                <w:rPr>
                                  <w:rFonts w:ascii="Arial" w:eastAsia="Arial" w:hAnsi="Arial"/>
                                  <w:color w:val="000000"/>
                                </w:rPr>
                                <w:t>.</w:t>
                              </w:r>
                            </w:p>
                            <w:p w14:paraId="152E3806" w14:textId="77777777" w:rsidR="00E56F2C" w:rsidRDefault="00203859" w:rsidP="00FF3CCC">
                              <w:pPr>
                                <w:pStyle w:val="ListParagraph"/>
                                <w:numPr>
                                  <w:ilvl w:val="0"/>
                                  <w:numId w:val="23"/>
                                </w:numPr>
                                <w:spacing w:after="0" w:line="240" w:lineRule="auto"/>
                              </w:pPr>
                              <w:r w:rsidRPr="00FF3CCC">
                                <w:rPr>
                                  <w:rFonts w:ascii="Arial" w:eastAsia="Arial" w:hAnsi="Arial"/>
                                  <w:color w:val="000000"/>
                                </w:rPr>
                                <w:t>Maintain professional competency by taking various classes and presentations offered or approved by the department.</w:t>
                              </w:r>
                              <w:r w:rsidRPr="00FF3CCC">
                                <w:rPr>
                                  <w:rFonts w:ascii="Arial" w:eastAsia="Arial" w:hAnsi="Arial"/>
                                  <w:color w:val="000000"/>
                                </w:rPr>
                                <w:br/>
                              </w:r>
                            </w:p>
                          </w:tc>
                        </w:tr>
                      </w:tbl>
                      <w:p w14:paraId="0C8B8694" w14:textId="77777777" w:rsidR="00E56F2C" w:rsidRDefault="00E56F2C">
                        <w:pPr>
                          <w:spacing w:after="0" w:line="240" w:lineRule="auto"/>
                        </w:pPr>
                      </w:p>
                    </w:tc>
                  </w:tr>
                </w:tbl>
                <w:p w14:paraId="78E73799" w14:textId="77777777" w:rsidR="00E56F2C" w:rsidRDefault="00E56F2C">
                  <w:pPr>
                    <w:spacing w:after="0" w:line="240" w:lineRule="auto"/>
                  </w:pPr>
                </w:p>
              </w:tc>
            </w:tr>
          </w:tbl>
          <w:p w14:paraId="76601AA1" w14:textId="77777777" w:rsidR="00E56F2C" w:rsidRDefault="00E56F2C">
            <w:pPr>
              <w:spacing w:after="0" w:line="240" w:lineRule="auto"/>
            </w:pPr>
          </w:p>
        </w:tc>
        <w:tc>
          <w:tcPr>
            <w:tcW w:w="179" w:type="dxa"/>
          </w:tcPr>
          <w:p w14:paraId="25EEB9A8" w14:textId="77777777" w:rsidR="00E56F2C" w:rsidRDefault="00E56F2C">
            <w:pPr>
              <w:pStyle w:val="EmptyCellLayoutStyle"/>
              <w:spacing w:after="0" w:line="240" w:lineRule="auto"/>
            </w:pPr>
          </w:p>
        </w:tc>
      </w:tr>
      <w:tr w:rsidR="00E56F2C" w14:paraId="45EC1CB5" w14:textId="77777777">
        <w:trPr>
          <w:trHeight w:val="99"/>
        </w:trPr>
        <w:tc>
          <w:tcPr>
            <w:tcW w:w="179" w:type="dxa"/>
          </w:tcPr>
          <w:p w14:paraId="2ADB2C34" w14:textId="77777777" w:rsidR="00E56F2C" w:rsidRDefault="00E56F2C">
            <w:pPr>
              <w:pStyle w:val="EmptyCellLayoutStyle"/>
              <w:spacing w:after="0" w:line="240" w:lineRule="auto"/>
            </w:pPr>
          </w:p>
        </w:tc>
        <w:tc>
          <w:tcPr>
            <w:tcW w:w="0" w:type="dxa"/>
          </w:tcPr>
          <w:p w14:paraId="353B8A67" w14:textId="77777777" w:rsidR="00E56F2C" w:rsidRDefault="00E56F2C">
            <w:pPr>
              <w:pStyle w:val="EmptyCellLayoutStyle"/>
              <w:spacing w:after="0" w:line="240" w:lineRule="auto"/>
            </w:pPr>
          </w:p>
        </w:tc>
        <w:tc>
          <w:tcPr>
            <w:tcW w:w="0" w:type="dxa"/>
          </w:tcPr>
          <w:p w14:paraId="48395E25" w14:textId="77777777" w:rsidR="00E56F2C" w:rsidRDefault="00E56F2C">
            <w:pPr>
              <w:pStyle w:val="EmptyCellLayoutStyle"/>
              <w:spacing w:after="0" w:line="240" w:lineRule="auto"/>
            </w:pPr>
          </w:p>
        </w:tc>
        <w:tc>
          <w:tcPr>
            <w:tcW w:w="0" w:type="dxa"/>
          </w:tcPr>
          <w:p w14:paraId="5BDD8B47" w14:textId="77777777" w:rsidR="00E56F2C" w:rsidRDefault="00E56F2C">
            <w:pPr>
              <w:pStyle w:val="EmptyCellLayoutStyle"/>
              <w:spacing w:after="0" w:line="240" w:lineRule="auto"/>
            </w:pPr>
          </w:p>
        </w:tc>
        <w:tc>
          <w:tcPr>
            <w:tcW w:w="0" w:type="dxa"/>
          </w:tcPr>
          <w:p w14:paraId="5D351AD4" w14:textId="77777777" w:rsidR="00E56F2C" w:rsidRDefault="00E56F2C">
            <w:pPr>
              <w:pStyle w:val="EmptyCellLayoutStyle"/>
              <w:spacing w:after="0" w:line="240" w:lineRule="auto"/>
            </w:pPr>
          </w:p>
        </w:tc>
        <w:tc>
          <w:tcPr>
            <w:tcW w:w="0" w:type="dxa"/>
          </w:tcPr>
          <w:p w14:paraId="59531067" w14:textId="77777777" w:rsidR="00E56F2C" w:rsidRDefault="00E56F2C">
            <w:pPr>
              <w:pStyle w:val="EmptyCellLayoutStyle"/>
              <w:spacing w:after="0" w:line="240" w:lineRule="auto"/>
            </w:pPr>
          </w:p>
        </w:tc>
        <w:tc>
          <w:tcPr>
            <w:tcW w:w="0" w:type="dxa"/>
          </w:tcPr>
          <w:p w14:paraId="62A93401" w14:textId="77777777" w:rsidR="00E56F2C" w:rsidRDefault="00E56F2C">
            <w:pPr>
              <w:pStyle w:val="EmptyCellLayoutStyle"/>
              <w:spacing w:after="0" w:line="240" w:lineRule="auto"/>
            </w:pPr>
          </w:p>
        </w:tc>
        <w:tc>
          <w:tcPr>
            <w:tcW w:w="2505" w:type="dxa"/>
          </w:tcPr>
          <w:p w14:paraId="103CFC7B" w14:textId="77777777" w:rsidR="00E56F2C" w:rsidRDefault="00E56F2C">
            <w:pPr>
              <w:pStyle w:val="EmptyCellLayoutStyle"/>
              <w:spacing w:after="0" w:line="240" w:lineRule="auto"/>
            </w:pPr>
          </w:p>
        </w:tc>
        <w:tc>
          <w:tcPr>
            <w:tcW w:w="6120" w:type="dxa"/>
          </w:tcPr>
          <w:p w14:paraId="0EAEC6AA" w14:textId="77777777" w:rsidR="00E56F2C" w:rsidRDefault="00E56F2C">
            <w:pPr>
              <w:pStyle w:val="EmptyCellLayoutStyle"/>
              <w:spacing w:after="0" w:line="240" w:lineRule="auto"/>
            </w:pPr>
          </w:p>
        </w:tc>
        <w:tc>
          <w:tcPr>
            <w:tcW w:w="2534" w:type="dxa"/>
          </w:tcPr>
          <w:p w14:paraId="62082246" w14:textId="77777777" w:rsidR="00E56F2C" w:rsidRDefault="00E56F2C">
            <w:pPr>
              <w:pStyle w:val="EmptyCellLayoutStyle"/>
              <w:spacing w:after="0" w:line="240" w:lineRule="auto"/>
            </w:pPr>
          </w:p>
        </w:tc>
        <w:tc>
          <w:tcPr>
            <w:tcW w:w="179" w:type="dxa"/>
          </w:tcPr>
          <w:p w14:paraId="6D17D24F" w14:textId="77777777" w:rsidR="00E56F2C" w:rsidRDefault="00E56F2C">
            <w:pPr>
              <w:pStyle w:val="EmptyCellLayoutStyle"/>
              <w:spacing w:after="0" w:line="240" w:lineRule="auto"/>
            </w:pPr>
          </w:p>
        </w:tc>
      </w:tr>
      <w:tr w:rsidR="00203859" w14:paraId="15A73972" w14:textId="77777777" w:rsidTr="00203859">
        <w:tc>
          <w:tcPr>
            <w:tcW w:w="179" w:type="dxa"/>
          </w:tcPr>
          <w:p w14:paraId="0E1616E9" w14:textId="77777777" w:rsidR="00E56F2C" w:rsidRDefault="00E56F2C">
            <w:pPr>
              <w:pStyle w:val="EmptyCellLayoutStyle"/>
              <w:spacing w:after="0" w:line="240" w:lineRule="auto"/>
            </w:pPr>
          </w:p>
        </w:tc>
        <w:tc>
          <w:tcPr>
            <w:tcW w:w="0" w:type="dxa"/>
          </w:tcPr>
          <w:p w14:paraId="0079A33E" w14:textId="77777777" w:rsidR="00E56F2C" w:rsidRDefault="00E56F2C">
            <w:pPr>
              <w:pStyle w:val="EmptyCellLayoutStyle"/>
              <w:spacing w:after="0" w:line="240" w:lineRule="auto"/>
            </w:pPr>
          </w:p>
        </w:tc>
        <w:tc>
          <w:tcPr>
            <w:tcW w:w="0" w:type="dxa"/>
          </w:tcPr>
          <w:p w14:paraId="557836A6" w14:textId="77777777" w:rsidR="00E56F2C" w:rsidRDefault="00E56F2C">
            <w:pPr>
              <w:pStyle w:val="EmptyCellLayoutStyle"/>
              <w:spacing w:after="0" w:line="240" w:lineRule="auto"/>
            </w:pPr>
          </w:p>
        </w:tc>
        <w:tc>
          <w:tcPr>
            <w:tcW w:w="0" w:type="dxa"/>
          </w:tcPr>
          <w:p w14:paraId="7FD54FD3" w14:textId="77777777" w:rsidR="00E56F2C" w:rsidRDefault="00E56F2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56F2C" w14:paraId="5EB25F16" w14:textId="77777777">
              <w:trPr>
                <w:trHeight w:val="119"/>
              </w:trPr>
              <w:tc>
                <w:tcPr>
                  <w:tcW w:w="0" w:type="dxa"/>
                  <w:tcBorders>
                    <w:top w:val="single" w:sz="15" w:space="0" w:color="000000"/>
                    <w:left w:val="single" w:sz="15" w:space="0" w:color="000000"/>
                  </w:tcBorders>
                </w:tcPr>
                <w:p w14:paraId="35644EEF" w14:textId="77777777" w:rsidR="00E56F2C" w:rsidRDefault="00E56F2C">
                  <w:pPr>
                    <w:pStyle w:val="EmptyCellLayoutStyle"/>
                    <w:spacing w:after="0" w:line="240" w:lineRule="auto"/>
                  </w:pPr>
                </w:p>
              </w:tc>
              <w:tc>
                <w:tcPr>
                  <w:tcW w:w="11159" w:type="dxa"/>
                  <w:tcBorders>
                    <w:top w:val="single" w:sz="15" w:space="0" w:color="000000"/>
                    <w:right w:val="single" w:sz="15" w:space="0" w:color="000000"/>
                  </w:tcBorders>
                </w:tcPr>
                <w:p w14:paraId="6434F546" w14:textId="77777777" w:rsidR="00E56F2C" w:rsidRDefault="00E56F2C">
                  <w:pPr>
                    <w:pStyle w:val="EmptyCellLayoutStyle"/>
                    <w:spacing w:after="0" w:line="240" w:lineRule="auto"/>
                  </w:pPr>
                </w:p>
              </w:tc>
            </w:tr>
            <w:tr w:rsidR="00E56F2C" w14:paraId="418A215F" w14:textId="77777777">
              <w:trPr>
                <w:trHeight w:val="270"/>
              </w:trPr>
              <w:tc>
                <w:tcPr>
                  <w:tcW w:w="0" w:type="dxa"/>
                  <w:tcBorders>
                    <w:left w:val="single" w:sz="15" w:space="0" w:color="000000"/>
                  </w:tcBorders>
                </w:tcPr>
                <w:p w14:paraId="7BF6B4F7" w14:textId="77777777" w:rsidR="00E56F2C" w:rsidRDefault="00E56F2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E56F2C" w14:paraId="2D9E5F67" w14:textId="77777777">
                    <w:trPr>
                      <w:trHeight w:val="192"/>
                    </w:trPr>
                    <w:tc>
                      <w:tcPr>
                        <w:tcW w:w="11160" w:type="dxa"/>
                        <w:tcBorders>
                          <w:top w:val="nil"/>
                          <w:left w:val="nil"/>
                          <w:bottom w:val="nil"/>
                          <w:right w:val="nil"/>
                        </w:tcBorders>
                        <w:tcMar>
                          <w:top w:w="39" w:type="dxa"/>
                          <w:left w:w="39" w:type="dxa"/>
                          <w:bottom w:w="39" w:type="dxa"/>
                          <w:right w:w="39" w:type="dxa"/>
                        </w:tcMar>
                      </w:tcPr>
                      <w:p w14:paraId="4289701A" w14:textId="77777777" w:rsidR="00E56F2C" w:rsidRDefault="0020385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FBEB09C" w14:textId="77777777" w:rsidR="00E56F2C" w:rsidRDefault="00E56F2C">
                  <w:pPr>
                    <w:spacing w:after="0" w:line="240" w:lineRule="auto"/>
                  </w:pPr>
                </w:p>
              </w:tc>
            </w:tr>
            <w:tr w:rsidR="00E56F2C" w14:paraId="2AB12F7F" w14:textId="77777777">
              <w:trPr>
                <w:trHeight w:val="60"/>
              </w:trPr>
              <w:tc>
                <w:tcPr>
                  <w:tcW w:w="0" w:type="dxa"/>
                  <w:tcBorders>
                    <w:left w:val="single" w:sz="15" w:space="0" w:color="000000"/>
                  </w:tcBorders>
                </w:tcPr>
                <w:p w14:paraId="6B2F050A" w14:textId="77777777" w:rsidR="00E56F2C" w:rsidRDefault="00E56F2C">
                  <w:pPr>
                    <w:pStyle w:val="EmptyCellLayoutStyle"/>
                    <w:spacing w:after="0" w:line="240" w:lineRule="auto"/>
                  </w:pPr>
                </w:p>
              </w:tc>
              <w:tc>
                <w:tcPr>
                  <w:tcW w:w="11159" w:type="dxa"/>
                  <w:tcBorders>
                    <w:right w:val="single" w:sz="15" w:space="0" w:color="000000"/>
                  </w:tcBorders>
                </w:tcPr>
                <w:p w14:paraId="05E12E13" w14:textId="77777777" w:rsidR="00E56F2C" w:rsidRDefault="00E56F2C">
                  <w:pPr>
                    <w:pStyle w:val="EmptyCellLayoutStyle"/>
                    <w:spacing w:after="0" w:line="240" w:lineRule="auto"/>
                  </w:pPr>
                </w:p>
              </w:tc>
            </w:tr>
            <w:tr w:rsidR="00203859" w14:paraId="0A79C863" w14:textId="77777777" w:rsidTr="0020385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56F2C" w14:paraId="17120B97" w14:textId="77777777">
                    <w:trPr>
                      <w:trHeight w:val="212"/>
                    </w:trPr>
                    <w:tc>
                      <w:tcPr>
                        <w:tcW w:w="11160" w:type="dxa"/>
                        <w:tcBorders>
                          <w:top w:val="nil"/>
                          <w:left w:val="nil"/>
                          <w:bottom w:val="nil"/>
                          <w:right w:val="nil"/>
                        </w:tcBorders>
                        <w:tcMar>
                          <w:top w:w="39" w:type="dxa"/>
                          <w:left w:w="39" w:type="dxa"/>
                          <w:bottom w:w="39" w:type="dxa"/>
                          <w:right w:w="39" w:type="dxa"/>
                        </w:tcMar>
                      </w:tcPr>
                      <w:p w14:paraId="6A77F57F" w14:textId="0812D05D" w:rsidR="00E56F2C" w:rsidRDefault="00203859">
                        <w:pPr>
                          <w:spacing w:after="0" w:line="240" w:lineRule="auto"/>
                        </w:pPr>
                        <w:r>
                          <w:rPr>
                            <w:rFonts w:ascii="Arial" w:eastAsia="Arial" w:hAnsi="Arial"/>
                            <w:color w:val="000000"/>
                          </w:rPr>
                          <w:t>Reviews information provided by MSP, AG investigators and/or local police</w:t>
                        </w:r>
                        <w:r w:rsidR="005E0C23">
                          <w:rPr>
                            <w:rFonts w:ascii="Arial" w:eastAsia="Arial" w:hAnsi="Arial"/>
                            <w:color w:val="000000"/>
                          </w:rPr>
                          <w:t xml:space="preserve"> and federal agencies</w:t>
                        </w:r>
                        <w:r>
                          <w:rPr>
                            <w:rFonts w:ascii="Arial" w:eastAsia="Arial" w:hAnsi="Arial"/>
                            <w:color w:val="000000"/>
                          </w:rPr>
                          <w:t xml:space="preserve">, and makes a charging decision which is then reviewed by supervisors.  Makes plea recommendations in the more serious cases, which are then reviewed by supervisors for final approval. Makes recommendations with respect to sentencing and whether or not a case goes to trial.  Conducts jury trials in the more serious and complex cases, and makes independent decisions with respect to </w:t>
                        </w:r>
                        <w:r>
                          <w:rPr>
                            <w:rFonts w:ascii="Arial" w:eastAsia="Arial" w:hAnsi="Arial"/>
                            <w:color w:val="000000"/>
                          </w:rPr>
                          <w:lastRenderedPageBreak/>
                          <w:t>which witnesses to call for trial and what evidence to present.</w:t>
                        </w:r>
                        <w:r>
                          <w:rPr>
                            <w:rFonts w:ascii="Arial" w:eastAsia="Arial" w:hAnsi="Arial"/>
                            <w:color w:val="000000"/>
                          </w:rPr>
                          <w:br/>
                        </w:r>
                      </w:p>
                    </w:tc>
                  </w:tr>
                </w:tbl>
                <w:p w14:paraId="2A535C66" w14:textId="77777777" w:rsidR="00E56F2C" w:rsidRDefault="00E56F2C">
                  <w:pPr>
                    <w:spacing w:after="0" w:line="240" w:lineRule="auto"/>
                  </w:pPr>
                </w:p>
              </w:tc>
            </w:tr>
          </w:tbl>
          <w:p w14:paraId="7D092CCB" w14:textId="77777777" w:rsidR="00E56F2C" w:rsidRDefault="00E56F2C">
            <w:pPr>
              <w:spacing w:after="0" w:line="240" w:lineRule="auto"/>
            </w:pPr>
          </w:p>
        </w:tc>
        <w:tc>
          <w:tcPr>
            <w:tcW w:w="179" w:type="dxa"/>
          </w:tcPr>
          <w:p w14:paraId="469322B4" w14:textId="77777777" w:rsidR="00E56F2C" w:rsidRDefault="00E56F2C">
            <w:pPr>
              <w:pStyle w:val="EmptyCellLayoutStyle"/>
              <w:spacing w:after="0" w:line="240" w:lineRule="auto"/>
            </w:pPr>
          </w:p>
        </w:tc>
      </w:tr>
      <w:tr w:rsidR="00E56F2C" w14:paraId="1B0659A3" w14:textId="77777777">
        <w:trPr>
          <w:trHeight w:val="99"/>
        </w:trPr>
        <w:tc>
          <w:tcPr>
            <w:tcW w:w="179" w:type="dxa"/>
          </w:tcPr>
          <w:p w14:paraId="4B538D06" w14:textId="77777777" w:rsidR="00E56F2C" w:rsidRDefault="00E56F2C">
            <w:pPr>
              <w:pStyle w:val="EmptyCellLayoutStyle"/>
              <w:spacing w:after="0" w:line="240" w:lineRule="auto"/>
            </w:pPr>
          </w:p>
        </w:tc>
        <w:tc>
          <w:tcPr>
            <w:tcW w:w="0" w:type="dxa"/>
          </w:tcPr>
          <w:p w14:paraId="5F560B60" w14:textId="77777777" w:rsidR="00E56F2C" w:rsidRDefault="00E56F2C">
            <w:pPr>
              <w:pStyle w:val="EmptyCellLayoutStyle"/>
              <w:spacing w:after="0" w:line="240" w:lineRule="auto"/>
            </w:pPr>
          </w:p>
        </w:tc>
        <w:tc>
          <w:tcPr>
            <w:tcW w:w="0" w:type="dxa"/>
          </w:tcPr>
          <w:p w14:paraId="02FF46CF" w14:textId="77777777" w:rsidR="00E56F2C" w:rsidRDefault="00E56F2C">
            <w:pPr>
              <w:pStyle w:val="EmptyCellLayoutStyle"/>
              <w:spacing w:after="0" w:line="240" w:lineRule="auto"/>
            </w:pPr>
          </w:p>
        </w:tc>
        <w:tc>
          <w:tcPr>
            <w:tcW w:w="0" w:type="dxa"/>
          </w:tcPr>
          <w:p w14:paraId="164C1A04" w14:textId="77777777" w:rsidR="00E56F2C" w:rsidRDefault="00E56F2C">
            <w:pPr>
              <w:pStyle w:val="EmptyCellLayoutStyle"/>
              <w:spacing w:after="0" w:line="240" w:lineRule="auto"/>
            </w:pPr>
          </w:p>
        </w:tc>
        <w:tc>
          <w:tcPr>
            <w:tcW w:w="0" w:type="dxa"/>
          </w:tcPr>
          <w:p w14:paraId="008EC262" w14:textId="77777777" w:rsidR="00E56F2C" w:rsidRDefault="00E56F2C">
            <w:pPr>
              <w:pStyle w:val="EmptyCellLayoutStyle"/>
              <w:spacing w:after="0" w:line="240" w:lineRule="auto"/>
            </w:pPr>
          </w:p>
        </w:tc>
        <w:tc>
          <w:tcPr>
            <w:tcW w:w="0" w:type="dxa"/>
          </w:tcPr>
          <w:p w14:paraId="7FC3D32F" w14:textId="77777777" w:rsidR="00E56F2C" w:rsidRDefault="00E56F2C">
            <w:pPr>
              <w:pStyle w:val="EmptyCellLayoutStyle"/>
              <w:spacing w:after="0" w:line="240" w:lineRule="auto"/>
            </w:pPr>
          </w:p>
        </w:tc>
        <w:tc>
          <w:tcPr>
            <w:tcW w:w="0" w:type="dxa"/>
          </w:tcPr>
          <w:p w14:paraId="1689AB03" w14:textId="77777777" w:rsidR="00E56F2C" w:rsidRDefault="00E56F2C">
            <w:pPr>
              <w:pStyle w:val="EmptyCellLayoutStyle"/>
              <w:spacing w:after="0" w:line="240" w:lineRule="auto"/>
            </w:pPr>
          </w:p>
        </w:tc>
        <w:tc>
          <w:tcPr>
            <w:tcW w:w="2505" w:type="dxa"/>
          </w:tcPr>
          <w:p w14:paraId="3A72578D" w14:textId="77777777" w:rsidR="00E56F2C" w:rsidRDefault="00E56F2C">
            <w:pPr>
              <w:pStyle w:val="EmptyCellLayoutStyle"/>
              <w:spacing w:after="0" w:line="240" w:lineRule="auto"/>
            </w:pPr>
          </w:p>
        </w:tc>
        <w:tc>
          <w:tcPr>
            <w:tcW w:w="6120" w:type="dxa"/>
          </w:tcPr>
          <w:p w14:paraId="4F957E4F" w14:textId="77777777" w:rsidR="00E56F2C" w:rsidRDefault="00E56F2C">
            <w:pPr>
              <w:pStyle w:val="EmptyCellLayoutStyle"/>
              <w:spacing w:after="0" w:line="240" w:lineRule="auto"/>
            </w:pPr>
          </w:p>
        </w:tc>
        <w:tc>
          <w:tcPr>
            <w:tcW w:w="2534" w:type="dxa"/>
          </w:tcPr>
          <w:p w14:paraId="351B7E7B" w14:textId="77777777" w:rsidR="00E56F2C" w:rsidRDefault="00E56F2C">
            <w:pPr>
              <w:pStyle w:val="EmptyCellLayoutStyle"/>
              <w:spacing w:after="0" w:line="240" w:lineRule="auto"/>
            </w:pPr>
          </w:p>
        </w:tc>
        <w:tc>
          <w:tcPr>
            <w:tcW w:w="179" w:type="dxa"/>
          </w:tcPr>
          <w:p w14:paraId="7AD01018" w14:textId="77777777" w:rsidR="00E56F2C" w:rsidRDefault="00E56F2C">
            <w:pPr>
              <w:pStyle w:val="EmptyCellLayoutStyle"/>
              <w:spacing w:after="0" w:line="240" w:lineRule="auto"/>
            </w:pPr>
          </w:p>
        </w:tc>
      </w:tr>
      <w:tr w:rsidR="00203859" w14:paraId="172DB436" w14:textId="77777777" w:rsidTr="00203859">
        <w:tc>
          <w:tcPr>
            <w:tcW w:w="179" w:type="dxa"/>
          </w:tcPr>
          <w:p w14:paraId="5DA991DD" w14:textId="77777777" w:rsidR="00E56F2C" w:rsidRDefault="00E56F2C">
            <w:pPr>
              <w:pStyle w:val="EmptyCellLayoutStyle"/>
              <w:spacing w:after="0" w:line="240" w:lineRule="auto"/>
            </w:pPr>
          </w:p>
        </w:tc>
        <w:tc>
          <w:tcPr>
            <w:tcW w:w="0" w:type="dxa"/>
          </w:tcPr>
          <w:p w14:paraId="4D4DA858" w14:textId="77777777" w:rsidR="00E56F2C" w:rsidRDefault="00E56F2C">
            <w:pPr>
              <w:pStyle w:val="EmptyCellLayoutStyle"/>
              <w:spacing w:after="0" w:line="240" w:lineRule="auto"/>
            </w:pPr>
          </w:p>
        </w:tc>
        <w:tc>
          <w:tcPr>
            <w:tcW w:w="0" w:type="dxa"/>
          </w:tcPr>
          <w:p w14:paraId="374028BD" w14:textId="77777777" w:rsidR="00E56F2C" w:rsidRDefault="00E56F2C">
            <w:pPr>
              <w:pStyle w:val="EmptyCellLayoutStyle"/>
              <w:spacing w:after="0" w:line="240" w:lineRule="auto"/>
            </w:pPr>
          </w:p>
        </w:tc>
        <w:tc>
          <w:tcPr>
            <w:tcW w:w="0" w:type="dxa"/>
          </w:tcPr>
          <w:p w14:paraId="33679C4C" w14:textId="77777777" w:rsidR="00E56F2C" w:rsidRDefault="00E56F2C">
            <w:pPr>
              <w:pStyle w:val="EmptyCellLayoutStyle"/>
              <w:spacing w:after="0" w:line="240" w:lineRule="auto"/>
            </w:pPr>
          </w:p>
        </w:tc>
        <w:tc>
          <w:tcPr>
            <w:tcW w:w="0" w:type="dxa"/>
          </w:tcPr>
          <w:p w14:paraId="28E3EDF2" w14:textId="77777777" w:rsidR="00E56F2C" w:rsidRDefault="00E56F2C">
            <w:pPr>
              <w:pStyle w:val="EmptyCellLayoutStyle"/>
              <w:spacing w:after="0" w:line="240" w:lineRule="auto"/>
            </w:pPr>
          </w:p>
        </w:tc>
        <w:tc>
          <w:tcPr>
            <w:tcW w:w="0" w:type="dxa"/>
          </w:tcPr>
          <w:p w14:paraId="4B2C2AB0" w14:textId="77777777" w:rsidR="00E56F2C" w:rsidRDefault="00E56F2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E56F2C" w14:paraId="72E5A4B9" w14:textId="77777777">
              <w:trPr>
                <w:trHeight w:val="38"/>
              </w:trPr>
              <w:tc>
                <w:tcPr>
                  <w:tcW w:w="0" w:type="dxa"/>
                  <w:tcBorders>
                    <w:top w:val="single" w:sz="15" w:space="0" w:color="000000"/>
                    <w:left w:val="single" w:sz="15" w:space="0" w:color="000000"/>
                  </w:tcBorders>
                </w:tcPr>
                <w:p w14:paraId="786E909A" w14:textId="77777777" w:rsidR="00E56F2C" w:rsidRDefault="00E56F2C">
                  <w:pPr>
                    <w:pStyle w:val="EmptyCellLayoutStyle"/>
                    <w:spacing w:after="0" w:line="240" w:lineRule="auto"/>
                  </w:pPr>
                </w:p>
              </w:tc>
              <w:tc>
                <w:tcPr>
                  <w:tcW w:w="11159" w:type="dxa"/>
                  <w:tcBorders>
                    <w:top w:val="single" w:sz="15" w:space="0" w:color="000000"/>
                    <w:right w:val="single" w:sz="15" w:space="0" w:color="000000"/>
                  </w:tcBorders>
                </w:tcPr>
                <w:p w14:paraId="44AE6F03" w14:textId="77777777" w:rsidR="00E56F2C" w:rsidRDefault="00E56F2C">
                  <w:pPr>
                    <w:pStyle w:val="EmptyCellLayoutStyle"/>
                    <w:spacing w:after="0" w:line="240" w:lineRule="auto"/>
                  </w:pPr>
                </w:p>
              </w:tc>
            </w:tr>
            <w:tr w:rsidR="00E56F2C" w14:paraId="0D9790A7" w14:textId="77777777">
              <w:trPr>
                <w:trHeight w:val="270"/>
              </w:trPr>
              <w:tc>
                <w:tcPr>
                  <w:tcW w:w="0" w:type="dxa"/>
                  <w:tcBorders>
                    <w:left w:val="single" w:sz="15" w:space="0" w:color="000000"/>
                  </w:tcBorders>
                </w:tcPr>
                <w:p w14:paraId="6EED36DA" w14:textId="77777777" w:rsidR="00E56F2C" w:rsidRDefault="00E56F2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E56F2C" w14:paraId="45DF180B" w14:textId="77777777">
                    <w:trPr>
                      <w:trHeight w:val="192"/>
                    </w:trPr>
                    <w:tc>
                      <w:tcPr>
                        <w:tcW w:w="11160" w:type="dxa"/>
                        <w:tcBorders>
                          <w:top w:val="nil"/>
                          <w:left w:val="nil"/>
                          <w:bottom w:val="nil"/>
                          <w:right w:val="nil"/>
                        </w:tcBorders>
                        <w:tcMar>
                          <w:top w:w="39" w:type="dxa"/>
                          <w:left w:w="39" w:type="dxa"/>
                          <w:bottom w:w="39" w:type="dxa"/>
                          <w:right w:w="39" w:type="dxa"/>
                        </w:tcMar>
                      </w:tcPr>
                      <w:p w14:paraId="1D5E4DE5" w14:textId="77777777" w:rsidR="00E56F2C" w:rsidRDefault="00203859">
                        <w:pPr>
                          <w:spacing w:after="0" w:line="240" w:lineRule="auto"/>
                        </w:pPr>
                        <w:r>
                          <w:rPr>
                            <w:rFonts w:ascii="Arial" w:eastAsia="Arial" w:hAnsi="Arial"/>
                            <w:b/>
                            <w:color w:val="000000"/>
                            <w:sz w:val="16"/>
                          </w:rPr>
                          <w:t xml:space="preserve">17. Describe the types of decisions that require the supervisor's review. </w:t>
                        </w:r>
                      </w:p>
                    </w:tc>
                  </w:tr>
                </w:tbl>
                <w:p w14:paraId="1AAA2D46" w14:textId="77777777" w:rsidR="00E56F2C" w:rsidRDefault="00E56F2C">
                  <w:pPr>
                    <w:spacing w:after="0" w:line="240" w:lineRule="auto"/>
                  </w:pPr>
                </w:p>
              </w:tc>
            </w:tr>
            <w:tr w:rsidR="00E56F2C" w14:paraId="30EC5F62" w14:textId="77777777">
              <w:trPr>
                <w:trHeight w:val="40"/>
              </w:trPr>
              <w:tc>
                <w:tcPr>
                  <w:tcW w:w="0" w:type="dxa"/>
                  <w:tcBorders>
                    <w:left w:val="single" w:sz="15" w:space="0" w:color="000000"/>
                  </w:tcBorders>
                </w:tcPr>
                <w:p w14:paraId="0A950F51" w14:textId="77777777" w:rsidR="00E56F2C" w:rsidRDefault="00E56F2C">
                  <w:pPr>
                    <w:pStyle w:val="EmptyCellLayoutStyle"/>
                    <w:spacing w:after="0" w:line="240" w:lineRule="auto"/>
                  </w:pPr>
                </w:p>
              </w:tc>
              <w:tc>
                <w:tcPr>
                  <w:tcW w:w="11159" w:type="dxa"/>
                  <w:tcBorders>
                    <w:right w:val="single" w:sz="15" w:space="0" w:color="000000"/>
                  </w:tcBorders>
                </w:tcPr>
                <w:p w14:paraId="13795631" w14:textId="77777777" w:rsidR="00E56F2C" w:rsidRDefault="00E56F2C">
                  <w:pPr>
                    <w:pStyle w:val="EmptyCellLayoutStyle"/>
                    <w:spacing w:after="0" w:line="240" w:lineRule="auto"/>
                  </w:pPr>
                </w:p>
              </w:tc>
            </w:tr>
            <w:tr w:rsidR="00203859" w14:paraId="71050922" w14:textId="77777777" w:rsidTr="0020385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E56F2C" w14:paraId="5390865D" w14:textId="77777777">
                    <w:trPr>
                      <w:trHeight w:val="212"/>
                    </w:trPr>
                    <w:tc>
                      <w:tcPr>
                        <w:tcW w:w="11160" w:type="dxa"/>
                        <w:tcBorders>
                          <w:top w:val="nil"/>
                          <w:left w:val="nil"/>
                          <w:bottom w:val="nil"/>
                          <w:right w:val="nil"/>
                        </w:tcBorders>
                        <w:tcMar>
                          <w:top w:w="39" w:type="dxa"/>
                          <w:left w:w="39" w:type="dxa"/>
                          <w:bottom w:w="39" w:type="dxa"/>
                          <w:right w:w="39" w:type="dxa"/>
                        </w:tcMar>
                      </w:tcPr>
                      <w:p w14:paraId="7713F450" w14:textId="2966BF68" w:rsidR="00E56F2C" w:rsidRDefault="00E31A12">
                        <w:pPr>
                          <w:spacing w:after="0" w:line="240" w:lineRule="auto"/>
                        </w:pPr>
                        <w:r>
                          <w:rPr>
                            <w:rFonts w:ascii="Arial" w:eastAsia="Arial" w:hAnsi="Arial"/>
                            <w:color w:val="000000"/>
                          </w:rPr>
                          <w:t>Final c</w:t>
                        </w:r>
                        <w:r w:rsidR="00203859">
                          <w:rPr>
                            <w:rFonts w:ascii="Arial" w:eastAsia="Arial" w:hAnsi="Arial"/>
                            <w:color w:val="000000"/>
                          </w:rPr>
                          <w:t>harging decisions and plea offers</w:t>
                        </w:r>
                        <w:r>
                          <w:rPr>
                            <w:rFonts w:ascii="Arial" w:eastAsia="Arial" w:hAnsi="Arial"/>
                            <w:color w:val="000000"/>
                          </w:rPr>
                          <w:t>.</w:t>
                        </w:r>
                        <w:r w:rsidR="00203859">
                          <w:rPr>
                            <w:rFonts w:ascii="Arial" w:eastAsia="Arial" w:hAnsi="Arial"/>
                            <w:color w:val="000000"/>
                          </w:rPr>
                          <w:br/>
                        </w:r>
                      </w:p>
                    </w:tc>
                  </w:tr>
                </w:tbl>
                <w:p w14:paraId="6A7F8DCD" w14:textId="77777777" w:rsidR="00E56F2C" w:rsidRDefault="00E56F2C">
                  <w:pPr>
                    <w:spacing w:after="0" w:line="240" w:lineRule="auto"/>
                  </w:pPr>
                </w:p>
              </w:tc>
            </w:tr>
          </w:tbl>
          <w:p w14:paraId="693C4DBE" w14:textId="77777777" w:rsidR="00E56F2C" w:rsidRDefault="00E56F2C">
            <w:pPr>
              <w:spacing w:after="0" w:line="240" w:lineRule="auto"/>
            </w:pPr>
          </w:p>
        </w:tc>
        <w:tc>
          <w:tcPr>
            <w:tcW w:w="179" w:type="dxa"/>
          </w:tcPr>
          <w:p w14:paraId="266F4EC5" w14:textId="77777777" w:rsidR="00E56F2C" w:rsidRDefault="00E56F2C">
            <w:pPr>
              <w:pStyle w:val="EmptyCellLayoutStyle"/>
              <w:spacing w:after="0" w:line="240" w:lineRule="auto"/>
            </w:pPr>
          </w:p>
        </w:tc>
      </w:tr>
      <w:tr w:rsidR="00E56F2C" w14:paraId="5FF52BA5" w14:textId="77777777">
        <w:trPr>
          <w:trHeight w:val="100"/>
        </w:trPr>
        <w:tc>
          <w:tcPr>
            <w:tcW w:w="179" w:type="dxa"/>
          </w:tcPr>
          <w:p w14:paraId="4F672A86" w14:textId="77777777" w:rsidR="00E56F2C" w:rsidRDefault="00E56F2C">
            <w:pPr>
              <w:pStyle w:val="EmptyCellLayoutStyle"/>
              <w:spacing w:after="0" w:line="240" w:lineRule="auto"/>
            </w:pPr>
          </w:p>
        </w:tc>
        <w:tc>
          <w:tcPr>
            <w:tcW w:w="0" w:type="dxa"/>
          </w:tcPr>
          <w:p w14:paraId="43D72548" w14:textId="77777777" w:rsidR="00E56F2C" w:rsidRDefault="00E56F2C">
            <w:pPr>
              <w:pStyle w:val="EmptyCellLayoutStyle"/>
              <w:spacing w:after="0" w:line="240" w:lineRule="auto"/>
            </w:pPr>
          </w:p>
        </w:tc>
        <w:tc>
          <w:tcPr>
            <w:tcW w:w="0" w:type="dxa"/>
          </w:tcPr>
          <w:p w14:paraId="2FBE0363" w14:textId="77777777" w:rsidR="00E56F2C" w:rsidRDefault="00E56F2C">
            <w:pPr>
              <w:pStyle w:val="EmptyCellLayoutStyle"/>
              <w:spacing w:after="0" w:line="240" w:lineRule="auto"/>
            </w:pPr>
          </w:p>
        </w:tc>
        <w:tc>
          <w:tcPr>
            <w:tcW w:w="0" w:type="dxa"/>
          </w:tcPr>
          <w:p w14:paraId="2794CAB4" w14:textId="77777777" w:rsidR="00E56F2C" w:rsidRDefault="00E56F2C">
            <w:pPr>
              <w:pStyle w:val="EmptyCellLayoutStyle"/>
              <w:spacing w:after="0" w:line="240" w:lineRule="auto"/>
            </w:pPr>
          </w:p>
        </w:tc>
        <w:tc>
          <w:tcPr>
            <w:tcW w:w="0" w:type="dxa"/>
          </w:tcPr>
          <w:p w14:paraId="123117C9" w14:textId="77777777" w:rsidR="00E56F2C" w:rsidRDefault="00E56F2C">
            <w:pPr>
              <w:pStyle w:val="EmptyCellLayoutStyle"/>
              <w:spacing w:after="0" w:line="240" w:lineRule="auto"/>
            </w:pPr>
          </w:p>
        </w:tc>
        <w:tc>
          <w:tcPr>
            <w:tcW w:w="0" w:type="dxa"/>
          </w:tcPr>
          <w:p w14:paraId="006A3CEF" w14:textId="77777777" w:rsidR="00E56F2C" w:rsidRDefault="00E56F2C">
            <w:pPr>
              <w:pStyle w:val="EmptyCellLayoutStyle"/>
              <w:spacing w:after="0" w:line="240" w:lineRule="auto"/>
            </w:pPr>
          </w:p>
        </w:tc>
        <w:tc>
          <w:tcPr>
            <w:tcW w:w="0" w:type="dxa"/>
          </w:tcPr>
          <w:p w14:paraId="06B0582C" w14:textId="77777777" w:rsidR="00E56F2C" w:rsidRDefault="00E56F2C">
            <w:pPr>
              <w:pStyle w:val="EmptyCellLayoutStyle"/>
              <w:spacing w:after="0" w:line="240" w:lineRule="auto"/>
            </w:pPr>
          </w:p>
        </w:tc>
        <w:tc>
          <w:tcPr>
            <w:tcW w:w="2505" w:type="dxa"/>
          </w:tcPr>
          <w:p w14:paraId="36333E11" w14:textId="77777777" w:rsidR="00E56F2C" w:rsidRDefault="00E56F2C">
            <w:pPr>
              <w:pStyle w:val="EmptyCellLayoutStyle"/>
              <w:spacing w:after="0" w:line="240" w:lineRule="auto"/>
            </w:pPr>
          </w:p>
        </w:tc>
        <w:tc>
          <w:tcPr>
            <w:tcW w:w="6120" w:type="dxa"/>
          </w:tcPr>
          <w:p w14:paraId="66E0EC5A" w14:textId="77777777" w:rsidR="00E56F2C" w:rsidRDefault="00E56F2C">
            <w:pPr>
              <w:pStyle w:val="EmptyCellLayoutStyle"/>
              <w:spacing w:after="0" w:line="240" w:lineRule="auto"/>
            </w:pPr>
          </w:p>
        </w:tc>
        <w:tc>
          <w:tcPr>
            <w:tcW w:w="2534" w:type="dxa"/>
          </w:tcPr>
          <w:p w14:paraId="5DD81681" w14:textId="77777777" w:rsidR="00E56F2C" w:rsidRDefault="00E56F2C">
            <w:pPr>
              <w:pStyle w:val="EmptyCellLayoutStyle"/>
              <w:spacing w:after="0" w:line="240" w:lineRule="auto"/>
            </w:pPr>
          </w:p>
        </w:tc>
        <w:tc>
          <w:tcPr>
            <w:tcW w:w="179" w:type="dxa"/>
          </w:tcPr>
          <w:p w14:paraId="45E43C96" w14:textId="77777777" w:rsidR="00E56F2C" w:rsidRDefault="00E56F2C">
            <w:pPr>
              <w:pStyle w:val="EmptyCellLayoutStyle"/>
              <w:spacing w:after="0" w:line="240" w:lineRule="auto"/>
            </w:pPr>
          </w:p>
        </w:tc>
      </w:tr>
      <w:tr w:rsidR="00203859" w14:paraId="05CBF838" w14:textId="77777777" w:rsidTr="00203859">
        <w:tc>
          <w:tcPr>
            <w:tcW w:w="179" w:type="dxa"/>
          </w:tcPr>
          <w:p w14:paraId="5B983B05" w14:textId="77777777" w:rsidR="00E56F2C" w:rsidRDefault="00E56F2C">
            <w:pPr>
              <w:pStyle w:val="EmptyCellLayoutStyle"/>
              <w:spacing w:after="0" w:line="240" w:lineRule="auto"/>
            </w:pPr>
          </w:p>
        </w:tc>
        <w:tc>
          <w:tcPr>
            <w:tcW w:w="0" w:type="dxa"/>
          </w:tcPr>
          <w:p w14:paraId="7A1D2619" w14:textId="77777777" w:rsidR="00E56F2C" w:rsidRDefault="00E56F2C">
            <w:pPr>
              <w:pStyle w:val="EmptyCellLayoutStyle"/>
              <w:spacing w:after="0" w:line="240" w:lineRule="auto"/>
            </w:pPr>
          </w:p>
        </w:tc>
        <w:tc>
          <w:tcPr>
            <w:tcW w:w="0" w:type="dxa"/>
          </w:tcPr>
          <w:p w14:paraId="4B4B93E1" w14:textId="77777777" w:rsidR="00E56F2C" w:rsidRDefault="00E56F2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56F2C" w14:paraId="08781499" w14:textId="77777777">
              <w:trPr>
                <w:trHeight w:val="459"/>
              </w:trPr>
              <w:tc>
                <w:tcPr>
                  <w:tcW w:w="0" w:type="dxa"/>
                  <w:tcBorders>
                    <w:top w:val="single" w:sz="15" w:space="0" w:color="000000"/>
                    <w:left w:val="single" w:sz="15" w:space="0" w:color="000000"/>
                  </w:tcBorders>
                </w:tcPr>
                <w:p w14:paraId="2D74EFE3" w14:textId="77777777" w:rsidR="00E56F2C" w:rsidRDefault="00E56F2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56F2C" w14:paraId="44B501C3" w14:textId="77777777">
                    <w:trPr>
                      <w:trHeight w:val="381"/>
                    </w:trPr>
                    <w:tc>
                      <w:tcPr>
                        <w:tcW w:w="11160" w:type="dxa"/>
                        <w:tcBorders>
                          <w:top w:val="nil"/>
                          <w:left w:val="nil"/>
                          <w:bottom w:val="nil"/>
                          <w:right w:val="nil"/>
                        </w:tcBorders>
                        <w:tcMar>
                          <w:top w:w="39" w:type="dxa"/>
                          <w:left w:w="39" w:type="dxa"/>
                          <w:bottom w:w="39" w:type="dxa"/>
                          <w:right w:w="39" w:type="dxa"/>
                        </w:tcMar>
                      </w:tcPr>
                      <w:p w14:paraId="7A23A670" w14:textId="77777777" w:rsidR="00E56F2C" w:rsidRDefault="00203859">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F115F0B" w14:textId="77777777" w:rsidR="00E56F2C" w:rsidRDefault="00E56F2C">
                  <w:pPr>
                    <w:spacing w:after="0" w:line="240" w:lineRule="auto"/>
                  </w:pPr>
                </w:p>
              </w:tc>
            </w:tr>
            <w:tr w:rsidR="00E56F2C" w14:paraId="2EC4B9D7" w14:textId="77777777">
              <w:trPr>
                <w:trHeight w:val="80"/>
              </w:trPr>
              <w:tc>
                <w:tcPr>
                  <w:tcW w:w="0" w:type="dxa"/>
                  <w:tcBorders>
                    <w:left w:val="single" w:sz="15" w:space="0" w:color="000000"/>
                  </w:tcBorders>
                </w:tcPr>
                <w:p w14:paraId="01BADEC5" w14:textId="77777777" w:rsidR="00E56F2C" w:rsidRDefault="00E56F2C">
                  <w:pPr>
                    <w:pStyle w:val="EmptyCellLayoutStyle"/>
                    <w:spacing w:after="0" w:line="240" w:lineRule="auto"/>
                  </w:pPr>
                </w:p>
              </w:tc>
              <w:tc>
                <w:tcPr>
                  <w:tcW w:w="11159" w:type="dxa"/>
                  <w:tcBorders>
                    <w:right w:val="single" w:sz="15" w:space="0" w:color="000000"/>
                  </w:tcBorders>
                </w:tcPr>
                <w:p w14:paraId="7900CCFB" w14:textId="77777777" w:rsidR="00E56F2C" w:rsidRDefault="00E56F2C">
                  <w:pPr>
                    <w:pStyle w:val="EmptyCellLayoutStyle"/>
                    <w:spacing w:after="0" w:line="240" w:lineRule="auto"/>
                  </w:pPr>
                </w:p>
              </w:tc>
            </w:tr>
            <w:tr w:rsidR="00203859" w14:paraId="6B322160" w14:textId="77777777" w:rsidTr="0020385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56F2C" w14:paraId="241E263F" w14:textId="77777777">
                    <w:trPr>
                      <w:trHeight w:val="212"/>
                    </w:trPr>
                    <w:tc>
                      <w:tcPr>
                        <w:tcW w:w="11160" w:type="dxa"/>
                        <w:tcBorders>
                          <w:top w:val="nil"/>
                          <w:left w:val="nil"/>
                          <w:bottom w:val="nil"/>
                          <w:right w:val="nil"/>
                        </w:tcBorders>
                        <w:tcMar>
                          <w:top w:w="39" w:type="dxa"/>
                          <w:left w:w="39" w:type="dxa"/>
                          <w:bottom w:w="39" w:type="dxa"/>
                          <w:right w:w="39" w:type="dxa"/>
                        </w:tcMar>
                      </w:tcPr>
                      <w:p w14:paraId="4C1A32DD" w14:textId="77777777" w:rsidR="00E56F2C" w:rsidRDefault="00203859">
                        <w:pPr>
                          <w:spacing w:after="0" w:line="240" w:lineRule="auto"/>
                        </w:pPr>
                        <w:r>
                          <w:rPr>
                            <w:rFonts w:ascii="Arial" w:eastAsia="Arial" w:hAnsi="Arial"/>
                            <w:color w:val="000000"/>
                          </w:rPr>
                          <w:t>Most physical effort involves driving to various courts, and carrying the files into court.</w:t>
                        </w:r>
                        <w:r>
                          <w:rPr>
                            <w:rFonts w:ascii="Arial" w:eastAsia="Arial" w:hAnsi="Arial"/>
                            <w:color w:val="000000"/>
                          </w:rPr>
                          <w:br/>
                        </w:r>
                      </w:p>
                    </w:tc>
                  </w:tr>
                </w:tbl>
                <w:p w14:paraId="33AE102F" w14:textId="77777777" w:rsidR="00E56F2C" w:rsidRDefault="00E56F2C">
                  <w:pPr>
                    <w:spacing w:after="0" w:line="240" w:lineRule="auto"/>
                  </w:pPr>
                </w:p>
              </w:tc>
            </w:tr>
          </w:tbl>
          <w:p w14:paraId="7D37501D" w14:textId="77777777" w:rsidR="00E56F2C" w:rsidRDefault="00E56F2C">
            <w:pPr>
              <w:spacing w:after="0" w:line="240" w:lineRule="auto"/>
            </w:pPr>
          </w:p>
        </w:tc>
        <w:tc>
          <w:tcPr>
            <w:tcW w:w="179" w:type="dxa"/>
          </w:tcPr>
          <w:p w14:paraId="3EA61DA4" w14:textId="77777777" w:rsidR="00E56F2C" w:rsidRDefault="00E56F2C">
            <w:pPr>
              <w:pStyle w:val="EmptyCellLayoutStyle"/>
              <w:spacing w:after="0" w:line="240" w:lineRule="auto"/>
            </w:pPr>
          </w:p>
        </w:tc>
      </w:tr>
      <w:tr w:rsidR="00E56F2C" w14:paraId="4F9091F9" w14:textId="77777777">
        <w:trPr>
          <w:trHeight w:val="99"/>
        </w:trPr>
        <w:tc>
          <w:tcPr>
            <w:tcW w:w="179" w:type="dxa"/>
          </w:tcPr>
          <w:p w14:paraId="7CFE3570" w14:textId="77777777" w:rsidR="00E56F2C" w:rsidRDefault="00E56F2C">
            <w:pPr>
              <w:pStyle w:val="EmptyCellLayoutStyle"/>
              <w:spacing w:after="0" w:line="240" w:lineRule="auto"/>
            </w:pPr>
          </w:p>
        </w:tc>
        <w:tc>
          <w:tcPr>
            <w:tcW w:w="0" w:type="dxa"/>
          </w:tcPr>
          <w:p w14:paraId="3F54F343" w14:textId="77777777" w:rsidR="00E56F2C" w:rsidRDefault="00E56F2C">
            <w:pPr>
              <w:pStyle w:val="EmptyCellLayoutStyle"/>
              <w:spacing w:after="0" w:line="240" w:lineRule="auto"/>
            </w:pPr>
          </w:p>
        </w:tc>
        <w:tc>
          <w:tcPr>
            <w:tcW w:w="0" w:type="dxa"/>
          </w:tcPr>
          <w:p w14:paraId="390528A2" w14:textId="77777777" w:rsidR="00E56F2C" w:rsidRDefault="00E56F2C">
            <w:pPr>
              <w:pStyle w:val="EmptyCellLayoutStyle"/>
              <w:spacing w:after="0" w:line="240" w:lineRule="auto"/>
            </w:pPr>
          </w:p>
        </w:tc>
        <w:tc>
          <w:tcPr>
            <w:tcW w:w="0" w:type="dxa"/>
          </w:tcPr>
          <w:p w14:paraId="15F499C8" w14:textId="77777777" w:rsidR="00E56F2C" w:rsidRDefault="00E56F2C">
            <w:pPr>
              <w:pStyle w:val="EmptyCellLayoutStyle"/>
              <w:spacing w:after="0" w:line="240" w:lineRule="auto"/>
            </w:pPr>
          </w:p>
        </w:tc>
        <w:tc>
          <w:tcPr>
            <w:tcW w:w="0" w:type="dxa"/>
          </w:tcPr>
          <w:p w14:paraId="63BC59B5" w14:textId="77777777" w:rsidR="00E56F2C" w:rsidRDefault="00E56F2C">
            <w:pPr>
              <w:pStyle w:val="EmptyCellLayoutStyle"/>
              <w:spacing w:after="0" w:line="240" w:lineRule="auto"/>
            </w:pPr>
          </w:p>
        </w:tc>
        <w:tc>
          <w:tcPr>
            <w:tcW w:w="0" w:type="dxa"/>
          </w:tcPr>
          <w:p w14:paraId="4BCA5C9B" w14:textId="77777777" w:rsidR="00E56F2C" w:rsidRDefault="00E56F2C">
            <w:pPr>
              <w:pStyle w:val="EmptyCellLayoutStyle"/>
              <w:spacing w:after="0" w:line="240" w:lineRule="auto"/>
            </w:pPr>
          </w:p>
        </w:tc>
        <w:tc>
          <w:tcPr>
            <w:tcW w:w="0" w:type="dxa"/>
          </w:tcPr>
          <w:p w14:paraId="2D4F76B5" w14:textId="77777777" w:rsidR="00E56F2C" w:rsidRDefault="00E56F2C">
            <w:pPr>
              <w:pStyle w:val="EmptyCellLayoutStyle"/>
              <w:spacing w:after="0" w:line="240" w:lineRule="auto"/>
            </w:pPr>
          </w:p>
        </w:tc>
        <w:tc>
          <w:tcPr>
            <w:tcW w:w="2505" w:type="dxa"/>
          </w:tcPr>
          <w:p w14:paraId="5C89D3C5" w14:textId="77777777" w:rsidR="00E56F2C" w:rsidRDefault="00E56F2C">
            <w:pPr>
              <w:pStyle w:val="EmptyCellLayoutStyle"/>
              <w:spacing w:after="0" w:line="240" w:lineRule="auto"/>
            </w:pPr>
          </w:p>
        </w:tc>
        <w:tc>
          <w:tcPr>
            <w:tcW w:w="6120" w:type="dxa"/>
          </w:tcPr>
          <w:p w14:paraId="2E8E1A7D" w14:textId="77777777" w:rsidR="00E56F2C" w:rsidRDefault="00E56F2C">
            <w:pPr>
              <w:pStyle w:val="EmptyCellLayoutStyle"/>
              <w:spacing w:after="0" w:line="240" w:lineRule="auto"/>
            </w:pPr>
          </w:p>
        </w:tc>
        <w:tc>
          <w:tcPr>
            <w:tcW w:w="2534" w:type="dxa"/>
          </w:tcPr>
          <w:p w14:paraId="1C9AF2CC" w14:textId="77777777" w:rsidR="00E56F2C" w:rsidRDefault="00E56F2C">
            <w:pPr>
              <w:pStyle w:val="EmptyCellLayoutStyle"/>
              <w:spacing w:after="0" w:line="240" w:lineRule="auto"/>
            </w:pPr>
          </w:p>
        </w:tc>
        <w:tc>
          <w:tcPr>
            <w:tcW w:w="179" w:type="dxa"/>
          </w:tcPr>
          <w:p w14:paraId="7F613739" w14:textId="77777777" w:rsidR="00E56F2C" w:rsidRDefault="00E56F2C">
            <w:pPr>
              <w:pStyle w:val="EmptyCellLayoutStyle"/>
              <w:spacing w:after="0" w:line="240" w:lineRule="auto"/>
            </w:pPr>
          </w:p>
        </w:tc>
      </w:tr>
      <w:tr w:rsidR="00203859" w14:paraId="4F412701" w14:textId="77777777" w:rsidTr="00203859">
        <w:tc>
          <w:tcPr>
            <w:tcW w:w="179" w:type="dxa"/>
          </w:tcPr>
          <w:p w14:paraId="783CD87E" w14:textId="77777777" w:rsidR="00E56F2C" w:rsidRDefault="00E56F2C">
            <w:pPr>
              <w:pStyle w:val="EmptyCellLayoutStyle"/>
              <w:spacing w:after="0" w:line="240" w:lineRule="auto"/>
            </w:pPr>
          </w:p>
        </w:tc>
        <w:tc>
          <w:tcPr>
            <w:tcW w:w="0" w:type="dxa"/>
          </w:tcPr>
          <w:p w14:paraId="514A4E36" w14:textId="77777777" w:rsidR="00E56F2C" w:rsidRDefault="00E56F2C">
            <w:pPr>
              <w:pStyle w:val="EmptyCellLayoutStyle"/>
              <w:spacing w:after="0" w:line="240" w:lineRule="auto"/>
            </w:pPr>
          </w:p>
        </w:tc>
        <w:tc>
          <w:tcPr>
            <w:tcW w:w="0" w:type="dxa"/>
          </w:tcPr>
          <w:p w14:paraId="2AA751F3" w14:textId="77777777" w:rsidR="00E56F2C" w:rsidRDefault="00E56F2C">
            <w:pPr>
              <w:pStyle w:val="EmptyCellLayoutStyle"/>
              <w:spacing w:after="0" w:line="240" w:lineRule="auto"/>
            </w:pPr>
          </w:p>
        </w:tc>
        <w:tc>
          <w:tcPr>
            <w:tcW w:w="0" w:type="dxa"/>
          </w:tcPr>
          <w:p w14:paraId="6FFF9311" w14:textId="77777777" w:rsidR="00E56F2C" w:rsidRDefault="00E56F2C">
            <w:pPr>
              <w:pStyle w:val="EmptyCellLayoutStyle"/>
              <w:spacing w:after="0" w:line="240" w:lineRule="auto"/>
            </w:pPr>
          </w:p>
        </w:tc>
        <w:tc>
          <w:tcPr>
            <w:tcW w:w="0" w:type="dxa"/>
          </w:tcPr>
          <w:p w14:paraId="3AB9F16E" w14:textId="77777777" w:rsidR="00E56F2C" w:rsidRDefault="00E56F2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203859" w14:paraId="06DFB3DB" w14:textId="77777777" w:rsidTr="00203859">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E56F2C" w14:paraId="01BE5FC0" w14:textId="77777777">
                    <w:trPr>
                      <w:trHeight w:val="462"/>
                    </w:trPr>
                    <w:tc>
                      <w:tcPr>
                        <w:tcW w:w="11160" w:type="dxa"/>
                        <w:tcBorders>
                          <w:top w:val="nil"/>
                          <w:left w:val="nil"/>
                          <w:bottom w:val="nil"/>
                          <w:right w:val="nil"/>
                        </w:tcBorders>
                        <w:tcMar>
                          <w:top w:w="39" w:type="dxa"/>
                          <w:left w:w="39" w:type="dxa"/>
                          <w:bottom w:w="39" w:type="dxa"/>
                          <w:right w:w="39" w:type="dxa"/>
                        </w:tcMar>
                      </w:tcPr>
                      <w:p w14:paraId="0A6FE55A" w14:textId="77777777" w:rsidR="00E56F2C" w:rsidRDefault="0020385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F6C091C" w14:textId="77777777" w:rsidR="00E56F2C" w:rsidRDefault="00E56F2C">
                  <w:pPr>
                    <w:spacing w:after="0" w:line="240" w:lineRule="auto"/>
                  </w:pPr>
                </w:p>
              </w:tc>
            </w:tr>
            <w:tr w:rsidR="00E56F2C" w14:paraId="17D3497E" w14:textId="77777777">
              <w:trPr>
                <w:trHeight w:val="180"/>
              </w:trPr>
              <w:tc>
                <w:tcPr>
                  <w:tcW w:w="179" w:type="dxa"/>
                  <w:tcBorders>
                    <w:left w:val="single" w:sz="15" w:space="0" w:color="000000"/>
                  </w:tcBorders>
                </w:tcPr>
                <w:p w14:paraId="4F0389B6" w14:textId="77777777" w:rsidR="00E56F2C" w:rsidRDefault="00E56F2C">
                  <w:pPr>
                    <w:pStyle w:val="EmptyCellLayoutStyle"/>
                    <w:spacing w:after="0" w:line="240" w:lineRule="auto"/>
                  </w:pPr>
                </w:p>
              </w:tc>
              <w:tc>
                <w:tcPr>
                  <w:tcW w:w="10800" w:type="dxa"/>
                </w:tcPr>
                <w:p w14:paraId="55C6EAF3" w14:textId="77777777" w:rsidR="00E56F2C" w:rsidRDefault="00E56F2C">
                  <w:pPr>
                    <w:pStyle w:val="EmptyCellLayoutStyle"/>
                    <w:spacing w:after="0" w:line="240" w:lineRule="auto"/>
                  </w:pPr>
                </w:p>
              </w:tc>
              <w:tc>
                <w:tcPr>
                  <w:tcW w:w="180" w:type="dxa"/>
                  <w:tcBorders>
                    <w:right w:val="single" w:sz="15" w:space="0" w:color="000000"/>
                  </w:tcBorders>
                </w:tcPr>
                <w:p w14:paraId="4B305254" w14:textId="77777777" w:rsidR="00E56F2C" w:rsidRDefault="00E56F2C">
                  <w:pPr>
                    <w:pStyle w:val="EmptyCellLayoutStyle"/>
                    <w:spacing w:after="0" w:line="240" w:lineRule="auto"/>
                  </w:pPr>
                </w:p>
              </w:tc>
            </w:tr>
            <w:tr w:rsidR="00203859" w14:paraId="12844A56" w14:textId="77777777" w:rsidTr="00203859">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E56F2C" w14:paraId="51371B3C" w14:textId="77777777">
                    <w:trPr>
                      <w:trHeight w:val="176"/>
                    </w:trPr>
                    <w:tc>
                      <w:tcPr>
                        <w:tcW w:w="10980" w:type="dxa"/>
                        <w:tcBorders>
                          <w:top w:val="nil"/>
                          <w:left w:val="nil"/>
                          <w:bottom w:val="nil"/>
                          <w:right w:val="nil"/>
                        </w:tcBorders>
                        <w:tcMar>
                          <w:top w:w="39" w:type="dxa"/>
                          <w:left w:w="39" w:type="dxa"/>
                          <w:bottom w:w="39" w:type="dxa"/>
                          <w:right w:w="39" w:type="dxa"/>
                        </w:tcMar>
                      </w:tcPr>
                      <w:p w14:paraId="1FB72C9C" w14:textId="77777777" w:rsidR="00E56F2C" w:rsidRDefault="00203859">
                        <w:pPr>
                          <w:spacing w:after="0" w:line="240" w:lineRule="auto"/>
                        </w:pPr>
                        <w:r>
                          <w:rPr>
                            <w:rFonts w:ascii="Arial" w:eastAsia="Arial" w:hAnsi="Arial"/>
                            <w:b/>
                            <w:color w:val="000000"/>
                            <w:sz w:val="16"/>
                          </w:rPr>
                          <w:t>Additional Subordinates</w:t>
                        </w:r>
                      </w:p>
                    </w:tc>
                  </w:tr>
                </w:tbl>
                <w:p w14:paraId="4A1CC056" w14:textId="77777777" w:rsidR="00E56F2C" w:rsidRDefault="00E56F2C">
                  <w:pPr>
                    <w:spacing w:after="0" w:line="240" w:lineRule="auto"/>
                  </w:pPr>
                </w:p>
              </w:tc>
              <w:tc>
                <w:tcPr>
                  <w:tcW w:w="180" w:type="dxa"/>
                  <w:tcBorders>
                    <w:right w:val="single" w:sz="15" w:space="0" w:color="000000"/>
                  </w:tcBorders>
                </w:tcPr>
                <w:p w14:paraId="704E9A59" w14:textId="77777777" w:rsidR="00E56F2C" w:rsidRDefault="00E56F2C">
                  <w:pPr>
                    <w:pStyle w:val="EmptyCellLayoutStyle"/>
                    <w:spacing w:after="0" w:line="240" w:lineRule="auto"/>
                  </w:pPr>
                </w:p>
              </w:tc>
            </w:tr>
            <w:tr w:rsidR="00E56F2C" w14:paraId="4788E658" w14:textId="77777777">
              <w:trPr>
                <w:trHeight w:val="40"/>
              </w:trPr>
              <w:tc>
                <w:tcPr>
                  <w:tcW w:w="179" w:type="dxa"/>
                  <w:tcBorders>
                    <w:left w:val="single" w:sz="15" w:space="0" w:color="000000"/>
                  </w:tcBorders>
                </w:tcPr>
                <w:p w14:paraId="78247E69" w14:textId="77777777" w:rsidR="00E56F2C" w:rsidRDefault="00E56F2C">
                  <w:pPr>
                    <w:pStyle w:val="EmptyCellLayoutStyle"/>
                    <w:spacing w:after="0" w:line="240" w:lineRule="auto"/>
                  </w:pPr>
                </w:p>
              </w:tc>
              <w:tc>
                <w:tcPr>
                  <w:tcW w:w="10800" w:type="dxa"/>
                </w:tcPr>
                <w:p w14:paraId="2B1272B0" w14:textId="77777777" w:rsidR="00E56F2C" w:rsidRDefault="00E56F2C">
                  <w:pPr>
                    <w:pStyle w:val="EmptyCellLayoutStyle"/>
                    <w:spacing w:after="0" w:line="240" w:lineRule="auto"/>
                  </w:pPr>
                </w:p>
              </w:tc>
              <w:tc>
                <w:tcPr>
                  <w:tcW w:w="180" w:type="dxa"/>
                  <w:tcBorders>
                    <w:right w:val="single" w:sz="15" w:space="0" w:color="000000"/>
                  </w:tcBorders>
                </w:tcPr>
                <w:p w14:paraId="7DC69D2E" w14:textId="77777777" w:rsidR="00E56F2C" w:rsidRDefault="00E56F2C">
                  <w:pPr>
                    <w:pStyle w:val="EmptyCellLayoutStyle"/>
                    <w:spacing w:after="0" w:line="240" w:lineRule="auto"/>
                  </w:pPr>
                </w:p>
              </w:tc>
            </w:tr>
            <w:tr w:rsidR="00E56F2C" w14:paraId="7DAF1A4E" w14:textId="77777777">
              <w:trPr>
                <w:trHeight w:val="290"/>
              </w:trPr>
              <w:tc>
                <w:tcPr>
                  <w:tcW w:w="179" w:type="dxa"/>
                  <w:tcBorders>
                    <w:left w:val="single" w:sz="15" w:space="0" w:color="000000"/>
                  </w:tcBorders>
                </w:tcPr>
                <w:p w14:paraId="69F9A8E4" w14:textId="77777777" w:rsidR="00E56F2C" w:rsidRDefault="00E56F2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E56F2C" w14:paraId="5507E079" w14:textId="77777777">
                    <w:trPr>
                      <w:trHeight w:val="212"/>
                    </w:trPr>
                    <w:tc>
                      <w:tcPr>
                        <w:tcW w:w="10800" w:type="dxa"/>
                        <w:tcBorders>
                          <w:top w:val="nil"/>
                          <w:left w:val="nil"/>
                          <w:bottom w:val="nil"/>
                          <w:right w:val="nil"/>
                        </w:tcBorders>
                        <w:tcMar>
                          <w:top w:w="39" w:type="dxa"/>
                          <w:left w:w="39" w:type="dxa"/>
                          <w:bottom w:w="39" w:type="dxa"/>
                          <w:right w:w="39" w:type="dxa"/>
                        </w:tcMar>
                      </w:tcPr>
                      <w:p w14:paraId="29D11463" w14:textId="77777777" w:rsidR="00E56F2C" w:rsidRDefault="00E56F2C">
                        <w:pPr>
                          <w:spacing w:after="0" w:line="240" w:lineRule="auto"/>
                        </w:pPr>
                      </w:p>
                    </w:tc>
                  </w:tr>
                </w:tbl>
                <w:p w14:paraId="2A3B58E0" w14:textId="77777777" w:rsidR="00E56F2C" w:rsidRDefault="00E56F2C">
                  <w:pPr>
                    <w:spacing w:after="0" w:line="240" w:lineRule="auto"/>
                  </w:pPr>
                </w:p>
              </w:tc>
              <w:tc>
                <w:tcPr>
                  <w:tcW w:w="180" w:type="dxa"/>
                  <w:tcBorders>
                    <w:right w:val="single" w:sz="15" w:space="0" w:color="000000"/>
                  </w:tcBorders>
                </w:tcPr>
                <w:p w14:paraId="41CD57D3" w14:textId="77777777" w:rsidR="00E56F2C" w:rsidRDefault="00E56F2C">
                  <w:pPr>
                    <w:pStyle w:val="EmptyCellLayoutStyle"/>
                    <w:spacing w:after="0" w:line="240" w:lineRule="auto"/>
                  </w:pPr>
                </w:p>
              </w:tc>
            </w:tr>
            <w:tr w:rsidR="00E56F2C" w14:paraId="754DE308" w14:textId="77777777">
              <w:trPr>
                <w:trHeight w:val="104"/>
              </w:trPr>
              <w:tc>
                <w:tcPr>
                  <w:tcW w:w="179" w:type="dxa"/>
                  <w:tcBorders>
                    <w:left w:val="single" w:sz="15" w:space="0" w:color="000000"/>
                    <w:bottom w:val="single" w:sz="15" w:space="0" w:color="000000"/>
                  </w:tcBorders>
                </w:tcPr>
                <w:p w14:paraId="41912EAD" w14:textId="77777777" w:rsidR="00E56F2C" w:rsidRDefault="00E56F2C">
                  <w:pPr>
                    <w:pStyle w:val="EmptyCellLayoutStyle"/>
                    <w:spacing w:after="0" w:line="240" w:lineRule="auto"/>
                  </w:pPr>
                </w:p>
              </w:tc>
              <w:tc>
                <w:tcPr>
                  <w:tcW w:w="10800" w:type="dxa"/>
                  <w:tcBorders>
                    <w:bottom w:val="single" w:sz="15" w:space="0" w:color="000000"/>
                  </w:tcBorders>
                </w:tcPr>
                <w:p w14:paraId="79B884ED" w14:textId="77777777" w:rsidR="00E56F2C" w:rsidRDefault="00E56F2C">
                  <w:pPr>
                    <w:pStyle w:val="EmptyCellLayoutStyle"/>
                    <w:spacing w:after="0" w:line="240" w:lineRule="auto"/>
                  </w:pPr>
                </w:p>
              </w:tc>
              <w:tc>
                <w:tcPr>
                  <w:tcW w:w="180" w:type="dxa"/>
                  <w:tcBorders>
                    <w:bottom w:val="single" w:sz="15" w:space="0" w:color="000000"/>
                    <w:right w:val="single" w:sz="15" w:space="0" w:color="000000"/>
                  </w:tcBorders>
                </w:tcPr>
                <w:p w14:paraId="36D06F62" w14:textId="77777777" w:rsidR="00E56F2C" w:rsidRDefault="00E56F2C">
                  <w:pPr>
                    <w:pStyle w:val="EmptyCellLayoutStyle"/>
                    <w:spacing w:after="0" w:line="240" w:lineRule="auto"/>
                  </w:pPr>
                </w:p>
              </w:tc>
            </w:tr>
          </w:tbl>
          <w:p w14:paraId="480BA157" w14:textId="77777777" w:rsidR="00E56F2C" w:rsidRDefault="00E56F2C">
            <w:pPr>
              <w:spacing w:after="0" w:line="240" w:lineRule="auto"/>
            </w:pPr>
          </w:p>
        </w:tc>
        <w:tc>
          <w:tcPr>
            <w:tcW w:w="179" w:type="dxa"/>
          </w:tcPr>
          <w:p w14:paraId="545B57B9" w14:textId="77777777" w:rsidR="00E56F2C" w:rsidRDefault="00E56F2C">
            <w:pPr>
              <w:pStyle w:val="EmptyCellLayoutStyle"/>
              <w:spacing w:after="0" w:line="240" w:lineRule="auto"/>
            </w:pPr>
          </w:p>
        </w:tc>
      </w:tr>
      <w:tr w:rsidR="00E56F2C" w14:paraId="7CBA3C39" w14:textId="77777777">
        <w:trPr>
          <w:trHeight w:val="123"/>
        </w:trPr>
        <w:tc>
          <w:tcPr>
            <w:tcW w:w="179" w:type="dxa"/>
          </w:tcPr>
          <w:p w14:paraId="11822031" w14:textId="77777777" w:rsidR="00E56F2C" w:rsidRDefault="00E56F2C">
            <w:pPr>
              <w:pStyle w:val="EmptyCellLayoutStyle"/>
              <w:spacing w:after="0" w:line="240" w:lineRule="auto"/>
            </w:pPr>
          </w:p>
        </w:tc>
        <w:tc>
          <w:tcPr>
            <w:tcW w:w="0" w:type="dxa"/>
          </w:tcPr>
          <w:p w14:paraId="4819AE93" w14:textId="77777777" w:rsidR="00E56F2C" w:rsidRDefault="00E56F2C">
            <w:pPr>
              <w:pStyle w:val="EmptyCellLayoutStyle"/>
              <w:spacing w:after="0" w:line="240" w:lineRule="auto"/>
            </w:pPr>
          </w:p>
        </w:tc>
        <w:tc>
          <w:tcPr>
            <w:tcW w:w="0" w:type="dxa"/>
          </w:tcPr>
          <w:p w14:paraId="1C4B0EC7" w14:textId="77777777" w:rsidR="00E56F2C" w:rsidRDefault="00E56F2C">
            <w:pPr>
              <w:pStyle w:val="EmptyCellLayoutStyle"/>
              <w:spacing w:after="0" w:line="240" w:lineRule="auto"/>
            </w:pPr>
          </w:p>
        </w:tc>
        <w:tc>
          <w:tcPr>
            <w:tcW w:w="0" w:type="dxa"/>
          </w:tcPr>
          <w:p w14:paraId="0682A5D0" w14:textId="77777777" w:rsidR="00E56F2C" w:rsidRDefault="00E56F2C">
            <w:pPr>
              <w:pStyle w:val="EmptyCellLayoutStyle"/>
              <w:spacing w:after="0" w:line="240" w:lineRule="auto"/>
            </w:pPr>
          </w:p>
        </w:tc>
        <w:tc>
          <w:tcPr>
            <w:tcW w:w="0" w:type="dxa"/>
          </w:tcPr>
          <w:p w14:paraId="5D1FD4E8" w14:textId="77777777" w:rsidR="00E56F2C" w:rsidRDefault="00E56F2C">
            <w:pPr>
              <w:pStyle w:val="EmptyCellLayoutStyle"/>
              <w:spacing w:after="0" w:line="240" w:lineRule="auto"/>
            </w:pPr>
          </w:p>
        </w:tc>
        <w:tc>
          <w:tcPr>
            <w:tcW w:w="0" w:type="dxa"/>
          </w:tcPr>
          <w:p w14:paraId="2937B8E6" w14:textId="77777777" w:rsidR="00E56F2C" w:rsidRDefault="00E56F2C">
            <w:pPr>
              <w:pStyle w:val="EmptyCellLayoutStyle"/>
              <w:spacing w:after="0" w:line="240" w:lineRule="auto"/>
            </w:pPr>
          </w:p>
        </w:tc>
        <w:tc>
          <w:tcPr>
            <w:tcW w:w="0" w:type="dxa"/>
          </w:tcPr>
          <w:p w14:paraId="59BD299E" w14:textId="77777777" w:rsidR="00E56F2C" w:rsidRDefault="00E56F2C">
            <w:pPr>
              <w:pStyle w:val="EmptyCellLayoutStyle"/>
              <w:spacing w:after="0" w:line="240" w:lineRule="auto"/>
            </w:pPr>
          </w:p>
        </w:tc>
        <w:tc>
          <w:tcPr>
            <w:tcW w:w="2505" w:type="dxa"/>
          </w:tcPr>
          <w:p w14:paraId="48F278FA" w14:textId="77777777" w:rsidR="00E56F2C" w:rsidRDefault="00E56F2C">
            <w:pPr>
              <w:pStyle w:val="EmptyCellLayoutStyle"/>
              <w:spacing w:after="0" w:line="240" w:lineRule="auto"/>
            </w:pPr>
          </w:p>
        </w:tc>
        <w:tc>
          <w:tcPr>
            <w:tcW w:w="6120" w:type="dxa"/>
          </w:tcPr>
          <w:p w14:paraId="1917DBD9" w14:textId="77777777" w:rsidR="00E56F2C" w:rsidRDefault="00E56F2C">
            <w:pPr>
              <w:pStyle w:val="EmptyCellLayoutStyle"/>
              <w:spacing w:after="0" w:line="240" w:lineRule="auto"/>
            </w:pPr>
          </w:p>
        </w:tc>
        <w:tc>
          <w:tcPr>
            <w:tcW w:w="2534" w:type="dxa"/>
          </w:tcPr>
          <w:p w14:paraId="4359E32E" w14:textId="77777777" w:rsidR="00E56F2C" w:rsidRDefault="00E56F2C">
            <w:pPr>
              <w:pStyle w:val="EmptyCellLayoutStyle"/>
              <w:spacing w:after="0" w:line="240" w:lineRule="auto"/>
            </w:pPr>
          </w:p>
        </w:tc>
        <w:tc>
          <w:tcPr>
            <w:tcW w:w="179" w:type="dxa"/>
          </w:tcPr>
          <w:p w14:paraId="6A6D4342" w14:textId="77777777" w:rsidR="00E56F2C" w:rsidRDefault="00E56F2C">
            <w:pPr>
              <w:pStyle w:val="EmptyCellLayoutStyle"/>
              <w:spacing w:after="0" w:line="240" w:lineRule="auto"/>
            </w:pPr>
          </w:p>
        </w:tc>
      </w:tr>
      <w:tr w:rsidR="00203859" w14:paraId="768F08AD" w14:textId="77777777" w:rsidTr="00203859">
        <w:tc>
          <w:tcPr>
            <w:tcW w:w="179" w:type="dxa"/>
          </w:tcPr>
          <w:p w14:paraId="0FA56393" w14:textId="77777777" w:rsidR="00E56F2C" w:rsidRDefault="00E56F2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203859" w14:paraId="15CF02EA" w14:textId="77777777" w:rsidTr="00203859">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56F2C" w14:paraId="6122B656" w14:textId="77777777">
                    <w:trPr>
                      <w:trHeight w:val="192"/>
                    </w:trPr>
                    <w:tc>
                      <w:tcPr>
                        <w:tcW w:w="11160" w:type="dxa"/>
                        <w:tcBorders>
                          <w:top w:val="nil"/>
                          <w:left w:val="nil"/>
                          <w:bottom w:val="nil"/>
                          <w:right w:val="nil"/>
                        </w:tcBorders>
                        <w:tcMar>
                          <w:top w:w="39" w:type="dxa"/>
                          <w:left w:w="39" w:type="dxa"/>
                          <w:bottom w:w="39" w:type="dxa"/>
                          <w:right w:w="39" w:type="dxa"/>
                        </w:tcMar>
                      </w:tcPr>
                      <w:p w14:paraId="56E9C476" w14:textId="77777777" w:rsidR="00E56F2C" w:rsidRDefault="00203859">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BB9E86C" w14:textId="77777777" w:rsidR="00E56F2C" w:rsidRDefault="00E56F2C">
                  <w:pPr>
                    <w:spacing w:after="0" w:line="240" w:lineRule="auto"/>
                  </w:pPr>
                </w:p>
              </w:tc>
            </w:tr>
            <w:tr w:rsidR="00E56F2C" w14:paraId="0F10BDB8" w14:textId="77777777">
              <w:trPr>
                <w:trHeight w:val="80"/>
              </w:trPr>
              <w:tc>
                <w:tcPr>
                  <w:tcW w:w="900" w:type="dxa"/>
                  <w:tcBorders>
                    <w:left w:val="single" w:sz="15" w:space="0" w:color="000000"/>
                  </w:tcBorders>
                </w:tcPr>
                <w:p w14:paraId="41AF7CFC" w14:textId="77777777" w:rsidR="00E56F2C" w:rsidRDefault="00E56F2C">
                  <w:pPr>
                    <w:pStyle w:val="EmptyCellLayoutStyle"/>
                    <w:spacing w:after="0" w:line="240" w:lineRule="auto"/>
                  </w:pPr>
                </w:p>
              </w:tc>
              <w:tc>
                <w:tcPr>
                  <w:tcW w:w="359" w:type="dxa"/>
                </w:tcPr>
                <w:p w14:paraId="045AAF4F" w14:textId="77777777" w:rsidR="00E56F2C" w:rsidRDefault="00E56F2C">
                  <w:pPr>
                    <w:pStyle w:val="EmptyCellLayoutStyle"/>
                    <w:spacing w:after="0" w:line="240" w:lineRule="auto"/>
                  </w:pPr>
                </w:p>
              </w:tc>
              <w:tc>
                <w:tcPr>
                  <w:tcW w:w="180" w:type="dxa"/>
                </w:tcPr>
                <w:p w14:paraId="2604226C" w14:textId="77777777" w:rsidR="00E56F2C" w:rsidRDefault="00E56F2C">
                  <w:pPr>
                    <w:pStyle w:val="EmptyCellLayoutStyle"/>
                    <w:spacing w:after="0" w:line="240" w:lineRule="auto"/>
                  </w:pPr>
                </w:p>
              </w:tc>
              <w:tc>
                <w:tcPr>
                  <w:tcW w:w="3240" w:type="dxa"/>
                </w:tcPr>
                <w:p w14:paraId="07A94FF8" w14:textId="77777777" w:rsidR="00E56F2C" w:rsidRDefault="00E56F2C">
                  <w:pPr>
                    <w:pStyle w:val="EmptyCellLayoutStyle"/>
                    <w:spacing w:after="0" w:line="240" w:lineRule="auto"/>
                  </w:pPr>
                </w:p>
              </w:tc>
              <w:tc>
                <w:tcPr>
                  <w:tcW w:w="2160" w:type="dxa"/>
                </w:tcPr>
                <w:p w14:paraId="056DA28E" w14:textId="77777777" w:rsidR="00E56F2C" w:rsidRDefault="00E56F2C">
                  <w:pPr>
                    <w:pStyle w:val="EmptyCellLayoutStyle"/>
                    <w:spacing w:after="0" w:line="240" w:lineRule="auto"/>
                  </w:pPr>
                </w:p>
              </w:tc>
              <w:tc>
                <w:tcPr>
                  <w:tcW w:w="359" w:type="dxa"/>
                </w:tcPr>
                <w:p w14:paraId="5A01E3AC" w14:textId="77777777" w:rsidR="00E56F2C" w:rsidRDefault="00E56F2C">
                  <w:pPr>
                    <w:pStyle w:val="EmptyCellLayoutStyle"/>
                    <w:spacing w:after="0" w:line="240" w:lineRule="auto"/>
                  </w:pPr>
                </w:p>
              </w:tc>
              <w:tc>
                <w:tcPr>
                  <w:tcW w:w="180" w:type="dxa"/>
                </w:tcPr>
                <w:p w14:paraId="15881F45" w14:textId="77777777" w:rsidR="00E56F2C" w:rsidRDefault="00E56F2C">
                  <w:pPr>
                    <w:pStyle w:val="EmptyCellLayoutStyle"/>
                    <w:spacing w:after="0" w:line="240" w:lineRule="auto"/>
                  </w:pPr>
                </w:p>
              </w:tc>
              <w:tc>
                <w:tcPr>
                  <w:tcW w:w="3240" w:type="dxa"/>
                </w:tcPr>
                <w:p w14:paraId="22244F1E" w14:textId="77777777" w:rsidR="00E56F2C" w:rsidRDefault="00E56F2C">
                  <w:pPr>
                    <w:pStyle w:val="EmptyCellLayoutStyle"/>
                    <w:spacing w:after="0" w:line="240" w:lineRule="auto"/>
                  </w:pPr>
                </w:p>
              </w:tc>
              <w:tc>
                <w:tcPr>
                  <w:tcW w:w="539" w:type="dxa"/>
                  <w:tcBorders>
                    <w:right w:val="single" w:sz="15" w:space="0" w:color="000000"/>
                  </w:tcBorders>
                </w:tcPr>
                <w:p w14:paraId="65FBFC73" w14:textId="77777777" w:rsidR="00E56F2C" w:rsidRDefault="00E56F2C">
                  <w:pPr>
                    <w:pStyle w:val="EmptyCellLayoutStyle"/>
                    <w:spacing w:after="0" w:line="240" w:lineRule="auto"/>
                  </w:pPr>
                </w:p>
              </w:tc>
            </w:tr>
            <w:tr w:rsidR="00E56F2C" w14:paraId="4772CBC0" w14:textId="77777777">
              <w:trPr>
                <w:trHeight w:val="269"/>
              </w:trPr>
              <w:tc>
                <w:tcPr>
                  <w:tcW w:w="900" w:type="dxa"/>
                  <w:tcBorders>
                    <w:left w:val="single" w:sz="15" w:space="0" w:color="000000"/>
                  </w:tcBorders>
                </w:tcPr>
                <w:p w14:paraId="104AEB94"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11C74FBA" w14:textId="77777777">
                    <w:trPr>
                      <w:trHeight w:val="212"/>
                    </w:trPr>
                    <w:tc>
                      <w:tcPr>
                        <w:tcW w:w="360" w:type="dxa"/>
                        <w:tcBorders>
                          <w:top w:val="nil"/>
                          <w:left w:val="nil"/>
                          <w:bottom w:val="nil"/>
                          <w:right w:val="nil"/>
                        </w:tcBorders>
                        <w:tcMar>
                          <w:top w:w="39" w:type="dxa"/>
                          <w:left w:w="39" w:type="dxa"/>
                          <w:bottom w:w="39" w:type="dxa"/>
                          <w:right w:w="39" w:type="dxa"/>
                        </w:tcMar>
                      </w:tcPr>
                      <w:p w14:paraId="253C34EE" w14:textId="77777777" w:rsidR="00E56F2C" w:rsidRDefault="00203859">
                        <w:pPr>
                          <w:spacing w:after="0" w:line="240" w:lineRule="auto"/>
                        </w:pPr>
                        <w:r>
                          <w:rPr>
                            <w:rFonts w:ascii="Arial" w:eastAsia="Arial" w:hAnsi="Arial"/>
                            <w:color w:val="000000"/>
                          </w:rPr>
                          <w:t>N</w:t>
                        </w:r>
                      </w:p>
                    </w:tc>
                  </w:tr>
                </w:tbl>
                <w:p w14:paraId="264A4E11" w14:textId="77777777" w:rsidR="00E56F2C" w:rsidRDefault="00E56F2C">
                  <w:pPr>
                    <w:spacing w:after="0" w:line="240" w:lineRule="auto"/>
                  </w:pPr>
                </w:p>
              </w:tc>
              <w:tc>
                <w:tcPr>
                  <w:tcW w:w="180" w:type="dxa"/>
                </w:tcPr>
                <w:p w14:paraId="0BA19E32"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6F2C" w14:paraId="49237F88" w14:textId="77777777">
                    <w:trPr>
                      <w:trHeight w:val="192"/>
                    </w:trPr>
                    <w:tc>
                      <w:tcPr>
                        <w:tcW w:w="3240" w:type="dxa"/>
                        <w:tcBorders>
                          <w:top w:val="nil"/>
                          <w:left w:val="nil"/>
                          <w:bottom w:val="nil"/>
                          <w:right w:val="nil"/>
                        </w:tcBorders>
                        <w:tcMar>
                          <w:top w:w="39" w:type="dxa"/>
                          <w:left w:w="39" w:type="dxa"/>
                          <w:bottom w:w="39" w:type="dxa"/>
                          <w:right w:w="39" w:type="dxa"/>
                        </w:tcMar>
                      </w:tcPr>
                      <w:p w14:paraId="523EAA99" w14:textId="77777777" w:rsidR="00E56F2C" w:rsidRDefault="00203859">
                        <w:pPr>
                          <w:spacing w:after="0" w:line="240" w:lineRule="auto"/>
                        </w:pPr>
                        <w:r>
                          <w:rPr>
                            <w:rFonts w:ascii="Arial" w:eastAsia="Arial" w:hAnsi="Arial"/>
                            <w:color w:val="000000"/>
                            <w:sz w:val="16"/>
                          </w:rPr>
                          <w:t>Complete and sign service ratings.</w:t>
                        </w:r>
                      </w:p>
                    </w:tc>
                  </w:tr>
                </w:tbl>
                <w:p w14:paraId="71E056F9" w14:textId="77777777" w:rsidR="00E56F2C" w:rsidRDefault="00E56F2C">
                  <w:pPr>
                    <w:spacing w:after="0" w:line="240" w:lineRule="auto"/>
                  </w:pPr>
                </w:p>
              </w:tc>
              <w:tc>
                <w:tcPr>
                  <w:tcW w:w="2160" w:type="dxa"/>
                </w:tcPr>
                <w:p w14:paraId="4675951A"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3B35C709" w14:textId="77777777">
                    <w:trPr>
                      <w:trHeight w:val="212"/>
                    </w:trPr>
                    <w:tc>
                      <w:tcPr>
                        <w:tcW w:w="360" w:type="dxa"/>
                        <w:tcBorders>
                          <w:top w:val="nil"/>
                          <w:left w:val="nil"/>
                          <w:bottom w:val="nil"/>
                          <w:right w:val="nil"/>
                        </w:tcBorders>
                        <w:tcMar>
                          <w:top w:w="39" w:type="dxa"/>
                          <w:left w:w="39" w:type="dxa"/>
                          <w:bottom w:w="39" w:type="dxa"/>
                          <w:right w:w="39" w:type="dxa"/>
                        </w:tcMar>
                      </w:tcPr>
                      <w:p w14:paraId="27E5F005" w14:textId="77777777" w:rsidR="00E56F2C" w:rsidRDefault="00203859">
                        <w:pPr>
                          <w:spacing w:after="0" w:line="240" w:lineRule="auto"/>
                        </w:pPr>
                        <w:r>
                          <w:rPr>
                            <w:rFonts w:ascii="Arial" w:eastAsia="Arial" w:hAnsi="Arial"/>
                            <w:color w:val="000000"/>
                          </w:rPr>
                          <w:t>N</w:t>
                        </w:r>
                      </w:p>
                    </w:tc>
                  </w:tr>
                </w:tbl>
                <w:p w14:paraId="1921683B" w14:textId="77777777" w:rsidR="00E56F2C" w:rsidRDefault="00E56F2C">
                  <w:pPr>
                    <w:spacing w:after="0" w:line="240" w:lineRule="auto"/>
                  </w:pPr>
                </w:p>
              </w:tc>
              <w:tc>
                <w:tcPr>
                  <w:tcW w:w="180" w:type="dxa"/>
                </w:tcPr>
                <w:p w14:paraId="31A86F9C"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6F2C" w14:paraId="7C6316F0" w14:textId="77777777">
                    <w:trPr>
                      <w:trHeight w:val="192"/>
                    </w:trPr>
                    <w:tc>
                      <w:tcPr>
                        <w:tcW w:w="3240" w:type="dxa"/>
                        <w:tcBorders>
                          <w:top w:val="nil"/>
                          <w:left w:val="nil"/>
                          <w:bottom w:val="nil"/>
                          <w:right w:val="nil"/>
                        </w:tcBorders>
                        <w:tcMar>
                          <w:top w:w="39" w:type="dxa"/>
                          <w:left w:w="39" w:type="dxa"/>
                          <w:bottom w:w="39" w:type="dxa"/>
                          <w:right w:w="39" w:type="dxa"/>
                        </w:tcMar>
                      </w:tcPr>
                      <w:p w14:paraId="25CE74C9" w14:textId="77777777" w:rsidR="00E56F2C" w:rsidRDefault="00203859">
                        <w:pPr>
                          <w:spacing w:after="0" w:line="240" w:lineRule="auto"/>
                        </w:pPr>
                        <w:r>
                          <w:rPr>
                            <w:rFonts w:ascii="Arial" w:eastAsia="Arial" w:hAnsi="Arial"/>
                            <w:color w:val="000000"/>
                            <w:sz w:val="16"/>
                          </w:rPr>
                          <w:t>Assign work.</w:t>
                        </w:r>
                      </w:p>
                    </w:tc>
                  </w:tr>
                </w:tbl>
                <w:p w14:paraId="0073DFD1" w14:textId="77777777" w:rsidR="00E56F2C" w:rsidRDefault="00E56F2C">
                  <w:pPr>
                    <w:spacing w:after="0" w:line="240" w:lineRule="auto"/>
                  </w:pPr>
                </w:p>
              </w:tc>
              <w:tc>
                <w:tcPr>
                  <w:tcW w:w="539" w:type="dxa"/>
                  <w:tcBorders>
                    <w:right w:val="single" w:sz="15" w:space="0" w:color="000000"/>
                  </w:tcBorders>
                </w:tcPr>
                <w:p w14:paraId="785DF451" w14:textId="77777777" w:rsidR="00E56F2C" w:rsidRDefault="00E56F2C">
                  <w:pPr>
                    <w:pStyle w:val="EmptyCellLayoutStyle"/>
                    <w:spacing w:after="0" w:line="240" w:lineRule="auto"/>
                  </w:pPr>
                </w:p>
              </w:tc>
            </w:tr>
            <w:tr w:rsidR="00E56F2C" w14:paraId="3622DF94" w14:textId="77777777">
              <w:trPr>
                <w:trHeight w:val="20"/>
              </w:trPr>
              <w:tc>
                <w:tcPr>
                  <w:tcW w:w="900" w:type="dxa"/>
                  <w:tcBorders>
                    <w:left w:val="single" w:sz="15" w:space="0" w:color="000000"/>
                  </w:tcBorders>
                </w:tcPr>
                <w:p w14:paraId="19FF6197" w14:textId="77777777" w:rsidR="00E56F2C" w:rsidRDefault="00E56F2C">
                  <w:pPr>
                    <w:pStyle w:val="EmptyCellLayoutStyle"/>
                    <w:spacing w:after="0" w:line="240" w:lineRule="auto"/>
                  </w:pPr>
                </w:p>
              </w:tc>
              <w:tc>
                <w:tcPr>
                  <w:tcW w:w="359" w:type="dxa"/>
                  <w:vMerge/>
                </w:tcPr>
                <w:p w14:paraId="754F935A" w14:textId="77777777" w:rsidR="00E56F2C" w:rsidRDefault="00E56F2C">
                  <w:pPr>
                    <w:pStyle w:val="EmptyCellLayoutStyle"/>
                    <w:spacing w:after="0" w:line="240" w:lineRule="auto"/>
                  </w:pPr>
                </w:p>
              </w:tc>
              <w:tc>
                <w:tcPr>
                  <w:tcW w:w="180" w:type="dxa"/>
                </w:tcPr>
                <w:p w14:paraId="08D4D810" w14:textId="77777777" w:rsidR="00E56F2C" w:rsidRDefault="00E56F2C">
                  <w:pPr>
                    <w:pStyle w:val="EmptyCellLayoutStyle"/>
                    <w:spacing w:after="0" w:line="240" w:lineRule="auto"/>
                  </w:pPr>
                </w:p>
              </w:tc>
              <w:tc>
                <w:tcPr>
                  <w:tcW w:w="3240" w:type="dxa"/>
                </w:tcPr>
                <w:p w14:paraId="687194BC" w14:textId="77777777" w:rsidR="00E56F2C" w:rsidRDefault="00E56F2C">
                  <w:pPr>
                    <w:pStyle w:val="EmptyCellLayoutStyle"/>
                    <w:spacing w:after="0" w:line="240" w:lineRule="auto"/>
                  </w:pPr>
                </w:p>
              </w:tc>
              <w:tc>
                <w:tcPr>
                  <w:tcW w:w="2160" w:type="dxa"/>
                </w:tcPr>
                <w:p w14:paraId="6863CF9B" w14:textId="77777777" w:rsidR="00E56F2C" w:rsidRDefault="00E56F2C">
                  <w:pPr>
                    <w:pStyle w:val="EmptyCellLayoutStyle"/>
                    <w:spacing w:after="0" w:line="240" w:lineRule="auto"/>
                  </w:pPr>
                </w:p>
              </w:tc>
              <w:tc>
                <w:tcPr>
                  <w:tcW w:w="359" w:type="dxa"/>
                  <w:vMerge/>
                </w:tcPr>
                <w:p w14:paraId="582048F2" w14:textId="77777777" w:rsidR="00E56F2C" w:rsidRDefault="00E56F2C">
                  <w:pPr>
                    <w:pStyle w:val="EmptyCellLayoutStyle"/>
                    <w:spacing w:after="0" w:line="240" w:lineRule="auto"/>
                  </w:pPr>
                </w:p>
              </w:tc>
              <w:tc>
                <w:tcPr>
                  <w:tcW w:w="180" w:type="dxa"/>
                </w:tcPr>
                <w:p w14:paraId="699B4B5F" w14:textId="77777777" w:rsidR="00E56F2C" w:rsidRDefault="00E56F2C">
                  <w:pPr>
                    <w:pStyle w:val="EmptyCellLayoutStyle"/>
                    <w:spacing w:after="0" w:line="240" w:lineRule="auto"/>
                  </w:pPr>
                </w:p>
              </w:tc>
              <w:tc>
                <w:tcPr>
                  <w:tcW w:w="3240" w:type="dxa"/>
                </w:tcPr>
                <w:p w14:paraId="05A76517" w14:textId="77777777" w:rsidR="00E56F2C" w:rsidRDefault="00E56F2C">
                  <w:pPr>
                    <w:pStyle w:val="EmptyCellLayoutStyle"/>
                    <w:spacing w:after="0" w:line="240" w:lineRule="auto"/>
                  </w:pPr>
                </w:p>
              </w:tc>
              <w:tc>
                <w:tcPr>
                  <w:tcW w:w="539" w:type="dxa"/>
                  <w:tcBorders>
                    <w:right w:val="single" w:sz="15" w:space="0" w:color="000000"/>
                  </w:tcBorders>
                </w:tcPr>
                <w:p w14:paraId="01DDD436" w14:textId="77777777" w:rsidR="00E56F2C" w:rsidRDefault="00E56F2C">
                  <w:pPr>
                    <w:pStyle w:val="EmptyCellLayoutStyle"/>
                    <w:spacing w:after="0" w:line="240" w:lineRule="auto"/>
                  </w:pPr>
                </w:p>
              </w:tc>
            </w:tr>
            <w:tr w:rsidR="00E56F2C" w14:paraId="27E6EC56" w14:textId="77777777">
              <w:trPr>
                <w:trHeight w:val="69"/>
              </w:trPr>
              <w:tc>
                <w:tcPr>
                  <w:tcW w:w="900" w:type="dxa"/>
                  <w:tcBorders>
                    <w:left w:val="single" w:sz="15" w:space="0" w:color="000000"/>
                  </w:tcBorders>
                </w:tcPr>
                <w:p w14:paraId="72E800F0" w14:textId="77777777" w:rsidR="00E56F2C" w:rsidRDefault="00E56F2C">
                  <w:pPr>
                    <w:pStyle w:val="EmptyCellLayoutStyle"/>
                    <w:spacing w:after="0" w:line="240" w:lineRule="auto"/>
                  </w:pPr>
                </w:p>
              </w:tc>
              <w:tc>
                <w:tcPr>
                  <w:tcW w:w="359" w:type="dxa"/>
                </w:tcPr>
                <w:p w14:paraId="4978F5AB" w14:textId="77777777" w:rsidR="00E56F2C" w:rsidRDefault="00E56F2C">
                  <w:pPr>
                    <w:pStyle w:val="EmptyCellLayoutStyle"/>
                    <w:spacing w:after="0" w:line="240" w:lineRule="auto"/>
                  </w:pPr>
                </w:p>
              </w:tc>
              <w:tc>
                <w:tcPr>
                  <w:tcW w:w="180" w:type="dxa"/>
                </w:tcPr>
                <w:p w14:paraId="40756BFA" w14:textId="77777777" w:rsidR="00E56F2C" w:rsidRDefault="00E56F2C">
                  <w:pPr>
                    <w:pStyle w:val="EmptyCellLayoutStyle"/>
                    <w:spacing w:after="0" w:line="240" w:lineRule="auto"/>
                  </w:pPr>
                </w:p>
              </w:tc>
              <w:tc>
                <w:tcPr>
                  <w:tcW w:w="3240" w:type="dxa"/>
                </w:tcPr>
                <w:p w14:paraId="73BC1AE7" w14:textId="77777777" w:rsidR="00E56F2C" w:rsidRDefault="00E56F2C">
                  <w:pPr>
                    <w:pStyle w:val="EmptyCellLayoutStyle"/>
                    <w:spacing w:after="0" w:line="240" w:lineRule="auto"/>
                  </w:pPr>
                </w:p>
              </w:tc>
              <w:tc>
                <w:tcPr>
                  <w:tcW w:w="2160" w:type="dxa"/>
                </w:tcPr>
                <w:p w14:paraId="1260FBE5" w14:textId="77777777" w:rsidR="00E56F2C" w:rsidRDefault="00E56F2C">
                  <w:pPr>
                    <w:pStyle w:val="EmptyCellLayoutStyle"/>
                    <w:spacing w:after="0" w:line="240" w:lineRule="auto"/>
                  </w:pPr>
                </w:p>
              </w:tc>
              <w:tc>
                <w:tcPr>
                  <w:tcW w:w="359" w:type="dxa"/>
                </w:tcPr>
                <w:p w14:paraId="2DAC29EE" w14:textId="77777777" w:rsidR="00E56F2C" w:rsidRDefault="00E56F2C">
                  <w:pPr>
                    <w:pStyle w:val="EmptyCellLayoutStyle"/>
                    <w:spacing w:after="0" w:line="240" w:lineRule="auto"/>
                  </w:pPr>
                </w:p>
              </w:tc>
              <w:tc>
                <w:tcPr>
                  <w:tcW w:w="180" w:type="dxa"/>
                </w:tcPr>
                <w:p w14:paraId="40D1499B" w14:textId="77777777" w:rsidR="00E56F2C" w:rsidRDefault="00E56F2C">
                  <w:pPr>
                    <w:pStyle w:val="EmptyCellLayoutStyle"/>
                    <w:spacing w:after="0" w:line="240" w:lineRule="auto"/>
                  </w:pPr>
                </w:p>
              </w:tc>
              <w:tc>
                <w:tcPr>
                  <w:tcW w:w="3240" w:type="dxa"/>
                </w:tcPr>
                <w:p w14:paraId="3801975A" w14:textId="77777777" w:rsidR="00E56F2C" w:rsidRDefault="00E56F2C">
                  <w:pPr>
                    <w:pStyle w:val="EmptyCellLayoutStyle"/>
                    <w:spacing w:after="0" w:line="240" w:lineRule="auto"/>
                  </w:pPr>
                </w:p>
              </w:tc>
              <w:tc>
                <w:tcPr>
                  <w:tcW w:w="539" w:type="dxa"/>
                  <w:tcBorders>
                    <w:right w:val="single" w:sz="15" w:space="0" w:color="000000"/>
                  </w:tcBorders>
                </w:tcPr>
                <w:p w14:paraId="30181B95" w14:textId="77777777" w:rsidR="00E56F2C" w:rsidRDefault="00E56F2C">
                  <w:pPr>
                    <w:pStyle w:val="EmptyCellLayoutStyle"/>
                    <w:spacing w:after="0" w:line="240" w:lineRule="auto"/>
                  </w:pPr>
                </w:p>
              </w:tc>
            </w:tr>
            <w:tr w:rsidR="00E56F2C" w14:paraId="7840A207" w14:textId="77777777">
              <w:trPr>
                <w:trHeight w:val="270"/>
              </w:trPr>
              <w:tc>
                <w:tcPr>
                  <w:tcW w:w="900" w:type="dxa"/>
                  <w:tcBorders>
                    <w:left w:val="single" w:sz="15" w:space="0" w:color="000000"/>
                  </w:tcBorders>
                </w:tcPr>
                <w:p w14:paraId="61056479"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578C5F6E" w14:textId="77777777">
                    <w:trPr>
                      <w:trHeight w:val="212"/>
                    </w:trPr>
                    <w:tc>
                      <w:tcPr>
                        <w:tcW w:w="360" w:type="dxa"/>
                        <w:tcBorders>
                          <w:top w:val="nil"/>
                          <w:left w:val="nil"/>
                          <w:bottom w:val="nil"/>
                          <w:right w:val="nil"/>
                        </w:tcBorders>
                        <w:tcMar>
                          <w:top w:w="39" w:type="dxa"/>
                          <w:left w:w="39" w:type="dxa"/>
                          <w:bottom w:w="39" w:type="dxa"/>
                          <w:right w:w="39" w:type="dxa"/>
                        </w:tcMar>
                      </w:tcPr>
                      <w:p w14:paraId="26EC6FDE" w14:textId="77777777" w:rsidR="00E56F2C" w:rsidRDefault="00203859">
                        <w:pPr>
                          <w:spacing w:after="0" w:line="240" w:lineRule="auto"/>
                        </w:pPr>
                        <w:r>
                          <w:rPr>
                            <w:rFonts w:ascii="Arial" w:eastAsia="Arial" w:hAnsi="Arial"/>
                            <w:color w:val="000000"/>
                          </w:rPr>
                          <w:t>N</w:t>
                        </w:r>
                      </w:p>
                    </w:tc>
                  </w:tr>
                </w:tbl>
                <w:p w14:paraId="3F35D940" w14:textId="77777777" w:rsidR="00E56F2C" w:rsidRDefault="00E56F2C">
                  <w:pPr>
                    <w:spacing w:after="0" w:line="240" w:lineRule="auto"/>
                  </w:pPr>
                </w:p>
              </w:tc>
              <w:tc>
                <w:tcPr>
                  <w:tcW w:w="180" w:type="dxa"/>
                </w:tcPr>
                <w:p w14:paraId="0FDC415F"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6F2C" w14:paraId="045B80D3" w14:textId="77777777">
                    <w:trPr>
                      <w:trHeight w:val="192"/>
                    </w:trPr>
                    <w:tc>
                      <w:tcPr>
                        <w:tcW w:w="3240" w:type="dxa"/>
                        <w:tcBorders>
                          <w:top w:val="nil"/>
                          <w:left w:val="nil"/>
                          <w:bottom w:val="nil"/>
                          <w:right w:val="nil"/>
                        </w:tcBorders>
                        <w:tcMar>
                          <w:top w:w="39" w:type="dxa"/>
                          <w:left w:w="39" w:type="dxa"/>
                          <w:bottom w:w="39" w:type="dxa"/>
                          <w:right w:w="39" w:type="dxa"/>
                        </w:tcMar>
                      </w:tcPr>
                      <w:p w14:paraId="0FC49A2E" w14:textId="77777777" w:rsidR="00E56F2C" w:rsidRDefault="00203859">
                        <w:pPr>
                          <w:spacing w:after="0" w:line="240" w:lineRule="auto"/>
                        </w:pPr>
                        <w:r>
                          <w:rPr>
                            <w:rFonts w:ascii="Arial" w:eastAsia="Arial" w:hAnsi="Arial"/>
                            <w:color w:val="000000"/>
                            <w:sz w:val="16"/>
                          </w:rPr>
                          <w:t>Provide formal written counseling.</w:t>
                        </w:r>
                      </w:p>
                    </w:tc>
                  </w:tr>
                </w:tbl>
                <w:p w14:paraId="4569D546" w14:textId="77777777" w:rsidR="00E56F2C" w:rsidRDefault="00E56F2C">
                  <w:pPr>
                    <w:spacing w:after="0" w:line="240" w:lineRule="auto"/>
                  </w:pPr>
                </w:p>
              </w:tc>
              <w:tc>
                <w:tcPr>
                  <w:tcW w:w="2160" w:type="dxa"/>
                </w:tcPr>
                <w:p w14:paraId="0827C83B"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252046C3" w14:textId="77777777">
                    <w:trPr>
                      <w:trHeight w:val="212"/>
                    </w:trPr>
                    <w:tc>
                      <w:tcPr>
                        <w:tcW w:w="360" w:type="dxa"/>
                        <w:tcBorders>
                          <w:top w:val="nil"/>
                          <w:left w:val="nil"/>
                          <w:bottom w:val="nil"/>
                          <w:right w:val="nil"/>
                        </w:tcBorders>
                        <w:tcMar>
                          <w:top w:w="39" w:type="dxa"/>
                          <w:left w:w="39" w:type="dxa"/>
                          <w:bottom w:w="39" w:type="dxa"/>
                          <w:right w:w="39" w:type="dxa"/>
                        </w:tcMar>
                      </w:tcPr>
                      <w:p w14:paraId="79394530" w14:textId="77777777" w:rsidR="00E56F2C" w:rsidRDefault="00203859">
                        <w:pPr>
                          <w:spacing w:after="0" w:line="240" w:lineRule="auto"/>
                        </w:pPr>
                        <w:r>
                          <w:rPr>
                            <w:rFonts w:ascii="Arial" w:eastAsia="Arial" w:hAnsi="Arial"/>
                            <w:color w:val="000000"/>
                          </w:rPr>
                          <w:t>N</w:t>
                        </w:r>
                      </w:p>
                    </w:tc>
                  </w:tr>
                </w:tbl>
                <w:p w14:paraId="62477849" w14:textId="77777777" w:rsidR="00E56F2C" w:rsidRDefault="00E56F2C">
                  <w:pPr>
                    <w:spacing w:after="0" w:line="240" w:lineRule="auto"/>
                  </w:pPr>
                </w:p>
              </w:tc>
              <w:tc>
                <w:tcPr>
                  <w:tcW w:w="180" w:type="dxa"/>
                </w:tcPr>
                <w:p w14:paraId="6ADE735D"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6F2C" w14:paraId="6421985D" w14:textId="77777777">
                    <w:trPr>
                      <w:trHeight w:val="192"/>
                    </w:trPr>
                    <w:tc>
                      <w:tcPr>
                        <w:tcW w:w="3240" w:type="dxa"/>
                        <w:tcBorders>
                          <w:top w:val="nil"/>
                          <w:left w:val="nil"/>
                          <w:bottom w:val="nil"/>
                          <w:right w:val="nil"/>
                        </w:tcBorders>
                        <w:tcMar>
                          <w:top w:w="39" w:type="dxa"/>
                          <w:left w:w="39" w:type="dxa"/>
                          <w:bottom w:w="39" w:type="dxa"/>
                          <w:right w:w="39" w:type="dxa"/>
                        </w:tcMar>
                      </w:tcPr>
                      <w:p w14:paraId="72FCB7BC" w14:textId="77777777" w:rsidR="00E56F2C" w:rsidRDefault="00203859">
                        <w:pPr>
                          <w:spacing w:after="0" w:line="240" w:lineRule="auto"/>
                        </w:pPr>
                        <w:r>
                          <w:rPr>
                            <w:rFonts w:ascii="Arial" w:eastAsia="Arial" w:hAnsi="Arial"/>
                            <w:color w:val="000000"/>
                            <w:sz w:val="16"/>
                          </w:rPr>
                          <w:t>Approve work.</w:t>
                        </w:r>
                      </w:p>
                    </w:tc>
                  </w:tr>
                </w:tbl>
                <w:p w14:paraId="77DF055E" w14:textId="77777777" w:rsidR="00E56F2C" w:rsidRDefault="00E56F2C">
                  <w:pPr>
                    <w:spacing w:after="0" w:line="240" w:lineRule="auto"/>
                  </w:pPr>
                </w:p>
              </w:tc>
              <w:tc>
                <w:tcPr>
                  <w:tcW w:w="539" w:type="dxa"/>
                  <w:tcBorders>
                    <w:right w:val="single" w:sz="15" w:space="0" w:color="000000"/>
                  </w:tcBorders>
                </w:tcPr>
                <w:p w14:paraId="41DDE255" w14:textId="77777777" w:rsidR="00E56F2C" w:rsidRDefault="00E56F2C">
                  <w:pPr>
                    <w:pStyle w:val="EmptyCellLayoutStyle"/>
                    <w:spacing w:after="0" w:line="240" w:lineRule="auto"/>
                  </w:pPr>
                </w:p>
              </w:tc>
            </w:tr>
            <w:tr w:rsidR="00E56F2C" w14:paraId="01FA579C" w14:textId="77777777">
              <w:trPr>
                <w:trHeight w:val="20"/>
              </w:trPr>
              <w:tc>
                <w:tcPr>
                  <w:tcW w:w="900" w:type="dxa"/>
                  <w:tcBorders>
                    <w:left w:val="single" w:sz="15" w:space="0" w:color="000000"/>
                  </w:tcBorders>
                </w:tcPr>
                <w:p w14:paraId="6294EDDD" w14:textId="77777777" w:rsidR="00E56F2C" w:rsidRDefault="00E56F2C">
                  <w:pPr>
                    <w:pStyle w:val="EmptyCellLayoutStyle"/>
                    <w:spacing w:after="0" w:line="240" w:lineRule="auto"/>
                  </w:pPr>
                </w:p>
              </w:tc>
              <w:tc>
                <w:tcPr>
                  <w:tcW w:w="359" w:type="dxa"/>
                  <w:vMerge/>
                </w:tcPr>
                <w:p w14:paraId="067612ED" w14:textId="77777777" w:rsidR="00E56F2C" w:rsidRDefault="00E56F2C">
                  <w:pPr>
                    <w:pStyle w:val="EmptyCellLayoutStyle"/>
                    <w:spacing w:after="0" w:line="240" w:lineRule="auto"/>
                  </w:pPr>
                </w:p>
              </w:tc>
              <w:tc>
                <w:tcPr>
                  <w:tcW w:w="180" w:type="dxa"/>
                </w:tcPr>
                <w:p w14:paraId="7AC0C731" w14:textId="77777777" w:rsidR="00E56F2C" w:rsidRDefault="00E56F2C">
                  <w:pPr>
                    <w:pStyle w:val="EmptyCellLayoutStyle"/>
                    <w:spacing w:after="0" w:line="240" w:lineRule="auto"/>
                  </w:pPr>
                </w:p>
              </w:tc>
              <w:tc>
                <w:tcPr>
                  <w:tcW w:w="3240" w:type="dxa"/>
                </w:tcPr>
                <w:p w14:paraId="50A68C60" w14:textId="77777777" w:rsidR="00E56F2C" w:rsidRDefault="00E56F2C">
                  <w:pPr>
                    <w:pStyle w:val="EmptyCellLayoutStyle"/>
                    <w:spacing w:after="0" w:line="240" w:lineRule="auto"/>
                  </w:pPr>
                </w:p>
              </w:tc>
              <w:tc>
                <w:tcPr>
                  <w:tcW w:w="2160" w:type="dxa"/>
                </w:tcPr>
                <w:p w14:paraId="2064162B" w14:textId="77777777" w:rsidR="00E56F2C" w:rsidRDefault="00E56F2C">
                  <w:pPr>
                    <w:pStyle w:val="EmptyCellLayoutStyle"/>
                    <w:spacing w:after="0" w:line="240" w:lineRule="auto"/>
                  </w:pPr>
                </w:p>
              </w:tc>
              <w:tc>
                <w:tcPr>
                  <w:tcW w:w="359" w:type="dxa"/>
                  <w:vMerge/>
                </w:tcPr>
                <w:p w14:paraId="3AB33A8D" w14:textId="77777777" w:rsidR="00E56F2C" w:rsidRDefault="00E56F2C">
                  <w:pPr>
                    <w:pStyle w:val="EmptyCellLayoutStyle"/>
                    <w:spacing w:after="0" w:line="240" w:lineRule="auto"/>
                  </w:pPr>
                </w:p>
              </w:tc>
              <w:tc>
                <w:tcPr>
                  <w:tcW w:w="180" w:type="dxa"/>
                </w:tcPr>
                <w:p w14:paraId="08D9FF47" w14:textId="77777777" w:rsidR="00E56F2C" w:rsidRDefault="00E56F2C">
                  <w:pPr>
                    <w:pStyle w:val="EmptyCellLayoutStyle"/>
                    <w:spacing w:after="0" w:line="240" w:lineRule="auto"/>
                  </w:pPr>
                </w:p>
              </w:tc>
              <w:tc>
                <w:tcPr>
                  <w:tcW w:w="3240" w:type="dxa"/>
                </w:tcPr>
                <w:p w14:paraId="2E230848" w14:textId="77777777" w:rsidR="00E56F2C" w:rsidRDefault="00E56F2C">
                  <w:pPr>
                    <w:pStyle w:val="EmptyCellLayoutStyle"/>
                    <w:spacing w:after="0" w:line="240" w:lineRule="auto"/>
                  </w:pPr>
                </w:p>
              </w:tc>
              <w:tc>
                <w:tcPr>
                  <w:tcW w:w="539" w:type="dxa"/>
                  <w:tcBorders>
                    <w:right w:val="single" w:sz="15" w:space="0" w:color="000000"/>
                  </w:tcBorders>
                </w:tcPr>
                <w:p w14:paraId="1101828F" w14:textId="77777777" w:rsidR="00E56F2C" w:rsidRDefault="00E56F2C">
                  <w:pPr>
                    <w:pStyle w:val="EmptyCellLayoutStyle"/>
                    <w:spacing w:after="0" w:line="240" w:lineRule="auto"/>
                  </w:pPr>
                </w:p>
              </w:tc>
            </w:tr>
            <w:tr w:rsidR="00E56F2C" w14:paraId="0474928D" w14:textId="77777777">
              <w:trPr>
                <w:trHeight w:val="13"/>
              </w:trPr>
              <w:tc>
                <w:tcPr>
                  <w:tcW w:w="900" w:type="dxa"/>
                  <w:tcBorders>
                    <w:left w:val="single" w:sz="15" w:space="0" w:color="000000"/>
                  </w:tcBorders>
                </w:tcPr>
                <w:p w14:paraId="7BFF9CDD" w14:textId="77777777" w:rsidR="00E56F2C" w:rsidRDefault="00E56F2C">
                  <w:pPr>
                    <w:pStyle w:val="EmptyCellLayoutStyle"/>
                    <w:spacing w:after="0" w:line="240" w:lineRule="auto"/>
                  </w:pPr>
                </w:p>
              </w:tc>
              <w:tc>
                <w:tcPr>
                  <w:tcW w:w="359" w:type="dxa"/>
                </w:tcPr>
                <w:p w14:paraId="1831B60A" w14:textId="77777777" w:rsidR="00E56F2C" w:rsidRDefault="00E56F2C">
                  <w:pPr>
                    <w:pStyle w:val="EmptyCellLayoutStyle"/>
                    <w:spacing w:after="0" w:line="240" w:lineRule="auto"/>
                  </w:pPr>
                </w:p>
              </w:tc>
              <w:tc>
                <w:tcPr>
                  <w:tcW w:w="180" w:type="dxa"/>
                </w:tcPr>
                <w:p w14:paraId="46214977" w14:textId="77777777" w:rsidR="00E56F2C" w:rsidRDefault="00E56F2C">
                  <w:pPr>
                    <w:pStyle w:val="EmptyCellLayoutStyle"/>
                    <w:spacing w:after="0" w:line="240" w:lineRule="auto"/>
                  </w:pPr>
                </w:p>
              </w:tc>
              <w:tc>
                <w:tcPr>
                  <w:tcW w:w="3240" w:type="dxa"/>
                </w:tcPr>
                <w:p w14:paraId="060C3E0A" w14:textId="77777777" w:rsidR="00E56F2C" w:rsidRDefault="00E56F2C">
                  <w:pPr>
                    <w:pStyle w:val="EmptyCellLayoutStyle"/>
                    <w:spacing w:after="0" w:line="240" w:lineRule="auto"/>
                  </w:pPr>
                </w:p>
              </w:tc>
              <w:tc>
                <w:tcPr>
                  <w:tcW w:w="2160" w:type="dxa"/>
                </w:tcPr>
                <w:p w14:paraId="1EB4B703" w14:textId="77777777" w:rsidR="00E56F2C" w:rsidRDefault="00E56F2C">
                  <w:pPr>
                    <w:pStyle w:val="EmptyCellLayoutStyle"/>
                    <w:spacing w:after="0" w:line="240" w:lineRule="auto"/>
                  </w:pPr>
                </w:p>
              </w:tc>
              <w:tc>
                <w:tcPr>
                  <w:tcW w:w="359" w:type="dxa"/>
                </w:tcPr>
                <w:p w14:paraId="15DDBC78" w14:textId="77777777" w:rsidR="00E56F2C" w:rsidRDefault="00E56F2C">
                  <w:pPr>
                    <w:pStyle w:val="EmptyCellLayoutStyle"/>
                    <w:spacing w:after="0" w:line="240" w:lineRule="auto"/>
                  </w:pPr>
                </w:p>
              </w:tc>
              <w:tc>
                <w:tcPr>
                  <w:tcW w:w="180" w:type="dxa"/>
                </w:tcPr>
                <w:p w14:paraId="7693FAEB" w14:textId="77777777" w:rsidR="00E56F2C" w:rsidRDefault="00E56F2C">
                  <w:pPr>
                    <w:pStyle w:val="EmptyCellLayoutStyle"/>
                    <w:spacing w:after="0" w:line="240" w:lineRule="auto"/>
                  </w:pPr>
                </w:p>
              </w:tc>
              <w:tc>
                <w:tcPr>
                  <w:tcW w:w="3240" w:type="dxa"/>
                </w:tcPr>
                <w:p w14:paraId="260DF379" w14:textId="77777777" w:rsidR="00E56F2C" w:rsidRDefault="00E56F2C">
                  <w:pPr>
                    <w:pStyle w:val="EmptyCellLayoutStyle"/>
                    <w:spacing w:after="0" w:line="240" w:lineRule="auto"/>
                  </w:pPr>
                </w:p>
              </w:tc>
              <w:tc>
                <w:tcPr>
                  <w:tcW w:w="539" w:type="dxa"/>
                  <w:tcBorders>
                    <w:right w:val="single" w:sz="15" w:space="0" w:color="000000"/>
                  </w:tcBorders>
                </w:tcPr>
                <w:p w14:paraId="0042243B" w14:textId="77777777" w:rsidR="00E56F2C" w:rsidRDefault="00E56F2C">
                  <w:pPr>
                    <w:pStyle w:val="EmptyCellLayoutStyle"/>
                    <w:spacing w:after="0" w:line="240" w:lineRule="auto"/>
                  </w:pPr>
                </w:p>
              </w:tc>
            </w:tr>
            <w:tr w:rsidR="00E56F2C" w14:paraId="407F30F9" w14:textId="77777777">
              <w:trPr>
                <w:trHeight w:val="55"/>
              </w:trPr>
              <w:tc>
                <w:tcPr>
                  <w:tcW w:w="900" w:type="dxa"/>
                  <w:tcBorders>
                    <w:left w:val="single" w:sz="15" w:space="0" w:color="000000"/>
                  </w:tcBorders>
                </w:tcPr>
                <w:p w14:paraId="0726D7A9" w14:textId="77777777" w:rsidR="00E56F2C" w:rsidRDefault="00E56F2C">
                  <w:pPr>
                    <w:pStyle w:val="EmptyCellLayoutStyle"/>
                    <w:spacing w:after="0" w:line="240" w:lineRule="auto"/>
                  </w:pPr>
                </w:p>
              </w:tc>
              <w:tc>
                <w:tcPr>
                  <w:tcW w:w="359" w:type="dxa"/>
                </w:tcPr>
                <w:p w14:paraId="782C253A" w14:textId="77777777" w:rsidR="00E56F2C" w:rsidRDefault="00E56F2C">
                  <w:pPr>
                    <w:pStyle w:val="EmptyCellLayoutStyle"/>
                    <w:spacing w:after="0" w:line="240" w:lineRule="auto"/>
                  </w:pPr>
                </w:p>
              </w:tc>
              <w:tc>
                <w:tcPr>
                  <w:tcW w:w="180" w:type="dxa"/>
                </w:tcPr>
                <w:p w14:paraId="509D09E2" w14:textId="77777777" w:rsidR="00E56F2C" w:rsidRDefault="00E56F2C">
                  <w:pPr>
                    <w:pStyle w:val="EmptyCellLayoutStyle"/>
                    <w:spacing w:after="0" w:line="240" w:lineRule="auto"/>
                  </w:pPr>
                </w:p>
              </w:tc>
              <w:tc>
                <w:tcPr>
                  <w:tcW w:w="3240" w:type="dxa"/>
                </w:tcPr>
                <w:p w14:paraId="3391033C" w14:textId="77777777" w:rsidR="00E56F2C" w:rsidRDefault="00E56F2C">
                  <w:pPr>
                    <w:pStyle w:val="EmptyCellLayoutStyle"/>
                    <w:spacing w:after="0" w:line="240" w:lineRule="auto"/>
                  </w:pPr>
                </w:p>
              </w:tc>
              <w:tc>
                <w:tcPr>
                  <w:tcW w:w="2160" w:type="dxa"/>
                </w:tcPr>
                <w:p w14:paraId="5D35F05C"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794BC556" w14:textId="77777777">
                    <w:trPr>
                      <w:trHeight w:val="212"/>
                    </w:trPr>
                    <w:tc>
                      <w:tcPr>
                        <w:tcW w:w="360" w:type="dxa"/>
                        <w:tcBorders>
                          <w:top w:val="nil"/>
                          <w:left w:val="nil"/>
                          <w:bottom w:val="nil"/>
                          <w:right w:val="nil"/>
                        </w:tcBorders>
                        <w:tcMar>
                          <w:top w:w="39" w:type="dxa"/>
                          <w:left w:w="39" w:type="dxa"/>
                          <w:bottom w:w="39" w:type="dxa"/>
                          <w:right w:w="39" w:type="dxa"/>
                        </w:tcMar>
                      </w:tcPr>
                      <w:p w14:paraId="7952D1E9" w14:textId="77777777" w:rsidR="00E56F2C" w:rsidRDefault="00203859">
                        <w:pPr>
                          <w:spacing w:after="0" w:line="240" w:lineRule="auto"/>
                        </w:pPr>
                        <w:r>
                          <w:rPr>
                            <w:rFonts w:ascii="Arial" w:eastAsia="Arial" w:hAnsi="Arial"/>
                            <w:color w:val="000000"/>
                          </w:rPr>
                          <w:t>N</w:t>
                        </w:r>
                      </w:p>
                    </w:tc>
                  </w:tr>
                </w:tbl>
                <w:p w14:paraId="6ADE7172" w14:textId="77777777" w:rsidR="00E56F2C" w:rsidRDefault="00E56F2C">
                  <w:pPr>
                    <w:spacing w:after="0" w:line="240" w:lineRule="auto"/>
                  </w:pPr>
                </w:p>
              </w:tc>
              <w:tc>
                <w:tcPr>
                  <w:tcW w:w="180" w:type="dxa"/>
                </w:tcPr>
                <w:p w14:paraId="72B31055" w14:textId="77777777" w:rsidR="00E56F2C" w:rsidRDefault="00E56F2C">
                  <w:pPr>
                    <w:pStyle w:val="EmptyCellLayoutStyle"/>
                    <w:spacing w:after="0" w:line="240" w:lineRule="auto"/>
                  </w:pPr>
                </w:p>
              </w:tc>
              <w:tc>
                <w:tcPr>
                  <w:tcW w:w="3240" w:type="dxa"/>
                </w:tcPr>
                <w:p w14:paraId="5A8678B3" w14:textId="77777777" w:rsidR="00E56F2C" w:rsidRDefault="00E56F2C">
                  <w:pPr>
                    <w:pStyle w:val="EmptyCellLayoutStyle"/>
                    <w:spacing w:after="0" w:line="240" w:lineRule="auto"/>
                  </w:pPr>
                </w:p>
              </w:tc>
              <w:tc>
                <w:tcPr>
                  <w:tcW w:w="539" w:type="dxa"/>
                  <w:tcBorders>
                    <w:right w:val="single" w:sz="15" w:space="0" w:color="000000"/>
                  </w:tcBorders>
                </w:tcPr>
                <w:p w14:paraId="73D1538D" w14:textId="77777777" w:rsidR="00E56F2C" w:rsidRDefault="00E56F2C">
                  <w:pPr>
                    <w:pStyle w:val="EmptyCellLayoutStyle"/>
                    <w:spacing w:after="0" w:line="240" w:lineRule="auto"/>
                  </w:pPr>
                </w:p>
              </w:tc>
            </w:tr>
            <w:tr w:rsidR="00E56F2C" w14:paraId="2C42EF1D" w14:textId="77777777">
              <w:trPr>
                <w:trHeight w:val="235"/>
              </w:trPr>
              <w:tc>
                <w:tcPr>
                  <w:tcW w:w="900" w:type="dxa"/>
                  <w:tcBorders>
                    <w:left w:val="single" w:sz="15" w:space="0" w:color="000000"/>
                  </w:tcBorders>
                </w:tcPr>
                <w:p w14:paraId="6A8697E5"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2B54920C" w14:textId="77777777">
                    <w:trPr>
                      <w:trHeight w:val="212"/>
                    </w:trPr>
                    <w:tc>
                      <w:tcPr>
                        <w:tcW w:w="360" w:type="dxa"/>
                        <w:tcBorders>
                          <w:top w:val="nil"/>
                          <w:left w:val="nil"/>
                          <w:bottom w:val="nil"/>
                          <w:right w:val="nil"/>
                        </w:tcBorders>
                        <w:tcMar>
                          <w:top w:w="39" w:type="dxa"/>
                          <w:left w:w="39" w:type="dxa"/>
                          <w:bottom w:w="39" w:type="dxa"/>
                          <w:right w:w="39" w:type="dxa"/>
                        </w:tcMar>
                      </w:tcPr>
                      <w:p w14:paraId="487E2B6B" w14:textId="77777777" w:rsidR="00E56F2C" w:rsidRDefault="00203859">
                        <w:pPr>
                          <w:spacing w:after="0" w:line="240" w:lineRule="auto"/>
                        </w:pPr>
                        <w:r>
                          <w:rPr>
                            <w:rFonts w:ascii="Arial" w:eastAsia="Arial" w:hAnsi="Arial"/>
                            <w:color w:val="000000"/>
                          </w:rPr>
                          <w:t>N</w:t>
                        </w:r>
                      </w:p>
                    </w:tc>
                  </w:tr>
                </w:tbl>
                <w:p w14:paraId="66739898" w14:textId="77777777" w:rsidR="00E56F2C" w:rsidRDefault="00E56F2C">
                  <w:pPr>
                    <w:spacing w:after="0" w:line="240" w:lineRule="auto"/>
                  </w:pPr>
                </w:p>
              </w:tc>
              <w:tc>
                <w:tcPr>
                  <w:tcW w:w="180" w:type="dxa"/>
                </w:tcPr>
                <w:p w14:paraId="7BB1EEEF" w14:textId="77777777" w:rsidR="00E56F2C" w:rsidRDefault="00E56F2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E56F2C" w14:paraId="4739D4E0" w14:textId="77777777">
                    <w:trPr>
                      <w:trHeight w:val="192"/>
                    </w:trPr>
                    <w:tc>
                      <w:tcPr>
                        <w:tcW w:w="3240" w:type="dxa"/>
                        <w:tcBorders>
                          <w:top w:val="nil"/>
                          <w:left w:val="nil"/>
                          <w:bottom w:val="nil"/>
                          <w:right w:val="nil"/>
                        </w:tcBorders>
                        <w:tcMar>
                          <w:top w:w="39" w:type="dxa"/>
                          <w:left w:w="39" w:type="dxa"/>
                          <w:bottom w:w="39" w:type="dxa"/>
                          <w:right w:w="39" w:type="dxa"/>
                        </w:tcMar>
                      </w:tcPr>
                      <w:p w14:paraId="7428405B" w14:textId="77777777" w:rsidR="00E56F2C" w:rsidRDefault="00203859">
                        <w:pPr>
                          <w:spacing w:after="0" w:line="240" w:lineRule="auto"/>
                        </w:pPr>
                        <w:r>
                          <w:rPr>
                            <w:rFonts w:ascii="Arial" w:eastAsia="Arial" w:hAnsi="Arial"/>
                            <w:color w:val="000000"/>
                            <w:sz w:val="16"/>
                          </w:rPr>
                          <w:t>Approve leave requests.</w:t>
                        </w:r>
                      </w:p>
                    </w:tc>
                  </w:tr>
                </w:tbl>
                <w:p w14:paraId="10A86BEC" w14:textId="77777777" w:rsidR="00E56F2C" w:rsidRDefault="00E56F2C">
                  <w:pPr>
                    <w:spacing w:after="0" w:line="240" w:lineRule="auto"/>
                  </w:pPr>
                </w:p>
              </w:tc>
              <w:tc>
                <w:tcPr>
                  <w:tcW w:w="2160" w:type="dxa"/>
                </w:tcPr>
                <w:p w14:paraId="2840E858" w14:textId="77777777" w:rsidR="00E56F2C" w:rsidRDefault="00E56F2C">
                  <w:pPr>
                    <w:pStyle w:val="EmptyCellLayoutStyle"/>
                    <w:spacing w:after="0" w:line="240" w:lineRule="auto"/>
                  </w:pPr>
                </w:p>
              </w:tc>
              <w:tc>
                <w:tcPr>
                  <w:tcW w:w="359" w:type="dxa"/>
                  <w:vMerge/>
                </w:tcPr>
                <w:p w14:paraId="5D1E46DE" w14:textId="77777777" w:rsidR="00E56F2C" w:rsidRDefault="00E56F2C">
                  <w:pPr>
                    <w:pStyle w:val="EmptyCellLayoutStyle"/>
                    <w:spacing w:after="0" w:line="240" w:lineRule="auto"/>
                  </w:pPr>
                </w:p>
              </w:tc>
              <w:tc>
                <w:tcPr>
                  <w:tcW w:w="180" w:type="dxa"/>
                </w:tcPr>
                <w:p w14:paraId="6D9196C0" w14:textId="77777777" w:rsidR="00E56F2C" w:rsidRDefault="00E56F2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E56F2C" w14:paraId="17C5CF1E" w14:textId="77777777">
                    <w:trPr>
                      <w:trHeight w:val="192"/>
                    </w:trPr>
                    <w:tc>
                      <w:tcPr>
                        <w:tcW w:w="3240" w:type="dxa"/>
                        <w:tcBorders>
                          <w:top w:val="nil"/>
                          <w:left w:val="nil"/>
                          <w:bottom w:val="nil"/>
                          <w:right w:val="nil"/>
                        </w:tcBorders>
                        <w:tcMar>
                          <w:top w:w="39" w:type="dxa"/>
                          <w:left w:w="39" w:type="dxa"/>
                          <w:bottom w:w="39" w:type="dxa"/>
                          <w:right w:w="39" w:type="dxa"/>
                        </w:tcMar>
                      </w:tcPr>
                      <w:p w14:paraId="0551375E" w14:textId="77777777" w:rsidR="00E56F2C" w:rsidRDefault="00203859">
                        <w:pPr>
                          <w:spacing w:after="0" w:line="240" w:lineRule="auto"/>
                        </w:pPr>
                        <w:r>
                          <w:rPr>
                            <w:rFonts w:ascii="Arial" w:eastAsia="Arial" w:hAnsi="Arial"/>
                            <w:color w:val="000000"/>
                            <w:sz w:val="16"/>
                          </w:rPr>
                          <w:t>Review work.</w:t>
                        </w:r>
                      </w:p>
                    </w:tc>
                  </w:tr>
                </w:tbl>
                <w:p w14:paraId="1AA76DB2" w14:textId="77777777" w:rsidR="00E56F2C" w:rsidRDefault="00E56F2C">
                  <w:pPr>
                    <w:spacing w:after="0" w:line="240" w:lineRule="auto"/>
                  </w:pPr>
                </w:p>
              </w:tc>
              <w:tc>
                <w:tcPr>
                  <w:tcW w:w="539" w:type="dxa"/>
                  <w:tcBorders>
                    <w:right w:val="single" w:sz="15" w:space="0" w:color="000000"/>
                  </w:tcBorders>
                </w:tcPr>
                <w:p w14:paraId="2427F732" w14:textId="77777777" w:rsidR="00E56F2C" w:rsidRDefault="00E56F2C">
                  <w:pPr>
                    <w:pStyle w:val="EmptyCellLayoutStyle"/>
                    <w:spacing w:after="0" w:line="240" w:lineRule="auto"/>
                  </w:pPr>
                </w:p>
              </w:tc>
            </w:tr>
            <w:tr w:rsidR="00E56F2C" w14:paraId="50C93F75" w14:textId="77777777">
              <w:trPr>
                <w:trHeight w:val="34"/>
              </w:trPr>
              <w:tc>
                <w:tcPr>
                  <w:tcW w:w="900" w:type="dxa"/>
                  <w:tcBorders>
                    <w:left w:val="single" w:sz="15" w:space="0" w:color="000000"/>
                  </w:tcBorders>
                </w:tcPr>
                <w:p w14:paraId="1EDBFCFC" w14:textId="77777777" w:rsidR="00E56F2C" w:rsidRDefault="00E56F2C">
                  <w:pPr>
                    <w:pStyle w:val="EmptyCellLayoutStyle"/>
                    <w:spacing w:after="0" w:line="240" w:lineRule="auto"/>
                  </w:pPr>
                </w:p>
              </w:tc>
              <w:tc>
                <w:tcPr>
                  <w:tcW w:w="359" w:type="dxa"/>
                  <w:vMerge/>
                </w:tcPr>
                <w:p w14:paraId="78851407" w14:textId="77777777" w:rsidR="00E56F2C" w:rsidRDefault="00E56F2C">
                  <w:pPr>
                    <w:pStyle w:val="EmptyCellLayoutStyle"/>
                    <w:spacing w:after="0" w:line="240" w:lineRule="auto"/>
                  </w:pPr>
                </w:p>
              </w:tc>
              <w:tc>
                <w:tcPr>
                  <w:tcW w:w="180" w:type="dxa"/>
                </w:tcPr>
                <w:p w14:paraId="245E517F" w14:textId="77777777" w:rsidR="00E56F2C" w:rsidRDefault="00E56F2C">
                  <w:pPr>
                    <w:pStyle w:val="EmptyCellLayoutStyle"/>
                    <w:spacing w:after="0" w:line="240" w:lineRule="auto"/>
                  </w:pPr>
                </w:p>
              </w:tc>
              <w:tc>
                <w:tcPr>
                  <w:tcW w:w="3240" w:type="dxa"/>
                  <w:vMerge/>
                </w:tcPr>
                <w:p w14:paraId="51693FD7" w14:textId="77777777" w:rsidR="00E56F2C" w:rsidRDefault="00E56F2C">
                  <w:pPr>
                    <w:pStyle w:val="EmptyCellLayoutStyle"/>
                    <w:spacing w:after="0" w:line="240" w:lineRule="auto"/>
                  </w:pPr>
                </w:p>
              </w:tc>
              <w:tc>
                <w:tcPr>
                  <w:tcW w:w="2160" w:type="dxa"/>
                </w:tcPr>
                <w:p w14:paraId="4DC2F89E" w14:textId="77777777" w:rsidR="00E56F2C" w:rsidRDefault="00E56F2C">
                  <w:pPr>
                    <w:pStyle w:val="EmptyCellLayoutStyle"/>
                    <w:spacing w:after="0" w:line="240" w:lineRule="auto"/>
                  </w:pPr>
                </w:p>
              </w:tc>
              <w:tc>
                <w:tcPr>
                  <w:tcW w:w="359" w:type="dxa"/>
                </w:tcPr>
                <w:p w14:paraId="4BC89340" w14:textId="77777777" w:rsidR="00E56F2C" w:rsidRDefault="00E56F2C">
                  <w:pPr>
                    <w:pStyle w:val="EmptyCellLayoutStyle"/>
                    <w:spacing w:after="0" w:line="240" w:lineRule="auto"/>
                  </w:pPr>
                </w:p>
              </w:tc>
              <w:tc>
                <w:tcPr>
                  <w:tcW w:w="180" w:type="dxa"/>
                </w:tcPr>
                <w:p w14:paraId="68C5CD86" w14:textId="77777777" w:rsidR="00E56F2C" w:rsidRDefault="00E56F2C">
                  <w:pPr>
                    <w:pStyle w:val="EmptyCellLayoutStyle"/>
                    <w:spacing w:after="0" w:line="240" w:lineRule="auto"/>
                  </w:pPr>
                </w:p>
              </w:tc>
              <w:tc>
                <w:tcPr>
                  <w:tcW w:w="3240" w:type="dxa"/>
                  <w:vMerge/>
                </w:tcPr>
                <w:p w14:paraId="076A6E44" w14:textId="77777777" w:rsidR="00E56F2C" w:rsidRDefault="00E56F2C">
                  <w:pPr>
                    <w:pStyle w:val="EmptyCellLayoutStyle"/>
                    <w:spacing w:after="0" w:line="240" w:lineRule="auto"/>
                  </w:pPr>
                </w:p>
              </w:tc>
              <w:tc>
                <w:tcPr>
                  <w:tcW w:w="539" w:type="dxa"/>
                  <w:tcBorders>
                    <w:right w:val="single" w:sz="15" w:space="0" w:color="000000"/>
                  </w:tcBorders>
                </w:tcPr>
                <w:p w14:paraId="1914DF5A" w14:textId="77777777" w:rsidR="00E56F2C" w:rsidRDefault="00E56F2C">
                  <w:pPr>
                    <w:pStyle w:val="EmptyCellLayoutStyle"/>
                    <w:spacing w:after="0" w:line="240" w:lineRule="auto"/>
                  </w:pPr>
                </w:p>
              </w:tc>
            </w:tr>
            <w:tr w:rsidR="00E56F2C" w14:paraId="362753CC" w14:textId="77777777">
              <w:trPr>
                <w:trHeight w:val="20"/>
              </w:trPr>
              <w:tc>
                <w:tcPr>
                  <w:tcW w:w="900" w:type="dxa"/>
                  <w:tcBorders>
                    <w:left w:val="single" w:sz="15" w:space="0" w:color="000000"/>
                  </w:tcBorders>
                </w:tcPr>
                <w:p w14:paraId="53945B72" w14:textId="77777777" w:rsidR="00E56F2C" w:rsidRDefault="00E56F2C">
                  <w:pPr>
                    <w:pStyle w:val="EmptyCellLayoutStyle"/>
                    <w:spacing w:after="0" w:line="240" w:lineRule="auto"/>
                  </w:pPr>
                </w:p>
              </w:tc>
              <w:tc>
                <w:tcPr>
                  <w:tcW w:w="359" w:type="dxa"/>
                  <w:vMerge/>
                </w:tcPr>
                <w:p w14:paraId="7D850C7C" w14:textId="77777777" w:rsidR="00E56F2C" w:rsidRDefault="00E56F2C">
                  <w:pPr>
                    <w:pStyle w:val="EmptyCellLayoutStyle"/>
                    <w:spacing w:after="0" w:line="240" w:lineRule="auto"/>
                  </w:pPr>
                </w:p>
              </w:tc>
              <w:tc>
                <w:tcPr>
                  <w:tcW w:w="180" w:type="dxa"/>
                </w:tcPr>
                <w:p w14:paraId="743CFCB6" w14:textId="77777777" w:rsidR="00E56F2C" w:rsidRDefault="00E56F2C">
                  <w:pPr>
                    <w:pStyle w:val="EmptyCellLayoutStyle"/>
                    <w:spacing w:after="0" w:line="240" w:lineRule="auto"/>
                  </w:pPr>
                </w:p>
              </w:tc>
              <w:tc>
                <w:tcPr>
                  <w:tcW w:w="3240" w:type="dxa"/>
                </w:tcPr>
                <w:p w14:paraId="62B7C222" w14:textId="77777777" w:rsidR="00E56F2C" w:rsidRDefault="00E56F2C">
                  <w:pPr>
                    <w:pStyle w:val="EmptyCellLayoutStyle"/>
                    <w:spacing w:after="0" w:line="240" w:lineRule="auto"/>
                  </w:pPr>
                </w:p>
              </w:tc>
              <w:tc>
                <w:tcPr>
                  <w:tcW w:w="2160" w:type="dxa"/>
                </w:tcPr>
                <w:p w14:paraId="3E9F8178" w14:textId="77777777" w:rsidR="00E56F2C" w:rsidRDefault="00E56F2C">
                  <w:pPr>
                    <w:pStyle w:val="EmptyCellLayoutStyle"/>
                    <w:spacing w:after="0" w:line="240" w:lineRule="auto"/>
                  </w:pPr>
                </w:p>
              </w:tc>
              <w:tc>
                <w:tcPr>
                  <w:tcW w:w="359" w:type="dxa"/>
                </w:tcPr>
                <w:p w14:paraId="0836C0BF" w14:textId="77777777" w:rsidR="00E56F2C" w:rsidRDefault="00E56F2C">
                  <w:pPr>
                    <w:pStyle w:val="EmptyCellLayoutStyle"/>
                    <w:spacing w:after="0" w:line="240" w:lineRule="auto"/>
                  </w:pPr>
                </w:p>
              </w:tc>
              <w:tc>
                <w:tcPr>
                  <w:tcW w:w="180" w:type="dxa"/>
                </w:tcPr>
                <w:p w14:paraId="378D254C" w14:textId="77777777" w:rsidR="00E56F2C" w:rsidRDefault="00E56F2C">
                  <w:pPr>
                    <w:pStyle w:val="EmptyCellLayoutStyle"/>
                    <w:spacing w:after="0" w:line="240" w:lineRule="auto"/>
                  </w:pPr>
                </w:p>
              </w:tc>
              <w:tc>
                <w:tcPr>
                  <w:tcW w:w="3240" w:type="dxa"/>
                </w:tcPr>
                <w:p w14:paraId="3CDC9A25" w14:textId="77777777" w:rsidR="00E56F2C" w:rsidRDefault="00E56F2C">
                  <w:pPr>
                    <w:pStyle w:val="EmptyCellLayoutStyle"/>
                    <w:spacing w:after="0" w:line="240" w:lineRule="auto"/>
                  </w:pPr>
                </w:p>
              </w:tc>
              <w:tc>
                <w:tcPr>
                  <w:tcW w:w="539" w:type="dxa"/>
                  <w:tcBorders>
                    <w:right w:val="single" w:sz="15" w:space="0" w:color="000000"/>
                  </w:tcBorders>
                </w:tcPr>
                <w:p w14:paraId="7612467E" w14:textId="77777777" w:rsidR="00E56F2C" w:rsidRDefault="00E56F2C">
                  <w:pPr>
                    <w:pStyle w:val="EmptyCellLayoutStyle"/>
                    <w:spacing w:after="0" w:line="240" w:lineRule="auto"/>
                  </w:pPr>
                </w:p>
              </w:tc>
            </w:tr>
            <w:tr w:rsidR="00E56F2C" w14:paraId="33B09202" w14:textId="77777777">
              <w:trPr>
                <w:trHeight w:val="69"/>
              </w:trPr>
              <w:tc>
                <w:tcPr>
                  <w:tcW w:w="900" w:type="dxa"/>
                  <w:tcBorders>
                    <w:left w:val="single" w:sz="15" w:space="0" w:color="000000"/>
                  </w:tcBorders>
                </w:tcPr>
                <w:p w14:paraId="1DC6950C" w14:textId="77777777" w:rsidR="00E56F2C" w:rsidRDefault="00E56F2C">
                  <w:pPr>
                    <w:pStyle w:val="EmptyCellLayoutStyle"/>
                    <w:spacing w:after="0" w:line="240" w:lineRule="auto"/>
                  </w:pPr>
                </w:p>
              </w:tc>
              <w:tc>
                <w:tcPr>
                  <w:tcW w:w="359" w:type="dxa"/>
                </w:tcPr>
                <w:p w14:paraId="6650C253" w14:textId="77777777" w:rsidR="00E56F2C" w:rsidRDefault="00E56F2C">
                  <w:pPr>
                    <w:pStyle w:val="EmptyCellLayoutStyle"/>
                    <w:spacing w:after="0" w:line="240" w:lineRule="auto"/>
                  </w:pPr>
                </w:p>
              </w:tc>
              <w:tc>
                <w:tcPr>
                  <w:tcW w:w="180" w:type="dxa"/>
                </w:tcPr>
                <w:p w14:paraId="433BE99B" w14:textId="77777777" w:rsidR="00E56F2C" w:rsidRDefault="00E56F2C">
                  <w:pPr>
                    <w:pStyle w:val="EmptyCellLayoutStyle"/>
                    <w:spacing w:after="0" w:line="240" w:lineRule="auto"/>
                  </w:pPr>
                </w:p>
              </w:tc>
              <w:tc>
                <w:tcPr>
                  <w:tcW w:w="3240" w:type="dxa"/>
                </w:tcPr>
                <w:p w14:paraId="6C7DB805" w14:textId="77777777" w:rsidR="00E56F2C" w:rsidRDefault="00E56F2C">
                  <w:pPr>
                    <w:pStyle w:val="EmptyCellLayoutStyle"/>
                    <w:spacing w:after="0" w:line="240" w:lineRule="auto"/>
                  </w:pPr>
                </w:p>
              </w:tc>
              <w:tc>
                <w:tcPr>
                  <w:tcW w:w="2160" w:type="dxa"/>
                </w:tcPr>
                <w:p w14:paraId="2E099A6B" w14:textId="77777777" w:rsidR="00E56F2C" w:rsidRDefault="00E56F2C">
                  <w:pPr>
                    <w:pStyle w:val="EmptyCellLayoutStyle"/>
                    <w:spacing w:after="0" w:line="240" w:lineRule="auto"/>
                  </w:pPr>
                </w:p>
              </w:tc>
              <w:tc>
                <w:tcPr>
                  <w:tcW w:w="359" w:type="dxa"/>
                </w:tcPr>
                <w:p w14:paraId="4175C56D" w14:textId="77777777" w:rsidR="00E56F2C" w:rsidRDefault="00E56F2C">
                  <w:pPr>
                    <w:pStyle w:val="EmptyCellLayoutStyle"/>
                    <w:spacing w:after="0" w:line="240" w:lineRule="auto"/>
                  </w:pPr>
                </w:p>
              </w:tc>
              <w:tc>
                <w:tcPr>
                  <w:tcW w:w="180" w:type="dxa"/>
                </w:tcPr>
                <w:p w14:paraId="5E23B62C" w14:textId="77777777" w:rsidR="00E56F2C" w:rsidRDefault="00E56F2C">
                  <w:pPr>
                    <w:pStyle w:val="EmptyCellLayoutStyle"/>
                    <w:spacing w:after="0" w:line="240" w:lineRule="auto"/>
                  </w:pPr>
                </w:p>
              </w:tc>
              <w:tc>
                <w:tcPr>
                  <w:tcW w:w="3240" w:type="dxa"/>
                </w:tcPr>
                <w:p w14:paraId="1B108C14" w14:textId="77777777" w:rsidR="00E56F2C" w:rsidRDefault="00E56F2C">
                  <w:pPr>
                    <w:pStyle w:val="EmptyCellLayoutStyle"/>
                    <w:spacing w:after="0" w:line="240" w:lineRule="auto"/>
                  </w:pPr>
                </w:p>
              </w:tc>
              <w:tc>
                <w:tcPr>
                  <w:tcW w:w="539" w:type="dxa"/>
                  <w:tcBorders>
                    <w:right w:val="single" w:sz="15" w:space="0" w:color="000000"/>
                  </w:tcBorders>
                </w:tcPr>
                <w:p w14:paraId="64DAA9CA" w14:textId="77777777" w:rsidR="00E56F2C" w:rsidRDefault="00E56F2C">
                  <w:pPr>
                    <w:pStyle w:val="EmptyCellLayoutStyle"/>
                    <w:spacing w:after="0" w:line="240" w:lineRule="auto"/>
                  </w:pPr>
                </w:p>
              </w:tc>
            </w:tr>
            <w:tr w:rsidR="00E56F2C" w14:paraId="0681A8B0" w14:textId="77777777">
              <w:trPr>
                <w:trHeight w:val="269"/>
              </w:trPr>
              <w:tc>
                <w:tcPr>
                  <w:tcW w:w="900" w:type="dxa"/>
                  <w:tcBorders>
                    <w:left w:val="single" w:sz="15" w:space="0" w:color="000000"/>
                  </w:tcBorders>
                </w:tcPr>
                <w:p w14:paraId="17DE3896"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45C0FE06" w14:textId="77777777">
                    <w:trPr>
                      <w:trHeight w:val="212"/>
                    </w:trPr>
                    <w:tc>
                      <w:tcPr>
                        <w:tcW w:w="360" w:type="dxa"/>
                        <w:tcBorders>
                          <w:top w:val="nil"/>
                          <w:left w:val="nil"/>
                          <w:bottom w:val="nil"/>
                          <w:right w:val="nil"/>
                        </w:tcBorders>
                        <w:tcMar>
                          <w:top w:w="39" w:type="dxa"/>
                          <w:left w:w="39" w:type="dxa"/>
                          <w:bottom w:w="39" w:type="dxa"/>
                          <w:right w:w="39" w:type="dxa"/>
                        </w:tcMar>
                      </w:tcPr>
                      <w:p w14:paraId="432D8E83" w14:textId="77777777" w:rsidR="00E56F2C" w:rsidRDefault="00203859">
                        <w:pPr>
                          <w:spacing w:after="0" w:line="240" w:lineRule="auto"/>
                        </w:pPr>
                        <w:r>
                          <w:rPr>
                            <w:rFonts w:ascii="Arial" w:eastAsia="Arial" w:hAnsi="Arial"/>
                            <w:color w:val="000000"/>
                          </w:rPr>
                          <w:t>N</w:t>
                        </w:r>
                      </w:p>
                    </w:tc>
                  </w:tr>
                </w:tbl>
                <w:p w14:paraId="17DDFC22" w14:textId="77777777" w:rsidR="00E56F2C" w:rsidRDefault="00E56F2C">
                  <w:pPr>
                    <w:spacing w:after="0" w:line="240" w:lineRule="auto"/>
                  </w:pPr>
                </w:p>
              </w:tc>
              <w:tc>
                <w:tcPr>
                  <w:tcW w:w="180" w:type="dxa"/>
                </w:tcPr>
                <w:p w14:paraId="3A1E508F"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6F2C" w14:paraId="40FCE6EF" w14:textId="77777777">
                    <w:trPr>
                      <w:trHeight w:val="192"/>
                    </w:trPr>
                    <w:tc>
                      <w:tcPr>
                        <w:tcW w:w="3240" w:type="dxa"/>
                        <w:tcBorders>
                          <w:top w:val="nil"/>
                          <w:left w:val="nil"/>
                          <w:bottom w:val="nil"/>
                          <w:right w:val="nil"/>
                        </w:tcBorders>
                        <w:tcMar>
                          <w:top w:w="39" w:type="dxa"/>
                          <w:left w:w="39" w:type="dxa"/>
                          <w:bottom w:w="39" w:type="dxa"/>
                          <w:right w:w="39" w:type="dxa"/>
                        </w:tcMar>
                      </w:tcPr>
                      <w:p w14:paraId="38055E3C" w14:textId="77777777" w:rsidR="00E56F2C" w:rsidRDefault="00203859">
                        <w:pPr>
                          <w:spacing w:after="0" w:line="240" w:lineRule="auto"/>
                        </w:pPr>
                        <w:r>
                          <w:rPr>
                            <w:rFonts w:ascii="Arial" w:eastAsia="Arial" w:hAnsi="Arial"/>
                            <w:color w:val="000000"/>
                            <w:sz w:val="16"/>
                          </w:rPr>
                          <w:t>Approve time and attendance.</w:t>
                        </w:r>
                      </w:p>
                    </w:tc>
                  </w:tr>
                </w:tbl>
                <w:p w14:paraId="41342F13" w14:textId="77777777" w:rsidR="00E56F2C" w:rsidRDefault="00E56F2C">
                  <w:pPr>
                    <w:spacing w:after="0" w:line="240" w:lineRule="auto"/>
                  </w:pPr>
                </w:p>
              </w:tc>
              <w:tc>
                <w:tcPr>
                  <w:tcW w:w="2160" w:type="dxa"/>
                </w:tcPr>
                <w:p w14:paraId="09FEB3FD"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6E6D0CF7" w14:textId="77777777">
                    <w:trPr>
                      <w:trHeight w:val="212"/>
                    </w:trPr>
                    <w:tc>
                      <w:tcPr>
                        <w:tcW w:w="360" w:type="dxa"/>
                        <w:tcBorders>
                          <w:top w:val="nil"/>
                          <w:left w:val="nil"/>
                          <w:bottom w:val="nil"/>
                          <w:right w:val="nil"/>
                        </w:tcBorders>
                        <w:tcMar>
                          <w:top w:w="39" w:type="dxa"/>
                          <w:left w:w="39" w:type="dxa"/>
                          <w:bottom w:w="39" w:type="dxa"/>
                          <w:right w:w="39" w:type="dxa"/>
                        </w:tcMar>
                      </w:tcPr>
                      <w:p w14:paraId="0B4B9A59" w14:textId="77777777" w:rsidR="00E56F2C" w:rsidRDefault="00203859">
                        <w:pPr>
                          <w:spacing w:after="0" w:line="240" w:lineRule="auto"/>
                        </w:pPr>
                        <w:r>
                          <w:rPr>
                            <w:rFonts w:ascii="Arial" w:eastAsia="Arial" w:hAnsi="Arial"/>
                            <w:color w:val="000000"/>
                          </w:rPr>
                          <w:t>N</w:t>
                        </w:r>
                      </w:p>
                    </w:tc>
                  </w:tr>
                </w:tbl>
                <w:p w14:paraId="68974841" w14:textId="77777777" w:rsidR="00E56F2C" w:rsidRDefault="00E56F2C">
                  <w:pPr>
                    <w:spacing w:after="0" w:line="240" w:lineRule="auto"/>
                  </w:pPr>
                </w:p>
              </w:tc>
              <w:tc>
                <w:tcPr>
                  <w:tcW w:w="180" w:type="dxa"/>
                </w:tcPr>
                <w:p w14:paraId="0EBBCE71"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6F2C" w14:paraId="46253D16" w14:textId="77777777">
                    <w:trPr>
                      <w:trHeight w:val="192"/>
                    </w:trPr>
                    <w:tc>
                      <w:tcPr>
                        <w:tcW w:w="3240" w:type="dxa"/>
                        <w:tcBorders>
                          <w:top w:val="nil"/>
                          <w:left w:val="nil"/>
                          <w:bottom w:val="nil"/>
                          <w:right w:val="nil"/>
                        </w:tcBorders>
                        <w:tcMar>
                          <w:top w:w="39" w:type="dxa"/>
                          <w:left w:w="39" w:type="dxa"/>
                          <w:bottom w:w="39" w:type="dxa"/>
                          <w:right w:w="39" w:type="dxa"/>
                        </w:tcMar>
                      </w:tcPr>
                      <w:p w14:paraId="55EB7CF2" w14:textId="77777777" w:rsidR="00E56F2C" w:rsidRDefault="00203859">
                        <w:pPr>
                          <w:spacing w:after="0" w:line="240" w:lineRule="auto"/>
                        </w:pPr>
                        <w:r>
                          <w:rPr>
                            <w:rFonts w:ascii="Arial" w:eastAsia="Arial" w:hAnsi="Arial"/>
                            <w:color w:val="000000"/>
                            <w:sz w:val="16"/>
                          </w:rPr>
                          <w:t>Provide guidance on work methods.</w:t>
                        </w:r>
                      </w:p>
                    </w:tc>
                  </w:tr>
                </w:tbl>
                <w:p w14:paraId="1DA5416C" w14:textId="77777777" w:rsidR="00E56F2C" w:rsidRDefault="00E56F2C">
                  <w:pPr>
                    <w:spacing w:after="0" w:line="240" w:lineRule="auto"/>
                  </w:pPr>
                </w:p>
              </w:tc>
              <w:tc>
                <w:tcPr>
                  <w:tcW w:w="539" w:type="dxa"/>
                  <w:tcBorders>
                    <w:right w:val="single" w:sz="15" w:space="0" w:color="000000"/>
                  </w:tcBorders>
                </w:tcPr>
                <w:p w14:paraId="67CB8A33" w14:textId="77777777" w:rsidR="00E56F2C" w:rsidRDefault="00E56F2C">
                  <w:pPr>
                    <w:pStyle w:val="EmptyCellLayoutStyle"/>
                    <w:spacing w:after="0" w:line="240" w:lineRule="auto"/>
                  </w:pPr>
                </w:p>
              </w:tc>
            </w:tr>
            <w:tr w:rsidR="00E56F2C" w14:paraId="6BB3D179" w14:textId="77777777">
              <w:trPr>
                <w:trHeight w:val="20"/>
              </w:trPr>
              <w:tc>
                <w:tcPr>
                  <w:tcW w:w="900" w:type="dxa"/>
                  <w:tcBorders>
                    <w:left w:val="single" w:sz="15" w:space="0" w:color="000000"/>
                  </w:tcBorders>
                </w:tcPr>
                <w:p w14:paraId="37311977" w14:textId="77777777" w:rsidR="00E56F2C" w:rsidRDefault="00E56F2C">
                  <w:pPr>
                    <w:pStyle w:val="EmptyCellLayoutStyle"/>
                    <w:spacing w:after="0" w:line="240" w:lineRule="auto"/>
                  </w:pPr>
                </w:p>
              </w:tc>
              <w:tc>
                <w:tcPr>
                  <w:tcW w:w="359" w:type="dxa"/>
                  <w:vMerge/>
                </w:tcPr>
                <w:p w14:paraId="71AAC68A" w14:textId="77777777" w:rsidR="00E56F2C" w:rsidRDefault="00E56F2C">
                  <w:pPr>
                    <w:pStyle w:val="EmptyCellLayoutStyle"/>
                    <w:spacing w:after="0" w:line="240" w:lineRule="auto"/>
                  </w:pPr>
                </w:p>
              </w:tc>
              <w:tc>
                <w:tcPr>
                  <w:tcW w:w="180" w:type="dxa"/>
                </w:tcPr>
                <w:p w14:paraId="3F8F93F2" w14:textId="77777777" w:rsidR="00E56F2C" w:rsidRDefault="00E56F2C">
                  <w:pPr>
                    <w:pStyle w:val="EmptyCellLayoutStyle"/>
                    <w:spacing w:after="0" w:line="240" w:lineRule="auto"/>
                  </w:pPr>
                </w:p>
              </w:tc>
              <w:tc>
                <w:tcPr>
                  <w:tcW w:w="3240" w:type="dxa"/>
                </w:tcPr>
                <w:p w14:paraId="022B6F7A" w14:textId="77777777" w:rsidR="00E56F2C" w:rsidRDefault="00E56F2C">
                  <w:pPr>
                    <w:pStyle w:val="EmptyCellLayoutStyle"/>
                    <w:spacing w:after="0" w:line="240" w:lineRule="auto"/>
                  </w:pPr>
                </w:p>
              </w:tc>
              <w:tc>
                <w:tcPr>
                  <w:tcW w:w="2160" w:type="dxa"/>
                </w:tcPr>
                <w:p w14:paraId="57605683" w14:textId="77777777" w:rsidR="00E56F2C" w:rsidRDefault="00E56F2C">
                  <w:pPr>
                    <w:pStyle w:val="EmptyCellLayoutStyle"/>
                    <w:spacing w:after="0" w:line="240" w:lineRule="auto"/>
                  </w:pPr>
                </w:p>
              </w:tc>
              <w:tc>
                <w:tcPr>
                  <w:tcW w:w="359" w:type="dxa"/>
                  <w:vMerge/>
                </w:tcPr>
                <w:p w14:paraId="25E3CC77" w14:textId="77777777" w:rsidR="00E56F2C" w:rsidRDefault="00E56F2C">
                  <w:pPr>
                    <w:pStyle w:val="EmptyCellLayoutStyle"/>
                    <w:spacing w:after="0" w:line="240" w:lineRule="auto"/>
                  </w:pPr>
                </w:p>
              </w:tc>
              <w:tc>
                <w:tcPr>
                  <w:tcW w:w="180" w:type="dxa"/>
                </w:tcPr>
                <w:p w14:paraId="2F27B8CA" w14:textId="77777777" w:rsidR="00E56F2C" w:rsidRDefault="00E56F2C">
                  <w:pPr>
                    <w:pStyle w:val="EmptyCellLayoutStyle"/>
                    <w:spacing w:after="0" w:line="240" w:lineRule="auto"/>
                  </w:pPr>
                </w:p>
              </w:tc>
              <w:tc>
                <w:tcPr>
                  <w:tcW w:w="3240" w:type="dxa"/>
                </w:tcPr>
                <w:p w14:paraId="21E8E2C5" w14:textId="77777777" w:rsidR="00E56F2C" w:rsidRDefault="00E56F2C">
                  <w:pPr>
                    <w:pStyle w:val="EmptyCellLayoutStyle"/>
                    <w:spacing w:after="0" w:line="240" w:lineRule="auto"/>
                  </w:pPr>
                </w:p>
              </w:tc>
              <w:tc>
                <w:tcPr>
                  <w:tcW w:w="539" w:type="dxa"/>
                  <w:tcBorders>
                    <w:right w:val="single" w:sz="15" w:space="0" w:color="000000"/>
                  </w:tcBorders>
                </w:tcPr>
                <w:p w14:paraId="7E505AAE" w14:textId="77777777" w:rsidR="00E56F2C" w:rsidRDefault="00E56F2C">
                  <w:pPr>
                    <w:pStyle w:val="EmptyCellLayoutStyle"/>
                    <w:spacing w:after="0" w:line="240" w:lineRule="auto"/>
                  </w:pPr>
                </w:p>
              </w:tc>
            </w:tr>
            <w:tr w:rsidR="00E56F2C" w14:paraId="356A6E06" w14:textId="77777777">
              <w:trPr>
                <w:trHeight w:val="69"/>
              </w:trPr>
              <w:tc>
                <w:tcPr>
                  <w:tcW w:w="900" w:type="dxa"/>
                  <w:tcBorders>
                    <w:left w:val="single" w:sz="15" w:space="0" w:color="000000"/>
                  </w:tcBorders>
                </w:tcPr>
                <w:p w14:paraId="6C78105B" w14:textId="77777777" w:rsidR="00E56F2C" w:rsidRDefault="00E56F2C">
                  <w:pPr>
                    <w:pStyle w:val="EmptyCellLayoutStyle"/>
                    <w:spacing w:after="0" w:line="240" w:lineRule="auto"/>
                  </w:pPr>
                </w:p>
              </w:tc>
              <w:tc>
                <w:tcPr>
                  <w:tcW w:w="359" w:type="dxa"/>
                </w:tcPr>
                <w:p w14:paraId="55186792" w14:textId="77777777" w:rsidR="00E56F2C" w:rsidRDefault="00E56F2C">
                  <w:pPr>
                    <w:pStyle w:val="EmptyCellLayoutStyle"/>
                    <w:spacing w:after="0" w:line="240" w:lineRule="auto"/>
                  </w:pPr>
                </w:p>
              </w:tc>
              <w:tc>
                <w:tcPr>
                  <w:tcW w:w="180" w:type="dxa"/>
                </w:tcPr>
                <w:p w14:paraId="244A3743" w14:textId="77777777" w:rsidR="00E56F2C" w:rsidRDefault="00E56F2C">
                  <w:pPr>
                    <w:pStyle w:val="EmptyCellLayoutStyle"/>
                    <w:spacing w:after="0" w:line="240" w:lineRule="auto"/>
                  </w:pPr>
                </w:p>
              </w:tc>
              <w:tc>
                <w:tcPr>
                  <w:tcW w:w="3240" w:type="dxa"/>
                </w:tcPr>
                <w:p w14:paraId="4E36DC68" w14:textId="77777777" w:rsidR="00E56F2C" w:rsidRDefault="00E56F2C">
                  <w:pPr>
                    <w:pStyle w:val="EmptyCellLayoutStyle"/>
                    <w:spacing w:after="0" w:line="240" w:lineRule="auto"/>
                  </w:pPr>
                </w:p>
              </w:tc>
              <w:tc>
                <w:tcPr>
                  <w:tcW w:w="2160" w:type="dxa"/>
                </w:tcPr>
                <w:p w14:paraId="29B25E2B" w14:textId="77777777" w:rsidR="00E56F2C" w:rsidRDefault="00E56F2C">
                  <w:pPr>
                    <w:pStyle w:val="EmptyCellLayoutStyle"/>
                    <w:spacing w:after="0" w:line="240" w:lineRule="auto"/>
                  </w:pPr>
                </w:p>
              </w:tc>
              <w:tc>
                <w:tcPr>
                  <w:tcW w:w="359" w:type="dxa"/>
                </w:tcPr>
                <w:p w14:paraId="3AD3700A" w14:textId="77777777" w:rsidR="00E56F2C" w:rsidRDefault="00E56F2C">
                  <w:pPr>
                    <w:pStyle w:val="EmptyCellLayoutStyle"/>
                    <w:spacing w:after="0" w:line="240" w:lineRule="auto"/>
                  </w:pPr>
                </w:p>
              </w:tc>
              <w:tc>
                <w:tcPr>
                  <w:tcW w:w="180" w:type="dxa"/>
                </w:tcPr>
                <w:p w14:paraId="5C7DEFFF" w14:textId="77777777" w:rsidR="00E56F2C" w:rsidRDefault="00E56F2C">
                  <w:pPr>
                    <w:pStyle w:val="EmptyCellLayoutStyle"/>
                    <w:spacing w:after="0" w:line="240" w:lineRule="auto"/>
                  </w:pPr>
                </w:p>
              </w:tc>
              <w:tc>
                <w:tcPr>
                  <w:tcW w:w="3240" w:type="dxa"/>
                </w:tcPr>
                <w:p w14:paraId="666CE499" w14:textId="77777777" w:rsidR="00E56F2C" w:rsidRDefault="00E56F2C">
                  <w:pPr>
                    <w:pStyle w:val="EmptyCellLayoutStyle"/>
                    <w:spacing w:after="0" w:line="240" w:lineRule="auto"/>
                  </w:pPr>
                </w:p>
              </w:tc>
              <w:tc>
                <w:tcPr>
                  <w:tcW w:w="539" w:type="dxa"/>
                  <w:tcBorders>
                    <w:right w:val="single" w:sz="15" w:space="0" w:color="000000"/>
                  </w:tcBorders>
                </w:tcPr>
                <w:p w14:paraId="7A8AAF0D" w14:textId="77777777" w:rsidR="00E56F2C" w:rsidRDefault="00E56F2C">
                  <w:pPr>
                    <w:pStyle w:val="EmptyCellLayoutStyle"/>
                    <w:spacing w:after="0" w:line="240" w:lineRule="auto"/>
                  </w:pPr>
                </w:p>
              </w:tc>
            </w:tr>
            <w:tr w:rsidR="00E56F2C" w14:paraId="5E682508" w14:textId="77777777">
              <w:trPr>
                <w:trHeight w:val="270"/>
              </w:trPr>
              <w:tc>
                <w:tcPr>
                  <w:tcW w:w="900" w:type="dxa"/>
                  <w:tcBorders>
                    <w:left w:val="single" w:sz="15" w:space="0" w:color="000000"/>
                  </w:tcBorders>
                </w:tcPr>
                <w:p w14:paraId="4F0BB006"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7C22108B" w14:textId="77777777">
                    <w:trPr>
                      <w:trHeight w:val="212"/>
                    </w:trPr>
                    <w:tc>
                      <w:tcPr>
                        <w:tcW w:w="360" w:type="dxa"/>
                        <w:tcBorders>
                          <w:top w:val="nil"/>
                          <w:left w:val="nil"/>
                          <w:bottom w:val="nil"/>
                          <w:right w:val="nil"/>
                        </w:tcBorders>
                        <w:tcMar>
                          <w:top w:w="39" w:type="dxa"/>
                          <w:left w:w="39" w:type="dxa"/>
                          <w:bottom w:w="39" w:type="dxa"/>
                          <w:right w:w="39" w:type="dxa"/>
                        </w:tcMar>
                      </w:tcPr>
                      <w:p w14:paraId="0E6CB9D6" w14:textId="77777777" w:rsidR="00E56F2C" w:rsidRDefault="00203859">
                        <w:pPr>
                          <w:spacing w:after="0" w:line="240" w:lineRule="auto"/>
                        </w:pPr>
                        <w:r>
                          <w:rPr>
                            <w:rFonts w:ascii="Arial" w:eastAsia="Arial" w:hAnsi="Arial"/>
                            <w:color w:val="000000"/>
                          </w:rPr>
                          <w:t>N</w:t>
                        </w:r>
                      </w:p>
                    </w:tc>
                  </w:tr>
                </w:tbl>
                <w:p w14:paraId="41E1A17A" w14:textId="77777777" w:rsidR="00E56F2C" w:rsidRDefault="00E56F2C">
                  <w:pPr>
                    <w:spacing w:after="0" w:line="240" w:lineRule="auto"/>
                  </w:pPr>
                </w:p>
              </w:tc>
              <w:tc>
                <w:tcPr>
                  <w:tcW w:w="180" w:type="dxa"/>
                </w:tcPr>
                <w:p w14:paraId="07FC9E44"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6F2C" w14:paraId="7DF8D260" w14:textId="77777777">
                    <w:trPr>
                      <w:trHeight w:val="192"/>
                    </w:trPr>
                    <w:tc>
                      <w:tcPr>
                        <w:tcW w:w="3240" w:type="dxa"/>
                        <w:tcBorders>
                          <w:top w:val="nil"/>
                          <w:left w:val="nil"/>
                          <w:bottom w:val="nil"/>
                          <w:right w:val="nil"/>
                        </w:tcBorders>
                        <w:tcMar>
                          <w:top w:w="39" w:type="dxa"/>
                          <w:left w:w="39" w:type="dxa"/>
                          <w:bottom w:w="39" w:type="dxa"/>
                          <w:right w:w="39" w:type="dxa"/>
                        </w:tcMar>
                      </w:tcPr>
                      <w:p w14:paraId="01503B1F" w14:textId="77777777" w:rsidR="00E56F2C" w:rsidRDefault="00203859">
                        <w:pPr>
                          <w:spacing w:after="0" w:line="240" w:lineRule="auto"/>
                        </w:pPr>
                        <w:r>
                          <w:rPr>
                            <w:rFonts w:ascii="Arial" w:eastAsia="Arial" w:hAnsi="Arial"/>
                            <w:color w:val="000000"/>
                            <w:sz w:val="16"/>
                          </w:rPr>
                          <w:t>Orally reprimand.</w:t>
                        </w:r>
                      </w:p>
                    </w:tc>
                  </w:tr>
                </w:tbl>
                <w:p w14:paraId="4DAB9CF8" w14:textId="77777777" w:rsidR="00E56F2C" w:rsidRDefault="00E56F2C">
                  <w:pPr>
                    <w:spacing w:after="0" w:line="240" w:lineRule="auto"/>
                  </w:pPr>
                </w:p>
              </w:tc>
              <w:tc>
                <w:tcPr>
                  <w:tcW w:w="2160" w:type="dxa"/>
                </w:tcPr>
                <w:p w14:paraId="4BB1B148" w14:textId="77777777" w:rsidR="00E56F2C" w:rsidRDefault="00E56F2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6F2C" w14:paraId="227F948F" w14:textId="77777777">
                    <w:trPr>
                      <w:trHeight w:val="212"/>
                    </w:trPr>
                    <w:tc>
                      <w:tcPr>
                        <w:tcW w:w="360" w:type="dxa"/>
                        <w:tcBorders>
                          <w:top w:val="nil"/>
                          <w:left w:val="nil"/>
                          <w:bottom w:val="nil"/>
                          <w:right w:val="nil"/>
                        </w:tcBorders>
                        <w:tcMar>
                          <w:top w:w="39" w:type="dxa"/>
                          <w:left w:w="39" w:type="dxa"/>
                          <w:bottom w:w="39" w:type="dxa"/>
                          <w:right w:w="39" w:type="dxa"/>
                        </w:tcMar>
                      </w:tcPr>
                      <w:p w14:paraId="7AEAF32A" w14:textId="77777777" w:rsidR="00E56F2C" w:rsidRDefault="00203859">
                        <w:pPr>
                          <w:spacing w:after="0" w:line="240" w:lineRule="auto"/>
                        </w:pPr>
                        <w:r>
                          <w:rPr>
                            <w:rFonts w:ascii="Arial" w:eastAsia="Arial" w:hAnsi="Arial"/>
                            <w:color w:val="000000"/>
                          </w:rPr>
                          <w:t>N</w:t>
                        </w:r>
                      </w:p>
                    </w:tc>
                  </w:tr>
                </w:tbl>
                <w:p w14:paraId="137306FF" w14:textId="77777777" w:rsidR="00E56F2C" w:rsidRDefault="00E56F2C">
                  <w:pPr>
                    <w:spacing w:after="0" w:line="240" w:lineRule="auto"/>
                  </w:pPr>
                </w:p>
              </w:tc>
              <w:tc>
                <w:tcPr>
                  <w:tcW w:w="180" w:type="dxa"/>
                </w:tcPr>
                <w:p w14:paraId="3EE01E55" w14:textId="77777777" w:rsidR="00E56F2C" w:rsidRDefault="00E56F2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6F2C" w14:paraId="750C3991" w14:textId="77777777">
                    <w:trPr>
                      <w:trHeight w:val="192"/>
                    </w:trPr>
                    <w:tc>
                      <w:tcPr>
                        <w:tcW w:w="3240" w:type="dxa"/>
                        <w:tcBorders>
                          <w:top w:val="nil"/>
                          <w:left w:val="nil"/>
                          <w:bottom w:val="nil"/>
                          <w:right w:val="nil"/>
                        </w:tcBorders>
                        <w:tcMar>
                          <w:top w:w="39" w:type="dxa"/>
                          <w:left w:w="39" w:type="dxa"/>
                          <w:bottom w:w="39" w:type="dxa"/>
                          <w:right w:w="39" w:type="dxa"/>
                        </w:tcMar>
                      </w:tcPr>
                      <w:p w14:paraId="36F87779" w14:textId="77777777" w:rsidR="00E56F2C" w:rsidRDefault="00203859">
                        <w:pPr>
                          <w:spacing w:after="0" w:line="240" w:lineRule="auto"/>
                        </w:pPr>
                        <w:r>
                          <w:rPr>
                            <w:rFonts w:ascii="Arial" w:eastAsia="Arial" w:hAnsi="Arial"/>
                            <w:color w:val="000000"/>
                            <w:sz w:val="16"/>
                          </w:rPr>
                          <w:t>Train employees in the work.</w:t>
                        </w:r>
                      </w:p>
                    </w:tc>
                  </w:tr>
                </w:tbl>
                <w:p w14:paraId="71095CFE" w14:textId="77777777" w:rsidR="00E56F2C" w:rsidRDefault="00E56F2C">
                  <w:pPr>
                    <w:spacing w:after="0" w:line="240" w:lineRule="auto"/>
                  </w:pPr>
                </w:p>
              </w:tc>
              <w:tc>
                <w:tcPr>
                  <w:tcW w:w="539" w:type="dxa"/>
                  <w:tcBorders>
                    <w:right w:val="single" w:sz="15" w:space="0" w:color="000000"/>
                  </w:tcBorders>
                </w:tcPr>
                <w:p w14:paraId="0F417D14" w14:textId="77777777" w:rsidR="00E56F2C" w:rsidRDefault="00E56F2C">
                  <w:pPr>
                    <w:pStyle w:val="EmptyCellLayoutStyle"/>
                    <w:spacing w:after="0" w:line="240" w:lineRule="auto"/>
                  </w:pPr>
                </w:p>
              </w:tc>
            </w:tr>
            <w:tr w:rsidR="00E56F2C" w14:paraId="3C9CD144" w14:textId="77777777">
              <w:trPr>
                <w:trHeight w:val="20"/>
              </w:trPr>
              <w:tc>
                <w:tcPr>
                  <w:tcW w:w="900" w:type="dxa"/>
                  <w:tcBorders>
                    <w:left w:val="single" w:sz="15" w:space="0" w:color="000000"/>
                  </w:tcBorders>
                </w:tcPr>
                <w:p w14:paraId="5C6189A8" w14:textId="77777777" w:rsidR="00E56F2C" w:rsidRDefault="00E56F2C">
                  <w:pPr>
                    <w:pStyle w:val="EmptyCellLayoutStyle"/>
                    <w:spacing w:after="0" w:line="240" w:lineRule="auto"/>
                  </w:pPr>
                </w:p>
              </w:tc>
              <w:tc>
                <w:tcPr>
                  <w:tcW w:w="359" w:type="dxa"/>
                  <w:vMerge/>
                </w:tcPr>
                <w:p w14:paraId="24EAE57F" w14:textId="77777777" w:rsidR="00E56F2C" w:rsidRDefault="00E56F2C">
                  <w:pPr>
                    <w:pStyle w:val="EmptyCellLayoutStyle"/>
                    <w:spacing w:after="0" w:line="240" w:lineRule="auto"/>
                  </w:pPr>
                </w:p>
              </w:tc>
              <w:tc>
                <w:tcPr>
                  <w:tcW w:w="180" w:type="dxa"/>
                </w:tcPr>
                <w:p w14:paraId="62730F74" w14:textId="77777777" w:rsidR="00E56F2C" w:rsidRDefault="00E56F2C">
                  <w:pPr>
                    <w:pStyle w:val="EmptyCellLayoutStyle"/>
                    <w:spacing w:after="0" w:line="240" w:lineRule="auto"/>
                  </w:pPr>
                </w:p>
              </w:tc>
              <w:tc>
                <w:tcPr>
                  <w:tcW w:w="3240" w:type="dxa"/>
                </w:tcPr>
                <w:p w14:paraId="7324B891" w14:textId="77777777" w:rsidR="00E56F2C" w:rsidRDefault="00E56F2C">
                  <w:pPr>
                    <w:pStyle w:val="EmptyCellLayoutStyle"/>
                    <w:spacing w:after="0" w:line="240" w:lineRule="auto"/>
                  </w:pPr>
                </w:p>
              </w:tc>
              <w:tc>
                <w:tcPr>
                  <w:tcW w:w="2160" w:type="dxa"/>
                </w:tcPr>
                <w:p w14:paraId="62C9944D" w14:textId="77777777" w:rsidR="00E56F2C" w:rsidRDefault="00E56F2C">
                  <w:pPr>
                    <w:pStyle w:val="EmptyCellLayoutStyle"/>
                    <w:spacing w:after="0" w:line="240" w:lineRule="auto"/>
                  </w:pPr>
                </w:p>
              </w:tc>
              <w:tc>
                <w:tcPr>
                  <w:tcW w:w="359" w:type="dxa"/>
                  <w:vMerge/>
                </w:tcPr>
                <w:p w14:paraId="6A4B311A" w14:textId="77777777" w:rsidR="00E56F2C" w:rsidRDefault="00E56F2C">
                  <w:pPr>
                    <w:pStyle w:val="EmptyCellLayoutStyle"/>
                    <w:spacing w:after="0" w:line="240" w:lineRule="auto"/>
                  </w:pPr>
                </w:p>
              </w:tc>
              <w:tc>
                <w:tcPr>
                  <w:tcW w:w="180" w:type="dxa"/>
                </w:tcPr>
                <w:p w14:paraId="61A79832" w14:textId="77777777" w:rsidR="00E56F2C" w:rsidRDefault="00E56F2C">
                  <w:pPr>
                    <w:pStyle w:val="EmptyCellLayoutStyle"/>
                    <w:spacing w:after="0" w:line="240" w:lineRule="auto"/>
                  </w:pPr>
                </w:p>
              </w:tc>
              <w:tc>
                <w:tcPr>
                  <w:tcW w:w="3240" w:type="dxa"/>
                </w:tcPr>
                <w:p w14:paraId="7586A9A0" w14:textId="77777777" w:rsidR="00E56F2C" w:rsidRDefault="00E56F2C">
                  <w:pPr>
                    <w:pStyle w:val="EmptyCellLayoutStyle"/>
                    <w:spacing w:after="0" w:line="240" w:lineRule="auto"/>
                  </w:pPr>
                </w:p>
              </w:tc>
              <w:tc>
                <w:tcPr>
                  <w:tcW w:w="539" w:type="dxa"/>
                  <w:tcBorders>
                    <w:right w:val="single" w:sz="15" w:space="0" w:color="000000"/>
                  </w:tcBorders>
                </w:tcPr>
                <w:p w14:paraId="4A265BCE" w14:textId="77777777" w:rsidR="00E56F2C" w:rsidRDefault="00E56F2C">
                  <w:pPr>
                    <w:pStyle w:val="EmptyCellLayoutStyle"/>
                    <w:spacing w:after="0" w:line="240" w:lineRule="auto"/>
                  </w:pPr>
                </w:p>
              </w:tc>
            </w:tr>
            <w:tr w:rsidR="00E56F2C" w14:paraId="612B38C8" w14:textId="77777777">
              <w:trPr>
                <w:trHeight w:val="249"/>
              </w:trPr>
              <w:tc>
                <w:tcPr>
                  <w:tcW w:w="900" w:type="dxa"/>
                  <w:tcBorders>
                    <w:left w:val="single" w:sz="15" w:space="0" w:color="000000"/>
                    <w:bottom w:val="single" w:sz="15" w:space="0" w:color="000000"/>
                  </w:tcBorders>
                </w:tcPr>
                <w:p w14:paraId="6714F8F7" w14:textId="77777777" w:rsidR="00E56F2C" w:rsidRDefault="00E56F2C">
                  <w:pPr>
                    <w:pStyle w:val="EmptyCellLayoutStyle"/>
                    <w:spacing w:after="0" w:line="240" w:lineRule="auto"/>
                  </w:pPr>
                </w:p>
              </w:tc>
              <w:tc>
                <w:tcPr>
                  <w:tcW w:w="359" w:type="dxa"/>
                  <w:tcBorders>
                    <w:bottom w:val="single" w:sz="15" w:space="0" w:color="000000"/>
                  </w:tcBorders>
                </w:tcPr>
                <w:p w14:paraId="2A9FFEB6" w14:textId="77777777" w:rsidR="00E56F2C" w:rsidRDefault="00E56F2C">
                  <w:pPr>
                    <w:pStyle w:val="EmptyCellLayoutStyle"/>
                    <w:spacing w:after="0" w:line="240" w:lineRule="auto"/>
                  </w:pPr>
                </w:p>
              </w:tc>
              <w:tc>
                <w:tcPr>
                  <w:tcW w:w="180" w:type="dxa"/>
                  <w:tcBorders>
                    <w:bottom w:val="single" w:sz="15" w:space="0" w:color="000000"/>
                  </w:tcBorders>
                </w:tcPr>
                <w:p w14:paraId="56FB63EF" w14:textId="77777777" w:rsidR="00E56F2C" w:rsidRDefault="00E56F2C">
                  <w:pPr>
                    <w:pStyle w:val="EmptyCellLayoutStyle"/>
                    <w:spacing w:after="0" w:line="240" w:lineRule="auto"/>
                  </w:pPr>
                </w:p>
              </w:tc>
              <w:tc>
                <w:tcPr>
                  <w:tcW w:w="3240" w:type="dxa"/>
                  <w:tcBorders>
                    <w:bottom w:val="single" w:sz="15" w:space="0" w:color="000000"/>
                  </w:tcBorders>
                </w:tcPr>
                <w:p w14:paraId="05359D2C" w14:textId="77777777" w:rsidR="00E56F2C" w:rsidRDefault="00E56F2C">
                  <w:pPr>
                    <w:pStyle w:val="EmptyCellLayoutStyle"/>
                    <w:spacing w:after="0" w:line="240" w:lineRule="auto"/>
                  </w:pPr>
                </w:p>
              </w:tc>
              <w:tc>
                <w:tcPr>
                  <w:tcW w:w="2160" w:type="dxa"/>
                  <w:tcBorders>
                    <w:bottom w:val="single" w:sz="15" w:space="0" w:color="000000"/>
                  </w:tcBorders>
                </w:tcPr>
                <w:p w14:paraId="74DB5030" w14:textId="77777777" w:rsidR="00E56F2C" w:rsidRDefault="00E56F2C">
                  <w:pPr>
                    <w:pStyle w:val="EmptyCellLayoutStyle"/>
                    <w:spacing w:after="0" w:line="240" w:lineRule="auto"/>
                  </w:pPr>
                </w:p>
              </w:tc>
              <w:tc>
                <w:tcPr>
                  <w:tcW w:w="359" w:type="dxa"/>
                  <w:tcBorders>
                    <w:bottom w:val="single" w:sz="15" w:space="0" w:color="000000"/>
                  </w:tcBorders>
                </w:tcPr>
                <w:p w14:paraId="1CA02BEA" w14:textId="77777777" w:rsidR="00E56F2C" w:rsidRDefault="00E56F2C">
                  <w:pPr>
                    <w:pStyle w:val="EmptyCellLayoutStyle"/>
                    <w:spacing w:after="0" w:line="240" w:lineRule="auto"/>
                  </w:pPr>
                </w:p>
              </w:tc>
              <w:tc>
                <w:tcPr>
                  <w:tcW w:w="180" w:type="dxa"/>
                  <w:tcBorders>
                    <w:bottom w:val="single" w:sz="15" w:space="0" w:color="000000"/>
                  </w:tcBorders>
                </w:tcPr>
                <w:p w14:paraId="47C167D4" w14:textId="77777777" w:rsidR="00E56F2C" w:rsidRDefault="00E56F2C">
                  <w:pPr>
                    <w:pStyle w:val="EmptyCellLayoutStyle"/>
                    <w:spacing w:after="0" w:line="240" w:lineRule="auto"/>
                  </w:pPr>
                </w:p>
              </w:tc>
              <w:tc>
                <w:tcPr>
                  <w:tcW w:w="3240" w:type="dxa"/>
                  <w:tcBorders>
                    <w:bottom w:val="single" w:sz="15" w:space="0" w:color="000000"/>
                  </w:tcBorders>
                </w:tcPr>
                <w:p w14:paraId="61B91637" w14:textId="77777777" w:rsidR="00E56F2C" w:rsidRDefault="00E56F2C">
                  <w:pPr>
                    <w:pStyle w:val="EmptyCellLayoutStyle"/>
                    <w:spacing w:after="0" w:line="240" w:lineRule="auto"/>
                  </w:pPr>
                </w:p>
              </w:tc>
              <w:tc>
                <w:tcPr>
                  <w:tcW w:w="539" w:type="dxa"/>
                  <w:tcBorders>
                    <w:bottom w:val="single" w:sz="15" w:space="0" w:color="000000"/>
                    <w:right w:val="single" w:sz="15" w:space="0" w:color="000000"/>
                  </w:tcBorders>
                </w:tcPr>
                <w:p w14:paraId="149632E5" w14:textId="77777777" w:rsidR="00E56F2C" w:rsidRDefault="00E56F2C">
                  <w:pPr>
                    <w:pStyle w:val="EmptyCellLayoutStyle"/>
                    <w:spacing w:after="0" w:line="240" w:lineRule="auto"/>
                  </w:pPr>
                </w:p>
              </w:tc>
            </w:tr>
          </w:tbl>
          <w:p w14:paraId="522E3655" w14:textId="77777777" w:rsidR="00E56F2C" w:rsidRDefault="00E56F2C">
            <w:pPr>
              <w:spacing w:after="0" w:line="240" w:lineRule="auto"/>
            </w:pPr>
          </w:p>
        </w:tc>
        <w:tc>
          <w:tcPr>
            <w:tcW w:w="179" w:type="dxa"/>
          </w:tcPr>
          <w:p w14:paraId="53476F8B" w14:textId="77777777" w:rsidR="00E56F2C" w:rsidRDefault="00E56F2C">
            <w:pPr>
              <w:pStyle w:val="EmptyCellLayoutStyle"/>
              <w:spacing w:after="0" w:line="240" w:lineRule="auto"/>
            </w:pPr>
          </w:p>
        </w:tc>
      </w:tr>
      <w:tr w:rsidR="00E56F2C" w14:paraId="3F7FFF4A" w14:textId="77777777">
        <w:trPr>
          <w:trHeight w:val="89"/>
        </w:trPr>
        <w:tc>
          <w:tcPr>
            <w:tcW w:w="179" w:type="dxa"/>
          </w:tcPr>
          <w:p w14:paraId="684CC53D" w14:textId="77777777" w:rsidR="00E56F2C" w:rsidRDefault="00E56F2C">
            <w:pPr>
              <w:pStyle w:val="EmptyCellLayoutStyle"/>
              <w:spacing w:after="0" w:line="240" w:lineRule="auto"/>
            </w:pPr>
          </w:p>
        </w:tc>
        <w:tc>
          <w:tcPr>
            <w:tcW w:w="0" w:type="dxa"/>
          </w:tcPr>
          <w:p w14:paraId="6437A0AE" w14:textId="77777777" w:rsidR="00E56F2C" w:rsidRDefault="00E56F2C">
            <w:pPr>
              <w:pStyle w:val="EmptyCellLayoutStyle"/>
              <w:spacing w:after="0" w:line="240" w:lineRule="auto"/>
            </w:pPr>
          </w:p>
        </w:tc>
        <w:tc>
          <w:tcPr>
            <w:tcW w:w="0" w:type="dxa"/>
          </w:tcPr>
          <w:p w14:paraId="451C2627" w14:textId="77777777" w:rsidR="00E56F2C" w:rsidRDefault="00E56F2C">
            <w:pPr>
              <w:pStyle w:val="EmptyCellLayoutStyle"/>
              <w:spacing w:after="0" w:line="240" w:lineRule="auto"/>
            </w:pPr>
          </w:p>
        </w:tc>
        <w:tc>
          <w:tcPr>
            <w:tcW w:w="0" w:type="dxa"/>
          </w:tcPr>
          <w:p w14:paraId="63F07212" w14:textId="77777777" w:rsidR="00E56F2C" w:rsidRDefault="00E56F2C">
            <w:pPr>
              <w:pStyle w:val="EmptyCellLayoutStyle"/>
              <w:spacing w:after="0" w:line="240" w:lineRule="auto"/>
            </w:pPr>
          </w:p>
        </w:tc>
        <w:tc>
          <w:tcPr>
            <w:tcW w:w="0" w:type="dxa"/>
          </w:tcPr>
          <w:p w14:paraId="1A54F675" w14:textId="77777777" w:rsidR="00E56F2C" w:rsidRDefault="00E56F2C">
            <w:pPr>
              <w:pStyle w:val="EmptyCellLayoutStyle"/>
              <w:spacing w:after="0" w:line="240" w:lineRule="auto"/>
            </w:pPr>
          </w:p>
        </w:tc>
        <w:tc>
          <w:tcPr>
            <w:tcW w:w="0" w:type="dxa"/>
          </w:tcPr>
          <w:p w14:paraId="487F98C8" w14:textId="77777777" w:rsidR="00E56F2C" w:rsidRDefault="00E56F2C">
            <w:pPr>
              <w:pStyle w:val="EmptyCellLayoutStyle"/>
              <w:spacing w:after="0" w:line="240" w:lineRule="auto"/>
            </w:pPr>
          </w:p>
        </w:tc>
        <w:tc>
          <w:tcPr>
            <w:tcW w:w="0" w:type="dxa"/>
          </w:tcPr>
          <w:p w14:paraId="621505EC" w14:textId="77777777" w:rsidR="00E56F2C" w:rsidRDefault="00E56F2C">
            <w:pPr>
              <w:pStyle w:val="EmptyCellLayoutStyle"/>
              <w:spacing w:after="0" w:line="240" w:lineRule="auto"/>
            </w:pPr>
          </w:p>
        </w:tc>
        <w:tc>
          <w:tcPr>
            <w:tcW w:w="2505" w:type="dxa"/>
          </w:tcPr>
          <w:p w14:paraId="5B9123B2" w14:textId="77777777" w:rsidR="00E56F2C" w:rsidRDefault="00E56F2C">
            <w:pPr>
              <w:pStyle w:val="EmptyCellLayoutStyle"/>
              <w:spacing w:after="0" w:line="240" w:lineRule="auto"/>
            </w:pPr>
          </w:p>
        </w:tc>
        <w:tc>
          <w:tcPr>
            <w:tcW w:w="6120" w:type="dxa"/>
          </w:tcPr>
          <w:p w14:paraId="6A135242" w14:textId="77777777" w:rsidR="00E56F2C" w:rsidRDefault="00E56F2C">
            <w:pPr>
              <w:pStyle w:val="EmptyCellLayoutStyle"/>
              <w:spacing w:after="0" w:line="240" w:lineRule="auto"/>
            </w:pPr>
          </w:p>
        </w:tc>
        <w:tc>
          <w:tcPr>
            <w:tcW w:w="2534" w:type="dxa"/>
          </w:tcPr>
          <w:p w14:paraId="02478BB7" w14:textId="77777777" w:rsidR="00E56F2C" w:rsidRDefault="00E56F2C">
            <w:pPr>
              <w:pStyle w:val="EmptyCellLayoutStyle"/>
              <w:spacing w:after="0" w:line="240" w:lineRule="auto"/>
            </w:pPr>
          </w:p>
        </w:tc>
        <w:tc>
          <w:tcPr>
            <w:tcW w:w="179" w:type="dxa"/>
          </w:tcPr>
          <w:p w14:paraId="0DC7A7E0" w14:textId="77777777" w:rsidR="00E56F2C" w:rsidRDefault="00E56F2C">
            <w:pPr>
              <w:pStyle w:val="EmptyCellLayoutStyle"/>
              <w:spacing w:after="0" w:line="240" w:lineRule="auto"/>
            </w:pPr>
          </w:p>
        </w:tc>
      </w:tr>
      <w:tr w:rsidR="00203859" w14:paraId="672E5628" w14:textId="77777777" w:rsidTr="00203859">
        <w:tc>
          <w:tcPr>
            <w:tcW w:w="179" w:type="dxa"/>
          </w:tcPr>
          <w:p w14:paraId="2C718C3B" w14:textId="77777777" w:rsidR="00E56F2C" w:rsidRDefault="00E56F2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203859" w14:paraId="03C970A2" w14:textId="77777777" w:rsidTr="0020385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56F2C" w14:paraId="5596C10F" w14:textId="77777777">
                    <w:trPr>
                      <w:trHeight w:val="192"/>
                    </w:trPr>
                    <w:tc>
                      <w:tcPr>
                        <w:tcW w:w="11160" w:type="dxa"/>
                        <w:tcBorders>
                          <w:top w:val="nil"/>
                          <w:left w:val="nil"/>
                          <w:bottom w:val="nil"/>
                          <w:right w:val="nil"/>
                        </w:tcBorders>
                        <w:tcMar>
                          <w:top w:w="39" w:type="dxa"/>
                          <w:left w:w="39" w:type="dxa"/>
                          <w:bottom w:w="39" w:type="dxa"/>
                          <w:right w:w="39" w:type="dxa"/>
                        </w:tcMar>
                      </w:tcPr>
                      <w:p w14:paraId="1B1D7ED0" w14:textId="77777777" w:rsidR="00E56F2C" w:rsidRDefault="0020385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37951F1" w14:textId="77777777" w:rsidR="00E56F2C" w:rsidRDefault="00E56F2C">
                  <w:pPr>
                    <w:spacing w:after="0" w:line="240" w:lineRule="auto"/>
                  </w:pPr>
                </w:p>
              </w:tc>
            </w:tr>
            <w:tr w:rsidR="00E56F2C" w14:paraId="7423FFFC" w14:textId="77777777">
              <w:trPr>
                <w:trHeight w:val="99"/>
              </w:trPr>
              <w:tc>
                <w:tcPr>
                  <w:tcW w:w="0" w:type="dxa"/>
                  <w:tcBorders>
                    <w:left w:val="single" w:sz="15" w:space="0" w:color="000000"/>
                  </w:tcBorders>
                </w:tcPr>
                <w:p w14:paraId="61F2B5DD" w14:textId="77777777" w:rsidR="00E56F2C" w:rsidRDefault="00E56F2C">
                  <w:pPr>
                    <w:pStyle w:val="EmptyCellLayoutStyle"/>
                    <w:spacing w:after="0" w:line="240" w:lineRule="auto"/>
                  </w:pPr>
                </w:p>
              </w:tc>
              <w:tc>
                <w:tcPr>
                  <w:tcW w:w="11159" w:type="dxa"/>
                  <w:tcBorders>
                    <w:right w:val="single" w:sz="15" w:space="0" w:color="000000"/>
                  </w:tcBorders>
                </w:tcPr>
                <w:p w14:paraId="3737D646" w14:textId="77777777" w:rsidR="00E56F2C" w:rsidRDefault="00E56F2C">
                  <w:pPr>
                    <w:pStyle w:val="EmptyCellLayoutStyle"/>
                    <w:spacing w:after="0" w:line="240" w:lineRule="auto"/>
                  </w:pPr>
                </w:p>
              </w:tc>
            </w:tr>
            <w:tr w:rsidR="00E56F2C" w14:paraId="116EB8DD" w14:textId="77777777">
              <w:trPr>
                <w:trHeight w:val="290"/>
              </w:trPr>
              <w:tc>
                <w:tcPr>
                  <w:tcW w:w="0" w:type="dxa"/>
                  <w:tcBorders>
                    <w:left w:val="single" w:sz="15" w:space="0" w:color="000000"/>
                    <w:bottom w:val="single" w:sz="15" w:space="0" w:color="000000"/>
                  </w:tcBorders>
                </w:tcPr>
                <w:p w14:paraId="24206E78" w14:textId="77777777" w:rsidR="00E56F2C" w:rsidRDefault="00E56F2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56F2C" w14:paraId="66BB541A" w14:textId="77777777">
                    <w:trPr>
                      <w:trHeight w:val="212"/>
                    </w:trPr>
                    <w:tc>
                      <w:tcPr>
                        <w:tcW w:w="11160" w:type="dxa"/>
                        <w:tcBorders>
                          <w:top w:val="nil"/>
                          <w:left w:val="nil"/>
                          <w:bottom w:val="nil"/>
                          <w:right w:val="nil"/>
                        </w:tcBorders>
                        <w:tcMar>
                          <w:top w:w="39" w:type="dxa"/>
                          <w:left w:w="39" w:type="dxa"/>
                          <w:bottom w:w="39" w:type="dxa"/>
                          <w:right w:w="39" w:type="dxa"/>
                        </w:tcMar>
                      </w:tcPr>
                      <w:p w14:paraId="0B3AB841" w14:textId="77777777" w:rsidR="00E56F2C" w:rsidRDefault="00203859">
                        <w:pPr>
                          <w:spacing w:after="0" w:line="240" w:lineRule="auto"/>
                        </w:pPr>
                        <w:r>
                          <w:rPr>
                            <w:rFonts w:ascii="Arial" w:eastAsia="Arial" w:hAnsi="Arial"/>
                            <w:color w:val="000000"/>
                          </w:rPr>
                          <w:t>Yes</w:t>
                        </w:r>
                      </w:p>
                    </w:tc>
                  </w:tr>
                </w:tbl>
                <w:p w14:paraId="3B965604" w14:textId="77777777" w:rsidR="00E56F2C" w:rsidRDefault="00E56F2C">
                  <w:pPr>
                    <w:spacing w:after="0" w:line="240" w:lineRule="auto"/>
                  </w:pPr>
                </w:p>
              </w:tc>
            </w:tr>
          </w:tbl>
          <w:p w14:paraId="5FB6AEDB" w14:textId="77777777" w:rsidR="00E56F2C" w:rsidRDefault="00E56F2C">
            <w:pPr>
              <w:spacing w:after="0" w:line="240" w:lineRule="auto"/>
            </w:pPr>
          </w:p>
        </w:tc>
        <w:tc>
          <w:tcPr>
            <w:tcW w:w="179" w:type="dxa"/>
          </w:tcPr>
          <w:p w14:paraId="6933115F" w14:textId="77777777" w:rsidR="00E56F2C" w:rsidRDefault="00E56F2C">
            <w:pPr>
              <w:pStyle w:val="EmptyCellLayoutStyle"/>
              <w:spacing w:after="0" w:line="240" w:lineRule="auto"/>
            </w:pPr>
          </w:p>
        </w:tc>
      </w:tr>
      <w:tr w:rsidR="00E56F2C" w14:paraId="48BB24A9" w14:textId="77777777">
        <w:trPr>
          <w:trHeight w:val="110"/>
        </w:trPr>
        <w:tc>
          <w:tcPr>
            <w:tcW w:w="179" w:type="dxa"/>
          </w:tcPr>
          <w:p w14:paraId="77AC24E7" w14:textId="77777777" w:rsidR="00E56F2C" w:rsidRDefault="00E56F2C">
            <w:pPr>
              <w:pStyle w:val="EmptyCellLayoutStyle"/>
              <w:spacing w:after="0" w:line="240" w:lineRule="auto"/>
            </w:pPr>
          </w:p>
        </w:tc>
        <w:tc>
          <w:tcPr>
            <w:tcW w:w="0" w:type="dxa"/>
          </w:tcPr>
          <w:p w14:paraId="2210B319" w14:textId="77777777" w:rsidR="00E56F2C" w:rsidRDefault="00E56F2C">
            <w:pPr>
              <w:pStyle w:val="EmptyCellLayoutStyle"/>
              <w:spacing w:after="0" w:line="240" w:lineRule="auto"/>
            </w:pPr>
          </w:p>
        </w:tc>
        <w:tc>
          <w:tcPr>
            <w:tcW w:w="0" w:type="dxa"/>
          </w:tcPr>
          <w:p w14:paraId="75B37F40" w14:textId="77777777" w:rsidR="00E56F2C" w:rsidRDefault="00E56F2C">
            <w:pPr>
              <w:pStyle w:val="EmptyCellLayoutStyle"/>
              <w:spacing w:after="0" w:line="240" w:lineRule="auto"/>
            </w:pPr>
          </w:p>
        </w:tc>
        <w:tc>
          <w:tcPr>
            <w:tcW w:w="0" w:type="dxa"/>
          </w:tcPr>
          <w:p w14:paraId="0225AACC" w14:textId="77777777" w:rsidR="00E56F2C" w:rsidRDefault="00E56F2C">
            <w:pPr>
              <w:pStyle w:val="EmptyCellLayoutStyle"/>
              <w:spacing w:after="0" w:line="240" w:lineRule="auto"/>
            </w:pPr>
          </w:p>
        </w:tc>
        <w:tc>
          <w:tcPr>
            <w:tcW w:w="0" w:type="dxa"/>
          </w:tcPr>
          <w:p w14:paraId="7A1600FD" w14:textId="77777777" w:rsidR="00E56F2C" w:rsidRDefault="00E56F2C">
            <w:pPr>
              <w:pStyle w:val="EmptyCellLayoutStyle"/>
              <w:spacing w:after="0" w:line="240" w:lineRule="auto"/>
            </w:pPr>
          </w:p>
        </w:tc>
        <w:tc>
          <w:tcPr>
            <w:tcW w:w="0" w:type="dxa"/>
          </w:tcPr>
          <w:p w14:paraId="3930E28C" w14:textId="77777777" w:rsidR="00E56F2C" w:rsidRDefault="00E56F2C">
            <w:pPr>
              <w:pStyle w:val="EmptyCellLayoutStyle"/>
              <w:spacing w:after="0" w:line="240" w:lineRule="auto"/>
            </w:pPr>
          </w:p>
        </w:tc>
        <w:tc>
          <w:tcPr>
            <w:tcW w:w="0" w:type="dxa"/>
          </w:tcPr>
          <w:p w14:paraId="236FF059" w14:textId="77777777" w:rsidR="00E56F2C" w:rsidRDefault="00E56F2C">
            <w:pPr>
              <w:pStyle w:val="EmptyCellLayoutStyle"/>
              <w:spacing w:after="0" w:line="240" w:lineRule="auto"/>
            </w:pPr>
          </w:p>
        </w:tc>
        <w:tc>
          <w:tcPr>
            <w:tcW w:w="2505" w:type="dxa"/>
          </w:tcPr>
          <w:p w14:paraId="186457DB" w14:textId="77777777" w:rsidR="00E56F2C" w:rsidRDefault="00E56F2C">
            <w:pPr>
              <w:pStyle w:val="EmptyCellLayoutStyle"/>
              <w:spacing w:after="0" w:line="240" w:lineRule="auto"/>
            </w:pPr>
          </w:p>
        </w:tc>
        <w:tc>
          <w:tcPr>
            <w:tcW w:w="6120" w:type="dxa"/>
          </w:tcPr>
          <w:p w14:paraId="5C8B3803" w14:textId="77777777" w:rsidR="00E56F2C" w:rsidRDefault="00E56F2C">
            <w:pPr>
              <w:pStyle w:val="EmptyCellLayoutStyle"/>
              <w:spacing w:after="0" w:line="240" w:lineRule="auto"/>
            </w:pPr>
          </w:p>
        </w:tc>
        <w:tc>
          <w:tcPr>
            <w:tcW w:w="2534" w:type="dxa"/>
          </w:tcPr>
          <w:p w14:paraId="63F0A18E" w14:textId="77777777" w:rsidR="00E56F2C" w:rsidRDefault="00E56F2C">
            <w:pPr>
              <w:pStyle w:val="EmptyCellLayoutStyle"/>
              <w:spacing w:after="0" w:line="240" w:lineRule="auto"/>
            </w:pPr>
          </w:p>
        </w:tc>
        <w:tc>
          <w:tcPr>
            <w:tcW w:w="179" w:type="dxa"/>
          </w:tcPr>
          <w:p w14:paraId="2172B5F4" w14:textId="77777777" w:rsidR="00E56F2C" w:rsidRDefault="00E56F2C">
            <w:pPr>
              <w:pStyle w:val="EmptyCellLayoutStyle"/>
              <w:spacing w:after="0" w:line="240" w:lineRule="auto"/>
            </w:pPr>
          </w:p>
        </w:tc>
      </w:tr>
      <w:tr w:rsidR="00203859" w14:paraId="56ED93AE" w14:textId="77777777" w:rsidTr="00203859">
        <w:tc>
          <w:tcPr>
            <w:tcW w:w="179" w:type="dxa"/>
          </w:tcPr>
          <w:p w14:paraId="4E7A4B20" w14:textId="77777777" w:rsidR="00E56F2C" w:rsidRDefault="00E56F2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203859" w14:paraId="33F4E934" w14:textId="77777777" w:rsidTr="0020385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56F2C" w14:paraId="6A0DAA8C" w14:textId="77777777">
                    <w:trPr>
                      <w:trHeight w:val="192"/>
                    </w:trPr>
                    <w:tc>
                      <w:tcPr>
                        <w:tcW w:w="11160" w:type="dxa"/>
                        <w:tcBorders>
                          <w:top w:val="nil"/>
                          <w:left w:val="nil"/>
                          <w:bottom w:val="nil"/>
                          <w:right w:val="nil"/>
                        </w:tcBorders>
                        <w:tcMar>
                          <w:top w:w="39" w:type="dxa"/>
                          <w:left w:w="39" w:type="dxa"/>
                          <w:bottom w:w="39" w:type="dxa"/>
                          <w:right w:w="39" w:type="dxa"/>
                        </w:tcMar>
                      </w:tcPr>
                      <w:p w14:paraId="44A0DB66" w14:textId="77777777" w:rsidR="00E56F2C" w:rsidRDefault="00203859">
                        <w:pPr>
                          <w:spacing w:after="0" w:line="240" w:lineRule="auto"/>
                        </w:pPr>
                        <w:r>
                          <w:rPr>
                            <w:rFonts w:ascii="Arial" w:eastAsia="Arial" w:hAnsi="Arial"/>
                            <w:b/>
                            <w:color w:val="000000"/>
                            <w:sz w:val="16"/>
                          </w:rPr>
                          <w:t>23. What are the essential functions of this position?</w:t>
                        </w:r>
                      </w:p>
                    </w:tc>
                  </w:tr>
                </w:tbl>
                <w:p w14:paraId="2954BC8A" w14:textId="77777777" w:rsidR="00E56F2C" w:rsidRDefault="00E56F2C">
                  <w:pPr>
                    <w:spacing w:after="0" w:line="240" w:lineRule="auto"/>
                  </w:pPr>
                </w:p>
              </w:tc>
            </w:tr>
            <w:tr w:rsidR="00E56F2C" w14:paraId="71BAE878" w14:textId="77777777">
              <w:trPr>
                <w:trHeight w:val="80"/>
              </w:trPr>
              <w:tc>
                <w:tcPr>
                  <w:tcW w:w="0" w:type="dxa"/>
                  <w:tcBorders>
                    <w:left w:val="single" w:sz="15" w:space="0" w:color="000000"/>
                  </w:tcBorders>
                </w:tcPr>
                <w:p w14:paraId="55A33B7E" w14:textId="77777777" w:rsidR="00E56F2C" w:rsidRDefault="00E56F2C">
                  <w:pPr>
                    <w:pStyle w:val="EmptyCellLayoutStyle"/>
                    <w:spacing w:after="0" w:line="240" w:lineRule="auto"/>
                  </w:pPr>
                </w:p>
              </w:tc>
              <w:tc>
                <w:tcPr>
                  <w:tcW w:w="11159" w:type="dxa"/>
                  <w:tcBorders>
                    <w:right w:val="single" w:sz="15" w:space="0" w:color="000000"/>
                  </w:tcBorders>
                </w:tcPr>
                <w:p w14:paraId="722E352D" w14:textId="77777777" w:rsidR="00E56F2C" w:rsidRDefault="00E56F2C">
                  <w:pPr>
                    <w:pStyle w:val="EmptyCellLayoutStyle"/>
                    <w:spacing w:after="0" w:line="240" w:lineRule="auto"/>
                  </w:pPr>
                </w:p>
              </w:tc>
            </w:tr>
            <w:tr w:rsidR="00E56F2C" w14:paraId="68E67EAB" w14:textId="77777777">
              <w:trPr>
                <w:trHeight w:val="290"/>
              </w:trPr>
              <w:tc>
                <w:tcPr>
                  <w:tcW w:w="0" w:type="dxa"/>
                  <w:tcBorders>
                    <w:left w:val="single" w:sz="15" w:space="0" w:color="000000"/>
                    <w:bottom w:val="single" w:sz="15" w:space="0" w:color="000000"/>
                  </w:tcBorders>
                </w:tcPr>
                <w:p w14:paraId="2A753DCE" w14:textId="77777777" w:rsidR="00E56F2C" w:rsidRDefault="00E56F2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56F2C" w14:paraId="5A2A2CA9" w14:textId="77777777">
                    <w:trPr>
                      <w:trHeight w:val="212"/>
                    </w:trPr>
                    <w:tc>
                      <w:tcPr>
                        <w:tcW w:w="11160" w:type="dxa"/>
                        <w:tcBorders>
                          <w:top w:val="nil"/>
                          <w:left w:val="nil"/>
                          <w:bottom w:val="nil"/>
                          <w:right w:val="nil"/>
                        </w:tcBorders>
                        <w:tcMar>
                          <w:top w:w="39" w:type="dxa"/>
                          <w:left w:w="39" w:type="dxa"/>
                          <w:bottom w:w="39" w:type="dxa"/>
                          <w:right w:w="39" w:type="dxa"/>
                        </w:tcMar>
                      </w:tcPr>
                      <w:p w14:paraId="6ED0C533" w14:textId="6533DA2E" w:rsidR="00E56F2C" w:rsidRDefault="00203859">
                        <w:pPr>
                          <w:spacing w:after="0" w:line="240" w:lineRule="auto"/>
                        </w:pPr>
                        <w:r>
                          <w:rPr>
                            <w:rFonts w:ascii="Arial" w:eastAsia="Arial" w:hAnsi="Arial"/>
                            <w:color w:val="000000"/>
                          </w:rPr>
                          <w:t>The person in this position functions as a</w:t>
                        </w:r>
                        <w:r w:rsidR="00E31A12">
                          <w:rPr>
                            <w:rFonts w:ascii="Arial" w:eastAsia="Arial" w:hAnsi="Arial"/>
                            <w:color w:val="000000"/>
                          </w:rPr>
                          <w:t>n adjunct to the criminal investigative process</w:t>
                        </w:r>
                        <w:r>
                          <w:rPr>
                            <w:rFonts w:ascii="Arial" w:eastAsia="Arial" w:hAnsi="Arial"/>
                            <w:color w:val="000000"/>
                          </w:rPr>
                          <w:t xml:space="preserve"> </w:t>
                        </w:r>
                        <w:r w:rsidR="00E31A12">
                          <w:rPr>
                            <w:rFonts w:ascii="Arial" w:eastAsia="Arial" w:hAnsi="Arial"/>
                            <w:color w:val="000000"/>
                          </w:rPr>
                          <w:t>and as the lead representative of the prosecution team</w:t>
                        </w:r>
                        <w:r w:rsidR="00AF7A88">
                          <w:rPr>
                            <w:rFonts w:ascii="Arial" w:eastAsia="Arial" w:hAnsi="Arial"/>
                            <w:color w:val="000000"/>
                          </w:rPr>
                          <w:t xml:space="preserve"> </w:t>
                        </w:r>
                        <w:r>
                          <w:rPr>
                            <w:rFonts w:ascii="Arial" w:eastAsia="Arial" w:hAnsi="Arial"/>
                            <w:color w:val="000000"/>
                          </w:rPr>
                          <w:t>in the mo</w:t>
                        </w:r>
                        <w:r w:rsidR="00AF7A88">
                          <w:rPr>
                            <w:rFonts w:ascii="Arial" w:eastAsia="Arial" w:hAnsi="Arial"/>
                            <w:color w:val="000000"/>
                          </w:rPr>
                          <w:t>st</w:t>
                        </w:r>
                        <w:r>
                          <w:rPr>
                            <w:rFonts w:ascii="Arial" w:eastAsia="Arial" w:hAnsi="Arial"/>
                            <w:color w:val="000000"/>
                          </w:rPr>
                          <w:t xml:space="preserve"> serious and complex cases. He must have command of the rules of evidence and a good working knowledge of the substantive criminal law. He must be able to develop and execute a strategy for the effective presentation of evidence at various types of hearings and trials. It is essential that he be able to effectively examine and cross examine witnesses, make and argue appropriate objections, and present arguments of law to a judge</w:t>
                        </w:r>
                        <w:r w:rsidR="00AF7A88">
                          <w:rPr>
                            <w:rFonts w:ascii="Arial" w:eastAsia="Arial" w:hAnsi="Arial"/>
                            <w:color w:val="000000"/>
                          </w:rPr>
                          <w:t xml:space="preserve"> and the facts to the jury</w:t>
                        </w:r>
                        <w:r>
                          <w:rPr>
                            <w:rFonts w:ascii="Arial" w:eastAsia="Arial" w:hAnsi="Arial"/>
                            <w:color w:val="000000"/>
                          </w:rPr>
                          <w:t>.</w:t>
                        </w:r>
                        <w:r>
                          <w:rPr>
                            <w:rFonts w:ascii="Arial" w:eastAsia="Arial" w:hAnsi="Arial"/>
                            <w:color w:val="000000"/>
                          </w:rPr>
                          <w:br/>
                        </w:r>
                      </w:p>
                    </w:tc>
                  </w:tr>
                </w:tbl>
                <w:p w14:paraId="1F004868" w14:textId="77777777" w:rsidR="00E56F2C" w:rsidRDefault="00E56F2C">
                  <w:pPr>
                    <w:spacing w:after="0" w:line="240" w:lineRule="auto"/>
                  </w:pPr>
                </w:p>
              </w:tc>
            </w:tr>
          </w:tbl>
          <w:p w14:paraId="6D964B7F" w14:textId="77777777" w:rsidR="00E56F2C" w:rsidRDefault="00E56F2C">
            <w:pPr>
              <w:spacing w:after="0" w:line="240" w:lineRule="auto"/>
            </w:pPr>
          </w:p>
        </w:tc>
        <w:tc>
          <w:tcPr>
            <w:tcW w:w="179" w:type="dxa"/>
          </w:tcPr>
          <w:p w14:paraId="76C0A101" w14:textId="77777777" w:rsidR="00E56F2C" w:rsidRDefault="00E56F2C">
            <w:pPr>
              <w:pStyle w:val="EmptyCellLayoutStyle"/>
              <w:spacing w:after="0" w:line="240" w:lineRule="auto"/>
            </w:pPr>
          </w:p>
        </w:tc>
      </w:tr>
      <w:tr w:rsidR="00E56F2C" w14:paraId="250DF536" w14:textId="77777777">
        <w:trPr>
          <w:trHeight w:val="99"/>
        </w:trPr>
        <w:tc>
          <w:tcPr>
            <w:tcW w:w="179" w:type="dxa"/>
          </w:tcPr>
          <w:p w14:paraId="73475ED6" w14:textId="77777777" w:rsidR="00E56F2C" w:rsidRDefault="00E56F2C">
            <w:pPr>
              <w:pStyle w:val="EmptyCellLayoutStyle"/>
              <w:spacing w:after="0" w:line="240" w:lineRule="auto"/>
            </w:pPr>
          </w:p>
        </w:tc>
        <w:tc>
          <w:tcPr>
            <w:tcW w:w="0" w:type="dxa"/>
          </w:tcPr>
          <w:p w14:paraId="140E35C6" w14:textId="77777777" w:rsidR="00E56F2C" w:rsidRDefault="00E56F2C">
            <w:pPr>
              <w:pStyle w:val="EmptyCellLayoutStyle"/>
              <w:spacing w:after="0" w:line="240" w:lineRule="auto"/>
            </w:pPr>
          </w:p>
        </w:tc>
        <w:tc>
          <w:tcPr>
            <w:tcW w:w="0" w:type="dxa"/>
          </w:tcPr>
          <w:p w14:paraId="0031B47E" w14:textId="77777777" w:rsidR="00E56F2C" w:rsidRDefault="00E56F2C">
            <w:pPr>
              <w:pStyle w:val="EmptyCellLayoutStyle"/>
              <w:spacing w:after="0" w:line="240" w:lineRule="auto"/>
            </w:pPr>
          </w:p>
        </w:tc>
        <w:tc>
          <w:tcPr>
            <w:tcW w:w="0" w:type="dxa"/>
          </w:tcPr>
          <w:p w14:paraId="0DE5E4CC" w14:textId="77777777" w:rsidR="00E56F2C" w:rsidRDefault="00E56F2C">
            <w:pPr>
              <w:pStyle w:val="EmptyCellLayoutStyle"/>
              <w:spacing w:after="0" w:line="240" w:lineRule="auto"/>
            </w:pPr>
          </w:p>
        </w:tc>
        <w:tc>
          <w:tcPr>
            <w:tcW w:w="0" w:type="dxa"/>
          </w:tcPr>
          <w:p w14:paraId="4787213B" w14:textId="77777777" w:rsidR="00E56F2C" w:rsidRDefault="00E56F2C">
            <w:pPr>
              <w:pStyle w:val="EmptyCellLayoutStyle"/>
              <w:spacing w:after="0" w:line="240" w:lineRule="auto"/>
            </w:pPr>
          </w:p>
        </w:tc>
        <w:tc>
          <w:tcPr>
            <w:tcW w:w="0" w:type="dxa"/>
          </w:tcPr>
          <w:p w14:paraId="2612A258" w14:textId="77777777" w:rsidR="00E56F2C" w:rsidRDefault="00E56F2C">
            <w:pPr>
              <w:pStyle w:val="EmptyCellLayoutStyle"/>
              <w:spacing w:after="0" w:line="240" w:lineRule="auto"/>
            </w:pPr>
          </w:p>
        </w:tc>
        <w:tc>
          <w:tcPr>
            <w:tcW w:w="0" w:type="dxa"/>
          </w:tcPr>
          <w:p w14:paraId="33EAC1B7" w14:textId="77777777" w:rsidR="00E56F2C" w:rsidRDefault="00E56F2C">
            <w:pPr>
              <w:pStyle w:val="EmptyCellLayoutStyle"/>
              <w:spacing w:after="0" w:line="240" w:lineRule="auto"/>
            </w:pPr>
          </w:p>
        </w:tc>
        <w:tc>
          <w:tcPr>
            <w:tcW w:w="2505" w:type="dxa"/>
          </w:tcPr>
          <w:p w14:paraId="501668B7" w14:textId="77777777" w:rsidR="00E56F2C" w:rsidRDefault="00E56F2C">
            <w:pPr>
              <w:pStyle w:val="EmptyCellLayoutStyle"/>
              <w:spacing w:after="0" w:line="240" w:lineRule="auto"/>
            </w:pPr>
          </w:p>
        </w:tc>
        <w:tc>
          <w:tcPr>
            <w:tcW w:w="6120" w:type="dxa"/>
          </w:tcPr>
          <w:p w14:paraId="06BC0927" w14:textId="77777777" w:rsidR="00E56F2C" w:rsidRDefault="00E56F2C">
            <w:pPr>
              <w:pStyle w:val="EmptyCellLayoutStyle"/>
              <w:spacing w:after="0" w:line="240" w:lineRule="auto"/>
            </w:pPr>
          </w:p>
        </w:tc>
        <w:tc>
          <w:tcPr>
            <w:tcW w:w="2534" w:type="dxa"/>
          </w:tcPr>
          <w:p w14:paraId="76B7DA62" w14:textId="77777777" w:rsidR="00E56F2C" w:rsidRDefault="00E56F2C">
            <w:pPr>
              <w:pStyle w:val="EmptyCellLayoutStyle"/>
              <w:spacing w:after="0" w:line="240" w:lineRule="auto"/>
            </w:pPr>
          </w:p>
        </w:tc>
        <w:tc>
          <w:tcPr>
            <w:tcW w:w="179" w:type="dxa"/>
          </w:tcPr>
          <w:p w14:paraId="0641CACE" w14:textId="77777777" w:rsidR="00E56F2C" w:rsidRDefault="00E56F2C">
            <w:pPr>
              <w:pStyle w:val="EmptyCellLayoutStyle"/>
              <w:spacing w:after="0" w:line="240" w:lineRule="auto"/>
            </w:pPr>
          </w:p>
        </w:tc>
      </w:tr>
      <w:tr w:rsidR="00203859" w14:paraId="51B7AE78" w14:textId="77777777" w:rsidTr="00203859">
        <w:tc>
          <w:tcPr>
            <w:tcW w:w="179" w:type="dxa"/>
          </w:tcPr>
          <w:p w14:paraId="2384F12F" w14:textId="77777777" w:rsidR="00E56F2C" w:rsidRDefault="00E56F2C">
            <w:pPr>
              <w:pStyle w:val="EmptyCellLayoutStyle"/>
              <w:spacing w:after="0" w:line="240" w:lineRule="auto"/>
            </w:pPr>
          </w:p>
        </w:tc>
        <w:tc>
          <w:tcPr>
            <w:tcW w:w="0" w:type="dxa"/>
          </w:tcPr>
          <w:p w14:paraId="3E256660" w14:textId="77777777" w:rsidR="00E56F2C" w:rsidRDefault="00E56F2C">
            <w:pPr>
              <w:pStyle w:val="EmptyCellLayoutStyle"/>
              <w:spacing w:after="0" w:line="240" w:lineRule="auto"/>
            </w:pPr>
          </w:p>
        </w:tc>
        <w:tc>
          <w:tcPr>
            <w:tcW w:w="0" w:type="dxa"/>
          </w:tcPr>
          <w:p w14:paraId="3BD54399" w14:textId="77777777" w:rsidR="00E56F2C" w:rsidRDefault="00E56F2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203859" w14:paraId="22AC8418" w14:textId="77777777" w:rsidTr="0020385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56F2C" w14:paraId="2DDD05F2" w14:textId="77777777">
                    <w:trPr>
                      <w:trHeight w:val="192"/>
                    </w:trPr>
                    <w:tc>
                      <w:tcPr>
                        <w:tcW w:w="11160" w:type="dxa"/>
                        <w:tcBorders>
                          <w:top w:val="nil"/>
                          <w:left w:val="nil"/>
                          <w:bottom w:val="nil"/>
                          <w:right w:val="nil"/>
                        </w:tcBorders>
                        <w:tcMar>
                          <w:top w:w="39" w:type="dxa"/>
                          <w:left w:w="39" w:type="dxa"/>
                          <w:bottom w:w="39" w:type="dxa"/>
                          <w:right w:w="39" w:type="dxa"/>
                        </w:tcMar>
                      </w:tcPr>
                      <w:p w14:paraId="7F8F0C6F" w14:textId="77777777" w:rsidR="00E56F2C" w:rsidRDefault="0020385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339E611" w14:textId="77777777" w:rsidR="00E56F2C" w:rsidRDefault="00E56F2C">
                  <w:pPr>
                    <w:spacing w:after="0" w:line="240" w:lineRule="auto"/>
                  </w:pPr>
                </w:p>
              </w:tc>
            </w:tr>
            <w:tr w:rsidR="00E56F2C" w14:paraId="2F2B6889" w14:textId="77777777">
              <w:trPr>
                <w:trHeight w:val="90"/>
              </w:trPr>
              <w:tc>
                <w:tcPr>
                  <w:tcW w:w="0" w:type="dxa"/>
                  <w:tcBorders>
                    <w:left w:val="single" w:sz="15" w:space="0" w:color="000000"/>
                  </w:tcBorders>
                </w:tcPr>
                <w:p w14:paraId="4F5455D9" w14:textId="77777777" w:rsidR="00E56F2C" w:rsidRDefault="00E56F2C">
                  <w:pPr>
                    <w:pStyle w:val="EmptyCellLayoutStyle"/>
                    <w:spacing w:after="0" w:line="240" w:lineRule="auto"/>
                  </w:pPr>
                </w:p>
              </w:tc>
              <w:tc>
                <w:tcPr>
                  <w:tcW w:w="11159" w:type="dxa"/>
                  <w:tcBorders>
                    <w:right w:val="single" w:sz="15" w:space="0" w:color="000000"/>
                  </w:tcBorders>
                </w:tcPr>
                <w:p w14:paraId="716E4A75" w14:textId="77777777" w:rsidR="00E56F2C" w:rsidRDefault="00E56F2C">
                  <w:pPr>
                    <w:pStyle w:val="EmptyCellLayoutStyle"/>
                    <w:spacing w:after="0" w:line="240" w:lineRule="auto"/>
                  </w:pPr>
                </w:p>
              </w:tc>
            </w:tr>
            <w:tr w:rsidR="00E56F2C" w14:paraId="409CC506" w14:textId="77777777">
              <w:trPr>
                <w:trHeight w:val="290"/>
              </w:trPr>
              <w:tc>
                <w:tcPr>
                  <w:tcW w:w="0" w:type="dxa"/>
                  <w:tcBorders>
                    <w:left w:val="single" w:sz="15" w:space="0" w:color="000000"/>
                    <w:bottom w:val="single" w:sz="15" w:space="0" w:color="000000"/>
                  </w:tcBorders>
                </w:tcPr>
                <w:p w14:paraId="2F561754" w14:textId="77777777" w:rsidR="00E56F2C" w:rsidRDefault="00E56F2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56F2C" w14:paraId="197A770A" w14:textId="77777777">
                    <w:trPr>
                      <w:trHeight w:val="212"/>
                    </w:trPr>
                    <w:tc>
                      <w:tcPr>
                        <w:tcW w:w="11160" w:type="dxa"/>
                        <w:tcBorders>
                          <w:top w:val="nil"/>
                          <w:left w:val="nil"/>
                          <w:bottom w:val="nil"/>
                          <w:right w:val="nil"/>
                        </w:tcBorders>
                        <w:tcMar>
                          <w:top w:w="39" w:type="dxa"/>
                          <w:left w:w="39" w:type="dxa"/>
                          <w:bottom w:w="39" w:type="dxa"/>
                          <w:right w:w="39" w:type="dxa"/>
                        </w:tcMar>
                      </w:tcPr>
                      <w:p w14:paraId="14C9B6E7" w14:textId="323892CF" w:rsidR="00E56F2C" w:rsidRDefault="00203859">
                        <w:pPr>
                          <w:spacing w:after="0" w:line="240" w:lineRule="auto"/>
                        </w:pPr>
                        <w:r>
                          <w:rPr>
                            <w:rFonts w:ascii="Arial" w:eastAsia="Arial" w:hAnsi="Arial"/>
                            <w:color w:val="000000"/>
                          </w:rPr>
                          <w:t xml:space="preserve">The Senior Attorney 16 requires a greater level of knowledge and experience than that expected of a Staff Attorney 15. The incumbent in the 16 level position handles the more difficult </w:t>
                        </w:r>
                        <w:r w:rsidR="00D33BF6">
                          <w:rPr>
                            <w:rFonts w:ascii="Arial" w:eastAsia="Arial" w:hAnsi="Arial"/>
                            <w:color w:val="000000"/>
                          </w:rPr>
                          <w:t xml:space="preserve">and complex </w:t>
                        </w:r>
                        <w:r>
                          <w:rPr>
                            <w:rFonts w:ascii="Arial" w:eastAsia="Arial" w:hAnsi="Arial"/>
                            <w:color w:val="000000"/>
                          </w:rPr>
                          <w:t xml:space="preserve">investigations and court cases. </w:t>
                        </w:r>
                        <w:r>
                          <w:rPr>
                            <w:rFonts w:ascii="Arial" w:eastAsia="Arial" w:hAnsi="Arial"/>
                            <w:color w:val="000000"/>
                          </w:rPr>
                          <w:br/>
                        </w:r>
                      </w:p>
                    </w:tc>
                  </w:tr>
                </w:tbl>
                <w:p w14:paraId="0A357A2D" w14:textId="77777777" w:rsidR="00E56F2C" w:rsidRDefault="00E56F2C">
                  <w:pPr>
                    <w:spacing w:after="0" w:line="240" w:lineRule="auto"/>
                  </w:pPr>
                </w:p>
              </w:tc>
            </w:tr>
          </w:tbl>
          <w:p w14:paraId="593F4541" w14:textId="77777777" w:rsidR="00E56F2C" w:rsidRDefault="00E56F2C">
            <w:pPr>
              <w:spacing w:after="0" w:line="240" w:lineRule="auto"/>
            </w:pPr>
          </w:p>
        </w:tc>
        <w:tc>
          <w:tcPr>
            <w:tcW w:w="179" w:type="dxa"/>
          </w:tcPr>
          <w:p w14:paraId="7D055C6D" w14:textId="77777777" w:rsidR="00E56F2C" w:rsidRDefault="00E56F2C">
            <w:pPr>
              <w:pStyle w:val="EmptyCellLayoutStyle"/>
              <w:spacing w:after="0" w:line="240" w:lineRule="auto"/>
            </w:pPr>
          </w:p>
        </w:tc>
      </w:tr>
      <w:tr w:rsidR="00E56F2C" w14:paraId="1B1E4F57" w14:textId="77777777">
        <w:trPr>
          <w:trHeight w:val="100"/>
        </w:trPr>
        <w:tc>
          <w:tcPr>
            <w:tcW w:w="179" w:type="dxa"/>
          </w:tcPr>
          <w:p w14:paraId="0EAD0897" w14:textId="77777777" w:rsidR="00E56F2C" w:rsidRDefault="00E56F2C">
            <w:pPr>
              <w:pStyle w:val="EmptyCellLayoutStyle"/>
              <w:spacing w:after="0" w:line="240" w:lineRule="auto"/>
            </w:pPr>
          </w:p>
        </w:tc>
        <w:tc>
          <w:tcPr>
            <w:tcW w:w="0" w:type="dxa"/>
          </w:tcPr>
          <w:p w14:paraId="1F2F37EA" w14:textId="77777777" w:rsidR="00E56F2C" w:rsidRDefault="00E56F2C">
            <w:pPr>
              <w:pStyle w:val="EmptyCellLayoutStyle"/>
              <w:spacing w:after="0" w:line="240" w:lineRule="auto"/>
            </w:pPr>
          </w:p>
        </w:tc>
        <w:tc>
          <w:tcPr>
            <w:tcW w:w="0" w:type="dxa"/>
          </w:tcPr>
          <w:p w14:paraId="7180C22E" w14:textId="77777777" w:rsidR="00E56F2C" w:rsidRDefault="00E56F2C">
            <w:pPr>
              <w:pStyle w:val="EmptyCellLayoutStyle"/>
              <w:spacing w:after="0" w:line="240" w:lineRule="auto"/>
            </w:pPr>
          </w:p>
        </w:tc>
        <w:tc>
          <w:tcPr>
            <w:tcW w:w="0" w:type="dxa"/>
          </w:tcPr>
          <w:p w14:paraId="73A6450F" w14:textId="77777777" w:rsidR="00E56F2C" w:rsidRDefault="00E56F2C">
            <w:pPr>
              <w:pStyle w:val="EmptyCellLayoutStyle"/>
              <w:spacing w:after="0" w:line="240" w:lineRule="auto"/>
            </w:pPr>
          </w:p>
        </w:tc>
        <w:tc>
          <w:tcPr>
            <w:tcW w:w="0" w:type="dxa"/>
          </w:tcPr>
          <w:p w14:paraId="4CB45572" w14:textId="77777777" w:rsidR="00E56F2C" w:rsidRDefault="00E56F2C">
            <w:pPr>
              <w:pStyle w:val="EmptyCellLayoutStyle"/>
              <w:spacing w:after="0" w:line="240" w:lineRule="auto"/>
            </w:pPr>
          </w:p>
        </w:tc>
        <w:tc>
          <w:tcPr>
            <w:tcW w:w="0" w:type="dxa"/>
          </w:tcPr>
          <w:p w14:paraId="3D3EE023" w14:textId="77777777" w:rsidR="00E56F2C" w:rsidRDefault="00E56F2C">
            <w:pPr>
              <w:pStyle w:val="EmptyCellLayoutStyle"/>
              <w:spacing w:after="0" w:line="240" w:lineRule="auto"/>
            </w:pPr>
          </w:p>
        </w:tc>
        <w:tc>
          <w:tcPr>
            <w:tcW w:w="0" w:type="dxa"/>
          </w:tcPr>
          <w:p w14:paraId="302983DF" w14:textId="77777777" w:rsidR="00E56F2C" w:rsidRDefault="00E56F2C">
            <w:pPr>
              <w:pStyle w:val="EmptyCellLayoutStyle"/>
              <w:spacing w:after="0" w:line="240" w:lineRule="auto"/>
            </w:pPr>
          </w:p>
        </w:tc>
        <w:tc>
          <w:tcPr>
            <w:tcW w:w="2505" w:type="dxa"/>
          </w:tcPr>
          <w:p w14:paraId="43B4BDBB" w14:textId="77777777" w:rsidR="00E56F2C" w:rsidRDefault="00E56F2C">
            <w:pPr>
              <w:pStyle w:val="EmptyCellLayoutStyle"/>
              <w:spacing w:after="0" w:line="240" w:lineRule="auto"/>
            </w:pPr>
          </w:p>
        </w:tc>
        <w:tc>
          <w:tcPr>
            <w:tcW w:w="6120" w:type="dxa"/>
          </w:tcPr>
          <w:p w14:paraId="07DF7FDC" w14:textId="77777777" w:rsidR="00E56F2C" w:rsidRDefault="00E56F2C">
            <w:pPr>
              <w:pStyle w:val="EmptyCellLayoutStyle"/>
              <w:spacing w:after="0" w:line="240" w:lineRule="auto"/>
            </w:pPr>
          </w:p>
        </w:tc>
        <w:tc>
          <w:tcPr>
            <w:tcW w:w="2534" w:type="dxa"/>
          </w:tcPr>
          <w:p w14:paraId="2438D4FE" w14:textId="77777777" w:rsidR="00E56F2C" w:rsidRDefault="00E56F2C">
            <w:pPr>
              <w:pStyle w:val="EmptyCellLayoutStyle"/>
              <w:spacing w:after="0" w:line="240" w:lineRule="auto"/>
            </w:pPr>
          </w:p>
        </w:tc>
        <w:tc>
          <w:tcPr>
            <w:tcW w:w="179" w:type="dxa"/>
          </w:tcPr>
          <w:p w14:paraId="334FE559" w14:textId="77777777" w:rsidR="00E56F2C" w:rsidRDefault="00E56F2C">
            <w:pPr>
              <w:pStyle w:val="EmptyCellLayoutStyle"/>
              <w:spacing w:after="0" w:line="240" w:lineRule="auto"/>
            </w:pPr>
          </w:p>
        </w:tc>
      </w:tr>
      <w:tr w:rsidR="00203859" w14:paraId="72631894" w14:textId="77777777" w:rsidTr="00203859">
        <w:tc>
          <w:tcPr>
            <w:tcW w:w="179" w:type="dxa"/>
          </w:tcPr>
          <w:p w14:paraId="74D6856F" w14:textId="77777777" w:rsidR="00E56F2C" w:rsidRDefault="00E56F2C">
            <w:pPr>
              <w:pStyle w:val="EmptyCellLayoutStyle"/>
              <w:spacing w:after="0" w:line="240" w:lineRule="auto"/>
            </w:pPr>
          </w:p>
        </w:tc>
        <w:tc>
          <w:tcPr>
            <w:tcW w:w="0" w:type="dxa"/>
          </w:tcPr>
          <w:p w14:paraId="64C9E271" w14:textId="77777777" w:rsidR="00E56F2C" w:rsidRDefault="00E56F2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203859" w14:paraId="5378CDAF" w14:textId="77777777" w:rsidTr="0020385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6F2C" w14:paraId="2F34FDAC" w14:textId="77777777">
                    <w:trPr>
                      <w:trHeight w:val="192"/>
                    </w:trPr>
                    <w:tc>
                      <w:tcPr>
                        <w:tcW w:w="11160" w:type="dxa"/>
                        <w:tcBorders>
                          <w:top w:val="nil"/>
                          <w:left w:val="nil"/>
                          <w:bottom w:val="nil"/>
                          <w:right w:val="nil"/>
                        </w:tcBorders>
                        <w:tcMar>
                          <w:top w:w="39" w:type="dxa"/>
                          <w:left w:w="39" w:type="dxa"/>
                          <w:bottom w:w="39" w:type="dxa"/>
                          <w:right w:w="39" w:type="dxa"/>
                        </w:tcMar>
                      </w:tcPr>
                      <w:p w14:paraId="3000F147" w14:textId="77777777" w:rsidR="00E56F2C" w:rsidRDefault="00203859">
                        <w:pPr>
                          <w:spacing w:after="0" w:line="240" w:lineRule="auto"/>
                        </w:pPr>
                        <w:r>
                          <w:rPr>
                            <w:rFonts w:ascii="Arial" w:eastAsia="Arial" w:hAnsi="Arial"/>
                            <w:b/>
                            <w:color w:val="000000"/>
                            <w:sz w:val="16"/>
                          </w:rPr>
                          <w:t>25. What is the function of the work area and how does this position fit into that function?</w:t>
                        </w:r>
                      </w:p>
                    </w:tc>
                  </w:tr>
                </w:tbl>
                <w:p w14:paraId="1EF470E6" w14:textId="77777777" w:rsidR="00E56F2C" w:rsidRDefault="00E56F2C">
                  <w:pPr>
                    <w:spacing w:after="0" w:line="240" w:lineRule="auto"/>
                  </w:pPr>
                </w:p>
              </w:tc>
            </w:tr>
            <w:tr w:rsidR="00E56F2C" w14:paraId="51C8D758" w14:textId="77777777">
              <w:trPr>
                <w:trHeight w:val="80"/>
              </w:trPr>
              <w:tc>
                <w:tcPr>
                  <w:tcW w:w="0" w:type="dxa"/>
                  <w:tcBorders>
                    <w:left w:val="single" w:sz="15" w:space="0" w:color="000000"/>
                  </w:tcBorders>
                </w:tcPr>
                <w:p w14:paraId="5C77A01E" w14:textId="77777777" w:rsidR="00E56F2C" w:rsidRDefault="00E56F2C">
                  <w:pPr>
                    <w:pStyle w:val="EmptyCellLayoutStyle"/>
                    <w:spacing w:after="0" w:line="240" w:lineRule="auto"/>
                  </w:pPr>
                </w:p>
              </w:tc>
              <w:tc>
                <w:tcPr>
                  <w:tcW w:w="11159" w:type="dxa"/>
                  <w:tcBorders>
                    <w:right w:val="single" w:sz="15" w:space="0" w:color="000000"/>
                  </w:tcBorders>
                </w:tcPr>
                <w:p w14:paraId="74468E2A" w14:textId="77777777" w:rsidR="00E56F2C" w:rsidRDefault="00E56F2C">
                  <w:pPr>
                    <w:pStyle w:val="EmptyCellLayoutStyle"/>
                    <w:spacing w:after="0" w:line="240" w:lineRule="auto"/>
                  </w:pPr>
                </w:p>
              </w:tc>
            </w:tr>
            <w:tr w:rsidR="00E56F2C" w14:paraId="202E0EE1" w14:textId="77777777">
              <w:trPr>
                <w:trHeight w:val="290"/>
              </w:trPr>
              <w:tc>
                <w:tcPr>
                  <w:tcW w:w="0" w:type="dxa"/>
                  <w:tcBorders>
                    <w:left w:val="single" w:sz="15" w:space="0" w:color="000000"/>
                    <w:bottom w:val="single" w:sz="15" w:space="0" w:color="000000"/>
                  </w:tcBorders>
                </w:tcPr>
                <w:p w14:paraId="20FA2F00" w14:textId="77777777" w:rsidR="00E56F2C" w:rsidRDefault="00E56F2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E56F2C" w14:paraId="7E418787" w14:textId="77777777">
                    <w:trPr>
                      <w:trHeight w:val="212"/>
                    </w:trPr>
                    <w:tc>
                      <w:tcPr>
                        <w:tcW w:w="11160" w:type="dxa"/>
                        <w:tcBorders>
                          <w:top w:val="nil"/>
                          <w:left w:val="nil"/>
                          <w:bottom w:val="nil"/>
                          <w:right w:val="nil"/>
                        </w:tcBorders>
                        <w:tcMar>
                          <w:top w:w="39" w:type="dxa"/>
                          <w:left w:w="39" w:type="dxa"/>
                          <w:bottom w:w="39" w:type="dxa"/>
                          <w:right w:w="39" w:type="dxa"/>
                        </w:tcMar>
                      </w:tcPr>
                      <w:p w14:paraId="38E9D949" w14:textId="0F9558F0" w:rsidR="00E56F2C" w:rsidRDefault="00203859">
                        <w:pPr>
                          <w:spacing w:after="0" w:line="240" w:lineRule="auto"/>
                        </w:pPr>
                        <w:r>
                          <w:rPr>
                            <w:rFonts w:ascii="Arial" w:eastAsia="Arial" w:hAnsi="Arial"/>
                            <w:color w:val="000000"/>
                          </w:rPr>
                          <w:t xml:space="preserve">The primary mission of the </w:t>
                        </w:r>
                        <w:r w:rsidR="00AF7A88">
                          <w:rPr>
                            <w:rFonts w:ascii="Arial" w:eastAsia="Arial" w:hAnsi="Arial"/>
                            <w:color w:val="000000"/>
                          </w:rPr>
                          <w:t xml:space="preserve">Financial Crimes </w:t>
                        </w:r>
                        <w:r>
                          <w:rPr>
                            <w:rFonts w:ascii="Arial" w:eastAsia="Arial" w:hAnsi="Arial"/>
                            <w:color w:val="000000"/>
                          </w:rPr>
                          <w:t>Division is to investigate and prosecute violations of criminal law</w:t>
                        </w:r>
                        <w:r w:rsidR="00AF7A88">
                          <w:rPr>
                            <w:rFonts w:ascii="Arial" w:eastAsia="Arial" w:hAnsi="Arial"/>
                            <w:color w:val="000000"/>
                          </w:rPr>
                          <w:t xml:space="preserve"> involving monetary loss</w:t>
                        </w:r>
                        <w:r w:rsidR="009F4006">
                          <w:rPr>
                            <w:rFonts w:ascii="Arial" w:eastAsia="Arial" w:hAnsi="Arial"/>
                            <w:color w:val="000000"/>
                          </w:rPr>
                          <w:t>, fraud or tax evasion</w:t>
                        </w:r>
                        <w:r>
                          <w:rPr>
                            <w:rFonts w:ascii="Arial" w:eastAsia="Arial" w:hAnsi="Arial"/>
                            <w:color w:val="000000"/>
                          </w:rPr>
                          <w:t>. The trial attorney carries out the critical role of serving as the front-line litigator in criminal proceedings. A Senior Attorney 16 prosecutes the more serious and complex cases, and provides guidance and assistance to junior attorneys.</w:t>
                        </w:r>
                        <w:r>
                          <w:rPr>
                            <w:rFonts w:ascii="Arial" w:eastAsia="Arial" w:hAnsi="Arial"/>
                            <w:color w:val="000000"/>
                          </w:rPr>
                          <w:br/>
                        </w:r>
                      </w:p>
                    </w:tc>
                  </w:tr>
                </w:tbl>
                <w:p w14:paraId="32F94738" w14:textId="77777777" w:rsidR="00E56F2C" w:rsidRDefault="00E56F2C">
                  <w:pPr>
                    <w:spacing w:after="0" w:line="240" w:lineRule="auto"/>
                  </w:pPr>
                </w:p>
              </w:tc>
            </w:tr>
          </w:tbl>
          <w:p w14:paraId="21FD97EB" w14:textId="77777777" w:rsidR="00E56F2C" w:rsidRDefault="00E56F2C">
            <w:pPr>
              <w:spacing w:after="0" w:line="240" w:lineRule="auto"/>
            </w:pPr>
          </w:p>
        </w:tc>
        <w:tc>
          <w:tcPr>
            <w:tcW w:w="179" w:type="dxa"/>
          </w:tcPr>
          <w:p w14:paraId="1E926CC2" w14:textId="77777777" w:rsidR="00E56F2C" w:rsidRDefault="00E56F2C">
            <w:pPr>
              <w:pStyle w:val="EmptyCellLayoutStyle"/>
              <w:spacing w:after="0" w:line="240" w:lineRule="auto"/>
            </w:pPr>
          </w:p>
        </w:tc>
      </w:tr>
      <w:tr w:rsidR="00E56F2C" w14:paraId="2959A5D2" w14:textId="77777777">
        <w:trPr>
          <w:trHeight w:val="120"/>
        </w:trPr>
        <w:tc>
          <w:tcPr>
            <w:tcW w:w="179" w:type="dxa"/>
          </w:tcPr>
          <w:p w14:paraId="5EB2D841" w14:textId="77777777" w:rsidR="00E56F2C" w:rsidRDefault="00E56F2C">
            <w:pPr>
              <w:pStyle w:val="EmptyCellLayoutStyle"/>
              <w:spacing w:after="0" w:line="240" w:lineRule="auto"/>
            </w:pPr>
          </w:p>
        </w:tc>
        <w:tc>
          <w:tcPr>
            <w:tcW w:w="0" w:type="dxa"/>
          </w:tcPr>
          <w:p w14:paraId="0E1F2470" w14:textId="77777777" w:rsidR="00E56F2C" w:rsidRDefault="00E56F2C">
            <w:pPr>
              <w:pStyle w:val="EmptyCellLayoutStyle"/>
              <w:spacing w:after="0" w:line="240" w:lineRule="auto"/>
            </w:pPr>
          </w:p>
        </w:tc>
        <w:tc>
          <w:tcPr>
            <w:tcW w:w="0" w:type="dxa"/>
          </w:tcPr>
          <w:p w14:paraId="5BC5829A" w14:textId="77777777" w:rsidR="00E56F2C" w:rsidRDefault="00E56F2C">
            <w:pPr>
              <w:pStyle w:val="EmptyCellLayoutStyle"/>
              <w:spacing w:after="0" w:line="240" w:lineRule="auto"/>
            </w:pPr>
          </w:p>
        </w:tc>
        <w:tc>
          <w:tcPr>
            <w:tcW w:w="0" w:type="dxa"/>
          </w:tcPr>
          <w:p w14:paraId="43302456" w14:textId="77777777" w:rsidR="00E56F2C" w:rsidRDefault="00E56F2C">
            <w:pPr>
              <w:pStyle w:val="EmptyCellLayoutStyle"/>
              <w:spacing w:after="0" w:line="240" w:lineRule="auto"/>
            </w:pPr>
          </w:p>
        </w:tc>
        <w:tc>
          <w:tcPr>
            <w:tcW w:w="0" w:type="dxa"/>
          </w:tcPr>
          <w:p w14:paraId="28EEE1A4" w14:textId="77777777" w:rsidR="00E56F2C" w:rsidRDefault="00E56F2C">
            <w:pPr>
              <w:pStyle w:val="EmptyCellLayoutStyle"/>
              <w:spacing w:after="0" w:line="240" w:lineRule="auto"/>
            </w:pPr>
          </w:p>
        </w:tc>
        <w:tc>
          <w:tcPr>
            <w:tcW w:w="0" w:type="dxa"/>
          </w:tcPr>
          <w:p w14:paraId="6F5327B8" w14:textId="77777777" w:rsidR="00E56F2C" w:rsidRDefault="00E56F2C">
            <w:pPr>
              <w:pStyle w:val="EmptyCellLayoutStyle"/>
              <w:spacing w:after="0" w:line="240" w:lineRule="auto"/>
            </w:pPr>
          </w:p>
        </w:tc>
        <w:tc>
          <w:tcPr>
            <w:tcW w:w="0" w:type="dxa"/>
          </w:tcPr>
          <w:p w14:paraId="6427A132" w14:textId="77777777" w:rsidR="00E56F2C" w:rsidRDefault="00E56F2C">
            <w:pPr>
              <w:pStyle w:val="EmptyCellLayoutStyle"/>
              <w:spacing w:after="0" w:line="240" w:lineRule="auto"/>
            </w:pPr>
          </w:p>
        </w:tc>
        <w:tc>
          <w:tcPr>
            <w:tcW w:w="2505" w:type="dxa"/>
          </w:tcPr>
          <w:p w14:paraId="5F5FF5F8" w14:textId="77777777" w:rsidR="00E56F2C" w:rsidRDefault="00E56F2C">
            <w:pPr>
              <w:pStyle w:val="EmptyCellLayoutStyle"/>
              <w:spacing w:after="0" w:line="240" w:lineRule="auto"/>
            </w:pPr>
          </w:p>
        </w:tc>
        <w:tc>
          <w:tcPr>
            <w:tcW w:w="6120" w:type="dxa"/>
          </w:tcPr>
          <w:p w14:paraId="7F6C2021" w14:textId="77777777" w:rsidR="00E56F2C" w:rsidRDefault="00E56F2C">
            <w:pPr>
              <w:pStyle w:val="EmptyCellLayoutStyle"/>
              <w:spacing w:after="0" w:line="240" w:lineRule="auto"/>
            </w:pPr>
          </w:p>
        </w:tc>
        <w:tc>
          <w:tcPr>
            <w:tcW w:w="2534" w:type="dxa"/>
          </w:tcPr>
          <w:p w14:paraId="7219878C" w14:textId="77777777" w:rsidR="00E56F2C" w:rsidRDefault="00E56F2C">
            <w:pPr>
              <w:pStyle w:val="EmptyCellLayoutStyle"/>
              <w:spacing w:after="0" w:line="240" w:lineRule="auto"/>
            </w:pPr>
          </w:p>
        </w:tc>
        <w:tc>
          <w:tcPr>
            <w:tcW w:w="179" w:type="dxa"/>
          </w:tcPr>
          <w:p w14:paraId="587205E9" w14:textId="77777777" w:rsidR="00E56F2C" w:rsidRDefault="00E56F2C">
            <w:pPr>
              <w:pStyle w:val="EmptyCellLayoutStyle"/>
              <w:spacing w:after="0" w:line="240" w:lineRule="auto"/>
            </w:pPr>
          </w:p>
        </w:tc>
      </w:tr>
      <w:tr w:rsidR="00203859" w14:paraId="1B456FEE" w14:textId="77777777" w:rsidTr="00203859">
        <w:tc>
          <w:tcPr>
            <w:tcW w:w="179" w:type="dxa"/>
          </w:tcPr>
          <w:p w14:paraId="6F3B2B86" w14:textId="77777777" w:rsidR="00E56F2C" w:rsidRDefault="00E56F2C">
            <w:pPr>
              <w:pStyle w:val="EmptyCellLayoutStyle"/>
              <w:spacing w:after="0" w:line="240" w:lineRule="auto"/>
            </w:pPr>
          </w:p>
        </w:tc>
        <w:tc>
          <w:tcPr>
            <w:tcW w:w="0" w:type="dxa"/>
          </w:tcPr>
          <w:p w14:paraId="4C01A366" w14:textId="77777777" w:rsidR="00E56F2C" w:rsidRDefault="00E56F2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203859" w14:paraId="0D204195" w14:textId="77777777" w:rsidTr="00203859">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E56F2C" w14:paraId="2016833F" w14:textId="77777777">
                    <w:trPr>
                      <w:trHeight w:val="237"/>
                    </w:trPr>
                    <w:tc>
                      <w:tcPr>
                        <w:tcW w:w="10980" w:type="dxa"/>
                        <w:tcBorders>
                          <w:top w:val="nil"/>
                          <w:left w:val="nil"/>
                          <w:bottom w:val="nil"/>
                          <w:right w:val="nil"/>
                        </w:tcBorders>
                        <w:tcMar>
                          <w:top w:w="39" w:type="dxa"/>
                          <w:left w:w="39" w:type="dxa"/>
                          <w:bottom w:w="39" w:type="dxa"/>
                          <w:right w:w="39" w:type="dxa"/>
                        </w:tcMar>
                      </w:tcPr>
                      <w:p w14:paraId="75E6534C" w14:textId="77777777" w:rsidR="00E56F2C" w:rsidRDefault="0020385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AB5CC73" w14:textId="77777777" w:rsidR="00E56F2C" w:rsidRDefault="00E56F2C">
                  <w:pPr>
                    <w:spacing w:after="0" w:line="240" w:lineRule="auto"/>
                  </w:pPr>
                </w:p>
              </w:tc>
              <w:tc>
                <w:tcPr>
                  <w:tcW w:w="180" w:type="dxa"/>
                  <w:tcBorders>
                    <w:top w:val="single" w:sz="15" w:space="0" w:color="000000"/>
                    <w:right w:val="single" w:sz="15" w:space="0" w:color="000000"/>
                  </w:tcBorders>
                </w:tcPr>
                <w:p w14:paraId="019A078C" w14:textId="77777777" w:rsidR="00E56F2C" w:rsidRDefault="00E56F2C">
                  <w:pPr>
                    <w:pStyle w:val="EmptyCellLayoutStyle"/>
                    <w:spacing w:after="0" w:line="240" w:lineRule="auto"/>
                  </w:pPr>
                </w:p>
              </w:tc>
            </w:tr>
            <w:tr w:rsidR="00E56F2C" w14:paraId="00B98DB5" w14:textId="77777777">
              <w:trPr>
                <w:trHeight w:val="81"/>
              </w:trPr>
              <w:tc>
                <w:tcPr>
                  <w:tcW w:w="180" w:type="dxa"/>
                  <w:tcBorders>
                    <w:left w:val="single" w:sz="15" w:space="0" w:color="000000"/>
                  </w:tcBorders>
                </w:tcPr>
                <w:p w14:paraId="29809BB1" w14:textId="77777777" w:rsidR="00E56F2C" w:rsidRDefault="00E56F2C">
                  <w:pPr>
                    <w:pStyle w:val="EmptyCellLayoutStyle"/>
                    <w:spacing w:after="0" w:line="240" w:lineRule="auto"/>
                  </w:pPr>
                </w:p>
              </w:tc>
              <w:tc>
                <w:tcPr>
                  <w:tcW w:w="1080" w:type="dxa"/>
                </w:tcPr>
                <w:p w14:paraId="45E19ADF" w14:textId="77777777" w:rsidR="00E56F2C" w:rsidRDefault="00E56F2C">
                  <w:pPr>
                    <w:pStyle w:val="EmptyCellLayoutStyle"/>
                    <w:spacing w:after="0" w:line="240" w:lineRule="auto"/>
                  </w:pPr>
                </w:p>
              </w:tc>
              <w:tc>
                <w:tcPr>
                  <w:tcW w:w="1980" w:type="dxa"/>
                </w:tcPr>
                <w:p w14:paraId="7AFF3CBB" w14:textId="77777777" w:rsidR="00E56F2C" w:rsidRDefault="00E56F2C">
                  <w:pPr>
                    <w:pStyle w:val="EmptyCellLayoutStyle"/>
                    <w:spacing w:after="0" w:line="240" w:lineRule="auto"/>
                  </w:pPr>
                </w:p>
              </w:tc>
              <w:tc>
                <w:tcPr>
                  <w:tcW w:w="359" w:type="dxa"/>
                </w:tcPr>
                <w:p w14:paraId="2CC9C0AE" w14:textId="77777777" w:rsidR="00E56F2C" w:rsidRDefault="00E56F2C">
                  <w:pPr>
                    <w:pStyle w:val="EmptyCellLayoutStyle"/>
                    <w:spacing w:after="0" w:line="240" w:lineRule="auto"/>
                  </w:pPr>
                </w:p>
              </w:tc>
              <w:tc>
                <w:tcPr>
                  <w:tcW w:w="7200" w:type="dxa"/>
                </w:tcPr>
                <w:p w14:paraId="52F198AB" w14:textId="77777777" w:rsidR="00E56F2C" w:rsidRDefault="00E56F2C">
                  <w:pPr>
                    <w:pStyle w:val="EmptyCellLayoutStyle"/>
                    <w:spacing w:after="0" w:line="240" w:lineRule="auto"/>
                  </w:pPr>
                </w:p>
              </w:tc>
              <w:tc>
                <w:tcPr>
                  <w:tcW w:w="180" w:type="dxa"/>
                </w:tcPr>
                <w:p w14:paraId="197AC093" w14:textId="77777777" w:rsidR="00E56F2C" w:rsidRDefault="00E56F2C">
                  <w:pPr>
                    <w:pStyle w:val="EmptyCellLayoutStyle"/>
                    <w:spacing w:after="0" w:line="240" w:lineRule="auto"/>
                  </w:pPr>
                </w:p>
              </w:tc>
              <w:tc>
                <w:tcPr>
                  <w:tcW w:w="180" w:type="dxa"/>
                  <w:tcBorders>
                    <w:right w:val="single" w:sz="15" w:space="0" w:color="000000"/>
                  </w:tcBorders>
                </w:tcPr>
                <w:p w14:paraId="153A82D3" w14:textId="77777777" w:rsidR="00E56F2C" w:rsidRDefault="00E56F2C">
                  <w:pPr>
                    <w:pStyle w:val="EmptyCellLayoutStyle"/>
                    <w:spacing w:after="0" w:line="240" w:lineRule="auto"/>
                  </w:pPr>
                </w:p>
              </w:tc>
            </w:tr>
            <w:tr w:rsidR="00203859" w14:paraId="26EDBDBD" w14:textId="77777777" w:rsidTr="00203859">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56F2C" w14:paraId="215D9F7E" w14:textId="77777777">
                    <w:trPr>
                      <w:trHeight w:val="192"/>
                    </w:trPr>
                    <w:tc>
                      <w:tcPr>
                        <w:tcW w:w="1260" w:type="dxa"/>
                        <w:tcBorders>
                          <w:top w:val="nil"/>
                          <w:left w:val="nil"/>
                          <w:bottom w:val="nil"/>
                          <w:right w:val="nil"/>
                        </w:tcBorders>
                        <w:tcMar>
                          <w:top w:w="39" w:type="dxa"/>
                          <w:left w:w="39" w:type="dxa"/>
                          <w:bottom w:w="39" w:type="dxa"/>
                          <w:right w:w="39" w:type="dxa"/>
                        </w:tcMar>
                      </w:tcPr>
                      <w:p w14:paraId="697DFCF1" w14:textId="77777777" w:rsidR="00E56F2C" w:rsidRDefault="00203859">
                        <w:pPr>
                          <w:spacing w:after="0" w:line="240" w:lineRule="auto"/>
                        </w:pPr>
                        <w:r>
                          <w:rPr>
                            <w:rFonts w:ascii="Arial" w:eastAsia="Arial" w:hAnsi="Arial"/>
                            <w:b/>
                            <w:color w:val="000000"/>
                            <w:sz w:val="16"/>
                          </w:rPr>
                          <w:t>EDUCATION:</w:t>
                        </w:r>
                      </w:p>
                    </w:tc>
                  </w:tr>
                </w:tbl>
                <w:p w14:paraId="1FBC5FF8" w14:textId="77777777" w:rsidR="00E56F2C" w:rsidRDefault="00E56F2C">
                  <w:pPr>
                    <w:spacing w:after="0" w:line="240" w:lineRule="auto"/>
                  </w:pPr>
                </w:p>
              </w:tc>
              <w:tc>
                <w:tcPr>
                  <w:tcW w:w="1980" w:type="dxa"/>
                </w:tcPr>
                <w:p w14:paraId="43F1B1DD" w14:textId="77777777" w:rsidR="00E56F2C" w:rsidRDefault="00E56F2C">
                  <w:pPr>
                    <w:pStyle w:val="EmptyCellLayoutStyle"/>
                    <w:spacing w:after="0" w:line="240" w:lineRule="auto"/>
                  </w:pPr>
                </w:p>
              </w:tc>
              <w:tc>
                <w:tcPr>
                  <w:tcW w:w="359" w:type="dxa"/>
                </w:tcPr>
                <w:p w14:paraId="2A4139BD" w14:textId="77777777" w:rsidR="00E56F2C" w:rsidRDefault="00E56F2C">
                  <w:pPr>
                    <w:pStyle w:val="EmptyCellLayoutStyle"/>
                    <w:spacing w:after="0" w:line="240" w:lineRule="auto"/>
                  </w:pPr>
                </w:p>
              </w:tc>
              <w:tc>
                <w:tcPr>
                  <w:tcW w:w="7200" w:type="dxa"/>
                </w:tcPr>
                <w:p w14:paraId="2350C1F5" w14:textId="77777777" w:rsidR="00E56F2C" w:rsidRDefault="00E56F2C">
                  <w:pPr>
                    <w:pStyle w:val="EmptyCellLayoutStyle"/>
                    <w:spacing w:after="0" w:line="240" w:lineRule="auto"/>
                  </w:pPr>
                </w:p>
              </w:tc>
              <w:tc>
                <w:tcPr>
                  <w:tcW w:w="180" w:type="dxa"/>
                </w:tcPr>
                <w:p w14:paraId="6C2D939E" w14:textId="77777777" w:rsidR="00E56F2C" w:rsidRDefault="00E56F2C">
                  <w:pPr>
                    <w:pStyle w:val="EmptyCellLayoutStyle"/>
                    <w:spacing w:after="0" w:line="240" w:lineRule="auto"/>
                  </w:pPr>
                </w:p>
              </w:tc>
              <w:tc>
                <w:tcPr>
                  <w:tcW w:w="180" w:type="dxa"/>
                  <w:tcBorders>
                    <w:right w:val="single" w:sz="15" w:space="0" w:color="000000"/>
                  </w:tcBorders>
                </w:tcPr>
                <w:p w14:paraId="2B84F668" w14:textId="77777777" w:rsidR="00E56F2C" w:rsidRDefault="00E56F2C">
                  <w:pPr>
                    <w:pStyle w:val="EmptyCellLayoutStyle"/>
                    <w:spacing w:after="0" w:line="240" w:lineRule="auto"/>
                  </w:pPr>
                </w:p>
              </w:tc>
            </w:tr>
            <w:tr w:rsidR="00E56F2C" w14:paraId="1F6FF048" w14:textId="77777777">
              <w:trPr>
                <w:trHeight w:val="89"/>
              </w:trPr>
              <w:tc>
                <w:tcPr>
                  <w:tcW w:w="180" w:type="dxa"/>
                  <w:tcBorders>
                    <w:left w:val="single" w:sz="15" w:space="0" w:color="000000"/>
                  </w:tcBorders>
                </w:tcPr>
                <w:p w14:paraId="0994B9DB" w14:textId="77777777" w:rsidR="00E56F2C" w:rsidRDefault="00E56F2C">
                  <w:pPr>
                    <w:pStyle w:val="EmptyCellLayoutStyle"/>
                    <w:spacing w:after="0" w:line="240" w:lineRule="auto"/>
                  </w:pPr>
                </w:p>
              </w:tc>
              <w:tc>
                <w:tcPr>
                  <w:tcW w:w="1080" w:type="dxa"/>
                </w:tcPr>
                <w:p w14:paraId="29AAB0E5" w14:textId="77777777" w:rsidR="00E56F2C" w:rsidRDefault="00E56F2C">
                  <w:pPr>
                    <w:pStyle w:val="EmptyCellLayoutStyle"/>
                    <w:spacing w:after="0" w:line="240" w:lineRule="auto"/>
                  </w:pPr>
                </w:p>
              </w:tc>
              <w:tc>
                <w:tcPr>
                  <w:tcW w:w="1980" w:type="dxa"/>
                </w:tcPr>
                <w:p w14:paraId="14510CB9" w14:textId="77777777" w:rsidR="00E56F2C" w:rsidRDefault="00E56F2C">
                  <w:pPr>
                    <w:pStyle w:val="EmptyCellLayoutStyle"/>
                    <w:spacing w:after="0" w:line="240" w:lineRule="auto"/>
                  </w:pPr>
                </w:p>
              </w:tc>
              <w:tc>
                <w:tcPr>
                  <w:tcW w:w="359" w:type="dxa"/>
                </w:tcPr>
                <w:p w14:paraId="0461CC49" w14:textId="77777777" w:rsidR="00E56F2C" w:rsidRDefault="00E56F2C">
                  <w:pPr>
                    <w:pStyle w:val="EmptyCellLayoutStyle"/>
                    <w:spacing w:after="0" w:line="240" w:lineRule="auto"/>
                  </w:pPr>
                </w:p>
              </w:tc>
              <w:tc>
                <w:tcPr>
                  <w:tcW w:w="7200" w:type="dxa"/>
                </w:tcPr>
                <w:p w14:paraId="36E6AD0A" w14:textId="77777777" w:rsidR="00E56F2C" w:rsidRDefault="00E56F2C">
                  <w:pPr>
                    <w:pStyle w:val="EmptyCellLayoutStyle"/>
                    <w:spacing w:after="0" w:line="240" w:lineRule="auto"/>
                  </w:pPr>
                </w:p>
              </w:tc>
              <w:tc>
                <w:tcPr>
                  <w:tcW w:w="180" w:type="dxa"/>
                </w:tcPr>
                <w:p w14:paraId="4A892C07" w14:textId="77777777" w:rsidR="00E56F2C" w:rsidRDefault="00E56F2C">
                  <w:pPr>
                    <w:pStyle w:val="EmptyCellLayoutStyle"/>
                    <w:spacing w:after="0" w:line="240" w:lineRule="auto"/>
                  </w:pPr>
                </w:p>
              </w:tc>
              <w:tc>
                <w:tcPr>
                  <w:tcW w:w="180" w:type="dxa"/>
                  <w:tcBorders>
                    <w:right w:val="single" w:sz="15" w:space="0" w:color="000000"/>
                  </w:tcBorders>
                </w:tcPr>
                <w:p w14:paraId="0B6AE8C1" w14:textId="77777777" w:rsidR="00E56F2C" w:rsidRDefault="00E56F2C">
                  <w:pPr>
                    <w:pStyle w:val="EmptyCellLayoutStyle"/>
                    <w:spacing w:after="0" w:line="240" w:lineRule="auto"/>
                  </w:pPr>
                </w:p>
              </w:tc>
            </w:tr>
            <w:tr w:rsidR="00203859" w14:paraId="304CD16E" w14:textId="77777777" w:rsidTr="0020385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6F2C" w14:paraId="573CD8C0" w14:textId="77777777">
                    <w:trPr>
                      <w:trHeight w:val="212"/>
                    </w:trPr>
                    <w:tc>
                      <w:tcPr>
                        <w:tcW w:w="11160" w:type="dxa"/>
                        <w:tcBorders>
                          <w:top w:val="nil"/>
                          <w:left w:val="nil"/>
                          <w:bottom w:val="nil"/>
                          <w:right w:val="nil"/>
                        </w:tcBorders>
                        <w:tcMar>
                          <w:top w:w="39" w:type="dxa"/>
                          <w:left w:w="39" w:type="dxa"/>
                          <w:bottom w:w="39" w:type="dxa"/>
                          <w:right w:w="39" w:type="dxa"/>
                        </w:tcMar>
                      </w:tcPr>
                      <w:p w14:paraId="2461CE87" w14:textId="77777777" w:rsidR="00E56F2C" w:rsidRDefault="00203859">
                        <w:pPr>
                          <w:spacing w:after="0" w:line="240" w:lineRule="auto"/>
                        </w:pPr>
                        <w:r>
                          <w:rPr>
                            <w:rFonts w:ascii="Arial" w:eastAsia="Arial" w:hAnsi="Arial"/>
                            <w:color w:val="000000"/>
                          </w:rPr>
                          <w:t>Possession of a Juris Doctorate degree from an accredited school of law.</w:t>
                        </w:r>
                        <w:r>
                          <w:rPr>
                            <w:rFonts w:ascii="Arial" w:eastAsia="Arial" w:hAnsi="Arial"/>
                            <w:color w:val="000000"/>
                          </w:rPr>
                          <w:br/>
                        </w:r>
                      </w:p>
                    </w:tc>
                  </w:tr>
                </w:tbl>
                <w:p w14:paraId="54541112" w14:textId="77777777" w:rsidR="00E56F2C" w:rsidRDefault="00E56F2C">
                  <w:pPr>
                    <w:spacing w:after="0" w:line="240" w:lineRule="auto"/>
                  </w:pPr>
                </w:p>
              </w:tc>
            </w:tr>
            <w:tr w:rsidR="00E56F2C" w14:paraId="00013C7F" w14:textId="77777777">
              <w:trPr>
                <w:trHeight w:val="69"/>
              </w:trPr>
              <w:tc>
                <w:tcPr>
                  <w:tcW w:w="180" w:type="dxa"/>
                  <w:tcBorders>
                    <w:left w:val="single" w:sz="15" w:space="0" w:color="000000"/>
                  </w:tcBorders>
                </w:tcPr>
                <w:p w14:paraId="0E0B33D1" w14:textId="77777777" w:rsidR="00E56F2C" w:rsidRDefault="00E56F2C">
                  <w:pPr>
                    <w:pStyle w:val="EmptyCellLayoutStyle"/>
                    <w:spacing w:after="0" w:line="240" w:lineRule="auto"/>
                  </w:pPr>
                </w:p>
              </w:tc>
              <w:tc>
                <w:tcPr>
                  <w:tcW w:w="1080" w:type="dxa"/>
                </w:tcPr>
                <w:p w14:paraId="5ECF9E02" w14:textId="77777777" w:rsidR="00E56F2C" w:rsidRDefault="00E56F2C">
                  <w:pPr>
                    <w:pStyle w:val="EmptyCellLayoutStyle"/>
                    <w:spacing w:after="0" w:line="240" w:lineRule="auto"/>
                  </w:pPr>
                </w:p>
              </w:tc>
              <w:tc>
                <w:tcPr>
                  <w:tcW w:w="1980" w:type="dxa"/>
                </w:tcPr>
                <w:p w14:paraId="5DED9EB2" w14:textId="77777777" w:rsidR="00E56F2C" w:rsidRDefault="00E56F2C">
                  <w:pPr>
                    <w:pStyle w:val="EmptyCellLayoutStyle"/>
                    <w:spacing w:after="0" w:line="240" w:lineRule="auto"/>
                  </w:pPr>
                </w:p>
              </w:tc>
              <w:tc>
                <w:tcPr>
                  <w:tcW w:w="359" w:type="dxa"/>
                </w:tcPr>
                <w:p w14:paraId="7FEE090C" w14:textId="77777777" w:rsidR="00E56F2C" w:rsidRDefault="00E56F2C">
                  <w:pPr>
                    <w:pStyle w:val="EmptyCellLayoutStyle"/>
                    <w:spacing w:after="0" w:line="240" w:lineRule="auto"/>
                  </w:pPr>
                </w:p>
              </w:tc>
              <w:tc>
                <w:tcPr>
                  <w:tcW w:w="7200" w:type="dxa"/>
                </w:tcPr>
                <w:p w14:paraId="69DE1142" w14:textId="77777777" w:rsidR="00E56F2C" w:rsidRDefault="00E56F2C">
                  <w:pPr>
                    <w:pStyle w:val="EmptyCellLayoutStyle"/>
                    <w:spacing w:after="0" w:line="240" w:lineRule="auto"/>
                  </w:pPr>
                </w:p>
              </w:tc>
              <w:tc>
                <w:tcPr>
                  <w:tcW w:w="180" w:type="dxa"/>
                </w:tcPr>
                <w:p w14:paraId="07491395" w14:textId="77777777" w:rsidR="00E56F2C" w:rsidRDefault="00E56F2C">
                  <w:pPr>
                    <w:pStyle w:val="EmptyCellLayoutStyle"/>
                    <w:spacing w:after="0" w:line="240" w:lineRule="auto"/>
                  </w:pPr>
                </w:p>
              </w:tc>
              <w:tc>
                <w:tcPr>
                  <w:tcW w:w="180" w:type="dxa"/>
                  <w:tcBorders>
                    <w:right w:val="single" w:sz="15" w:space="0" w:color="000000"/>
                  </w:tcBorders>
                </w:tcPr>
                <w:p w14:paraId="1980DF3F" w14:textId="77777777" w:rsidR="00E56F2C" w:rsidRDefault="00E56F2C">
                  <w:pPr>
                    <w:pStyle w:val="EmptyCellLayoutStyle"/>
                    <w:spacing w:after="0" w:line="240" w:lineRule="auto"/>
                  </w:pPr>
                </w:p>
              </w:tc>
            </w:tr>
            <w:tr w:rsidR="00203859" w14:paraId="3C95B97D" w14:textId="77777777" w:rsidTr="00203859">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56F2C" w14:paraId="59BFC30F" w14:textId="77777777">
                    <w:trPr>
                      <w:trHeight w:val="192"/>
                    </w:trPr>
                    <w:tc>
                      <w:tcPr>
                        <w:tcW w:w="1260" w:type="dxa"/>
                        <w:tcBorders>
                          <w:top w:val="nil"/>
                          <w:left w:val="nil"/>
                          <w:bottom w:val="nil"/>
                          <w:right w:val="nil"/>
                        </w:tcBorders>
                        <w:tcMar>
                          <w:top w:w="39" w:type="dxa"/>
                          <w:left w:w="39" w:type="dxa"/>
                          <w:bottom w:w="39" w:type="dxa"/>
                          <w:right w:w="39" w:type="dxa"/>
                        </w:tcMar>
                      </w:tcPr>
                      <w:p w14:paraId="4A7A87FD" w14:textId="77777777" w:rsidR="00E56F2C" w:rsidRDefault="00203859">
                        <w:pPr>
                          <w:spacing w:after="0" w:line="240" w:lineRule="auto"/>
                        </w:pPr>
                        <w:r>
                          <w:rPr>
                            <w:rFonts w:ascii="Arial" w:eastAsia="Arial" w:hAnsi="Arial"/>
                            <w:b/>
                            <w:color w:val="000000"/>
                            <w:sz w:val="16"/>
                          </w:rPr>
                          <w:t>EXPERIENCE:</w:t>
                        </w:r>
                      </w:p>
                    </w:tc>
                  </w:tr>
                </w:tbl>
                <w:p w14:paraId="2CAB0F76" w14:textId="77777777" w:rsidR="00E56F2C" w:rsidRDefault="00E56F2C">
                  <w:pPr>
                    <w:spacing w:after="0" w:line="240" w:lineRule="auto"/>
                  </w:pPr>
                </w:p>
              </w:tc>
              <w:tc>
                <w:tcPr>
                  <w:tcW w:w="1980" w:type="dxa"/>
                </w:tcPr>
                <w:p w14:paraId="0713EB7F" w14:textId="77777777" w:rsidR="00E56F2C" w:rsidRDefault="00E56F2C">
                  <w:pPr>
                    <w:pStyle w:val="EmptyCellLayoutStyle"/>
                    <w:spacing w:after="0" w:line="240" w:lineRule="auto"/>
                  </w:pPr>
                </w:p>
              </w:tc>
              <w:tc>
                <w:tcPr>
                  <w:tcW w:w="359" w:type="dxa"/>
                </w:tcPr>
                <w:p w14:paraId="223E1166" w14:textId="77777777" w:rsidR="00E56F2C" w:rsidRDefault="00E56F2C">
                  <w:pPr>
                    <w:pStyle w:val="EmptyCellLayoutStyle"/>
                    <w:spacing w:after="0" w:line="240" w:lineRule="auto"/>
                  </w:pPr>
                </w:p>
              </w:tc>
              <w:tc>
                <w:tcPr>
                  <w:tcW w:w="7200" w:type="dxa"/>
                </w:tcPr>
                <w:p w14:paraId="422E3A9D" w14:textId="77777777" w:rsidR="00E56F2C" w:rsidRDefault="00E56F2C">
                  <w:pPr>
                    <w:pStyle w:val="EmptyCellLayoutStyle"/>
                    <w:spacing w:after="0" w:line="240" w:lineRule="auto"/>
                  </w:pPr>
                </w:p>
              </w:tc>
              <w:tc>
                <w:tcPr>
                  <w:tcW w:w="180" w:type="dxa"/>
                </w:tcPr>
                <w:p w14:paraId="028B7A99" w14:textId="77777777" w:rsidR="00E56F2C" w:rsidRDefault="00E56F2C">
                  <w:pPr>
                    <w:pStyle w:val="EmptyCellLayoutStyle"/>
                    <w:spacing w:after="0" w:line="240" w:lineRule="auto"/>
                  </w:pPr>
                </w:p>
              </w:tc>
              <w:tc>
                <w:tcPr>
                  <w:tcW w:w="180" w:type="dxa"/>
                  <w:tcBorders>
                    <w:right w:val="single" w:sz="15" w:space="0" w:color="000000"/>
                  </w:tcBorders>
                </w:tcPr>
                <w:p w14:paraId="3BEADFBA" w14:textId="77777777" w:rsidR="00E56F2C" w:rsidRDefault="00E56F2C">
                  <w:pPr>
                    <w:pStyle w:val="EmptyCellLayoutStyle"/>
                    <w:spacing w:after="0" w:line="240" w:lineRule="auto"/>
                  </w:pPr>
                </w:p>
              </w:tc>
            </w:tr>
            <w:tr w:rsidR="00E56F2C" w14:paraId="67A187F0" w14:textId="77777777">
              <w:trPr>
                <w:trHeight w:val="90"/>
              </w:trPr>
              <w:tc>
                <w:tcPr>
                  <w:tcW w:w="180" w:type="dxa"/>
                  <w:tcBorders>
                    <w:left w:val="single" w:sz="15" w:space="0" w:color="000000"/>
                  </w:tcBorders>
                </w:tcPr>
                <w:p w14:paraId="56F9D5DD" w14:textId="77777777" w:rsidR="00E56F2C" w:rsidRDefault="00E56F2C">
                  <w:pPr>
                    <w:pStyle w:val="EmptyCellLayoutStyle"/>
                    <w:spacing w:after="0" w:line="240" w:lineRule="auto"/>
                  </w:pPr>
                </w:p>
              </w:tc>
              <w:tc>
                <w:tcPr>
                  <w:tcW w:w="1080" w:type="dxa"/>
                </w:tcPr>
                <w:p w14:paraId="498E56E0" w14:textId="77777777" w:rsidR="00E56F2C" w:rsidRDefault="00E56F2C">
                  <w:pPr>
                    <w:pStyle w:val="EmptyCellLayoutStyle"/>
                    <w:spacing w:after="0" w:line="240" w:lineRule="auto"/>
                  </w:pPr>
                </w:p>
              </w:tc>
              <w:tc>
                <w:tcPr>
                  <w:tcW w:w="1980" w:type="dxa"/>
                </w:tcPr>
                <w:p w14:paraId="74A7B62C" w14:textId="77777777" w:rsidR="00E56F2C" w:rsidRDefault="00E56F2C">
                  <w:pPr>
                    <w:pStyle w:val="EmptyCellLayoutStyle"/>
                    <w:spacing w:after="0" w:line="240" w:lineRule="auto"/>
                  </w:pPr>
                </w:p>
              </w:tc>
              <w:tc>
                <w:tcPr>
                  <w:tcW w:w="359" w:type="dxa"/>
                </w:tcPr>
                <w:p w14:paraId="6104BE47" w14:textId="77777777" w:rsidR="00E56F2C" w:rsidRDefault="00E56F2C">
                  <w:pPr>
                    <w:pStyle w:val="EmptyCellLayoutStyle"/>
                    <w:spacing w:after="0" w:line="240" w:lineRule="auto"/>
                  </w:pPr>
                </w:p>
              </w:tc>
              <w:tc>
                <w:tcPr>
                  <w:tcW w:w="7200" w:type="dxa"/>
                </w:tcPr>
                <w:p w14:paraId="0E049338" w14:textId="77777777" w:rsidR="00E56F2C" w:rsidRDefault="00E56F2C">
                  <w:pPr>
                    <w:pStyle w:val="EmptyCellLayoutStyle"/>
                    <w:spacing w:after="0" w:line="240" w:lineRule="auto"/>
                  </w:pPr>
                </w:p>
              </w:tc>
              <w:tc>
                <w:tcPr>
                  <w:tcW w:w="180" w:type="dxa"/>
                </w:tcPr>
                <w:p w14:paraId="6090949F" w14:textId="77777777" w:rsidR="00E56F2C" w:rsidRDefault="00E56F2C">
                  <w:pPr>
                    <w:pStyle w:val="EmptyCellLayoutStyle"/>
                    <w:spacing w:after="0" w:line="240" w:lineRule="auto"/>
                  </w:pPr>
                </w:p>
              </w:tc>
              <w:tc>
                <w:tcPr>
                  <w:tcW w:w="180" w:type="dxa"/>
                  <w:tcBorders>
                    <w:right w:val="single" w:sz="15" w:space="0" w:color="000000"/>
                  </w:tcBorders>
                </w:tcPr>
                <w:p w14:paraId="25A28A54" w14:textId="77777777" w:rsidR="00E56F2C" w:rsidRDefault="00E56F2C">
                  <w:pPr>
                    <w:pStyle w:val="EmptyCellLayoutStyle"/>
                    <w:spacing w:after="0" w:line="240" w:lineRule="auto"/>
                  </w:pPr>
                </w:p>
              </w:tc>
            </w:tr>
            <w:tr w:rsidR="00203859" w14:paraId="65FB5F4E" w14:textId="77777777" w:rsidTr="0020385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6F2C" w14:paraId="15672686" w14:textId="77777777">
                    <w:trPr>
                      <w:trHeight w:val="212"/>
                    </w:trPr>
                    <w:tc>
                      <w:tcPr>
                        <w:tcW w:w="11160" w:type="dxa"/>
                        <w:tcBorders>
                          <w:top w:val="nil"/>
                          <w:left w:val="nil"/>
                          <w:bottom w:val="nil"/>
                          <w:right w:val="nil"/>
                        </w:tcBorders>
                        <w:tcMar>
                          <w:top w:w="39" w:type="dxa"/>
                          <w:left w:w="39" w:type="dxa"/>
                          <w:bottom w:w="39" w:type="dxa"/>
                          <w:right w:w="39" w:type="dxa"/>
                        </w:tcMar>
                      </w:tcPr>
                      <w:p w14:paraId="3AE8F0B5" w14:textId="77777777" w:rsidR="00E56F2C" w:rsidRDefault="00203859">
                        <w:pPr>
                          <w:spacing w:after="0" w:line="240" w:lineRule="auto"/>
                        </w:pPr>
                        <w:r>
                          <w:rPr>
                            <w:rFonts w:ascii="Arial" w:eastAsia="Arial" w:hAnsi="Arial"/>
                            <w:color w:val="000000"/>
                          </w:rPr>
                          <w:br/>
                        </w:r>
                        <w:r>
                          <w:rPr>
                            <w:rFonts w:ascii="Arial" w:eastAsia="Arial" w:hAnsi="Arial"/>
                            <w:b/>
                            <w:color w:val="000000"/>
                          </w:rPr>
                          <w:t>Attorney-Senior 16</w:t>
                        </w:r>
                        <w:r>
                          <w:rPr>
                            <w:rFonts w:ascii="Arial" w:eastAsia="Arial" w:hAnsi="Arial"/>
                            <w:color w:val="000000"/>
                          </w:rPr>
                          <w:br/>
                          <w:t>Four years of post-bar admission legal experience.</w:t>
                        </w:r>
                      </w:p>
                    </w:tc>
                  </w:tr>
                </w:tbl>
                <w:p w14:paraId="313DA332" w14:textId="77777777" w:rsidR="00E56F2C" w:rsidRDefault="00E56F2C">
                  <w:pPr>
                    <w:spacing w:after="0" w:line="240" w:lineRule="auto"/>
                  </w:pPr>
                </w:p>
              </w:tc>
            </w:tr>
            <w:tr w:rsidR="00E56F2C" w14:paraId="18518B43" w14:textId="77777777">
              <w:trPr>
                <w:trHeight w:val="69"/>
              </w:trPr>
              <w:tc>
                <w:tcPr>
                  <w:tcW w:w="180" w:type="dxa"/>
                  <w:tcBorders>
                    <w:left w:val="single" w:sz="15" w:space="0" w:color="000000"/>
                  </w:tcBorders>
                </w:tcPr>
                <w:p w14:paraId="77842466" w14:textId="77777777" w:rsidR="00E56F2C" w:rsidRDefault="00E56F2C">
                  <w:pPr>
                    <w:pStyle w:val="EmptyCellLayoutStyle"/>
                    <w:spacing w:after="0" w:line="240" w:lineRule="auto"/>
                  </w:pPr>
                </w:p>
              </w:tc>
              <w:tc>
                <w:tcPr>
                  <w:tcW w:w="1080" w:type="dxa"/>
                </w:tcPr>
                <w:p w14:paraId="237560EE" w14:textId="77777777" w:rsidR="00E56F2C" w:rsidRDefault="00E56F2C">
                  <w:pPr>
                    <w:pStyle w:val="EmptyCellLayoutStyle"/>
                    <w:spacing w:after="0" w:line="240" w:lineRule="auto"/>
                  </w:pPr>
                </w:p>
              </w:tc>
              <w:tc>
                <w:tcPr>
                  <w:tcW w:w="1980" w:type="dxa"/>
                </w:tcPr>
                <w:p w14:paraId="6914584F" w14:textId="77777777" w:rsidR="00E56F2C" w:rsidRDefault="00E56F2C">
                  <w:pPr>
                    <w:pStyle w:val="EmptyCellLayoutStyle"/>
                    <w:spacing w:after="0" w:line="240" w:lineRule="auto"/>
                  </w:pPr>
                </w:p>
              </w:tc>
              <w:tc>
                <w:tcPr>
                  <w:tcW w:w="359" w:type="dxa"/>
                </w:tcPr>
                <w:p w14:paraId="4C8CC456" w14:textId="77777777" w:rsidR="00E56F2C" w:rsidRDefault="00E56F2C">
                  <w:pPr>
                    <w:pStyle w:val="EmptyCellLayoutStyle"/>
                    <w:spacing w:after="0" w:line="240" w:lineRule="auto"/>
                  </w:pPr>
                </w:p>
              </w:tc>
              <w:tc>
                <w:tcPr>
                  <w:tcW w:w="7200" w:type="dxa"/>
                </w:tcPr>
                <w:p w14:paraId="4F54F7D3" w14:textId="77777777" w:rsidR="00E56F2C" w:rsidRDefault="00E56F2C">
                  <w:pPr>
                    <w:pStyle w:val="EmptyCellLayoutStyle"/>
                    <w:spacing w:after="0" w:line="240" w:lineRule="auto"/>
                  </w:pPr>
                </w:p>
              </w:tc>
              <w:tc>
                <w:tcPr>
                  <w:tcW w:w="180" w:type="dxa"/>
                </w:tcPr>
                <w:p w14:paraId="09B438AA" w14:textId="77777777" w:rsidR="00E56F2C" w:rsidRDefault="00E56F2C">
                  <w:pPr>
                    <w:pStyle w:val="EmptyCellLayoutStyle"/>
                    <w:spacing w:after="0" w:line="240" w:lineRule="auto"/>
                  </w:pPr>
                </w:p>
              </w:tc>
              <w:tc>
                <w:tcPr>
                  <w:tcW w:w="180" w:type="dxa"/>
                  <w:tcBorders>
                    <w:right w:val="single" w:sz="15" w:space="0" w:color="000000"/>
                  </w:tcBorders>
                </w:tcPr>
                <w:p w14:paraId="61EE9185" w14:textId="77777777" w:rsidR="00E56F2C" w:rsidRDefault="00E56F2C">
                  <w:pPr>
                    <w:pStyle w:val="EmptyCellLayoutStyle"/>
                    <w:spacing w:after="0" w:line="240" w:lineRule="auto"/>
                  </w:pPr>
                </w:p>
              </w:tc>
            </w:tr>
            <w:tr w:rsidR="00203859" w14:paraId="7C32A0CB" w14:textId="77777777" w:rsidTr="00203859">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E56F2C" w14:paraId="55441706" w14:textId="77777777">
                    <w:trPr>
                      <w:trHeight w:val="192"/>
                    </w:trPr>
                    <w:tc>
                      <w:tcPr>
                        <w:tcW w:w="3240" w:type="dxa"/>
                        <w:tcBorders>
                          <w:top w:val="nil"/>
                          <w:left w:val="nil"/>
                          <w:bottom w:val="nil"/>
                          <w:right w:val="nil"/>
                        </w:tcBorders>
                        <w:tcMar>
                          <w:top w:w="39" w:type="dxa"/>
                          <w:left w:w="39" w:type="dxa"/>
                          <w:bottom w:w="39" w:type="dxa"/>
                          <w:right w:w="39" w:type="dxa"/>
                        </w:tcMar>
                      </w:tcPr>
                      <w:p w14:paraId="0B584B0E" w14:textId="77777777" w:rsidR="00E56F2C" w:rsidRDefault="00203859">
                        <w:pPr>
                          <w:spacing w:after="0" w:line="240" w:lineRule="auto"/>
                        </w:pPr>
                        <w:r>
                          <w:rPr>
                            <w:rFonts w:ascii="Arial" w:eastAsia="Arial" w:hAnsi="Arial"/>
                            <w:b/>
                            <w:color w:val="000000"/>
                            <w:sz w:val="16"/>
                          </w:rPr>
                          <w:t>KNOWLEDGE, SKILLS, AND ABILITIES:</w:t>
                        </w:r>
                      </w:p>
                    </w:tc>
                  </w:tr>
                </w:tbl>
                <w:p w14:paraId="30343133" w14:textId="77777777" w:rsidR="00E56F2C" w:rsidRDefault="00E56F2C">
                  <w:pPr>
                    <w:spacing w:after="0" w:line="240" w:lineRule="auto"/>
                  </w:pPr>
                </w:p>
              </w:tc>
              <w:tc>
                <w:tcPr>
                  <w:tcW w:w="359" w:type="dxa"/>
                </w:tcPr>
                <w:p w14:paraId="4DA966B7" w14:textId="77777777" w:rsidR="00E56F2C" w:rsidRDefault="00E56F2C">
                  <w:pPr>
                    <w:pStyle w:val="EmptyCellLayoutStyle"/>
                    <w:spacing w:after="0" w:line="240" w:lineRule="auto"/>
                  </w:pPr>
                </w:p>
              </w:tc>
              <w:tc>
                <w:tcPr>
                  <w:tcW w:w="7200" w:type="dxa"/>
                </w:tcPr>
                <w:p w14:paraId="76D66600" w14:textId="77777777" w:rsidR="00E56F2C" w:rsidRDefault="00E56F2C">
                  <w:pPr>
                    <w:pStyle w:val="EmptyCellLayoutStyle"/>
                    <w:spacing w:after="0" w:line="240" w:lineRule="auto"/>
                  </w:pPr>
                </w:p>
              </w:tc>
              <w:tc>
                <w:tcPr>
                  <w:tcW w:w="180" w:type="dxa"/>
                </w:tcPr>
                <w:p w14:paraId="1A1400F1" w14:textId="77777777" w:rsidR="00E56F2C" w:rsidRDefault="00E56F2C">
                  <w:pPr>
                    <w:pStyle w:val="EmptyCellLayoutStyle"/>
                    <w:spacing w:after="0" w:line="240" w:lineRule="auto"/>
                  </w:pPr>
                </w:p>
              </w:tc>
              <w:tc>
                <w:tcPr>
                  <w:tcW w:w="180" w:type="dxa"/>
                  <w:tcBorders>
                    <w:right w:val="single" w:sz="15" w:space="0" w:color="000000"/>
                  </w:tcBorders>
                </w:tcPr>
                <w:p w14:paraId="0C74E99B" w14:textId="77777777" w:rsidR="00E56F2C" w:rsidRDefault="00E56F2C">
                  <w:pPr>
                    <w:pStyle w:val="EmptyCellLayoutStyle"/>
                    <w:spacing w:after="0" w:line="240" w:lineRule="auto"/>
                  </w:pPr>
                </w:p>
              </w:tc>
            </w:tr>
            <w:tr w:rsidR="00E56F2C" w14:paraId="5B84492E" w14:textId="77777777">
              <w:trPr>
                <w:trHeight w:val="90"/>
              </w:trPr>
              <w:tc>
                <w:tcPr>
                  <w:tcW w:w="180" w:type="dxa"/>
                  <w:tcBorders>
                    <w:left w:val="single" w:sz="15" w:space="0" w:color="000000"/>
                  </w:tcBorders>
                </w:tcPr>
                <w:p w14:paraId="3D4F8282" w14:textId="77777777" w:rsidR="00E56F2C" w:rsidRDefault="00E56F2C">
                  <w:pPr>
                    <w:pStyle w:val="EmptyCellLayoutStyle"/>
                    <w:spacing w:after="0" w:line="240" w:lineRule="auto"/>
                  </w:pPr>
                </w:p>
              </w:tc>
              <w:tc>
                <w:tcPr>
                  <w:tcW w:w="1080" w:type="dxa"/>
                </w:tcPr>
                <w:p w14:paraId="2E4E8B52" w14:textId="77777777" w:rsidR="00E56F2C" w:rsidRDefault="00E56F2C">
                  <w:pPr>
                    <w:pStyle w:val="EmptyCellLayoutStyle"/>
                    <w:spacing w:after="0" w:line="240" w:lineRule="auto"/>
                  </w:pPr>
                </w:p>
              </w:tc>
              <w:tc>
                <w:tcPr>
                  <w:tcW w:w="1980" w:type="dxa"/>
                </w:tcPr>
                <w:p w14:paraId="16439751" w14:textId="77777777" w:rsidR="00E56F2C" w:rsidRDefault="00E56F2C">
                  <w:pPr>
                    <w:pStyle w:val="EmptyCellLayoutStyle"/>
                    <w:spacing w:after="0" w:line="240" w:lineRule="auto"/>
                  </w:pPr>
                </w:p>
              </w:tc>
              <w:tc>
                <w:tcPr>
                  <w:tcW w:w="359" w:type="dxa"/>
                </w:tcPr>
                <w:p w14:paraId="3A10BFB0" w14:textId="77777777" w:rsidR="00E56F2C" w:rsidRDefault="00E56F2C">
                  <w:pPr>
                    <w:pStyle w:val="EmptyCellLayoutStyle"/>
                    <w:spacing w:after="0" w:line="240" w:lineRule="auto"/>
                  </w:pPr>
                </w:p>
              </w:tc>
              <w:tc>
                <w:tcPr>
                  <w:tcW w:w="7200" w:type="dxa"/>
                </w:tcPr>
                <w:p w14:paraId="2F96A4CC" w14:textId="77777777" w:rsidR="00E56F2C" w:rsidRDefault="00E56F2C">
                  <w:pPr>
                    <w:pStyle w:val="EmptyCellLayoutStyle"/>
                    <w:spacing w:after="0" w:line="240" w:lineRule="auto"/>
                  </w:pPr>
                </w:p>
              </w:tc>
              <w:tc>
                <w:tcPr>
                  <w:tcW w:w="180" w:type="dxa"/>
                </w:tcPr>
                <w:p w14:paraId="413CE221" w14:textId="77777777" w:rsidR="00E56F2C" w:rsidRDefault="00E56F2C">
                  <w:pPr>
                    <w:pStyle w:val="EmptyCellLayoutStyle"/>
                    <w:spacing w:after="0" w:line="240" w:lineRule="auto"/>
                  </w:pPr>
                </w:p>
              </w:tc>
              <w:tc>
                <w:tcPr>
                  <w:tcW w:w="180" w:type="dxa"/>
                  <w:tcBorders>
                    <w:right w:val="single" w:sz="15" w:space="0" w:color="000000"/>
                  </w:tcBorders>
                </w:tcPr>
                <w:p w14:paraId="57BBD26B" w14:textId="77777777" w:rsidR="00E56F2C" w:rsidRDefault="00E56F2C">
                  <w:pPr>
                    <w:pStyle w:val="EmptyCellLayoutStyle"/>
                    <w:spacing w:after="0" w:line="240" w:lineRule="auto"/>
                  </w:pPr>
                </w:p>
              </w:tc>
            </w:tr>
            <w:tr w:rsidR="00203859" w14:paraId="6BE898A1" w14:textId="77777777" w:rsidTr="0020385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6F2C" w14:paraId="5FED3439" w14:textId="77777777">
                    <w:trPr>
                      <w:trHeight w:val="212"/>
                    </w:trPr>
                    <w:tc>
                      <w:tcPr>
                        <w:tcW w:w="11160" w:type="dxa"/>
                        <w:tcBorders>
                          <w:top w:val="nil"/>
                          <w:left w:val="nil"/>
                          <w:bottom w:val="nil"/>
                          <w:right w:val="nil"/>
                        </w:tcBorders>
                        <w:tcMar>
                          <w:top w:w="39" w:type="dxa"/>
                          <w:left w:w="39" w:type="dxa"/>
                          <w:bottom w:w="39" w:type="dxa"/>
                          <w:right w:w="39" w:type="dxa"/>
                        </w:tcMar>
                      </w:tcPr>
                      <w:p w14:paraId="7CF862A4" w14:textId="77777777" w:rsidR="00E56F2C" w:rsidRDefault="00203859">
                        <w:pPr>
                          <w:spacing w:after="0" w:line="240" w:lineRule="auto"/>
                        </w:pPr>
                        <w:r>
                          <w:rPr>
                            <w:rFonts w:ascii="Arial" w:eastAsia="Arial" w:hAnsi="Arial"/>
                            <w:color w:val="000000"/>
                          </w:rPr>
                          <w:t xml:space="preserve">Knowledge and skill in litigation. Highly developed research and writing skills; ability to work well with others.  Ability and skill in communicating both orally and in writing at a level appropriate to the “target audience(s).”  Skill and ability at multi-tasking and setting priorities. Knowledge of current state of criminal law.   </w:t>
                        </w:r>
                        <w:r>
                          <w:rPr>
                            <w:rFonts w:ascii="Arial" w:eastAsia="Arial" w:hAnsi="Arial"/>
                            <w:color w:val="000000"/>
                          </w:rPr>
                          <w:br/>
                        </w:r>
                      </w:p>
                    </w:tc>
                  </w:tr>
                </w:tbl>
                <w:p w14:paraId="29F95848" w14:textId="77777777" w:rsidR="00E56F2C" w:rsidRDefault="00E56F2C">
                  <w:pPr>
                    <w:spacing w:after="0" w:line="240" w:lineRule="auto"/>
                  </w:pPr>
                </w:p>
              </w:tc>
            </w:tr>
            <w:tr w:rsidR="00E56F2C" w14:paraId="794128A4" w14:textId="77777777">
              <w:trPr>
                <w:trHeight w:val="69"/>
              </w:trPr>
              <w:tc>
                <w:tcPr>
                  <w:tcW w:w="180" w:type="dxa"/>
                  <w:tcBorders>
                    <w:left w:val="single" w:sz="15" w:space="0" w:color="000000"/>
                  </w:tcBorders>
                </w:tcPr>
                <w:p w14:paraId="55345638" w14:textId="77777777" w:rsidR="00E56F2C" w:rsidRDefault="00E56F2C">
                  <w:pPr>
                    <w:pStyle w:val="EmptyCellLayoutStyle"/>
                    <w:spacing w:after="0" w:line="240" w:lineRule="auto"/>
                  </w:pPr>
                </w:p>
              </w:tc>
              <w:tc>
                <w:tcPr>
                  <w:tcW w:w="1080" w:type="dxa"/>
                </w:tcPr>
                <w:p w14:paraId="53DC7464" w14:textId="77777777" w:rsidR="00E56F2C" w:rsidRDefault="00E56F2C">
                  <w:pPr>
                    <w:pStyle w:val="EmptyCellLayoutStyle"/>
                    <w:spacing w:after="0" w:line="240" w:lineRule="auto"/>
                  </w:pPr>
                </w:p>
              </w:tc>
              <w:tc>
                <w:tcPr>
                  <w:tcW w:w="1980" w:type="dxa"/>
                </w:tcPr>
                <w:p w14:paraId="4B69F632" w14:textId="77777777" w:rsidR="00E56F2C" w:rsidRDefault="00E56F2C">
                  <w:pPr>
                    <w:pStyle w:val="EmptyCellLayoutStyle"/>
                    <w:spacing w:after="0" w:line="240" w:lineRule="auto"/>
                  </w:pPr>
                </w:p>
              </w:tc>
              <w:tc>
                <w:tcPr>
                  <w:tcW w:w="359" w:type="dxa"/>
                </w:tcPr>
                <w:p w14:paraId="3B16BC26" w14:textId="77777777" w:rsidR="00E56F2C" w:rsidRDefault="00E56F2C">
                  <w:pPr>
                    <w:pStyle w:val="EmptyCellLayoutStyle"/>
                    <w:spacing w:after="0" w:line="240" w:lineRule="auto"/>
                  </w:pPr>
                </w:p>
              </w:tc>
              <w:tc>
                <w:tcPr>
                  <w:tcW w:w="7200" w:type="dxa"/>
                </w:tcPr>
                <w:p w14:paraId="723CCB6D" w14:textId="77777777" w:rsidR="00E56F2C" w:rsidRDefault="00E56F2C">
                  <w:pPr>
                    <w:pStyle w:val="EmptyCellLayoutStyle"/>
                    <w:spacing w:after="0" w:line="240" w:lineRule="auto"/>
                  </w:pPr>
                </w:p>
              </w:tc>
              <w:tc>
                <w:tcPr>
                  <w:tcW w:w="180" w:type="dxa"/>
                </w:tcPr>
                <w:p w14:paraId="21551BB2" w14:textId="77777777" w:rsidR="00E56F2C" w:rsidRDefault="00E56F2C">
                  <w:pPr>
                    <w:pStyle w:val="EmptyCellLayoutStyle"/>
                    <w:spacing w:after="0" w:line="240" w:lineRule="auto"/>
                  </w:pPr>
                </w:p>
              </w:tc>
              <w:tc>
                <w:tcPr>
                  <w:tcW w:w="180" w:type="dxa"/>
                  <w:tcBorders>
                    <w:right w:val="single" w:sz="15" w:space="0" w:color="000000"/>
                  </w:tcBorders>
                </w:tcPr>
                <w:p w14:paraId="59144252" w14:textId="77777777" w:rsidR="00E56F2C" w:rsidRDefault="00E56F2C">
                  <w:pPr>
                    <w:pStyle w:val="EmptyCellLayoutStyle"/>
                    <w:spacing w:after="0" w:line="240" w:lineRule="auto"/>
                  </w:pPr>
                </w:p>
              </w:tc>
            </w:tr>
            <w:tr w:rsidR="00203859" w14:paraId="794F897A" w14:textId="77777777" w:rsidTr="00203859">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E56F2C" w14:paraId="2F627B4A" w14:textId="77777777">
                    <w:trPr>
                      <w:trHeight w:val="192"/>
                    </w:trPr>
                    <w:tc>
                      <w:tcPr>
                        <w:tcW w:w="3600" w:type="dxa"/>
                        <w:tcBorders>
                          <w:top w:val="nil"/>
                          <w:left w:val="nil"/>
                          <w:bottom w:val="nil"/>
                          <w:right w:val="nil"/>
                        </w:tcBorders>
                        <w:tcMar>
                          <w:top w:w="39" w:type="dxa"/>
                          <w:left w:w="39" w:type="dxa"/>
                          <w:bottom w:w="39" w:type="dxa"/>
                          <w:right w:w="39" w:type="dxa"/>
                        </w:tcMar>
                      </w:tcPr>
                      <w:p w14:paraId="53C10826" w14:textId="77777777" w:rsidR="00E56F2C" w:rsidRDefault="00203859">
                        <w:pPr>
                          <w:spacing w:after="0" w:line="240" w:lineRule="auto"/>
                        </w:pPr>
                        <w:r>
                          <w:rPr>
                            <w:rFonts w:ascii="Arial" w:eastAsia="Arial" w:hAnsi="Arial"/>
                            <w:b/>
                            <w:color w:val="000000"/>
                            <w:sz w:val="16"/>
                          </w:rPr>
                          <w:t>CERTIFICATES, LICENSES, REGISTRATIONS:</w:t>
                        </w:r>
                      </w:p>
                    </w:tc>
                  </w:tr>
                </w:tbl>
                <w:p w14:paraId="7020856B" w14:textId="77777777" w:rsidR="00E56F2C" w:rsidRDefault="00E56F2C">
                  <w:pPr>
                    <w:spacing w:after="0" w:line="240" w:lineRule="auto"/>
                  </w:pPr>
                </w:p>
              </w:tc>
              <w:tc>
                <w:tcPr>
                  <w:tcW w:w="7200" w:type="dxa"/>
                </w:tcPr>
                <w:p w14:paraId="4E99431B" w14:textId="77777777" w:rsidR="00E56F2C" w:rsidRDefault="00E56F2C">
                  <w:pPr>
                    <w:pStyle w:val="EmptyCellLayoutStyle"/>
                    <w:spacing w:after="0" w:line="240" w:lineRule="auto"/>
                  </w:pPr>
                </w:p>
              </w:tc>
              <w:tc>
                <w:tcPr>
                  <w:tcW w:w="180" w:type="dxa"/>
                </w:tcPr>
                <w:p w14:paraId="68B04350" w14:textId="77777777" w:rsidR="00E56F2C" w:rsidRDefault="00E56F2C">
                  <w:pPr>
                    <w:pStyle w:val="EmptyCellLayoutStyle"/>
                    <w:spacing w:after="0" w:line="240" w:lineRule="auto"/>
                  </w:pPr>
                </w:p>
              </w:tc>
              <w:tc>
                <w:tcPr>
                  <w:tcW w:w="180" w:type="dxa"/>
                  <w:tcBorders>
                    <w:right w:val="single" w:sz="15" w:space="0" w:color="000000"/>
                  </w:tcBorders>
                </w:tcPr>
                <w:p w14:paraId="4D135277" w14:textId="77777777" w:rsidR="00E56F2C" w:rsidRDefault="00E56F2C">
                  <w:pPr>
                    <w:pStyle w:val="EmptyCellLayoutStyle"/>
                    <w:spacing w:after="0" w:line="240" w:lineRule="auto"/>
                  </w:pPr>
                </w:p>
              </w:tc>
            </w:tr>
            <w:tr w:rsidR="00E56F2C" w14:paraId="2762B188" w14:textId="77777777">
              <w:trPr>
                <w:trHeight w:val="90"/>
              </w:trPr>
              <w:tc>
                <w:tcPr>
                  <w:tcW w:w="180" w:type="dxa"/>
                  <w:tcBorders>
                    <w:left w:val="single" w:sz="15" w:space="0" w:color="000000"/>
                  </w:tcBorders>
                </w:tcPr>
                <w:p w14:paraId="7B59FCE3" w14:textId="77777777" w:rsidR="00E56F2C" w:rsidRDefault="00E56F2C">
                  <w:pPr>
                    <w:pStyle w:val="EmptyCellLayoutStyle"/>
                    <w:spacing w:after="0" w:line="240" w:lineRule="auto"/>
                  </w:pPr>
                </w:p>
              </w:tc>
              <w:tc>
                <w:tcPr>
                  <w:tcW w:w="1080" w:type="dxa"/>
                </w:tcPr>
                <w:p w14:paraId="46477C23" w14:textId="77777777" w:rsidR="00E56F2C" w:rsidRDefault="00E56F2C">
                  <w:pPr>
                    <w:pStyle w:val="EmptyCellLayoutStyle"/>
                    <w:spacing w:after="0" w:line="240" w:lineRule="auto"/>
                  </w:pPr>
                </w:p>
              </w:tc>
              <w:tc>
                <w:tcPr>
                  <w:tcW w:w="1980" w:type="dxa"/>
                </w:tcPr>
                <w:p w14:paraId="3F72254E" w14:textId="77777777" w:rsidR="00E56F2C" w:rsidRDefault="00E56F2C">
                  <w:pPr>
                    <w:pStyle w:val="EmptyCellLayoutStyle"/>
                    <w:spacing w:after="0" w:line="240" w:lineRule="auto"/>
                  </w:pPr>
                </w:p>
              </w:tc>
              <w:tc>
                <w:tcPr>
                  <w:tcW w:w="359" w:type="dxa"/>
                </w:tcPr>
                <w:p w14:paraId="190DEBF8" w14:textId="77777777" w:rsidR="00E56F2C" w:rsidRDefault="00E56F2C">
                  <w:pPr>
                    <w:pStyle w:val="EmptyCellLayoutStyle"/>
                    <w:spacing w:after="0" w:line="240" w:lineRule="auto"/>
                  </w:pPr>
                </w:p>
              </w:tc>
              <w:tc>
                <w:tcPr>
                  <w:tcW w:w="7200" w:type="dxa"/>
                </w:tcPr>
                <w:p w14:paraId="46223946" w14:textId="77777777" w:rsidR="00E56F2C" w:rsidRDefault="00E56F2C">
                  <w:pPr>
                    <w:pStyle w:val="EmptyCellLayoutStyle"/>
                    <w:spacing w:after="0" w:line="240" w:lineRule="auto"/>
                  </w:pPr>
                </w:p>
              </w:tc>
              <w:tc>
                <w:tcPr>
                  <w:tcW w:w="180" w:type="dxa"/>
                </w:tcPr>
                <w:p w14:paraId="29FC0467" w14:textId="77777777" w:rsidR="00E56F2C" w:rsidRDefault="00E56F2C">
                  <w:pPr>
                    <w:pStyle w:val="EmptyCellLayoutStyle"/>
                    <w:spacing w:after="0" w:line="240" w:lineRule="auto"/>
                  </w:pPr>
                </w:p>
              </w:tc>
              <w:tc>
                <w:tcPr>
                  <w:tcW w:w="180" w:type="dxa"/>
                  <w:tcBorders>
                    <w:right w:val="single" w:sz="15" w:space="0" w:color="000000"/>
                  </w:tcBorders>
                </w:tcPr>
                <w:p w14:paraId="4441B251" w14:textId="77777777" w:rsidR="00E56F2C" w:rsidRDefault="00E56F2C">
                  <w:pPr>
                    <w:pStyle w:val="EmptyCellLayoutStyle"/>
                    <w:spacing w:after="0" w:line="240" w:lineRule="auto"/>
                  </w:pPr>
                </w:p>
              </w:tc>
            </w:tr>
            <w:tr w:rsidR="00203859" w14:paraId="19A73B25" w14:textId="77777777" w:rsidTr="0020385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6F2C" w14:paraId="3B31C049" w14:textId="77777777">
                    <w:trPr>
                      <w:trHeight w:val="212"/>
                    </w:trPr>
                    <w:tc>
                      <w:tcPr>
                        <w:tcW w:w="11160" w:type="dxa"/>
                        <w:tcBorders>
                          <w:top w:val="nil"/>
                          <w:left w:val="nil"/>
                          <w:bottom w:val="nil"/>
                          <w:right w:val="nil"/>
                        </w:tcBorders>
                        <w:tcMar>
                          <w:top w:w="39" w:type="dxa"/>
                          <w:left w:w="39" w:type="dxa"/>
                          <w:bottom w:w="39" w:type="dxa"/>
                          <w:right w:w="39" w:type="dxa"/>
                        </w:tcMar>
                      </w:tcPr>
                      <w:p w14:paraId="10417BA9" w14:textId="77777777" w:rsidR="00E56F2C" w:rsidRDefault="00203859">
                        <w:pPr>
                          <w:spacing w:after="0" w:line="240" w:lineRule="auto"/>
                        </w:pPr>
                        <w:r>
                          <w:rPr>
                            <w:rFonts w:ascii="Arial" w:eastAsia="Arial" w:hAnsi="Arial"/>
                            <w:color w:val="000000"/>
                          </w:rPr>
                          <w:t xml:space="preserve">Active membership in the State Bar of Michigan. </w:t>
                        </w:r>
                        <w:r>
                          <w:rPr>
                            <w:rFonts w:ascii="Arial" w:eastAsia="Arial" w:hAnsi="Arial"/>
                            <w:color w:val="000000"/>
                          </w:rPr>
                          <w:br/>
                        </w:r>
                      </w:p>
                    </w:tc>
                  </w:tr>
                </w:tbl>
                <w:p w14:paraId="7EAA8BB4" w14:textId="77777777" w:rsidR="00E56F2C" w:rsidRDefault="00E56F2C">
                  <w:pPr>
                    <w:spacing w:after="0" w:line="240" w:lineRule="auto"/>
                  </w:pPr>
                </w:p>
              </w:tc>
            </w:tr>
            <w:tr w:rsidR="00E56F2C" w14:paraId="50DAF1D5" w14:textId="77777777">
              <w:trPr>
                <w:trHeight w:val="69"/>
              </w:trPr>
              <w:tc>
                <w:tcPr>
                  <w:tcW w:w="180" w:type="dxa"/>
                  <w:tcBorders>
                    <w:left w:val="single" w:sz="15" w:space="0" w:color="000000"/>
                  </w:tcBorders>
                </w:tcPr>
                <w:p w14:paraId="3F94AAEC" w14:textId="77777777" w:rsidR="00E56F2C" w:rsidRDefault="00E56F2C">
                  <w:pPr>
                    <w:pStyle w:val="EmptyCellLayoutStyle"/>
                    <w:spacing w:after="0" w:line="240" w:lineRule="auto"/>
                  </w:pPr>
                </w:p>
              </w:tc>
              <w:tc>
                <w:tcPr>
                  <w:tcW w:w="1080" w:type="dxa"/>
                </w:tcPr>
                <w:p w14:paraId="456DE737" w14:textId="77777777" w:rsidR="00E56F2C" w:rsidRDefault="00E56F2C">
                  <w:pPr>
                    <w:pStyle w:val="EmptyCellLayoutStyle"/>
                    <w:spacing w:after="0" w:line="240" w:lineRule="auto"/>
                  </w:pPr>
                </w:p>
              </w:tc>
              <w:tc>
                <w:tcPr>
                  <w:tcW w:w="1980" w:type="dxa"/>
                </w:tcPr>
                <w:p w14:paraId="244C0DC3" w14:textId="77777777" w:rsidR="00E56F2C" w:rsidRDefault="00E56F2C">
                  <w:pPr>
                    <w:pStyle w:val="EmptyCellLayoutStyle"/>
                    <w:spacing w:after="0" w:line="240" w:lineRule="auto"/>
                  </w:pPr>
                </w:p>
              </w:tc>
              <w:tc>
                <w:tcPr>
                  <w:tcW w:w="359" w:type="dxa"/>
                </w:tcPr>
                <w:p w14:paraId="14B8B115" w14:textId="77777777" w:rsidR="00E56F2C" w:rsidRDefault="00E56F2C">
                  <w:pPr>
                    <w:pStyle w:val="EmptyCellLayoutStyle"/>
                    <w:spacing w:after="0" w:line="240" w:lineRule="auto"/>
                  </w:pPr>
                </w:p>
              </w:tc>
              <w:tc>
                <w:tcPr>
                  <w:tcW w:w="7200" w:type="dxa"/>
                </w:tcPr>
                <w:p w14:paraId="0C6E31CC" w14:textId="77777777" w:rsidR="00E56F2C" w:rsidRDefault="00E56F2C">
                  <w:pPr>
                    <w:pStyle w:val="EmptyCellLayoutStyle"/>
                    <w:spacing w:after="0" w:line="240" w:lineRule="auto"/>
                  </w:pPr>
                </w:p>
              </w:tc>
              <w:tc>
                <w:tcPr>
                  <w:tcW w:w="180" w:type="dxa"/>
                </w:tcPr>
                <w:p w14:paraId="7A79174D" w14:textId="77777777" w:rsidR="00E56F2C" w:rsidRDefault="00E56F2C">
                  <w:pPr>
                    <w:pStyle w:val="EmptyCellLayoutStyle"/>
                    <w:spacing w:after="0" w:line="240" w:lineRule="auto"/>
                  </w:pPr>
                </w:p>
              </w:tc>
              <w:tc>
                <w:tcPr>
                  <w:tcW w:w="180" w:type="dxa"/>
                  <w:tcBorders>
                    <w:right w:val="single" w:sz="15" w:space="0" w:color="000000"/>
                  </w:tcBorders>
                </w:tcPr>
                <w:p w14:paraId="127FEE05" w14:textId="77777777" w:rsidR="00E56F2C" w:rsidRDefault="00E56F2C">
                  <w:pPr>
                    <w:pStyle w:val="EmptyCellLayoutStyle"/>
                    <w:spacing w:after="0" w:line="240" w:lineRule="auto"/>
                  </w:pPr>
                </w:p>
              </w:tc>
            </w:tr>
            <w:tr w:rsidR="00203859" w14:paraId="2BF06A3F" w14:textId="77777777" w:rsidTr="00203859">
              <w:trPr>
                <w:trHeight w:val="359"/>
              </w:trPr>
              <w:tc>
                <w:tcPr>
                  <w:tcW w:w="180" w:type="dxa"/>
                  <w:tcBorders>
                    <w:left w:val="single" w:sz="15" w:space="0" w:color="000000"/>
                  </w:tcBorders>
                </w:tcPr>
                <w:p w14:paraId="7A7C652C" w14:textId="77777777" w:rsidR="00E56F2C" w:rsidRDefault="00E56F2C">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E56F2C" w14:paraId="35831942" w14:textId="77777777">
                    <w:trPr>
                      <w:trHeight w:val="282"/>
                    </w:trPr>
                    <w:tc>
                      <w:tcPr>
                        <w:tcW w:w="10620" w:type="dxa"/>
                        <w:tcBorders>
                          <w:top w:val="nil"/>
                          <w:left w:val="nil"/>
                          <w:bottom w:val="nil"/>
                          <w:right w:val="nil"/>
                        </w:tcBorders>
                        <w:tcMar>
                          <w:top w:w="39" w:type="dxa"/>
                          <w:left w:w="39" w:type="dxa"/>
                          <w:bottom w:w="39" w:type="dxa"/>
                          <w:right w:w="39" w:type="dxa"/>
                        </w:tcMar>
                      </w:tcPr>
                      <w:p w14:paraId="11423F4D" w14:textId="77777777" w:rsidR="00E56F2C" w:rsidRDefault="0020385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16CB9DE" w14:textId="77777777" w:rsidR="00E56F2C" w:rsidRDefault="00E56F2C">
                  <w:pPr>
                    <w:spacing w:after="0" w:line="240" w:lineRule="auto"/>
                  </w:pPr>
                </w:p>
              </w:tc>
              <w:tc>
                <w:tcPr>
                  <w:tcW w:w="180" w:type="dxa"/>
                </w:tcPr>
                <w:p w14:paraId="501E28AA" w14:textId="77777777" w:rsidR="00E56F2C" w:rsidRDefault="00E56F2C">
                  <w:pPr>
                    <w:pStyle w:val="EmptyCellLayoutStyle"/>
                    <w:spacing w:after="0" w:line="240" w:lineRule="auto"/>
                  </w:pPr>
                </w:p>
              </w:tc>
              <w:tc>
                <w:tcPr>
                  <w:tcW w:w="180" w:type="dxa"/>
                  <w:tcBorders>
                    <w:right w:val="single" w:sz="15" w:space="0" w:color="000000"/>
                  </w:tcBorders>
                </w:tcPr>
                <w:p w14:paraId="300ADDEC" w14:textId="77777777" w:rsidR="00E56F2C" w:rsidRDefault="00E56F2C">
                  <w:pPr>
                    <w:pStyle w:val="EmptyCellLayoutStyle"/>
                    <w:spacing w:after="0" w:line="240" w:lineRule="auto"/>
                  </w:pPr>
                </w:p>
              </w:tc>
            </w:tr>
            <w:tr w:rsidR="00E56F2C" w14:paraId="20BF291F" w14:textId="77777777">
              <w:trPr>
                <w:trHeight w:val="128"/>
              </w:trPr>
              <w:tc>
                <w:tcPr>
                  <w:tcW w:w="180" w:type="dxa"/>
                  <w:tcBorders>
                    <w:left w:val="single" w:sz="15" w:space="0" w:color="000000"/>
                    <w:bottom w:val="single" w:sz="15" w:space="0" w:color="000000"/>
                  </w:tcBorders>
                </w:tcPr>
                <w:p w14:paraId="4128BF9D" w14:textId="77777777" w:rsidR="00E56F2C" w:rsidRDefault="00E56F2C">
                  <w:pPr>
                    <w:pStyle w:val="EmptyCellLayoutStyle"/>
                    <w:spacing w:after="0" w:line="240" w:lineRule="auto"/>
                  </w:pPr>
                </w:p>
              </w:tc>
              <w:tc>
                <w:tcPr>
                  <w:tcW w:w="1080" w:type="dxa"/>
                  <w:tcBorders>
                    <w:bottom w:val="single" w:sz="15" w:space="0" w:color="000000"/>
                  </w:tcBorders>
                </w:tcPr>
                <w:p w14:paraId="534BC3E0" w14:textId="77777777" w:rsidR="00E56F2C" w:rsidRDefault="00E56F2C">
                  <w:pPr>
                    <w:pStyle w:val="EmptyCellLayoutStyle"/>
                    <w:spacing w:after="0" w:line="240" w:lineRule="auto"/>
                  </w:pPr>
                </w:p>
              </w:tc>
              <w:tc>
                <w:tcPr>
                  <w:tcW w:w="1980" w:type="dxa"/>
                  <w:tcBorders>
                    <w:bottom w:val="single" w:sz="15" w:space="0" w:color="000000"/>
                  </w:tcBorders>
                </w:tcPr>
                <w:p w14:paraId="1CA63A0D" w14:textId="77777777" w:rsidR="00E56F2C" w:rsidRDefault="00E56F2C">
                  <w:pPr>
                    <w:pStyle w:val="EmptyCellLayoutStyle"/>
                    <w:spacing w:after="0" w:line="240" w:lineRule="auto"/>
                  </w:pPr>
                </w:p>
              </w:tc>
              <w:tc>
                <w:tcPr>
                  <w:tcW w:w="359" w:type="dxa"/>
                  <w:tcBorders>
                    <w:bottom w:val="single" w:sz="15" w:space="0" w:color="000000"/>
                  </w:tcBorders>
                </w:tcPr>
                <w:p w14:paraId="300DB7C0" w14:textId="77777777" w:rsidR="00E56F2C" w:rsidRDefault="00E56F2C">
                  <w:pPr>
                    <w:pStyle w:val="EmptyCellLayoutStyle"/>
                    <w:spacing w:after="0" w:line="240" w:lineRule="auto"/>
                  </w:pPr>
                </w:p>
              </w:tc>
              <w:tc>
                <w:tcPr>
                  <w:tcW w:w="7200" w:type="dxa"/>
                  <w:tcBorders>
                    <w:bottom w:val="single" w:sz="15" w:space="0" w:color="000000"/>
                  </w:tcBorders>
                </w:tcPr>
                <w:p w14:paraId="194F0EFA" w14:textId="77777777" w:rsidR="00E56F2C" w:rsidRDefault="00E56F2C">
                  <w:pPr>
                    <w:pStyle w:val="EmptyCellLayoutStyle"/>
                    <w:spacing w:after="0" w:line="240" w:lineRule="auto"/>
                  </w:pPr>
                </w:p>
              </w:tc>
              <w:tc>
                <w:tcPr>
                  <w:tcW w:w="180" w:type="dxa"/>
                  <w:tcBorders>
                    <w:bottom w:val="single" w:sz="15" w:space="0" w:color="000000"/>
                  </w:tcBorders>
                </w:tcPr>
                <w:p w14:paraId="08FE5894" w14:textId="77777777" w:rsidR="00E56F2C" w:rsidRDefault="00E56F2C">
                  <w:pPr>
                    <w:pStyle w:val="EmptyCellLayoutStyle"/>
                    <w:spacing w:after="0" w:line="240" w:lineRule="auto"/>
                  </w:pPr>
                </w:p>
              </w:tc>
              <w:tc>
                <w:tcPr>
                  <w:tcW w:w="180" w:type="dxa"/>
                  <w:tcBorders>
                    <w:bottom w:val="single" w:sz="15" w:space="0" w:color="000000"/>
                    <w:right w:val="single" w:sz="15" w:space="0" w:color="000000"/>
                  </w:tcBorders>
                </w:tcPr>
                <w:p w14:paraId="2098CB62" w14:textId="77777777" w:rsidR="00E56F2C" w:rsidRDefault="00E56F2C">
                  <w:pPr>
                    <w:pStyle w:val="EmptyCellLayoutStyle"/>
                    <w:spacing w:after="0" w:line="240" w:lineRule="auto"/>
                  </w:pPr>
                </w:p>
              </w:tc>
            </w:tr>
          </w:tbl>
          <w:p w14:paraId="60995EC7" w14:textId="77777777" w:rsidR="00E56F2C" w:rsidRDefault="00E56F2C">
            <w:pPr>
              <w:spacing w:after="0" w:line="240" w:lineRule="auto"/>
            </w:pPr>
          </w:p>
        </w:tc>
        <w:tc>
          <w:tcPr>
            <w:tcW w:w="179" w:type="dxa"/>
          </w:tcPr>
          <w:p w14:paraId="5D0B72F1" w14:textId="77777777" w:rsidR="00E56F2C" w:rsidRDefault="00E56F2C">
            <w:pPr>
              <w:pStyle w:val="EmptyCellLayoutStyle"/>
              <w:spacing w:after="0" w:line="240" w:lineRule="auto"/>
            </w:pPr>
          </w:p>
        </w:tc>
      </w:tr>
      <w:tr w:rsidR="00E56F2C" w14:paraId="5E969750" w14:textId="77777777">
        <w:trPr>
          <w:trHeight w:val="148"/>
        </w:trPr>
        <w:tc>
          <w:tcPr>
            <w:tcW w:w="179" w:type="dxa"/>
          </w:tcPr>
          <w:p w14:paraId="51E3B1E9" w14:textId="77777777" w:rsidR="00E56F2C" w:rsidRDefault="00E56F2C">
            <w:pPr>
              <w:pStyle w:val="EmptyCellLayoutStyle"/>
              <w:spacing w:after="0" w:line="240" w:lineRule="auto"/>
            </w:pPr>
          </w:p>
        </w:tc>
        <w:tc>
          <w:tcPr>
            <w:tcW w:w="0" w:type="dxa"/>
          </w:tcPr>
          <w:p w14:paraId="272D172E" w14:textId="77777777" w:rsidR="00E56F2C" w:rsidRDefault="00E56F2C">
            <w:pPr>
              <w:pStyle w:val="EmptyCellLayoutStyle"/>
              <w:spacing w:after="0" w:line="240" w:lineRule="auto"/>
            </w:pPr>
          </w:p>
        </w:tc>
        <w:tc>
          <w:tcPr>
            <w:tcW w:w="0" w:type="dxa"/>
          </w:tcPr>
          <w:p w14:paraId="07DF09E5" w14:textId="77777777" w:rsidR="00E56F2C" w:rsidRDefault="00E56F2C">
            <w:pPr>
              <w:pStyle w:val="EmptyCellLayoutStyle"/>
              <w:spacing w:after="0" w:line="240" w:lineRule="auto"/>
            </w:pPr>
          </w:p>
        </w:tc>
        <w:tc>
          <w:tcPr>
            <w:tcW w:w="0" w:type="dxa"/>
          </w:tcPr>
          <w:p w14:paraId="128B42ED" w14:textId="77777777" w:rsidR="00E56F2C" w:rsidRDefault="00E56F2C">
            <w:pPr>
              <w:pStyle w:val="EmptyCellLayoutStyle"/>
              <w:spacing w:after="0" w:line="240" w:lineRule="auto"/>
            </w:pPr>
          </w:p>
        </w:tc>
        <w:tc>
          <w:tcPr>
            <w:tcW w:w="0" w:type="dxa"/>
          </w:tcPr>
          <w:p w14:paraId="03934270" w14:textId="77777777" w:rsidR="00E56F2C" w:rsidRDefault="00E56F2C">
            <w:pPr>
              <w:pStyle w:val="EmptyCellLayoutStyle"/>
              <w:spacing w:after="0" w:line="240" w:lineRule="auto"/>
            </w:pPr>
          </w:p>
        </w:tc>
        <w:tc>
          <w:tcPr>
            <w:tcW w:w="0" w:type="dxa"/>
          </w:tcPr>
          <w:p w14:paraId="436868FA" w14:textId="77777777" w:rsidR="00E56F2C" w:rsidRDefault="00E56F2C">
            <w:pPr>
              <w:pStyle w:val="EmptyCellLayoutStyle"/>
              <w:spacing w:after="0" w:line="240" w:lineRule="auto"/>
            </w:pPr>
          </w:p>
        </w:tc>
        <w:tc>
          <w:tcPr>
            <w:tcW w:w="0" w:type="dxa"/>
          </w:tcPr>
          <w:p w14:paraId="179011B2" w14:textId="77777777" w:rsidR="00E56F2C" w:rsidRDefault="00E56F2C">
            <w:pPr>
              <w:pStyle w:val="EmptyCellLayoutStyle"/>
              <w:spacing w:after="0" w:line="240" w:lineRule="auto"/>
            </w:pPr>
          </w:p>
        </w:tc>
        <w:tc>
          <w:tcPr>
            <w:tcW w:w="2505" w:type="dxa"/>
          </w:tcPr>
          <w:p w14:paraId="0D038919" w14:textId="77777777" w:rsidR="00E56F2C" w:rsidRDefault="00E56F2C">
            <w:pPr>
              <w:pStyle w:val="EmptyCellLayoutStyle"/>
              <w:spacing w:after="0" w:line="240" w:lineRule="auto"/>
            </w:pPr>
          </w:p>
        </w:tc>
        <w:tc>
          <w:tcPr>
            <w:tcW w:w="6120" w:type="dxa"/>
          </w:tcPr>
          <w:p w14:paraId="5BAF36BB" w14:textId="77777777" w:rsidR="00E56F2C" w:rsidRDefault="00E56F2C">
            <w:pPr>
              <w:pStyle w:val="EmptyCellLayoutStyle"/>
              <w:spacing w:after="0" w:line="240" w:lineRule="auto"/>
            </w:pPr>
          </w:p>
        </w:tc>
        <w:tc>
          <w:tcPr>
            <w:tcW w:w="2534" w:type="dxa"/>
          </w:tcPr>
          <w:p w14:paraId="6BD39C0B" w14:textId="77777777" w:rsidR="00E56F2C" w:rsidRDefault="00E56F2C">
            <w:pPr>
              <w:pStyle w:val="EmptyCellLayoutStyle"/>
              <w:spacing w:after="0" w:line="240" w:lineRule="auto"/>
            </w:pPr>
          </w:p>
        </w:tc>
        <w:tc>
          <w:tcPr>
            <w:tcW w:w="179" w:type="dxa"/>
          </w:tcPr>
          <w:p w14:paraId="3016325B" w14:textId="77777777" w:rsidR="00E56F2C" w:rsidRDefault="00E56F2C">
            <w:pPr>
              <w:pStyle w:val="EmptyCellLayoutStyle"/>
              <w:spacing w:after="0" w:line="240" w:lineRule="auto"/>
            </w:pPr>
          </w:p>
        </w:tc>
      </w:tr>
      <w:tr w:rsidR="00203859" w14:paraId="7DD37801" w14:textId="77777777" w:rsidTr="00203859">
        <w:tc>
          <w:tcPr>
            <w:tcW w:w="179" w:type="dxa"/>
          </w:tcPr>
          <w:p w14:paraId="5237B220" w14:textId="77777777" w:rsidR="00E56F2C" w:rsidRDefault="00E56F2C">
            <w:pPr>
              <w:pStyle w:val="EmptyCellLayoutStyle"/>
              <w:spacing w:after="0" w:line="240" w:lineRule="auto"/>
            </w:pPr>
          </w:p>
        </w:tc>
        <w:tc>
          <w:tcPr>
            <w:tcW w:w="0" w:type="dxa"/>
          </w:tcPr>
          <w:p w14:paraId="3DB95C34" w14:textId="77777777" w:rsidR="00E56F2C" w:rsidRDefault="00E56F2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E56F2C" w14:paraId="78A3E8E7" w14:textId="77777777">
              <w:trPr>
                <w:trHeight w:val="180"/>
              </w:trPr>
              <w:tc>
                <w:tcPr>
                  <w:tcW w:w="180" w:type="dxa"/>
                  <w:tcBorders>
                    <w:top w:val="single" w:sz="15" w:space="0" w:color="000000"/>
                    <w:left w:val="single" w:sz="15" w:space="0" w:color="000000"/>
                  </w:tcBorders>
                </w:tcPr>
                <w:p w14:paraId="0B1303EC" w14:textId="77777777" w:rsidR="00E56F2C" w:rsidRDefault="00E56F2C">
                  <w:pPr>
                    <w:pStyle w:val="EmptyCellLayoutStyle"/>
                    <w:spacing w:after="0" w:line="240" w:lineRule="auto"/>
                  </w:pPr>
                </w:p>
              </w:tc>
              <w:tc>
                <w:tcPr>
                  <w:tcW w:w="5220" w:type="dxa"/>
                  <w:tcBorders>
                    <w:top w:val="single" w:sz="15" w:space="0" w:color="000000"/>
                  </w:tcBorders>
                </w:tcPr>
                <w:p w14:paraId="738A1DB8" w14:textId="77777777" w:rsidR="00E56F2C" w:rsidRDefault="00E56F2C">
                  <w:pPr>
                    <w:pStyle w:val="EmptyCellLayoutStyle"/>
                    <w:spacing w:after="0" w:line="240" w:lineRule="auto"/>
                  </w:pPr>
                </w:p>
              </w:tc>
              <w:tc>
                <w:tcPr>
                  <w:tcW w:w="359" w:type="dxa"/>
                  <w:tcBorders>
                    <w:top w:val="single" w:sz="15" w:space="0" w:color="000000"/>
                  </w:tcBorders>
                </w:tcPr>
                <w:p w14:paraId="14A30366" w14:textId="77777777" w:rsidR="00E56F2C" w:rsidRDefault="00E56F2C">
                  <w:pPr>
                    <w:pStyle w:val="EmptyCellLayoutStyle"/>
                    <w:spacing w:after="0" w:line="240" w:lineRule="auto"/>
                  </w:pPr>
                </w:p>
              </w:tc>
              <w:tc>
                <w:tcPr>
                  <w:tcW w:w="5220" w:type="dxa"/>
                  <w:tcBorders>
                    <w:top w:val="single" w:sz="15" w:space="0" w:color="000000"/>
                  </w:tcBorders>
                </w:tcPr>
                <w:p w14:paraId="4CC614BB" w14:textId="77777777" w:rsidR="00E56F2C" w:rsidRDefault="00E56F2C">
                  <w:pPr>
                    <w:pStyle w:val="EmptyCellLayoutStyle"/>
                    <w:spacing w:after="0" w:line="240" w:lineRule="auto"/>
                  </w:pPr>
                </w:p>
              </w:tc>
              <w:tc>
                <w:tcPr>
                  <w:tcW w:w="180" w:type="dxa"/>
                  <w:tcBorders>
                    <w:top w:val="single" w:sz="15" w:space="0" w:color="000000"/>
                    <w:right w:val="single" w:sz="15" w:space="0" w:color="000000"/>
                  </w:tcBorders>
                </w:tcPr>
                <w:p w14:paraId="66161802" w14:textId="77777777" w:rsidR="00E56F2C" w:rsidRDefault="00E56F2C">
                  <w:pPr>
                    <w:pStyle w:val="EmptyCellLayoutStyle"/>
                    <w:spacing w:after="0" w:line="240" w:lineRule="auto"/>
                  </w:pPr>
                </w:p>
              </w:tc>
            </w:tr>
            <w:tr w:rsidR="00203859" w14:paraId="22610CB9" w14:textId="77777777" w:rsidTr="00203859">
              <w:trPr>
                <w:trHeight w:val="540"/>
              </w:trPr>
              <w:tc>
                <w:tcPr>
                  <w:tcW w:w="180" w:type="dxa"/>
                  <w:tcBorders>
                    <w:left w:val="single" w:sz="15" w:space="0" w:color="000000"/>
                  </w:tcBorders>
                </w:tcPr>
                <w:p w14:paraId="432AE080" w14:textId="77777777" w:rsidR="00E56F2C" w:rsidRDefault="00E56F2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E56F2C" w14:paraId="3BE8186A" w14:textId="77777777">
                    <w:trPr>
                      <w:trHeight w:val="462"/>
                    </w:trPr>
                    <w:tc>
                      <w:tcPr>
                        <w:tcW w:w="10800" w:type="dxa"/>
                        <w:tcBorders>
                          <w:top w:val="nil"/>
                          <w:left w:val="nil"/>
                          <w:bottom w:val="nil"/>
                          <w:right w:val="nil"/>
                        </w:tcBorders>
                        <w:tcMar>
                          <w:top w:w="39" w:type="dxa"/>
                          <w:left w:w="39" w:type="dxa"/>
                          <w:bottom w:w="39" w:type="dxa"/>
                          <w:right w:w="39" w:type="dxa"/>
                        </w:tcMar>
                      </w:tcPr>
                      <w:p w14:paraId="5EF36EA2" w14:textId="77777777" w:rsidR="00E56F2C" w:rsidRDefault="0020385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FD72FF" w14:textId="77777777" w:rsidR="00E56F2C" w:rsidRDefault="00E56F2C">
                  <w:pPr>
                    <w:spacing w:after="0" w:line="240" w:lineRule="auto"/>
                  </w:pPr>
                </w:p>
              </w:tc>
              <w:tc>
                <w:tcPr>
                  <w:tcW w:w="180" w:type="dxa"/>
                  <w:tcBorders>
                    <w:right w:val="single" w:sz="15" w:space="0" w:color="000000"/>
                  </w:tcBorders>
                </w:tcPr>
                <w:p w14:paraId="490365B1" w14:textId="77777777" w:rsidR="00E56F2C" w:rsidRDefault="00E56F2C">
                  <w:pPr>
                    <w:pStyle w:val="EmptyCellLayoutStyle"/>
                    <w:spacing w:after="0" w:line="240" w:lineRule="auto"/>
                  </w:pPr>
                </w:p>
              </w:tc>
            </w:tr>
            <w:tr w:rsidR="00E56F2C" w14:paraId="7D277995" w14:textId="77777777">
              <w:trPr>
                <w:trHeight w:val="290"/>
              </w:trPr>
              <w:tc>
                <w:tcPr>
                  <w:tcW w:w="180" w:type="dxa"/>
                  <w:tcBorders>
                    <w:left w:val="single" w:sz="15" w:space="0" w:color="000000"/>
                  </w:tcBorders>
                </w:tcPr>
                <w:p w14:paraId="0031CB62"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56F2C" w14:paraId="658C3557" w14:textId="77777777">
                    <w:trPr>
                      <w:trHeight w:val="212"/>
                    </w:trPr>
                    <w:tc>
                      <w:tcPr>
                        <w:tcW w:w="5220" w:type="dxa"/>
                        <w:tcBorders>
                          <w:top w:val="nil"/>
                          <w:left w:val="nil"/>
                          <w:bottom w:val="nil"/>
                          <w:right w:val="nil"/>
                        </w:tcBorders>
                        <w:tcMar>
                          <w:top w:w="39" w:type="dxa"/>
                          <w:left w:w="39" w:type="dxa"/>
                          <w:bottom w:w="39" w:type="dxa"/>
                          <w:right w:w="39" w:type="dxa"/>
                        </w:tcMar>
                      </w:tcPr>
                      <w:p w14:paraId="11542E98" w14:textId="77777777" w:rsidR="00E56F2C" w:rsidRDefault="00E56F2C">
                        <w:pPr>
                          <w:spacing w:after="0" w:line="240" w:lineRule="auto"/>
                        </w:pPr>
                      </w:p>
                    </w:tc>
                  </w:tr>
                </w:tbl>
                <w:p w14:paraId="4EE734AF" w14:textId="77777777" w:rsidR="00E56F2C" w:rsidRDefault="00E56F2C">
                  <w:pPr>
                    <w:spacing w:after="0" w:line="240" w:lineRule="auto"/>
                  </w:pPr>
                </w:p>
              </w:tc>
              <w:tc>
                <w:tcPr>
                  <w:tcW w:w="359" w:type="dxa"/>
                </w:tcPr>
                <w:p w14:paraId="16DD0713"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56F2C" w14:paraId="1D8E8440" w14:textId="77777777">
                    <w:trPr>
                      <w:trHeight w:val="212"/>
                    </w:trPr>
                    <w:tc>
                      <w:tcPr>
                        <w:tcW w:w="5220" w:type="dxa"/>
                        <w:tcBorders>
                          <w:top w:val="nil"/>
                          <w:left w:val="nil"/>
                          <w:bottom w:val="nil"/>
                          <w:right w:val="nil"/>
                        </w:tcBorders>
                        <w:tcMar>
                          <w:top w:w="39" w:type="dxa"/>
                          <w:left w:w="39" w:type="dxa"/>
                          <w:bottom w:w="39" w:type="dxa"/>
                          <w:right w:w="39" w:type="dxa"/>
                        </w:tcMar>
                      </w:tcPr>
                      <w:p w14:paraId="38653427" w14:textId="77777777" w:rsidR="00E56F2C" w:rsidRDefault="00E56F2C">
                        <w:pPr>
                          <w:spacing w:after="0" w:line="240" w:lineRule="auto"/>
                        </w:pPr>
                      </w:p>
                    </w:tc>
                  </w:tr>
                </w:tbl>
                <w:p w14:paraId="7F745B0C" w14:textId="77777777" w:rsidR="00E56F2C" w:rsidRDefault="00E56F2C">
                  <w:pPr>
                    <w:spacing w:after="0" w:line="240" w:lineRule="auto"/>
                  </w:pPr>
                </w:p>
              </w:tc>
              <w:tc>
                <w:tcPr>
                  <w:tcW w:w="180" w:type="dxa"/>
                  <w:tcBorders>
                    <w:right w:val="single" w:sz="15" w:space="0" w:color="000000"/>
                  </w:tcBorders>
                </w:tcPr>
                <w:p w14:paraId="2DD5C65C" w14:textId="77777777" w:rsidR="00E56F2C" w:rsidRDefault="00E56F2C">
                  <w:pPr>
                    <w:pStyle w:val="EmptyCellLayoutStyle"/>
                    <w:spacing w:after="0" w:line="240" w:lineRule="auto"/>
                  </w:pPr>
                </w:p>
              </w:tc>
            </w:tr>
            <w:tr w:rsidR="00E56F2C" w14:paraId="097C35BE" w14:textId="77777777">
              <w:trPr>
                <w:trHeight w:val="34"/>
              </w:trPr>
              <w:tc>
                <w:tcPr>
                  <w:tcW w:w="180" w:type="dxa"/>
                  <w:tcBorders>
                    <w:left w:val="single" w:sz="15" w:space="0" w:color="000000"/>
                  </w:tcBorders>
                </w:tcPr>
                <w:p w14:paraId="6E7031E0" w14:textId="77777777" w:rsidR="00E56F2C" w:rsidRDefault="00E56F2C">
                  <w:pPr>
                    <w:pStyle w:val="EmptyCellLayoutStyle"/>
                    <w:spacing w:after="0" w:line="240" w:lineRule="auto"/>
                  </w:pPr>
                </w:p>
              </w:tc>
              <w:tc>
                <w:tcPr>
                  <w:tcW w:w="5220" w:type="dxa"/>
                </w:tcPr>
                <w:p w14:paraId="61365C2E" w14:textId="77777777" w:rsidR="00E56F2C" w:rsidRDefault="00E56F2C">
                  <w:pPr>
                    <w:pStyle w:val="EmptyCellLayoutStyle"/>
                    <w:spacing w:after="0" w:line="240" w:lineRule="auto"/>
                  </w:pPr>
                </w:p>
              </w:tc>
              <w:tc>
                <w:tcPr>
                  <w:tcW w:w="359" w:type="dxa"/>
                </w:tcPr>
                <w:p w14:paraId="7D7B29A6" w14:textId="77777777" w:rsidR="00E56F2C" w:rsidRDefault="00E56F2C">
                  <w:pPr>
                    <w:pStyle w:val="EmptyCellLayoutStyle"/>
                    <w:spacing w:after="0" w:line="240" w:lineRule="auto"/>
                  </w:pPr>
                </w:p>
              </w:tc>
              <w:tc>
                <w:tcPr>
                  <w:tcW w:w="5220" w:type="dxa"/>
                </w:tcPr>
                <w:p w14:paraId="78F9B671" w14:textId="77777777" w:rsidR="00E56F2C" w:rsidRDefault="00E56F2C">
                  <w:pPr>
                    <w:pStyle w:val="EmptyCellLayoutStyle"/>
                    <w:spacing w:after="0" w:line="240" w:lineRule="auto"/>
                  </w:pPr>
                </w:p>
              </w:tc>
              <w:tc>
                <w:tcPr>
                  <w:tcW w:w="180" w:type="dxa"/>
                  <w:tcBorders>
                    <w:right w:val="single" w:sz="15" w:space="0" w:color="000000"/>
                  </w:tcBorders>
                </w:tcPr>
                <w:p w14:paraId="1ED9180C" w14:textId="77777777" w:rsidR="00E56F2C" w:rsidRDefault="00E56F2C">
                  <w:pPr>
                    <w:pStyle w:val="EmptyCellLayoutStyle"/>
                    <w:spacing w:after="0" w:line="240" w:lineRule="auto"/>
                  </w:pPr>
                </w:p>
              </w:tc>
            </w:tr>
            <w:tr w:rsidR="00E56F2C" w14:paraId="4C18445C" w14:textId="77777777">
              <w:trPr>
                <w:trHeight w:val="360"/>
              </w:trPr>
              <w:tc>
                <w:tcPr>
                  <w:tcW w:w="180" w:type="dxa"/>
                  <w:tcBorders>
                    <w:left w:val="single" w:sz="15" w:space="0" w:color="000000"/>
                  </w:tcBorders>
                </w:tcPr>
                <w:p w14:paraId="7D266208"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56F2C" w14:paraId="4242BD2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8BCCF5" w14:textId="77777777" w:rsidR="00E56F2C" w:rsidRDefault="00203859">
                        <w:pPr>
                          <w:spacing w:after="0" w:line="240" w:lineRule="auto"/>
                          <w:jc w:val="center"/>
                        </w:pPr>
                        <w:r>
                          <w:rPr>
                            <w:rFonts w:ascii="Arial" w:eastAsia="Arial" w:hAnsi="Arial"/>
                            <w:b/>
                            <w:color w:val="000000"/>
                            <w:sz w:val="16"/>
                          </w:rPr>
                          <w:t>Supervisor</w:t>
                        </w:r>
                      </w:p>
                    </w:tc>
                  </w:tr>
                </w:tbl>
                <w:p w14:paraId="15604FF3" w14:textId="77777777" w:rsidR="00E56F2C" w:rsidRDefault="00E56F2C">
                  <w:pPr>
                    <w:spacing w:after="0" w:line="240" w:lineRule="auto"/>
                  </w:pPr>
                </w:p>
              </w:tc>
              <w:tc>
                <w:tcPr>
                  <w:tcW w:w="359" w:type="dxa"/>
                </w:tcPr>
                <w:p w14:paraId="2AE7E6A2"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56F2C" w14:paraId="7845B97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87A806" w14:textId="77777777" w:rsidR="00E56F2C" w:rsidRDefault="00203859">
                        <w:pPr>
                          <w:spacing w:after="0" w:line="240" w:lineRule="auto"/>
                          <w:jc w:val="center"/>
                        </w:pPr>
                        <w:r>
                          <w:rPr>
                            <w:rFonts w:ascii="Arial" w:eastAsia="Arial" w:hAnsi="Arial"/>
                            <w:b/>
                            <w:color w:val="000000"/>
                            <w:sz w:val="16"/>
                          </w:rPr>
                          <w:t>Date</w:t>
                        </w:r>
                      </w:p>
                    </w:tc>
                  </w:tr>
                </w:tbl>
                <w:p w14:paraId="25E99294" w14:textId="77777777" w:rsidR="00E56F2C" w:rsidRDefault="00E56F2C">
                  <w:pPr>
                    <w:spacing w:after="0" w:line="240" w:lineRule="auto"/>
                  </w:pPr>
                </w:p>
              </w:tc>
              <w:tc>
                <w:tcPr>
                  <w:tcW w:w="180" w:type="dxa"/>
                  <w:tcBorders>
                    <w:right w:val="single" w:sz="15" w:space="0" w:color="000000"/>
                  </w:tcBorders>
                </w:tcPr>
                <w:p w14:paraId="0CA90B04" w14:textId="77777777" w:rsidR="00E56F2C" w:rsidRDefault="00E56F2C">
                  <w:pPr>
                    <w:pStyle w:val="EmptyCellLayoutStyle"/>
                    <w:spacing w:after="0" w:line="240" w:lineRule="auto"/>
                  </w:pPr>
                </w:p>
              </w:tc>
            </w:tr>
            <w:tr w:rsidR="00E56F2C" w14:paraId="635A02E3" w14:textId="77777777">
              <w:trPr>
                <w:trHeight w:val="214"/>
              </w:trPr>
              <w:tc>
                <w:tcPr>
                  <w:tcW w:w="180" w:type="dxa"/>
                  <w:tcBorders>
                    <w:left w:val="single" w:sz="15" w:space="0" w:color="000000"/>
                    <w:bottom w:val="single" w:sz="15" w:space="0" w:color="000000"/>
                  </w:tcBorders>
                </w:tcPr>
                <w:p w14:paraId="5A036832" w14:textId="77777777" w:rsidR="00E56F2C" w:rsidRDefault="00E56F2C">
                  <w:pPr>
                    <w:pStyle w:val="EmptyCellLayoutStyle"/>
                    <w:spacing w:after="0" w:line="240" w:lineRule="auto"/>
                  </w:pPr>
                </w:p>
              </w:tc>
              <w:tc>
                <w:tcPr>
                  <w:tcW w:w="5220" w:type="dxa"/>
                  <w:tcBorders>
                    <w:bottom w:val="single" w:sz="15" w:space="0" w:color="000000"/>
                  </w:tcBorders>
                </w:tcPr>
                <w:p w14:paraId="4FC119C9" w14:textId="77777777" w:rsidR="00E56F2C" w:rsidRDefault="00E56F2C">
                  <w:pPr>
                    <w:pStyle w:val="EmptyCellLayoutStyle"/>
                    <w:spacing w:after="0" w:line="240" w:lineRule="auto"/>
                  </w:pPr>
                </w:p>
              </w:tc>
              <w:tc>
                <w:tcPr>
                  <w:tcW w:w="359" w:type="dxa"/>
                  <w:tcBorders>
                    <w:bottom w:val="single" w:sz="15" w:space="0" w:color="000000"/>
                  </w:tcBorders>
                </w:tcPr>
                <w:p w14:paraId="3E0702C5" w14:textId="77777777" w:rsidR="00E56F2C" w:rsidRDefault="00E56F2C">
                  <w:pPr>
                    <w:pStyle w:val="EmptyCellLayoutStyle"/>
                    <w:spacing w:after="0" w:line="240" w:lineRule="auto"/>
                  </w:pPr>
                </w:p>
              </w:tc>
              <w:tc>
                <w:tcPr>
                  <w:tcW w:w="5220" w:type="dxa"/>
                  <w:tcBorders>
                    <w:bottom w:val="single" w:sz="15" w:space="0" w:color="000000"/>
                  </w:tcBorders>
                </w:tcPr>
                <w:p w14:paraId="2E0215BC" w14:textId="77777777" w:rsidR="00E56F2C" w:rsidRDefault="00E56F2C">
                  <w:pPr>
                    <w:pStyle w:val="EmptyCellLayoutStyle"/>
                    <w:spacing w:after="0" w:line="240" w:lineRule="auto"/>
                  </w:pPr>
                </w:p>
              </w:tc>
              <w:tc>
                <w:tcPr>
                  <w:tcW w:w="180" w:type="dxa"/>
                  <w:tcBorders>
                    <w:bottom w:val="single" w:sz="15" w:space="0" w:color="000000"/>
                    <w:right w:val="single" w:sz="15" w:space="0" w:color="000000"/>
                  </w:tcBorders>
                </w:tcPr>
                <w:p w14:paraId="2108A2CB" w14:textId="77777777" w:rsidR="00E56F2C" w:rsidRDefault="00E56F2C">
                  <w:pPr>
                    <w:pStyle w:val="EmptyCellLayoutStyle"/>
                    <w:spacing w:after="0" w:line="240" w:lineRule="auto"/>
                  </w:pPr>
                </w:p>
              </w:tc>
            </w:tr>
          </w:tbl>
          <w:p w14:paraId="0F2DA0B3" w14:textId="77777777" w:rsidR="00E56F2C" w:rsidRDefault="00E56F2C">
            <w:pPr>
              <w:spacing w:after="0" w:line="240" w:lineRule="auto"/>
            </w:pPr>
          </w:p>
        </w:tc>
        <w:tc>
          <w:tcPr>
            <w:tcW w:w="179" w:type="dxa"/>
          </w:tcPr>
          <w:p w14:paraId="7FFBE6D5" w14:textId="77777777" w:rsidR="00E56F2C" w:rsidRDefault="00E56F2C">
            <w:pPr>
              <w:pStyle w:val="EmptyCellLayoutStyle"/>
              <w:spacing w:after="0" w:line="240" w:lineRule="auto"/>
            </w:pPr>
          </w:p>
        </w:tc>
      </w:tr>
      <w:tr w:rsidR="00E56F2C" w14:paraId="3FBF9A82" w14:textId="77777777">
        <w:trPr>
          <w:trHeight w:val="99"/>
        </w:trPr>
        <w:tc>
          <w:tcPr>
            <w:tcW w:w="179" w:type="dxa"/>
          </w:tcPr>
          <w:p w14:paraId="34AFBDAB" w14:textId="77777777" w:rsidR="00E56F2C" w:rsidRDefault="00E56F2C">
            <w:pPr>
              <w:pStyle w:val="EmptyCellLayoutStyle"/>
              <w:spacing w:after="0" w:line="240" w:lineRule="auto"/>
            </w:pPr>
          </w:p>
        </w:tc>
        <w:tc>
          <w:tcPr>
            <w:tcW w:w="0" w:type="dxa"/>
          </w:tcPr>
          <w:p w14:paraId="550C13F9" w14:textId="77777777" w:rsidR="00E56F2C" w:rsidRDefault="00E56F2C">
            <w:pPr>
              <w:pStyle w:val="EmptyCellLayoutStyle"/>
              <w:spacing w:after="0" w:line="240" w:lineRule="auto"/>
            </w:pPr>
          </w:p>
        </w:tc>
        <w:tc>
          <w:tcPr>
            <w:tcW w:w="0" w:type="dxa"/>
          </w:tcPr>
          <w:p w14:paraId="4B6722E7" w14:textId="77777777" w:rsidR="00E56F2C" w:rsidRDefault="00E56F2C">
            <w:pPr>
              <w:pStyle w:val="EmptyCellLayoutStyle"/>
              <w:spacing w:after="0" w:line="240" w:lineRule="auto"/>
            </w:pPr>
          </w:p>
        </w:tc>
        <w:tc>
          <w:tcPr>
            <w:tcW w:w="0" w:type="dxa"/>
          </w:tcPr>
          <w:p w14:paraId="4EB2E3E4" w14:textId="77777777" w:rsidR="00E56F2C" w:rsidRDefault="00E56F2C">
            <w:pPr>
              <w:pStyle w:val="EmptyCellLayoutStyle"/>
              <w:spacing w:after="0" w:line="240" w:lineRule="auto"/>
            </w:pPr>
          </w:p>
        </w:tc>
        <w:tc>
          <w:tcPr>
            <w:tcW w:w="0" w:type="dxa"/>
          </w:tcPr>
          <w:p w14:paraId="3FDD71DA" w14:textId="77777777" w:rsidR="00E56F2C" w:rsidRDefault="00E56F2C">
            <w:pPr>
              <w:pStyle w:val="EmptyCellLayoutStyle"/>
              <w:spacing w:after="0" w:line="240" w:lineRule="auto"/>
            </w:pPr>
          </w:p>
        </w:tc>
        <w:tc>
          <w:tcPr>
            <w:tcW w:w="0" w:type="dxa"/>
          </w:tcPr>
          <w:p w14:paraId="2D6591BC" w14:textId="77777777" w:rsidR="00E56F2C" w:rsidRDefault="00E56F2C">
            <w:pPr>
              <w:pStyle w:val="EmptyCellLayoutStyle"/>
              <w:spacing w:after="0" w:line="240" w:lineRule="auto"/>
            </w:pPr>
          </w:p>
        </w:tc>
        <w:tc>
          <w:tcPr>
            <w:tcW w:w="0" w:type="dxa"/>
          </w:tcPr>
          <w:p w14:paraId="2C94B576" w14:textId="77777777" w:rsidR="00E56F2C" w:rsidRDefault="00E56F2C">
            <w:pPr>
              <w:pStyle w:val="EmptyCellLayoutStyle"/>
              <w:spacing w:after="0" w:line="240" w:lineRule="auto"/>
            </w:pPr>
          </w:p>
        </w:tc>
        <w:tc>
          <w:tcPr>
            <w:tcW w:w="2505" w:type="dxa"/>
          </w:tcPr>
          <w:p w14:paraId="60023360" w14:textId="77777777" w:rsidR="00E56F2C" w:rsidRDefault="00E56F2C">
            <w:pPr>
              <w:pStyle w:val="EmptyCellLayoutStyle"/>
              <w:spacing w:after="0" w:line="240" w:lineRule="auto"/>
            </w:pPr>
          </w:p>
        </w:tc>
        <w:tc>
          <w:tcPr>
            <w:tcW w:w="6120" w:type="dxa"/>
          </w:tcPr>
          <w:p w14:paraId="4F79DCF7" w14:textId="77777777" w:rsidR="00E56F2C" w:rsidRDefault="00E56F2C">
            <w:pPr>
              <w:pStyle w:val="EmptyCellLayoutStyle"/>
              <w:spacing w:after="0" w:line="240" w:lineRule="auto"/>
            </w:pPr>
          </w:p>
        </w:tc>
        <w:tc>
          <w:tcPr>
            <w:tcW w:w="2534" w:type="dxa"/>
          </w:tcPr>
          <w:p w14:paraId="111EC993" w14:textId="77777777" w:rsidR="00E56F2C" w:rsidRDefault="00E56F2C">
            <w:pPr>
              <w:pStyle w:val="EmptyCellLayoutStyle"/>
              <w:spacing w:after="0" w:line="240" w:lineRule="auto"/>
            </w:pPr>
          </w:p>
        </w:tc>
        <w:tc>
          <w:tcPr>
            <w:tcW w:w="179" w:type="dxa"/>
          </w:tcPr>
          <w:p w14:paraId="6527B7B5" w14:textId="77777777" w:rsidR="00E56F2C" w:rsidRDefault="00E56F2C">
            <w:pPr>
              <w:pStyle w:val="EmptyCellLayoutStyle"/>
              <w:spacing w:after="0" w:line="240" w:lineRule="auto"/>
            </w:pPr>
          </w:p>
        </w:tc>
      </w:tr>
      <w:tr w:rsidR="00E56F2C" w14:paraId="7F3068E3" w14:textId="77777777">
        <w:trPr>
          <w:trHeight w:val="360"/>
        </w:trPr>
        <w:tc>
          <w:tcPr>
            <w:tcW w:w="179" w:type="dxa"/>
          </w:tcPr>
          <w:p w14:paraId="34973B74" w14:textId="77777777" w:rsidR="00E56F2C" w:rsidRDefault="00E56F2C">
            <w:pPr>
              <w:pStyle w:val="EmptyCellLayoutStyle"/>
              <w:spacing w:after="0" w:line="240" w:lineRule="auto"/>
            </w:pPr>
          </w:p>
        </w:tc>
        <w:tc>
          <w:tcPr>
            <w:tcW w:w="0" w:type="dxa"/>
          </w:tcPr>
          <w:p w14:paraId="28D09CE5" w14:textId="77777777" w:rsidR="00E56F2C" w:rsidRDefault="00E56F2C">
            <w:pPr>
              <w:pStyle w:val="EmptyCellLayoutStyle"/>
              <w:spacing w:after="0" w:line="240" w:lineRule="auto"/>
            </w:pPr>
          </w:p>
        </w:tc>
        <w:tc>
          <w:tcPr>
            <w:tcW w:w="0" w:type="dxa"/>
          </w:tcPr>
          <w:p w14:paraId="661FC92B" w14:textId="77777777" w:rsidR="00E56F2C" w:rsidRDefault="00E56F2C">
            <w:pPr>
              <w:pStyle w:val="EmptyCellLayoutStyle"/>
              <w:spacing w:after="0" w:line="240" w:lineRule="auto"/>
            </w:pPr>
          </w:p>
        </w:tc>
        <w:tc>
          <w:tcPr>
            <w:tcW w:w="0" w:type="dxa"/>
          </w:tcPr>
          <w:p w14:paraId="6C755780" w14:textId="77777777" w:rsidR="00E56F2C" w:rsidRDefault="00E56F2C">
            <w:pPr>
              <w:pStyle w:val="EmptyCellLayoutStyle"/>
              <w:spacing w:after="0" w:line="240" w:lineRule="auto"/>
            </w:pPr>
          </w:p>
        </w:tc>
        <w:tc>
          <w:tcPr>
            <w:tcW w:w="0" w:type="dxa"/>
          </w:tcPr>
          <w:p w14:paraId="6CAAC461" w14:textId="77777777" w:rsidR="00E56F2C" w:rsidRDefault="00E56F2C">
            <w:pPr>
              <w:pStyle w:val="EmptyCellLayoutStyle"/>
              <w:spacing w:after="0" w:line="240" w:lineRule="auto"/>
            </w:pPr>
          </w:p>
        </w:tc>
        <w:tc>
          <w:tcPr>
            <w:tcW w:w="0" w:type="dxa"/>
          </w:tcPr>
          <w:p w14:paraId="6E3CB93E" w14:textId="77777777" w:rsidR="00E56F2C" w:rsidRDefault="00E56F2C">
            <w:pPr>
              <w:pStyle w:val="EmptyCellLayoutStyle"/>
              <w:spacing w:after="0" w:line="240" w:lineRule="auto"/>
            </w:pPr>
          </w:p>
        </w:tc>
        <w:tc>
          <w:tcPr>
            <w:tcW w:w="0" w:type="dxa"/>
          </w:tcPr>
          <w:p w14:paraId="2A9B710B" w14:textId="77777777" w:rsidR="00E56F2C" w:rsidRDefault="00E56F2C">
            <w:pPr>
              <w:pStyle w:val="EmptyCellLayoutStyle"/>
              <w:spacing w:after="0" w:line="240" w:lineRule="auto"/>
            </w:pPr>
          </w:p>
        </w:tc>
        <w:tc>
          <w:tcPr>
            <w:tcW w:w="2505" w:type="dxa"/>
          </w:tcPr>
          <w:p w14:paraId="284C6DAB" w14:textId="77777777" w:rsidR="00E56F2C" w:rsidRDefault="00E56F2C">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E56F2C" w14:paraId="0D270C63" w14:textId="77777777">
              <w:trPr>
                <w:trHeight w:val="282"/>
              </w:trPr>
              <w:tc>
                <w:tcPr>
                  <w:tcW w:w="6120" w:type="dxa"/>
                  <w:tcBorders>
                    <w:top w:val="nil"/>
                    <w:left w:val="nil"/>
                    <w:bottom w:val="nil"/>
                    <w:right w:val="nil"/>
                  </w:tcBorders>
                  <w:tcMar>
                    <w:top w:w="39" w:type="dxa"/>
                    <w:left w:w="39" w:type="dxa"/>
                    <w:bottom w:w="39" w:type="dxa"/>
                    <w:right w:w="39" w:type="dxa"/>
                  </w:tcMar>
                </w:tcPr>
                <w:p w14:paraId="1717F537" w14:textId="77777777" w:rsidR="00E56F2C" w:rsidRDefault="00203859">
                  <w:pPr>
                    <w:spacing w:after="0" w:line="240" w:lineRule="auto"/>
                  </w:pPr>
                  <w:r>
                    <w:rPr>
                      <w:rFonts w:ascii="Arial" w:eastAsia="Arial" w:hAnsi="Arial"/>
                      <w:b/>
                      <w:color w:val="000000"/>
                      <w:u w:val="single"/>
                    </w:rPr>
                    <w:t>TO BE FILLED OUT BY APPOINTING AUTHORITY</w:t>
                  </w:r>
                </w:p>
              </w:tc>
            </w:tr>
          </w:tbl>
          <w:p w14:paraId="2E12D76E" w14:textId="77777777" w:rsidR="00E56F2C" w:rsidRDefault="00E56F2C">
            <w:pPr>
              <w:spacing w:after="0" w:line="240" w:lineRule="auto"/>
            </w:pPr>
          </w:p>
        </w:tc>
        <w:tc>
          <w:tcPr>
            <w:tcW w:w="2534" w:type="dxa"/>
          </w:tcPr>
          <w:p w14:paraId="23DF69E9" w14:textId="77777777" w:rsidR="00E56F2C" w:rsidRDefault="00E56F2C">
            <w:pPr>
              <w:pStyle w:val="EmptyCellLayoutStyle"/>
              <w:spacing w:after="0" w:line="240" w:lineRule="auto"/>
            </w:pPr>
          </w:p>
        </w:tc>
        <w:tc>
          <w:tcPr>
            <w:tcW w:w="179" w:type="dxa"/>
          </w:tcPr>
          <w:p w14:paraId="4CEEC60B" w14:textId="77777777" w:rsidR="00E56F2C" w:rsidRDefault="00E56F2C">
            <w:pPr>
              <w:pStyle w:val="EmptyCellLayoutStyle"/>
              <w:spacing w:after="0" w:line="240" w:lineRule="auto"/>
            </w:pPr>
          </w:p>
        </w:tc>
      </w:tr>
      <w:tr w:rsidR="00E56F2C" w14:paraId="7B9F80A9" w14:textId="77777777">
        <w:trPr>
          <w:trHeight w:val="174"/>
        </w:trPr>
        <w:tc>
          <w:tcPr>
            <w:tcW w:w="179" w:type="dxa"/>
          </w:tcPr>
          <w:p w14:paraId="7F34C4F2" w14:textId="77777777" w:rsidR="00E56F2C" w:rsidRDefault="00E56F2C">
            <w:pPr>
              <w:pStyle w:val="EmptyCellLayoutStyle"/>
              <w:spacing w:after="0" w:line="240" w:lineRule="auto"/>
            </w:pPr>
          </w:p>
        </w:tc>
        <w:tc>
          <w:tcPr>
            <w:tcW w:w="0" w:type="dxa"/>
          </w:tcPr>
          <w:p w14:paraId="26747B1E" w14:textId="77777777" w:rsidR="00E56F2C" w:rsidRDefault="00E56F2C">
            <w:pPr>
              <w:pStyle w:val="EmptyCellLayoutStyle"/>
              <w:spacing w:after="0" w:line="240" w:lineRule="auto"/>
            </w:pPr>
          </w:p>
        </w:tc>
        <w:tc>
          <w:tcPr>
            <w:tcW w:w="0" w:type="dxa"/>
          </w:tcPr>
          <w:p w14:paraId="5DA3E378" w14:textId="77777777" w:rsidR="00E56F2C" w:rsidRDefault="00E56F2C">
            <w:pPr>
              <w:pStyle w:val="EmptyCellLayoutStyle"/>
              <w:spacing w:after="0" w:line="240" w:lineRule="auto"/>
            </w:pPr>
          </w:p>
        </w:tc>
        <w:tc>
          <w:tcPr>
            <w:tcW w:w="0" w:type="dxa"/>
          </w:tcPr>
          <w:p w14:paraId="735A6DEC" w14:textId="77777777" w:rsidR="00E56F2C" w:rsidRDefault="00E56F2C">
            <w:pPr>
              <w:pStyle w:val="EmptyCellLayoutStyle"/>
              <w:spacing w:after="0" w:line="240" w:lineRule="auto"/>
            </w:pPr>
          </w:p>
        </w:tc>
        <w:tc>
          <w:tcPr>
            <w:tcW w:w="0" w:type="dxa"/>
          </w:tcPr>
          <w:p w14:paraId="6F37F62F" w14:textId="77777777" w:rsidR="00E56F2C" w:rsidRDefault="00E56F2C">
            <w:pPr>
              <w:pStyle w:val="EmptyCellLayoutStyle"/>
              <w:spacing w:after="0" w:line="240" w:lineRule="auto"/>
            </w:pPr>
          </w:p>
        </w:tc>
        <w:tc>
          <w:tcPr>
            <w:tcW w:w="0" w:type="dxa"/>
          </w:tcPr>
          <w:p w14:paraId="50EC683A" w14:textId="77777777" w:rsidR="00E56F2C" w:rsidRDefault="00E56F2C">
            <w:pPr>
              <w:pStyle w:val="EmptyCellLayoutStyle"/>
              <w:spacing w:after="0" w:line="240" w:lineRule="auto"/>
            </w:pPr>
          </w:p>
        </w:tc>
        <w:tc>
          <w:tcPr>
            <w:tcW w:w="0" w:type="dxa"/>
          </w:tcPr>
          <w:p w14:paraId="18675C5A" w14:textId="77777777" w:rsidR="00E56F2C" w:rsidRDefault="00E56F2C">
            <w:pPr>
              <w:pStyle w:val="EmptyCellLayoutStyle"/>
              <w:spacing w:after="0" w:line="240" w:lineRule="auto"/>
            </w:pPr>
          </w:p>
        </w:tc>
        <w:tc>
          <w:tcPr>
            <w:tcW w:w="2505" w:type="dxa"/>
          </w:tcPr>
          <w:p w14:paraId="504EB605" w14:textId="77777777" w:rsidR="00E56F2C" w:rsidRDefault="00E56F2C">
            <w:pPr>
              <w:pStyle w:val="EmptyCellLayoutStyle"/>
              <w:spacing w:after="0" w:line="240" w:lineRule="auto"/>
            </w:pPr>
          </w:p>
        </w:tc>
        <w:tc>
          <w:tcPr>
            <w:tcW w:w="6120" w:type="dxa"/>
          </w:tcPr>
          <w:p w14:paraId="76A9C909" w14:textId="77777777" w:rsidR="00E56F2C" w:rsidRDefault="00E56F2C">
            <w:pPr>
              <w:pStyle w:val="EmptyCellLayoutStyle"/>
              <w:spacing w:after="0" w:line="240" w:lineRule="auto"/>
            </w:pPr>
          </w:p>
        </w:tc>
        <w:tc>
          <w:tcPr>
            <w:tcW w:w="2534" w:type="dxa"/>
          </w:tcPr>
          <w:p w14:paraId="6A925BB2" w14:textId="77777777" w:rsidR="00E56F2C" w:rsidRDefault="00E56F2C">
            <w:pPr>
              <w:pStyle w:val="EmptyCellLayoutStyle"/>
              <w:spacing w:after="0" w:line="240" w:lineRule="auto"/>
            </w:pPr>
          </w:p>
        </w:tc>
        <w:tc>
          <w:tcPr>
            <w:tcW w:w="179" w:type="dxa"/>
          </w:tcPr>
          <w:p w14:paraId="0BD4BE91" w14:textId="77777777" w:rsidR="00E56F2C" w:rsidRDefault="00E56F2C">
            <w:pPr>
              <w:pStyle w:val="EmptyCellLayoutStyle"/>
              <w:spacing w:after="0" w:line="240" w:lineRule="auto"/>
            </w:pPr>
          </w:p>
        </w:tc>
      </w:tr>
      <w:tr w:rsidR="00203859" w14:paraId="73480F67" w14:textId="77777777" w:rsidTr="00203859">
        <w:tc>
          <w:tcPr>
            <w:tcW w:w="179" w:type="dxa"/>
          </w:tcPr>
          <w:p w14:paraId="3117D83E" w14:textId="77777777" w:rsidR="00E56F2C" w:rsidRDefault="00E56F2C">
            <w:pPr>
              <w:pStyle w:val="EmptyCellLayoutStyle"/>
              <w:spacing w:after="0" w:line="240" w:lineRule="auto"/>
            </w:pPr>
          </w:p>
        </w:tc>
        <w:tc>
          <w:tcPr>
            <w:tcW w:w="0" w:type="dxa"/>
          </w:tcPr>
          <w:p w14:paraId="7ACF9E4F" w14:textId="77777777" w:rsidR="00E56F2C" w:rsidRDefault="00E56F2C">
            <w:pPr>
              <w:pStyle w:val="EmptyCellLayoutStyle"/>
              <w:spacing w:after="0" w:line="240" w:lineRule="auto"/>
            </w:pPr>
          </w:p>
        </w:tc>
        <w:tc>
          <w:tcPr>
            <w:tcW w:w="0" w:type="dxa"/>
          </w:tcPr>
          <w:p w14:paraId="09F92A19" w14:textId="77777777" w:rsidR="00E56F2C" w:rsidRDefault="00E56F2C">
            <w:pPr>
              <w:pStyle w:val="EmptyCellLayoutStyle"/>
              <w:spacing w:after="0" w:line="240" w:lineRule="auto"/>
            </w:pPr>
          </w:p>
        </w:tc>
        <w:tc>
          <w:tcPr>
            <w:tcW w:w="0" w:type="dxa"/>
          </w:tcPr>
          <w:p w14:paraId="36D0BC0D" w14:textId="77777777" w:rsidR="00E56F2C" w:rsidRDefault="00E56F2C">
            <w:pPr>
              <w:pStyle w:val="EmptyCellLayoutStyle"/>
              <w:spacing w:after="0" w:line="240" w:lineRule="auto"/>
            </w:pPr>
          </w:p>
        </w:tc>
        <w:tc>
          <w:tcPr>
            <w:tcW w:w="0" w:type="dxa"/>
          </w:tcPr>
          <w:p w14:paraId="00CB16B1" w14:textId="77777777" w:rsidR="00E56F2C" w:rsidRDefault="00E56F2C">
            <w:pPr>
              <w:pStyle w:val="EmptyCellLayoutStyle"/>
              <w:spacing w:after="0" w:line="240" w:lineRule="auto"/>
            </w:pPr>
          </w:p>
        </w:tc>
        <w:tc>
          <w:tcPr>
            <w:tcW w:w="0" w:type="dxa"/>
          </w:tcPr>
          <w:p w14:paraId="0A324139" w14:textId="77777777" w:rsidR="00E56F2C" w:rsidRDefault="00E56F2C">
            <w:pPr>
              <w:pStyle w:val="EmptyCellLayoutStyle"/>
              <w:spacing w:after="0" w:line="240" w:lineRule="auto"/>
            </w:pPr>
          </w:p>
        </w:tc>
        <w:tc>
          <w:tcPr>
            <w:tcW w:w="0" w:type="dxa"/>
          </w:tcPr>
          <w:p w14:paraId="44FCCEAC" w14:textId="77777777" w:rsidR="00E56F2C" w:rsidRDefault="00E56F2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E56F2C" w14:paraId="32CBF685" w14:textId="77777777">
              <w:trPr>
                <w:trHeight w:val="180"/>
              </w:trPr>
              <w:tc>
                <w:tcPr>
                  <w:tcW w:w="180" w:type="dxa"/>
                  <w:tcBorders>
                    <w:top w:val="single" w:sz="15" w:space="0" w:color="000000"/>
                    <w:left w:val="single" w:sz="15" w:space="0" w:color="000000"/>
                  </w:tcBorders>
                </w:tcPr>
                <w:p w14:paraId="31916CD9" w14:textId="77777777" w:rsidR="00E56F2C" w:rsidRDefault="00E56F2C">
                  <w:pPr>
                    <w:pStyle w:val="EmptyCellLayoutStyle"/>
                    <w:spacing w:after="0" w:line="240" w:lineRule="auto"/>
                  </w:pPr>
                </w:p>
              </w:tc>
              <w:tc>
                <w:tcPr>
                  <w:tcW w:w="10800" w:type="dxa"/>
                  <w:tcBorders>
                    <w:top w:val="single" w:sz="15" w:space="0" w:color="000000"/>
                  </w:tcBorders>
                </w:tcPr>
                <w:p w14:paraId="33098039" w14:textId="77777777" w:rsidR="00E56F2C" w:rsidRDefault="00E56F2C">
                  <w:pPr>
                    <w:pStyle w:val="EmptyCellLayoutStyle"/>
                    <w:spacing w:after="0" w:line="240" w:lineRule="auto"/>
                  </w:pPr>
                </w:p>
              </w:tc>
              <w:tc>
                <w:tcPr>
                  <w:tcW w:w="180" w:type="dxa"/>
                  <w:tcBorders>
                    <w:top w:val="single" w:sz="15" w:space="0" w:color="000000"/>
                    <w:right w:val="single" w:sz="15" w:space="0" w:color="000000"/>
                  </w:tcBorders>
                </w:tcPr>
                <w:p w14:paraId="0E88D7D0" w14:textId="77777777" w:rsidR="00E56F2C" w:rsidRDefault="00E56F2C">
                  <w:pPr>
                    <w:pStyle w:val="EmptyCellLayoutStyle"/>
                    <w:spacing w:after="0" w:line="240" w:lineRule="auto"/>
                  </w:pPr>
                </w:p>
              </w:tc>
            </w:tr>
            <w:tr w:rsidR="00E56F2C" w14:paraId="23494BF7" w14:textId="77777777">
              <w:trPr>
                <w:trHeight w:val="270"/>
              </w:trPr>
              <w:tc>
                <w:tcPr>
                  <w:tcW w:w="180" w:type="dxa"/>
                  <w:tcBorders>
                    <w:left w:val="single" w:sz="15" w:space="0" w:color="000000"/>
                  </w:tcBorders>
                </w:tcPr>
                <w:p w14:paraId="55BD0962" w14:textId="77777777" w:rsidR="00E56F2C" w:rsidRDefault="00E56F2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56F2C" w14:paraId="22BC3444" w14:textId="77777777">
                    <w:trPr>
                      <w:trHeight w:val="192"/>
                    </w:trPr>
                    <w:tc>
                      <w:tcPr>
                        <w:tcW w:w="10800" w:type="dxa"/>
                        <w:tcBorders>
                          <w:top w:val="nil"/>
                          <w:left w:val="nil"/>
                          <w:bottom w:val="nil"/>
                          <w:right w:val="nil"/>
                        </w:tcBorders>
                        <w:tcMar>
                          <w:top w:w="39" w:type="dxa"/>
                          <w:left w:w="39" w:type="dxa"/>
                          <w:bottom w:w="39" w:type="dxa"/>
                          <w:right w:w="39" w:type="dxa"/>
                        </w:tcMar>
                      </w:tcPr>
                      <w:p w14:paraId="501DCFDD" w14:textId="77777777" w:rsidR="00E56F2C" w:rsidRDefault="00203859">
                        <w:pPr>
                          <w:spacing w:after="0" w:line="240" w:lineRule="auto"/>
                        </w:pPr>
                        <w:r>
                          <w:rPr>
                            <w:rFonts w:ascii="Arial" w:eastAsia="Arial" w:hAnsi="Arial"/>
                            <w:b/>
                            <w:color w:val="000000"/>
                            <w:sz w:val="16"/>
                          </w:rPr>
                          <w:t>Indicate any exceptions or additions to the statements of employee or supervisors.</w:t>
                        </w:r>
                      </w:p>
                    </w:tc>
                  </w:tr>
                </w:tbl>
                <w:p w14:paraId="292DEC85" w14:textId="77777777" w:rsidR="00E56F2C" w:rsidRDefault="00E56F2C">
                  <w:pPr>
                    <w:spacing w:after="0" w:line="240" w:lineRule="auto"/>
                  </w:pPr>
                </w:p>
              </w:tc>
              <w:tc>
                <w:tcPr>
                  <w:tcW w:w="180" w:type="dxa"/>
                  <w:tcBorders>
                    <w:right w:val="single" w:sz="15" w:space="0" w:color="000000"/>
                  </w:tcBorders>
                </w:tcPr>
                <w:p w14:paraId="61D77FA8" w14:textId="77777777" w:rsidR="00E56F2C" w:rsidRDefault="00E56F2C">
                  <w:pPr>
                    <w:pStyle w:val="EmptyCellLayoutStyle"/>
                    <w:spacing w:after="0" w:line="240" w:lineRule="auto"/>
                  </w:pPr>
                </w:p>
              </w:tc>
            </w:tr>
            <w:tr w:rsidR="00E56F2C" w14:paraId="3A26FFA6" w14:textId="77777777">
              <w:trPr>
                <w:trHeight w:val="89"/>
              </w:trPr>
              <w:tc>
                <w:tcPr>
                  <w:tcW w:w="180" w:type="dxa"/>
                  <w:tcBorders>
                    <w:left w:val="single" w:sz="15" w:space="0" w:color="000000"/>
                  </w:tcBorders>
                </w:tcPr>
                <w:p w14:paraId="4DF406D7" w14:textId="77777777" w:rsidR="00E56F2C" w:rsidRDefault="00E56F2C">
                  <w:pPr>
                    <w:pStyle w:val="EmptyCellLayoutStyle"/>
                    <w:spacing w:after="0" w:line="240" w:lineRule="auto"/>
                  </w:pPr>
                </w:p>
              </w:tc>
              <w:tc>
                <w:tcPr>
                  <w:tcW w:w="10800" w:type="dxa"/>
                </w:tcPr>
                <w:p w14:paraId="25B74438" w14:textId="77777777" w:rsidR="00E56F2C" w:rsidRDefault="00E56F2C">
                  <w:pPr>
                    <w:pStyle w:val="EmptyCellLayoutStyle"/>
                    <w:spacing w:after="0" w:line="240" w:lineRule="auto"/>
                  </w:pPr>
                </w:p>
              </w:tc>
              <w:tc>
                <w:tcPr>
                  <w:tcW w:w="180" w:type="dxa"/>
                  <w:tcBorders>
                    <w:right w:val="single" w:sz="15" w:space="0" w:color="000000"/>
                  </w:tcBorders>
                </w:tcPr>
                <w:p w14:paraId="02C0D138" w14:textId="77777777" w:rsidR="00E56F2C" w:rsidRDefault="00E56F2C">
                  <w:pPr>
                    <w:pStyle w:val="EmptyCellLayoutStyle"/>
                    <w:spacing w:after="0" w:line="240" w:lineRule="auto"/>
                  </w:pPr>
                </w:p>
              </w:tc>
            </w:tr>
            <w:tr w:rsidR="00E56F2C" w14:paraId="2CF19C61" w14:textId="77777777">
              <w:trPr>
                <w:trHeight w:val="290"/>
              </w:trPr>
              <w:tc>
                <w:tcPr>
                  <w:tcW w:w="180" w:type="dxa"/>
                  <w:tcBorders>
                    <w:left w:val="single" w:sz="15" w:space="0" w:color="000000"/>
                  </w:tcBorders>
                </w:tcPr>
                <w:p w14:paraId="052A66E4" w14:textId="77777777" w:rsidR="00E56F2C" w:rsidRDefault="00E56F2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56F2C" w14:paraId="65AB3E01" w14:textId="77777777">
                    <w:trPr>
                      <w:trHeight w:val="212"/>
                    </w:trPr>
                    <w:tc>
                      <w:tcPr>
                        <w:tcW w:w="10800" w:type="dxa"/>
                        <w:tcBorders>
                          <w:top w:val="nil"/>
                          <w:left w:val="nil"/>
                          <w:bottom w:val="nil"/>
                          <w:right w:val="nil"/>
                        </w:tcBorders>
                        <w:tcMar>
                          <w:top w:w="39" w:type="dxa"/>
                          <w:left w:w="39" w:type="dxa"/>
                          <w:bottom w:w="39" w:type="dxa"/>
                          <w:right w:w="39" w:type="dxa"/>
                        </w:tcMar>
                      </w:tcPr>
                      <w:p w14:paraId="46B9EC4E" w14:textId="77777777" w:rsidR="00E56F2C" w:rsidRDefault="00203859">
                        <w:pPr>
                          <w:spacing w:after="0" w:line="240" w:lineRule="auto"/>
                        </w:pPr>
                        <w:r>
                          <w:rPr>
                            <w:rFonts w:ascii="Arial" w:eastAsia="Arial" w:hAnsi="Arial"/>
                            <w:color w:val="000000"/>
                          </w:rPr>
                          <w:t>None</w:t>
                        </w:r>
                      </w:p>
                    </w:tc>
                  </w:tr>
                </w:tbl>
                <w:p w14:paraId="7576AC1D" w14:textId="77777777" w:rsidR="00E56F2C" w:rsidRDefault="00E56F2C">
                  <w:pPr>
                    <w:spacing w:after="0" w:line="240" w:lineRule="auto"/>
                  </w:pPr>
                </w:p>
              </w:tc>
              <w:tc>
                <w:tcPr>
                  <w:tcW w:w="180" w:type="dxa"/>
                  <w:tcBorders>
                    <w:right w:val="single" w:sz="15" w:space="0" w:color="000000"/>
                  </w:tcBorders>
                </w:tcPr>
                <w:p w14:paraId="64B5C91F" w14:textId="77777777" w:rsidR="00E56F2C" w:rsidRDefault="00E56F2C">
                  <w:pPr>
                    <w:pStyle w:val="EmptyCellLayoutStyle"/>
                    <w:spacing w:after="0" w:line="240" w:lineRule="auto"/>
                  </w:pPr>
                </w:p>
              </w:tc>
            </w:tr>
            <w:tr w:rsidR="00E56F2C" w14:paraId="6178317A" w14:textId="77777777">
              <w:trPr>
                <w:trHeight w:val="69"/>
              </w:trPr>
              <w:tc>
                <w:tcPr>
                  <w:tcW w:w="180" w:type="dxa"/>
                  <w:tcBorders>
                    <w:left w:val="single" w:sz="15" w:space="0" w:color="000000"/>
                    <w:bottom w:val="single" w:sz="15" w:space="0" w:color="000000"/>
                  </w:tcBorders>
                </w:tcPr>
                <w:p w14:paraId="4C090137" w14:textId="77777777" w:rsidR="00E56F2C" w:rsidRDefault="00E56F2C">
                  <w:pPr>
                    <w:pStyle w:val="EmptyCellLayoutStyle"/>
                    <w:spacing w:after="0" w:line="240" w:lineRule="auto"/>
                  </w:pPr>
                </w:p>
              </w:tc>
              <w:tc>
                <w:tcPr>
                  <w:tcW w:w="10800" w:type="dxa"/>
                  <w:tcBorders>
                    <w:bottom w:val="single" w:sz="15" w:space="0" w:color="000000"/>
                  </w:tcBorders>
                </w:tcPr>
                <w:p w14:paraId="10807BDE" w14:textId="77777777" w:rsidR="00E56F2C" w:rsidRDefault="00E56F2C">
                  <w:pPr>
                    <w:pStyle w:val="EmptyCellLayoutStyle"/>
                    <w:spacing w:after="0" w:line="240" w:lineRule="auto"/>
                  </w:pPr>
                </w:p>
              </w:tc>
              <w:tc>
                <w:tcPr>
                  <w:tcW w:w="180" w:type="dxa"/>
                  <w:tcBorders>
                    <w:bottom w:val="single" w:sz="15" w:space="0" w:color="000000"/>
                    <w:right w:val="single" w:sz="15" w:space="0" w:color="000000"/>
                  </w:tcBorders>
                </w:tcPr>
                <w:p w14:paraId="2C1CA1CE" w14:textId="77777777" w:rsidR="00E56F2C" w:rsidRDefault="00E56F2C">
                  <w:pPr>
                    <w:pStyle w:val="EmptyCellLayoutStyle"/>
                    <w:spacing w:after="0" w:line="240" w:lineRule="auto"/>
                  </w:pPr>
                </w:p>
              </w:tc>
            </w:tr>
          </w:tbl>
          <w:p w14:paraId="5B0F06C3" w14:textId="77777777" w:rsidR="00E56F2C" w:rsidRDefault="00E56F2C">
            <w:pPr>
              <w:spacing w:after="0" w:line="240" w:lineRule="auto"/>
            </w:pPr>
          </w:p>
        </w:tc>
        <w:tc>
          <w:tcPr>
            <w:tcW w:w="179" w:type="dxa"/>
          </w:tcPr>
          <w:p w14:paraId="62019F45" w14:textId="77777777" w:rsidR="00E56F2C" w:rsidRDefault="00E56F2C">
            <w:pPr>
              <w:pStyle w:val="EmptyCellLayoutStyle"/>
              <w:spacing w:after="0" w:line="240" w:lineRule="auto"/>
            </w:pPr>
          </w:p>
        </w:tc>
      </w:tr>
      <w:tr w:rsidR="00E56F2C" w14:paraId="5FF17B10" w14:textId="77777777">
        <w:trPr>
          <w:trHeight w:val="114"/>
        </w:trPr>
        <w:tc>
          <w:tcPr>
            <w:tcW w:w="179" w:type="dxa"/>
          </w:tcPr>
          <w:p w14:paraId="2E83CD7E" w14:textId="77777777" w:rsidR="00E56F2C" w:rsidRDefault="00E56F2C">
            <w:pPr>
              <w:pStyle w:val="EmptyCellLayoutStyle"/>
              <w:spacing w:after="0" w:line="240" w:lineRule="auto"/>
            </w:pPr>
          </w:p>
        </w:tc>
        <w:tc>
          <w:tcPr>
            <w:tcW w:w="0" w:type="dxa"/>
          </w:tcPr>
          <w:p w14:paraId="116F23FB" w14:textId="77777777" w:rsidR="00E56F2C" w:rsidRDefault="00E56F2C">
            <w:pPr>
              <w:pStyle w:val="EmptyCellLayoutStyle"/>
              <w:spacing w:after="0" w:line="240" w:lineRule="auto"/>
            </w:pPr>
          </w:p>
        </w:tc>
        <w:tc>
          <w:tcPr>
            <w:tcW w:w="0" w:type="dxa"/>
          </w:tcPr>
          <w:p w14:paraId="6FC4196A" w14:textId="77777777" w:rsidR="00E56F2C" w:rsidRDefault="00E56F2C">
            <w:pPr>
              <w:pStyle w:val="EmptyCellLayoutStyle"/>
              <w:spacing w:after="0" w:line="240" w:lineRule="auto"/>
            </w:pPr>
          </w:p>
        </w:tc>
        <w:tc>
          <w:tcPr>
            <w:tcW w:w="0" w:type="dxa"/>
          </w:tcPr>
          <w:p w14:paraId="510FF16A" w14:textId="77777777" w:rsidR="00E56F2C" w:rsidRDefault="00E56F2C">
            <w:pPr>
              <w:pStyle w:val="EmptyCellLayoutStyle"/>
              <w:spacing w:after="0" w:line="240" w:lineRule="auto"/>
            </w:pPr>
          </w:p>
        </w:tc>
        <w:tc>
          <w:tcPr>
            <w:tcW w:w="0" w:type="dxa"/>
          </w:tcPr>
          <w:p w14:paraId="6BAD5DBA" w14:textId="77777777" w:rsidR="00E56F2C" w:rsidRDefault="00E56F2C">
            <w:pPr>
              <w:pStyle w:val="EmptyCellLayoutStyle"/>
              <w:spacing w:after="0" w:line="240" w:lineRule="auto"/>
            </w:pPr>
          </w:p>
        </w:tc>
        <w:tc>
          <w:tcPr>
            <w:tcW w:w="0" w:type="dxa"/>
          </w:tcPr>
          <w:p w14:paraId="74F189D3" w14:textId="77777777" w:rsidR="00E56F2C" w:rsidRDefault="00E56F2C">
            <w:pPr>
              <w:pStyle w:val="EmptyCellLayoutStyle"/>
              <w:spacing w:after="0" w:line="240" w:lineRule="auto"/>
            </w:pPr>
          </w:p>
        </w:tc>
        <w:tc>
          <w:tcPr>
            <w:tcW w:w="0" w:type="dxa"/>
          </w:tcPr>
          <w:p w14:paraId="71415B29" w14:textId="77777777" w:rsidR="00E56F2C" w:rsidRDefault="00E56F2C">
            <w:pPr>
              <w:pStyle w:val="EmptyCellLayoutStyle"/>
              <w:spacing w:after="0" w:line="240" w:lineRule="auto"/>
            </w:pPr>
          </w:p>
        </w:tc>
        <w:tc>
          <w:tcPr>
            <w:tcW w:w="2505" w:type="dxa"/>
          </w:tcPr>
          <w:p w14:paraId="7353294E" w14:textId="77777777" w:rsidR="00E56F2C" w:rsidRDefault="00E56F2C">
            <w:pPr>
              <w:pStyle w:val="EmptyCellLayoutStyle"/>
              <w:spacing w:after="0" w:line="240" w:lineRule="auto"/>
            </w:pPr>
          </w:p>
        </w:tc>
        <w:tc>
          <w:tcPr>
            <w:tcW w:w="6120" w:type="dxa"/>
          </w:tcPr>
          <w:p w14:paraId="58648773" w14:textId="77777777" w:rsidR="00E56F2C" w:rsidRDefault="00E56F2C">
            <w:pPr>
              <w:pStyle w:val="EmptyCellLayoutStyle"/>
              <w:spacing w:after="0" w:line="240" w:lineRule="auto"/>
            </w:pPr>
          </w:p>
        </w:tc>
        <w:tc>
          <w:tcPr>
            <w:tcW w:w="2534" w:type="dxa"/>
          </w:tcPr>
          <w:p w14:paraId="23AD3932" w14:textId="77777777" w:rsidR="00E56F2C" w:rsidRDefault="00E56F2C">
            <w:pPr>
              <w:pStyle w:val="EmptyCellLayoutStyle"/>
              <w:spacing w:after="0" w:line="240" w:lineRule="auto"/>
            </w:pPr>
          </w:p>
        </w:tc>
        <w:tc>
          <w:tcPr>
            <w:tcW w:w="179" w:type="dxa"/>
          </w:tcPr>
          <w:p w14:paraId="4777F4A7" w14:textId="77777777" w:rsidR="00E56F2C" w:rsidRDefault="00E56F2C">
            <w:pPr>
              <w:pStyle w:val="EmptyCellLayoutStyle"/>
              <w:spacing w:after="0" w:line="240" w:lineRule="auto"/>
            </w:pPr>
          </w:p>
        </w:tc>
      </w:tr>
      <w:tr w:rsidR="00203859" w14:paraId="640A7B73" w14:textId="77777777" w:rsidTr="00203859">
        <w:tc>
          <w:tcPr>
            <w:tcW w:w="179" w:type="dxa"/>
          </w:tcPr>
          <w:p w14:paraId="4E0B1131" w14:textId="77777777" w:rsidR="00E56F2C" w:rsidRDefault="00E56F2C">
            <w:pPr>
              <w:pStyle w:val="EmptyCellLayoutStyle"/>
              <w:spacing w:after="0" w:line="240" w:lineRule="auto"/>
            </w:pPr>
          </w:p>
        </w:tc>
        <w:tc>
          <w:tcPr>
            <w:tcW w:w="0" w:type="dxa"/>
          </w:tcPr>
          <w:p w14:paraId="199F72B9" w14:textId="77777777" w:rsidR="00E56F2C" w:rsidRDefault="00E56F2C">
            <w:pPr>
              <w:pStyle w:val="EmptyCellLayoutStyle"/>
              <w:spacing w:after="0" w:line="240" w:lineRule="auto"/>
            </w:pPr>
          </w:p>
        </w:tc>
        <w:tc>
          <w:tcPr>
            <w:tcW w:w="0" w:type="dxa"/>
          </w:tcPr>
          <w:p w14:paraId="1500E898" w14:textId="77777777" w:rsidR="00E56F2C" w:rsidRDefault="00E56F2C">
            <w:pPr>
              <w:pStyle w:val="EmptyCellLayoutStyle"/>
              <w:spacing w:after="0" w:line="240" w:lineRule="auto"/>
            </w:pPr>
          </w:p>
        </w:tc>
        <w:tc>
          <w:tcPr>
            <w:tcW w:w="0" w:type="dxa"/>
          </w:tcPr>
          <w:p w14:paraId="5EE7CA56" w14:textId="77777777" w:rsidR="00E56F2C" w:rsidRDefault="00E56F2C">
            <w:pPr>
              <w:pStyle w:val="EmptyCellLayoutStyle"/>
              <w:spacing w:after="0" w:line="240" w:lineRule="auto"/>
            </w:pPr>
          </w:p>
        </w:tc>
        <w:tc>
          <w:tcPr>
            <w:tcW w:w="0" w:type="dxa"/>
          </w:tcPr>
          <w:p w14:paraId="7D4A2B24" w14:textId="77777777" w:rsidR="00E56F2C" w:rsidRDefault="00E56F2C">
            <w:pPr>
              <w:pStyle w:val="EmptyCellLayoutStyle"/>
              <w:spacing w:after="0" w:line="240" w:lineRule="auto"/>
            </w:pPr>
          </w:p>
        </w:tc>
        <w:tc>
          <w:tcPr>
            <w:tcW w:w="0" w:type="dxa"/>
          </w:tcPr>
          <w:p w14:paraId="2166057B" w14:textId="77777777" w:rsidR="00E56F2C" w:rsidRDefault="00E56F2C">
            <w:pPr>
              <w:pStyle w:val="EmptyCellLayoutStyle"/>
              <w:spacing w:after="0" w:line="240" w:lineRule="auto"/>
            </w:pPr>
          </w:p>
        </w:tc>
        <w:tc>
          <w:tcPr>
            <w:tcW w:w="0" w:type="dxa"/>
          </w:tcPr>
          <w:p w14:paraId="61ED0DD5" w14:textId="77777777" w:rsidR="00E56F2C" w:rsidRDefault="00E56F2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E56F2C" w14:paraId="6AB04E62" w14:textId="77777777">
              <w:trPr>
                <w:trHeight w:val="180"/>
              </w:trPr>
              <w:tc>
                <w:tcPr>
                  <w:tcW w:w="180" w:type="dxa"/>
                  <w:tcBorders>
                    <w:top w:val="single" w:sz="15" w:space="0" w:color="000000"/>
                    <w:left w:val="single" w:sz="15" w:space="0" w:color="000000"/>
                  </w:tcBorders>
                </w:tcPr>
                <w:p w14:paraId="5E388F86" w14:textId="77777777" w:rsidR="00E56F2C" w:rsidRDefault="00E56F2C">
                  <w:pPr>
                    <w:pStyle w:val="EmptyCellLayoutStyle"/>
                    <w:spacing w:after="0" w:line="240" w:lineRule="auto"/>
                  </w:pPr>
                </w:p>
              </w:tc>
              <w:tc>
                <w:tcPr>
                  <w:tcW w:w="5220" w:type="dxa"/>
                  <w:tcBorders>
                    <w:top w:val="single" w:sz="15" w:space="0" w:color="000000"/>
                  </w:tcBorders>
                </w:tcPr>
                <w:p w14:paraId="3AE6FE24" w14:textId="77777777" w:rsidR="00E56F2C" w:rsidRDefault="00E56F2C">
                  <w:pPr>
                    <w:pStyle w:val="EmptyCellLayoutStyle"/>
                    <w:spacing w:after="0" w:line="240" w:lineRule="auto"/>
                  </w:pPr>
                </w:p>
              </w:tc>
              <w:tc>
                <w:tcPr>
                  <w:tcW w:w="359" w:type="dxa"/>
                  <w:tcBorders>
                    <w:top w:val="single" w:sz="15" w:space="0" w:color="000000"/>
                  </w:tcBorders>
                </w:tcPr>
                <w:p w14:paraId="4AB08B96" w14:textId="77777777" w:rsidR="00E56F2C" w:rsidRDefault="00E56F2C">
                  <w:pPr>
                    <w:pStyle w:val="EmptyCellLayoutStyle"/>
                    <w:spacing w:after="0" w:line="240" w:lineRule="auto"/>
                  </w:pPr>
                </w:p>
              </w:tc>
              <w:tc>
                <w:tcPr>
                  <w:tcW w:w="5220" w:type="dxa"/>
                  <w:tcBorders>
                    <w:top w:val="single" w:sz="15" w:space="0" w:color="000000"/>
                  </w:tcBorders>
                </w:tcPr>
                <w:p w14:paraId="71E7D188" w14:textId="77777777" w:rsidR="00E56F2C" w:rsidRDefault="00E56F2C">
                  <w:pPr>
                    <w:pStyle w:val="EmptyCellLayoutStyle"/>
                    <w:spacing w:after="0" w:line="240" w:lineRule="auto"/>
                  </w:pPr>
                </w:p>
              </w:tc>
              <w:tc>
                <w:tcPr>
                  <w:tcW w:w="180" w:type="dxa"/>
                  <w:tcBorders>
                    <w:top w:val="single" w:sz="15" w:space="0" w:color="000000"/>
                    <w:right w:val="single" w:sz="15" w:space="0" w:color="000000"/>
                  </w:tcBorders>
                </w:tcPr>
                <w:p w14:paraId="655E38A7" w14:textId="77777777" w:rsidR="00E56F2C" w:rsidRDefault="00E56F2C">
                  <w:pPr>
                    <w:pStyle w:val="EmptyCellLayoutStyle"/>
                    <w:spacing w:after="0" w:line="240" w:lineRule="auto"/>
                  </w:pPr>
                </w:p>
              </w:tc>
            </w:tr>
            <w:tr w:rsidR="00203859" w14:paraId="63B41B25" w14:textId="77777777" w:rsidTr="00203859">
              <w:trPr>
                <w:trHeight w:val="359"/>
              </w:trPr>
              <w:tc>
                <w:tcPr>
                  <w:tcW w:w="180" w:type="dxa"/>
                  <w:tcBorders>
                    <w:left w:val="single" w:sz="15" w:space="0" w:color="000000"/>
                  </w:tcBorders>
                </w:tcPr>
                <w:p w14:paraId="08BBFF24" w14:textId="77777777" w:rsidR="00E56F2C" w:rsidRDefault="00E56F2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E56F2C" w14:paraId="05F5615A" w14:textId="77777777">
                    <w:trPr>
                      <w:trHeight w:val="282"/>
                    </w:trPr>
                    <w:tc>
                      <w:tcPr>
                        <w:tcW w:w="10800" w:type="dxa"/>
                        <w:tcBorders>
                          <w:top w:val="nil"/>
                          <w:left w:val="nil"/>
                          <w:bottom w:val="nil"/>
                          <w:right w:val="nil"/>
                        </w:tcBorders>
                        <w:tcMar>
                          <w:top w:w="39" w:type="dxa"/>
                          <w:left w:w="39" w:type="dxa"/>
                          <w:bottom w:w="39" w:type="dxa"/>
                          <w:right w:w="39" w:type="dxa"/>
                        </w:tcMar>
                      </w:tcPr>
                      <w:p w14:paraId="2F37AD05" w14:textId="77777777" w:rsidR="00E56F2C" w:rsidRDefault="00203859">
                        <w:pPr>
                          <w:spacing w:after="0" w:line="240" w:lineRule="auto"/>
                        </w:pPr>
                        <w:r>
                          <w:rPr>
                            <w:rFonts w:ascii="Arial" w:eastAsia="Arial" w:hAnsi="Arial"/>
                            <w:b/>
                            <w:i/>
                            <w:color w:val="000000"/>
                          </w:rPr>
                          <w:t>I certify that the entries on these pages are accurate and complete.</w:t>
                        </w:r>
                      </w:p>
                    </w:tc>
                  </w:tr>
                </w:tbl>
                <w:p w14:paraId="31A46694" w14:textId="77777777" w:rsidR="00E56F2C" w:rsidRDefault="00E56F2C">
                  <w:pPr>
                    <w:spacing w:after="0" w:line="240" w:lineRule="auto"/>
                  </w:pPr>
                </w:p>
              </w:tc>
              <w:tc>
                <w:tcPr>
                  <w:tcW w:w="180" w:type="dxa"/>
                  <w:tcBorders>
                    <w:right w:val="single" w:sz="15" w:space="0" w:color="000000"/>
                  </w:tcBorders>
                </w:tcPr>
                <w:p w14:paraId="2CB62B9E" w14:textId="77777777" w:rsidR="00E56F2C" w:rsidRDefault="00E56F2C">
                  <w:pPr>
                    <w:pStyle w:val="EmptyCellLayoutStyle"/>
                    <w:spacing w:after="0" w:line="240" w:lineRule="auto"/>
                  </w:pPr>
                </w:p>
              </w:tc>
            </w:tr>
            <w:tr w:rsidR="00E56F2C" w14:paraId="19311D37" w14:textId="77777777">
              <w:trPr>
                <w:trHeight w:val="180"/>
              </w:trPr>
              <w:tc>
                <w:tcPr>
                  <w:tcW w:w="180" w:type="dxa"/>
                  <w:tcBorders>
                    <w:left w:val="single" w:sz="15" w:space="0" w:color="000000"/>
                  </w:tcBorders>
                </w:tcPr>
                <w:p w14:paraId="0F8256FA" w14:textId="77777777" w:rsidR="00E56F2C" w:rsidRDefault="00E56F2C">
                  <w:pPr>
                    <w:pStyle w:val="EmptyCellLayoutStyle"/>
                    <w:spacing w:after="0" w:line="240" w:lineRule="auto"/>
                  </w:pPr>
                </w:p>
              </w:tc>
              <w:tc>
                <w:tcPr>
                  <w:tcW w:w="5220" w:type="dxa"/>
                </w:tcPr>
                <w:p w14:paraId="164F63F4" w14:textId="77777777" w:rsidR="00E56F2C" w:rsidRDefault="00E56F2C">
                  <w:pPr>
                    <w:pStyle w:val="EmptyCellLayoutStyle"/>
                    <w:spacing w:after="0" w:line="240" w:lineRule="auto"/>
                  </w:pPr>
                </w:p>
              </w:tc>
              <w:tc>
                <w:tcPr>
                  <w:tcW w:w="359" w:type="dxa"/>
                </w:tcPr>
                <w:p w14:paraId="7EBA44C7" w14:textId="77777777" w:rsidR="00E56F2C" w:rsidRDefault="00E56F2C">
                  <w:pPr>
                    <w:pStyle w:val="EmptyCellLayoutStyle"/>
                    <w:spacing w:after="0" w:line="240" w:lineRule="auto"/>
                  </w:pPr>
                </w:p>
              </w:tc>
              <w:tc>
                <w:tcPr>
                  <w:tcW w:w="5220" w:type="dxa"/>
                </w:tcPr>
                <w:p w14:paraId="4AED8EE3" w14:textId="77777777" w:rsidR="00E56F2C" w:rsidRDefault="00E56F2C">
                  <w:pPr>
                    <w:pStyle w:val="EmptyCellLayoutStyle"/>
                    <w:spacing w:after="0" w:line="240" w:lineRule="auto"/>
                  </w:pPr>
                </w:p>
              </w:tc>
              <w:tc>
                <w:tcPr>
                  <w:tcW w:w="180" w:type="dxa"/>
                  <w:tcBorders>
                    <w:right w:val="single" w:sz="15" w:space="0" w:color="000000"/>
                  </w:tcBorders>
                </w:tcPr>
                <w:p w14:paraId="168F7967" w14:textId="77777777" w:rsidR="00E56F2C" w:rsidRDefault="00E56F2C">
                  <w:pPr>
                    <w:pStyle w:val="EmptyCellLayoutStyle"/>
                    <w:spacing w:after="0" w:line="240" w:lineRule="auto"/>
                  </w:pPr>
                </w:p>
              </w:tc>
            </w:tr>
            <w:tr w:rsidR="00E56F2C" w14:paraId="0DAA3D34" w14:textId="77777777">
              <w:trPr>
                <w:trHeight w:val="290"/>
              </w:trPr>
              <w:tc>
                <w:tcPr>
                  <w:tcW w:w="180" w:type="dxa"/>
                  <w:tcBorders>
                    <w:left w:val="single" w:sz="15" w:space="0" w:color="000000"/>
                  </w:tcBorders>
                </w:tcPr>
                <w:p w14:paraId="0C3A94AF"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E56F2C" w14:paraId="06B6D979" w14:textId="77777777">
                    <w:trPr>
                      <w:trHeight w:val="212"/>
                    </w:trPr>
                    <w:tc>
                      <w:tcPr>
                        <w:tcW w:w="5220" w:type="dxa"/>
                        <w:tcBorders>
                          <w:top w:val="nil"/>
                          <w:left w:val="nil"/>
                          <w:bottom w:val="nil"/>
                          <w:right w:val="nil"/>
                        </w:tcBorders>
                        <w:tcMar>
                          <w:top w:w="39" w:type="dxa"/>
                          <w:left w:w="39" w:type="dxa"/>
                          <w:bottom w:w="39" w:type="dxa"/>
                          <w:right w:w="39" w:type="dxa"/>
                        </w:tcMar>
                      </w:tcPr>
                      <w:p w14:paraId="3E66BEEA" w14:textId="23904707" w:rsidR="00E56F2C" w:rsidRDefault="009F4006">
                        <w:pPr>
                          <w:spacing w:after="0" w:line="240" w:lineRule="auto"/>
                        </w:pPr>
                        <w:r>
                          <w:t>Kristen Stinedurf</w:t>
                        </w:r>
                      </w:p>
                    </w:tc>
                  </w:tr>
                </w:tbl>
                <w:p w14:paraId="2FC1AEDB" w14:textId="77777777" w:rsidR="00E56F2C" w:rsidRDefault="00E56F2C">
                  <w:pPr>
                    <w:spacing w:after="0" w:line="240" w:lineRule="auto"/>
                  </w:pPr>
                </w:p>
              </w:tc>
              <w:tc>
                <w:tcPr>
                  <w:tcW w:w="359" w:type="dxa"/>
                </w:tcPr>
                <w:p w14:paraId="345DCE5E"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E56F2C" w14:paraId="022FC3BC" w14:textId="77777777">
                    <w:trPr>
                      <w:trHeight w:val="212"/>
                    </w:trPr>
                    <w:tc>
                      <w:tcPr>
                        <w:tcW w:w="5220" w:type="dxa"/>
                        <w:tcBorders>
                          <w:top w:val="nil"/>
                          <w:left w:val="nil"/>
                          <w:bottom w:val="nil"/>
                          <w:right w:val="nil"/>
                        </w:tcBorders>
                        <w:tcMar>
                          <w:top w:w="39" w:type="dxa"/>
                          <w:left w:w="39" w:type="dxa"/>
                          <w:bottom w:w="39" w:type="dxa"/>
                          <w:right w:w="39" w:type="dxa"/>
                        </w:tcMar>
                      </w:tcPr>
                      <w:p w14:paraId="0DC2B894" w14:textId="73D7B12A" w:rsidR="00E56F2C" w:rsidRDefault="00E56F2C">
                        <w:pPr>
                          <w:spacing w:after="0" w:line="240" w:lineRule="auto"/>
                        </w:pPr>
                      </w:p>
                    </w:tc>
                  </w:tr>
                </w:tbl>
                <w:p w14:paraId="7D74BF16" w14:textId="77777777" w:rsidR="00E56F2C" w:rsidRDefault="00E56F2C">
                  <w:pPr>
                    <w:spacing w:after="0" w:line="240" w:lineRule="auto"/>
                  </w:pPr>
                </w:p>
              </w:tc>
              <w:tc>
                <w:tcPr>
                  <w:tcW w:w="180" w:type="dxa"/>
                  <w:tcBorders>
                    <w:right w:val="single" w:sz="15" w:space="0" w:color="000000"/>
                  </w:tcBorders>
                </w:tcPr>
                <w:p w14:paraId="02D3AD41" w14:textId="77777777" w:rsidR="00E56F2C" w:rsidRDefault="00E56F2C">
                  <w:pPr>
                    <w:pStyle w:val="EmptyCellLayoutStyle"/>
                    <w:spacing w:after="0" w:line="240" w:lineRule="auto"/>
                  </w:pPr>
                </w:p>
              </w:tc>
            </w:tr>
            <w:tr w:rsidR="00E56F2C" w14:paraId="5ED18A19" w14:textId="77777777">
              <w:trPr>
                <w:trHeight w:val="34"/>
              </w:trPr>
              <w:tc>
                <w:tcPr>
                  <w:tcW w:w="180" w:type="dxa"/>
                  <w:tcBorders>
                    <w:left w:val="single" w:sz="15" w:space="0" w:color="000000"/>
                  </w:tcBorders>
                </w:tcPr>
                <w:p w14:paraId="56FABC46" w14:textId="77777777" w:rsidR="00E56F2C" w:rsidRDefault="00E56F2C">
                  <w:pPr>
                    <w:pStyle w:val="EmptyCellLayoutStyle"/>
                    <w:spacing w:after="0" w:line="240" w:lineRule="auto"/>
                  </w:pPr>
                </w:p>
              </w:tc>
              <w:tc>
                <w:tcPr>
                  <w:tcW w:w="5220" w:type="dxa"/>
                </w:tcPr>
                <w:p w14:paraId="6C15A5BD" w14:textId="77777777" w:rsidR="00E56F2C" w:rsidRDefault="00E56F2C">
                  <w:pPr>
                    <w:pStyle w:val="EmptyCellLayoutStyle"/>
                    <w:spacing w:after="0" w:line="240" w:lineRule="auto"/>
                  </w:pPr>
                </w:p>
              </w:tc>
              <w:tc>
                <w:tcPr>
                  <w:tcW w:w="359" w:type="dxa"/>
                </w:tcPr>
                <w:p w14:paraId="15843B79" w14:textId="77777777" w:rsidR="00E56F2C" w:rsidRDefault="00E56F2C">
                  <w:pPr>
                    <w:pStyle w:val="EmptyCellLayoutStyle"/>
                    <w:spacing w:after="0" w:line="240" w:lineRule="auto"/>
                  </w:pPr>
                </w:p>
              </w:tc>
              <w:tc>
                <w:tcPr>
                  <w:tcW w:w="5220" w:type="dxa"/>
                </w:tcPr>
                <w:p w14:paraId="0CEA5585" w14:textId="77777777" w:rsidR="00E56F2C" w:rsidRDefault="00E56F2C">
                  <w:pPr>
                    <w:pStyle w:val="EmptyCellLayoutStyle"/>
                    <w:spacing w:after="0" w:line="240" w:lineRule="auto"/>
                  </w:pPr>
                </w:p>
              </w:tc>
              <w:tc>
                <w:tcPr>
                  <w:tcW w:w="180" w:type="dxa"/>
                  <w:tcBorders>
                    <w:right w:val="single" w:sz="15" w:space="0" w:color="000000"/>
                  </w:tcBorders>
                </w:tcPr>
                <w:p w14:paraId="14DF8A83" w14:textId="77777777" w:rsidR="00E56F2C" w:rsidRDefault="00E56F2C">
                  <w:pPr>
                    <w:pStyle w:val="EmptyCellLayoutStyle"/>
                    <w:spacing w:after="0" w:line="240" w:lineRule="auto"/>
                  </w:pPr>
                </w:p>
              </w:tc>
            </w:tr>
            <w:tr w:rsidR="00E56F2C" w14:paraId="59B5B685" w14:textId="77777777">
              <w:trPr>
                <w:trHeight w:val="360"/>
              </w:trPr>
              <w:tc>
                <w:tcPr>
                  <w:tcW w:w="180" w:type="dxa"/>
                  <w:tcBorders>
                    <w:left w:val="single" w:sz="15" w:space="0" w:color="000000"/>
                  </w:tcBorders>
                </w:tcPr>
                <w:p w14:paraId="27ABB800"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E56F2C" w14:paraId="0A046A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1BEA674" w14:textId="77777777" w:rsidR="00E56F2C" w:rsidRDefault="00203859">
                        <w:pPr>
                          <w:spacing w:after="0" w:line="240" w:lineRule="auto"/>
                          <w:jc w:val="center"/>
                        </w:pPr>
                        <w:r>
                          <w:rPr>
                            <w:rFonts w:ascii="Arial" w:eastAsia="Arial" w:hAnsi="Arial"/>
                            <w:b/>
                            <w:color w:val="000000"/>
                            <w:sz w:val="16"/>
                          </w:rPr>
                          <w:t>Appointing Authority</w:t>
                        </w:r>
                      </w:p>
                    </w:tc>
                  </w:tr>
                </w:tbl>
                <w:p w14:paraId="66740A4D" w14:textId="77777777" w:rsidR="00E56F2C" w:rsidRDefault="00E56F2C">
                  <w:pPr>
                    <w:spacing w:after="0" w:line="240" w:lineRule="auto"/>
                  </w:pPr>
                </w:p>
              </w:tc>
              <w:tc>
                <w:tcPr>
                  <w:tcW w:w="359" w:type="dxa"/>
                </w:tcPr>
                <w:p w14:paraId="0CBC24FA" w14:textId="77777777" w:rsidR="00E56F2C" w:rsidRDefault="00E56F2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E56F2C" w14:paraId="3091DE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E33C6D" w14:textId="77777777" w:rsidR="00E56F2C" w:rsidRDefault="00203859">
                        <w:pPr>
                          <w:spacing w:after="0" w:line="240" w:lineRule="auto"/>
                          <w:jc w:val="center"/>
                        </w:pPr>
                        <w:r>
                          <w:rPr>
                            <w:rFonts w:ascii="Arial" w:eastAsia="Arial" w:hAnsi="Arial"/>
                            <w:b/>
                            <w:color w:val="000000"/>
                            <w:sz w:val="16"/>
                          </w:rPr>
                          <w:t>Date</w:t>
                        </w:r>
                      </w:p>
                    </w:tc>
                  </w:tr>
                </w:tbl>
                <w:p w14:paraId="67123B47" w14:textId="77777777" w:rsidR="00E56F2C" w:rsidRDefault="00E56F2C">
                  <w:pPr>
                    <w:spacing w:after="0" w:line="240" w:lineRule="auto"/>
                  </w:pPr>
                </w:p>
              </w:tc>
              <w:tc>
                <w:tcPr>
                  <w:tcW w:w="180" w:type="dxa"/>
                  <w:tcBorders>
                    <w:right w:val="single" w:sz="15" w:space="0" w:color="000000"/>
                  </w:tcBorders>
                </w:tcPr>
                <w:p w14:paraId="4178FE04" w14:textId="77777777" w:rsidR="00E56F2C" w:rsidRDefault="00E56F2C">
                  <w:pPr>
                    <w:pStyle w:val="EmptyCellLayoutStyle"/>
                    <w:spacing w:after="0" w:line="240" w:lineRule="auto"/>
                  </w:pPr>
                </w:p>
              </w:tc>
            </w:tr>
            <w:tr w:rsidR="00E56F2C" w14:paraId="53164ADB" w14:textId="77777777">
              <w:trPr>
                <w:trHeight w:val="214"/>
              </w:trPr>
              <w:tc>
                <w:tcPr>
                  <w:tcW w:w="180" w:type="dxa"/>
                  <w:tcBorders>
                    <w:left w:val="single" w:sz="15" w:space="0" w:color="000000"/>
                    <w:bottom w:val="single" w:sz="15" w:space="0" w:color="000000"/>
                  </w:tcBorders>
                </w:tcPr>
                <w:p w14:paraId="2B27E8B4" w14:textId="77777777" w:rsidR="00E56F2C" w:rsidRDefault="00E56F2C">
                  <w:pPr>
                    <w:pStyle w:val="EmptyCellLayoutStyle"/>
                    <w:spacing w:after="0" w:line="240" w:lineRule="auto"/>
                  </w:pPr>
                </w:p>
              </w:tc>
              <w:tc>
                <w:tcPr>
                  <w:tcW w:w="5220" w:type="dxa"/>
                  <w:tcBorders>
                    <w:bottom w:val="single" w:sz="15" w:space="0" w:color="000000"/>
                  </w:tcBorders>
                </w:tcPr>
                <w:p w14:paraId="351719CF" w14:textId="77777777" w:rsidR="00E56F2C" w:rsidRDefault="00E56F2C">
                  <w:pPr>
                    <w:pStyle w:val="EmptyCellLayoutStyle"/>
                    <w:spacing w:after="0" w:line="240" w:lineRule="auto"/>
                  </w:pPr>
                </w:p>
              </w:tc>
              <w:tc>
                <w:tcPr>
                  <w:tcW w:w="359" w:type="dxa"/>
                  <w:tcBorders>
                    <w:bottom w:val="single" w:sz="15" w:space="0" w:color="000000"/>
                  </w:tcBorders>
                </w:tcPr>
                <w:p w14:paraId="5245DA90" w14:textId="77777777" w:rsidR="00E56F2C" w:rsidRDefault="00E56F2C">
                  <w:pPr>
                    <w:pStyle w:val="EmptyCellLayoutStyle"/>
                    <w:spacing w:after="0" w:line="240" w:lineRule="auto"/>
                  </w:pPr>
                </w:p>
              </w:tc>
              <w:tc>
                <w:tcPr>
                  <w:tcW w:w="5220" w:type="dxa"/>
                  <w:tcBorders>
                    <w:bottom w:val="single" w:sz="15" w:space="0" w:color="000000"/>
                  </w:tcBorders>
                </w:tcPr>
                <w:p w14:paraId="5CDEA146" w14:textId="77777777" w:rsidR="00E56F2C" w:rsidRDefault="00E56F2C">
                  <w:pPr>
                    <w:pStyle w:val="EmptyCellLayoutStyle"/>
                    <w:spacing w:after="0" w:line="240" w:lineRule="auto"/>
                  </w:pPr>
                </w:p>
              </w:tc>
              <w:tc>
                <w:tcPr>
                  <w:tcW w:w="180" w:type="dxa"/>
                  <w:tcBorders>
                    <w:bottom w:val="single" w:sz="15" w:space="0" w:color="000000"/>
                    <w:right w:val="single" w:sz="15" w:space="0" w:color="000000"/>
                  </w:tcBorders>
                </w:tcPr>
                <w:p w14:paraId="63DDE7E6" w14:textId="77777777" w:rsidR="00E56F2C" w:rsidRDefault="00E56F2C">
                  <w:pPr>
                    <w:pStyle w:val="EmptyCellLayoutStyle"/>
                    <w:spacing w:after="0" w:line="240" w:lineRule="auto"/>
                  </w:pPr>
                </w:p>
              </w:tc>
            </w:tr>
          </w:tbl>
          <w:p w14:paraId="19428768" w14:textId="77777777" w:rsidR="00E56F2C" w:rsidRDefault="00E56F2C">
            <w:pPr>
              <w:spacing w:after="0" w:line="240" w:lineRule="auto"/>
            </w:pPr>
          </w:p>
        </w:tc>
        <w:tc>
          <w:tcPr>
            <w:tcW w:w="179" w:type="dxa"/>
          </w:tcPr>
          <w:p w14:paraId="1E2A9E60" w14:textId="77777777" w:rsidR="00E56F2C" w:rsidRDefault="00E56F2C">
            <w:pPr>
              <w:pStyle w:val="EmptyCellLayoutStyle"/>
              <w:spacing w:after="0" w:line="240" w:lineRule="auto"/>
            </w:pPr>
          </w:p>
        </w:tc>
      </w:tr>
      <w:tr w:rsidR="00E56F2C" w14:paraId="5A74DEB9" w14:textId="77777777">
        <w:trPr>
          <w:trHeight w:val="92"/>
        </w:trPr>
        <w:tc>
          <w:tcPr>
            <w:tcW w:w="179" w:type="dxa"/>
          </w:tcPr>
          <w:p w14:paraId="012EDBEC" w14:textId="77777777" w:rsidR="00E56F2C" w:rsidRDefault="00E56F2C">
            <w:pPr>
              <w:pStyle w:val="EmptyCellLayoutStyle"/>
              <w:spacing w:after="0" w:line="240" w:lineRule="auto"/>
            </w:pPr>
          </w:p>
        </w:tc>
        <w:tc>
          <w:tcPr>
            <w:tcW w:w="0" w:type="dxa"/>
          </w:tcPr>
          <w:p w14:paraId="7DB7AAD9" w14:textId="77777777" w:rsidR="00E56F2C" w:rsidRDefault="00E56F2C">
            <w:pPr>
              <w:pStyle w:val="EmptyCellLayoutStyle"/>
              <w:spacing w:after="0" w:line="240" w:lineRule="auto"/>
            </w:pPr>
          </w:p>
        </w:tc>
        <w:tc>
          <w:tcPr>
            <w:tcW w:w="0" w:type="dxa"/>
          </w:tcPr>
          <w:p w14:paraId="0A2236EE" w14:textId="77777777" w:rsidR="00E56F2C" w:rsidRDefault="00E56F2C">
            <w:pPr>
              <w:pStyle w:val="EmptyCellLayoutStyle"/>
              <w:spacing w:after="0" w:line="240" w:lineRule="auto"/>
            </w:pPr>
          </w:p>
        </w:tc>
        <w:tc>
          <w:tcPr>
            <w:tcW w:w="0" w:type="dxa"/>
          </w:tcPr>
          <w:p w14:paraId="5DA1FD49" w14:textId="77777777" w:rsidR="00E56F2C" w:rsidRDefault="00E56F2C">
            <w:pPr>
              <w:pStyle w:val="EmptyCellLayoutStyle"/>
              <w:spacing w:after="0" w:line="240" w:lineRule="auto"/>
            </w:pPr>
          </w:p>
        </w:tc>
        <w:tc>
          <w:tcPr>
            <w:tcW w:w="0" w:type="dxa"/>
          </w:tcPr>
          <w:p w14:paraId="2A7EB588" w14:textId="77777777" w:rsidR="00E56F2C" w:rsidRDefault="00E56F2C">
            <w:pPr>
              <w:pStyle w:val="EmptyCellLayoutStyle"/>
              <w:spacing w:after="0" w:line="240" w:lineRule="auto"/>
            </w:pPr>
          </w:p>
        </w:tc>
        <w:tc>
          <w:tcPr>
            <w:tcW w:w="0" w:type="dxa"/>
          </w:tcPr>
          <w:p w14:paraId="5A06FE58" w14:textId="77777777" w:rsidR="00E56F2C" w:rsidRDefault="00E56F2C">
            <w:pPr>
              <w:pStyle w:val="EmptyCellLayoutStyle"/>
              <w:spacing w:after="0" w:line="240" w:lineRule="auto"/>
            </w:pPr>
          </w:p>
        </w:tc>
        <w:tc>
          <w:tcPr>
            <w:tcW w:w="0" w:type="dxa"/>
          </w:tcPr>
          <w:p w14:paraId="59584AF0" w14:textId="77777777" w:rsidR="00E56F2C" w:rsidRDefault="00E56F2C">
            <w:pPr>
              <w:pStyle w:val="EmptyCellLayoutStyle"/>
              <w:spacing w:after="0" w:line="240" w:lineRule="auto"/>
            </w:pPr>
          </w:p>
        </w:tc>
        <w:tc>
          <w:tcPr>
            <w:tcW w:w="2505" w:type="dxa"/>
          </w:tcPr>
          <w:p w14:paraId="2B3FB247" w14:textId="77777777" w:rsidR="00E56F2C" w:rsidRDefault="00E56F2C">
            <w:pPr>
              <w:pStyle w:val="EmptyCellLayoutStyle"/>
              <w:spacing w:after="0" w:line="240" w:lineRule="auto"/>
            </w:pPr>
          </w:p>
        </w:tc>
        <w:tc>
          <w:tcPr>
            <w:tcW w:w="6120" w:type="dxa"/>
          </w:tcPr>
          <w:p w14:paraId="45A72682" w14:textId="77777777" w:rsidR="00E56F2C" w:rsidRDefault="00E56F2C">
            <w:pPr>
              <w:pStyle w:val="EmptyCellLayoutStyle"/>
              <w:spacing w:after="0" w:line="240" w:lineRule="auto"/>
            </w:pPr>
          </w:p>
        </w:tc>
        <w:tc>
          <w:tcPr>
            <w:tcW w:w="2534" w:type="dxa"/>
          </w:tcPr>
          <w:p w14:paraId="387D2577" w14:textId="77777777" w:rsidR="00E56F2C" w:rsidRDefault="00E56F2C">
            <w:pPr>
              <w:pStyle w:val="EmptyCellLayoutStyle"/>
              <w:spacing w:after="0" w:line="240" w:lineRule="auto"/>
            </w:pPr>
          </w:p>
        </w:tc>
        <w:tc>
          <w:tcPr>
            <w:tcW w:w="179" w:type="dxa"/>
          </w:tcPr>
          <w:p w14:paraId="341310B6" w14:textId="77777777" w:rsidR="00E56F2C" w:rsidRDefault="00E56F2C">
            <w:pPr>
              <w:pStyle w:val="EmptyCellLayoutStyle"/>
              <w:spacing w:after="0" w:line="240" w:lineRule="auto"/>
            </w:pPr>
          </w:p>
        </w:tc>
      </w:tr>
      <w:tr w:rsidR="00203859" w14:paraId="32168F8C" w14:textId="77777777" w:rsidTr="00203859">
        <w:tc>
          <w:tcPr>
            <w:tcW w:w="179" w:type="dxa"/>
          </w:tcPr>
          <w:p w14:paraId="5091396C" w14:textId="77777777" w:rsidR="00E56F2C" w:rsidRDefault="00E56F2C">
            <w:pPr>
              <w:pStyle w:val="EmptyCellLayoutStyle"/>
              <w:spacing w:after="0" w:line="240" w:lineRule="auto"/>
            </w:pPr>
          </w:p>
        </w:tc>
        <w:tc>
          <w:tcPr>
            <w:tcW w:w="0" w:type="dxa"/>
          </w:tcPr>
          <w:p w14:paraId="6E54B262" w14:textId="77777777" w:rsidR="00E56F2C" w:rsidRDefault="00E56F2C">
            <w:pPr>
              <w:pStyle w:val="EmptyCellLayoutStyle"/>
              <w:spacing w:after="0" w:line="240" w:lineRule="auto"/>
            </w:pPr>
          </w:p>
        </w:tc>
        <w:tc>
          <w:tcPr>
            <w:tcW w:w="0" w:type="dxa"/>
          </w:tcPr>
          <w:p w14:paraId="424C44C0" w14:textId="77777777" w:rsidR="00E56F2C" w:rsidRDefault="00E56F2C">
            <w:pPr>
              <w:pStyle w:val="EmptyCellLayoutStyle"/>
              <w:spacing w:after="0" w:line="240" w:lineRule="auto"/>
            </w:pPr>
          </w:p>
        </w:tc>
        <w:tc>
          <w:tcPr>
            <w:tcW w:w="0" w:type="dxa"/>
          </w:tcPr>
          <w:p w14:paraId="02F64A01" w14:textId="77777777" w:rsidR="00E56F2C" w:rsidRDefault="00E56F2C">
            <w:pPr>
              <w:pStyle w:val="EmptyCellLayoutStyle"/>
              <w:spacing w:after="0" w:line="240" w:lineRule="auto"/>
            </w:pPr>
          </w:p>
        </w:tc>
        <w:tc>
          <w:tcPr>
            <w:tcW w:w="0" w:type="dxa"/>
          </w:tcPr>
          <w:p w14:paraId="3D81AA15" w14:textId="77777777" w:rsidR="00E56F2C" w:rsidRDefault="00E56F2C">
            <w:pPr>
              <w:pStyle w:val="EmptyCellLayoutStyle"/>
              <w:spacing w:after="0" w:line="240" w:lineRule="auto"/>
            </w:pPr>
          </w:p>
        </w:tc>
        <w:tc>
          <w:tcPr>
            <w:tcW w:w="0" w:type="dxa"/>
          </w:tcPr>
          <w:p w14:paraId="3266B76E" w14:textId="77777777" w:rsidR="00E56F2C" w:rsidRDefault="00E56F2C">
            <w:pPr>
              <w:pStyle w:val="EmptyCellLayoutStyle"/>
              <w:spacing w:after="0" w:line="240" w:lineRule="auto"/>
            </w:pPr>
          </w:p>
        </w:tc>
        <w:tc>
          <w:tcPr>
            <w:tcW w:w="0" w:type="dxa"/>
          </w:tcPr>
          <w:p w14:paraId="2997D29A" w14:textId="77777777" w:rsidR="00E56F2C" w:rsidRDefault="00E56F2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E56F2C" w14:paraId="75BFFFF8" w14:textId="77777777">
              <w:trPr>
                <w:trHeight w:val="197"/>
              </w:trPr>
              <w:tc>
                <w:tcPr>
                  <w:tcW w:w="180" w:type="dxa"/>
                  <w:tcBorders>
                    <w:top w:val="single" w:sz="15" w:space="0" w:color="000000"/>
                    <w:left w:val="single" w:sz="15" w:space="0" w:color="000000"/>
                  </w:tcBorders>
                </w:tcPr>
                <w:p w14:paraId="4077170A" w14:textId="77777777" w:rsidR="00E56F2C" w:rsidRDefault="00E56F2C">
                  <w:pPr>
                    <w:pStyle w:val="EmptyCellLayoutStyle"/>
                    <w:spacing w:after="0" w:line="240" w:lineRule="auto"/>
                  </w:pPr>
                </w:p>
              </w:tc>
              <w:tc>
                <w:tcPr>
                  <w:tcW w:w="5220" w:type="dxa"/>
                  <w:tcBorders>
                    <w:top w:val="single" w:sz="15" w:space="0" w:color="000000"/>
                  </w:tcBorders>
                </w:tcPr>
                <w:p w14:paraId="33BBC435" w14:textId="77777777" w:rsidR="00E56F2C" w:rsidRDefault="00E56F2C">
                  <w:pPr>
                    <w:pStyle w:val="EmptyCellLayoutStyle"/>
                    <w:spacing w:after="0" w:line="240" w:lineRule="auto"/>
                  </w:pPr>
                </w:p>
              </w:tc>
              <w:tc>
                <w:tcPr>
                  <w:tcW w:w="359" w:type="dxa"/>
                  <w:tcBorders>
                    <w:top w:val="single" w:sz="15" w:space="0" w:color="000000"/>
                  </w:tcBorders>
                </w:tcPr>
                <w:p w14:paraId="4562FC78" w14:textId="77777777" w:rsidR="00E56F2C" w:rsidRDefault="00E56F2C">
                  <w:pPr>
                    <w:pStyle w:val="EmptyCellLayoutStyle"/>
                    <w:spacing w:after="0" w:line="240" w:lineRule="auto"/>
                  </w:pPr>
                </w:p>
              </w:tc>
              <w:tc>
                <w:tcPr>
                  <w:tcW w:w="5220" w:type="dxa"/>
                  <w:tcBorders>
                    <w:top w:val="single" w:sz="15" w:space="0" w:color="000000"/>
                  </w:tcBorders>
                </w:tcPr>
                <w:p w14:paraId="017C71EC" w14:textId="77777777" w:rsidR="00E56F2C" w:rsidRDefault="00E56F2C">
                  <w:pPr>
                    <w:pStyle w:val="EmptyCellLayoutStyle"/>
                    <w:spacing w:after="0" w:line="240" w:lineRule="auto"/>
                  </w:pPr>
                </w:p>
              </w:tc>
              <w:tc>
                <w:tcPr>
                  <w:tcW w:w="180" w:type="dxa"/>
                  <w:tcBorders>
                    <w:top w:val="single" w:sz="15" w:space="0" w:color="000000"/>
                    <w:right w:val="single" w:sz="15" w:space="0" w:color="000000"/>
                  </w:tcBorders>
                </w:tcPr>
                <w:p w14:paraId="1E2B148C" w14:textId="77777777" w:rsidR="00E56F2C" w:rsidRDefault="00E56F2C">
                  <w:pPr>
                    <w:pStyle w:val="EmptyCellLayoutStyle"/>
                    <w:spacing w:after="0" w:line="240" w:lineRule="auto"/>
                  </w:pPr>
                </w:p>
              </w:tc>
            </w:tr>
            <w:tr w:rsidR="00203859" w14:paraId="6B9CABA3" w14:textId="77777777" w:rsidTr="00203859">
              <w:trPr>
                <w:trHeight w:val="540"/>
              </w:trPr>
              <w:tc>
                <w:tcPr>
                  <w:tcW w:w="180" w:type="dxa"/>
                  <w:tcBorders>
                    <w:left w:val="single" w:sz="15" w:space="0" w:color="000000"/>
                  </w:tcBorders>
                </w:tcPr>
                <w:p w14:paraId="61CBD2E0" w14:textId="77777777" w:rsidR="00E56F2C" w:rsidRDefault="00E56F2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E56F2C" w14:paraId="549D1A56" w14:textId="77777777">
                    <w:trPr>
                      <w:trHeight w:val="462"/>
                    </w:trPr>
                    <w:tc>
                      <w:tcPr>
                        <w:tcW w:w="10800" w:type="dxa"/>
                        <w:tcBorders>
                          <w:top w:val="nil"/>
                          <w:left w:val="nil"/>
                          <w:bottom w:val="nil"/>
                          <w:right w:val="nil"/>
                        </w:tcBorders>
                        <w:tcMar>
                          <w:top w:w="39" w:type="dxa"/>
                          <w:left w:w="39" w:type="dxa"/>
                          <w:bottom w:w="39" w:type="dxa"/>
                          <w:right w:w="39" w:type="dxa"/>
                        </w:tcMar>
                      </w:tcPr>
                      <w:p w14:paraId="6365D4AF" w14:textId="77777777" w:rsidR="00E56F2C" w:rsidRDefault="0020385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A082A23" w14:textId="77777777" w:rsidR="00E56F2C" w:rsidRDefault="00E56F2C">
                  <w:pPr>
                    <w:spacing w:after="0" w:line="240" w:lineRule="auto"/>
                  </w:pPr>
                </w:p>
              </w:tc>
              <w:tc>
                <w:tcPr>
                  <w:tcW w:w="180" w:type="dxa"/>
                  <w:tcBorders>
                    <w:right w:val="single" w:sz="15" w:space="0" w:color="000000"/>
                  </w:tcBorders>
                </w:tcPr>
                <w:p w14:paraId="7DC0E1A0" w14:textId="77777777" w:rsidR="00E56F2C" w:rsidRDefault="00E56F2C">
                  <w:pPr>
                    <w:pStyle w:val="EmptyCellLayoutStyle"/>
                    <w:spacing w:after="0" w:line="240" w:lineRule="auto"/>
                  </w:pPr>
                </w:p>
              </w:tc>
            </w:tr>
            <w:tr w:rsidR="00E56F2C" w14:paraId="746B97C6" w14:textId="77777777">
              <w:trPr>
                <w:trHeight w:val="17"/>
              </w:trPr>
              <w:tc>
                <w:tcPr>
                  <w:tcW w:w="180" w:type="dxa"/>
                  <w:tcBorders>
                    <w:left w:val="single" w:sz="15" w:space="0" w:color="000000"/>
                  </w:tcBorders>
                </w:tcPr>
                <w:p w14:paraId="7471776F" w14:textId="77777777" w:rsidR="00E56F2C" w:rsidRDefault="00E56F2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56F2C" w14:paraId="557ADA72" w14:textId="77777777">
                    <w:trPr>
                      <w:trHeight w:val="212"/>
                    </w:trPr>
                    <w:tc>
                      <w:tcPr>
                        <w:tcW w:w="5220" w:type="dxa"/>
                        <w:tcBorders>
                          <w:top w:val="nil"/>
                          <w:left w:val="nil"/>
                          <w:bottom w:val="nil"/>
                          <w:right w:val="nil"/>
                        </w:tcBorders>
                        <w:tcMar>
                          <w:top w:w="39" w:type="dxa"/>
                          <w:left w:w="39" w:type="dxa"/>
                          <w:bottom w:w="39" w:type="dxa"/>
                          <w:right w:w="39" w:type="dxa"/>
                        </w:tcMar>
                      </w:tcPr>
                      <w:p w14:paraId="3FFFDAD4" w14:textId="3C44304E" w:rsidR="00E56F2C" w:rsidRDefault="009F4006">
                        <w:pPr>
                          <w:spacing w:after="0" w:line="240" w:lineRule="auto"/>
                        </w:pPr>
                        <w:r>
                          <w:t>Kristen Stinedurf</w:t>
                        </w:r>
                      </w:p>
                    </w:tc>
                  </w:tr>
                </w:tbl>
                <w:p w14:paraId="651B22AD" w14:textId="77777777" w:rsidR="00E56F2C" w:rsidRDefault="00E56F2C">
                  <w:pPr>
                    <w:spacing w:after="0" w:line="240" w:lineRule="auto"/>
                  </w:pPr>
                </w:p>
              </w:tc>
              <w:tc>
                <w:tcPr>
                  <w:tcW w:w="359" w:type="dxa"/>
                </w:tcPr>
                <w:p w14:paraId="5D0E29D4" w14:textId="77777777" w:rsidR="00E56F2C" w:rsidRDefault="00E56F2C">
                  <w:pPr>
                    <w:pStyle w:val="EmptyCellLayoutStyle"/>
                    <w:spacing w:after="0" w:line="240" w:lineRule="auto"/>
                  </w:pPr>
                </w:p>
              </w:tc>
              <w:tc>
                <w:tcPr>
                  <w:tcW w:w="5220" w:type="dxa"/>
                </w:tcPr>
                <w:p w14:paraId="036781D6" w14:textId="77777777" w:rsidR="00E56F2C" w:rsidRDefault="00E56F2C">
                  <w:pPr>
                    <w:pStyle w:val="EmptyCellLayoutStyle"/>
                    <w:spacing w:after="0" w:line="240" w:lineRule="auto"/>
                  </w:pPr>
                </w:p>
              </w:tc>
              <w:tc>
                <w:tcPr>
                  <w:tcW w:w="180" w:type="dxa"/>
                  <w:tcBorders>
                    <w:right w:val="single" w:sz="15" w:space="0" w:color="000000"/>
                  </w:tcBorders>
                </w:tcPr>
                <w:p w14:paraId="34EC9DB9" w14:textId="77777777" w:rsidR="00E56F2C" w:rsidRDefault="00E56F2C">
                  <w:pPr>
                    <w:pStyle w:val="EmptyCellLayoutStyle"/>
                    <w:spacing w:after="0" w:line="240" w:lineRule="auto"/>
                  </w:pPr>
                </w:p>
              </w:tc>
            </w:tr>
            <w:tr w:rsidR="00E56F2C" w14:paraId="33F39DA7" w14:textId="77777777">
              <w:trPr>
                <w:trHeight w:val="273"/>
              </w:trPr>
              <w:tc>
                <w:tcPr>
                  <w:tcW w:w="180" w:type="dxa"/>
                  <w:tcBorders>
                    <w:left w:val="single" w:sz="15" w:space="0" w:color="000000"/>
                  </w:tcBorders>
                </w:tcPr>
                <w:p w14:paraId="5EAA7167" w14:textId="77777777" w:rsidR="00E56F2C" w:rsidRDefault="00E56F2C">
                  <w:pPr>
                    <w:pStyle w:val="EmptyCellLayoutStyle"/>
                    <w:spacing w:after="0" w:line="240" w:lineRule="auto"/>
                  </w:pPr>
                </w:p>
              </w:tc>
              <w:tc>
                <w:tcPr>
                  <w:tcW w:w="5220" w:type="dxa"/>
                  <w:vMerge/>
                </w:tcPr>
                <w:p w14:paraId="4BCD5A9A" w14:textId="77777777" w:rsidR="00E56F2C" w:rsidRDefault="00E56F2C">
                  <w:pPr>
                    <w:pStyle w:val="EmptyCellLayoutStyle"/>
                    <w:spacing w:after="0" w:line="240" w:lineRule="auto"/>
                  </w:pPr>
                </w:p>
              </w:tc>
              <w:tc>
                <w:tcPr>
                  <w:tcW w:w="359" w:type="dxa"/>
                </w:tcPr>
                <w:p w14:paraId="2019AC26" w14:textId="77777777" w:rsidR="00E56F2C" w:rsidRDefault="00E56F2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56F2C" w14:paraId="2C43A6A7" w14:textId="77777777">
                    <w:trPr>
                      <w:trHeight w:val="212"/>
                    </w:trPr>
                    <w:tc>
                      <w:tcPr>
                        <w:tcW w:w="5220" w:type="dxa"/>
                        <w:tcBorders>
                          <w:top w:val="nil"/>
                          <w:left w:val="nil"/>
                          <w:bottom w:val="nil"/>
                          <w:right w:val="nil"/>
                        </w:tcBorders>
                        <w:tcMar>
                          <w:top w:w="39" w:type="dxa"/>
                          <w:left w:w="39" w:type="dxa"/>
                          <w:bottom w:w="39" w:type="dxa"/>
                          <w:right w:w="39" w:type="dxa"/>
                        </w:tcMar>
                      </w:tcPr>
                      <w:p w14:paraId="13EDFE5B" w14:textId="54A235CD" w:rsidR="00E56F2C" w:rsidRDefault="00E56F2C">
                        <w:pPr>
                          <w:spacing w:after="0" w:line="240" w:lineRule="auto"/>
                        </w:pPr>
                      </w:p>
                    </w:tc>
                  </w:tr>
                </w:tbl>
                <w:p w14:paraId="3A5D13FC" w14:textId="77777777" w:rsidR="00E56F2C" w:rsidRDefault="00E56F2C">
                  <w:pPr>
                    <w:spacing w:after="0" w:line="240" w:lineRule="auto"/>
                  </w:pPr>
                </w:p>
              </w:tc>
              <w:tc>
                <w:tcPr>
                  <w:tcW w:w="180" w:type="dxa"/>
                  <w:tcBorders>
                    <w:right w:val="single" w:sz="15" w:space="0" w:color="000000"/>
                  </w:tcBorders>
                </w:tcPr>
                <w:p w14:paraId="1FD470AF" w14:textId="77777777" w:rsidR="00E56F2C" w:rsidRDefault="00E56F2C">
                  <w:pPr>
                    <w:pStyle w:val="EmptyCellLayoutStyle"/>
                    <w:spacing w:after="0" w:line="240" w:lineRule="auto"/>
                  </w:pPr>
                </w:p>
              </w:tc>
            </w:tr>
            <w:tr w:rsidR="00E56F2C" w14:paraId="7A9EEFBF" w14:textId="77777777">
              <w:trPr>
                <w:trHeight w:val="17"/>
              </w:trPr>
              <w:tc>
                <w:tcPr>
                  <w:tcW w:w="180" w:type="dxa"/>
                  <w:tcBorders>
                    <w:left w:val="single" w:sz="15" w:space="0" w:color="000000"/>
                  </w:tcBorders>
                </w:tcPr>
                <w:p w14:paraId="23F3CC5D" w14:textId="77777777" w:rsidR="00E56F2C" w:rsidRDefault="00E56F2C">
                  <w:pPr>
                    <w:pStyle w:val="EmptyCellLayoutStyle"/>
                    <w:spacing w:after="0" w:line="240" w:lineRule="auto"/>
                  </w:pPr>
                </w:p>
              </w:tc>
              <w:tc>
                <w:tcPr>
                  <w:tcW w:w="5220" w:type="dxa"/>
                </w:tcPr>
                <w:p w14:paraId="5AF3C434" w14:textId="77777777" w:rsidR="00E56F2C" w:rsidRDefault="00E56F2C">
                  <w:pPr>
                    <w:pStyle w:val="EmptyCellLayoutStyle"/>
                    <w:spacing w:after="0" w:line="240" w:lineRule="auto"/>
                  </w:pPr>
                </w:p>
              </w:tc>
              <w:tc>
                <w:tcPr>
                  <w:tcW w:w="359" w:type="dxa"/>
                </w:tcPr>
                <w:p w14:paraId="54BAF67A" w14:textId="77777777" w:rsidR="00E56F2C" w:rsidRDefault="00E56F2C">
                  <w:pPr>
                    <w:pStyle w:val="EmptyCellLayoutStyle"/>
                    <w:spacing w:after="0" w:line="240" w:lineRule="auto"/>
                  </w:pPr>
                </w:p>
              </w:tc>
              <w:tc>
                <w:tcPr>
                  <w:tcW w:w="5220" w:type="dxa"/>
                  <w:vMerge/>
                </w:tcPr>
                <w:p w14:paraId="238E7C44" w14:textId="77777777" w:rsidR="00E56F2C" w:rsidRDefault="00E56F2C">
                  <w:pPr>
                    <w:pStyle w:val="EmptyCellLayoutStyle"/>
                    <w:spacing w:after="0" w:line="240" w:lineRule="auto"/>
                  </w:pPr>
                </w:p>
              </w:tc>
              <w:tc>
                <w:tcPr>
                  <w:tcW w:w="180" w:type="dxa"/>
                  <w:tcBorders>
                    <w:right w:val="single" w:sz="15" w:space="0" w:color="000000"/>
                  </w:tcBorders>
                </w:tcPr>
                <w:p w14:paraId="2C41FD4B" w14:textId="77777777" w:rsidR="00E56F2C" w:rsidRDefault="00E56F2C">
                  <w:pPr>
                    <w:pStyle w:val="EmptyCellLayoutStyle"/>
                    <w:spacing w:after="0" w:line="240" w:lineRule="auto"/>
                  </w:pPr>
                </w:p>
              </w:tc>
            </w:tr>
            <w:tr w:rsidR="00E56F2C" w14:paraId="192E48BA" w14:textId="77777777">
              <w:trPr>
                <w:trHeight w:val="17"/>
              </w:trPr>
              <w:tc>
                <w:tcPr>
                  <w:tcW w:w="180" w:type="dxa"/>
                  <w:tcBorders>
                    <w:left w:val="single" w:sz="15" w:space="0" w:color="000000"/>
                  </w:tcBorders>
                </w:tcPr>
                <w:p w14:paraId="3E6079DC" w14:textId="77777777" w:rsidR="00E56F2C" w:rsidRDefault="00E56F2C">
                  <w:pPr>
                    <w:pStyle w:val="EmptyCellLayoutStyle"/>
                    <w:spacing w:after="0" w:line="240" w:lineRule="auto"/>
                  </w:pPr>
                </w:p>
              </w:tc>
              <w:tc>
                <w:tcPr>
                  <w:tcW w:w="5220" w:type="dxa"/>
                </w:tcPr>
                <w:p w14:paraId="162FAFFC" w14:textId="77777777" w:rsidR="00E56F2C" w:rsidRDefault="00E56F2C">
                  <w:pPr>
                    <w:pStyle w:val="EmptyCellLayoutStyle"/>
                    <w:spacing w:after="0" w:line="240" w:lineRule="auto"/>
                  </w:pPr>
                </w:p>
              </w:tc>
              <w:tc>
                <w:tcPr>
                  <w:tcW w:w="359" w:type="dxa"/>
                </w:tcPr>
                <w:p w14:paraId="3E7F1FD4" w14:textId="77777777" w:rsidR="00E56F2C" w:rsidRDefault="00E56F2C">
                  <w:pPr>
                    <w:pStyle w:val="EmptyCellLayoutStyle"/>
                    <w:spacing w:after="0" w:line="240" w:lineRule="auto"/>
                  </w:pPr>
                </w:p>
              </w:tc>
              <w:tc>
                <w:tcPr>
                  <w:tcW w:w="5220" w:type="dxa"/>
                </w:tcPr>
                <w:p w14:paraId="2DF4D438" w14:textId="77777777" w:rsidR="00E56F2C" w:rsidRDefault="00E56F2C">
                  <w:pPr>
                    <w:pStyle w:val="EmptyCellLayoutStyle"/>
                    <w:spacing w:after="0" w:line="240" w:lineRule="auto"/>
                  </w:pPr>
                </w:p>
              </w:tc>
              <w:tc>
                <w:tcPr>
                  <w:tcW w:w="180" w:type="dxa"/>
                  <w:tcBorders>
                    <w:right w:val="single" w:sz="15" w:space="0" w:color="000000"/>
                  </w:tcBorders>
                </w:tcPr>
                <w:p w14:paraId="247E37C5" w14:textId="77777777" w:rsidR="00E56F2C" w:rsidRDefault="00E56F2C">
                  <w:pPr>
                    <w:pStyle w:val="EmptyCellLayoutStyle"/>
                    <w:spacing w:after="0" w:line="240" w:lineRule="auto"/>
                  </w:pPr>
                </w:p>
              </w:tc>
            </w:tr>
            <w:tr w:rsidR="00E56F2C" w14:paraId="4D8A5B53" w14:textId="77777777">
              <w:trPr>
                <w:trHeight w:val="17"/>
              </w:trPr>
              <w:tc>
                <w:tcPr>
                  <w:tcW w:w="180" w:type="dxa"/>
                  <w:tcBorders>
                    <w:left w:val="single" w:sz="15" w:space="0" w:color="000000"/>
                  </w:tcBorders>
                </w:tcPr>
                <w:p w14:paraId="1FA8B7FA" w14:textId="77777777" w:rsidR="00E56F2C" w:rsidRDefault="00E56F2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56F2C" w14:paraId="64144FC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A6B256" w14:textId="77777777" w:rsidR="00E56F2C" w:rsidRDefault="00203859">
                        <w:pPr>
                          <w:spacing w:after="0" w:line="240" w:lineRule="auto"/>
                          <w:jc w:val="center"/>
                        </w:pPr>
                        <w:r>
                          <w:rPr>
                            <w:rFonts w:ascii="Arial" w:eastAsia="Arial" w:hAnsi="Arial"/>
                            <w:b/>
                            <w:color w:val="000000"/>
                            <w:sz w:val="16"/>
                          </w:rPr>
                          <w:t>Employee</w:t>
                        </w:r>
                      </w:p>
                    </w:tc>
                  </w:tr>
                </w:tbl>
                <w:p w14:paraId="7A456A85" w14:textId="77777777" w:rsidR="00E56F2C" w:rsidRDefault="00E56F2C">
                  <w:pPr>
                    <w:spacing w:after="0" w:line="240" w:lineRule="auto"/>
                  </w:pPr>
                </w:p>
              </w:tc>
              <w:tc>
                <w:tcPr>
                  <w:tcW w:w="359" w:type="dxa"/>
                </w:tcPr>
                <w:p w14:paraId="5414595D" w14:textId="77777777" w:rsidR="00E56F2C" w:rsidRDefault="00E56F2C">
                  <w:pPr>
                    <w:pStyle w:val="EmptyCellLayoutStyle"/>
                    <w:spacing w:after="0" w:line="240" w:lineRule="auto"/>
                  </w:pPr>
                </w:p>
              </w:tc>
              <w:tc>
                <w:tcPr>
                  <w:tcW w:w="5220" w:type="dxa"/>
                </w:tcPr>
                <w:p w14:paraId="2BB5381A" w14:textId="77777777" w:rsidR="00E56F2C" w:rsidRDefault="00E56F2C">
                  <w:pPr>
                    <w:pStyle w:val="EmptyCellLayoutStyle"/>
                    <w:spacing w:after="0" w:line="240" w:lineRule="auto"/>
                  </w:pPr>
                </w:p>
              </w:tc>
              <w:tc>
                <w:tcPr>
                  <w:tcW w:w="180" w:type="dxa"/>
                  <w:tcBorders>
                    <w:right w:val="single" w:sz="15" w:space="0" w:color="000000"/>
                  </w:tcBorders>
                </w:tcPr>
                <w:p w14:paraId="623605D3" w14:textId="77777777" w:rsidR="00E56F2C" w:rsidRDefault="00E56F2C">
                  <w:pPr>
                    <w:pStyle w:val="EmptyCellLayoutStyle"/>
                    <w:spacing w:after="0" w:line="240" w:lineRule="auto"/>
                  </w:pPr>
                </w:p>
              </w:tc>
            </w:tr>
            <w:tr w:rsidR="00E56F2C" w14:paraId="46C68A84" w14:textId="77777777">
              <w:trPr>
                <w:trHeight w:val="342"/>
              </w:trPr>
              <w:tc>
                <w:tcPr>
                  <w:tcW w:w="180" w:type="dxa"/>
                  <w:tcBorders>
                    <w:left w:val="single" w:sz="15" w:space="0" w:color="000000"/>
                  </w:tcBorders>
                </w:tcPr>
                <w:p w14:paraId="4FDE59AA" w14:textId="77777777" w:rsidR="00E56F2C" w:rsidRDefault="00E56F2C">
                  <w:pPr>
                    <w:pStyle w:val="EmptyCellLayoutStyle"/>
                    <w:spacing w:after="0" w:line="240" w:lineRule="auto"/>
                  </w:pPr>
                </w:p>
              </w:tc>
              <w:tc>
                <w:tcPr>
                  <w:tcW w:w="5220" w:type="dxa"/>
                  <w:vMerge/>
                </w:tcPr>
                <w:p w14:paraId="2022B8C9" w14:textId="77777777" w:rsidR="00E56F2C" w:rsidRDefault="00E56F2C">
                  <w:pPr>
                    <w:pStyle w:val="EmptyCellLayoutStyle"/>
                    <w:spacing w:after="0" w:line="240" w:lineRule="auto"/>
                  </w:pPr>
                </w:p>
              </w:tc>
              <w:tc>
                <w:tcPr>
                  <w:tcW w:w="359" w:type="dxa"/>
                </w:tcPr>
                <w:p w14:paraId="6F17AB51" w14:textId="77777777" w:rsidR="00E56F2C" w:rsidRDefault="00E56F2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56F2C" w14:paraId="7510BA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143A62" w14:textId="77777777" w:rsidR="00E56F2C" w:rsidRDefault="00203859">
                        <w:pPr>
                          <w:spacing w:after="0" w:line="240" w:lineRule="auto"/>
                          <w:jc w:val="center"/>
                        </w:pPr>
                        <w:r>
                          <w:rPr>
                            <w:rFonts w:ascii="Arial" w:eastAsia="Arial" w:hAnsi="Arial"/>
                            <w:b/>
                            <w:color w:val="000000"/>
                            <w:sz w:val="16"/>
                          </w:rPr>
                          <w:t>Date</w:t>
                        </w:r>
                      </w:p>
                    </w:tc>
                  </w:tr>
                </w:tbl>
                <w:p w14:paraId="1DCE1A42" w14:textId="77777777" w:rsidR="00E56F2C" w:rsidRDefault="00E56F2C">
                  <w:pPr>
                    <w:spacing w:after="0" w:line="240" w:lineRule="auto"/>
                  </w:pPr>
                </w:p>
              </w:tc>
              <w:tc>
                <w:tcPr>
                  <w:tcW w:w="180" w:type="dxa"/>
                  <w:tcBorders>
                    <w:right w:val="single" w:sz="15" w:space="0" w:color="000000"/>
                  </w:tcBorders>
                </w:tcPr>
                <w:p w14:paraId="06D22448" w14:textId="77777777" w:rsidR="00E56F2C" w:rsidRDefault="00E56F2C">
                  <w:pPr>
                    <w:pStyle w:val="EmptyCellLayoutStyle"/>
                    <w:spacing w:after="0" w:line="240" w:lineRule="auto"/>
                  </w:pPr>
                </w:p>
              </w:tc>
            </w:tr>
            <w:tr w:rsidR="00E56F2C" w14:paraId="00019266" w14:textId="77777777">
              <w:trPr>
                <w:trHeight w:val="17"/>
              </w:trPr>
              <w:tc>
                <w:tcPr>
                  <w:tcW w:w="180" w:type="dxa"/>
                  <w:tcBorders>
                    <w:left w:val="single" w:sz="15" w:space="0" w:color="000000"/>
                  </w:tcBorders>
                </w:tcPr>
                <w:p w14:paraId="49BCB1CF" w14:textId="77777777" w:rsidR="00E56F2C" w:rsidRDefault="00E56F2C">
                  <w:pPr>
                    <w:pStyle w:val="EmptyCellLayoutStyle"/>
                    <w:spacing w:after="0" w:line="240" w:lineRule="auto"/>
                  </w:pPr>
                </w:p>
              </w:tc>
              <w:tc>
                <w:tcPr>
                  <w:tcW w:w="5220" w:type="dxa"/>
                </w:tcPr>
                <w:p w14:paraId="66FE3374" w14:textId="77777777" w:rsidR="00E56F2C" w:rsidRDefault="00E56F2C">
                  <w:pPr>
                    <w:pStyle w:val="EmptyCellLayoutStyle"/>
                    <w:spacing w:after="0" w:line="240" w:lineRule="auto"/>
                  </w:pPr>
                </w:p>
              </w:tc>
              <w:tc>
                <w:tcPr>
                  <w:tcW w:w="359" w:type="dxa"/>
                </w:tcPr>
                <w:p w14:paraId="4108E080" w14:textId="77777777" w:rsidR="00E56F2C" w:rsidRDefault="00E56F2C">
                  <w:pPr>
                    <w:pStyle w:val="EmptyCellLayoutStyle"/>
                    <w:spacing w:after="0" w:line="240" w:lineRule="auto"/>
                  </w:pPr>
                </w:p>
              </w:tc>
              <w:tc>
                <w:tcPr>
                  <w:tcW w:w="5220" w:type="dxa"/>
                  <w:vMerge/>
                </w:tcPr>
                <w:p w14:paraId="0C9975E8" w14:textId="77777777" w:rsidR="00E56F2C" w:rsidRDefault="00E56F2C">
                  <w:pPr>
                    <w:pStyle w:val="EmptyCellLayoutStyle"/>
                    <w:spacing w:after="0" w:line="240" w:lineRule="auto"/>
                  </w:pPr>
                </w:p>
              </w:tc>
              <w:tc>
                <w:tcPr>
                  <w:tcW w:w="180" w:type="dxa"/>
                  <w:tcBorders>
                    <w:right w:val="single" w:sz="15" w:space="0" w:color="000000"/>
                  </w:tcBorders>
                </w:tcPr>
                <w:p w14:paraId="764CEBDE" w14:textId="77777777" w:rsidR="00E56F2C" w:rsidRDefault="00E56F2C">
                  <w:pPr>
                    <w:pStyle w:val="EmptyCellLayoutStyle"/>
                    <w:spacing w:after="0" w:line="240" w:lineRule="auto"/>
                  </w:pPr>
                </w:p>
              </w:tc>
            </w:tr>
            <w:tr w:rsidR="00E56F2C" w14:paraId="466EBFDF" w14:textId="77777777">
              <w:trPr>
                <w:trHeight w:val="180"/>
              </w:trPr>
              <w:tc>
                <w:tcPr>
                  <w:tcW w:w="180" w:type="dxa"/>
                  <w:tcBorders>
                    <w:left w:val="single" w:sz="15" w:space="0" w:color="000000"/>
                    <w:bottom w:val="single" w:sz="15" w:space="0" w:color="000000"/>
                  </w:tcBorders>
                </w:tcPr>
                <w:p w14:paraId="5759F226" w14:textId="77777777" w:rsidR="00E56F2C" w:rsidRDefault="00E56F2C">
                  <w:pPr>
                    <w:pStyle w:val="EmptyCellLayoutStyle"/>
                    <w:spacing w:after="0" w:line="240" w:lineRule="auto"/>
                  </w:pPr>
                </w:p>
              </w:tc>
              <w:tc>
                <w:tcPr>
                  <w:tcW w:w="5220" w:type="dxa"/>
                  <w:tcBorders>
                    <w:bottom w:val="single" w:sz="15" w:space="0" w:color="000000"/>
                  </w:tcBorders>
                </w:tcPr>
                <w:p w14:paraId="30AB8442" w14:textId="77777777" w:rsidR="00E56F2C" w:rsidRDefault="00E56F2C">
                  <w:pPr>
                    <w:pStyle w:val="EmptyCellLayoutStyle"/>
                    <w:spacing w:after="0" w:line="240" w:lineRule="auto"/>
                  </w:pPr>
                </w:p>
              </w:tc>
              <w:tc>
                <w:tcPr>
                  <w:tcW w:w="359" w:type="dxa"/>
                  <w:tcBorders>
                    <w:bottom w:val="single" w:sz="15" w:space="0" w:color="000000"/>
                  </w:tcBorders>
                </w:tcPr>
                <w:p w14:paraId="3EFDA142" w14:textId="77777777" w:rsidR="00E56F2C" w:rsidRDefault="00E56F2C">
                  <w:pPr>
                    <w:pStyle w:val="EmptyCellLayoutStyle"/>
                    <w:spacing w:after="0" w:line="240" w:lineRule="auto"/>
                  </w:pPr>
                </w:p>
              </w:tc>
              <w:tc>
                <w:tcPr>
                  <w:tcW w:w="5220" w:type="dxa"/>
                  <w:tcBorders>
                    <w:bottom w:val="single" w:sz="15" w:space="0" w:color="000000"/>
                  </w:tcBorders>
                </w:tcPr>
                <w:p w14:paraId="23202D2E" w14:textId="77777777" w:rsidR="00E56F2C" w:rsidRDefault="00E56F2C">
                  <w:pPr>
                    <w:pStyle w:val="EmptyCellLayoutStyle"/>
                    <w:spacing w:after="0" w:line="240" w:lineRule="auto"/>
                  </w:pPr>
                </w:p>
              </w:tc>
              <w:tc>
                <w:tcPr>
                  <w:tcW w:w="180" w:type="dxa"/>
                  <w:tcBorders>
                    <w:bottom w:val="single" w:sz="15" w:space="0" w:color="000000"/>
                    <w:right w:val="single" w:sz="15" w:space="0" w:color="000000"/>
                  </w:tcBorders>
                </w:tcPr>
                <w:p w14:paraId="24720D23" w14:textId="77777777" w:rsidR="00E56F2C" w:rsidRDefault="00E56F2C">
                  <w:pPr>
                    <w:pStyle w:val="EmptyCellLayoutStyle"/>
                    <w:spacing w:after="0" w:line="240" w:lineRule="auto"/>
                  </w:pPr>
                </w:p>
              </w:tc>
            </w:tr>
          </w:tbl>
          <w:p w14:paraId="21C3A4C8" w14:textId="77777777" w:rsidR="00E56F2C" w:rsidRDefault="00E56F2C">
            <w:pPr>
              <w:spacing w:after="0" w:line="240" w:lineRule="auto"/>
            </w:pPr>
          </w:p>
        </w:tc>
        <w:tc>
          <w:tcPr>
            <w:tcW w:w="179" w:type="dxa"/>
          </w:tcPr>
          <w:p w14:paraId="6396FA8B" w14:textId="77777777" w:rsidR="00E56F2C" w:rsidRDefault="00E56F2C">
            <w:pPr>
              <w:pStyle w:val="EmptyCellLayoutStyle"/>
              <w:spacing w:after="0" w:line="240" w:lineRule="auto"/>
            </w:pPr>
          </w:p>
        </w:tc>
      </w:tr>
      <w:tr w:rsidR="00E56F2C" w14:paraId="492D0404" w14:textId="77777777">
        <w:trPr>
          <w:trHeight w:val="220"/>
        </w:trPr>
        <w:tc>
          <w:tcPr>
            <w:tcW w:w="179" w:type="dxa"/>
          </w:tcPr>
          <w:p w14:paraId="268DBAAA" w14:textId="77777777" w:rsidR="00E56F2C" w:rsidRDefault="00E56F2C">
            <w:pPr>
              <w:pStyle w:val="EmptyCellLayoutStyle"/>
              <w:spacing w:after="0" w:line="240" w:lineRule="auto"/>
            </w:pPr>
          </w:p>
        </w:tc>
        <w:tc>
          <w:tcPr>
            <w:tcW w:w="0" w:type="dxa"/>
          </w:tcPr>
          <w:p w14:paraId="263EC634" w14:textId="77777777" w:rsidR="00E56F2C" w:rsidRDefault="00E56F2C">
            <w:pPr>
              <w:pStyle w:val="EmptyCellLayoutStyle"/>
              <w:spacing w:after="0" w:line="240" w:lineRule="auto"/>
            </w:pPr>
          </w:p>
        </w:tc>
        <w:tc>
          <w:tcPr>
            <w:tcW w:w="0" w:type="dxa"/>
          </w:tcPr>
          <w:p w14:paraId="51468671" w14:textId="77777777" w:rsidR="00E56F2C" w:rsidRDefault="00E56F2C">
            <w:pPr>
              <w:pStyle w:val="EmptyCellLayoutStyle"/>
              <w:spacing w:after="0" w:line="240" w:lineRule="auto"/>
            </w:pPr>
          </w:p>
        </w:tc>
        <w:tc>
          <w:tcPr>
            <w:tcW w:w="0" w:type="dxa"/>
          </w:tcPr>
          <w:p w14:paraId="19A076D1" w14:textId="77777777" w:rsidR="00E56F2C" w:rsidRDefault="00E56F2C">
            <w:pPr>
              <w:pStyle w:val="EmptyCellLayoutStyle"/>
              <w:spacing w:after="0" w:line="240" w:lineRule="auto"/>
            </w:pPr>
          </w:p>
        </w:tc>
        <w:tc>
          <w:tcPr>
            <w:tcW w:w="0" w:type="dxa"/>
          </w:tcPr>
          <w:p w14:paraId="3BFAFAA1" w14:textId="77777777" w:rsidR="00E56F2C" w:rsidRDefault="00E56F2C">
            <w:pPr>
              <w:pStyle w:val="EmptyCellLayoutStyle"/>
              <w:spacing w:after="0" w:line="240" w:lineRule="auto"/>
            </w:pPr>
          </w:p>
        </w:tc>
        <w:tc>
          <w:tcPr>
            <w:tcW w:w="0" w:type="dxa"/>
          </w:tcPr>
          <w:p w14:paraId="266DD000" w14:textId="77777777" w:rsidR="00E56F2C" w:rsidRDefault="00E56F2C">
            <w:pPr>
              <w:pStyle w:val="EmptyCellLayoutStyle"/>
              <w:spacing w:after="0" w:line="240" w:lineRule="auto"/>
            </w:pPr>
          </w:p>
        </w:tc>
        <w:tc>
          <w:tcPr>
            <w:tcW w:w="0" w:type="dxa"/>
          </w:tcPr>
          <w:p w14:paraId="5DD15DD9" w14:textId="77777777" w:rsidR="00E56F2C" w:rsidRDefault="00E56F2C">
            <w:pPr>
              <w:pStyle w:val="EmptyCellLayoutStyle"/>
              <w:spacing w:after="0" w:line="240" w:lineRule="auto"/>
            </w:pPr>
          </w:p>
        </w:tc>
        <w:tc>
          <w:tcPr>
            <w:tcW w:w="2505" w:type="dxa"/>
          </w:tcPr>
          <w:p w14:paraId="440A4378" w14:textId="77777777" w:rsidR="00E56F2C" w:rsidRDefault="00E56F2C">
            <w:pPr>
              <w:pStyle w:val="EmptyCellLayoutStyle"/>
              <w:spacing w:after="0" w:line="240" w:lineRule="auto"/>
            </w:pPr>
          </w:p>
        </w:tc>
        <w:tc>
          <w:tcPr>
            <w:tcW w:w="6120" w:type="dxa"/>
          </w:tcPr>
          <w:p w14:paraId="58CB332D" w14:textId="77777777" w:rsidR="00E56F2C" w:rsidRDefault="00E56F2C">
            <w:pPr>
              <w:pStyle w:val="EmptyCellLayoutStyle"/>
              <w:spacing w:after="0" w:line="240" w:lineRule="auto"/>
            </w:pPr>
          </w:p>
        </w:tc>
        <w:tc>
          <w:tcPr>
            <w:tcW w:w="2534" w:type="dxa"/>
          </w:tcPr>
          <w:p w14:paraId="0677245C" w14:textId="77777777" w:rsidR="00E56F2C" w:rsidRDefault="00E56F2C">
            <w:pPr>
              <w:pStyle w:val="EmptyCellLayoutStyle"/>
              <w:spacing w:after="0" w:line="240" w:lineRule="auto"/>
            </w:pPr>
          </w:p>
        </w:tc>
        <w:tc>
          <w:tcPr>
            <w:tcW w:w="179" w:type="dxa"/>
          </w:tcPr>
          <w:p w14:paraId="23BA9D30" w14:textId="77777777" w:rsidR="00E56F2C" w:rsidRDefault="00E56F2C">
            <w:pPr>
              <w:pStyle w:val="EmptyCellLayoutStyle"/>
              <w:spacing w:after="0" w:line="240" w:lineRule="auto"/>
            </w:pPr>
          </w:p>
        </w:tc>
      </w:tr>
    </w:tbl>
    <w:p w14:paraId="5EFFF587" w14:textId="77777777" w:rsidR="00E56F2C" w:rsidRDefault="00E56F2C">
      <w:pPr>
        <w:spacing w:after="0" w:line="240" w:lineRule="auto"/>
      </w:pPr>
    </w:p>
    <w:sectPr w:rsidR="00E56F2C">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5DC6" w14:textId="77777777" w:rsidR="00CD3799" w:rsidRDefault="00CD3799" w:rsidP="00203859">
      <w:pPr>
        <w:spacing w:after="0" w:line="240" w:lineRule="auto"/>
      </w:pPr>
      <w:r>
        <w:separator/>
      </w:r>
    </w:p>
  </w:endnote>
  <w:endnote w:type="continuationSeparator" w:id="0">
    <w:p w14:paraId="08CF9249" w14:textId="77777777" w:rsidR="00CD3799" w:rsidRDefault="00CD3799" w:rsidP="0020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D7CA" w14:textId="77777777" w:rsidR="00CD3799" w:rsidRDefault="00CD3799" w:rsidP="00203859">
      <w:pPr>
        <w:spacing w:after="0" w:line="240" w:lineRule="auto"/>
      </w:pPr>
      <w:r>
        <w:separator/>
      </w:r>
    </w:p>
  </w:footnote>
  <w:footnote w:type="continuationSeparator" w:id="0">
    <w:p w14:paraId="5A44DE49" w14:textId="77777777" w:rsidR="00CD3799" w:rsidRDefault="00CD3799" w:rsidP="00203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6AFC1BCE"/>
    <w:multiLevelType w:val="hybridMultilevel"/>
    <w:tmpl w:val="319E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013954">
    <w:abstractNumId w:val="0"/>
  </w:num>
  <w:num w:numId="2" w16cid:durableId="873037405">
    <w:abstractNumId w:val="1"/>
  </w:num>
  <w:num w:numId="3" w16cid:durableId="1132407796">
    <w:abstractNumId w:val="2"/>
  </w:num>
  <w:num w:numId="4" w16cid:durableId="858011415">
    <w:abstractNumId w:val="3"/>
  </w:num>
  <w:num w:numId="5" w16cid:durableId="285627739">
    <w:abstractNumId w:val="4"/>
  </w:num>
  <w:num w:numId="6" w16cid:durableId="1714378837">
    <w:abstractNumId w:val="5"/>
  </w:num>
  <w:num w:numId="7" w16cid:durableId="1947691409">
    <w:abstractNumId w:val="6"/>
  </w:num>
  <w:num w:numId="8" w16cid:durableId="91442485">
    <w:abstractNumId w:val="7"/>
  </w:num>
  <w:num w:numId="9" w16cid:durableId="1747219496">
    <w:abstractNumId w:val="8"/>
  </w:num>
  <w:num w:numId="10" w16cid:durableId="1327856024">
    <w:abstractNumId w:val="9"/>
  </w:num>
  <w:num w:numId="11" w16cid:durableId="2038191436">
    <w:abstractNumId w:val="10"/>
  </w:num>
  <w:num w:numId="12" w16cid:durableId="1798789989">
    <w:abstractNumId w:val="11"/>
  </w:num>
  <w:num w:numId="13" w16cid:durableId="1248689996">
    <w:abstractNumId w:val="12"/>
  </w:num>
  <w:num w:numId="14" w16cid:durableId="217321449">
    <w:abstractNumId w:val="13"/>
  </w:num>
  <w:num w:numId="15" w16cid:durableId="2118600741">
    <w:abstractNumId w:val="14"/>
  </w:num>
  <w:num w:numId="16" w16cid:durableId="1535541147">
    <w:abstractNumId w:val="15"/>
  </w:num>
  <w:num w:numId="17" w16cid:durableId="1898196812">
    <w:abstractNumId w:val="16"/>
  </w:num>
  <w:num w:numId="18" w16cid:durableId="798451757">
    <w:abstractNumId w:val="17"/>
  </w:num>
  <w:num w:numId="19" w16cid:durableId="1086879212">
    <w:abstractNumId w:val="18"/>
  </w:num>
  <w:num w:numId="20" w16cid:durableId="1440879767">
    <w:abstractNumId w:val="19"/>
  </w:num>
  <w:num w:numId="21" w16cid:durableId="571938425">
    <w:abstractNumId w:val="20"/>
  </w:num>
  <w:num w:numId="22" w16cid:durableId="1129864171">
    <w:abstractNumId w:val="21"/>
  </w:num>
  <w:num w:numId="23" w16cid:durableId="5517671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C"/>
    <w:rsid w:val="00203859"/>
    <w:rsid w:val="003B5606"/>
    <w:rsid w:val="004B107F"/>
    <w:rsid w:val="004F066E"/>
    <w:rsid w:val="005E0C23"/>
    <w:rsid w:val="00623889"/>
    <w:rsid w:val="007600C5"/>
    <w:rsid w:val="00820897"/>
    <w:rsid w:val="008C03D7"/>
    <w:rsid w:val="0094378A"/>
    <w:rsid w:val="009F4006"/>
    <w:rsid w:val="00AD436A"/>
    <w:rsid w:val="00AF7A88"/>
    <w:rsid w:val="00CD3799"/>
    <w:rsid w:val="00D33BF6"/>
    <w:rsid w:val="00D63006"/>
    <w:rsid w:val="00E31A12"/>
    <w:rsid w:val="00E56F2C"/>
    <w:rsid w:val="00E8758F"/>
    <w:rsid w:val="00F27276"/>
    <w:rsid w:val="00FF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665D"/>
  <w15:docId w15:val="{162D9436-F760-47F4-BA05-B145BE9F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82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0DCA0-CE46-497B-A493-EC8BC70532A6}">
  <ds:schemaRefs>
    <ds:schemaRef ds:uri="http://schemas.microsoft.com/sharepoint/v3/contenttype/forms"/>
  </ds:schemaRefs>
</ds:datastoreItem>
</file>

<file path=customXml/itemProps2.xml><?xml version="1.0" encoding="utf-8"?>
<ds:datastoreItem xmlns:ds="http://schemas.openxmlformats.org/officeDocument/2006/customXml" ds:itemID="{D0A261EB-D161-46BB-B363-C7B873C7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B6A46A-9BB2-496A-B9C0-877E295B73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1292</Words>
  <Characters>7389</Characters>
  <Application>Microsoft Office Word</Application>
  <DocSecurity>4</DocSecurity>
  <Lines>1003</Lines>
  <Paragraphs>118</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VanDeusen, Lannie (AG)</dc:creator>
  <dc:description/>
  <cp:lastModifiedBy>VanDeusen, Lannie (AG)</cp:lastModifiedBy>
  <cp:revision>2</cp:revision>
  <dcterms:created xsi:type="dcterms:W3CDTF">2026-04-01T16:46:00Z</dcterms:created>
  <dcterms:modified xsi:type="dcterms:W3CDTF">2026-04-01T16:46:00Z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2022-04-04T15:00:34Z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aa05c451-2c28-4941-a7df-90f1a2c7ed64</vt:lpwstr>
  </property>
  <property fmtid="{D5CDD505-2E9C-101B-9397-08002B2CF9AE}" pid="8" name="MSIP_Label_3a2fed65-62e7-46ea-af74-187e0c17143a_ContentBits">
    <vt:lpwstr>0</vt:lpwstr>
  </property>
</Properties>
</file>