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34692" w14:paraId="7E294FDE" w14:textId="77777777">
        <w:tc>
          <w:tcPr>
            <w:tcW w:w="179" w:type="dxa"/>
          </w:tcPr>
          <w:p w14:paraId="195C2B88" w14:textId="77777777" w:rsidR="00E34692" w:rsidRDefault="00E34692">
            <w:pPr>
              <w:pStyle w:val="EmptyCellLayoutStyle"/>
              <w:spacing w:after="0" w:line="240" w:lineRule="auto"/>
            </w:pPr>
          </w:p>
        </w:tc>
        <w:tc>
          <w:tcPr>
            <w:tcW w:w="0" w:type="dxa"/>
          </w:tcPr>
          <w:p w14:paraId="7FFEAD49" w14:textId="77777777" w:rsidR="00E34692" w:rsidRDefault="00E34692">
            <w:pPr>
              <w:pStyle w:val="EmptyCellLayoutStyle"/>
              <w:spacing w:after="0" w:line="240" w:lineRule="auto"/>
            </w:pPr>
          </w:p>
        </w:tc>
        <w:tc>
          <w:tcPr>
            <w:tcW w:w="0" w:type="dxa"/>
          </w:tcPr>
          <w:p w14:paraId="684AC227" w14:textId="77777777" w:rsidR="00E34692" w:rsidRDefault="00E3469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34692" w14:paraId="548FE2CE" w14:textId="77777777">
              <w:trPr>
                <w:trHeight w:val="540"/>
              </w:trPr>
              <w:tc>
                <w:tcPr>
                  <w:tcW w:w="3240" w:type="dxa"/>
                </w:tcPr>
                <w:p w14:paraId="17073D18" w14:textId="77777777" w:rsidR="00E34692" w:rsidRDefault="00E34692">
                  <w:pPr>
                    <w:pStyle w:val="EmptyCellLayoutStyle"/>
                    <w:spacing w:after="0" w:line="240" w:lineRule="auto"/>
                  </w:pPr>
                </w:p>
              </w:tc>
              <w:tc>
                <w:tcPr>
                  <w:tcW w:w="179" w:type="dxa"/>
                </w:tcPr>
                <w:p w14:paraId="0BBF7CEA" w14:textId="77777777" w:rsidR="00E34692" w:rsidRDefault="00E34692">
                  <w:pPr>
                    <w:pStyle w:val="EmptyCellLayoutStyle"/>
                    <w:spacing w:after="0" w:line="240" w:lineRule="auto"/>
                  </w:pPr>
                </w:p>
              </w:tc>
              <w:tc>
                <w:tcPr>
                  <w:tcW w:w="539" w:type="dxa"/>
                </w:tcPr>
                <w:p w14:paraId="4C27E384" w14:textId="77777777" w:rsidR="00E34692" w:rsidRDefault="00E3469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34692" w14:paraId="6863DA76" w14:textId="77777777">
                    <w:trPr>
                      <w:trHeight w:val="462"/>
                    </w:trPr>
                    <w:tc>
                      <w:tcPr>
                        <w:tcW w:w="2880" w:type="dxa"/>
                        <w:tcBorders>
                          <w:top w:val="nil"/>
                          <w:left w:val="nil"/>
                          <w:bottom w:val="nil"/>
                          <w:right w:val="nil"/>
                        </w:tcBorders>
                        <w:tcMar>
                          <w:top w:w="39" w:type="dxa"/>
                          <w:left w:w="39" w:type="dxa"/>
                          <w:bottom w:w="39" w:type="dxa"/>
                          <w:right w:w="39" w:type="dxa"/>
                        </w:tcMar>
                      </w:tcPr>
                      <w:p w14:paraId="315015DF" w14:textId="77777777" w:rsidR="00E34692" w:rsidRDefault="00136BA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9C0C186" w14:textId="77777777" w:rsidR="00E34692" w:rsidRDefault="00E34692">
                  <w:pPr>
                    <w:spacing w:after="0" w:line="240" w:lineRule="auto"/>
                  </w:pPr>
                </w:p>
              </w:tc>
              <w:tc>
                <w:tcPr>
                  <w:tcW w:w="540" w:type="dxa"/>
                </w:tcPr>
                <w:p w14:paraId="52CD17A8" w14:textId="77777777" w:rsidR="00E34692" w:rsidRDefault="00E34692">
                  <w:pPr>
                    <w:pStyle w:val="EmptyCellLayoutStyle"/>
                    <w:spacing w:after="0" w:line="240" w:lineRule="auto"/>
                  </w:pPr>
                </w:p>
              </w:tc>
              <w:tc>
                <w:tcPr>
                  <w:tcW w:w="180" w:type="dxa"/>
                </w:tcPr>
                <w:p w14:paraId="21116A0A" w14:textId="77777777" w:rsidR="00E34692" w:rsidRDefault="00E34692">
                  <w:pPr>
                    <w:pStyle w:val="EmptyCellLayoutStyle"/>
                    <w:spacing w:after="0" w:line="240" w:lineRule="auto"/>
                  </w:pPr>
                </w:p>
              </w:tc>
              <w:tc>
                <w:tcPr>
                  <w:tcW w:w="539" w:type="dxa"/>
                </w:tcPr>
                <w:p w14:paraId="341DCB97" w14:textId="77777777" w:rsidR="00E34692" w:rsidRDefault="00E3469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34692" w14:paraId="690201B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34692" w14:paraId="1645830F" w14:textId="77777777">
                          <w:trPr>
                            <w:trHeight w:val="192"/>
                          </w:trPr>
                          <w:tc>
                            <w:tcPr>
                              <w:tcW w:w="1260" w:type="dxa"/>
                              <w:tcBorders>
                                <w:top w:val="nil"/>
                                <w:left w:val="nil"/>
                                <w:bottom w:val="nil"/>
                                <w:right w:val="nil"/>
                              </w:tcBorders>
                              <w:tcMar>
                                <w:top w:w="39" w:type="dxa"/>
                                <w:left w:w="39" w:type="dxa"/>
                                <w:bottom w:w="39" w:type="dxa"/>
                                <w:right w:w="39" w:type="dxa"/>
                              </w:tcMar>
                            </w:tcPr>
                            <w:p w14:paraId="76181E0B" w14:textId="77777777" w:rsidR="00E34692" w:rsidRDefault="00136BAA">
                              <w:pPr>
                                <w:spacing w:after="0" w:line="240" w:lineRule="auto"/>
                              </w:pPr>
                              <w:r>
                                <w:rPr>
                                  <w:rFonts w:ascii="Arial" w:eastAsia="Arial" w:hAnsi="Arial"/>
                                  <w:b/>
                                  <w:color w:val="000000"/>
                                  <w:sz w:val="16"/>
                                </w:rPr>
                                <w:t>Position Code</w:t>
                              </w:r>
                            </w:p>
                          </w:tc>
                        </w:tr>
                      </w:tbl>
                      <w:p w14:paraId="03C1A20E" w14:textId="77777777" w:rsidR="00E34692" w:rsidRDefault="00E34692">
                        <w:pPr>
                          <w:spacing w:after="0" w:line="240" w:lineRule="auto"/>
                        </w:pPr>
                      </w:p>
                    </w:tc>
                    <w:tc>
                      <w:tcPr>
                        <w:tcW w:w="1800" w:type="dxa"/>
                        <w:tcBorders>
                          <w:top w:val="single" w:sz="15" w:space="0" w:color="000000"/>
                          <w:right w:val="single" w:sz="15" w:space="0" w:color="000000"/>
                        </w:tcBorders>
                      </w:tcPr>
                      <w:p w14:paraId="3672B121" w14:textId="77777777" w:rsidR="00E34692" w:rsidRDefault="00E34692">
                        <w:pPr>
                          <w:pStyle w:val="EmptyCellLayoutStyle"/>
                          <w:spacing w:after="0" w:line="240" w:lineRule="auto"/>
                        </w:pPr>
                      </w:p>
                    </w:tc>
                  </w:tr>
                  <w:tr w:rsidR="00E34692" w14:paraId="7588D949" w14:textId="77777777">
                    <w:trPr>
                      <w:trHeight w:val="90"/>
                    </w:trPr>
                    <w:tc>
                      <w:tcPr>
                        <w:tcW w:w="1260" w:type="dxa"/>
                        <w:tcBorders>
                          <w:left w:val="single" w:sz="15" w:space="0" w:color="000000"/>
                        </w:tcBorders>
                      </w:tcPr>
                      <w:p w14:paraId="0D09F686" w14:textId="77777777" w:rsidR="00E34692" w:rsidRDefault="00E34692">
                        <w:pPr>
                          <w:pStyle w:val="EmptyCellLayoutStyle"/>
                          <w:spacing w:after="0" w:line="240" w:lineRule="auto"/>
                        </w:pPr>
                      </w:p>
                    </w:tc>
                    <w:tc>
                      <w:tcPr>
                        <w:tcW w:w="1800" w:type="dxa"/>
                        <w:tcBorders>
                          <w:right w:val="single" w:sz="15" w:space="0" w:color="000000"/>
                        </w:tcBorders>
                      </w:tcPr>
                      <w:p w14:paraId="52432900" w14:textId="77777777" w:rsidR="00E34692" w:rsidRDefault="00E34692">
                        <w:pPr>
                          <w:pStyle w:val="EmptyCellLayoutStyle"/>
                          <w:spacing w:after="0" w:line="240" w:lineRule="auto"/>
                        </w:pPr>
                      </w:p>
                    </w:tc>
                  </w:tr>
                  <w:tr w:rsidR="00136BAA" w14:paraId="3E8B1839" w14:textId="77777777" w:rsidTr="00136BA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34692" w14:paraId="3798222A" w14:textId="77777777">
                          <w:trPr>
                            <w:trHeight w:val="212"/>
                          </w:trPr>
                          <w:tc>
                            <w:tcPr>
                              <w:tcW w:w="3060" w:type="dxa"/>
                              <w:tcBorders>
                                <w:top w:val="nil"/>
                                <w:left w:val="nil"/>
                                <w:bottom w:val="nil"/>
                                <w:right w:val="nil"/>
                              </w:tcBorders>
                              <w:tcMar>
                                <w:top w:w="39" w:type="dxa"/>
                                <w:left w:w="39" w:type="dxa"/>
                                <w:bottom w:w="39" w:type="dxa"/>
                                <w:right w:w="39" w:type="dxa"/>
                              </w:tcMar>
                            </w:tcPr>
                            <w:p w14:paraId="1E04C221" w14:textId="77777777" w:rsidR="00E34692" w:rsidRDefault="00136BAA">
                              <w:pPr>
                                <w:spacing w:after="0" w:line="240" w:lineRule="auto"/>
                              </w:pPr>
                              <w:r>
                                <w:rPr>
                                  <w:rFonts w:ascii="Arial" w:eastAsia="Arial" w:hAnsi="Arial"/>
                                  <w:color w:val="000000"/>
                                </w:rPr>
                                <w:t>1. FINCALTEE64N</w:t>
                              </w:r>
                            </w:p>
                          </w:tc>
                        </w:tr>
                      </w:tbl>
                      <w:p w14:paraId="6263653F" w14:textId="77777777" w:rsidR="00E34692" w:rsidRDefault="00E34692">
                        <w:pPr>
                          <w:spacing w:after="0" w:line="240" w:lineRule="auto"/>
                        </w:pPr>
                      </w:p>
                    </w:tc>
                  </w:tr>
                </w:tbl>
                <w:p w14:paraId="792D2921" w14:textId="77777777" w:rsidR="00E34692" w:rsidRDefault="00E34692">
                  <w:pPr>
                    <w:spacing w:after="0" w:line="240" w:lineRule="auto"/>
                  </w:pPr>
                </w:p>
              </w:tc>
            </w:tr>
            <w:tr w:rsidR="00136BAA" w14:paraId="166A2EA0" w14:textId="77777777" w:rsidTr="00136BAA">
              <w:trPr>
                <w:trHeight w:val="110"/>
              </w:trPr>
              <w:tc>
                <w:tcPr>
                  <w:tcW w:w="3240" w:type="dxa"/>
                </w:tcPr>
                <w:p w14:paraId="2EFCD094" w14:textId="77777777" w:rsidR="00E34692" w:rsidRDefault="00E3469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34692" w14:paraId="623F1AC4" w14:textId="77777777">
                    <w:trPr>
                      <w:trHeight w:val="462"/>
                    </w:trPr>
                    <w:tc>
                      <w:tcPr>
                        <w:tcW w:w="4320" w:type="dxa"/>
                        <w:tcBorders>
                          <w:top w:val="nil"/>
                          <w:left w:val="nil"/>
                          <w:bottom w:val="nil"/>
                          <w:right w:val="nil"/>
                        </w:tcBorders>
                        <w:tcMar>
                          <w:top w:w="39" w:type="dxa"/>
                          <w:left w:w="39" w:type="dxa"/>
                          <w:bottom w:w="39" w:type="dxa"/>
                          <w:right w:w="39" w:type="dxa"/>
                        </w:tcMar>
                      </w:tcPr>
                      <w:p w14:paraId="33DA8C24" w14:textId="77777777" w:rsidR="00E34692" w:rsidRDefault="00136BA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9F2BB4E" w14:textId="77777777" w:rsidR="00E34692" w:rsidRDefault="00E34692">
                  <w:pPr>
                    <w:spacing w:after="0" w:line="240" w:lineRule="auto"/>
                  </w:pPr>
                </w:p>
              </w:tc>
              <w:tc>
                <w:tcPr>
                  <w:tcW w:w="539" w:type="dxa"/>
                </w:tcPr>
                <w:p w14:paraId="53C918E3" w14:textId="77777777" w:rsidR="00E34692" w:rsidRDefault="00E34692">
                  <w:pPr>
                    <w:pStyle w:val="EmptyCellLayoutStyle"/>
                    <w:spacing w:after="0" w:line="240" w:lineRule="auto"/>
                  </w:pPr>
                </w:p>
              </w:tc>
              <w:tc>
                <w:tcPr>
                  <w:tcW w:w="3060" w:type="dxa"/>
                  <w:vMerge/>
                </w:tcPr>
                <w:p w14:paraId="64CC8DD6" w14:textId="77777777" w:rsidR="00E34692" w:rsidRDefault="00E34692">
                  <w:pPr>
                    <w:pStyle w:val="EmptyCellLayoutStyle"/>
                    <w:spacing w:after="0" w:line="240" w:lineRule="auto"/>
                  </w:pPr>
                </w:p>
              </w:tc>
            </w:tr>
            <w:tr w:rsidR="00136BAA" w14:paraId="6FCD549D" w14:textId="77777777" w:rsidTr="00136BAA">
              <w:trPr>
                <w:trHeight w:val="429"/>
              </w:trPr>
              <w:tc>
                <w:tcPr>
                  <w:tcW w:w="3240" w:type="dxa"/>
                </w:tcPr>
                <w:p w14:paraId="028B687A" w14:textId="77777777" w:rsidR="00E34692" w:rsidRDefault="00E34692">
                  <w:pPr>
                    <w:pStyle w:val="EmptyCellLayoutStyle"/>
                    <w:spacing w:after="0" w:line="240" w:lineRule="auto"/>
                  </w:pPr>
                </w:p>
              </w:tc>
              <w:tc>
                <w:tcPr>
                  <w:tcW w:w="179" w:type="dxa"/>
                  <w:gridSpan w:val="5"/>
                  <w:vMerge/>
                </w:tcPr>
                <w:p w14:paraId="3933B436" w14:textId="77777777" w:rsidR="00E34692" w:rsidRDefault="00E34692">
                  <w:pPr>
                    <w:pStyle w:val="EmptyCellLayoutStyle"/>
                    <w:spacing w:after="0" w:line="240" w:lineRule="auto"/>
                  </w:pPr>
                </w:p>
              </w:tc>
              <w:tc>
                <w:tcPr>
                  <w:tcW w:w="539" w:type="dxa"/>
                </w:tcPr>
                <w:p w14:paraId="582ABA71" w14:textId="77777777" w:rsidR="00E34692" w:rsidRDefault="00E34692">
                  <w:pPr>
                    <w:pStyle w:val="EmptyCellLayoutStyle"/>
                    <w:spacing w:after="0" w:line="240" w:lineRule="auto"/>
                  </w:pPr>
                </w:p>
              </w:tc>
              <w:tc>
                <w:tcPr>
                  <w:tcW w:w="3060" w:type="dxa"/>
                </w:tcPr>
                <w:p w14:paraId="7A3F7736" w14:textId="77777777" w:rsidR="00E34692" w:rsidRDefault="00E34692">
                  <w:pPr>
                    <w:pStyle w:val="EmptyCellLayoutStyle"/>
                    <w:spacing w:after="0" w:line="240" w:lineRule="auto"/>
                  </w:pPr>
                </w:p>
              </w:tc>
            </w:tr>
            <w:tr w:rsidR="00E34692" w14:paraId="6DE6B928" w14:textId="77777777">
              <w:trPr>
                <w:trHeight w:val="180"/>
              </w:trPr>
              <w:tc>
                <w:tcPr>
                  <w:tcW w:w="3240" w:type="dxa"/>
                </w:tcPr>
                <w:p w14:paraId="333410EF" w14:textId="77777777" w:rsidR="00E34692" w:rsidRDefault="00E34692">
                  <w:pPr>
                    <w:pStyle w:val="EmptyCellLayoutStyle"/>
                    <w:spacing w:after="0" w:line="240" w:lineRule="auto"/>
                  </w:pPr>
                </w:p>
              </w:tc>
              <w:tc>
                <w:tcPr>
                  <w:tcW w:w="179" w:type="dxa"/>
                </w:tcPr>
                <w:p w14:paraId="6F7A6B13" w14:textId="77777777" w:rsidR="00E34692" w:rsidRDefault="00E34692">
                  <w:pPr>
                    <w:pStyle w:val="EmptyCellLayoutStyle"/>
                    <w:spacing w:after="0" w:line="240" w:lineRule="auto"/>
                  </w:pPr>
                </w:p>
              </w:tc>
              <w:tc>
                <w:tcPr>
                  <w:tcW w:w="539" w:type="dxa"/>
                </w:tcPr>
                <w:p w14:paraId="466AB854" w14:textId="77777777" w:rsidR="00E34692" w:rsidRDefault="00E34692">
                  <w:pPr>
                    <w:pStyle w:val="EmptyCellLayoutStyle"/>
                    <w:spacing w:after="0" w:line="240" w:lineRule="auto"/>
                  </w:pPr>
                </w:p>
              </w:tc>
              <w:tc>
                <w:tcPr>
                  <w:tcW w:w="2879" w:type="dxa"/>
                </w:tcPr>
                <w:p w14:paraId="072E553F" w14:textId="77777777" w:rsidR="00E34692" w:rsidRDefault="00E34692">
                  <w:pPr>
                    <w:pStyle w:val="EmptyCellLayoutStyle"/>
                    <w:spacing w:after="0" w:line="240" w:lineRule="auto"/>
                  </w:pPr>
                </w:p>
              </w:tc>
              <w:tc>
                <w:tcPr>
                  <w:tcW w:w="540" w:type="dxa"/>
                </w:tcPr>
                <w:p w14:paraId="1789067D" w14:textId="77777777" w:rsidR="00E34692" w:rsidRDefault="00E34692">
                  <w:pPr>
                    <w:pStyle w:val="EmptyCellLayoutStyle"/>
                    <w:spacing w:after="0" w:line="240" w:lineRule="auto"/>
                  </w:pPr>
                </w:p>
              </w:tc>
              <w:tc>
                <w:tcPr>
                  <w:tcW w:w="180" w:type="dxa"/>
                </w:tcPr>
                <w:p w14:paraId="7ECAB083" w14:textId="77777777" w:rsidR="00E34692" w:rsidRDefault="00E34692">
                  <w:pPr>
                    <w:pStyle w:val="EmptyCellLayoutStyle"/>
                    <w:spacing w:after="0" w:line="240" w:lineRule="auto"/>
                  </w:pPr>
                </w:p>
              </w:tc>
              <w:tc>
                <w:tcPr>
                  <w:tcW w:w="539" w:type="dxa"/>
                </w:tcPr>
                <w:p w14:paraId="40E2A041" w14:textId="77777777" w:rsidR="00E34692" w:rsidRDefault="00E34692">
                  <w:pPr>
                    <w:pStyle w:val="EmptyCellLayoutStyle"/>
                    <w:spacing w:after="0" w:line="240" w:lineRule="auto"/>
                  </w:pPr>
                </w:p>
              </w:tc>
              <w:tc>
                <w:tcPr>
                  <w:tcW w:w="3060" w:type="dxa"/>
                </w:tcPr>
                <w:p w14:paraId="512AB175" w14:textId="77777777" w:rsidR="00E34692" w:rsidRDefault="00E34692">
                  <w:pPr>
                    <w:pStyle w:val="EmptyCellLayoutStyle"/>
                    <w:spacing w:after="0" w:line="240" w:lineRule="auto"/>
                  </w:pPr>
                </w:p>
              </w:tc>
            </w:tr>
            <w:tr w:rsidR="00136BAA" w14:paraId="3A4D5C1C" w14:textId="77777777" w:rsidTr="00136BAA">
              <w:trPr>
                <w:trHeight w:val="360"/>
              </w:trPr>
              <w:tc>
                <w:tcPr>
                  <w:tcW w:w="3240" w:type="dxa"/>
                </w:tcPr>
                <w:p w14:paraId="475A23B3" w14:textId="77777777" w:rsidR="00E34692" w:rsidRDefault="00E34692">
                  <w:pPr>
                    <w:pStyle w:val="EmptyCellLayoutStyle"/>
                    <w:spacing w:after="0" w:line="240" w:lineRule="auto"/>
                  </w:pPr>
                </w:p>
              </w:tc>
              <w:tc>
                <w:tcPr>
                  <w:tcW w:w="179" w:type="dxa"/>
                </w:tcPr>
                <w:p w14:paraId="681860B8" w14:textId="77777777" w:rsidR="00E34692" w:rsidRDefault="00E3469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34692" w14:paraId="53CA7CC5" w14:textId="77777777">
                    <w:trPr>
                      <w:trHeight w:val="282"/>
                    </w:trPr>
                    <w:tc>
                      <w:tcPr>
                        <w:tcW w:w="3960" w:type="dxa"/>
                        <w:tcBorders>
                          <w:top w:val="nil"/>
                          <w:left w:val="nil"/>
                          <w:bottom w:val="nil"/>
                          <w:right w:val="nil"/>
                        </w:tcBorders>
                        <w:tcMar>
                          <w:top w:w="39" w:type="dxa"/>
                          <w:left w:w="39" w:type="dxa"/>
                          <w:bottom w:w="39" w:type="dxa"/>
                          <w:right w:w="39" w:type="dxa"/>
                        </w:tcMar>
                      </w:tcPr>
                      <w:p w14:paraId="0A4352C1" w14:textId="77777777" w:rsidR="00E34692" w:rsidRDefault="00136BAA">
                        <w:pPr>
                          <w:spacing w:after="0" w:line="240" w:lineRule="auto"/>
                          <w:jc w:val="center"/>
                        </w:pPr>
                        <w:r>
                          <w:rPr>
                            <w:rFonts w:ascii="Arial" w:eastAsia="Arial" w:hAnsi="Arial"/>
                            <w:b/>
                            <w:color w:val="000000"/>
                            <w:sz w:val="28"/>
                          </w:rPr>
                          <w:t>POSITION DESCRIPTION</w:t>
                        </w:r>
                      </w:p>
                    </w:tc>
                  </w:tr>
                </w:tbl>
                <w:p w14:paraId="1A21766C" w14:textId="77777777" w:rsidR="00E34692" w:rsidRDefault="00E34692">
                  <w:pPr>
                    <w:spacing w:after="0" w:line="240" w:lineRule="auto"/>
                  </w:pPr>
                </w:p>
              </w:tc>
              <w:tc>
                <w:tcPr>
                  <w:tcW w:w="180" w:type="dxa"/>
                </w:tcPr>
                <w:p w14:paraId="4047A270" w14:textId="77777777" w:rsidR="00E34692" w:rsidRDefault="00E34692">
                  <w:pPr>
                    <w:pStyle w:val="EmptyCellLayoutStyle"/>
                    <w:spacing w:after="0" w:line="240" w:lineRule="auto"/>
                  </w:pPr>
                </w:p>
              </w:tc>
              <w:tc>
                <w:tcPr>
                  <w:tcW w:w="539" w:type="dxa"/>
                </w:tcPr>
                <w:p w14:paraId="172F81D9" w14:textId="77777777" w:rsidR="00E34692" w:rsidRDefault="00E34692">
                  <w:pPr>
                    <w:pStyle w:val="EmptyCellLayoutStyle"/>
                    <w:spacing w:after="0" w:line="240" w:lineRule="auto"/>
                  </w:pPr>
                </w:p>
              </w:tc>
              <w:tc>
                <w:tcPr>
                  <w:tcW w:w="3060" w:type="dxa"/>
                </w:tcPr>
                <w:p w14:paraId="14952F89" w14:textId="77777777" w:rsidR="00E34692" w:rsidRDefault="00E34692">
                  <w:pPr>
                    <w:pStyle w:val="EmptyCellLayoutStyle"/>
                    <w:spacing w:after="0" w:line="240" w:lineRule="auto"/>
                  </w:pPr>
                </w:p>
              </w:tc>
            </w:tr>
            <w:tr w:rsidR="00E34692" w14:paraId="5184F85E" w14:textId="77777777">
              <w:trPr>
                <w:trHeight w:val="179"/>
              </w:trPr>
              <w:tc>
                <w:tcPr>
                  <w:tcW w:w="3240" w:type="dxa"/>
                </w:tcPr>
                <w:p w14:paraId="44D360A2" w14:textId="77777777" w:rsidR="00E34692" w:rsidRDefault="00E34692">
                  <w:pPr>
                    <w:pStyle w:val="EmptyCellLayoutStyle"/>
                    <w:spacing w:after="0" w:line="240" w:lineRule="auto"/>
                  </w:pPr>
                </w:p>
              </w:tc>
              <w:tc>
                <w:tcPr>
                  <w:tcW w:w="179" w:type="dxa"/>
                </w:tcPr>
                <w:p w14:paraId="7C2F051C" w14:textId="77777777" w:rsidR="00E34692" w:rsidRDefault="00E34692">
                  <w:pPr>
                    <w:pStyle w:val="EmptyCellLayoutStyle"/>
                    <w:spacing w:after="0" w:line="240" w:lineRule="auto"/>
                  </w:pPr>
                </w:p>
              </w:tc>
              <w:tc>
                <w:tcPr>
                  <w:tcW w:w="539" w:type="dxa"/>
                </w:tcPr>
                <w:p w14:paraId="32E3F058" w14:textId="77777777" w:rsidR="00E34692" w:rsidRDefault="00E34692">
                  <w:pPr>
                    <w:pStyle w:val="EmptyCellLayoutStyle"/>
                    <w:spacing w:after="0" w:line="240" w:lineRule="auto"/>
                  </w:pPr>
                </w:p>
              </w:tc>
              <w:tc>
                <w:tcPr>
                  <w:tcW w:w="2879" w:type="dxa"/>
                </w:tcPr>
                <w:p w14:paraId="6D882C78" w14:textId="77777777" w:rsidR="00E34692" w:rsidRDefault="00E34692">
                  <w:pPr>
                    <w:pStyle w:val="EmptyCellLayoutStyle"/>
                    <w:spacing w:after="0" w:line="240" w:lineRule="auto"/>
                  </w:pPr>
                </w:p>
              </w:tc>
              <w:tc>
                <w:tcPr>
                  <w:tcW w:w="540" w:type="dxa"/>
                </w:tcPr>
                <w:p w14:paraId="1C1EE2E5" w14:textId="77777777" w:rsidR="00E34692" w:rsidRDefault="00E34692">
                  <w:pPr>
                    <w:pStyle w:val="EmptyCellLayoutStyle"/>
                    <w:spacing w:after="0" w:line="240" w:lineRule="auto"/>
                  </w:pPr>
                </w:p>
              </w:tc>
              <w:tc>
                <w:tcPr>
                  <w:tcW w:w="180" w:type="dxa"/>
                </w:tcPr>
                <w:p w14:paraId="67F322DC" w14:textId="77777777" w:rsidR="00E34692" w:rsidRDefault="00E34692">
                  <w:pPr>
                    <w:pStyle w:val="EmptyCellLayoutStyle"/>
                    <w:spacing w:after="0" w:line="240" w:lineRule="auto"/>
                  </w:pPr>
                </w:p>
              </w:tc>
              <w:tc>
                <w:tcPr>
                  <w:tcW w:w="539" w:type="dxa"/>
                </w:tcPr>
                <w:p w14:paraId="758D508C" w14:textId="77777777" w:rsidR="00E34692" w:rsidRDefault="00E34692">
                  <w:pPr>
                    <w:pStyle w:val="EmptyCellLayoutStyle"/>
                    <w:spacing w:after="0" w:line="240" w:lineRule="auto"/>
                  </w:pPr>
                </w:p>
              </w:tc>
              <w:tc>
                <w:tcPr>
                  <w:tcW w:w="3060" w:type="dxa"/>
                </w:tcPr>
                <w:p w14:paraId="49580A03" w14:textId="77777777" w:rsidR="00E34692" w:rsidRDefault="00E34692">
                  <w:pPr>
                    <w:pStyle w:val="EmptyCellLayoutStyle"/>
                    <w:spacing w:after="0" w:line="240" w:lineRule="auto"/>
                  </w:pPr>
                </w:p>
              </w:tc>
            </w:tr>
          </w:tbl>
          <w:p w14:paraId="753921D6" w14:textId="77777777" w:rsidR="00E34692" w:rsidRDefault="00E34692">
            <w:pPr>
              <w:spacing w:after="0" w:line="240" w:lineRule="auto"/>
            </w:pPr>
          </w:p>
        </w:tc>
        <w:tc>
          <w:tcPr>
            <w:tcW w:w="179" w:type="dxa"/>
          </w:tcPr>
          <w:p w14:paraId="2BD3F9F7" w14:textId="77777777" w:rsidR="00E34692" w:rsidRDefault="00E34692">
            <w:pPr>
              <w:pStyle w:val="EmptyCellLayoutStyle"/>
              <w:spacing w:after="0" w:line="240" w:lineRule="auto"/>
            </w:pPr>
          </w:p>
        </w:tc>
      </w:tr>
      <w:tr w:rsidR="00E34692" w14:paraId="0D2361AF" w14:textId="77777777">
        <w:trPr>
          <w:trHeight w:val="99"/>
        </w:trPr>
        <w:tc>
          <w:tcPr>
            <w:tcW w:w="179" w:type="dxa"/>
          </w:tcPr>
          <w:p w14:paraId="11EA015F" w14:textId="77777777" w:rsidR="00E34692" w:rsidRDefault="00E34692">
            <w:pPr>
              <w:pStyle w:val="EmptyCellLayoutStyle"/>
              <w:spacing w:after="0" w:line="240" w:lineRule="auto"/>
            </w:pPr>
          </w:p>
        </w:tc>
        <w:tc>
          <w:tcPr>
            <w:tcW w:w="0" w:type="dxa"/>
          </w:tcPr>
          <w:p w14:paraId="59434797" w14:textId="77777777" w:rsidR="00E34692" w:rsidRDefault="00E34692">
            <w:pPr>
              <w:pStyle w:val="EmptyCellLayoutStyle"/>
              <w:spacing w:after="0" w:line="240" w:lineRule="auto"/>
            </w:pPr>
          </w:p>
        </w:tc>
        <w:tc>
          <w:tcPr>
            <w:tcW w:w="0" w:type="dxa"/>
          </w:tcPr>
          <w:p w14:paraId="051E60E6" w14:textId="77777777" w:rsidR="00E34692" w:rsidRDefault="00E34692">
            <w:pPr>
              <w:pStyle w:val="EmptyCellLayoutStyle"/>
              <w:spacing w:after="0" w:line="240" w:lineRule="auto"/>
            </w:pPr>
          </w:p>
        </w:tc>
        <w:tc>
          <w:tcPr>
            <w:tcW w:w="11159" w:type="dxa"/>
          </w:tcPr>
          <w:p w14:paraId="79780063" w14:textId="77777777" w:rsidR="00E34692" w:rsidRDefault="00E34692">
            <w:pPr>
              <w:pStyle w:val="EmptyCellLayoutStyle"/>
              <w:spacing w:after="0" w:line="240" w:lineRule="auto"/>
            </w:pPr>
          </w:p>
        </w:tc>
        <w:tc>
          <w:tcPr>
            <w:tcW w:w="179" w:type="dxa"/>
          </w:tcPr>
          <w:p w14:paraId="0BB3D5F2" w14:textId="77777777" w:rsidR="00E34692" w:rsidRDefault="00E34692">
            <w:pPr>
              <w:pStyle w:val="EmptyCellLayoutStyle"/>
              <w:spacing w:after="0" w:line="240" w:lineRule="auto"/>
            </w:pPr>
          </w:p>
        </w:tc>
      </w:tr>
      <w:tr w:rsidR="00136BAA" w14:paraId="37D580F5" w14:textId="77777777" w:rsidTr="00136BAA">
        <w:tc>
          <w:tcPr>
            <w:tcW w:w="179" w:type="dxa"/>
          </w:tcPr>
          <w:p w14:paraId="216735F7" w14:textId="77777777" w:rsidR="00E34692" w:rsidRDefault="00E34692">
            <w:pPr>
              <w:pStyle w:val="EmptyCellLayoutStyle"/>
              <w:spacing w:after="0" w:line="240" w:lineRule="auto"/>
            </w:pPr>
          </w:p>
        </w:tc>
        <w:tc>
          <w:tcPr>
            <w:tcW w:w="0" w:type="dxa"/>
          </w:tcPr>
          <w:p w14:paraId="0F8E11D6" w14:textId="77777777" w:rsidR="00E34692" w:rsidRDefault="00E3469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34692" w14:paraId="6618FD2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4692" w14:paraId="6728061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84EEEB2" w14:textId="77777777" w:rsidR="00E34692" w:rsidRDefault="00136BA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57EA1FC" w14:textId="77777777" w:rsidR="00E34692" w:rsidRDefault="00E34692">
                  <w:pPr>
                    <w:spacing w:after="0" w:line="240" w:lineRule="auto"/>
                  </w:pPr>
                </w:p>
              </w:tc>
            </w:tr>
            <w:tr w:rsidR="00E34692" w14:paraId="279D0A3F" w14:textId="77777777">
              <w:trPr>
                <w:trHeight w:val="20"/>
              </w:trPr>
              <w:tc>
                <w:tcPr>
                  <w:tcW w:w="11160" w:type="dxa"/>
                  <w:tcBorders>
                    <w:left w:val="single" w:sz="15" w:space="0" w:color="000000"/>
                    <w:right w:val="single" w:sz="15" w:space="0" w:color="000000"/>
                  </w:tcBorders>
                </w:tcPr>
                <w:p w14:paraId="67B50C12" w14:textId="77777777" w:rsidR="00E34692" w:rsidRDefault="00E34692">
                  <w:pPr>
                    <w:pStyle w:val="EmptyCellLayoutStyle"/>
                    <w:spacing w:after="0" w:line="240" w:lineRule="auto"/>
                  </w:pPr>
                </w:p>
              </w:tc>
            </w:tr>
            <w:tr w:rsidR="00E34692" w14:paraId="1EB32E3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34692" w14:paraId="187A2926" w14:textId="77777777">
                    <w:trPr>
                      <w:trHeight w:val="282"/>
                    </w:trPr>
                    <w:tc>
                      <w:tcPr>
                        <w:tcW w:w="5580" w:type="dxa"/>
                        <w:tcBorders>
                          <w:top w:val="nil"/>
                          <w:left w:val="nil"/>
                          <w:bottom w:val="nil"/>
                          <w:right w:val="nil"/>
                        </w:tcBorders>
                        <w:tcMar>
                          <w:top w:w="39" w:type="dxa"/>
                          <w:left w:w="39" w:type="dxa"/>
                          <w:bottom w:w="39" w:type="dxa"/>
                          <w:right w:w="39" w:type="dxa"/>
                        </w:tcMar>
                      </w:tcPr>
                      <w:p w14:paraId="4E9EE874" w14:textId="77777777" w:rsidR="00E34692" w:rsidRDefault="00136BA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148949D" w14:textId="77777777" w:rsidR="00E34692" w:rsidRDefault="00136BAA">
                        <w:pPr>
                          <w:spacing w:after="0" w:line="240" w:lineRule="auto"/>
                        </w:pPr>
                        <w:r>
                          <w:rPr>
                            <w:rFonts w:ascii="Arial" w:eastAsia="Arial" w:hAnsi="Arial"/>
                            <w:b/>
                            <w:color w:val="000000"/>
                            <w:sz w:val="16"/>
                          </w:rPr>
                          <w:t>8. Department/Agency</w:t>
                        </w:r>
                      </w:p>
                    </w:tc>
                  </w:tr>
                  <w:tr w:rsidR="00E34692" w14:paraId="5DFCCF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894FAD" w14:textId="2C42CF6F" w:rsidR="00E34692" w:rsidRDefault="00E3469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C27485" w14:textId="77777777" w:rsidR="00E34692" w:rsidRDefault="00136BAA">
                        <w:pPr>
                          <w:spacing w:after="0" w:line="240" w:lineRule="auto"/>
                        </w:pPr>
                        <w:r>
                          <w:rPr>
                            <w:rFonts w:ascii="Arial" w:eastAsia="Arial" w:hAnsi="Arial"/>
                            <w:color w:val="000000"/>
                          </w:rPr>
                          <w:t>MDHHS-COM HEALTH CENTRAL OFF</w:t>
                        </w:r>
                      </w:p>
                    </w:tc>
                  </w:tr>
                  <w:tr w:rsidR="00E34692" w14:paraId="5DB56A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B27D9B" w14:textId="77777777" w:rsidR="00E34692" w:rsidRDefault="00136BA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897E0C" w14:textId="77777777" w:rsidR="00E34692" w:rsidRDefault="00136BAA">
                        <w:pPr>
                          <w:spacing w:after="0" w:line="240" w:lineRule="auto"/>
                        </w:pPr>
                        <w:r>
                          <w:rPr>
                            <w:rFonts w:ascii="Arial" w:eastAsia="Arial" w:hAnsi="Arial"/>
                            <w:b/>
                            <w:color w:val="000000"/>
                            <w:sz w:val="16"/>
                          </w:rPr>
                          <w:t>9. Bureau (Institution, Board, or Commission)</w:t>
                        </w:r>
                      </w:p>
                    </w:tc>
                  </w:tr>
                  <w:tr w:rsidR="00E34692" w14:paraId="4137DD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D3D467" w14:textId="1A1C9D1C" w:rsidR="00E34692" w:rsidRDefault="00E3469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881FC7" w14:textId="77777777" w:rsidR="00E34692" w:rsidRDefault="00136BAA">
                        <w:pPr>
                          <w:spacing w:after="0" w:line="240" w:lineRule="auto"/>
                        </w:pPr>
                        <w:r>
                          <w:rPr>
                            <w:rFonts w:ascii="Arial" w:eastAsia="Arial" w:hAnsi="Arial"/>
                            <w:color w:val="000000"/>
                          </w:rPr>
                          <w:t>Budget</w:t>
                        </w:r>
                      </w:p>
                    </w:tc>
                  </w:tr>
                  <w:tr w:rsidR="00E34692" w14:paraId="6892469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72BDC10" w14:textId="77777777" w:rsidR="00E34692" w:rsidRDefault="00136BA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A622D0" w14:textId="77777777" w:rsidR="00E34692" w:rsidRDefault="00136BAA">
                        <w:pPr>
                          <w:spacing w:after="0" w:line="240" w:lineRule="auto"/>
                        </w:pPr>
                        <w:r>
                          <w:rPr>
                            <w:rFonts w:ascii="Arial" w:eastAsia="Arial" w:hAnsi="Arial"/>
                            <w:b/>
                            <w:color w:val="000000"/>
                            <w:sz w:val="16"/>
                          </w:rPr>
                          <w:t>10. Division</w:t>
                        </w:r>
                      </w:p>
                    </w:tc>
                  </w:tr>
                  <w:tr w:rsidR="00E34692" w14:paraId="6DCADD7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AB4EE5" w14:textId="77777777" w:rsidR="00E34692" w:rsidRDefault="00136BAA">
                        <w:pPr>
                          <w:spacing w:after="0" w:line="240" w:lineRule="auto"/>
                        </w:pPr>
                        <w:r>
                          <w:rPr>
                            <w:rFonts w:ascii="Arial" w:eastAsia="Arial" w:hAnsi="Arial"/>
                            <w:color w:val="000000"/>
                          </w:rPr>
                          <w:t>FINANCIAL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FE95F0" w14:textId="77777777" w:rsidR="00E34692" w:rsidRDefault="00136BAA">
                        <w:pPr>
                          <w:spacing w:after="0" w:line="240" w:lineRule="auto"/>
                        </w:pPr>
                        <w:r>
                          <w:rPr>
                            <w:rFonts w:ascii="Arial" w:eastAsia="Arial" w:hAnsi="Arial"/>
                            <w:color w:val="000000"/>
                          </w:rPr>
                          <w:t xml:space="preserve">Information Technology and Administration Division </w:t>
                        </w:r>
                      </w:p>
                    </w:tc>
                  </w:tr>
                  <w:tr w:rsidR="00E34692" w14:paraId="505096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A02BA7" w14:textId="77777777" w:rsidR="00E34692" w:rsidRDefault="00136BA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B76955" w14:textId="77777777" w:rsidR="00E34692" w:rsidRDefault="00136BAA">
                        <w:pPr>
                          <w:spacing w:after="0" w:line="240" w:lineRule="auto"/>
                        </w:pPr>
                        <w:r>
                          <w:rPr>
                            <w:rFonts w:ascii="Arial" w:eastAsia="Arial" w:hAnsi="Arial"/>
                            <w:b/>
                            <w:color w:val="000000"/>
                            <w:sz w:val="16"/>
                          </w:rPr>
                          <w:t>11. Section</w:t>
                        </w:r>
                      </w:p>
                    </w:tc>
                  </w:tr>
                  <w:tr w:rsidR="00E34692" w14:paraId="5EB7B0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9E344F" w14:textId="77777777" w:rsidR="00E34692" w:rsidRDefault="00136BAA">
                        <w:pPr>
                          <w:spacing w:after="0" w:line="240" w:lineRule="auto"/>
                        </w:pPr>
                        <w:r>
                          <w:rPr>
                            <w:rFonts w:ascii="Arial" w:eastAsia="Arial" w:hAnsi="Arial"/>
                            <w:color w:val="000000"/>
                          </w:rPr>
                          <w:t>Budget Liaison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498D1F" w14:textId="77777777" w:rsidR="00E34692" w:rsidRDefault="00136BAA">
                        <w:pPr>
                          <w:spacing w:after="0" w:line="240" w:lineRule="auto"/>
                        </w:pPr>
                        <w:r>
                          <w:rPr>
                            <w:rFonts w:ascii="Arial" w:eastAsia="Arial" w:hAnsi="Arial"/>
                            <w:color w:val="000000"/>
                          </w:rPr>
                          <w:t xml:space="preserve">HHS Information Technology Section </w:t>
                        </w:r>
                      </w:p>
                    </w:tc>
                  </w:tr>
                  <w:tr w:rsidR="00E34692" w14:paraId="6336CFD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FF1C0D" w14:textId="77777777" w:rsidR="00E34692" w:rsidRDefault="00136BA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E3EE39" w14:textId="77777777" w:rsidR="00E34692" w:rsidRDefault="00136BAA">
                        <w:pPr>
                          <w:spacing w:after="0" w:line="240" w:lineRule="auto"/>
                        </w:pPr>
                        <w:r>
                          <w:rPr>
                            <w:rFonts w:ascii="Arial" w:eastAsia="Arial" w:hAnsi="Arial"/>
                            <w:b/>
                            <w:color w:val="000000"/>
                            <w:sz w:val="16"/>
                          </w:rPr>
                          <w:t>12. Unit</w:t>
                        </w:r>
                      </w:p>
                    </w:tc>
                  </w:tr>
                  <w:tr w:rsidR="00E34692" w14:paraId="7AC0135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CFF106" w14:textId="77777777" w:rsidR="00E34692" w:rsidRDefault="00136BAA">
                        <w:pPr>
                          <w:spacing w:after="0" w:line="240" w:lineRule="auto"/>
                        </w:pPr>
                        <w:r>
                          <w:rPr>
                            <w:rFonts w:ascii="Arial" w:eastAsia="Arial" w:hAnsi="Arial"/>
                            <w:color w:val="000000"/>
                          </w:rPr>
                          <w:t>FOSTER, SHAWNA;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5E5A6E" w14:textId="77777777" w:rsidR="00E34692" w:rsidRDefault="00E34692">
                        <w:pPr>
                          <w:spacing w:after="0" w:line="240" w:lineRule="auto"/>
                        </w:pPr>
                      </w:p>
                    </w:tc>
                  </w:tr>
                  <w:tr w:rsidR="00E34692" w14:paraId="362E139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5B2C14E" w14:textId="77777777" w:rsidR="00E34692" w:rsidRDefault="00136BA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AE98F1" w14:textId="77777777" w:rsidR="00E34692" w:rsidRDefault="00136BAA">
                        <w:pPr>
                          <w:spacing w:after="0" w:line="240" w:lineRule="auto"/>
                        </w:pPr>
                        <w:r>
                          <w:rPr>
                            <w:rFonts w:ascii="Arial" w:eastAsia="Arial" w:hAnsi="Arial"/>
                            <w:b/>
                            <w:color w:val="000000"/>
                            <w:sz w:val="16"/>
                          </w:rPr>
                          <w:t>13. Work Location (City and Address)/Hours of Work</w:t>
                        </w:r>
                      </w:p>
                    </w:tc>
                  </w:tr>
                  <w:tr w:rsidR="00E34692" w14:paraId="71EE0D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B270FB" w14:textId="77777777" w:rsidR="00E34692" w:rsidRDefault="00136BAA">
                        <w:pPr>
                          <w:spacing w:after="0" w:line="240" w:lineRule="auto"/>
                        </w:pPr>
                        <w:r>
                          <w:rPr>
                            <w:rFonts w:ascii="Arial" w:eastAsia="Arial" w:hAnsi="Arial"/>
                            <w:color w:val="000000"/>
                          </w:rPr>
                          <w:t>PHILLIPS, JEREMY R;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A520F3" w14:textId="77777777" w:rsidR="00E34692" w:rsidRDefault="00136BAA">
                        <w:pPr>
                          <w:spacing w:after="0" w:line="240" w:lineRule="auto"/>
                        </w:pPr>
                        <w:r>
                          <w:rPr>
                            <w:rFonts w:ascii="Arial" w:eastAsia="Arial" w:hAnsi="Arial"/>
                            <w:color w:val="000000"/>
                          </w:rPr>
                          <w:t xml:space="preserve">Grand Tower Building: 235 S. Grand Ave, Lansing, </w:t>
                        </w:r>
                        <w:proofErr w:type="gramStart"/>
                        <w:r>
                          <w:rPr>
                            <w:rFonts w:ascii="Arial" w:eastAsia="Arial" w:hAnsi="Arial"/>
                            <w:color w:val="000000"/>
                          </w:rPr>
                          <w:t>MI  /</w:t>
                        </w:r>
                        <w:proofErr w:type="gramEnd"/>
                        <w:r>
                          <w:rPr>
                            <w:rFonts w:ascii="Arial" w:eastAsia="Arial" w:hAnsi="Arial"/>
                            <w:color w:val="000000"/>
                          </w:rPr>
                          <w:t xml:space="preserve"> Monday - Friday; 8am - 5pm</w:t>
                        </w:r>
                      </w:p>
                    </w:tc>
                  </w:tr>
                </w:tbl>
                <w:p w14:paraId="54821D84" w14:textId="77777777" w:rsidR="00E34692" w:rsidRDefault="00E34692">
                  <w:pPr>
                    <w:spacing w:after="0" w:line="240" w:lineRule="auto"/>
                  </w:pPr>
                </w:p>
              </w:tc>
            </w:tr>
            <w:tr w:rsidR="00E34692" w14:paraId="6C350C3B" w14:textId="77777777">
              <w:trPr>
                <w:trHeight w:val="14"/>
              </w:trPr>
              <w:tc>
                <w:tcPr>
                  <w:tcW w:w="11160" w:type="dxa"/>
                  <w:tcBorders>
                    <w:left w:val="single" w:sz="15" w:space="0" w:color="000000"/>
                    <w:bottom w:val="single" w:sz="7" w:space="0" w:color="000000"/>
                    <w:right w:val="single" w:sz="15" w:space="0" w:color="000000"/>
                  </w:tcBorders>
                </w:tcPr>
                <w:p w14:paraId="5B01B978" w14:textId="77777777" w:rsidR="00E34692" w:rsidRDefault="00E34692">
                  <w:pPr>
                    <w:pStyle w:val="EmptyCellLayoutStyle"/>
                    <w:spacing w:after="0" w:line="240" w:lineRule="auto"/>
                  </w:pPr>
                </w:p>
              </w:tc>
            </w:tr>
          </w:tbl>
          <w:p w14:paraId="4A2312E4" w14:textId="77777777" w:rsidR="00E34692" w:rsidRDefault="00E34692">
            <w:pPr>
              <w:spacing w:after="0" w:line="240" w:lineRule="auto"/>
            </w:pPr>
          </w:p>
        </w:tc>
        <w:tc>
          <w:tcPr>
            <w:tcW w:w="179" w:type="dxa"/>
          </w:tcPr>
          <w:p w14:paraId="00076C61" w14:textId="77777777" w:rsidR="00E34692" w:rsidRDefault="00E34692">
            <w:pPr>
              <w:pStyle w:val="EmptyCellLayoutStyle"/>
              <w:spacing w:after="0" w:line="240" w:lineRule="auto"/>
            </w:pPr>
          </w:p>
        </w:tc>
      </w:tr>
      <w:tr w:rsidR="00136BAA" w14:paraId="1882AEB5" w14:textId="77777777" w:rsidTr="00136BAA">
        <w:tc>
          <w:tcPr>
            <w:tcW w:w="179" w:type="dxa"/>
          </w:tcPr>
          <w:p w14:paraId="14C107EE" w14:textId="77777777" w:rsidR="00E34692" w:rsidRDefault="00E3469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34692" w14:paraId="3617306A" w14:textId="77777777">
              <w:trPr>
                <w:trHeight w:val="36"/>
              </w:trPr>
              <w:tc>
                <w:tcPr>
                  <w:tcW w:w="0" w:type="dxa"/>
                  <w:tcBorders>
                    <w:top w:val="single" w:sz="7" w:space="0" w:color="000000"/>
                    <w:left w:val="single" w:sz="15" w:space="0" w:color="000000"/>
                  </w:tcBorders>
                </w:tcPr>
                <w:p w14:paraId="4C59FD2B" w14:textId="77777777" w:rsidR="00E34692" w:rsidRDefault="00E34692">
                  <w:pPr>
                    <w:pStyle w:val="EmptyCellLayoutStyle"/>
                    <w:spacing w:after="0" w:line="240" w:lineRule="auto"/>
                  </w:pPr>
                </w:p>
              </w:tc>
              <w:tc>
                <w:tcPr>
                  <w:tcW w:w="5220" w:type="dxa"/>
                  <w:tcBorders>
                    <w:top w:val="single" w:sz="7" w:space="0" w:color="000000"/>
                  </w:tcBorders>
                </w:tcPr>
                <w:p w14:paraId="33522DF1" w14:textId="77777777" w:rsidR="00E34692" w:rsidRDefault="00E34692">
                  <w:pPr>
                    <w:pStyle w:val="EmptyCellLayoutStyle"/>
                    <w:spacing w:after="0" w:line="240" w:lineRule="auto"/>
                  </w:pPr>
                </w:p>
              </w:tc>
              <w:tc>
                <w:tcPr>
                  <w:tcW w:w="5759" w:type="dxa"/>
                  <w:tcBorders>
                    <w:top w:val="single" w:sz="7" w:space="0" w:color="000000"/>
                  </w:tcBorders>
                </w:tcPr>
                <w:p w14:paraId="72B94FCA" w14:textId="77777777" w:rsidR="00E34692" w:rsidRDefault="00E34692">
                  <w:pPr>
                    <w:pStyle w:val="EmptyCellLayoutStyle"/>
                    <w:spacing w:after="0" w:line="240" w:lineRule="auto"/>
                  </w:pPr>
                </w:p>
              </w:tc>
              <w:tc>
                <w:tcPr>
                  <w:tcW w:w="180" w:type="dxa"/>
                  <w:tcBorders>
                    <w:top w:val="single" w:sz="7" w:space="0" w:color="000000"/>
                    <w:right w:val="single" w:sz="15" w:space="0" w:color="000000"/>
                  </w:tcBorders>
                </w:tcPr>
                <w:p w14:paraId="4A36DF09" w14:textId="77777777" w:rsidR="00E34692" w:rsidRDefault="00E34692">
                  <w:pPr>
                    <w:pStyle w:val="EmptyCellLayoutStyle"/>
                    <w:spacing w:after="0" w:line="240" w:lineRule="auto"/>
                  </w:pPr>
                </w:p>
              </w:tc>
            </w:tr>
            <w:tr w:rsidR="00E34692" w14:paraId="23295571" w14:textId="77777777">
              <w:trPr>
                <w:trHeight w:val="270"/>
              </w:trPr>
              <w:tc>
                <w:tcPr>
                  <w:tcW w:w="0" w:type="dxa"/>
                  <w:tcBorders>
                    <w:left w:val="single" w:sz="15" w:space="0" w:color="000000"/>
                  </w:tcBorders>
                </w:tcPr>
                <w:p w14:paraId="32A92BAC"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34692" w14:paraId="75535ABC" w14:textId="77777777">
                    <w:trPr>
                      <w:trHeight w:val="192"/>
                    </w:trPr>
                    <w:tc>
                      <w:tcPr>
                        <w:tcW w:w="5220" w:type="dxa"/>
                        <w:tcBorders>
                          <w:top w:val="nil"/>
                          <w:left w:val="nil"/>
                          <w:bottom w:val="nil"/>
                          <w:right w:val="nil"/>
                        </w:tcBorders>
                        <w:tcMar>
                          <w:top w:w="39" w:type="dxa"/>
                          <w:left w:w="39" w:type="dxa"/>
                          <w:bottom w:w="39" w:type="dxa"/>
                          <w:right w:w="39" w:type="dxa"/>
                        </w:tcMar>
                      </w:tcPr>
                      <w:p w14:paraId="1EFD452C" w14:textId="77777777" w:rsidR="00E34692" w:rsidRDefault="00136BAA">
                        <w:pPr>
                          <w:spacing w:after="0" w:line="240" w:lineRule="auto"/>
                        </w:pPr>
                        <w:r>
                          <w:rPr>
                            <w:rFonts w:ascii="Arial" w:eastAsia="Arial" w:hAnsi="Arial"/>
                            <w:b/>
                            <w:color w:val="000000"/>
                            <w:sz w:val="16"/>
                          </w:rPr>
                          <w:t>14. General Summary of Function/Purpose of Position</w:t>
                        </w:r>
                      </w:p>
                    </w:tc>
                  </w:tr>
                </w:tbl>
                <w:p w14:paraId="19CCCF84" w14:textId="77777777" w:rsidR="00E34692" w:rsidRDefault="00E34692">
                  <w:pPr>
                    <w:spacing w:after="0" w:line="240" w:lineRule="auto"/>
                  </w:pPr>
                </w:p>
              </w:tc>
              <w:tc>
                <w:tcPr>
                  <w:tcW w:w="5759" w:type="dxa"/>
                </w:tcPr>
                <w:p w14:paraId="6141C01C" w14:textId="77777777" w:rsidR="00E34692" w:rsidRDefault="00E34692">
                  <w:pPr>
                    <w:pStyle w:val="EmptyCellLayoutStyle"/>
                    <w:spacing w:after="0" w:line="240" w:lineRule="auto"/>
                  </w:pPr>
                </w:p>
              </w:tc>
              <w:tc>
                <w:tcPr>
                  <w:tcW w:w="180" w:type="dxa"/>
                  <w:tcBorders>
                    <w:right w:val="single" w:sz="15" w:space="0" w:color="000000"/>
                  </w:tcBorders>
                </w:tcPr>
                <w:p w14:paraId="3273E51D" w14:textId="77777777" w:rsidR="00E34692" w:rsidRDefault="00E34692">
                  <w:pPr>
                    <w:pStyle w:val="EmptyCellLayoutStyle"/>
                    <w:spacing w:after="0" w:line="240" w:lineRule="auto"/>
                  </w:pPr>
                </w:p>
              </w:tc>
            </w:tr>
            <w:tr w:rsidR="00E34692" w14:paraId="209AD849" w14:textId="77777777">
              <w:trPr>
                <w:trHeight w:val="53"/>
              </w:trPr>
              <w:tc>
                <w:tcPr>
                  <w:tcW w:w="0" w:type="dxa"/>
                  <w:tcBorders>
                    <w:left w:val="single" w:sz="15" w:space="0" w:color="000000"/>
                  </w:tcBorders>
                </w:tcPr>
                <w:p w14:paraId="03BF839B" w14:textId="77777777" w:rsidR="00E34692" w:rsidRDefault="00E34692">
                  <w:pPr>
                    <w:pStyle w:val="EmptyCellLayoutStyle"/>
                    <w:spacing w:after="0" w:line="240" w:lineRule="auto"/>
                  </w:pPr>
                </w:p>
              </w:tc>
              <w:tc>
                <w:tcPr>
                  <w:tcW w:w="5220" w:type="dxa"/>
                </w:tcPr>
                <w:p w14:paraId="65288395" w14:textId="77777777" w:rsidR="00E34692" w:rsidRDefault="00E34692">
                  <w:pPr>
                    <w:pStyle w:val="EmptyCellLayoutStyle"/>
                    <w:spacing w:after="0" w:line="240" w:lineRule="auto"/>
                  </w:pPr>
                </w:p>
              </w:tc>
              <w:tc>
                <w:tcPr>
                  <w:tcW w:w="5759" w:type="dxa"/>
                </w:tcPr>
                <w:p w14:paraId="5E4CE6C2" w14:textId="77777777" w:rsidR="00E34692" w:rsidRDefault="00E34692">
                  <w:pPr>
                    <w:pStyle w:val="EmptyCellLayoutStyle"/>
                    <w:spacing w:after="0" w:line="240" w:lineRule="auto"/>
                  </w:pPr>
                </w:p>
              </w:tc>
              <w:tc>
                <w:tcPr>
                  <w:tcW w:w="180" w:type="dxa"/>
                  <w:tcBorders>
                    <w:right w:val="single" w:sz="15" w:space="0" w:color="000000"/>
                  </w:tcBorders>
                </w:tcPr>
                <w:p w14:paraId="473D9571" w14:textId="77777777" w:rsidR="00E34692" w:rsidRDefault="00E34692">
                  <w:pPr>
                    <w:pStyle w:val="EmptyCellLayoutStyle"/>
                    <w:spacing w:after="0" w:line="240" w:lineRule="auto"/>
                  </w:pPr>
                </w:p>
              </w:tc>
            </w:tr>
            <w:tr w:rsidR="00136BAA" w14:paraId="4D3D7EB3" w14:textId="77777777" w:rsidTr="00136BA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34692" w14:paraId="089C5096" w14:textId="77777777">
                    <w:trPr>
                      <w:trHeight w:val="212"/>
                    </w:trPr>
                    <w:tc>
                      <w:tcPr>
                        <w:tcW w:w="10980" w:type="dxa"/>
                        <w:tcBorders>
                          <w:top w:val="nil"/>
                          <w:left w:val="nil"/>
                          <w:bottom w:val="nil"/>
                          <w:right w:val="nil"/>
                        </w:tcBorders>
                        <w:tcMar>
                          <w:top w:w="39" w:type="dxa"/>
                          <w:left w:w="39" w:type="dxa"/>
                          <w:bottom w:w="39" w:type="dxa"/>
                          <w:right w:w="39" w:type="dxa"/>
                        </w:tcMar>
                      </w:tcPr>
                      <w:p w14:paraId="6F681FE4" w14:textId="77777777" w:rsidR="00E34692" w:rsidRDefault="00136BAA">
                        <w:pPr>
                          <w:spacing w:after="0" w:line="240" w:lineRule="auto"/>
                        </w:pPr>
                        <w:r>
                          <w:rPr>
                            <w:rFonts w:ascii="Arial" w:eastAsia="Arial" w:hAnsi="Arial"/>
                            <w:color w:val="000000"/>
                          </w:rPr>
                          <w:t xml:space="preserve">The role is responsible for creating and overseeing annual spending plans and quarterly financial projections.  It involves monitoring and correcting revenue and expenditure activity, establishing account coding and reporting systems, and providing technical information to program management for assigned appropriations. </w:t>
                        </w:r>
                      </w:p>
                    </w:tc>
                  </w:tr>
                </w:tbl>
                <w:p w14:paraId="6FCC4D8D" w14:textId="77777777" w:rsidR="00E34692" w:rsidRDefault="00E34692">
                  <w:pPr>
                    <w:spacing w:after="0" w:line="240" w:lineRule="auto"/>
                  </w:pPr>
                </w:p>
              </w:tc>
              <w:tc>
                <w:tcPr>
                  <w:tcW w:w="180" w:type="dxa"/>
                  <w:tcBorders>
                    <w:right w:val="single" w:sz="15" w:space="0" w:color="000000"/>
                  </w:tcBorders>
                </w:tcPr>
                <w:p w14:paraId="77031B5C" w14:textId="77777777" w:rsidR="00E34692" w:rsidRDefault="00E34692">
                  <w:pPr>
                    <w:pStyle w:val="EmptyCellLayoutStyle"/>
                    <w:spacing w:after="0" w:line="240" w:lineRule="auto"/>
                  </w:pPr>
                </w:p>
              </w:tc>
            </w:tr>
            <w:tr w:rsidR="00E34692" w14:paraId="24A22ADF" w14:textId="77777777">
              <w:trPr>
                <w:trHeight w:val="969"/>
              </w:trPr>
              <w:tc>
                <w:tcPr>
                  <w:tcW w:w="0" w:type="dxa"/>
                  <w:tcBorders>
                    <w:left w:val="single" w:sz="15" w:space="0" w:color="000000"/>
                    <w:bottom w:val="single" w:sz="15" w:space="0" w:color="000000"/>
                  </w:tcBorders>
                </w:tcPr>
                <w:p w14:paraId="4B32709E" w14:textId="77777777" w:rsidR="00E34692" w:rsidRDefault="00E34692">
                  <w:pPr>
                    <w:pStyle w:val="EmptyCellLayoutStyle"/>
                    <w:spacing w:after="0" w:line="240" w:lineRule="auto"/>
                  </w:pPr>
                </w:p>
              </w:tc>
              <w:tc>
                <w:tcPr>
                  <w:tcW w:w="5220" w:type="dxa"/>
                  <w:tcBorders>
                    <w:bottom w:val="single" w:sz="15" w:space="0" w:color="000000"/>
                  </w:tcBorders>
                </w:tcPr>
                <w:p w14:paraId="69174433" w14:textId="77777777" w:rsidR="00E34692" w:rsidRDefault="00E34692">
                  <w:pPr>
                    <w:pStyle w:val="EmptyCellLayoutStyle"/>
                    <w:spacing w:after="0" w:line="240" w:lineRule="auto"/>
                  </w:pPr>
                </w:p>
              </w:tc>
              <w:tc>
                <w:tcPr>
                  <w:tcW w:w="5759" w:type="dxa"/>
                  <w:tcBorders>
                    <w:bottom w:val="single" w:sz="15" w:space="0" w:color="000000"/>
                  </w:tcBorders>
                </w:tcPr>
                <w:p w14:paraId="3CA03A76"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69EF83DA" w14:textId="77777777" w:rsidR="00E34692" w:rsidRDefault="00E34692">
                  <w:pPr>
                    <w:pStyle w:val="EmptyCellLayoutStyle"/>
                    <w:spacing w:after="0" w:line="240" w:lineRule="auto"/>
                  </w:pPr>
                </w:p>
              </w:tc>
            </w:tr>
          </w:tbl>
          <w:p w14:paraId="7C537D55" w14:textId="77777777" w:rsidR="00E34692" w:rsidRDefault="00E34692">
            <w:pPr>
              <w:spacing w:after="0" w:line="240" w:lineRule="auto"/>
            </w:pPr>
          </w:p>
        </w:tc>
        <w:tc>
          <w:tcPr>
            <w:tcW w:w="179" w:type="dxa"/>
          </w:tcPr>
          <w:p w14:paraId="3FFE43FA" w14:textId="77777777" w:rsidR="00E34692" w:rsidRDefault="00E34692">
            <w:pPr>
              <w:pStyle w:val="EmptyCellLayoutStyle"/>
              <w:spacing w:after="0" w:line="240" w:lineRule="auto"/>
            </w:pPr>
          </w:p>
        </w:tc>
      </w:tr>
    </w:tbl>
    <w:p w14:paraId="687503E8" w14:textId="77777777" w:rsidR="00E34692" w:rsidRDefault="00136BA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34692" w14:paraId="5F556364" w14:textId="77777777">
        <w:trPr>
          <w:trHeight w:val="99"/>
        </w:trPr>
        <w:tc>
          <w:tcPr>
            <w:tcW w:w="179" w:type="dxa"/>
          </w:tcPr>
          <w:p w14:paraId="6C23D749" w14:textId="77777777" w:rsidR="00E34692" w:rsidRDefault="00E34692">
            <w:pPr>
              <w:pStyle w:val="EmptyCellLayoutStyle"/>
              <w:spacing w:after="0" w:line="240" w:lineRule="auto"/>
            </w:pPr>
          </w:p>
        </w:tc>
        <w:tc>
          <w:tcPr>
            <w:tcW w:w="0" w:type="dxa"/>
          </w:tcPr>
          <w:p w14:paraId="3606FCF6" w14:textId="77777777" w:rsidR="00E34692" w:rsidRDefault="00E34692">
            <w:pPr>
              <w:pStyle w:val="EmptyCellLayoutStyle"/>
              <w:spacing w:after="0" w:line="240" w:lineRule="auto"/>
            </w:pPr>
          </w:p>
        </w:tc>
        <w:tc>
          <w:tcPr>
            <w:tcW w:w="0" w:type="dxa"/>
          </w:tcPr>
          <w:p w14:paraId="45234382" w14:textId="77777777" w:rsidR="00E34692" w:rsidRDefault="00E34692">
            <w:pPr>
              <w:pStyle w:val="EmptyCellLayoutStyle"/>
              <w:spacing w:after="0" w:line="240" w:lineRule="auto"/>
            </w:pPr>
          </w:p>
        </w:tc>
        <w:tc>
          <w:tcPr>
            <w:tcW w:w="0" w:type="dxa"/>
          </w:tcPr>
          <w:p w14:paraId="74E19968" w14:textId="77777777" w:rsidR="00E34692" w:rsidRDefault="00E34692">
            <w:pPr>
              <w:pStyle w:val="EmptyCellLayoutStyle"/>
              <w:spacing w:after="0" w:line="240" w:lineRule="auto"/>
            </w:pPr>
          </w:p>
        </w:tc>
        <w:tc>
          <w:tcPr>
            <w:tcW w:w="0" w:type="dxa"/>
          </w:tcPr>
          <w:p w14:paraId="0DC71A0E" w14:textId="77777777" w:rsidR="00E34692" w:rsidRDefault="00E34692">
            <w:pPr>
              <w:pStyle w:val="EmptyCellLayoutStyle"/>
              <w:spacing w:after="0" w:line="240" w:lineRule="auto"/>
            </w:pPr>
          </w:p>
        </w:tc>
        <w:tc>
          <w:tcPr>
            <w:tcW w:w="0" w:type="dxa"/>
          </w:tcPr>
          <w:p w14:paraId="2A3F3486" w14:textId="77777777" w:rsidR="00E34692" w:rsidRDefault="00E34692">
            <w:pPr>
              <w:pStyle w:val="EmptyCellLayoutStyle"/>
              <w:spacing w:after="0" w:line="240" w:lineRule="auto"/>
            </w:pPr>
          </w:p>
        </w:tc>
        <w:tc>
          <w:tcPr>
            <w:tcW w:w="0" w:type="dxa"/>
          </w:tcPr>
          <w:p w14:paraId="55CEBD50" w14:textId="77777777" w:rsidR="00E34692" w:rsidRDefault="00E34692">
            <w:pPr>
              <w:pStyle w:val="EmptyCellLayoutStyle"/>
              <w:spacing w:after="0" w:line="240" w:lineRule="auto"/>
            </w:pPr>
          </w:p>
        </w:tc>
        <w:tc>
          <w:tcPr>
            <w:tcW w:w="2505" w:type="dxa"/>
          </w:tcPr>
          <w:p w14:paraId="77418E96" w14:textId="77777777" w:rsidR="00E34692" w:rsidRDefault="00E34692">
            <w:pPr>
              <w:pStyle w:val="EmptyCellLayoutStyle"/>
              <w:spacing w:after="0" w:line="240" w:lineRule="auto"/>
            </w:pPr>
          </w:p>
        </w:tc>
        <w:tc>
          <w:tcPr>
            <w:tcW w:w="6120" w:type="dxa"/>
          </w:tcPr>
          <w:p w14:paraId="2907F93E" w14:textId="77777777" w:rsidR="00E34692" w:rsidRDefault="00E34692">
            <w:pPr>
              <w:pStyle w:val="EmptyCellLayoutStyle"/>
              <w:spacing w:after="0" w:line="240" w:lineRule="auto"/>
            </w:pPr>
          </w:p>
        </w:tc>
        <w:tc>
          <w:tcPr>
            <w:tcW w:w="2534" w:type="dxa"/>
          </w:tcPr>
          <w:p w14:paraId="31F196F7" w14:textId="77777777" w:rsidR="00E34692" w:rsidRDefault="00E34692">
            <w:pPr>
              <w:pStyle w:val="EmptyCellLayoutStyle"/>
              <w:spacing w:after="0" w:line="240" w:lineRule="auto"/>
            </w:pPr>
          </w:p>
        </w:tc>
        <w:tc>
          <w:tcPr>
            <w:tcW w:w="179" w:type="dxa"/>
          </w:tcPr>
          <w:p w14:paraId="1C395A99" w14:textId="77777777" w:rsidR="00E34692" w:rsidRDefault="00E34692">
            <w:pPr>
              <w:pStyle w:val="EmptyCellLayoutStyle"/>
              <w:spacing w:after="0" w:line="240" w:lineRule="auto"/>
            </w:pPr>
          </w:p>
        </w:tc>
      </w:tr>
      <w:tr w:rsidR="00136BAA" w14:paraId="0B997460" w14:textId="77777777" w:rsidTr="00136BAA">
        <w:tc>
          <w:tcPr>
            <w:tcW w:w="179" w:type="dxa"/>
          </w:tcPr>
          <w:p w14:paraId="69D2DBED" w14:textId="77777777" w:rsidR="00E34692" w:rsidRDefault="00E34692">
            <w:pPr>
              <w:pStyle w:val="EmptyCellLayoutStyle"/>
              <w:spacing w:after="0" w:line="240" w:lineRule="auto"/>
            </w:pPr>
          </w:p>
        </w:tc>
        <w:tc>
          <w:tcPr>
            <w:tcW w:w="0" w:type="dxa"/>
          </w:tcPr>
          <w:p w14:paraId="594C02D1" w14:textId="77777777" w:rsidR="00E34692" w:rsidRDefault="00E34692">
            <w:pPr>
              <w:pStyle w:val="EmptyCellLayoutStyle"/>
              <w:spacing w:after="0" w:line="240" w:lineRule="auto"/>
            </w:pPr>
          </w:p>
        </w:tc>
        <w:tc>
          <w:tcPr>
            <w:tcW w:w="0" w:type="dxa"/>
          </w:tcPr>
          <w:p w14:paraId="5414DF18" w14:textId="77777777" w:rsidR="00E34692" w:rsidRDefault="00E34692">
            <w:pPr>
              <w:pStyle w:val="EmptyCellLayoutStyle"/>
              <w:spacing w:after="0" w:line="240" w:lineRule="auto"/>
            </w:pPr>
          </w:p>
        </w:tc>
        <w:tc>
          <w:tcPr>
            <w:tcW w:w="0" w:type="dxa"/>
          </w:tcPr>
          <w:p w14:paraId="3FBF8D63" w14:textId="77777777" w:rsidR="00E34692" w:rsidRDefault="00E3469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36BAA" w14:paraId="2129EAA4" w14:textId="77777777" w:rsidTr="00136BA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34692" w14:paraId="391AF662" w14:textId="77777777">
                    <w:trPr>
                      <w:trHeight w:val="822"/>
                    </w:trPr>
                    <w:tc>
                      <w:tcPr>
                        <w:tcW w:w="11160" w:type="dxa"/>
                        <w:tcBorders>
                          <w:top w:val="nil"/>
                          <w:left w:val="nil"/>
                          <w:bottom w:val="nil"/>
                          <w:right w:val="nil"/>
                        </w:tcBorders>
                        <w:tcMar>
                          <w:top w:w="39" w:type="dxa"/>
                          <w:left w:w="39" w:type="dxa"/>
                          <w:bottom w:w="39" w:type="dxa"/>
                          <w:right w:w="39" w:type="dxa"/>
                        </w:tcMar>
                      </w:tcPr>
                      <w:p w14:paraId="329FD77F" w14:textId="77777777" w:rsidR="00E34692" w:rsidRDefault="00136BA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A6ADFDF" w14:textId="77777777" w:rsidR="00E34692" w:rsidRDefault="00E34692">
                  <w:pPr>
                    <w:spacing w:after="0" w:line="240" w:lineRule="auto"/>
                  </w:pPr>
                </w:p>
              </w:tc>
            </w:tr>
            <w:tr w:rsidR="00E34692" w14:paraId="24B641A3" w14:textId="77777777">
              <w:tc>
                <w:tcPr>
                  <w:tcW w:w="0" w:type="dxa"/>
                  <w:tcBorders>
                    <w:left w:val="single" w:sz="15" w:space="0" w:color="000000"/>
                    <w:bottom w:val="single" w:sz="7" w:space="0" w:color="000000"/>
                  </w:tcBorders>
                </w:tcPr>
                <w:p w14:paraId="601B6453" w14:textId="77777777" w:rsidR="00E34692" w:rsidRDefault="00E3469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34692" w14:paraId="18AF6E10"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36BAA" w14:paraId="7671CF70" w14:textId="77777777" w:rsidTr="00136B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E4C0B0" w14:textId="77777777" w:rsidR="00E34692" w:rsidRDefault="00136BAA">
                              <w:pPr>
                                <w:spacing w:after="0" w:line="240" w:lineRule="auto"/>
                              </w:pPr>
                              <w:r>
                                <w:rPr>
                                  <w:rFonts w:ascii="Arial" w:eastAsia="Arial" w:hAnsi="Arial"/>
                                  <w:b/>
                                  <w:color w:val="000000"/>
                                  <w:sz w:val="16"/>
                                </w:rPr>
                                <w:t>Duty 1</w:t>
                              </w:r>
                            </w:p>
                          </w:tc>
                        </w:tr>
                        <w:tr w:rsidR="00E34692" w14:paraId="7D59186B" w14:textId="77777777">
                          <w:trPr>
                            <w:trHeight w:val="282"/>
                          </w:trPr>
                          <w:tc>
                            <w:tcPr>
                              <w:tcW w:w="8004" w:type="dxa"/>
                              <w:tcBorders>
                                <w:top w:val="nil"/>
                                <w:left w:val="nil"/>
                                <w:bottom w:val="nil"/>
                                <w:right w:val="nil"/>
                              </w:tcBorders>
                              <w:tcMar>
                                <w:top w:w="39" w:type="dxa"/>
                                <w:left w:w="39" w:type="dxa"/>
                                <w:bottom w:w="39" w:type="dxa"/>
                                <w:right w:w="39" w:type="dxa"/>
                              </w:tcMar>
                            </w:tcPr>
                            <w:p w14:paraId="073000EA" w14:textId="77777777" w:rsidR="00E34692" w:rsidRDefault="00136B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9FC2FC" w14:textId="77777777" w:rsidR="00E34692" w:rsidRDefault="00136B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081D4F" w14:textId="77777777" w:rsidR="00E34692" w:rsidRDefault="00136BAA">
                              <w:pPr>
                                <w:spacing w:after="0" w:line="240" w:lineRule="auto"/>
                              </w:pPr>
                              <w:r>
                                <w:rPr>
                                  <w:rFonts w:ascii="Arial" w:eastAsia="Arial" w:hAnsi="Arial"/>
                                  <w:b/>
                                  <w:color w:val="000000"/>
                                  <w:sz w:val="16"/>
                                </w:rPr>
                                <w:t>30</w:t>
                              </w:r>
                            </w:p>
                          </w:tc>
                        </w:tr>
                        <w:tr w:rsidR="00136BAA" w14:paraId="50DEF544" w14:textId="77777777" w:rsidTr="00136BAA">
                          <w:trPr>
                            <w:trHeight w:val="282"/>
                          </w:trPr>
                          <w:tc>
                            <w:tcPr>
                              <w:tcW w:w="8004" w:type="dxa"/>
                              <w:gridSpan w:val="3"/>
                              <w:tcBorders>
                                <w:top w:val="nil"/>
                                <w:left w:val="nil"/>
                                <w:bottom w:val="nil"/>
                                <w:right w:val="nil"/>
                              </w:tcBorders>
                              <w:tcMar>
                                <w:top w:w="39" w:type="dxa"/>
                                <w:left w:w="39" w:type="dxa"/>
                                <w:bottom w:w="39" w:type="dxa"/>
                                <w:right w:w="39" w:type="dxa"/>
                              </w:tcMar>
                            </w:tcPr>
                            <w:p w14:paraId="5E0AADF7" w14:textId="77777777" w:rsidR="00E34692" w:rsidRDefault="00136BAA">
                              <w:pPr>
                                <w:spacing w:after="0" w:line="240" w:lineRule="auto"/>
                              </w:pPr>
                              <w:r>
                                <w:rPr>
                                  <w:rFonts w:ascii="Arial" w:eastAsia="Arial" w:hAnsi="Arial"/>
                                  <w:color w:val="000000"/>
                                </w:rPr>
                                <w:t xml:space="preserve">Prepare and monitor financial reports and data to ensure </w:t>
                              </w:r>
                              <w:proofErr w:type="gramStart"/>
                              <w:r>
                                <w:rPr>
                                  <w:rFonts w:ascii="Arial" w:eastAsia="Arial" w:hAnsi="Arial"/>
                                  <w:color w:val="000000"/>
                                </w:rPr>
                                <w:t>expenditures</w:t>
                              </w:r>
                              <w:proofErr w:type="gramEnd"/>
                              <w:r>
                                <w:rPr>
                                  <w:rFonts w:ascii="Arial" w:eastAsia="Arial" w:hAnsi="Arial"/>
                                  <w:color w:val="000000"/>
                                </w:rPr>
                                <w:t xml:space="preserve"> and revenues are posting correctly and to provide others with information. </w:t>
                              </w:r>
                            </w:p>
                          </w:tc>
                        </w:tr>
                        <w:tr w:rsidR="00E34692" w14:paraId="3249A193" w14:textId="77777777">
                          <w:trPr>
                            <w:trHeight w:val="282"/>
                          </w:trPr>
                          <w:tc>
                            <w:tcPr>
                              <w:tcW w:w="8004" w:type="dxa"/>
                              <w:tcBorders>
                                <w:top w:val="nil"/>
                                <w:left w:val="nil"/>
                                <w:bottom w:val="nil"/>
                                <w:right w:val="nil"/>
                              </w:tcBorders>
                              <w:tcMar>
                                <w:top w:w="39" w:type="dxa"/>
                                <w:left w:w="39" w:type="dxa"/>
                                <w:bottom w:w="39" w:type="dxa"/>
                                <w:right w:w="39" w:type="dxa"/>
                              </w:tcMar>
                            </w:tcPr>
                            <w:p w14:paraId="14740D1E" w14:textId="77777777" w:rsidR="00E34692" w:rsidRDefault="00136B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280274" w14:textId="77777777" w:rsidR="00E34692" w:rsidRDefault="00E34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F2EBB6" w14:textId="77777777" w:rsidR="00E34692" w:rsidRDefault="00E34692">
                              <w:pPr>
                                <w:spacing w:after="0" w:line="240" w:lineRule="auto"/>
                              </w:pPr>
                            </w:p>
                          </w:tc>
                        </w:tr>
                        <w:tr w:rsidR="00136BAA" w14:paraId="51040522" w14:textId="77777777" w:rsidTr="00136BA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DC85300" w14:textId="77777777" w:rsidR="00E34692" w:rsidRDefault="00136BAA">
                              <w:pPr>
                                <w:numPr>
                                  <w:ilvl w:val="0"/>
                                  <w:numId w:val="1"/>
                                </w:numPr>
                                <w:spacing w:after="0" w:line="240" w:lineRule="auto"/>
                                <w:ind w:left="720" w:hanging="360"/>
                              </w:pPr>
                              <w:r>
                                <w:rPr>
                                  <w:rFonts w:ascii="Arial" w:eastAsia="Arial" w:hAnsi="Arial"/>
                                  <w:color w:val="000000"/>
                                  <w:sz w:val="16"/>
                                </w:rPr>
                                <w:t xml:space="preserve">Provide analysis of </w:t>
                              </w:r>
                              <w:proofErr w:type="gramStart"/>
                              <w:r>
                                <w:rPr>
                                  <w:rFonts w:ascii="Arial" w:eastAsia="Arial" w:hAnsi="Arial"/>
                                  <w:color w:val="000000"/>
                                  <w:sz w:val="16"/>
                                </w:rPr>
                                <w:t>expenditures</w:t>
                              </w:r>
                              <w:proofErr w:type="gramEnd"/>
                              <w:r>
                                <w:rPr>
                                  <w:rFonts w:ascii="Arial" w:eastAsia="Arial" w:hAnsi="Arial"/>
                                  <w:color w:val="000000"/>
                                  <w:sz w:val="16"/>
                                </w:rPr>
                                <w:t xml:space="preserve"> and revenues; identify problems or issues and take correction action when required.</w:t>
                              </w:r>
                            </w:p>
                            <w:p w14:paraId="19251599" w14:textId="77777777" w:rsidR="00E34692" w:rsidRDefault="00136BAA">
                              <w:pPr>
                                <w:numPr>
                                  <w:ilvl w:val="0"/>
                                  <w:numId w:val="1"/>
                                </w:numPr>
                                <w:spacing w:after="0" w:line="240" w:lineRule="auto"/>
                                <w:ind w:left="720" w:hanging="360"/>
                              </w:pPr>
                              <w:r>
                                <w:rPr>
                                  <w:rFonts w:ascii="Arial" w:eastAsia="Arial" w:hAnsi="Arial"/>
                                  <w:color w:val="000000"/>
                                  <w:sz w:val="16"/>
                                </w:rPr>
                                <w:t>Maintain frequent contact with grant accounting, accounting and program staff about expenditures and revenue.</w:t>
                              </w:r>
                            </w:p>
                            <w:p w14:paraId="3EBA45F4" w14:textId="77777777" w:rsidR="00E34692" w:rsidRDefault="00136BAA">
                              <w:pPr>
                                <w:numPr>
                                  <w:ilvl w:val="0"/>
                                  <w:numId w:val="1"/>
                                </w:numPr>
                                <w:spacing w:after="0" w:line="240" w:lineRule="auto"/>
                                <w:ind w:left="720" w:hanging="360"/>
                              </w:pPr>
                              <w:r>
                                <w:rPr>
                                  <w:rFonts w:ascii="Arial" w:eastAsia="Arial" w:hAnsi="Arial"/>
                                  <w:color w:val="000000"/>
                                  <w:sz w:val="16"/>
                                </w:rPr>
                                <w:t>Maintain financial reports using the State’s financial reporting tool, Business Intelligence, and other data sources.</w:t>
                              </w:r>
                            </w:p>
                            <w:p w14:paraId="0B1A8466" w14:textId="77777777" w:rsidR="00E34692" w:rsidRDefault="00136BAA">
                              <w:pPr>
                                <w:numPr>
                                  <w:ilvl w:val="0"/>
                                  <w:numId w:val="1"/>
                                </w:numPr>
                                <w:spacing w:after="0" w:line="240" w:lineRule="auto"/>
                                <w:ind w:left="720" w:hanging="360"/>
                              </w:pPr>
                              <w:r>
                                <w:rPr>
                                  <w:rFonts w:ascii="Arial" w:eastAsia="Arial" w:hAnsi="Arial"/>
                                  <w:color w:val="000000"/>
                                  <w:sz w:val="16"/>
                                </w:rPr>
                                <w:t>Provide technical assistance to program management regarding budget availability, spending, and other financial issues.</w:t>
                              </w:r>
                            </w:p>
                          </w:tc>
                        </w:tr>
                        <w:tr w:rsidR="00136BAA" w14:paraId="4400A558" w14:textId="77777777" w:rsidTr="00136B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45B807" w14:textId="77777777" w:rsidR="00E34692" w:rsidRDefault="00136BAA">
                              <w:pPr>
                                <w:spacing w:after="0" w:line="240" w:lineRule="auto"/>
                              </w:pPr>
                              <w:r>
                                <w:rPr>
                                  <w:rFonts w:ascii="Arial" w:eastAsia="Arial" w:hAnsi="Arial"/>
                                  <w:b/>
                                  <w:color w:val="000000"/>
                                  <w:sz w:val="16"/>
                                </w:rPr>
                                <w:t>Duty 2</w:t>
                              </w:r>
                            </w:p>
                          </w:tc>
                        </w:tr>
                        <w:tr w:rsidR="00E34692" w14:paraId="7245A9E1" w14:textId="77777777">
                          <w:trPr>
                            <w:trHeight w:val="282"/>
                          </w:trPr>
                          <w:tc>
                            <w:tcPr>
                              <w:tcW w:w="8004" w:type="dxa"/>
                              <w:tcBorders>
                                <w:top w:val="nil"/>
                                <w:left w:val="nil"/>
                                <w:bottom w:val="nil"/>
                                <w:right w:val="nil"/>
                              </w:tcBorders>
                              <w:tcMar>
                                <w:top w:w="39" w:type="dxa"/>
                                <w:left w:w="39" w:type="dxa"/>
                                <w:bottom w:w="39" w:type="dxa"/>
                                <w:right w:w="39" w:type="dxa"/>
                              </w:tcMar>
                            </w:tcPr>
                            <w:p w14:paraId="67D406B8" w14:textId="77777777" w:rsidR="00E34692" w:rsidRDefault="00136B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C12B44F" w14:textId="77777777" w:rsidR="00E34692" w:rsidRDefault="00136B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9C1105" w14:textId="77777777" w:rsidR="00E34692" w:rsidRDefault="00136BAA">
                              <w:pPr>
                                <w:spacing w:after="0" w:line="240" w:lineRule="auto"/>
                              </w:pPr>
                              <w:r>
                                <w:rPr>
                                  <w:rFonts w:ascii="Arial" w:eastAsia="Arial" w:hAnsi="Arial"/>
                                  <w:b/>
                                  <w:color w:val="000000"/>
                                  <w:sz w:val="16"/>
                                </w:rPr>
                                <w:t>50</w:t>
                              </w:r>
                            </w:p>
                          </w:tc>
                        </w:tr>
                        <w:tr w:rsidR="00136BAA" w14:paraId="5285BBD0" w14:textId="77777777" w:rsidTr="00136BAA">
                          <w:trPr>
                            <w:trHeight w:val="282"/>
                          </w:trPr>
                          <w:tc>
                            <w:tcPr>
                              <w:tcW w:w="8004" w:type="dxa"/>
                              <w:gridSpan w:val="3"/>
                              <w:tcBorders>
                                <w:top w:val="nil"/>
                                <w:left w:val="nil"/>
                                <w:bottom w:val="nil"/>
                                <w:right w:val="nil"/>
                              </w:tcBorders>
                              <w:tcMar>
                                <w:top w:w="39" w:type="dxa"/>
                                <w:left w:w="39" w:type="dxa"/>
                                <w:bottom w:w="39" w:type="dxa"/>
                                <w:right w:w="39" w:type="dxa"/>
                              </w:tcMar>
                            </w:tcPr>
                            <w:p w14:paraId="75931E5C" w14:textId="77777777" w:rsidR="00E34692" w:rsidRDefault="00136BAA">
                              <w:pPr>
                                <w:spacing w:after="0" w:line="240" w:lineRule="auto"/>
                              </w:pPr>
                              <w:r>
                                <w:rPr>
                                  <w:rFonts w:ascii="Arial" w:eastAsia="Arial" w:hAnsi="Arial"/>
                                  <w:color w:val="000000"/>
                                </w:rPr>
                                <w:t xml:space="preserve">Develop annual spend plans and quarterly projections for assigned appropriations. </w:t>
                              </w:r>
                            </w:p>
                          </w:tc>
                        </w:tr>
                        <w:tr w:rsidR="00E34692" w14:paraId="472984EE" w14:textId="77777777">
                          <w:trPr>
                            <w:trHeight w:val="282"/>
                          </w:trPr>
                          <w:tc>
                            <w:tcPr>
                              <w:tcW w:w="8004" w:type="dxa"/>
                              <w:tcBorders>
                                <w:top w:val="nil"/>
                                <w:left w:val="nil"/>
                                <w:bottom w:val="nil"/>
                                <w:right w:val="nil"/>
                              </w:tcBorders>
                              <w:tcMar>
                                <w:top w:w="39" w:type="dxa"/>
                                <w:left w:w="39" w:type="dxa"/>
                                <w:bottom w:w="39" w:type="dxa"/>
                                <w:right w:w="39" w:type="dxa"/>
                              </w:tcMar>
                            </w:tcPr>
                            <w:p w14:paraId="6F82ECC2" w14:textId="77777777" w:rsidR="00E34692" w:rsidRDefault="00136B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C1B249" w14:textId="77777777" w:rsidR="00E34692" w:rsidRDefault="00E34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E14BE5" w14:textId="77777777" w:rsidR="00E34692" w:rsidRDefault="00E34692">
                              <w:pPr>
                                <w:spacing w:after="0" w:line="240" w:lineRule="auto"/>
                              </w:pPr>
                            </w:p>
                          </w:tc>
                        </w:tr>
                        <w:tr w:rsidR="00136BAA" w14:paraId="5A9964D9" w14:textId="77777777" w:rsidTr="00136BA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DD784D" w14:textId="77777777" w:rsidR="00E34692" w:rsidRDefault="00136BAA">
                              <w:pPr>
                                <w:numPr>
                                  <w:ilvl w:val="0"/>
                                  <w:numId w:val="1"/>
                                </w:numPr>
                                <w:spacing w:after="0" w:line="240" w:lineRule="auto"/>
                                <w:ind w:left="720" w:hanging="360"/>
                              </w:pPr>
                              <w:r>
                                <w:rPr>
                                  <w:rFonts w:ascii="Arial" w:eastAsia="Arial" w:hAnsi="Arial"/>
                                  <w:color w:val="000000"/>
                                  <w:sz w:val="16"/>
                                </w:rPr>
                                <w:t xml:space="preserve">Conduct reviews of budget bills to identify </w:t>
                              </w:r>
                              <w:proofErr w:type="gramStart"/>
                              <w:r>
                                <w:rPr>
                                  <w:rFonts w:ascii="Arial" w:eastAsia="Arial" w:hAnsi="Arial"/>
                                  <w:color w:val="000000"/>
                                  <w:sz w:val="16"/>
                                </w:rPr>
                                <w:t>appropriated</w:t>
                              </w:r>
                              <w:proofErr w:type="gramEnd"/>
                              <w:r>
                                <w:rPr>
                                  <w:rFonts w:ascii="Arial" w:eastAsia="Arial" w:hAnsi="Arial"/>
                                  <w:color w:val="000000"/>
                                  <w:sz w:val="16"/>
                                </w:rPr>
                                <w:t xml:space="preserve"> funding amounts, full time equivalent (FTE) counts, and spending requirements defined in the boilerplate language.</w:t>
                              </w:r>
                            </w:p>
                            <w:p w14:paraId="315CF3A5" w14:textId="77777777" w:rsidR="00E34692" w:rsidRDefault="00136BAA">
                              <w:pPr>
                                <w:numPr>
                                  <w:ilvl w:val="0"/>
                                  <w:numId w:val="1"/>
                                </w:numPr>
                                <w:spacing w:after="0" w:line="240" w:lineRule="auto"/>
                                <w:ind w:left="720" w:hanging="360"/>
                              </w:pPr>
                              <w:r>
                                <w:rPr>
                                  <w:rFonts w:ascii="Arial" w:eastAsia="Arial" w:hAnsi="Arial"/>
                                  <w:color w:val="000000"/>
                                  <w:sz w:val="16"/>
                                </w:rPr>
                                <w:t>Update budget documents and spending plans from previous years with input from program management.</w:t>
                              </w:r>
                            </w:p>
                            <w:p w14:paraId="55FBDA54" w14:textId="77777777" w:rsidR="00E34692" w:rsidRDefault="00136BAA">
                              <w:pPr>
                                <w:numPr>
                                  <w:ilvl w:val="0"/>
                                  <w:numId w:val="1"/>
                                </w:numPr>
                                <w:spacing w:after="0" w:line="240" w:lineRule="auto"/>
                                <w:ind w:left="720" w:hanging="360"/>
                              </w:pPr>
                              <w:r>
                                <w:rPr>
                                  <w:rFonts w:ascii="Arial" w:eastAsia="Arial" w:hAnsi="Arial"/>
                                  <w:color w:val="000000"/>
                                  <w:sz w:val="16"/>
                                </w:rPr>
                                <w:t>Communicate regularly with program staff to gather details about planned expenditures and any adjustments. Incorporate adjustments into spend plans and provide regular updates on financial status.</w:t>
                              </w:r>
                            </w:p>
                            <w:p w14:paraId="39F3BD1B" w14:textId="77777777" w:rsidR="00E34692" w:rsidRDefault="00136BAA">
                              <w:pPr>
                                <w:numPr>
                                  <w:ilvl w:val="0"/>
                                  <w:numId w:val="1"/>
                                </w:numPr>
                                <w:spacing w:after="0" w:line="240" w:lineRule="auto"/>
                                <w:ind w:left="720" w:hanging="360"/>
                              </w:pPr>
                              <w:r>
                                <w:rPr>
                                  <w:rFonts w:ascii="Arial" w:eastAsia="Arial" w:hAnsi="Arial"/>
                                  <w:color w:val="000000"/>
                                  <w:sz w:val="16"/>
                                </w:rPr>
                                <w:t>Prepare quarterly projections to compare actual expenses and revenue with budgeted assumptions.</w:t>
                              </w:r>
                            </w:p>
                            <w:p w14:paraId="56AA808F" w14:textId="77777777" w:rsidR="00E34692" w:rsidRDefault="00136BAA">
                              <w:pPr>
                                <w:numPr>
                                  <w:ilvl w:val="0"/>
                                  <w:numId w:val="1"/>
                                </w:numPr>
                                <w:spacing w:after="0" w:line="240" w:lineRule="auto"/>
                                <w:ind w:left="720" w:hanging="360"/>
                              </w:pPr>
                              <w:r>
                                <w:rPr>
                                  <w:rFonts w:ascii="Arial" w:eastAsia="Arial" w:hAnsi="Arial"/>
                                  <w:color w:val="000000"/>
                                  <w:sz w:val="16"/>
                                </w:rPr>
                                <w:t> Gather and prepare information for work project requests.</w:t>
                              </w:r>
                            </w:p>
                            <w:p w14:paraId="6612E04A" w14:textId="77777777" w:rsidR="00E34692" w:rsidRDefault="00136BAA">
                              <w:pPr>
                                <w:spacing w:after="0" w:line="240" w:lineRule="auto"/>
                              </w:pPr>
                              <w:r>
                                <w:rPr>
                                  <w:rFonts w:ascii="Arial" w:eastAsia="Arial" w:hAnsi="Arial"/>
                                  <w:color w:val="000000"/>
                                  <w:sz w:val="16"/>
                                </w:rPr>
                                <w:br/>
                              </w:r>
                            </w:p>
                          </w:tc>
                        </w:tr>
                        <w:tr w:rsidR="00136BAA" w14:paraId="2527C8D5" w14:textId="77777777" w:rsidTr="00136BA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BECA46" w14:textId="77777777" w:rsidR="00E34692" w:rsidRDefault="00136BAA">
                              <w:pPr>
                                <w:spacing w:after="0" w:line="240" w:lineRule="auto"/>
                              </w:pPr>
                              <w:r>
                                <w:rPr>
                                  <w:rFonts w:ascii="Arial" w:eastAsia="Arial" w:hAnsi="Arial"/>
                                  <w:b/>
                                  <w:color w:val="000000"/>
                                  <w:sz w:val="16"/>
                                </w:rPr>
                                <w:t>Duty 3</w:t>
                              </w:r>
                            </w:p>
                          </w:tc>
                        </w:tr>
                        <w:tr w:rsidR="00E34692" w14:paraId="7E01C74B" w14:textId="77777777">
                          <w:trPr>
                            <w:trHeight w:val="282"/>
                          </w:trPr>
                          <w:tc>
                            <w:tcPr>
                              <w:tcW w:w="8004" w:type="dxa"/>
                              <w:tcBorders>
                                <w:top w:val="nil"/>
                                <w:left w:val="nil"/>
                                <w:bottom w:val="nil"/>
                                <w:right w:val="nil"/>
                              </w:tcBorders>
                              <w:tcMar>
                                <w:top w:w="39" w:type="dxa"/>
                                <w:left w:w="39" w:type="dxa"/>
                                <w:bottom w:w="39" w:type="dxa"/>
                                <w:right w:w="39" w:type="dxa"/>
                              </w:tcMar>
                            </w:tcPr>
                            <w:p w14:paraId="0250625B" w14:textId="77777777" w:rsidR="00E34692" w:rsidRDefault="00136B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DA01C4" w14:textId="77777777" w:rsidR="00E34692" w:rsidRDefault="00136B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82ABB3" w14:textId="77777777" w:rsidR="00E34692" w:rsidRDefault="00136BAA">
                              <w:pPr>
                                <w:spacing w:after="0" w:line="240" w:lineRule="auto"/>
                              </w:pPr>
                              <w:r>
                                <w:rPr>
                                  <w:rFonts w:ascii="Arial" w:eastAsia="Arial" w:hAnsi="Arial"/>
                                  <w:b/>
                                  <w:color w:val="000000"/>
                                  <w:sz w:val="16"/>
                                </w:rPr>
                                <w:t>20</w:t>
                              </w:r>
                            </w:p>
                          </w:tc>
                        </w:tr>
                        <w:tr w:rsidR="00136BAA" w14:paraId="4D852952" w14:textId="77777777" w:rsidTr="00136BAA">
                          <w:trPr>
                            <w:trHeight w:val="282"/>
                          </w:trPr>
                          <w:tc>
                            <w:tcPr>
                              <w:tcW w:w="8004" w:type="dxa"/>
                              <w:gridSpan w:val="3"/>
                              <w:tcBorders>
                                <w:top w:val="nil"/>
                                <w:left w:val="nil"/>
                                <w:bottom w:val="nil"/>
                                <w:right w:val="nil"/>
                              </w:tcBorders>
                              <w:tcMar>
                                <w:top w:w="39" w:type="dxa"/>
                                <w:left w:w="39" w:type="dxa"/>
                                <w:bottom w:w="39" w:type="dxa"/>
                                <w:right w:w="39" w:type="dxa"/>
                              </w:tcMar>
                            </w:tcPr>
                            <w:p w14:paraId="25477D36" w14:textId="77777777" w:rsidR="00E34692" w:rsidRDefault="00136BAA">
                              <w:pPr>
                                <w:spacing w:after="0" w:line="240" w:lineRule="auto"/>
                              </w:pPr>
                              <w:r>
                                <w:rPr>
                                  <w:rFonts w:ascii="Arial" w:eastAsia="Arial" w:hAnsi="Arial"/>
                                  <w:color w:val="000000"/>
                                </w:rPr>
                                <w:t>Maintain account coding for assigned appropriations to (1) track and monitor revenues and expenditures, (2) ensure spending remains within available amounts, (3) provide program management with relevant financial information, and (4) comply with state and federal reporting requirements.</w:t>
                              </w:r>
                            </w:p>
                          </w:tc>
                        </w:tr>
                        <w:tr w:rsidR="00E34692" w14:paraId="204F4988" w14:textId="77777777">
                          <w:trPr>
                            <w:trHeight w:val="282"/>
                          </w:trPr>
                          <w:tc>
                            <w:tcPr>
                              <w:tcW w:w="8004" w:type="dxa"/>
                              <w:tcBorders>
                                <w:top w:val="nil"/>
                                <w:left w:val="nil"/>
                                <w:bottom w:val="nil"/>
                                <w:right w:val="nil"/>
                              </w:tcBorders>
                              <w:tcMar>
                                <w:top w:w="39" w:type="dxa"/>
                                <w:left w:w="39" w:type="dxa"/>
                                <w:bottom w:w="39" w:type="dxa"/>
                                <w:right w:w="39" w:type="dxa"/>
                              </w:tcMar>
                            </w:tcPr>
                            <w:p w14:paraId="088F1871" w14:textId="77777777" w:rsidR="00E34692" w:rsidRDefault="00136B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4A95EDF" w14:textId="77777777" w:rsidR="00E34692" w:rsidRDefault="00E3469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A97737" w14:textId="77777777" w:rsidR="00E34692" w:rsidRDefault="00E34692">
                              <w:pPr>
                                <w:spacing w:after="0" w:line="240" w:lineRule="auto"/>
                              </w:pPr>
                            </w:p>
                          </w:tc>
                        </w:tr>
                        <w:tr w:rsidR="00136BAA" w14:paraId="12D17119" w14:textId="77777777" w:rsidTr="00136BAA">
                          <w:trPr>
                            <w:trHeight w:val="282"/>
                          </w:trPr>
                          <w:tc>
                            <w:tcPr>
                              <w:tcW w:w="8004" w:type="dxa"/>
                              <w:gridSpan w:val="3"/>
                              <w:tcBorders>
                                <w:top w:val="nil"/>
                                <w:left w:val="nil"/>
                                <w:bottom w:val="nil"/>
                                <w:right w:val="nil"/>
                              </w:tcBorders>
                              <w:tcMar>
                                <w:top w:w="39" w:type="dxa"/>
                                <w:left w:w="39" w:type="dxa"/>
                                <w:bottom w:w="39" w:type="dxa"/>
                                <w:right w:w="39" w:type="dxa"/>
                              </w:tcMar>
                            </w:tcPr>
                            <w:p w14:paraId="1CC4A400" w14:textId="77777777" w:rsidR="00E34692" w:rsidRDefault="00136BAA">
                              <w:pPr>
                                <w:numPr>
                                  <w:ilvl w:val="0"/>
                                  <w:numId w:val="1"/>
                                </w:numPr>
                                <w:spacing w:after="0" w:line="240" w:lineRule="auto"/>
                                <w:ind w:left="720" w:hanging="360"/>
                              </w:pPr>
                              <w:r>
                                <w:rPr>
                                  <w:rFonts w:ascii="Arial" w:eastAsia="Arial" w:hAnsi="Arial"/>
                                  <w:color w:val="000000"/>
                                  <w:sz w:val="16"/>
                                </w:rPr>
                                <w:t>Works with program and finance staff to assist in developing account coding.</w:t>
                              </w:r>
                            </w:p>
                            <w:p w14:paraId="3ED45351" w14:textId="77777777" w:rsidR="00E34692" w:rsidRDefault="00136BAA">
                              <w:pPr>
                                <w:numPr>
                                  <w:ilvl w:val="0"/>
                                  <w:numId w:val="1"/>
                                </w:numPr>
                                <w:spacing w:after="0" w:line="240" w:lineRule="auto"/>
                                <w:ind w:left="720" w:hanging="360"/>
                              </w:pPr>
                              <w:r>
                                <w:rPr>
                                  <w:rFonts w:ascii="Arial" w:eastAsia="Arial" w:hAnsi="Arial"/>
                                  <w:color w:val="000000"/>
                                  <w:sz w:val="16"/>
                                </w:rPr>
                                <w:t xml:space="preserve">Apply account coding to and approve employee requisitions and contracts. </w:t>
                              </w:r>
                            </w:p>
                          </w:tc>
                        </w:tr>
                      </w:tbl>
                      <w:p w14:paraId="07EC8B7A" w14:textId="77777777" w:rsidR="00E34692" w:rsidRDefault="00E34692">
                        <w:pPr>
                          <w:spacing w:after="0" w:line="240" w:lineRule="auto"/>
                        </w:pPr>
                      </w:p>
                    </w:tc>
                  </w:tr>
                </w:tbl>
                <w:p w14:paraId="1D1E0BC5" w14:textId="77777777" w:rsidR="00E34692" w:rsidRDefault="00E34692">
                  <w:pPr>
                    <w:spacing w:after="0" w:line="240" w:lineRule="auto"/>
                  </w:pPr>
                </w:p>
              </w:tc>
            </w:tr>
          </w:tbl>
          <w:p w14:paraId="7F00BF1C" w14:textId="77777777" w:rsidR="00E34692" w:rsidRDefault="00E34692">
            <w:pPr>
              <w:spacing w:after="0" w:line="240" w:lineRule="auto"/>
            </w:pPr>
          </w:p>
        </w:tc>
        <w:tc>
          <w:tcPr>
            <w:tcW w:w="179" w:type="dxa"/>
          </w:tcPr>
          <w:p w14:paraId="6F2578D5" w14:textId="77777777" w:rsidR="00E34692" w:rsidRDefault="00E34692">
            <w:pPr>
              <w:pStyle w:val="EmptyCellLayoutStyle"/>
              <w:spacing w:after="0" w:line="240" w:lineRule="auto"/>
            </w:pPr>
          </w:p>
        </w:tc>
      </w:tr>
      <w:tr w:rsidR="00E34692" w14:paraId="73E9EAEF" w14:textId="77777777">
        <w:trPr>
          <w:trHeight w:val="99"/>
        </w:trPr>
        <w:tc>
          <w:tcPr>
            <w:tcW w:w="179" w:type="dxa"/>
          </w:tcPr>
          <w:p w14:paraId="1912370E" w14:textId="77777777" w:rsidR="00E34692" w:rsidRDefault="00E34692">
            <w:pPr>
              <w:pStyle w:val="EmptyCellLayoutStyle"/>
              <w:spacing w:after="0" w:line="240" w:lineRule="auto"/>
            </w:pPr>
          </w:p>
        </w:tc>
        <w:tc>
          <w:tcPr>
            <w:tcW w:w="0" w:type="dxa"/>
          </w:tcPr>
          <w:p w14:paraId="6AD6E60E" w14:textId="77777777" w:rsidR="00E34692" w:rsidRDefault="00E34692">
            <w:pPr>
              <w:pStyle w:val="EmptyCellLayoutStyle"/>
              <w:spacing w:after="0" w:line="240" w:lineRule="auto"/>
            </w:pPr>
          </w:p>
        </w:tc>
        <w:tc>
          <w:tcPr>
            <w:tcW w:w="0" w:type="dxa"/>
          </w:tcPr>
          <w:p w14:paraId="51449C59" w14:textId="77777777" w:rsidR="00E34692" w:rsidRDefault="00E34692">
            <w:pPr>
              <w:pStyle w:val="EmptyCellLayoutStyle"/>
              <w:spacing w:after="0" w:line="240" w:lineRule="auto"/>
            </w:pPr>
          </w:p>
        </w:tc>
        <w:tc>
          <w:tcPr>
            <w:tcW w:w="0" w:type="dxa"/>
          </w:tcPr>
          <w:p w14:paraId="502EE683" w14:textId="77777777" w:rsidR="00E34692" w:rsidRDefault="00E34692">
            <w:pPr>
              <w:pStyle w:val="EmptyCellLayoutStyle"/>
              <w:spacing w:after="0" w:line="240" w:lineRule="auto"/>
            </w:pPr>
          </w:p>
        </w:tc>
        <w:tc>
          <w:tcPr>
            <w:tcW w:w="0" w:type="dxa"/>
          </w:tcPr>
          <w:p w14:paraId="324E03CF" w14:textId="77777777" w:rsidR="00E34692" w:rsidRDefault="00E34692">
            <w:pPr>
              <w:pStyle w:val="EmptyCellLayoutStyle"/>
              <w:spacing w:after="0" w:line="240" w:lineRule="auto"/>
            </w:pPr>
          </w:p>
        </w:tc>
        <w:tc>
          <w:tcPr>
            <w:tcW w:w="0" w:type="dxa"/>
          </w:tcPr>
          <w:p w14:paraId="75F4FC54" w14:textId="77777777" w:rsidR="00E34692" w:rsidRDefault="00E34692">
            <w:pPr>
              <w:pStyle w:val="EmptyCellLayoutStyle"/>
              <w:spacing w:after="0" w:line="240" w:lineRule="auto"/>
            </w:pPr>
          </w:p>
        </w:tc>
        <w:tc>
          <w:tcPr>
            <w:tcW w:w="0" w:type="dxa"/>
          </w:tcPr>
          <w:p w14:paraId="52812471" w14:textId="77777777" w:rsidR="00E34692" w:rsidRDefault="00E34692">
            <w:pPr>
              <w:pStyle w:val="EmptyCellLayoutStyle"/>
              <w:spacing w:after="0" w:line="240" w:lineRule="auto"/>
            </w:pPr>
          </w:p>
        </w:tc>
        <w:tc>
          <w:tcPr>
            <w:tcW w:w="2505" w:type="dxa"/>
          </w:tcPr>
          <w:p w14:paraId="3F5FDBB1" w14:textId="77777777" w:rsidR="00E34692" w:rsidRDefault="00E34692">
            <w:pPr>
              <w:pStyle w:val="EmptyCellLayoutStyle"/>
              <w:spacing w:after="0" w:line="240" w:lineRule="auto"/>
            </w:pPr>
          </w:p>
        </w:tc>
        <w:tc>
          <w:tcPr>
            <w:tcW w:w="6120" w:type="dxa"/>
          </w:tcPr>
          <w:p w14:paraId="5B7BEA91" w14:textId="77777777" w:rsidR="00E34692" w:rsidRDefault="00E34692">
            <w:pPr>
              <w:pStyle w:val="EmptyCellLayoutStyle"/>
              <w:spacing w:after="0" w:line="240" w:lineRule="auto"/>
            </w:pPr>
          </w:p>
        </w:tc>
        <w:tc>
          <w:tcPr>
            <w:tcW w:w="2534" w:type="dxa"/>
          </w:tcPr>
          <w:p w14:paraId="3BE2B1A4" w14:textId="77777777" w:rsidR="00E34692" w:rsidRDefault="00E34692">
            <w:pPr>
              <w:pStyle w:val="EmptyCellLayoutStyle"/>
              <w:spacing w:after="0" w:line="240" w:lineRule="auto"/>
            </w:pPr>
          </w:p>
        </w:tc>
        <w:tc>
          <w:tcPr>
            <w:tcW w:w="179" w:type="dxa"/>
          </w:tcPr>
          <w:p w14:paraId="02C5A8D0" w14:textId="77777777" w:rsidR="00E34692" w:rsidRDefault="00E34692">
            <w:pPr>
              <w:pStyle w:val="EmptyCellLayoutStyle"/>
              <w:spacing w:after="0" w:line="240" w:lineRule="auto"/>
            </w:pPr>
          </w:p>
        </w:tc>
      </w:tr>
      <w:tr w:rsidR="00136BAA" w14:paraId="4CDDFD90" w14:textId="77777777" w:rsidTr="00136BAA">
        <w:tc>
          <w:tcPr>
            <w:tcW w:w="179" w:type="dxa"/>
          </w:tcPr>
          <w:p w14:paraId="6FE6B594" w14:textId="77777777" w:rsidR="00E34692" w:rsidRDefault="00E34692">
            <w:pPr>
              <w:pStyle w:val="EmptyCellLayoutStyle"/>
              <w:spacing w:after="0" w:line="240" w:lineRule="auto"/>
            </w:pPr>
          </w:p>
        </w:tc>
        <w:tc>
          <w:tcPr>
            <w:tcW w:w="0" w:type="dxa"/>
          </w:tcPr>
          <w:p w14:paraId="00D0EF1F" w14:textId="77777777" w:rsidR="00E34692" w:rsidRDefault="00E34692">
            <w:pPr>
              <w:pStyle w:val="EmptyCellLayoutStyle"/>
              <w:spacing w:after="0" w:line="240" w:lineRule="auto"/>
            </w:pPr>
          </w:p>
        </w:tc>
        <w:tc>
          <w:tcPr>
            <w:tcW w:w="0" w:type="dxa"/>
          </w:tcPr>
          <w:p w14:paraId="6A723194" w14:textId="77777777" w:rsidR="00E34692" w:rsidRDefault="00E34692">
            <w:pPr>
              <w:pStyle w:val="EmptyCellLayoutStyle"/>
              <w:spacing w:after="0" w:line="240" w:lineRule="auto"/>
            </w:pPr>
          </w:p>
        </w:tc>
        <w:tc>
          <w:tcPr>
            <w:tcW w:w="0" w:type="dxa"/>
          </w:tcPr>
          <w:p w14:paraId="39E4F93F" w14:textId="77777777" w:rsidR="00E34692" w:rsidRDefault="00E3469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34692" w14:paraId="7259F70D" w14:textId="77777777">
              <w:trPr>
                <w:trHeight w:val="119"/>
              </w:trPr>
              <w:tc>
                <w:tcPr>
                  <w:tcW w:w="0" w:type="dxa"/>
                  <w:tcBorders>
                    <w:top w:val="single" w:sz="15" w:space="0" w:color="000000"/>
                    <w:left w:val="single" w:sz="15" w:space="0" w:color="000000"/>
                  </w:tcBorders>
                </w:tcPr>
                <w:p w14:paraId="203ABC35" w14:textId="77777777" w:rsidR="00E34692" w:rsidRDefault="00E34692">
                  <w:pPr>
                    <w:pStyle w:val="EmptyCellLayoutStyle"/>
                    <w:spacing w:after="0" w:line="240" w:lineRule="auto"/>
                  </w:pPr>
                </w:p>
              </w:tc>
              <w:tc>
                <w:tcPr>
                  <w:tcW w:w="11159" w:type="dxa"/>
                  <w:tcBorders>
                    <w:top w:val="single" w:sz="15" w:space="0" w:color="000000"/>
                    <w:right w:val="single" w:sz="15" w:space="0" w:color="000000"/>
                  </w:tcBorders>
                </w:tcPr>
                <w:p w14:paraId="0852FA53" w14:textId="77777777" w:rsidR="00E34692" w:rsidRDefault="00E34692">
                  <w:pPr>
                    <w:pStyle w:val="EmptyCellLayoutStyle"/>
                    <w:spacing w:after="0" w:line="240" w:lineRule="auto"/>
                  </w:pPr>
                </w:p>
              </w:tc>
            </w:tr>
            <w:tr w:rsidR="00E34692" w14:paraId="047FC5A7" w14:textId="77777777">
              <w:trPr>
                <w:trHeight w:val="270"/>
              </w:trPr>
              <w:tc>
                <w:tcPr>
                  <w:tcW w:w="0" w:type="dxa"/>
                  <w:tcBorders>
                    <w:left w:val="single" w:sz="15" w:space="0" w:color="000000"/>
                  </w:tcBorders>
                </w:tcPr>
                <w:p w14:paraId="006790B5" w14:textId="77777777" w:rsidR="00E34692" w:rsidRDefault="00E3469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34692" w14:paraId="1834A379" w14:textId="77777777">
                    <w:trPr>
                      <w:trHeight w:val="192"/>
                    </w:trPr>
                    <w:tc>
                      <w:tcPr>
                        <w:tcW w:w="11160" w:type="dxa"/>
                        <w:tcBorders>
                          <w:top w:val="nil"/>
                          <w:left w:val="nil"/>
                          <w:bottom w:val="nil"/>
                          <w:right w:val="nil"/>
                        </w:tcBorders>
                        <w:tcMar>
                          <w:top w:w="39" w:type="dxa"/>
                          <w:left w:w="39" w:type="dxa"/>
                          <w:bottom w:w="39" w:type="dxa"/>
                          <w:right w:w="39" w:type="dxa"/>
                        </w:tcMar>
                      </w:tcPr>
                      <w:p w14:paraId="20272149" w14:textId="77777777" w:rsidR="00E34692" w:rsidRDefault="00136BA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670126E" w14:textId="77777777" w:rsidR="00E34692" w:rsidRDefault="00E34692">
                  <w:pPr>
                    <w:spacing w:after="0" w:line="240" w:lineRule="auto"/>
                  </w:pPr>
                </w:p>
              </w:tc>
            </w:tr>
            <w:tr w:rsidR="00E34692" w14:paraId="66726BD6" w14:textId="77777777">
              <w:trPr>
                <w:trHeight w:val="60"/>
              </w:trPr>
              <w:tc>
                <w:tcPr>
                  <w:tcW w:w="0" w:type="dxa"/>
                  <w:tcBorders>
                    <w:left w:val="single" w:sz="15" w:space="0" w:color="000000"/>
                  </w:tcBorders>
                </w:tcPr>
                <w:p w14:paraId="34CE5A48" w14:textId="77777777" w:rsidR="00E34692" w:rsidRDefault="00E34692">
                  <w:pPr>
                    <w:pStyle w:val="EmptyCellLayoutStyle"/>
                    <w:spacing w:after="0" w:line="240" w:lineRule="auto"/>
                  </w:pPr>
                </w:p>
              </w:tc>
              <w:tc>
                <w:tcPr>
                  <w:tcW w:w="11159" w:type="dxa"/>
                  <w:tcBorders>
                    <w:right w:val="single" w:sz="15" w:space="0" w:color="000000"/>
                  </w:tcBorders>
                </w:tcPr>
                <w:p w14:paraId="6B6A41FD" w14:textId="77777777" w:rsidR="00E34692" w:rsidRDefault="00E34692">
                  <w:pPr>
                    <w:pStyle w:val="EmptyCellLayoutStyle"/>
                    <w:spacing w:after="0" w:line="240" w:lineRule="auto"/>
                  </w:pPr>
                </w:p>
              </w:tc>
            </w:tr>
            <w:tr w:rsidR="00136BAA" w14:paraId="188C0C48" w14:textId="77777777" w:rsidTr="00136B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34692" w14:paraId="67085B50" w14:textId="77777777">
                    <w:trPr>
                      <w:trHeight w:val="212"/>
                    </w:trPr>
                    <w:tc>
                      <w:tcPr>
                        <w:tcW w:w="11160" w:type="dxa"/>
                        <w:tcBorders>
                          <w:top w:val="nil"/>
                          <w:left w:val="nil"/>
                          <w:bottom w:val="nil"/>
                          <w:right w:val="nil"/>
                        </w:tcBorders>
                        <w:tcMar>
                          <w:top w:w="39" w:type="dxa"/>
                          <w:left w:w="39" w:type="dxa"/>
                          <w:bottom w:w="39" w:type="dxa"/>
                          <w:right w:w="39" w:type="dxa"/>
                        </w:tcMar>
                      </w:tcPr>
                      <w:p w14:paraId="4E9FE45B" w14:textId="77777777" w:rsidR="00E34692" w:rsidRDefault="00136BAA">
                        <w:pPr>
                          <w:spacing w:after="0" w:line="240" w:lineRule="auto"/>
                        </w:pPr>
                        <w:r>
                          <w:rPr>
                            <w:rFonts w:ascii="Arial" w:eastAsia="Arial" w:hAnsi="Arial"/>
                            <w:color w:val="000000"/>
                          </w:rPr>
                          <w:t>Maintaining the appropriate account classification structure, developing financial reporting systems, interpreting financial data, monitoring and reconciling financial transactions, providing technical assistance to program management regarding financial issues, and preparation of the annual spending plans.  Working with program management to identify financing sources to implement new programs or modify existing programs.  </w:t>
                        </w:r>
                      </w:p>
                    </w:tc>
                  </w:tr>
                </w:tbl>
                <w:p w14:paraId="46A3E740" w14:textId="77777777" w:rsidR="00E34692" w:rsidRDefault="00E34692">
                  <w:pPr>
                    <w:spacing w:after="0" w:line="240" w:lineRule="auto"/>
                  </w:pPr>
                </w:p>
              </w:tc>
            </w:tr>
          </w:tbl>
          <w:p w14:paraId="4FBFD4C3" w14:textId="77777777" w:rsidR="00E34692" w:rsidRDefault="00E34692">
            <w:pPr>
              <w:spacing w:after="0" w:line="240" w:lineRule="auto"/>
            </w:pPr>
          </w:p>
        </w:tc>
        <w:tc>
          <w:tcPr>
            <w:tcW w:w="179" w:type="dxa"/>
          </w:tcPr>
          <w:p w14:paraId="3F481F1A" w14:textId="77777777" w:rsidR="00E34692" w:rsidRDefault="00E34692">
            <w:pPr>
              <w:pStyle w:val="EmptyCellLayoutStyle"/>
              <w:spacing w:after="0" w:line="240" w:lineRule="auto"/>
            </w:pPr>
          </w:p>
        </w:tc>
      </w:tr>
      <w:tr w:rsidR="00E34692" w14:paraId="15FF61C8" w14:textId="77777777">
        <w:trPr>
          <w:trHeight w:val="99"/>
        </w:trPr>
        <w:tc>
          <w:tcPr>
            <w:tcW w:w="179" w:type="dxa"/>
          </w:tcPr>
          <w:p w14:paraId="7B556456" w14:textId="77777777" w:rsidR="00E34692" w:rsidRDefault="00E34692">
            <w:pPr>
              <w:pStyle w:val="EmptyCellLayoutStyle"/>
              <w:spacing w:after="0" w:line="240" w:lineRule="auto"/>
            </w:pPr>
          </w:p>
        </w:tc>
        <w:tc>
          <w:tcPr>
            <w:tcW w:w="0" w:type="dxa"/>
          </w:tcPr>
          <w:p w14:paraId="15F72E15" w14:textId="77777777" w:rsidR="00E34692" w:rsidRDefault="00E34692">
            <w:pPr>
              <w:pStyle w:val="EmptyCellLayoutStyle"/>
              <w:spacing w:after="0" w:line="240" w:lineRule="auto"/>
            </w:pPr>
          </w:p>
        </w:tc>
        <w:tc>
          <w:tcPr>
            <w:tcW w:w="0" w:type="dxa"/>
          </w:tcPr>
          <w:p w14:paraId="46AF9267" w14:textId="77777777" w:rsidR="00E34692" w:rsidRDefault="00E34692">
            <w:pPr>
              <w:pStyle w:val="EmptyCellLayoutStyle"/>
              <w:spacing w:after="0" w:line="240" w:lineRule="auto"/>
            </w:pPr>
          </w:p>
        </w:tc>
        <w:tc>
          <w:tcPr>
            <w:tcW w:w="0" w:type="dxa"/>
          </w:tcPr>
          <w:p w14:paraId="58904ACA" w14:textId="77777777" w:rsidR="00E34692" w:rsidRDefault="00E34692">
            <w:pPr>
              <w:pStyle w:val="EmptyCellLayoutStyle"/>
              <w:spacing w:after="0" w:line="240" w:lineRule="auto"/>
            </w:pPr>
          </w:p>
        </w:tc>
        <w:tc>
          <w:tcPr>
            <w:tcW w:w="0" w:type="dxa"/>
          </w:tcPr>
          <w:p w14:paraId="32920B43" w14:textId="77777777" w:rsidR="00E34692" w:rsidRDefault="00E34692">
            <w:pPr>
              <w:pStyle w:val="EmptyCellLayoutStyle"/>
              <w:spacing w:after="0" w:line="240" w:lineRule="auto"/>
            </w:pPr>
          </w:p>
        </w:tc>
        <w:tc>
          <w:tcPr>
            <w:tcW w:w="0" w:type="dxa"/>
          </w:tcPr>
          <w:p w14:paraId="27C6E80D" w14:textId="77777777" w:rsidR="00E34692" w:rsidRDefault="00E34692">
            <w:pPr>
              <w:pStyle w:val="EmptyCellLayoutStyle"/>
              <w:spacing w:after="0" w:line="240" w:lineRule="auto"/>
            </w:pPr>
          </w:p>
        </w:tc>
        <w:tc>
          <w:tcPr>
            <w:tcW w:w="0" w:type="dxa"/>
          </w:tcPr>
          <w:p w14:paraId="14C104FB" w14:textId="77777777" w:rsidR="00E34692" w:rsidRDefault="00E34692">
            <w:pPr>
              <w:pStyle w:val="EmptyCellLayoutStyle"/>
              <w:spacing w:after="0" w:line="240" w:lineRule="auto"/>
            </w:pPr>
          </w:p>
        </w:tc>
        <w:tc>
          <w:tcPr>
            <w:tcW w:w="2505" w:type="dxa"/>
          </w:tcPr>
          <w:p w14:paraId="4BE8C4E2" w14:textId="77777777" w:rsidR="00E34692" w:rsidRDefault="00E34692">
            <w:pPr>
              <w:pStyle w:val="EmptyCellLayoutStyle"/>
              <w:spacing w:after="0" w:line="240" w:lineRule="auto"/>
            </w:pPr>
          </w:p>
        </w:tc>
        <w:tc>
          <w:tcPr>
            <w:tcW w:w="6120" w:type="dxa"/>
          </w:tcPr>
          <w:p w14:paraId="3BD5F8AE" w14:textId="77777777" w:rsidR="00E34692" w:rsidRDefault="00E34692">
            <w:pPr>
              <w:pStyle w:val="EmptyCellLayoutStyle"/>
              <w:spacing w:after="0" w:line="240" w:lineRule="auto"/>
            </w:pPr>
          </w:p>
        </w:tc>
        <w:tc>
          <w:tcPr>
            <w:tcW w:w="2534" w:type="dxa"/>
          </w:tcPr>
          <w:p w14:paraId="1AB1F83D" w14:textId="77777777" w:rsidR="00E34692" w:rsidRDefault="00E34692">
            <w:pPr>
              <w:pStyle w:val="EmptyCellLayoutStyle"/>
              <w:spacing w:after="0" w:line="240" w:lineRule="auto"/>
            </w:pPr>
          </w:p>
        </w:tc>
        <w:tc>
          <w:tcPr>
            <w:tcW w:w="179" w:type="dxa"/>
          </w:tcPr>
          <w:p w14:paraId="388D0B83" w14:textId="77777777" w:rsidR="00E34692" w:rsidRDefault="00E34692">
            <w:pPr>
              <w:pStyle w:val="EmptyCellLayoutStyle"/>
              <w:spacing w:after="0" w:line="240" w:lineRule="auto"/>
            </w:pPr>
          </w:p>
        </w:tc>
      </w:tr>
      <w:tr w:rsidR="00136BAA" w14:paraId="241A9AD0" w14:textId="77777777" w:rsidTr="00136BAA">
        <w:tc>
          <w:tcPr>
            <w:tcW w:w="179" w:type="dxa"/>
          </w:tcPr>
          <w:p w14:paraId="0156EA2F" w14:textId="77777777" w:rsidR="00E34692" w:rsidRDefault="00E34692">
            <w:pPr>
              <w:pStyle w:val="EmptyCellLayoutStyle"/>
              <w:spacing w:after="0" w:line="240" w:lineRule="auto"/>
            </w:pPr>
          </w:p>
        </w:tc>
        <w:tc>
          <w:tcPr>
            <w:tcW w:w="0" w:type="dxa"/>
          </w:tcPr>
          <w:p w14:paraId="7E62CD36" w14:textId="77777777" w:rsidR="00E34692" w:rsidRDefault="00E34692">
            <w:pPr>
              <w:pStyle w:val="EmptyCellLayoutStyle"/>
              <w:spacing w:after="0" w:line="240" w:lineRule="auto"/>
            </w:pPr>
          </w:p>
        </w:tc>
        <w:tc>
          <w:tcPr>
            <w:tcW w:w="0" w:type="dxa"/>
          </w:tcPr>
          <w:p w14:paraId="2F677D0A" w14:textId="77777777" w:rsidR="00E34692" w:rsidRDefault="00E34692">
            <w:pPr>
              <w:pStyle w:val="EmptyCellLayoutStyle"/>
              <w:spacing w:after="0" w:line="240" w:lineRule="auto"/>
            </w:pPr>
          </w:p>
        </w:tc>
        <w:tc>
          <w:tcPr>
            <w:tcW w:w="0" w:type="dxa"/>
          </w:tcPr>
          <w:p w14:paraId="3034C7B8" w14:textId="77777777" w:rsidR="00E34692" w:rsidRDefault="00E34692">
            <w:pPr>
              <w:pStyle w:val="EmptyCellLayoutStyle"/>
              <w:spacing w:after="0" w:line="240" w:lineRule="auto"/>
            </w:pPr>
          </w:p>
        </w:tc>
        <w:tc>
          <w:tcPr>
            <w:tcW w:w="0" w:type="dxa"/>
          </w:tcPr>
          <w:p w14:paraId="73DEA493" w14:textId="77777777" w:rsidR="00E34692" w:rsidRDefault="00E34692">
            <w:pPr>
              <w:pStyle w:val="EmptyCellLayoutStyle"/>
              <w:spacing w:after="0" w:line="240" w:lineRule="auto"/>
            </w:pPr>
          </w:p>
        </w:tc>
        <w:tc>
          <w:tcPr>
            <w:tcW w:w="0" w:type="dxa"/>
          </w:tcPr>
          <w:p w14:paraId="3F5C8739" w14:textId="77777777" w:rsidR="00E34692" w:rsidRDefault="00E3469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34692" w14:paraId="5E7F905D" w14:textId="77777777">
              <w:trPr>
                <w:trHeight w:val="38"/>
              </w:trPr>
              <w:tc>
                <w:tcPr>
                  <w:tcW w:w="0" w:type="dxa"/>
                  <w:tcBorders>
                    <w:top w:val="single" w:sz="15" w:space="0" w:color="000000"/>
                    <w:left w:val="single" w:sz="15" w:space="0" w:color="000000"/>
                  </w:tcBorders>
                </w:tcPr>
                <w:p w14:paraId="5BBC7E3B" w14:textId="77777777" w:rsidR="00E34692" w:rsidRDefault="00E34692">
                  <w:pPr>
                    <w:pStyle w:val="EmptyCellLayoutStyle"/>
                    <w:spacing w:after="0" w:line="240" w:lineRule="auto"/>
                  </w:pPr>
                </w:p>
              </w:tc>
              <w:tc>
                <w:tcPr>
                  <w:tcW w:w="11159" w:type="dxa"/>
                  <w:tcBorders>
                    <w:top w:val="single" w:sz="15" w:space="0" w:color="000000"/>
                    <w:right w:val="single" w:sz="15" w:space="0" w:color="000000"/>
                  </w:tcBorders>
                </w:tcPr>
                <w:p w14:paraId="6943862E" w14:textId="77777777" w:rsidR="00E34692" w:rsidRDefault="00E34692">
                  <w:pPr>
                    <w:pStyle w:val="EmptyCellLayoutStyle"/>
                    <w:spacing w:after="0" w:line="240" w:lineRule="auto"/>
                  </w:pPr>
                </w:p>
              </w:tc>
            </w:tr>
            <w:tr w:rsidR="00E34692" w14:paraId="30D1ECE5" w14:textId="77777777">
              <w:trPr>
                <w:trHeight w:val="270"/>
              </w:trPr>
              <w:tc>
                <w:tcPr>
                  <w:tcW w:w="0" w:type="dxa"/>
                  <w:tcBorders>
                    <w:left w:val="single" w:sz="15" w:space="0" w:color="000000"/>
                  </w:tcBorders>
                </w:tcPr>
                <w:p w14:paraId="5ED23113" w14:textId="77777777" w:rsidR="00E34692" w:rsidRDefault="00E3469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34692" w14:paraId="782D4346" w14:textId="77777777">
                    <w:trPr>
                      <w:trHeight w:val="192"/>
                    </w:trPr>
                    <w:tc>
                      <w:tcPr>
                        <w:tcW w:w="11160" w:type="dxa"/>
                        <w:tcBorders>
                          <w:top w:val="nil"/>
                          <w:left w:val="nil"/>
                          <w:bottom w:val="nil"/>
                          <w:right w:val="nil"/>
                        </w:tcBorders>
                        <w:tcMar>
                          <w:top w:w="39" w:type="dxa"/>
                          <w:left w:w="39" w:type="dxa"/>
                          <w:bottom w:w="39" w:type="dxa"/>
                          <w:right w:w="39" w:type="dxa"/>
                        </w:tcMar>
                      </w:tcPr>
                      <w:p w14:paraId="40B19851" w14:textId="77777777" w:rsidR="00E34692" w:rsidRDefault="00136BAA">
                        <w:pPr>
                          <w:spacing w:after="0" w:line="240" w:lineRule="auto"/>
                        </w:pPr>
                        <w:r>
                          <w:rPr>
                            <w:rFonts w:ascii="Arial" w:eastAsia="Arial" w:hAnsi="Arial"/>
                            <w:b/>
                            <w:color w:val="000000"/>
                            <w:sz w:val="16"/>
                          </w:rPr>
                          <w:t xml:space="preserve">17. Describe the types of decisions that require the supervisor's review. </w:t>
                        </w:r>
                      </w:p>
                    </w:tc>
                  </w:tr>
                </w:tbl>
                <w:p w14:paraId="7B7ACB30" w14:textId="77777777" w:rsidR="00E34692" w:rsidRDefault="00E34692">
                  <w:pPr>
                    <w:spacing w:after="0" w:line="240" w:lineRule="auto"/>
                  </w:pPr>
                </w:p>
              </w:tc>
            </w:tr>
            <w:tr w:rsidR="00E34692" w14:paraId="1ED1CE8F" w14:textId="77777777">
              <w:trPr>
                <w:trHeight w:val="40"/>
              </w:trPr>
              <w:tc>
                <w:tcPr>
                  <w:tcW w:w="0" w:type="dxa"/>
                  <w:tcBorders>
                    <w:left w:val="single" w:sz="15" w:space="0" w:color="000000"/>
                  </w:tcBorders>
                </w:tcPr>
                <w:p w14:paraId="0079DBCC" w14:textId="77777777" w:rsidR="00E34692" w:rsidRDefault="00E34692">
                  <w:pPr>
                    <w:pStyle w:val="EmptyCellLayoutStyle"/>
                    <w:spacing w:after="0" w:line="240" w:lineRule="auto"/>
                  </w:pPr>
                </w:p>
              </w:tc>
              <w:tc>
                <w:tcPr>
                  <w:tcW w:w="11159" w:type="dxa"/>
                  <w:tcBorders>
                    <w:right w:val="single" w:sz="15" w:space="0" w:color="000000"/>
                  </w:tcBorders>
                </w:tcPr>
                <w:p w14:paraId="5DF1C2FA" w14:textId="77777777" w:rsidR="00E34692" w:rsidRDefault="00E34692">
                  <w:pPr>
                    <w:pStyle w:val="EmptyCellLayoutStyle"/>
                    <w:spacing w:after="0" w:line="240" w:lineRule="auto"/>
                  </w:pPr>
                </w:p>
              </w:tc>
            </w:tr>
            <w:tr w:rsidR="00136BAA" w14:paraId="25B9D1D6" w14:textId="77777777" w:rsidTr="00136B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34692" w14:paraId="5447BF18" w14:textId="77777777">
                    <w:trPr>
                      <w:trHeight w:val="212"/>
                    </w:trPr>
                    <w:tc>
                      <w:tcPr>
                        <w:tcW w:w="11160" w:type="dxa"/>
                        <w:tcBorders>
                          <w:top w:val="nil"/>
                          <w:left w:val="nil"/>
                          <w:bottom w:val="nil"/>
                          <w:right w:val="nil"/>
                        </w:tcBorders>
                        <w:tcMar>
                          <w:top w:w="39" w:type="dxa"/>
                          <w:left w:w="39" w:type="dxa"/>
                          <w:bottom w:w="39" w:type="dxa"/>
                          <w:right w:w="39" w:type="dxa"/>
                        </w:tcMar>
                      </w:tcPr>
                      <w:p w14:paraId="71EE0BCD" w14:textId="77777777" w:rsidR="00E34692" w:rsidRDefault="00136BAA">
                        <w:pPr>
                          <w:spacing w:after="0" w:line="240" w:lineRule="auto"/>
                        </w:pPr>
                        <w:r>
                          <w:rPr>
                            <w:rFonts w:ascii="Arial" w:eastAsia="Arial" w:hAnsi="Arial"/>
                            <w:color w:val="000000"/>
                          </w:rPr>
                          <w:t>Release of confidential and/or sensitive information to outside contacts, implementation of major policy/legislative changes or new major programs, final inclusion of recommendations in the department’s annual budget request, final submission of legislative transfer and supplemental appropriation requests.  </w:t>
                        </w:r>
                      </w:p>
                    </w:tc>
                  </w:tr>
                </w:tbl>
                <w:p w14:paraId="5F7ACCDD" w14:textId="77777777" w:rsidR="00E34692" w:rsidRDefault="00E34692">
                  <w:pPr>
                    <w:spacing w:after="0" w:line="240" w:lineRule="auto"/>
                  </w:pPr>
                </w:p>
              </w:tc>
            </w:tr>
          </w:tbl>
          <w:p w14:paraId="64B3C7DF" w14:textId="77777777" w:rsidR="00E34692" w:rsidRDefault="00E34692">
            <w:pPr>
              <w:spacing w:after="0" w:line="240" w:lineRule="auto"/>
            </w:pPr>
          </w:p>
        </w:tc>
        <w:tc>
          <w:tcPr>
            <w:tcW w:w="179" w:type="dxa"/>
          </w:tcPr>
          <w:p w14:paraId="4250780E" w14:textId="77777777" w:rsidR="00E34692" w:rsidRDefault="00E34692">
            <w:pPr>
              <w:pStyle w:val="EmptyCellLayoutStyle"/>
              <w:spacing w:after="0" w:line="240" w:lineRule="auto"/>
            </w:pPr>
          </w:p>
        </w:tc>
      </w:tr>
      <w:tr w:rsidR="00E34692" w14:paraId="0145DEB5" w14:textId="77777777">
        <w:trPr>
          <w:trHeight w:val="100"/>
        </w:trPr>
        <w:tc>
          <w:tcPr>
            <w:tcW w:w="179" w:type="dxa"/>
          </w:tcPr>
          <w:p w14:paraId="2BB1DC5B" w14:textId="77777777" w:rsidR="00E34692" w:rsidRDefault="00E34692">
            <w:pPr>
              <w:pStyle w:val="EmptyCellLayoutStyle"/>
              <w:spacing w:after="0" w:line="240" w:lineRule="auto"/>
            </w:pPr>
          </w:p>
        </w:tc>
        <w:tc>
          <w:tcPr>
            <w:tcW w:w="0" w:type="dxa"/>
          </w:tcPr>
          <w:p w14:paraId="615F4AC6" w14:textId="77777777" w:rsidR="00E34692" w:rsidRDefault="00E34692">
            <w:pPr>
              <w:pStyle w:val="EmptyCellLayoutStyle"/>
              <w:spacing w:after="0" w:line="240" w:lineRule="auto"/>
            </w:pPr>
          </w:p>
        </w:tc>
        <w:tc>
          <w:tcPr>
            <w:tcW w:w="0" w:type="dxa"/>
          </w:tcPr>
          <w:p w14:paraId="1FC48538" w14:textId="77777777" w:rsidR="00E34692" w:rsidRDefault="00E34692">
            <w:pPr>
              <w:pStyle w:val="EmptyCellLayoutStyle"/>
              <w:spacing w:after="0" w:line="240" w:lineRule="auto"/>
            </w:pPr>
          </w:p>
        </w:tc>
        <w:tc>
          <w:tcPr>
            <w:tcW w:w="0" w:type="dxa"/>
          </w:tcPr>
          <w:p w14:paraId="51376F6A" w14:textId="77777777" w:rsidR="00E34692" w:rsidRDefault="00E34692">
            <w:pPr>
              <w:pStyle w:val="EmptyCellLayoutStyle"/>
              <w:spacing w:after="0" w:line="240" w:lineRule="auto"/>
            </w:pPr>
          </w:p>
        </w:tc>
        <w:tc>
          <w:tcPr>
            <w:tcW w:w="0" w:type="dxa"/>
          </w:tcPr>
          <w:p w14:paraId="56BA0694" w14:textId="77777777" w:rsidR="00E34692" w:rsidRDefault="00E34692">
            <w:pPr>
              <w:pStyle w:val="EmptyCellLayoutStyle"/>
              <w:spacing w:after="0" w:line="240" w:lineRule="auto"/>
            </w:pPr>
          </w:p>
        </w:tc>
        <w:tc>
          <w:tcPr>
            <w:tcW w:w="0" w:type="dxa"/>
          </w:tcPr>
          <w:p w14:paraId="399B4A23" w14:textId="77777777" w:rsidR="00E34692" w:rsidRDefault="00E34692">
            <w:pPr>
              <w:pStyle w:val="EmptyCellLayoutStyle"/>
              <w:spacing w:after="0" w:line="240" w:lineRule="auto"/>
            </w:pPr>
          </w:p>
        </w:tc>
        <w:tc>
          <w:tcPr>
            <w:tcW w:w="0" w:type="dxa"/>
          </w:tcPr>
          <w:p w14:paraId="1577E98C" w14:textId="77777777" w:rsidR="00E34692" w:rsidRDefault="00E34692">
            <w:pPr>
              <w:pStyle w:val="EmptyCellLayoutStyle"/>
              <w:spacing w:after="0" w:line="240" w:lineRule="auto"/>
            </w:pPr>
          </w:p>
        </w:tc>
        <w:tc>
          <w:tcPr>
            <w:tcW w:w="2505" w:type="dxa"/>
          </w:tcPr>
          <w:p w14:paraId="3447689E" w14:textId="77777777" w:rsidR="00E34692" w:rsidRDefault="00E34692">
            <w:pPr>
              <w:pStyle w:val="EmptyCellLayoutStyle"/>
              <w:spacing w:after="0" w:line="240" w:lineRule="auto"/>
            </w:pPr>
          </w:p>
        </w:tc>
        <w:tc>
          <w:tcPr>
            <w:tcW w:w="6120" w:type="dxa"/>
          </w:tcPr>
          <w:p w14:paraId="32853730" w14:textId="77777777" w:rsidR="00E34692" w:rsidRDefault="00E34692">
            <w:pPr>
              <w:pStyle w:val="EmptyCellLayoutStyle"/>
              <w:spacing w:after="0" w:line="240" w:lineRule="auto"/>
            </w:pPr>
          </w:p>
        </w:tc>
        <w:tc>
          <w:tcPr>
            <w:tcW w:w="2534" w:type="dxa"/>
          </w:tcPr>
          <w:p w14:paraId="3BA2F259" w14:textId="77777777" w:rsidR="00E34692" w:rsidRDefault="00E34692">
            <w:pPr>
              <w:pStyle w:val="EmptyCellLayoutStyle"/>
              <w:spacing w:after="0" w:line="240" w:lineRule="auto"/>
            </w:pPr>
          </w:p>
        </w:tc>
        <w:tc>
          <w:tcPr>
            <w:tcW w:w="179" w:type="dxa"/>
          </w:tcPr>
          <w:p w14:paraId="753805DD" w14:textId="77777777" w:rsidR="00E34692" w:rsidRDefault="00E34692">
            <w:pPr>
              <w:pStyle w:val="EmptyCellLayoutStyle"/>
              <w:spacing w:after="0" w:line="240" w:lineRule="auto"/>
            </w:pPr>
          </w:p>
        </w:tc>
      </w:tr>
      <w:tr w:rsidR="00136BAA" w14:paraId="0F230325" w14:textId="77777777" w:rsidTr="00136BAA">
        <w:tc>
          <w:tcPr>
            <w:tcW w:w="179" w:type="dxa"/>
          </w:tcPr>
          <w:p w14:paraId="707D7D20" w14:textId="77777777" w:rsidR="00E34692" w:rsidRDefault="00E34692">
            <w:pPr>
              <w:pStyle w:val="EmptyCellLayoutStyle"/>
              <w:spacing w:after="0" w:line="240" w:lineRule="auto"/>
            </w:pPr>
          </w:p>
        </w:tc>
        <w:tc>
          <w:tcPr>
            <w:tcW w:w="0" w:type="dxa"/>
          </w:tcPr>
          <w:p w14:paraId="19361762" w14:textId="77777777" w:rsidR="00E34692" w:rsidRDefault="00E34692">
            <w:pPr>
              <w:pStyle w:val="EmptyCellLayoutStyle"/>
              <w:spacing w:after="0" w:line="240" w:lineRule="auto"/>
            </w:pPr>
          </w:p>
        </w:tc>
        <w:tc>
          <w:tcPr>
            <w:tcW w:w="0" w:type="dxa"/>
          </w:tcPr>
          <w:p w14:paraId="4B2BD90D" w14:textId="77777777" w:rsidR="00E34692" w:rsidRDefault="00E3469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34692" w14:paraId="1820FD9A" w14:textId="77777777">
              <w:trPr>
                <w:trHeight w:val="459"/>
              </w:trPr>
              <w:tc>
                <w:tcPr>
                  <w:tcW w:w="0" w:type="dxa"/>
                  <w:tcBorders>
                    <w:top w:val="single" w:sz="15" w:space="0" w:color="000000"/>
                    <w:left w:val="single" w:sz="15" w:space="0" w:color="000000"/>
                  </w:tcBorders>
                </w:tcPr>
                <w:p w14:paraId="6C32A861" w14:textId="77777777" w:rsidR="00E34692" w:rsidRDefault="00E3469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34692" w14:paraId="38545B10" w14:textId="77777777">
                    <w:trPr>
                      <w:trHeight w:val="381"/>
                    </w:trPr>
                    <w:tc>
                      <w:tcPr>
                        <w:tcW w:w="11160" w:type="dxa"/>
                        <w:tcBorders>
                          <w:top w:val="nil"/>
                          <w:left w:val="nil"/>
                          <w:bottom w:val="nil"/>
                          <w:right w:val="nil"/>
                        </w:tcBorders>
                        <w:tcMar>
                          <w:top w:w="39" w:type="dxa"/>
                          <w:left w:w="39" w:type="dxa"/>
                          <w:bottom w:w="39" w:type="dxa"/>
                          <w:right w:w="39" w:type="dxa"/>
                        </w:tcMar>
                      </w:tcPr>
                      <w:p w14:paraId="6E727737" w14:textId="77777777" w:rsidR="00E34692" w:rsidRDefault="00136BA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73645D0" w14:textId="77777777" w:rsidR="00E34692" w:rsidRDefault="00E34692">
                  <w:pPr>
                    <w:spacing w:after="0" w:line="240" w:lineRule="auto"/>
                  </w:pPr>
                </w:p>
              </w:tc>
            </w:tr>
            <w:tr w:rsidR="00E34692" w14:paraId="2F8C707F" w14:textId="77777777">
              <w:trPr>
                <w:trHeight w:val="80"/>
              </w:trPr>
              <w:tc>
                <w:tcPr>
                  <w:tcW w:w="0" w:type="dxa"/>
                  <w:tcBorders>
                    <w:left w:val="single" w:sz="15" w:space="0" w:color="000000"/>
                  </w:tcBorders>
                </w:tcPr>
                <w:p w14:paraId="44ADC9E6" w14:textId="77777777" w:rsidR="00E34692" w:rsidRDefault="00E34692">
                  <w:pPr>
                    <w:pStyle w:val="EmptyCellLayoutStyle"/>
                    <w:spacing w:after="0" w:line="240" w:lineRule="auto"/>
                  </w:pPr>
                </w:p>
              </w:tc>
              <w:tc>
                <w:tcPr>
                  <w:tcW w:w="11159" w:type="dxa"/>
                  <w:tcBorders>
                    <w:right w:val="single" w:sz="15" w:space="0" w:color="000000"/>
                  </w:tcBorders>
                </w:tcPr>
                <w:p w14:paraId="5A2744EF" w14:textId="77777777" w:rsidR="00E34692" w:rsidRDefault="00E34692">
                  <w:pPr>
                    <w:pStyle w:val="EmptyCellLayoutStyle"/>
                    <w:spacing w:after="0" w:line="240" w:lineRule="auto"/>
                  </w:pPr>
                </w:p>
              </w:tc>
            </w:tr>
            <w:tr w:rsidR="00136BAA" w14:paraId="4872A432" w14:textId="77777777" w:rsidTr="00136BA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34692" w14:paraId="453AD454" w14:textId="77777777">
                    <w:trPr>
                      <w:trHeight w:val="212"/>
                    </w:trPr>
                    <w:tc>
                      <w:tcPr>
                        <w:tcW w:w="11160" w:type="dxa"/>
                        <w:tcBorders>
                          <w:top w:val="nil"/>
                          <w:left w:val="nil"/>
                          <w:bottom w:val="nil"/>
                          <w:right w:val="nil"/>
                        </w:tcBorders>
                        <w:tcMar>
                          <w:top w:w="39" w:type="dxa"/>
                          <w:left w:w="39" w:type="dxa"/>
                          <w:bottom w:w="39" w:type="dxa"/>
                          <w:right w:w="39" w:type="dxa"/>
                        </w:tcMar>
                      </w:tcPr>
                      <w:p w14:paraId="39C492A7" w14:textId="77777777" w:rsidR="00E34692" w:rsidRDefault="00136BAA">
                        <w:pPr>
                          <w:spacing w:after="0" w:line="240" w:lineRule="auto"/>
                        </w:pPr>
                        <w:r>
                          <w:rPr>
                            <w:rFonts w:ascii="Arial" w:eastAsia="Arial" w:hAnsi="Arial"/>
                            <w:color w:val="000000"/>
                          </w:rPr>
                          <w:t>Office environment. </w:t>
                        </w:r>
                      </w:p>
                    </w:tc>
                  </w:tr>
                </w:tbl>
                <w:p w14:paraId="7CF0752D" w14:textId="77777777" w:rsidR="00E34692" w:rsidRDefault="00E34692">
                  <w:pPr>
                    <w:spacing w:after="0" w:line="240" w:lineRule="auto"/>
                  </w:pPr>
                </w:p>
              </w:tc>
            </w:tr>
          </w:tbl>
          <w:p w14:paraId="7111EB7A" w14:textId="77777777" w:rsidR="00E34692" w:rsidRDefault="00E34692">
            <w:pPr>
              <w:spacing w:after="0" w:line="240" w:lineRule="auto"/>
            </w:pPr>
          </w:p>
        </w:tc>
        <w:tc>
          <w:tcPr>
            <w:tcW w:w="179" w:type="dxa"/>
          </w:tcPr>
          <w:p w14:paraId="1353C115" w14:textId="77777777" w:rsidR="00E34692" w:rsidRDefault="00E34692">
            <w:pPr>
              <w:pStyle w:val="EmptyCellLayoutStyle"/>
              <w:spacing w:after="0" w:line="240" w:lineRule="auto"/>
            </w:pPr>
          </w:p>
        </w:tc>
      </w:tr>
      <w:tr w:rsidR="00E34692" w14:paraId="27921817" w14:textId="77777777">
        <w:trPr>
          <w:trHeight w:val="99"/>
        </w:trPr>
        <w:tc>
          <w:tcPr>
            <w:tcW w:w="179" w:type="dxa"/>
          </w:tcPr>
          <w:p w14:paraId="4D3C64FA" w14:textId="77777777" w:rsidR="00E34692" w:rsidRDefault="00E34692">
            <w:pPr>
              <w:pStyle w:val="EmptyCellLayoutStyle"/>
              <w:spacing w:after="0" w:line="240" w:lineRule="auto"/>
            </w:pPr>
          </w:p>
        </w:tc>
        <w:tc>
          <w:tcPr>
            <w:tcW w:w="0" w:type="dxa"/>
          </w:tcPr>
          <w:p w14:paraId="20FAB00D" w14:textId="77777777" w:rsidR="00E34692" w:rsidRDefault="00E34692">
            <w:pPr>
              <w:pStyle w:val="EmptyCellLayoutStyle"/>
              <w:spacing w:after="0" w:line="240" w:lineRule="auto"/>
            </w:pPr>
          </w:p>
        </w:tc>
        <w:tc>
          <w:tcPr>
            <w:tcW w:w="0" w:type="dxa"/>
          </w:tcPr>
          <w:p w14:paraId="4C40A569" w14:textId="77777777" w:rsidR="00E34692" w:rsidRDefault="00E34692">
            <w:pPr>
              <w:pStyle w:val="EmptyCellLayoutStyle"/>
              <w:spacing w:after="0" w:line="240" w:lineRule="auto"/>
            </w:pPr>
          </w:p>
        </w:tc>
        <w:tc>
          <w:tcPr>
            <w:tcW w:w="0" w:type="dxa"/>
          </w:tcPr>
          <w:p w14:paraId="671679F2" w14:textId="77777777" w:rsidR="00E34692" w:rsidRDefault="00E34692">
            <w:pPr>
              <w:pStyle w:val="EmptyCellLayoutStyle"/>
              <w:spacing w:after="0" w:line="240" w:lineRule="auto"/>
            </w:pPr>
          </w:p>
        </w:tc>
        <w:tc>
          <w:tcPr>
            <w:tcW w:w="0" w:type="dxa"/>
          </w:tcPr>
          <w:p w14:paraId="645119B8" w14:textId="77777777" w:rsidR="00E34692" w:rsidRDefault="00E34692">
            <w:pPr>
              <w:pStyle w:val="EmptyCellLayoutStyle"/>
              <w:spacing w:after="0" w:line="240" w:lineRule="auto"/>
            </w:pPr>
          </w:p>
        </w:tc>
        <w:tc>
          <w:tcPr>
            <w:tcW w:w="0" w:type="dxa"/>
          </w:tcPr>
          <w:p w14:paraId="16549BC3" w14:textId="77777777" w:rsidR="00E34692" w:rsidRDefault="00E34692">
            <w:pPr>
              <w:pStyle w:val="EmptyCellLayoutStyle"/>
              <w:spacing w:after="0" w:line="240" w:lineRule="auto"/>
            </w:pPr>
          </w:p>
        </w:tc>
        <w:tc>
          <w:tcPr>
            <w:tcW w:w="0" w:type="dxa"/>
          </w:tcPr>
          <w:p w14:paraId="46E83B3E" w14:textId="77777777" w:rsidR="00E34692" w:rsidRDefault="00E34692">
            <w:pPr>
              <w:pStyle w:val="EmptyCellLayoutStyle"/>
              <w:spacing w:after="0" w:line="240" w:lineRule="auto"/>
            </w:pPr>
          </w:p>
        </w:tc>
        <w:tc>
          <w:tcPr>
            <w:tcW w:w="2505" w:type="dxa"/>
          </w:tcPr>
          <w:p w14:paraId="5635843A" w14:textId="77777777" w:rsidR="00E34692" w:rsidRDefault="00E34692">
            <w:pPr>
              <w:pStyle w:val="EmptyCellLayoutStyle"/>
              <w:spacing w:after="0" w:line="240" w:lineRule="auto"/>
            </w:pPr>
          </w:p>
        </w:tc>
        <w:tc>
          <w:tcPr>
            <w:tcW w:w="6120" w:type="dxa"/>
          </w:tcPr>
          <w:p w14:paraId="5E1E8294" w14:textId="77777777" w:rsidR="00E34692" w:rsidRDefault="00E34692">
            <w:pPr>
              <w:pStyle w:val="EmptyCellLayoutStyle"/>
              <w:spacing w:after="0" w:line="240" w:lineRule="auto"/>
            </w:pPr>
          </w:p>
        </w:tc>
        <w:tc>
          <w:tcPr>
            <w:tcW w:w="2534" w:type="dxa"/>
          </w:tcPr>
          <w:p w14:paraId="53845BFB" w14:textId="77777777" w:rsidR="00E34692" w:rsidRDefault="00E34692">
            <w:pPr>
              <w:pStyle w:val="EmptyCellLayoutStyle"/>
              <w:spacing w:after="0" w:line="240" w:lineRule="auto"/>
            </w:pPr>
          </w:p>
        </w:tc>
        <w:tc>
          <w:tcPr>
            <w:tcW w:w="179" w:type="dxa"/>
          </w:tcPr>
          <w:p w14:paraId="17C97B76" w14:textId="77777777" w:rsidR="00E34692" w:rsidRDefault="00E34692">
            <w:pPr>
              <w:pStyle w:val="EmptyCellLayoutStyle"/>
              <w:spacing w:after="0" w:line="240" w:lineRule="auto"/>
            </w:pPr>
          </w:p>
        </w:tc>
      </w:tr>
      <w:tr w:rsidR="00136BAA" w14:paraId="190F135C" w14:textId="77777777" w:rsidTr="00136BAA">
        <w:tc>
          <w:tcPr>
            <w:tcW w:w="179" w:type="dxa"/>
          </w:tcPr>
          <w:p w14:paraId="2AB2E301" w14:textId="77777777" w:rsidR="00E34692" w:rsidRDefault="00E34692">
            <w:pPr>
              <w:pStyle w:val="EmptyCellLayoutStyle"/>
              <w:spacing w:after="0" w:line="240" w:lineRule="auto"/>
            </w:pPr>
          </w:p>
        </w:tc>
        <w:tc>
          <w:tcPr>
            <w:tcW w:w="0" w:type="dxa"/>
          </w:tcPr>
          <w:p w14:paraId="2BBB5D21" w14:textId="77777777" w:rsidR="00E34692" w:rsidRDefault="00E34692">
            <w:pPr>
              <w:pStyle w:val="EmptyCellLayoutStyle"/>
              <w:spacing w:after="0" w:line="240" w:lineRule="auto"/>
            </w:pPr>
          </w:p>
        </w:tc>
        <w:tc>
          <w:tcPr>
            <w:tcW w:w="0" w:type="dxa"/>
          </w:tcPr>
          <w:p w14:paraId="4DF08491" w14:textId="77777777" w:rsidR="00E34692" w:rsidRDefault="00E34692">
            <w:pPr>
              <w:pStyle w:val="EmptyCellLayoutStyle"/>
              <w:spacing w:after="0" w:line="240" w:lineRule="auto"/>
            </w:pPr>
          </w:p>
        </w:tc>
        <w:tc>
          <w:tcPr>
            <w:tcW w:w="0" w:type="dxa"/>
          </w:tcPr>
          <w:p w14:paraId="1F1A96C1" w14:textId="77777777" w:rsidR="00E34692" w:rsidRDefault="00E34692">
            <w:pPr>
              <w:pStyle w:val="EmptyCellLayoutStyle"/>
              <w:spacing w:after="0" w:line="240" w:lineRule="auto"/>
            </w:pPr>
          </w:p>
        </w:tc>
        <w:tc>
          <w:tcPr>
            <w:tcW w:w="0" w:type="dxa"/>
          </w:tcPr>
          <w:p w14:paraId="5A16290D" w14:textId="77777777" w:rsidR="00E34692" w:rsidRDefault="00E3469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36BAA" w14:paraId="32E073A0" w14:textId="77777777" w:rsidTr="00136BA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34692" w14:paraId="53C88CB4" w14:textId="77777777">
                    <w:trPr>
                      <w:trHeight w:val="462"/>
                    </w:trPr>
                    <w:tc>
                      <w:tcPr>
                        <w:tcW w:w="11160" w:type="dxa"/>
                        <w:tcBorders>
                          <w:top w:val="nil"/>
                          <w:left w:val="nil"/>
                          <w:bottom w:val="nil"/>
                          <w:right w:val="nil"/>
                        </w:tcBorders>
                        <w:tcMar>
                          <w:top w:w="39" w:type="dxa"/>
                          <w:left w:w="39" w:type="dxa"/>
                          <w:bottom w:w="39" w:type="dxa"/>
                          <w:right w:w="39" w:type="dxa"/>
                        </w:tcMar>
                      </w:tcPr>
                      <w:p w14:paraId="1F31C7BE" w14:textId="77777777" w:rsidR="00E34692" w:rsidRDefault="00136BA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FCAB692" w14:textId="77777777" w:rsidR="00E34692" w:rsidRDefault="00E34692">
                  <w:pPr>
                    <w:spacing w:after="0" w:line="240" w:lineRule="auto"/>
                  </w:pPr>
                </w:p>
              </w:tc>
            </w:tr>
            <w:tr w:rsidR="00E34692" w14:paraId="3E23F4B6" w14:textId="77777777">
              <w:trPr>
                <w:trHeight w:val="180"/>
              </w:trPr>
              <w:tc>
                <w:tcPr>
                  <w:tcW w:w="179" w:type="dxa"/>
                  <w:tcBorders>
                    <w:left w:val="single" w:sz="15" w:space="0" w:color="000000"/>
                  </w:tcBorders>
                </w:tcPr>
                <w:p w14:paraId="67C08D06" w14:textId="77777777" w:rsidR="00E34692" w:rsidRDefault="00E34692">
                  <w:pPr>
                    <w:pStyle w:val="EmptyCellLayoutStyle"/>
                    <w:spacing w:after="0" w:line="240" w:lineRule="auto"/>
                  </w:pPr>
                </w:p>
              </w:tc>
              <w:tc>
                <w:tcPr>
                  <w:tcW w:w="10800" w:type="dxa"/>
                </w:tcPr>
                <w:p w14:paraId="60EF1F75" w14:textId="77777777" w:rsidR="00E34692" w:rsidRDefault="00E34692">
                  <w:pPr>
                    <w:pStyle w:val="EmptyCellLayoutStyle"/>
                    <w:spacing w:after="0" w:line="240" w:lineRule="auto"/>
                  </w:pPr>
                </w:p>
              </w:tc>
              <w:tc>
                <w:tcPr>
                  <w:tcW w:w="180" w:type="dxa"/>
                  <w:tcBorders>
                    <w:right w:val="single" w:sz="15" w:space="0" w:color="000000"/>
                  </w:tcBorders>
                </w:tcPr>
                <w:p w14:paraId="5096A425" w14:textId="77777777" w:rsidR="00E34692" w:rsidRDefault="00E34692">
                  <w:pPr>
                    <w:pStyle w:val="EmptyCellLayoutStyle"/>
                    <w:spacing w:after="0" w:line="240" w:lineRule="auto"/>
                  </w:pPr>
                </w:p>
              </w:tc>
            </w:tr>
            <w:tr w:rsidR="00136BAA" w14:paraId="065716DC" w14:textId="77777777" w:rsidTr="00136BA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34692" w14:paraId="4D0E3313" w14:textId="77777777">
                    <w:trPr>
                      <w:trHeight w:val="176"/>
                    </w:trPr>
                    <w:tc>
                      <w:tcPr>
                        <w:tcW w:w="10980" w:type="dxa"/>
                        <w:tcBorders>
                          <w:top w:val="nil"/>
                          <w:left w:val="nil"/>
                          <w:bottom w:val="nil"/>
                          <w:right w:val="nil"/>
                        </w:tcBorders>
                        <w:tcMar>
                          <w:top w:w="39" w:type="dxa"/>
                          <w:left w:w="39" w:type="dxa"/>
                          <w:bottom w:w="39" w:type="dxa"/>
                          <w:right w:w="39" w:type="dxa"/>
                        </w:tcMar>
                      </w:tcPr>
                      <w:p w14:paraId="046FB8B9" w14:textId="77777777" w:rsidR="00E34692" w:rsidRDefault="00136BAA">
                        <w:pPr>
                          <w:spacing w:after="0" w:line="240" w:lineRule="auto"/>
                        </w:pPr>
                        <w:r>
                          <w:rPr>
                            <w:rFonts w:ascii="Arial" w:eastAsia="Arial" w:hAnsi="Arial"/>
                            <w:b/>
                            <w:color w:val="000000"/>
                            <w:sz w:val="16"/>
                          </w:rPr>
                          <w:t>Additional Subordinates</w:t>
                        </w:r>
                      </w:p>
                    </w:tc>
                  </w:tr>
                </w:tbl>
                <w:p w14:paraId="34CA3DA3" w14:textId="77777777" w:rsidR="00E34692" w:rsidRDefault="00E34692">
                  <w:pPr>
                    <w:spacing w:after="0" w:line="240" w:lineRule="auto"/>
                  </w:pPr>
                </w:p>
              </w:tc>
              <w:tc>
                <w:tcPr>
                  <w:tcW w:w="180" w:type="dxa"/>
                  <w:tcBorders>
                    <w:right w:val="single" w:sz="15" w:space="0" w:color="000000"/>
                  </w:tcBorders>
                </w:tcPr>
                <w:p w14:paraId="464CAB5E" w14:textId="77777777" w:rsidR="00E34692" w:rsidRDefault="00E34692">
                  <w:pPr>
                    <w:pStyle w:val="EmptyCellLayoutStyle"/>
                    <w:spacing w:after="0" w:line="240" w:lineRule="auto"/>
                  </w:pPr>
                </w:p>
              </w:tc>
            </w:tr>
            <w:tr w:rsidR="00E34692" w14:paraId="2287AC12" w14:textId="77777777">
              <w:trPr>
                <w:trHeight w:val="40"/>
              </w:trPr>
              <w:tc>
                <w:tcPr>
                  <w:tcW w:w="179" w:type="dxa"/>
                  <w:tcBorders>
                    <w:left w:val="single" w:sz="15" w:space="0" w:color="000000"/>
                  </w:tcBorders>
                </w:tcPr>
                <w:p w14:paraId="5614A400" w14:textId="77777777" w:rsidR="00E34692" w:rsidRDefault="00E34692">
                  <w:pPr>
                    <w:pStyle w:val="EmptyCellLayoutStyle"/>
                    <w:spacing w:after="0" w:line="240" w:lineRule="auto"/>
                  </w:pPr>
                </w:p>
              </w:tc>
              <w:tc>
                <w:tcPr>
                  <w:tcW w:w="10800" w:type="dxa"/>
                </w:tcPr>
                <w:p w14:paraId="70E48909" w14:textId="77777777" w:rsidR="00E34692" w:rsidRDefault="00E34692">
                  <w:pPr>
                    <w:pStyle w:val="EmptyCellLayoutStyle"/>
                    <w:spacing w:after="0" w:line="240" w:lineRule="auto"/>
                  </w:pPr>
                </w:p>
              </w:tc>
              <w:tc>
                <w:tcPr>
                  <w:tcW w:w="180" w:type="dxa"/>
                  <w:tcBorders>
                    <w:right w:val="single" w:sz="15" w:space="0" w:color="000000"/>
                  </w:tcBorders>
                </w:tcPr>
                <w:p w14:paraId="0A6A13D6" w14:textId="77777777" w:rsidR="00E34692" w:rsidRDefault="00E34692">
                  <w:pPr>
                    <w:pStyle w:val="EmptyCellLayoutStyle"/>
                    <w:spacing w:after="0" w:line="240" w:lineRule="auto"/>
                  </w:pPr>
                </w:p>
              </w:tc>
            </w:tr>
            <w:tr w:rsidR="00E34692" w14:paraId="69EED967" w14:textId="77777777">
              <w:trPr>
                <w:trHeight w:val="290"/>
              </w:trPr>
              <w:tc>
                <w:tcPr>
                  <w:tcW w:w="179" w:type="dxa"/>
                  <w:tcBorders>
                    <w:left w:val="single" w:sz="15" w:space="0" w:color="000000"/>
                  </w:tcBorders>
                </w:tcPr>
                <w:p w14:paraId="49E0F246" w14:textId="77777777" w:rsidR="00E34692" w:rsidRDefault="00E34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34692" w14:paraId="0CEEB84B" w14:textId="77777777">
                    <w:trPr>
                      <w:trHeight w:val="212"/>
                    </w:trPr>
                    <w:tc>
                      <w:tcPr>
                        <w:tcW w:w="10800" w:type="dxa"/>
                        <w:tcBorders>
                          <w:top w:val="nil"/>
                          <w:left w:val="nil"/>
                          <w:bottom w:val="nil"/>
                          <w:right w:val="nil"/>
                        </w:tcBorders>
                        <w:tcMar>
                          <w:top w:w="39" w:type="dxa"/>
                          <w:left w:w="39" w:type="dxa"/>
                          <w:bottom w:w="39" w:type="dxa"/>
                          <w:right w:w="39" w:type="dxa"/>
                        </w:tcMar>
                      </w:tcPr>
                      <w:p w14:paraId="55BB490F" w14:textId="77777777" w:rsidR="00E34692" w:rsidRDefault="00E34692">
                        <w:pPr>
                          <w:spacing w:after="0" w:line="240" w:lineRule="auto"/>
                        </w:pPr>
                      </w:p>
                    </w:tc>
                  </w:tr>
                </w:tbl>
                <w:p w14:paraId="3D20C1AE" w14:textId="77777777" w:rsidR="00E34692" w:rsidRDefault="00E34692">
                  <w:pPr>
                    <w:spacing w:after="0" w:line="240" w:lineRule="auto"/>
                  </w:pPr>
                </w:p>
              </w:tc>
              <w:tc>
                <w:tcPr>
                  <w:tcW w:w="180" w:type="dxa"/>
                  <w:tcBorders>
                    <w:right w:val="single" w:sz="15" w:space="0" w:color="000000"/>
                  </w:tcBorders>
                </w:tcPr>
                <w:p w14:paraId="2CB2FF09" w14:textId="77777777" w:rsidR="00E34692" w:rsidRDefault="00E34692">
                  <w:pPr>
                    <w:pStyle w:val="EmptyCellLayoutStyle"/>
                    <w:spacing w:after="0" w:line="240" w:lineRule="auto"/>
                  </w:pPr>
                </w:p>
              </w:tc>
            </w:tr>
            <w:tr w:rsidR="00E34692" w14:paraId="499B63CB" w14:textId="77777777">
              <w:trPr>
                <w:trHeight w:val="104"/>
              </w:trPr>
              <w:tc>
                <w:tcPr>
                  <w:tcW w:w="179" w:type="dxa"/>
                  <w:tcBorders>
                    <w:left w:val="single" w:sz="15" w:space="0" w:color="000000"/>
                    <w:bottom w:val="single" w:sz="15" w:space="0" w:color="000000"/>
                  </w:tcBorders>
                </w:tcPr>
                <w:p w14:paraId="0B173C28" w14:textId="77777777" w:rsidR="00E34692" w:rsidRDefault="00E34692">
                  <w:pPr>
                    <w:pStyle w:val="EmptyCellLayoutStyle"/>
                    <w:spacing w:after="0" w:line="240" w:lineRule="auto"/>
                  </w:pPr>
                </w:p>
              </w:tc>
              <w:tc>
                <w:tcPr>
                  <w:tcW w:w="10800" w:type="dxa"/>
                  <w:tcBorders>
                    <w:bottom w:val="single" w:sz="15" w:space="0" w:color="000000"/>
                  </w:tcBorders>
                </w:tcPr>
                <w:p w14:paraId="156B880D"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594F1311" w14:textId="77777777" w:rsidR="00E34692" w:rsidRDefault="00E34692">
                  <w:pPr>
                    <w:pStyle w:val="EmptyCellLayoutStyle"/>
                    <w:spacing w:after="0" w:line="240" w:lineRule="auto"/>
                  </w:pPr>
                </w:p>
              </w:tc>
            </w:tr>
          </w:tbl>
          <w:p w14:paraId="69503CCF" w14:textId="77777777" w:rsidR="00E34692" w:rsidRDefault="00E34692">
            <w:pPr>
              <w:spacing w:after="0" w:line="240" w:lineRule="auto"/>
            </w:pPr>
          </w:p>
        </w:tc>
        <w:tc>
          <w:tcPr>
            <w:tcW w:w="179" w:type="dxa"/>
          </w:tcPr>
          <w:p w14:paraId="6648FC97" w14:textId="77777777" w:rsidR="00E34692" w:rsidRDefault="00E34692">
            <w:pPr>
              <w:pStyle w:val="EmptyCellLayoutStyle"/>
              <w:spacing w:after="0" w:line="240" w:lineRule="auto"/>
            </w:pPr>
          </w:p>
        </w:tc>
      </w:tr>
      <w:tr w:rsidR="00E34692" w14:paraId="7B18BC74" w14:textId="77777777">
        <w:trPr>
          <w:trHeight w:val="123"/>
        </w:trPr>
        <w:tc>
          <w:tcPr>
            <w:tcW w:w="179" w:type="dxa"/>
          </w:tcPr>
          <w:p w14:paraId="7266767A" w14:textId="77777777" w:rsidR="00E34692" w:rsidRDefault="00E34692">
            <w:pPr>
              <w:pStyle w:val="EmptyCellLayoutStyle"/>
              <w:spacing w:after="0" w:line="240" w:lineRule="auto"/>
            </w:pPr>
          </w:p>
        </w:tc>
        <w:tc>
          <w:tcPr>
            <w:tcW w:w="0" w:type="dxa"/>
          </w:tcPr>
          <w:p w14:paraId="5FDC2027" w14:textId="77777777" w:rsidR="00E34692" w:rsidRDefault="00E34692">
            <w:pPr>
              <w:pStyle w:val="EmptyCellLayoutStyle"/>
              <w:spacing w:after="0" w:line="240" w:lineRule="auto"/>
            </w:pPr>
          </w:p>
        </w:tc>
        <w:tc>
          <w:tcPr>
            <w:tcW w:w="0" w:type="dxa"/>
          </w:tcPr>
          <w:p w14:paraId="1ACA5F7F" w14:textId="77777777" w:rsidR="00E34692" w:rsidRDefault="00E34692">
            <w:pPr>
              <w:pStyle w:val="EmptyCellLayoutStyle"/>
              <w:spacing w:after="0" w:line="240" w:lineRule="auto"/>
            </w:pPr>
          </w:p>
        </w:tc>
        <w:tc>
          <w:tcPr>
            <w:tcW w:w="0" w:type="dxa"/>
          </w:tcPr>
          <w:p w14:paraId="60BE511E" w14:textId="77777777" w:rsidR="00E34692" w:rsidRDefault="00E34692">
            <w:pPr>
              <w:pStyle w:val="EmptyCellLayoutStyle"/>
              <w:spacing w:after="0" w:line="240" w:lineRule="auto"/>
            </w:pPr>
          </w:p>
        </w:tc>
        <w:tc>
          <w:tcPr>
            <w:tcW w:w="0" w:type="dxa"/>
          </w:tcPr>
          <w:p w14:paraId="003ADEC5" w14:textId="77777777" w:rsidR="00E34692" w:rsidRDefault="00E34692">
            <w:pPr>
              <w:pStyle w:val="EmptyCellLayoutStyle"/>
              <w:spacing w:after="0" w:line="240" w:lineRule="auto"/>
            </w:pPr>
          </w:p>
        </w:tc>
        <w:tc>
          <w:tcPr>
            <w:tcW w:w="0" w:type="dxa"/>
          </w:tcPr>
          <w:p w14:paraId="6D80CA22" w14:textId="77777777" w:rsidR="00E34692" w:rsidRDefault="00E34692">
            <w:pPr>
              <w:pStyle w:val="EmptyCellLayoutStyle"/>
              <w:spacing w:after="0" w:line="240" w:lineRule="auto"/>
            </w:pPr>
          </w:p>
        </w:tc>
        <w:tc>
          <w:tcPr>
            <w:tcW w:w="0" w:type="dxa"/>
          </w:tcPr>
          <w:p w14:paraId="00D77EC1" w14:textId="77777777" w:rsidR="00E34692" w:rsidRDefault="00E34692">
            <w:pPr>
              <w:pStyle w:val="EmptyCellLayoutStyle"/>
              <w:spacing w:after="0" w:line="240" w:lineRule="auto"/>
            </w:pPr>
          </w:p>
        </w:tc>
        <w:tc>
          <w:tcPr>
            <w:tcW w:w="2505" w:type="dxa"/>
          </w:tcPr>
          <w:p w14:paraId="6626727A" w14:textId="77777777" w:rsidR="00E34692" w:rsidRDefault="00E34692">
            <w:pPr>
              <w:pStyle w:val="EmptyCellLayoutStyle"/>
              <w:spacing w:after="0" w:line="240" w:lineRule="auto"/>
            </w:pPr>
          </w:p>
        </w:tc>
        <w:tc>
          <w:tcPr>
            <w:tcW w:w="6120" w:type="dxa"/>
          </w:tcPr>
          <w:p w14:paraId="6C028D48" w14:textId="77777777" w:rsidR="00E34692" w:rsidRDefault="00E34692">
            <w:pPr>
              <w:pStyle w:val="EmptyCellLayoutStyle"/>
              <w:spacing w:after="0" w:line="240" w:lineRule="auto"/>
            </w:pPr>
          </w:p>
        </w:tc>
        <w:tc>
          <w:tcPr>
            <w:tcW w:w="2534" w:type="dxa"/>
          </w:tcPr>
          <w:p w14:paraId="38F2FC17" w14:textId="77777777" w:rsidR="00E34692" w:rsidRDefault="00E34692">
            <w:pPr>
              <w:pStyle w:val="EmptyCellLayoutStyle"/>
              <w:spacing w:after="0" w:line="240" w:lineRule="auto"/>
            </w:pPr>
          </w:p>
        </w:tc>
        <w:tc>
          <w:tcPr>
            <w:tcW w:w="179" w:type="dxa"/>
          </w:tcPr>
          <w:p w14:paraId="5CBDDEC9" w14:textId="77777777" w:rsidR="00E34692" w:rsidRDefault="00E34692">
            <w:pPr>
              <w:pStyle w:val="EmptyCellLayoutStyle"/>
              <w:spacing w:after="0" w:line="240" w:lineRule="auto"/>
            </w:pPr>
          </w:p>
        </w:tc>
      </w:tr>
      <w:tr w:rsidR="00136BAA" w14:paraId="3E88A16B" w14:textId="77777777" w:rsidTr="00136BAA">
        <w:tc>
          <w:tcPr>
            <w:tcW w:w="179" w:type="dxa"/>
          </w:tcPr>
          <w:p w14:paraId="7F029C82" w14:textId="77777777" w:rsidR="00E34692" w:rsidRDefault="00E34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36BAA" w14:paraId="443F8C5A" w14:textId="77777777" w:rsidTr="00136BA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4692" w14:paraId="4FDAD5EF" w14:textId="77777777">
                    <w:trPr>
                      <w:trHeight w:val="192"/>
                    </w:trPr>
                    <w:tc>
                      <w:tcPr>
                        <w:tcW w:w="11160" w:type="dxa"/>
                        <w:tcBorders>
                          <w:top w:val="nil"/>
                          <w:left w:val="nil"/>
                          <w:bottom w:val="nil"/>
                          <w:right w:val="nil"/>
                        </w:tcBorders>
                        <w:tcMar>
                          <w:top w:w="39" w:type="dxa"/>
                          <w:left w:w="39" w:type="dxa"/>
                          <w:bottom w:w="39" w:type="dxa"/>
                          <w:right w:w="39" w:type="dxa"/>
                        </w:tcMar>
                      </w:tcPr>
                      <w:p w14:paraId="223B167F" w14:textId="77777777" w:rsidR="00E34692" w:rsidRDefault="00136BA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94E1CD3" w14:textId="77777777" w:rsidR="00E34692" w:rsidRDefault="00E34692">
                  <w:pPr>
                    <w:spacing w:after="0" w:line="240" w:lineRule="auto"/>
                  </w:pPr>
                </w:p>
              </w:tc>
            </w:tr>
            <w:tr w:rsidR="00E34692" w14:paraId="5BB684F3" w14:textId="77777777">
              <w:trPr>
                <w:trHeight w:val="80"/>
              </w:trPr>
              <w:tc>
                <w:tcPr>
                  <w:tcW w:w="900" w:type="dxa"/>
                  <w:tcBorders>
                    <w:left w:val="single" w:sz="15" w:space="0" w:color="000000"/>
                  </w:tcBorders>
                </w:tcPr>
                <w:p w14:paraId="54F82053" w14:textId="77777777" w:rsidR="00E34692" w:rsidRDefault="00E34692">
                  <w:pPr>
                    <w:pStyle w:val="EmptyCellLayoutStyle"/>
                    <w:spacing w:after="0" w:line="240" w:lineRule="auto"/>
                  </w:pPr>
                </w:p>
              </w:tc>
              <w:tc>
                <w:tcPr>
                  <w:tcW w:w="359" w:type="dxa"/>
                </w:tcPr>
                <w:p w14:paraId="4DFD02DE" w14:textId="77777777" w:rsidR="00E34692" w:rsidRDefault="00E34692">
                  <w:pPr>
                    <w:pStyle w:val="EmptyCellLayoutStyle"/>
                    <w:spacing w:after="0" w:line="240" w:lineRule="auto"/>
                  </w:pPr>
                </w:p>
              </w:tc>
              <w:tc>
                <w:tcPr>
                  <w:tcW w:w="180" w:type="dxa"/>
                </w:tcPr>
                <w:p w14:paraId="7E63DC01" w14:textId="77777777" w:rsidR="00E34692" w:rsidRDefault="00E34692">
                  <w:pPr>
                    <w:pStyle w:val="EmptyCellLayoutStyle"/>
                    <w:spacing w:after="0" w:line="240" w:lineRule="auto"/>
                  </w:pPr>
                </w:p>
              </w:tc>
              <w:tc>
                <w:tcPr>
                  <w:tcW w:w="3240" w:type="dxa"/>
                </w:tcPr>
                <w:p w14:paraId="57FC1F01" w14:textId="77777777" w:rsidR="00E34692" w:rsidRDefault="00E34692">
                  <w:pPr>
                    <w:pStyle w:val="EmptyCellLayoutStyle"/>
                    <w:spacing w:after="0" w:line="240" w:lineRule="auto"/>
                  </w:pPr>
                </w:p>
              </w:tc>
              <w:tc>
                <w:tcPr>
                  <w:tcW w:w="2160" w:type="dxa"/>
                </w:tcPr>
                <w:p w14:paraId="7E3E40F3" w14:textId="77777777" w:rsidR="00E34692" w:rsidRDefault="00E34692">
                  <w:pPr>
                    <w:pStyle w:val="EmptyCellLayoutStyle"/>
                    <w:spacing w:after="0" w:line="240" w:lineRule="auto"/>
                  </w:pPr>
                </w:p>
              </w:tc>
              <w:tc>
                <w:tcPr>
                  <w:tcW w:w="359" w:type="dxa"/>
                </w:tcPr>
                <w:p w14:paraId="354EB771" w14:textId="77777777" w:rsidR="00E34692" w:rsidRDefault="00E34692">
                  <w:pPr>
                    <w:pStyle w:val="EmptyCellLayoutStyle"/>
                    <w:spacing w:after="0" w:line="240" w:lineRule="auto"/>
                  </w:pPr>
                </w:p>
              </w:tc>
              <w:tc>
                <w:tcPr>
                  <w:tcW w:w="180" w:type="dxa"/>
                </w:tcPr>
                <w:p w14:paraId="27E04BFC" w14:textId="77777777" w:rsidR="00E34692" w:rsidRDefault="00E34692">
                  <w:pPr>
                    <w:pStyle w:val="EmptyCellLayoutStyle"/>
                    <w:spacing w:after="0" w:line="240" w:lineRule="auto"/>
                  </w:pPr>
                </w:p>
              </w:tc>
              <w:tc>
                <w:tcPr>
                  <w:tcW w:w="3240" w:type="dxa"/>
                </w:tcPr>
                <w:p w14:paraId="62CFC588" w14:textId="77777777" w:rsidR="00E34692" w:rsidRDefault="00E34692">
                  <w:pPr>
                    <w:pStyle w:val="EmptyCellLayoutStyle"/>
                    <w:spacing w:after="0" w:line="240" w:lineRule="auto"/>
                  </w:pPr>
                </w:p>
              </w:tc>
              <w:tc>
                <w:tcPr>
                  <w:tcW w:w="539" w:type="dxa"/>
                  <w:tcBorders>
                    <w:right w:val="single" w:sz="15" w:space="0" w:color="000000"/>
                  </w:tcBorders>
                </w:tcPr>
                <w:p w14:paraId="57D9DB14" w14:textId="77777777" w:rsidR="00E34692" w:rsidRDefault="00E34692">
                  <w:pPr>
                    <w:pStyle w:val="EmptyCellLayoutStyle"/>
                    <w:spacing w:after="0" w:line="240" w:lineRule="auto"/>
                  </w:pPr>
                </w:p>
              </w:tc>
            </w:tr>
            <w:tr w:rsidR="00E34692" w14:paraId="148877D4" w14:textId="77777777">
              <w:trPr>
                <w:trHeight w:val="269"/>
              </w:trPr>
              <w:tc>
                <w:tcPr>
                  <w:tcW w:w="900" w:type="dxa"/>
                  <w:tcBorders>
                    <w:left w:val="single" w:sz="15" w:space="0" w:color="000000"/>
                  </w:tcBorders>
                </w:tcPr>
                <w:p w14:paraId="041753B2"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2A17FA32" w14:textId="77777777">
                    <w:trPr>
                      <w:trHeight w:val="212"/>
                    </w:trPr>
                    <w:tc>
                      <w:tcPr>
                        <w:tcW w:w="360" w:type="dxa"/>
                        <w:tcBorders>
                          <w:top w:val="nil"/>
                          <w:left w:val="nil"/>
                          <w:bottom w:val="nil"/>
                          <w:right w:val="nil"/>
                        </w:tcBorders>
                        <w:tcMar>
                          <w:top w:w="39" w:type="dxa"/>
                          <w:left w:w="39" w:type="dxa"/>
                          <w:bottom w:w="39" w:type="dxa"/>
                          <w:right w:w="39" w:type="dxa"/>
                        </w:tcMar>
                      </w:tcPr>
                      <w:p w14:paraId="0DF278FB" w14:textId="77777777" w:rsidR="00E34692" w:rsidRDefault="00136BAA">
                        <w:pPr>
                          <w:spacing w:after="0" w:line="240" w:lineRule="auto"/>
                        </w:pPr>
                        <w:r>
                          <w:rPr>
                            <w:rFonts w:ascii="Arial" w:eastAsia="Arial" w:hAnsi="Arial"/>
                            <w:color w:val="000000"/>
                          </w:rPr>
                          <w:t>N</w:t>
                        </w:r>
                      </w:p>
                    </w:tc>
                  </w:tr>
                </w:tbl>
                <w:p w14:paraId="74E60ECD" w14:textId="77777777" w:rsidR="00E34692" w:rsidRDefault="00E34692">
                  <w:pPr>
                    <w:spacing w:after="0" w:line="240" w:lineRule="auto"/>
                  </w:pPr>
                </w:p>
              </w:tc>
              <w:tc>
                <w:tcPr>
                  <w:tcW w:w="180" w:type="dxa"/>
                </w:tcPr>
                <w:p w14:paraId="38D2C8FB"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4692" w14:paraId="6D1CFBE2" w14:textId="77777777">
                    <w:trPr>
                      <w:trHeight w:val="192"/>
                    </w:trPr>
                    <w:tc>
                      <w:tcPr>
                        <w:tcW w:w="3240" w:type="dxa"/>
                        <w:tcBorders>
                          <w:top w:val="nil"/>
                          <w:left w:val="nil"/>
                          <w:bottom w:val="nil"/>
                          <w:right w:val="nil"/>
                        </w:tcBorders>
                        <w:tcMar>
                          <w:top w:w="39" w:type="dxa"/>
                          <w:left w:w="39" w:type="dxa"/>
                          <w:bottom w:w="39" w:type="dxa"/>
                          <w:right w:w="39" w:type="dxa"/>
                        </w:tcMar>
                      </w:tcPr>
                      <w:p w14:paraId="09751E6D" w14:textId="77777777" w:rsidR="00E34692" w:rsidRDefault="00136BAA">
                        <w:pPr>
                          <w:spacing w:after="0" w:line="240" w:lineRule="auto"/>
                        </w:pPr>
                        <w:r>
                          <w:rPr>
                            <w:rFonts w:ascii="Arial" w:eastAsia="Arial" w:hAnsi="Arial"/>
                            <w:color w:val="000000"/>
                            <w:sz w:val="16"/>
                          </w:rPr>
                          <w:t>Complete and sign service ratings.</w:t>
                        </w:r>
                      </w:p>
                    </w:tc>
                  </w:tr>
                </w:tbl>
                <w:p w14:paraId="0BF80777" w14:textId="77777777" w:rsidR="00E34692" w:rsidRDefault="00E34692">
                  <w:pPr>
                    <w:spacing w:after="0" w:line="240" w:lineRule="auto"/>
                  </w:pPr>
                </w:p>
              </w:tc>
              <w:tc>
                <w:tcPr>
                  <w:tcW w:w="2160" w:type="dxa"/>
                </w:tcPr>
                <w:p w14:paraId="4543052C"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68BA6832" w14:textId="77777777">
                    <w:trPr>
                      <w:trHeight w:val="212"/>
                    </w:trPr>
                    <w:tc>
                      <w:tcPr>
                        <w:tcW w:w="360" w:type="dxa"/>
                        <w:tcBorders>
                          <w:top w:val="nil"/>
                          <w:left w:val="nil"/>
                          <w:bottom w:val="nil"/>
                          <w:right w:val="nil"/>
                        </w:tcBorders>
                        <w:tcMar>
                          <w:top w:w="39" w:type="dxa"/>
                          <w:left w:w="39" w:type="dxa"/>
                          <w:bottom w:w="39" w:type="dxa"/>
                          <w:right w:w="39" w:type="dxa"/>
                        </w:tcMar>
                      </w:tcPr>
                      <w:p w14:paraId="372A3184" w14:textId="77777777" w:rsidR="00E34692" w:rsidRDefault="00136BAA">
                        <w:pPr>
                          <w:spacing w:after="0" w:line="240" w:lineRule="auto"/>
                        </w:pPr>
                        <w:r>
                          <w:rPr>
                            <w:rFonts w:ascii="Arial" w:eastAsia="Arial" w:hAnsi="Arial"/>
                            <w:color w:val="000000"/>
                          </w:rPr>
                          <w:t>N</w:t>
                        </w:r>
                      </w:p>
                    </w:tc>
                  </w:tr>
                </w:tbl>
                <w:p w14:paraId="523C3ECC" w14:textId="77777777" w:rsidR="00E34692" w:rsidRDefault="00E34692">
                  <w:pPr>
                    <w:spacing w:after="0" w:line="240" w:lineRule="auto"/>
                  </w:pPr>
                </w:p>
              </w:tc>
              <w:tc>
                <w:tcPr>
                  <w:tcW w:w="180" w:type="dxa"/>
                </w:tcPr>
                <w:p w14:paraId="6C4202E1"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4692" w14:paraId="22B266F5" w14:textId="77777777">
                    <w:trPr>
                      <w:trHeight w:val="192"/>
                    </w:trPr>
                    <w:tc>
                      <w:tcPr>
                        <w:tcW w:w="3240" w:type="dxa"/>
                        <w:tcBorders>
                          <w:top w:val="nil"/>
                          <w:left w:val="nil"/>
                          <w:bottom w:val="nil"/>
                          <w:right w:val="nil"/>
                        </w:tcBorders>
                        <w:tcMar>
                          <w:top w:w="39" w:type="dxa"/>
                          <w:left w:w="39" w:type="dxa"/>
                          <w:bottom w:w="39" w:type="dxa"/>
                          <w:right w:w="39" w:type="dxa"/>
                        </w:tcMar>
                      </w:tcPr>
                      <w:p w14:paraId="3B756BB9" w14:textId="77777777" w:rsidR="00E34692" w:rsidRDefault="00136BAA">
                        <w:pPr>
                          <w:spacing w:after="0" w:line="240" w:lineRule="auto"/>
                        </w:pPr>
                        <w:r>
                          <w:rPr>
                            <w:rFonts w:ascii="Arial" w:eastAsia="Arial" w:hAnsi="Arial"/>
                            <w:color w:val="000000"/>
                            <w:sz w:val="16"/>
                          </w:rPr>
                          <w:t>Assign work.</w:t>
                        </w:r>
                      </w:p>
                    </w:tc>
                  </w:tr>
                </w:tbl>
                <w:p w14:paraId="31249B2C" w14:textId="77777777" w:rsidR="00E34692" w:rsidRDefault="00E34692">
                  <w:pPr>
                    <w:spacing w:after="0" w:line="240" w:lineRule="auto"/>
                  </w:pPr>
                </w:p>
              </w:tc>
              <w:tc>
                <w:tcPr>
                  <w:tcW w:w="539" w:type="dxa"/>
                  <w:tcBorders>
                    <w:right w:val="single" w:sz="15" w:space="0" w:color="000000"/>
                  </w:tcBorders>
                </w:tcPr>
                <w:p w14:paraId="6461BC7A" w14:textId="77777777" w:rsidR="00E34692" w:rsidRDefault="00E34692">
                  <w:pPr>
                    <w:pStyle w:val="EmptyCellLayoutStyle"/>
                    <w:spacing w:after="0" w:line="240" w:lineRule="auto"/>
                  </w:pPr>
                </w:p>
              </w:tc>
            </w:tr>
            <w:tr w:rsidR="00E34692" w14:paraId="2FA7A856" w14:textId="77777777">
              <w:trPr>
                <w:trHeight w:val="20"/>
              </w:trPr>
              <w:tc>
                <w:tcPr>
                  <w:tcW w:w="900" w:type="dxa"/>
                  <w:tcBorders>
                    <w:left w:val="single" w:sz="15" w:space="0" w:color="000000"/>
                  </w:tcBorders>
                </w:tcPr>
                <w:p w14:paraId="5269BBE2" w14:textId="77777777" w:rsidR="00E34692" w:rsidRDefault="00E34692">
                  <w:pPr>
                    <w:pStyle w:val="EmptyCellLayoutStyle"/>
                    <w:spacing w:after="0" w:line="240" w:lineRule="auto"/>
                  </w:pPr>
                </w:p>
              </w:tc>
              <w:tc>
                <w:tcPr>
                  <w:tcW w:w="359" w:type="dxa"/>
                  <w:vMerge/>
                </w:tcPr>
                <w:p w14:paraId="3D59ABF6" w14:textId="77777777" w:rsidR="00E34692" w:rsidRDefault="00E34692">
                  <w:pPr>
                    <w:pStyle w:val="EmptyCellLayoutStyle"/>
                    <w:spacing w:after="0" w:line="240" w:lineRule="auto"/>
                  </w:pPr>
                </w:p>
              </w:tc>
              <w:tc>
                <w:tcPr>
                  <w:tcW w:w="180" w:type="dxa"/>
                </w:tcPr>
                <w:p w14:paraId="3426D48F" w14:textId="77777777" w:rsidR="00E34692" w:rsidRDefault="00E34692">
                  <w:pPr>
                    <w:pStyle w:val="EmptyCellLayoutStyle"/>
                    <w:spacing w:after="0" w:line="240" w:lineRule="auto"/>
                  </w:pPr>
                </w:p>
              </w:tc>
              <w:tc>
                <w:tcPr>
                  <w:tcW w:w="3240" w:type="dxa"/>
                </w:tcPr>
                <w:p w14:paraId="50B543C5" w14:textId="77777777" w:rsidR="00E34692" w:rsidRDefault="00E34692">
                  <w:pPr>
                    <w:pStyle w:val="EmptyCellLayoutStyle"/>
                    <w:spacing w:after="0" w:line="240" w:lineRule="auto"/>
                  </w:pPr>
                </w:p>
              </w:tc>
              <w:tc>
                <w:tcPr>
                  <w:tcW w:w="2160" w:type="dxa"/>
                </w:tcPr>
                <w:p w14:paraId="54F5C3E4" w14:textId="77777777" w:rsidR="00E34692" w:rsidRDefault="00E34692">
                  <w:pPr>
                    <w:pStyle w:val="EmptyCellLayoutStyle"/>
                    <w:spacing w:after="0" w:line="240" w:lineRule="auto"/>
                  </w:pPr>
                </w:p>
              </w:tc>
              <w:tc>
                <w:tcPr>
                  <w:tcW w:w="359" w:type="dxa"/>
                  <w:vMerge/>
                </w:tcPr>
                <w:p w14:paraId="7368EE2C" w14:textId="77777777" w:rsidR="00E34692" w:rsidRDefault="00E34692">
                  <w:pPr>
                    <w:pStyle w:val="EmptyCellLayoutStyle"/>
                    <w:spacing w:after="0" w:line="240" w:lineRule="auto"/>
                  </w:pPr>
                </w:p>
              </w:tc>
              <w:tc>
                <w:tcPr>
                  <w:tcW w:w="180" w:type="dxa"/>
                </w:tcPr>
                <w:p w14:paraId="1B8600DA" w14:textId="77777777" w:rsidR="00E34692" w:rsidRDefault="00E34692">
                  <w:pPr>
                    <w:pStyle w:val="EmptyCellLayoutStyle"/>
                    <w:spacing w:after="0" w:line="240" w:lineRule="auto"/>
                  </w:pPr>
                </w:p>
              </w:tc>
              <w:tc>
                <w:tcPr>
                  <w:tcW w:w="3240" w:type="dxa"/>
                </w:tcPr>
                <w:p w14:paraId="7EDB7033" w14:textId="77777777" w:rsidR="00E34692" w:rsidRDefault="00E34692">
                  <w:pPr>
                    <w:pStyle w:val="EmptyCellLayoutStyle"/>
                    <w:spacing w:after="0" w:line="240" w:lineRule="auto"/>
                  </w:pPr>
                </w:p>
              </w:tc>
              <w:tc>
                <w:tcPr>
                  <w:tcW w:w="539" w:type="dxa"/>
                  <w:tcBorders>
                    <w:right w:val="single" w:sz="15" w:space="0" w:color="000000"/>
                  </w:tcBorders>
                </w:tcPr>
                <w:p w14:paraId="436C5FE5" w14:textId="77777777" w:rsidR="00E34692" w:rsidRDefault="00E34692">
                  <w:pPr>
                    <w:pStyle w:val="EmptyCellLayoutStyle"/>
                    <w:spacing w:after="0" w:line="240" w:lineRule="auto"/>
                  </w:pPr>
                </w:p>
              </w:tc>
            </w:tr>
            <w:tr w:rsidR="00E34692" w14:paraId="7F6927DA" w14:textId="77777777">
              <w:trPr>
                <w:trHeight w:val="69"/>
              </w:trPr>
              <w:tc>
                <w:tcPr>
                  <w:tcW w:w="900" w:type="dxa"/>
                  <w:tcBorders>
                    <w:left w:val="single" w:sz="15" w:space="0" w:color="000000"/>
                  </w:tcBorders>
                </w:tcPr>
                <w:p w14:paraId="4DF1C468" w14:textId="77777777" w:rsidR="00E34692" w:rsidRDefault="00E34692">
                  <w:pPr>
                    <w:pStyle w:val="EmptyCellLayoutStyle"/>
                    <w:spacing w:after="0" w:line="240" w:lineRule="auto"/>
                  </w:pPr>
                </w:p>
              </w:tc>
              <w:tc>
                <w:tcPr>
                  <w:tcW w:w="359" w:type="dxa"/>
                </w:tcPr>
                <w:p w14:paraId="4F08A977" w14:textId="77777777" w:rsidR="00E34692" w:rsidRDefault="00E34692">
                  <w:pPr>
                    <w:pStyle w:val="EmptyCellLayoutStyle"/>
                    <w:spacing w:after="0" w:line="240" w:lineRule="auto"/>
                  </w:pPr>
                </w:p>
              </w:tc>
              <w:tc>
                <w:tcPr>
                  <w:tcW w:w="180" w:type="dxa"/>
                </w:tcPr>
                <w:p w14:paraId="1A5A1259" w14:textId="77777777" w:rsidR="00E34692" w:rsidRDefault="00E34692">
                  <w:pPr>
                    <w:pStyle w:val="EmptyCellLayoutStyle"/>
                    <w:spacing w:after="0" w:line="240" w:lineRule="auto"/>
                  </w:pPr>
                </w:p>
              </w:tc>
              <w:tc>
                <w:tcPr>
                  <w:tcW w:w="3240" w:type="dxa"/>
                </w:tcPr>
                <w:p w14:paraId="0C7EAB30" w14:textId="77777777" w:rsidR="00E34692" w:rsidRDefault="00E34692">
                  <w:pPr>
                    <w:pStyle w:val="EmptyCellLayoutStyle"/>
                    <w:spacing w:after="0" w:line="240" w:lineRule="auto"/>
                  </w:pPr>
                </w:p>
              </w:tc>
              <w:tc>
                <w:tcPr>
                  <w:tcW w:w="2160" w:type="dxa"/>
                </w:tcPr>
                <w:p w14:paraId="727A1585" w14:textId="77777777" w:rsidR="00E34692" w:rsidRDefault="00E34692">
                  <w:pPr>
                    <w:pStyle w:val="EmptyCellLayoutStyle"/>
                    <w:spacing w:after="0" w:line="240" w:lineRule="auto"/>
                  </w:pPr>
                </w:p>
              </w:tc>
              <w:tc>
                <w:tcPr>
                  <w:tcW w:w="359" w:type="dxa"/>
                </w:tcPr>
                <w:p w14:paraId="50987B4A" w14:textId="77777777" w:rsidR="00E34692" w:rsidRDefault="00E34692">
                  <w:pPr>
                    <w:pStyle w:val="EmptyCellLayoutStyle"/>
                    <w:spacing w:after="0" w:line="240" w:lineRule="auto"/>
                  </w:pPr>
                </w:p>
              </w:tc>
              <w:tc>
                <w:tcPr>
                  <w:tcW w:w="180" w:type="dxa"/>
                </w:tcPr>
                <w:p w14:paraId="04BE95FC" w14:textId="77777777" w:rsidR="00E34692" w:rsidRDefault="00E34692">
                  <w:pPr>
                    <w:pStyle w:val="EmptyCellLayoutStyle"/>
                    <w:spacing w:after="0" w:line="240" w:lineRule="auto"/>
                  </w:pPr>
                </w:p>
              </w:tc>
              <w:tc>
                <w:tcPr>
                  <w:tcW w:w="3240" w:type="dxa"/>
                </w:tcPr>
                <w:p w14:paraId="1E8C9EB2" w14:textId="77777777" w:rsidR="00E34692" w:rsidRDefault="00E34692">
                  <w:pPr>
                    <w:pStyle w:val="EmptyCellLayoutStyle"/>
                    <w:spacing w:after="0" w:line="240" w:lineRule="auto"/>
                  </w:pPr>
                </w:p>
              </w:tc>
              <w:tc>
                <w:tcPr>
                  <w:tcW w:w="539" w:type="dxa"/>
                  <w:tcBorders>
                    <w:right w:val="single" w:sz="15" w:space="0" w:color="000000"/>
                  </w:tcBorders>
                </w:tcPr>
                <w:p w14:paraId="13B0C458" w14:textId="77777777" w:rsidR="00E34692" w:rsidRDefault="00E34692">
                  <w:pPr>
                    <w:pStyle w:val="EmptyCellLayoutStyle"/>
                    <w:spacing w:after="0" w:line="240" w:lineRule="auto"/>
                  </w:pPr>
                </w:p>
              </w:tc>
            </w:tr>
            <w:tr w:rsidR="00E34692" w14:paraId="5DB59B98" w14:textId="77777777">
              <w:trPr>
                <w:trHeight w:val="270"/>
              </w:trPr>
              <w:tc>
                <w:tcPr>
                  <w:tcW w:w="900" w:type="dxa"/>
                  <w:tcBorders>
                    <w:left w:val="single" w:sz="15" w:space="0" w:color="000000"/>
                  </w:tcBorders>
                </w:tcPr>
                <w:p w14:paraId="002AC5C5"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6ACD3D1A" w14:textId="77777777">
                    <w:trPr>
                      <w:trHeight w:val="212"/>
                    </w:trPr>
                    <w:tc>
                      <w:tcPr>
                        <w:tcW w:w="360" w:type="dxa"/>
                        <w:tcBorders>
                          <w:top w:val="nil"/>
                          <w:left w:val="nil"/>
                          <w:bottom w:val="nil"/>
                          <w:right w:val="nil"/>
                        </w:tcBorders>
                        <w:tcMar>
                          <w:top w:w="39" w:type="dxa"/>
                          <w:left w:w="39" w:type="dxa"/>
                          <w:bottom w:w="39" w:type="dxa"/>
                          <w:right w:w="39" w:type="dxa"/>
                        </w:tcMar>
                      </w:tcPr>
                      <w:p w14:paraId="03F1B584" w14:textId="77777777" w:rsidR="00E34692" w:rsidRDefault="00136BAA">
                        <w:pPr>
                          <w:spacing w:after="0" w:line="240" w:lineRule="auto"/>
                        </w:pPr>
                        <w:r>
                          <w:rPr>
                            <w:rFonts w:ascii="Arial" w:eastAsia="Arial" w:hAnsi="Arial"/>
                            <w:color w:val="000000"/>
                          </w:rPr>
                          <w:t>N</w:t>
                        </w:r>
                      </w:p>
                    </w:tc>
                  </w:tr>
                </w:tbl>
                <w:p w14:paraId="5EAE06D7" w14:textId="77777777" w:rsidR="00E34692" w:rsidRDefault="00E34692">
                  <w:pPr>
                    <w:spacing w:after="0" w:line="240" w:lineRule="auto"/>
                  </w:pPr>
                </w:p>
              </w:tc>
              <w:tc>
                <w:tcPr>
                  <w:tcW w:w="180" w:type="dxa"/>
                </w:tcPr>
                <w:p w14:paraId="55494B7C"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4692" w14:paraId="26771F0C" w14:textId="77777777">
                    <w:trPr>
                      <w:trHeight w:val="192"/>
                    </w:trPr>
                    <w:tc>
                      <w:tcPr>
                        <w:tcW w:w="3240" w:type="dxa"/>
                        <w:tcBorders>
                          <w:top w:val="nil"/>
                          <w:left w:val="nil"/>
                          <w:bottom w:val="nil"/>
                          <w:right w:val="nil"/>
                        </w:tcBorders>
                        <w:tcMar>
                          <w:top w:w="39" w:type="dxa"/>
                          <w:left w:w="39" w:type="dxa"/>
                          <w:bottom w:w="39" w:type="dxa"/>
                          <w:right w:w="39" w:type="dxa"/>
                        </w:tcMar>
                      </w:tcPr>
                      <w:p w14:paraId="77E1A4AB" w14:textId="77777777" w:rsidR="00E34692" w:rsidRDefault="00136BAA">
                        <w:pPr>
                          <w:spacing w:after="0" w:line="240" w:lineRule="auto"/>
                        </w:pPr>
                        <w:r>
                          <w:rPr>
                            <w:rFonts w:ascii="Arial" w:eastAsia="Arial" w:hAnsi="Arial"/>
                            <w:color w:val="000000"/>
                            <w:sz w:val="16"/>
                          </w:rPr>
                          <w:t>Provide formal written counseling.</w:t>
                        </w:r>
                      </w:p>
                    </w:tc>
                  </w:tr>
                </w:tbl>
                <w:p w14:paraId="42EECAA1" w14:textId="77777777" w:rsidR="00E34692" w:rsidRDefault="00E34692">
                  <w:pPr>
                    <w:spacing w:after="0" w:line="240" w:lineRule="auto"/>
                  </w:pPr>
                </w:p>
              </w:tc>
              <w:tc>
                <w:tcPr>
                  <w:tcW w:w="2160" w:type="dxa"/>
                </w:tcPr>
                <w:p w14:paraId="5DE04FF6"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2270CEDF" w14:textId="77777777">
                    <w:trPr>
                      <w:trHeight w:val="212"/>
                    </w:trPr>
                    <w:tc>
                      <w:tcPr>
                        <w:tcW w:w="360" w:type="dxa"/>
                        <w:tcBorders>
                          <w:top w:val="nil"/>
                          <w:left w:val="nil"/>
                          <w:bottom w:val="nil"/>
                          <w:right w:val="nil"/>
                        </w:tcBorders>
                        <w:tcMar>
                          <w:top w:w="39" w:type="dxa"/>
                          <w:left w:w="39" w:type="dxa"/>
                          <w:bottom w:w="39" w:type="dxa"/>
                          <w:right w:w="39" w:type="dxa"/>
                        </w:tcMar>
                      </w:tcPr>
                      <w:p w14:paraId="01688988" w14:textId="77777777" w:rsidR="00E34692" w:rsidRDefault="00136BAA">
                        <w:pPr>
                          <w:spacing w:after="0" w:line="240" w:lineRule="auto"/>
                        </w:pPr>
                        <w:r>
                          <w:rPr>
                            <w:rFonts w:ascii="Arial" w:eastAsia="Arial" w:hAnsi="Arial"/>
                            <w:color w:val="000000"/>
                          </w:rPr>
                          <w:t>N</w:t>
                        </w:r>
                      </w:p>
                    </w:tc>
                  </w:tr>
                </w:tbl>
                <w:p w14:paraId="5CBCF7C9" w14:textId="77777777" w:rsidR="00E34692" w:rsidRDefault="00E34692">
                  <w:pPr>
                    <w:spacing w:after="0" w:line="240" w:lineRule="auto"/>
                  </w:pPr>
                </w:p>
              </w:tc>
              <w:tc>
                <w:tcPr>
                  <w:tcW w:w="180" w:type="dxa"/>
                </w:tcPr>
                <w:p w14:paraId="587AB6E4"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4692" w14:paraId="543B813E" w14:textId="77777777">
                    <w:trPr>
                      <w:trHeight w:val="192"/>
                    </w:trPr>
                    <w:tc>
                      <w:tcPr>
                        <w:tcW w:w="3240" w:type="dxa"/>
                        <w:tcBorders>
                          <w:top w:val="nil"/>
                          <w:left w:val="nil"/>
                          <w:bottom w:val="nil"/>
                          <w:right w:val="nil"/>
                        </w:tcBorders>
                        <w:tcMar>
                          <w:top w:w="39" w:type="dxa"/>
                          <w:left w:w="39" w:type="dxa"/>
                          <w:bottom w:w="39" w:type="dxa"/>
                          <w:right w:w="39" w:type="dxa"/>
                        </w:tcMar>
                      </w:tcPr>
                      <w:p w14:paraId="76C73B51" w14:textId="77777777" w:rsidR="00E34692" w:rsidRDefault="00136BA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9DA1A3E" w14:textId="77777777" w:rsidR="00E34692" w:rsidRDefault="00E34692">
                  <w:pPr>
                    <w:spacing w:after="0" w:line="240" w:lineRule="auto"/>
                  </w:pPr>
                </w:p>
              </w:tc>
              <w:tc>
                <w:tcPr>
                  <w:tcW w:w="539" w:type="dxa"/>
                  <w:tcBorders>
                    <w:right w:val="single" w:sz="15" w:space="0" w:color="000000"/>
                  </w:tcBorders>
                </w:tcPr>
                <w:p w14:paraId="0F2D7386" w14:textId="77777777" w:rsidR="00E34692" w:rsidRDefault="00E34692">
                  <w:pPr>
                    <w:pStyle w:val="EmptyCellLayoutStyle"/>
                    <w:spacing w:after="0" w:line="240" w:lineRule="auto"/>
                  </w:pPr>
                </w:p>
              </w:tc>
            </w:tr>
            <w:tr w:rsidR="00E34692" w14:paraId="2609B144" w14:textId="77777777">
              <w:trPr>
                <w:trHeight w:val="20"/>
              </w:trPr>
              <w:tc>
                <w:tcPr>
                  <w:tcW w:w="900" w:type="dxa"/>
                  <w:tcBorders>
                    <w:left w:val="single" w:sz="15" w:space="0" w:color="000000"/>
                  </w:tcBorders>
                </w:tcPr>
                <w:p w14:paraId="1B1EEDBD" w14:textId="77777777" w:rsidR="00E34692" w:rsidRDefault="00E34692">
                  <w:pPr>
                    <w:pStyle w:val="EmptyCellLayoutStyle"/>
                    <w:spacing w:after="0" w:line="240" w:lineRule="auto"/>
                  </w:pPr>
                </w:p>
              </w:tc>
              <w:tc>
                <w:tcPr>
                  <w:tcW w:w="359" w:type="dxa"/>
                  <w:vMerge/>
                </w:tcPr>
                <w:p w14:paraId="0C932522" w14:textId="77777777" w:rsidR="00E34692" w:rsidRDefault="00E34692">
                  <w:pPr>
                    <w:pStyle w:val="EmptyCellLayoutStyle"/>
                    <w:spacing w:after="0" w:line="240" w:lineRule="auto"/>
                  </w:pPr>
                </w:p>
              </w:tc>
              <w:tc>
                <w:tcPr>
                  <w:tcW w:w="180" w:type="dxa"/>
                </w:tcPr>
                <w:p w14:paraId="0404490B" w14:textId="77777777" w:rsidR="00E34692" w:rsidRDefault="00E34692">
                  <w:pPr>
                    <w:pStyle w:val="EmptyCellLayoutStyle"/>
                    <w:spacing w:after="0" w:line="240" w:lineRule="auto"/>
                  </w:pPr>
                </w:p>
              </w:tc>
              <w:tc>
                <w:tcPr>
                  <w:tcW w:w="3240" w:type="dxa"/>
                </w:tcPr>
                <w:p w14:paraId="3372ED9C" w14:textId="77777777" w:rsidR="00E34692" w:rsidRDefault="00E34692">
                  <w:pPr>
                    <w:pStyle w:val="EmptyCellLayoutStyle"/>
                    <w:spacing w:after="0" w:line="240" w:lineRule="auto"/>
                  </w:pPr>
                </w:p>
              </w:tc>
              <w:tc>
                <w:tcPr>
                  <w:tcW w:w="2160" w:type="dxa"/>
                </w:tcPr>
                <w:p w14:paraId="5B123F81" w14:textId="77777777" w:rsidR="00E34692" w:rsidRDefault="00E34692">
                  <w:pPr>
                    <w:pStyle w:val="EmptyCellLayoutStyle"/>
                    <w:spacing w:after="0" w:line="240" w:lineRule="auto"/>
                  </w:pPr>
                </w:p>
              </w:tc>
              <w:tc>
                <w:tcPr>
                  <w:tcW w:w="359" w:type="dxa"/>
                  <w:vMerge/>
                </w:tcPr>
                <w:p w14:paraId="661B1CCA" w14:textId="77777777" w:rsidR="00E34692" w:rsidRDefault="00E34692">
                  <w:pPr>
                    <w:pStyle w:val="EmptyCellLayoutStyle"/>
                    <w:spacing w:after="0" w:line="240" w:lineRule="auto"/>
                  </w:pPr>
                </w:p>
              </w:tc>
              <w:tc>
                <w:tcPr>
                  <w:tcW w:w="180" w:type="dxa"/>
                </w:tcPr>
                <w:p w14:paraId="392C64EC" w14:textId="77777777" w:rsidR="00E34692" w:rsidRDefault="00E34692">
                  <w:pPr>
                    <w:pStyle w:val="EmptyCellLayoutStyle"/>
                    <w:spacing w:after="0" w:line="240" w:lineRule="auto"/>
                  </w:pPr>
                </w:p>
              </w:tc>
              <w:tc>
                <w:tcPr>
                  <w:tcW w:w="3240" w:type="dxa"/>
                </w:tcPr>
                <w:p w14:paraId="77288F04" w14:textId="77777777" w:rsidR="00E34692" w:rsidRDefault="00E34692">
                  <w:pPr>
                    <w:pStyle w:val="EmptyCellLayoutStyle"/>
                    <w:spacing w:after="0" w:line="240" w:lineRule="auto"/>
                  </w:pPr>
                </w:p>
              </w:tc>
              <w:tc>
                <w:tcPr>
                  <w:tcW w:w="539" w:type="dxa"/>
                  <w:tcBorders>
                    <w:right w:val="single" w:sz="15" w:space="0" w:color="000000"/>
                  </w:tcBorders>
                </w:tcPr>
                <w:p w14:paraId="6A03921F" w14:textId="77777777" w:rsidR="00E34692" w:rsidRDefault="00E34692">
                  <w:pPr>
                    <w:pStyle w:val="EmptyCellLayoutStyle"/>
                    <w:spacing w:after="0" w:line="240" w:lineRule="auto"/>
                  </w:pPr>
                </w:p>
              </w:tc>
            </w:tr>
            <w:tr w:rsidR="00E34692" w14:paraId="17EEE000" w14:textId="77777777">
              <w:trPr>
                <w:trHeight w:val="13"/>
              </w:trPr>
              <w:tc>
                <w:tcPr>
                  <w:tcW w:w="900" w:type="dxa"/>
                  <w:tcBorders>
                    <w:left w:val="single" w:sz="15" w:space="0" w:color="000000"/>
                  </w:tcBorders>
                </w:tcPr>
                <w:p w14:paraId="5CE236CC" w14:textId="77777777" w:rsidR="00E34692" w:rsidRDefault="00E34692">
                  <w:pPr>
                    <w:pStyle w:val="EmptyCellLayoutStyle"/>
                    <w:spacing w:after="0" w:line="240" w:lineRule="auto"/>
                  </w:pPr>
                </w:p>
              </w:tc>
              <w:tc>
                <w:tcPr>
                  <w:tcW w:w="359" w:type="dxa"/>
                </w:tcPr>
                <w:p w14:paraId="6D5D19AE" w14:textId="77777777" w:rsidR="00E34692" w:rsidRDefault="00E34692">
                  <w:pPr>
                    <w:pStyle w:val="EmptyCellLayoutStyle"/>
                    <w:spacing w:after="0" w:line="240" w:lineRule="auto"/>
                  </w:pPr>
                </w:p>
              </w:tc>
              <w:tc>
                <w:tcPr>
                  <w:tcW w:w="180" w:type="dxa"/>
                </w:tcPr>
                <w:p w14:paraId="27AF25CB" w14:textId="77777777" w:rsidR="00E34692" w:rsidRDefault="00E34692">
                  <w:pPr>
                    <w:pStyle w:val="EmptyCellLayoutStyle"/>
                    <w:spacing w:after="0" w:line="240" w:lineRule="auto"/>
                  </w:pPr>
                </w:p>
              </w:tc>
              <w:tc>
                <w:tcPr>
                  <w:tcW w:w="3240" w:type="dxa"/>
                </w:tcPr>
                <w:p w14:paraId="0549A0B6" w14:textId="77777777" w:rsidR="00E34692" w:rsidRDefault="00E34692">
                  <w:pPr>
                    <w:pStyle w:val="EmptyCellLayoutStyle"/>
                    <w:spacing w:after="0" w:line="240" w:lineRule="auto"/>
                  </w:pPr>
                </w:p>
              </w:tc>
              <w:tc>
                <w:tcPr>
                  <w:tcW w:w="2160" w:type="dxa"/>
                </w:tcPr>
                <w:p w14:paraId="74A70FED" w14:textId="77777777" w:rsidR="00E34692" w:rsidRDefault="00E34692">
                  <w:pPr>
                    <w:pStyle w:val="EmptyCellLayoutStyle"/>
                    <w:spacing w:after="0" w:line="240" w:lineRule="auto"/>
                  </w:pPr>
                </w:p>
              </w:tc>
              <w:tc>
                <w:tcPr>
                  <w:tcW w:w="359" w:type="dxa"/>
                </w:tcPr>
                <w:p w14:paraId="481ADE93" w14:textId="77777777" w:rsidR="00E34692" w:rsidRDefault="00E34692">
                  <w:pPr>
                    <w:pStyle w:val="EmptyCellLayoutStyle"/>
                    <w:spacing w:after="0" w:line="240" w:lineRule="auto"/>
                  </w:pPr>
                </w:p>
              </w:tc>
              <w:tc>
                <w:tcPr>
                  <w:tcW w:w="180" w:type="dxa"/>
                </w:tcPr>
                <w:p w14:paraId="49D98166" w14:textId="77777777" w:rsidR="00E34692" w:rsidRDefault="00E34692">
                  <w:pPr>
                    <w:pStyle w:val="EmptyCellLayoutStyle"/>
                    <w:spacing w:after="0" w:line="240" w:lineRule="auto"/>
                  </w:pPr>
                </w:p>
              </w:tc>
              <w:tc>
                <w:tcPr>
                  <w:tcW w:w="3240" w:type="dxa"/>
                </w:tcPr>
                <w:p w14:paraId="3845F149" w14:textId="77777777" w:rsidR="00E34692" w:rsidRDefault="00E34692">
                  <w:pPr>
                    <w:pStyle w:val="EmptyCellLayoutStyle"/>
                    <w:spacing w:after="0" w:line="240" w:lineRule="auto"/>
                  </w:pPr>
                </w:p>
              </w:tc>
              <w:tc>
                <w:tcPr>
                  <w:tcW w:w="539" w:type="dxa"/>
                  <w:tcBorders>
                    <w:right w:val="single" w:sz="15" w:space="0" w:color="000000"/>
                  </w:tcBorders>
                </w:tcPr>
                <w:p w14:paraId="6E463F14" w14:textId="77777777" w:rsidR="00E34692" w:rsidRDefault="00E34692">
                  <w:pPr>
                    <w:pStyle w:val="EmptyCellLayoutStyle"/>
                    <w:spacing w:after="0" w:line="240" w:lineRule="auto"/>
                  </w:pPr>
                </w:p>
              </w:tc>
            </w:tr>
            <w:tr w:rsidR="00E34692" w14:paraId="356D08FD" w14:textId="77777777">
              <w:trPr>
                <w:trHeight w:val="55"/>
              </w:trPr>
              <w:tc>
                <w:tcPr>
                  <w:tcW w:w="900" w:type="dxa"/>
                  <w:tcBorders>
                    <w:left w:val="single" w:sz="15" w:space="0" w:color="000000"/>
                  </w:tcBorders>
                </w:tcPr>
                <w:p w14:paraId="42140BAF" w14:textId="77777777" w:rsidR="00E34692" w:rsidRDefault="00E34692">
                  <w:pPr>
                    <w:pStyle w:val="EmptyCellLayoutStyle"/>
                    <w:spacing w:after="0" w:line="240" w:lineRule="auto"/>
                  </w:pPr>
                </w:p>
              </w:tc>
              <w:tc>
                <w:tcPr>
                  <w:tcW w:w="359" w:type="dxa"/>
                </w:tcPr>
                <w:p w14:paraId="16110E72" w14:textId="77777777" w:rsidR="00E34692" w:rsidRDefault="00E34692">
                  <w:pPr>
                    <w:pStyle w:val="EmptyCellLayoutStyle"/>
                    <w:spacing w:after="0" w:line="240" w:lineRule="auto"/>
                  </w:pPr>
                </w:p>
              </w:tc>
              <w:tc>
                <w:tcPr>
                  <w:tcW w:w="180" w:type="dxa"/>
                </w:tcPr>
                <w:p w14:paraId="2763E509" w14:textId="77777777" w:rsidR="00E34692" w:rsidRDefault="00E34692">
                  <w:pPr>
                    <w:pStyle w:val="EmptyCellLayoutStyle"/>
                    <w:spacing w:after="0" w:line="240" w:lineRule="auto"/>
                  </w:pPr>
                </w:p>
              </w:tc>
              <w:tc>
                <w:tcPr>
                  <w:tcW w:w="3240" w:type="dxa"/>
                </w:tcPr>
                <w:p w14:paraId="3E5657E5" w14:textId="77777777" w:rsidR="00E34692" w:rsidRDefault="00E34692">
                  <w:pPr>
                    <w:pStyle w:val="EmptyCellLayoutStyle"/>
                    <w:spacing w:after="0" w:line="240" w:lineRule="auto"/>
                  </w:pPr>
                </w:p>
              </w:tc>
              <w:tc>
                <w:tcPr>
                  <w:tcW w:w="2160" w:type="dxa"/>
                </w:tcPr>
                <w:p w14:paraId="1176CCED"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458FFF19" w14:textId="77777777">
                    <w:trPr>
                      <w:trHeight w:val="212"/>
                    </w:trPr>
                    <w:tc>
                      <w:tcPr>
                        <w:tcW w:w="360" w:type="dxa"/>
                        <w:tcBorders>
                          <w:top w:val="nil"/>
                          <w:left w:val="nil"/>
                          <w:bottom w:val="nil"/>
                          <w:right w:val="nil"/>
                        </w:tcBorders>
                        <w:tcMar>
                          <w:top w:w="39" w:type="dxa"/>
                          <w:left w:w="39" w:type="dxa"/>
                          <w:bottom w:w="39" w:type="dxa"/>
                          <w:right w:w="39" w:type="dxa"/>
                        </w:tcMar>
                      </w:tcPr>
                      <w:p w14:paraId="15A066AF" w14:textId="77777777" w:rsidR="00E34692" w:rsidRDefault="00136BAA">
                        <w:pPr>
                          <w:spacing w:after="0" w:line="240" w:lineRule="auto"/>
                        </w:pPr>
                        <w:r>
                          <w:rPr>
                            <w:rFonts w:ascii="Arial" w:eastAsia="Arial" w:hAnsi="Arial"/>
                            <w:color w:val="000000"/>
                          </w:rPr>
                          <w:t>N</w:t>
                        </w:r>
                      </w:p>
                    </w:tc>
                  </w:tr>
                </w:tbl>
                <w:p w14:paraId="403A2C69" w14:textId="77777777" w:rsidR="00E34692" w:rsidRDefault="00E34692">
                  <w:pPr>
                    <w:spacing w:after="0" w:line="240" w:lineRule="auto"/>
                  </w:pPr>
                </w:p>
              </w:tc>
              <w:tc>
                <w:tcPr>
                  <w:tcW w:w="180" w:type="dxa"/>
                </w:tcPr>
                <w:p w14:paraId="12C6992E" w14:textId="77777777" w:rsidR="00E34692" w:rsidRDefault="00E34692">
                  <w:pPr>
                    <w:pStyle w:val="EmptyCellLayoutStyle"/>
                    <w:spacing w:after="0" w:line="240" w:lineRule="auto"/>
                  </w:pPr>
                </w:p>
              </w:tc>
              <w:tc>
                <w:tcPr>
                  <w:tcW w:w="3240" w:type="dxa"/>
                </w:tcPr>
                <w:p w14:paraId="67EF35CD" w14:textId="77777777" w:rsidR="00E34692" w:rsidRDefault="00E34692">
                  <w:pPr>
                    <w:pStyle w:val="EmptyCellLayoutStyle"/>
                    <w:spacing w:after="0" w:line="240" w:lineRule="auto"/>
                  </w:pPr>
                </w:p>
              </w:tc>
              <w:tc>
                <w:tcPr>
                  <w:tcW w:w="539" w:type="dxa"/>
                  <w:tcBorders>
                    <w:right w:val="single" w:sz="15" w:space="0" w:color="000000"/>
                  </w:tcBorders>
                </w:tcPr>
                <w:p w14:paraId="5EEFED3C" w14:textId="77777777" w:rsidR="00E34692" w:rsidRDefault="00E34692">
                  <w:pPr>
                    <w:pStyle w:val="EmptyCellLayoutStyle"/>
                    <w:spacing w:after="0" w:line="240" w:lineRule="auto"/>
                  </w:pPr>
                </w:p>
              </w:tc>
            </w:tr>
            <w:tr w:rsidR="00E34692" w14:paraId="411E8361" w14:textId="77777777">
              <w:trPr>
                <w:trHeight w:val="235"/>
              </w:trPr>
              <w:tc>
                <w:tcPr>
                  <w:tcW w:w="900" w:type="dxa"/>
                  <w:tcBorders>
                    <w:left w:val="single" w:sz="15" w:space="0" w:color="000000"/>
                  </w:tcBorders>
                </w:tcPr>
                <w:p w14:paraId="32FEA4DB"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278818AF" w14:textId="77777777">
                    <w:trPr>
                      <w:trHeight w:val="212"/>
                    </w:trPr>
                    <w:tc>
                      <w:tcPr>
                        <w:tcW w:w="360" w:type="dxa"/>
                        <w:tcBorders>
                          <w:top w:val="nil"/>
                          <w:left w:val="nil"/>
                          <w:bottom w:val="nil"/>
                          <w:right w:val="nil"/>
                        </w:tcBorders>
                        <w:tcMar>
                          <w:top w:w="39" w:type="dxa"/>
                          <w:left w:w="39" w:type="dxa"/>
                          <w:bottom w:w="39" w:type="dxa"/>
                          <w:right w:w="39" w:type="dxa"/>
                        </w:tcMar>
                      </w:tcPr>
                      <w:p w14:paraId="6E074251" w14:textId="77777777" w:rsidR="00E34692" w:rsidRDefault="00136BAA">
                        <w:pPr>
                          <w:spacing w:after="0" w:line="240" w:lineRule="auto"/>
                        </w:pPr>
                        <w:r>
                          <w:rPr>
                            <w:rFonts w:ascii="Arial" w:eastAsia="Arial" w:hAnsi="Arial"/>
                            <w:color w:val="000000"/>
                          </w:rPr>
                          <w:t>N</w:t>
                        </w:r>
                      </w:p>
                    </w:tc>
                  </w:tr>
                </w:tbl>
                <w:p w14:paraId="2B27C3C6" w14:textId="77777777" w:rsidR="00E34692" w:rsidRDefault="00E34692">
                  <w:pPr>
                    <w:spacing w:after="0" w:line="240" w:lineRule="auto"/>
                  </w:pPr>
                </w:p>
              </w:tc>
              <w:tc>
                <w:tcPr>
                  <w:tcW w:w="180" w:type="dxa"/>
                </w:tcPr>
                <w:p w14:paraId="2F8E405F" w14:textId="77777777" w:rsidR="00E34692" w:rsidRDefault="00E3469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34692" w14:paraId="14D50FFE" w14:textId="77777777">
                    <w:trPr>
                      <w:trHeight w:val="192"/>
                    </w:trPr>
                    <w:tc>
                      <w:tcPr>
                        <w:tcW w:w="3240" w:type="dxa"/>
                        <w:tcBorders>
                          <w:top w:val="nil"/>
                          <w:left w:val="nil"/>
                          <w:bottom w:val="nil"/>
                          <w:right w:val="nil"/>
                        </w:tcBorders>
                        <w:tcMar>
                          <w:top w:w="39" w:type="dxa"/>
                          <w:left w:w="39" w:type="dxa"/>
                          <w:bottom w:w="39" w:type="dxa"/>
                          <w:right w:w="39" w:type="dxa"/>
                        </w:tcMar>
                      </w:tcPr>
                      <w:p w14:paraId="7F485440" w14:textId="77777777" w:rsidR="00E34692" w:rsidRDefault="00136BAA">
                        <w:pPr>
                          <w:spacing w:after="0" w:line="240" w:lineRule="auto"/>
                        </w:pPr>
                        <w:r>
                          <w:rPr>
                            <w:rFonts w:ascii="Arial" w:eastAsia="Arial" w:hAnsi="Arial"/>
                            <w:color w:val="000000"/>
                            <w:sz w:val="16"/>
                          </w:rPr>
                          <w:t>Approve leave requests.</w:t>
                        </w:r>
                      </w:p>
                    </w:tc>
                  </w:tr>
                </w:tbl>
                <w:p w14:paraId="4CD336C0" w14:textId="77777777" w:rsidR="00E34692" w:rsidRDefault="00E34692">
                  <w:pPr>
                    <w:spacing w:after="0" w:line="240" w:lineRule="auto"/>
                  </w:pPr>
                </w:p>
              </w:tc>
              <w:tc>
                <w:tcPr>
                  <w:tcW w:w="2160" w:type="dxa"/>
                </w:tcPr>
                <w:p w14:paraId="5DE8356C" w14:textId="77777777" w:rsidR="00E34692" w:rsidRDefault="00E34692">
                  <w:pPr>
                    <w:pStyle w:val="EmptyCellLayoutStyle"/>
                    <w:spacing w:after="0" w:line="240" w:lineRule="auto"/>
                  </w:pPr>
                </w:p>
              </w:tc>
              <w:tc>
                <w:tcPr>
                  <w:tcW w:w="359" w:type="dxa"/>
                  <w:vMerge/>
                </w:tcPr>
                <w:p w14:paraId="305649A0" w14:textId="77777777" w:rsidR="00E34692" w:rsidRDefault="00E34692">
                  <w:pPr>
                    <w:pStyle w:val="EmptyCellLayoutStyle"/>
                    <w:spacing w:after="0" w:line="240" w:lineRule="auto"/>
                  </w:pPr>
                </w:p>
              </w:tc>
              <w:tc>
                <w:tcPr>
                  <w:tcW w:w="180" w:type="dxa"/>
                </w:tcPr>
                <w:p w14:paraId="79534D59" w14:textId="77777777" w:rsidR="00E34692" w:rsidRDefault="00E3469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34692" w14:paraId="0F9AA4D5" w14:textId="77777777">
                    <w:trPr>
                      <w:trHeight w:val="192"/>
                    </w:trPr>
                    <w:tc>
                      <w:tcPr>
                        <w:tcW w:w="3240" w:type="dxa"/>
                        <w:tcBorders>
                          <w:top w:val="nil"/>
                          <w:left w:val="nil"/>
                          <w:bottom w:val="nil"/>
                          <w:right w:val="nil"/>
                        </w:tcBorders>
                        <w:tcMar>
                          <w:top w:w="39" w:type="dxa"/>
                          <w:left w:w="39" w:type="dxa"/>
                          <w:bottom w:w="39" w:type="dxa"/>
                          <w:right w:w="39" w:type="dxa"/>
                        </w:tcMar>
                      </w:tcPr>
                      <w:p w14:paraId="0BCB4174" w14:textId="77777777" w:rsidR="00E34692" w:rsidRDefault="00136BAA">
                        <w:pPr>
                          <w:spacing w:after="0" w:line="240" w:lineRule="auto"/>
                        </w:pPr>
                        <w:r>
                          <w:rPr>
                            <w:rFonts w:ascii="Arial" w:eastAsia="Arial" w:hAnsi="Arial"/>
                            <w:color w:val="000000"/>
                            <w:sz w:val="16"/>
                          </w:rPr>
                          <w:t>Review work.</w:t>
                        </w:r>
                      </w:p>
                    </w:tc>
                  </w:tr>
                </w:tbl>
                <w:p w14:paraId="3AB240DE" w14:textId="77777777" w:rsidR="00E34692" w:rsidRDefault="00E34692">
                  <w:pPr>
                    <w:spacing w:after="0" w:line="240" w:lineRule="auto"/>
                  </w:pPr>
                </w:p>
              </w:tc>
              <w:tc>
                <w:tcPr>
                  <w:tcW w:w="539" w:type="dxa"/>
                  <w:tcBorders>
                    <w:right w:val="single" w:sz="15" w:space="0" w:color="000000"/>
                  </w:tcBorders>
                </w:tcPr>
                <w:p w14:paraId="636F550B" w14:textId="77777777" w:rsidR="00E34692" w:rsidRDefault="00E34692">
                  <w:pPr>
                    <w:pStyle w:val="EmptyCellLayoutStyle"/>
                    <w:spacing w:after="0" w:line="240" w:lineRule="auto"/>
                  </w:pPr>
                </w:p>
              </w:tc>
            </w:tr>
            <w:tr w:rsidR="00E34692" w14:paraId="7F29CCA9" w14:textId="77777777">
              <w:trPr>
                <w:trHeight w:val="34"/>
              </w:trPr>
              <w:tc>
                <w:tcPr>
                  <w:tcW w:w="900" w:type="dxa"/>
                  <w:tcBorders>
                    <w:left w:val="single" w:sz="15" w:space="0" w:color="000000"/>
                  </w:tcBorders>
                </w:tcPr>
                <w:p w14:paraId="4AA2E7CB" w14:textId="77777777" w:rsidR="00E34692" w:rsidRDefault="00E34692">
                  <w:pPr>
                    <w:pStyle w:val="EmptyCellLayoutStyle"/>
                    <w:spacing w:after="0" w:line="240" w:lineRule="auto"/>
                  </w:pPr>
                </w:p>
              </w:tc>
              <w:tc>
                <w:tcPr>
                  <w:tcW w:w="359" w:type="dxa"/>
                  <w:vMerge/>
                </w:tcPr>
                <w:p w14:paraId="66A3427E" w14:textId="77777777" w:rsidR="00E34692" w:rsidRDefault="00E34692">
                  <w:pPr>
                    <w:pStyle w:val="EmptyCellLayoutStyle"/>
                    <w:spacing w:after="0" w:line="240" w:lineRule="auto"/>
                  </w:pPr>
                </w:p>
              </w:tc>
              <w:tc>
                <w:tcPr>
                  <w:tcW w:w="180" w:type="dxa"/>
                </w:tcPr>
                <w:p w14:paraId="203ABD42" w14:textId="77777777" w:rsidR="00E34692" w:rsidRDefault="00E34692">
                  <w:pPr>
                    <w:pStyle w:val="EmptyCellLayoutStyle"/>
                    <w:spacing w:after="0" w:line="240" w:lineRule="auto"/>
                  </w:pPr>
                </w:p>
              </w:tc>
              <w:tc>
                <w:tcPr>
                  <w:tcW w:w="3240" w:type="dxa"/>
                  <w:vMerge/>
                </w:tcPr>
                <w:p w14:paraId="087B4C85" w14:textId="77777777" w:rsidR="00E34692" w:rsidRDefault="00E34692">
                  <w:pPr>
                    <w:pStyle w:val="EmptyCellLayoutStyle"/>
                    <w:spacing w:after="0" w:line="240" w:lineRule="auto"/>
                  </w:pPr>
                </w:p>
              </w:tc>
              <w:tc>
                <w:tcPr>
                  <w:tcW w:w="2160" w:type="dxa"/>
                </w:tcPr>
                <w:p w14:paraId="7D333EFD" w14:textId="77777777" w:rsidR="00E34692" w:rsidRDefault="00E34692">
                  <w:pPr>
                    <w:pStyle w:val="EmptyCellLayoutStyle"/>
                    <w:spacing w:after="0" w:line="240" w:lineRule="auto"/>
                  </w:pPr>
                </w:p>
              </w:tc>
              <w:tc>
                <w:tcPr>
                  <w:tcW w:w="359" w:type="dxa"/>
                </w:tcPr>
                <w:p w14:paraId="3204645A" w14:textId="77777777" w:rsidR="00E34692" w:rsidRDefault="00E34692">
                  <w:pPr>
                    <w:pStyle w:val="EmptyCellLayoutStyle"/>
                    <w:spacing w:after="0" w:line="240" w:lineRule="auto"/>
                  </w:pPr>
                </w:p>
              </w:tc>
              <w:tc>
                <w:tcPr>
                  <w:tcW w:w="180" w:type="dxa"/>
                </w:tcPr>
                <w:p w14:paraId="6D8A8EA9" w14:textId="77777777" w:rsidR="00E34692" w:rsidRDefault="00E34692">
                  <w:pPr>
                    <w:pStyle w:val="EmptyCellLayoutStyle"/>
                    <w:spacing w:after="0" w:line="240" w:lineRule="auto"/>
                  </w:pPr>
                </w:p>
              </w:tc>
              <w:tc>
                <w:tcPr>
                  <w:tcW w:w="3240" w:type="dxa"/>
                  <w:vMerge/>
                </w:tcPr>
                <w:p w14:paraId="778FCB8C" w14:textId="77777777" w:rsidR="00E34692" w:rsidRDefault="00E34692">
                  <w:pPr>
                    <w:pStyle w:val="EmptyCellLayoutStyle"/>
                    <w:spacing w:after="0" w:line="240" w:lineRule="auto"/>
                  </w:pPr>
                </w:p>
              </w:tc>
              <w:tc>
                <w:tcPr>
                  <w:tcW w:w="539" w:type="dxa"/>
                  <w:tcBorders>
                    <w:right w:val="single" w:sz="15" w:space="0" w:color="000000"/>
                  </w:tcBorders>
                </w:tcPr>
                <w:p w14:paraId="6280B843" w14:textId="77777777" w:rsidR="00E34692" w:rsidRDefault="00E34692">
                  <w:pPr>
                    <w:pStyle w:val="EmptyCellLayoutStyle"/>
                    <w:spacing w:after="0" w:line="240" w:lineRule="auto"/>
                  </w:pPr>
                </w:p>
              </w:tc>
            </w:tr>
            <w:tr w:rsidR="00E34692" w14:paraId="6A31F86A" w14:textId="77777777">
              <w:trPr>
                <w:trHeight w:val="20"/>
              </w:trPr>
              <w:tc>
                <w:tcPr>
                  <w:tcW w:w="900" w:type="dxa"/>
                  <w:tcBorders>
                    <w:left w:val="single" w:sz="15" w:space="0" w:color="000000"/>
                  </w:tcBorders>
                </w:tcPr>
                <w:p w14:paraId="019D65EF" w14:textId="77777777" w:rsidR="00E34692" w:rsidRDefault="00E34692">
                  <w:pPr>
                    <w:pStyle w:val="EmptyCellLayoutStyle"/>
                    <w:spacing w:after="0" w:line="240" w:lineRule="auto"/>
                  </w:pPr>
                </w:p>
              </w:tc>
              <w:tc>
                <w:tcPr>
                  <w:tcW w:w="359" w:type="dxa"/>
                  <w:vMerge/>
                </w:tcPr>
                <w:p w14:paraId="0E5C4317" w14:textId="77777777" w:rsidR="00E34692" w:rsidRDefault="00E34692">
                  <w:pPr>
                    <w:pStyle w:val="EmptyCellLayoutStyle"/>
                    <w:spacing w:after="0" w:line="240" w:lineRule="auto"/>
                  </w:pPr>
                </w:p>
              </w:tc>
              <w:tc>
                <w:tcPr>
                  <w:tcW w:w="180" w:type="dxa"/>
                </w:tcPr>
                <w:p w14:paraId="048684DB" w14:textId="77777777" w:rsidR="00E34692" w:rsidRDefault="00E34692">
                  <w:pPr>
                    <w:pStyle w:val="EmptyCellLayoutStyle"/>
                    <w:spacing w:after="0" w:line="240" w:lineRule="auto"/>
                  </w:pPr>
                </w:p>
              </w:tc>
              <w:tc>
                <w:tcPr>
                  <w:tcW w:w="3240" w:type="dxa"/>
                </w:tcPr>
                <w:p w14:paraId="37A366B7" w14:textId="77777777" w:rsidR="00E34692" w:rsidRDefault="00E34692">
                  <w:pPr>
                    <w:pStyle w:val="EmptyCellLayoutStyle"/>
                    <w:spacing w:after="0" w:line="240" w:lineRule="auto"/>
                  </w:pPr>
                </w:p>
              </w:tc>
              <w:tc>
                <w:tcPr>
                  <w:tcW w:w="2160" w:type="dxa"/>
                </w:tcPr>
                <w:p w14:paraId="12A84F91" w14:textId="77777777" w:rsidR="00E34692" w:rsidRDefault="00E34692">
                  <w:pPr>
                    <w:pStyle w:val="EmptyCellLayoutStyle"/>
                    <w:spacing w:after="0" w:line="240" w:lineRule="auto"/>
                  </w:pPr>
                </w:p>
              </w:tc>
              <w:tc>
                <w:tcPr>
                  <w:tcW w:w="359" w:type="dxa"/>
                </w:tcPr>
                <w:p w14:paraId="5E0117A2" w14:textId="77777777" w:rsidR="00E34692" w:rsidRDefault="00E34692">
                  <w:pPr>
                    <w:pStyle w:val="EmptyCellLayoutStyle"/>
                    <w:spacing w:after="0" w:line="240" w:lineRule="auto"/>
                  </w:pPr>
                </w:p>
              </w:tc>
              <w:tc>
                <w:tcPr>
                  <w:tcW w:w="180" w:type="dxa"/>
                </w:tcPr>
                <w:p w14:paraId="6AF49743" w14:textId="77777777" w:rsidR="00E34692" w:rsidRDefault="00E34692">
                  <w:pPr>
                    <w:pStyle w:val="EmptyCellLayoutStyle"/>
                    <w:spacing w:after="0" w:line="240" w:lineRule="auto"/>
                  </w:pPr>
                </w:p>
              </w:tc>
              <w:tc>
                <w:tcPr>
                  <w:tcW w:w="3240" w:type="dxa"/>
                </w:tcPr>
                <w:p w14:paraId="445BD761" w14:textId="77777777" w:rsidR="00E34692" w:rsidRDefault="00E34692">
                  <w:pPr>
                    <w:pStyle w:val="EmptyCellLayoutStyle"/>
                    <w:spacing w:after="0" w:line="240" w:lineRule="auto"/>
                  </w:pPr>
                </w:p>
              </w:tc>
              <w:tc>
                <w:tcPr>
                  <w:tcW w:w="539" w:type="dxa"/>
                  <w:tcBorders>
                    <w:right w:val="single" w:sz="15" w:space="0" w:color="000000"/>
                  </w:tcBorders>
                </w:tcPr>
                <w:p w14:paraId="12628FC3" w14:textId="77777777" w:rsidR="00E34692" w:rsidRDefault="00E34692">
                  <w:pPr>
                    <w:pStyle w:val="EmptyCellLayoutStyle"/>
                    <w:spacing w:after="0" w:line="240" w:lineRule="auto"/>
                  </w:pPr>
                </w:p>
              </w:tc>
            </w:tr>
            <w:tr w:rsidR="00E34692" w14:paraId="0D5B3F1F" w14:textId="77777777">
              <w:trPr>
                <w:trHeight w:val="69"/>
              </w:trPr>
              <w:tc>
                <w:tcPr>
                  <w:tcW w:w="900" w:type="dxa"/>
                  <w:tcBorders>
                    <w:left w:val="single" w:sz="15" w:space="0" w:color="000000"/>
                  </w:tcBorders>
                </w:tcPr>
                <w:p w14:paraId="1A13ECC7" w14:textId="77777777" w:rsidR="00E34692" w:rsidRDefault="00E34692">
                  <w:pPr>
                    <w:pStyle w:val="EmptyCellLayoutStyle"/>
                    <w:spacing w:after="0" w:line="240" w:lineRule="auto"/>
                  </w:pPr>
                </w:p>
              </w:tc>
              <w:tc>
                <w:tcPr>
                  <w:tcW w:w="359" w:type="dxa"/>
                </w:tcPr>
                <w:p w14:paraId="096F41D9" w14:textId="77777777" w:rsidR="00E34692" w:rsidRDefault="00E34692">
                  <w:pPr>
                    <w:pStyle w:val="EmptyCellLayoutStyle"/>
                    <w:spacing w:after="0" w:line="240" w:lineRule="auto"/>
                  </w:pPr>
                </w:p>
              </w:tc>
              <w:tc>
                <w:tcPr>
                  <w:tcW w:w="180" w:type="dxa"/>
                </w:tcPr>
                <w:p w14:paraId="0C3DD41D" w14:textId="77777777" w:rsidR="00E34692" w:rsidRDefault="00E34692">
                  <w:pPr>
                    <w:pStyle w:val="EmptyCellLayoutStyle"/>
                    <w:spacing w:after="0" w:line="240" w:lineRule="auto"/>
                  </w:pPr>
                </w:p>
              </w:tc>
              <w:tc>
                <w:tcPr>
                  <w:tcW w:w="3240" w:type="dxa"/>
                </w:tcPr>
                <w:p w14:paraId="3AFF0B71" w14:textId="77777777" w:rsidR="00E34692" w:rsidRDefault="00E34692">
                  <w:pPr>
                    <w:pStyle w:val="EmptyCellLayoutStyle"/>
                    <w:spacing w:after="0" w:line="240" w:lineRule="auto"/>
                  </w:pPr>
                </w:p>
              </w:tc>
              <w:tc>
                <w:tcPr>
                  <w:tcW w:w="2160" w:type="dxa"/>
                </w:tcPr>
                <w:p w14:paraId="6566BCA6" w14:textId="77777777" w:rsidR="00E34692" w:rsidRDefault="00E34692">
                  <w:pPr>
                    <w:pStyle w:val="EmptyCellLayoutStyle"/>
                    <w:spacing w:after="0" w:line="240" w:lineRule="auto"/>
                  </w:pPr>
                </w:p>
              </w:tc>
              <w:tc>
                <w:tcPr>
                  <w:tcW w:w="359" w:type="dxa"/>
                </w:tcPr>
                <w:p w14:paraId="31601AE6" w14:textId="77777777" w:rsidR="00E34692" w:rsidRDefault="00E34692">
                  <w:pPr>
                    <w:pStyle w:val="EmptyCellLayoutStyle"/>
                    <w:spacing w:after="0" w:line="240" w:lineRule="auto"/>
                  </w:pPr>
                </w:p>
              </w:tc>
              <w:tc>
                <w:tcPr>
                  <w:tcW w:w="180" w:type="dxa"/>
                </w:tcPr>
                <w:p w14:paraId="4EF4C74A" w14:textId="77777777" w:rsidR="00E34692" w:rsidRDefault="00E34692">
                  <w:pPr>
                    <w:pStyle w:val="EmptyCellLayoutStyle"/>
                    <w:spacing w:after="0" w:line="240" w:lineRule="auto"/>
                  </w:pPr>
                </w:p>
              </w:tc>
              <w:tc>
                <w:tcPr>
                  <w:tcW w:w="3240" w:type="dxa"/>
                </w:tcPr>
                <w:p w14:paraId="1F8E44A4" w14:textId="77777777" w:rsidR="00E34692" w:rsidRDefault="00E34692">
                  <w:pPr>
                    <w:pStyle w:val="EmptyCellLayoutStyle"/>
                    <w:spacing w:after="0" w:line="240" w:lineRule="auto"/>
                  </w:pPr>
                </w:p>
              </w:tc>
              <w:tc>
                <w:tcPr>
                  <w:tcW w:w="539" w:type="dxa"/>
                  <w:tcBorders>
                    <w:right w:val="single" w:sz="15" w:space="0" w:color="000000"/>
                  </w:tcBorders>
                </w:tcPr>
                <w:p w14:paraId="2FEC0A7E" w14:textId="77777777" w:rsidR="00E34692" w:rsidRDefault="00E34692">
                  <w:pPr>
                    <w:pStyle w:val="EmptyCellLayoutStyle"/>
                    <w:spacing w:after="0" w:line="240" w:lineRule="auto"/>
                  </w:pPr>
                </w:p>
              </w:tc>
            </w:tr>
            <w:tr w:rsidR="00E34692" w14:paraId="73DDFEFD" w14:textId="77777777">
              <w:trPr>
                <w:trHeight w:val="269"/>
              </w:trPr>
              <w:tc>
                <w:tcPr>
                  <w:tcW w:w="900" w:type="dxa"/>
                  <w:tcBorders>
                    <w:left w:val="single" w:sz="15" w:space="0" w:color="000000"/>
                  </w:tcBorders>
                </w:tcPr>
                <w:p w14:paraId="00913659"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402C3524" w14:textId="77777777">
                    <w:trPr>
                      <w:trHeight w:val="212"/>
                    </w:trPr>
                    <w:tc>
                      <w:tcPr>
                        <w:tcW w:w="360" w:type="dxa"/>
                        <w:tcBorders>
                          <w:top w:val="nil"/>
                          <w:left w:val="nil"/>
                          <w:bottom w:val="nil"/>
                          <w:right w:val="nil"/>
                        </w:tcBorders>
                        <w:tcMar>
                          <w:top w:w="39" w:type="dxa"/>
                          <w:left w:w="39" w:type="dxa"/>
                          <w:bottom w:w="39" w:type="dxa"/>
                          <w:right w:w="39" w:type="dxa"/>
                        </w:tcMar>
                      </w:tcPr>
                      <w:p w14:paraId="5DDE9CA4" w14:textId="77777777" w:rsidR="00E34692" w:rsidRDefault="00136BAA">
                        <w:pPr>
                          <w:spacing w:after="0" w:line="240" w:lineRule="auto"/>
                        </w:pPr>
                        <w:r>
                          <w:rPr>
                            <w:rFonts w:ascii="Arial" w:eastAsia="Arial" w:hAnsi="Arial"/>
                            <w:color w:val="000000"/>
                          </w:rPr>
                          <w:t>N</w:t>
                        </w:r>
                      </w:p>
                    </w:tc>
                  </w:tr>
                </w:tbl>
                <w:p w14:paraId="7AFF8B27" w14:textId="77777777" w:rsidR="00E34692" w:rsidRDefault="00E34692">
                  <w:pPr>
                    <w:spacing w:after="0" w:line="240" w:lineRule="auto"/>
                  </w:pPr>
                </w:p>
              </w:tc>
              <w:tc>
                <w:tcPr>
                  <w:tcW w:w="180" w:type="dxa"/>
                </w:tcPr>
                <w:p w14:paraId="388A58A5"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4692" w14:paraId="3A82519B" w14:textId="77777777">
                    <w:trPr>
                      <w:trHeight w:val="192"/>
                    </w:trPr>
                    <w:tc>
                      <w:tcPr>
                        <w:tcW w:w="3240" w:type="dxa"/>
                        <w:tcBorders>
                          <w:top w:val="nil"/>
                          <w:left w:val="nil"/>
                          <w:bottom w:val="nil"/>
                          <w:right w:val="nil"/>
                        </w:tcBorders>
                        <w:tcMar>
                          <w:top w:w="39" w:type="dxa"/>
                          <w:left w:w="39" w:type="dxa"/>
                          <w:bottom w:w="39" w:type="dxa"/>
                          <w:right w:w="39" w:type="dxa"/>
                        </w:tcMar>
                      </w:tcPr>
                      <w:p w14:paraId="2E7786FD" w14:textId="77777777" w:rsidR="00E34692" w:rsidRDefault="00136BAA">
                        <w:pPr>
                          <w:spacing w:after="0" w:line="240" w:lineRule="auto"/>
                        </w:pPr>
                        <w:r>
                          <w:rPr>
                            <w:rFonts w:ascii="Arial" w:eastAsia="Arial" w:hAnsi="Arial"/>
                            <w:color w:val="000000"/>
                            <w:sz w:val="16"/>
                          </w:rPr>
                          <w:t>Approve time and attendance.</w:t>
                        </w:r>
                      </w:p>
                    </w:tc>
                  </w:tr>
                </w:tbl>
                <w:p w14:paraId="34817BE7" w14:textId="77777777" w:rsidR="00E34692" w:rsidRDefault="00E34692">
                  <w:pPr>
                    <w:spacing w:after="0" w:line="240" w:lineRule="auto"/>
                  </w:pPr>
                </w:p>
              </w:tc>
              <w:tc>
                <w:tcPr>
                  <w:tcW w:w="2160" w:type="dxa"/>
                </w:tcPr>
                <w:p w14:paraId="667B2987"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5D0E8326" w14:textId="77777777">
                    <w:trPr>
                      <w:trHeight w:val="212"/>
                    </w:trPr>
                    <w:tc>
                      <w:tcPr>
                        <w:tcW w:w="360" w:type="dxa"/>
                        <w:tcBorders>
                          <w:top w:val="nil"/>
                          <w:left w:val="nil"/>
                          <w:bottom w:val="nil"/>
                          <w:right w:val="nil"/>
                        </w:tcBorders>
                        <w:tcMar>
                          <w:top w:w="39" w:type="dxa"/>
                          <w:left w:w="39" w:type="dxa"/>
                          <w:bottom w:w="39" w:type="dxa"/>
                          <w:right w:w="39" w:type="dxa"/>
                        </w:tcMar>
                      </w:tcPr>
                      <w:p w14:paraId="1DF50D5E" w14:textId="77777777" w:rsidR="00E34692" w:rsidRDefault="00136BAA">
                        <w:pPr>
                          <w:spacing w:after="0" w:line="240" w:lineRule="auto"/>
                        </w:pPr>
                        <w:r>
                          <w:rPr>
                            <w:rFonts w:ascii="Arial" w:eastAsia="Arial" w:hAnsi="Arial"/>
                            <w:color w:val="000000"/>
                          </w:rPr>
                          <w:t>N</w:t>
                        </w:r>
                      </w:p>
                    </w:tc>
                  </w:tr>
                </w:tbl>
                <w:p w14:paraId="10CA24E5" w14:textId="77777777" w:rsidR="00E34692" w:rsidRDefault="00E34692">
                  <w:pPr>
                    <w:spacing w:after="0" w:line="240" w:lineRule="auto"/>
                  </w:pPr>
                </w:p>
              </w:tc>
              <w:tc>
                <w:tcPr>
                  <w:tcW w:w="180" w:type="dxa"/>
                </w:tcPr>
                <w:p w14:paraId="35F621BC"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4692" w14:paraId="422136E8" w14:textId="77777777">
                    <w:trPr>
                      <w:trHeight w:val="192"/>
                    </w:trPr>
                    <w:tc>
                      <w:tcPr>
                        <w:tcW w:w="3240" w:type="dxa"/>
                        <w:tcBorders>
                          <w:top w:val="nil"/>
                          <w:left w:val="nil"/>
                          <w:bottom w:val="nil"/>
                          <w:right w:val="nil"/>
                        </w:tcBorders>
                        <w:tcMar>
                          <w:top w:w="39" w:type="dxa"/>
                          <w:left w:w="39" w:type="dxa"/>
                          <w:bottom w:w="39" w:type="dxa"/>
                          <w:right w:w="39" w:type="dxa"/>
                        </w:tcMar>
                      </w:tcPr>
                      <w:p w14:paraId="3E78FA25" w14:textId="77777777" w:rsidR="00E34692" w:rsidRDefault="00136BAA">
                        <w:pPr>
                          <w:spacing w:after="0" w:line="240" w:lineRule="auto"/>
                        </w:pPr>
                        <w:r>
                          <w:rPr>
                            <w:rFonts w:ascii="Arial" w:eastAsia="Arial" w:hAnsi="Arial"/>
                            <w:color w:val="000000"/>
                            <w:sz w:val="16"/>
                          </w:rPr>
                          <w:t>Provide guidance on work methods.</w:t>
                        </w:r>
                      </w:p>
                    </w:tc>
                  </w:tr>
                </w:tbl>
                <w:p w14:paraId="0F44377A" w14:textId="77777777" w:rsidR="00E34692" w:rsidRDefault="00E34692">
                  <w:pPr>
                    <w:spacing w:after="0" w:line="240" w:lineRule="auto"/>
                  </w:pPr>
                </w:p>
              </w:tc>
              <w:tc>
                <w:tcPr>
                  <w:tcW w:w="539" w:type="dxa"/>
                  <w:tcBorders>
                    <w:right w:val="single" w:sz="15" w:space="0" w:color="000000"/>
                  </w:tcBorders>
                </w:tcPr>
                <w:p w14:paraId="47110AF4" w14:textId="77777777" w:rsidR="00E34692" w:rsidRDefault="00E34692">
                  <w:pPr>
                    <w:pStyle w:val="EmptyCellLayoutStyle"/>
                    <w:spacing w:after="0" w:line="240" w:lineRule="auto"/>
                  </w:pPr>
                </w:p>
              </w:tc>
            </w:tr>
            <w:tr w:rsidR="00E34692" w14:paraId="155FE116" w14:textId="77777777">
              <w:trPr>
                <w:trHeight w:val="20"/>
              </w:trPr>
              <w:tc>
                <w:tcPr>
                  <w:tcW w:w="900" w:type="dxa"/>
                  <w:tcBorders>
                    <w:left w:val="single" w:sz="15" w:space="0" w:color="000000"/>
                  </w:tcBorders>
                </w:tcPr>
                <w:p w14:paraId="268C33A3" w14:textId="77777777" w:rsidR="00E34692" w:rsidRDefault="00E34692">
                  <w:pPr>
                    <w:pStyle w:val="EmptyCellLayoutStyle"/>
                    <w:spacing w:after="0" w:line="240" w:lineRule="auto"/>
                  </w:pPr>
                </w:p>
              </w:tc>
              <w:tc>
                <w:tcPr>
                  <w:tcW w:w="359" w:type="dxa"/>
                  <w:vMerge/>
                </w:tcPr>
                <w:p w14:paraId="6BA5B447" w14:textId="77777777" w:rsidR="00E34692" w:rsidRDefault="00E34692">
                  <w:pPr>
                    <w:pStyle w:val="EmptyCellLayoutStyle"/>
                    <w:spacing w:after="0" w:line="240" w:lineRule="auto"/>
                  </w:pPr>
                </w:p>
              </w:tc>
              <w:tc>
                <w:tcPr>
                  <w:tcW w:w="180" w:type="dxa"/>
                </w:tcPr>
                <w:p w14:paraId="4F01ED3F" w14:textId="77777777" w:rsidR="00E34692" w:rsidRDefault="00E34692">
                  <w:pPr>
                    <w:pStyle w:val="EmptyCellLayoutStyle"/>
                    <w:spacing w:after="0" w:line="240" w:lineRule="auto"/>
                  </w:pPr>
                </w:p>
              </w:tc>
              <w:tc>
                <w:tcPr>
                  <w:tcW w:w="3240" w:type="dxa"/>
                </w:tcPr>
                <w:p w14:paraId="17F761A1" w14:textId="77777777" w:rsidR="00E34692" w:rsidRDefault="00E34692">
                  <w:pPr>
                    <w:pStyle w:val="EmptyCellLayoutStyle"/>
                    <w:spacing w:after="0" w:line="240" w:lineRule="auto"/>
                  </w:pPr>
                </w:p>
              </w:tc>
              <w:tc>
                <w:tcPr>
                  <w:tcW w:w="2160" w:type="dxa"/>
                </w:tcPr>
                <w:p w14:paraId="08692BDE" w14:textId="77777777" w:rsidR="00E34692" w:rsidRDefault="00E34692">
                  <w:pPr>
                    <w:pStyle w:val="EmptyCellLayoutStyle"/>
                    <w:spacing w:after="0" w:line="240" w:lineRule="auto"/>
                  </w:pPr>
                </w:p>
              </w:tc>
              <w:tc>
                <w:tcPr>
                  <w:tcW w:w="359" w:type="dxa"/>
                  <w:vMerge/>
                </w:tcPr>
                <w:p w14:paraId="45C496F9" w14:textId="77777777" w:rsidR="00E34692" w:rsidRDefault="00E34692">
                  <w:pPr>
                    <w:pStyle w:val="EmptyCellLayoutStyle"/>
                    <w:spacing w:after="0" w:line="240" w:lineRule="auto"/>
                  </w:pPr>
                </w:p>
              </w:tc>
              <w:tc>
                <w:tcPr>
                  <w:tcW w:w="180" w:type="dxa"/>
                </w:tcPr>
                <w:p w14:paraId="21E0B88F" w14:textId="77777777" w:rsidR="00E34692" w:rsidRDefault="00E34692">
                  <w:pPr>
                    <w:pStyle w:val="EmptyCellLayoutStyle"/>
                    <w:spacing w:after="0" w:line="240" w:lineRule="auto"/>
                  </w:pPr>
                </w:p>
              </w:tc>
              <w:tc>
                <w:tcPr>
                  <w:tcW w:w="3240" w:type="dxa"/>
                </w:tcPr>
                <w:p w14:paraId="45150138" w14:textId="77777777" w:rsidR="00E34692" w:rsidRDefault="00E34692">
                  <w:pPr>
                    <w:pStyle w:val="EmptyCellLayoutStyle"/>
                    <w:spacing w:after="0" w:line="240" w:lineRule="auto"/>
                  </w:pPr>
                </w:p>
              </w:tc>
              <w:tc>
                <w:tcPr>
                  <w:tcW w:w="539" w:type="dxa"/>
                  <w:tcBorders>
                    <w:right w:val="single" w:sz="15" w:space="0" w:color="000000"/>
                  </w:tcBorders>
                </w:tcPr>
                <w:p w14:paraId="51DC8ED2" w14:textId="77777777" w:rsidR="00E34692" w:rsidRDefault="00E34692">
                  <w:pPr>
                    <w:pStyle w:val="EmptyCellLayoutStyle"/>
                    <w:spacing w:after="0" w:line="240" w:lineRule="auto"/>
                  </w:pPr>
                </w:p>
              </w:tc>
            </w:tr>
            <w:tr w:rsidR="00E34692" w14:paraId="301104AB" w14:textId="77777777">
              <w:trPr>
                <w:trHeight w:val="69"/>
              </w:trPr>
              <w:tc>
                <w:tcPr>
                  <w:tcW w:w="900" w:type="dxa"/>
                  <w:tcBorders>
                    <w:left w:val="single" w:sz="15" w:space="0" w:color="000000"/>
                  </w:tcBorders>
                </w:tcPr>
                <w:p w14:paraId="1A4AD7D2" w14:textId="77777777" w:rsidR="00E34692" w:rsidRDefault="00E34692">
                  <w:pPr>
                    <w:pStyle w:val="EmptyCellLayoutStyle"/>
                    <w:spacing w:after="0" w:line="240" w:lineRule="auto"/>
                  </w:pPr>
                </w:p>
              </w:tc>
              <w:tc>
                <w:tcPr>
                  <w:tcW w:w="359" w:type="dxa"/>
                </w:tcPr>
                <w:p w14:paraId="44464A10" w14:textId="77777777" w:rsidR="00E34692" w:rsidRDefault="00E34692">
                  <w:pPr>
                    <w:pStyle w:val="EmptyCellLayoutStyle"/>
                    <w:spacing w:after="0" w:line="240" w:lineRule="auto"/>
                  </w:pPr>
                </w:p>
              </w:tc>
              <w:tc>
                <w:tcPr>
                  <w:tcW w:w="180" w:type="dxa"/>
                </w:tcPr>
                <w:p w14:paraId="5794192F" w14:textId="77777777" w:rsidR="00E34692" w:rsidRDefault="00E34692">
                  <w:pPr>
                    <w:pStyle w:val="EmptyCellLayoutStyle"/>
                    <w:spacing w:after="0" w:line="240" w:lineRule="auto"/>
                  </w:pPr>
                </w:p>
              </w:tc>
              <w:tc>
                <w:tcPr>
                  <w:tcW w:w="3240" w:type="dxa"/>
                </w:tcPr>
                <w:p w14:paraId="679703F4" w14:textId="77777777" w:rsidR="00E34692" w:rsidRDefault="00E34692">
                  <w:pPr>
                    <w:pStyle w:val="EmptyCellLayoutStyle"/>
                    <w:spacing w:after="0" w:line="240" w:lineRule="auto"/>
                  </w:pPr>
                </w:p>
              </w:tc>
              <w:tc>
                <w:tcPr>
                  <w:tcW w:w="2160" w:type="dxa"/>
                </w:tcPr>
                <w:p w14:paraId="277F865A" w14:textId="77777777" w:rsidR="00E34692" w:rsidRDefault="00E34692">
                  <w:pPr>
                    <w:pStyle w:val="EmptyCellLayoutStyle"/>
                    <w:spacing w:after="0" w:line="240" w:lineRule="auto"/>
                  </w:pPr>
                </w:p>
              </w:tc>
              <w:tc>
                <w:tcPr>
                  <w:tcW w:w="359" w:type="dxa"/>
                </w:tcPr>
                <w:p w14:paraId="6251F4F3" w14:textId="77777777" w:rsidR="00E34692" w:rsidRDefault="00E34692">
                  <w:pPr>
                    <w:pStyle w:val="EmptyCellLayoutStyle"/>
                    <w:spacing w:after="0" w:line="240" w:lineRule="auto"/>
                  </w:pPr>
                </w:p>
              </w:tc>
              <w:tc>
                <w:tcPr>
                  <w:tcW w:w="180" w:type="dxa"/>
                </w:tcPr>
                <w:p w14:paraId="7D2EE856" w14:textId="77777777" w:rsidR="00E34692" w:rsidRDefault="00E34692">
                  <w:pPr>
                    <w:pStyle w:val="EmptyCellLayoutStyle"/>
                    <w:spacing w:after="0" w:line="240" w:lineRule="auto"/>
                  </w:pPr>
                </w:p>
              </w:tc>
              <w:tc>
                <w:tcPr>
                  <w:tcW w:w="3240" w:type="dxa"/>
                </w:tcPr>
                <w:p w14:paraId="0B943830" w14:textId="77777777" w:rsidR="00E34692" w:rsidRDefault="00E34692">
                  <w:pPr>
                    <w:pStyle w:val="EmptyCellLayoutStyle"/>
                    <w:spacing w:after="0" w:line="240" w:lineRule="auto"/>
                  </w:pPr>
                </w:p>
              </w:tc>
              <w:tc>
                <w:tcPr>
                  <w:tcW w:w="539" w:type="dxa"/>
                  <w:tcBorders>
                    <w:right w:val="single" w:sz="15" w:space="0" w:color="000000"/>
                  </w:tcBorders>
                </w:tcPr>
                <w:p w14:paraId="503C302D" w14:textId="77777777" w:rsidR="00E34692" w:rsidRDefault="00E34692">
                  <w:pPr>
                    <w:pStyle w:val="EmptyCellLayoutStyle"/>
                    <w:spacing w:after="0" w:line="240" w:lineRule="auto"/>
                  </w:pPr>
                </w:p>
              </w:tc>
            </w:tr>
            <w:tr w:rsidR="00E34692" w14:paraId="5146F9E1" w14:textId="77777777">
              <w:trPr>
                <w:trHeight w:val="270"/>
              </w:trPr>
              <w:tc>
                <w:tcPr>
                  <w:tcW w:w="900" w:type="dxa"/>
                  <w:tcBorders>
                    <w:left w:val="single" w:sz="15" w:space="0" w:color="000000"/>
                  </w:tcBorders>
                </w:tcPr>
                <w:p w14:paraId="17ECD131"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79752B01" w14:textId="77777777">
                    <w:trPr>
                      <w:trHeight w:val="212"/>
                    </w:trPr>
                    <w:tc>
                      <w:tcPr>
                        <w:tcW w:w="360" w:type="dxa"/>
                        <w:tcBorders>
                          <w:top w:val="nil"/>
                          <w:left w:val="nil"/>
                          <w:bottom w:val="nil"/>
                          <w:right w:val="nil"/>
                        </w:tcBorders>
                        <w:tcMar>
                          <w:top w:w="39" w:type="dxa"/>
                          <w:left w:w="39" w:type="dxa"/>
                          <w:bottom w:w="39" w:type="dxa"/>
                          <w:right w:w="39" w:type="dxa"/>
                        </w:tcMar>
                      </w:tcPr>
                      <w:p w14:paraId="7321F9B3" w14:textId="77777777" w:rsidR="00E34692" w:rsidRDefault="00136BAA">
                        <w:pPr>
                          <w:spacing w:after="0" w:line="240" w:lineRule="auto"/>
                        </w:pPr>
                        <w:r>
                          <w:rPr>
                            <w:rFonts w:ascii="Arial" w:eastAsia="Arial" w:hAnsi="Arial"/>
                            <w:color w:val="000000"/>
                          </w:rPr>
                          <w:t>N</w:t>
                        </w:r>
                      </w:p>
                    </w:tc>
                  </w:tr>
                </w:tbl>
                <w:p w14:paraId="1EFFC39F" w14:textId="77777777" w:rsidR="00E34692" w:rsidRDefault="00E34692">
                  <w:pPr>
                    <w:spacing w:after="0" w:line="240" w:lineRule="auto"/>
                  </w:pPr>
                </w:p>
              </w:tc>
              <w:tc>
                <w:tcPr>
                  <w:tcW w:w="180" w:type="dxa"/>
                </w:tcPr>
                <w:p w14:paraId="550060C9"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4692" w14:paraId="7E8EA40C" w14:textId="77777777">
                    <w:trPr>
                      <w:trHeight w:val="192"/>
                    </w:trPr>
                    <w:tc>
                      <w:tcPr>
                        <w:tcW w:w="3240" w:type="dxa"/>
                        <w:tcBorders>
                          <w:top w:val="nil"/>
                          <w:left w:val="nil"/>
                          <w:bottom w:val="nil"/>
                          <w:right w:val="nil"/>
                        </w:tcBorders>
                        <w:tcMar>
                          <w:top w:w="39" w:type="dxa"/>
                          <w:left w:w="39" w:type="dxa"/>
                          <w:bottom w:w="39" w:type="dxa"/>
                          <w:right w:w="39" w:type="dxa"/>
                        </w:tcMar>
                      </w:tcPr>
                      <w:p w14:paraId="0A8DD770" w14:textId="77777777" w:rsidR="00E34692" w:rsidRDefault="00136BAA">
                        <w:pPr>
                          <w:spacing w:after="0" w:line="240" w:lineRule="auto"/>
                        </w:pPr>
                        <w:r>
                          <w:rPr>
                            <w:rFonts w:ascii="Arial" w:eastAsia="Arial" w:hAnsi="Arial"/>
                            <w:color w:val="000000"/>
                            <w:sz w:val="16"/>
                          </w:rPr>
                          <w:t>Orally reprimand.</w:t>
                        </w:r>
                      </w:p>
                    </w:tc>
                  </w:tr>
                </w:tbl>
                <w:p w14:paraId="413861B0" w14:textId="77777777" w:rsidR="00E34692" w:rsidRDefault="00E34692">
                  <w:pPr>
                    <w:spacing w:after="0" w:line="240" w:lineRule="auto"/>
                  </w:pPr>
                </w:p>
              </w:tc>
              <w:tc>
                <w:tcPr>
                  <w:tcW w:w="2160" w:type="dxa"/>
                </w:tcPr>
                <w:p w14:paraId="2B086432" w14:textId="77777777" w:rsidR="00E34692" w:rsidRDefault="00E3469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4692" w14:paraId="0C6D253D" w14:textId="77777777">
                    <w:trPr>
                      <w:trHeight w:val="212"/>
                    </w:trPr>
                    <w:tc>
                      <w:tcPr>
                        <w:tcW w:w="360" w:type="dxa"/>
                        <w:tcBorders>
                          <w:top w:val="nil"/>
                          <w:left w:val="nil"/>
                          <w:bottom w:val="nil"/>
                          <w:right w:val="nil"/>
                        </w:tcBorders>
                        <w:tcMar>
                          <w:top w:w="39" w:type="dxa"/>
                          <w:left w:w="39" w:type="dxa"/>
                          <w:bottom w:w="39" w:type="dxa"/>
                          <w:right w:w="39" w:type="dxa"/>
                        </w:tcMar>
                      </w:tcPr>
                      <w:p w14:paraId="7BF8A209" w14:textId="77777777" w:rsidR="00E34692" w:rsidRDefault="00136BAA">
                        <w:pPr>
                          <w:spacing w:after="0" w:line="240" w:lineRule="auto"/>
                        </w:pPr>
                        <w:r>
                          <w:rPr>
                            <w:rFonts w:ascii="Arial" w:eastAsia="Arial" w:hAnsi="Arial"/>
                            <w:color w:val="000000"/>
                          </w:rPr>
                          <w:t>N</w:t>
                        </w:r>
                      </w:p>
                    </w:tc>
                  </w:tr>
                </w:tbl>
                <w:p w14:paraId="523A5346" w14:textId="77777777" w:rsidR="00E34692" w:rsidRDefault="00E34692">
                  <w:pPr>
                    <w:spacing w:after="0" w:line="240" w:lineRule="auto"/>
                  </w:pPr>
                </w:p>
              </w:tc>
              <w:tc>
                <w:tcPr>
                  <w:tcW w:w="180" w:type="dxa"/>
                </w:tcPr>
                <w:p w14:paraId="22999486" w14:textId="77777777" w:rsidR="00E34692" w:rsidRDefault="00E3469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4692" w14:paraId="50BD7B93" w14:textId="77777777">
                    <w:trPr>
                      <w:trHeight w:val="192"/>
                    </w:trPr>
                    <w:tc>
                      <w:tcPr>
                        <w:tcW w:w="3240" w:type="dxa"/>
                        <w:tcBorders>
                          <w:top w:val="nil"/>
                          <w:left w:val="nil"/>
                          <w:bottom w:val="nil"/>
                          <w:right w:val="nil"/>
                        </w:tcBorders>
                        <w:tcMar>
                          <w:top w:w="39" w:type="dxa"/>
                          <w:left w:w="39" w:type="dxa"/>
                          <w:bottom w:w="39" w:type="dxa"/>
                          <w:right w:w="39" w:type="dxa"/>
                        </w:tcMar>
                      </w:tcPr>
                      <w:p w14:paraId="78E3A853" w14:textId="77777777" w:rsidR="00E34692" w:rsidRDefault="00136BAA">
                        <w:pPr>
                          <w:spacing w:after="0" w:line="240" w:lineRule="auto"/>
                        </w:pPr>
                        <w:r>
                          <w:rPr>
                            <w:rFonts w:ascii="Arial" w:eastAsia="Arial" w:hAnsi="Arial"/>
                            <w:color w:val="000000"/>
                            <w:sz w:val="16"/>
                          </w:rPr>
                          <w:t>Train employees in the work.</w:t>
                        </w:r>
                      </w:p>
                    </w:tc>
                  </w:tr>
                </w:tbl>
                <w:p w14:paraId="103AA753" w14:textId="77777777" w:rsidR="00E34692" w:rsidRDefault="00E34692">
                  <w:pPr>
                    <w:spacing w:after="0" w:line="240" w:lineRule="auto"/>
                  </w:pPr>
                </w:p>
              </w:tc>
              <w:tc>
                <w:tcPr>
                  <w:tcW w:w="539" w:type="dxa"/>
                  <w:tcBorders>
                    <w:right w:val="single" w:sz="15" w:space="0" w:color="000000"/>
                  </w:tcBorders>
                </w:tcPr>
                <w:p w14:paraId="3531C45D" w14:textId="77777777" w:rsidR="00E34692" w:rsidRDefault="00E34692">
                  <w:pPr>
                    <w:pStyle w:val="EmptyCellLayoutStyle"/>
                    <w:spacing w:after="0" w:line="240" w:lineRule="auto"/>
                  </w:pPr>
                </w:p>
              </w:tc>
            </w:tr>
            <w:tr w:rsidR="00E34692" w14:paraId="6478CF27" w14:textId="77777777">
              <w:trPr>
                <w:trHeight w:val="20"/>
              </w:trPr>
              <w:tc>
                <w:tcPr>
                  <w:tcW w:w="900" w:type="dxa"/>
                  <w:tcBorders>
                    <w:left w:val="single" w:sz="15" w:space="0" w:color="000000"/>
                  </w:tcBorders>
                </w:tcPr>
                <w:p w14:paraId="2AECFB44" w14:textId="77777777" w:rsidR="00E34692" w:rsidRDefault="00E34692">
                  <w:pPr>
                    <w:pStyle w:val="EmptyCellLayoutStyle"/>
                    <w:spacing w:after="0" w:line="240" w:lineRule="auto"/>
                  </w:pPr>
                </w:p>
              </w:tc>
              <w:tc>
                <w:tcPr>
                  <w:tcW w:w="359" w:type="dxa"/>
                  <w:vMerge/>
                </w:tcPr>
                <w:p w14:paraId="607020F7" w14:textId="77777777" w:rsidR="00E34692" w:rsidRDefault="00E34692">
                  <w:pPr>
                    <w:pStyle w:val="EmptyCellLayoutStyle"/>
                    <w:spacing w:after="0" w:line="240" w:lineRule="auto"/>
                  </w:pPr>
                </w:p>
              </w:tc>
              <w:tc>
                <w:tcPr>
                  <w:tcW w:w="180" w:type="dxa"/>
                </w:tcPr>
                <w:p w14:paraId="48AD8596" w14:textId="77777777" w:rsidR="00E34692" w:rsidRDefault="00E34692">
                  <w:pPr>
                    <w:pStyle w:val="EmptyCellLayoutStyle"/>
                    <w:spacing w:after="0" w:line="240" w:lineRule="auto"/>
                  </w:pPr>
                </w:p>
              </w:tc>
              <w:tc>
                <w:tcPr>
                  <w:tcW w:w="3240" w:type="dxa"/>
                </w:tcPr>
                <w:p w14:paraId="43EAADE0" w14:textId="77777777" w:rsidR="00E34692" w:rsidRDefault="00E34692">
                  <w:pPr>
                    <w:pStyle w:val="EmptyCellLayoutStyle"/>
                    <w:spacing w:after="0" w:line="240" w:lineRule="auto"/>
                  </w:pPr>
                </w:p>
              </w:tc>
              <w:tc>
                <w:tcPr>
                  <w:tcW w:w="2160" w:type="dxa"/>
                </w:tcPr>
                <w:p w14:paraId="1D1D30CF" w14:textId="77777777" w:rsidR="00E34692" w:rsidRDefault="00E34692">
                  <w:pPr>
                    <w:pStyle w:val="EmptyCellLayoutStyle"/>
                    <w:spacing w:after="0" w:line="240" w:lineRule="auto"/>
                  </w:pPr>
                </w:p>
              </w:tc>
              <w:tc>
                <w:tcPr>
                  <w:tcW w:w="359" w:type="dxa"/>
                  <w:vMerge/>
                </w:tcPr>
                <w:p w14:paraId="03E64527" w14:textId="77777777" w:rsidR="00E34692" w:rsidRDefault="00E34692">
                  <w:pPr>
                    <w:pStyle w:val="EmptyCellLayoutStyle"/>
                    <w:spacing w:after="0" w:line="240" w:lineRule="auto"/>
                  </w:pPr>
                </w:p>
              </w:tc>
              <w:tc>
                <w:tcPr>
                  <w:tcW w:w="180" w:type="dxa"/>
                </w:tcPr>
                <w:p w14:paraId="33F79560" w14:textId="77777777" w:rsidR="00E34692" w:rsidRDefault="00E34692">
                  <w:pPr>
                    <w:pStyle w:val="EmptyCellLayoutStyle"/>
                    <w:spacing w:after="0" w:line="240" w:lineRule="auto"/>
                  </w:pPr>
                </w:p>
              </w:tc>
              <w:tc>
                <w:tcPr>
                  <w:tcW w:w="3240" w:type="dxa"/>
                </w:tcPr>
                <w:p w14:paraId="3C2A6429" w14:textId="77777777" w:rsidR="00E34692" w:rsidRDefault="00E34692">
                  <w:pPr>
                    <w:pStyle w:val="EmptyCellLayoutStyle"/>
                    <w:spacing w:after="0" w:line="240" w:lineRule="auto"/>
                  </w:pPr>
                </w:p>
              </w:tc>
              <w:tc>
                <w:tcPr>
                  <w:tcW w:w="539" w:type="dxa"/>
                  <w:tcBorders>
                    <w:right w:val="single" w:sz="15" w:space="0" w:color="000000"/>
                  </w:tcBorders>
                </w:tcPr>
                <w:p w14:paraId="41513C08" w14:textId="77777777" w:rsidR="00E34692" w:rsidRDefault="00E34692">
                  <w:pPr>
                    <w:pStyle w:val="EmptyCellLayoutStyle"/>
                    <w:spacing w:after="0" w:line="240" w:lineRule="auto"/>
                  </w:pPr>
                </w:p>
              </w:tc>
            </w:tr>
            <w:tr w:rsidR="00E34692" w14:paraId="68ACFD63" w14:textId="77777777">
              <w:trPr>
                <w:trHeight w:val="249"/>
              </w:trPr>
              <w:tc>
                <w:tcPr>
                  <w:tcW w:w="900" w:type="dxa"/>
                  <w:tcBorders>
                    <w:left w:val="single" w:sz="15" w:space="0" w:color="000000"/>
                    <w:bottom w:val="single" w:sz="15" w:space="0" w:color="000000"/>
                  </w:tcBorders>
                </w:tcPr>
                <w:p w14:paraId="09AFF99E" w14:textId="77777777" w:rsidR="00E34692" w:rsidRDefault="00E34692">
                  <w:pPr>
                    <w:pStyle w:val="EmptyCellLayoutStyle"/>
                    <w:spacing w:after="0" w:line="240" w:lineRule="auto"/>
                  </w:pPr>
                </w:p>
              </w:tc>
              <w:tc>
                <w:tcPr>
                  <w:tcW w:w="359" w:type="dxa"/>
                  <w:tcBorders>
                    <w:bottom w:val="single" w:sz="15" w:space="0" w:color="000000"/>
                  </w:tcBorders>
                </w:tcPr>
                <w:p w14:paraId="3F07CBD6" w14:textId="77777777" w:rsidR="00E34692" w:rsidRDefault="00E34692">
                  <w:pPr>
                    <w:pStyle w:val="EmptyCellLayoutStyle"/>
                    <w:spacing w:after="0" w:line="240" w:lineRule="auto"/>
                  </w:pPr>
                </w:p>
              </w:tc>
              <w:tc>
                <w:tcPr>
                  <w:tcW w:w="180" w:type="dxa"/>
                  <w:tcBorders>
                    <w:bottom w:val="single" w:sz="15" w:space="0" w:color="000000"/>
                  </w:tcBorders>
                </w:tcPr>
                <w:p w14:paraId="29239561" w14:textId="77777777" w:rsidR="00E34692" w:rsidRDefault="00E34692">
                  <w:pPr>
                    <w:pStyle w:val="EmptyCellLayoutStyle"/>
                    <w:spacing w:after="0" w:line="240" w:lineRule="auto"/>
                  </w:pPr>
                </w:p>
              </w:tc>
              <w:tc>
                <w:tcPr>
                  <w:tcW w:w="3240" w:type="dxa"/>
                  <w:tcBorders>
                    <w:bottom w:val="single" w:sz="15" w:space="0" w:color="000000"/>
                  </w:tcBorders>
                </w:tcPr>
                <w:p w14:paraId="55266C66" w14:textId="77777777" w:rsidR="00E34692" w:rsidRDefault="00E34692">
                  <w:pPr>
                    <w:pStyle w:val="EmptyCellLayoutStyle"/>
                    <w:spacing w:after="0" w:line="240" w:lineRule="auto"/>
                  </w:pPr>
                </w:p>
              </w:tc>
              <w:tc>
                <w:tcPr>
                  <w:tcW w:w="2160" w:type="dxa"/>
                  <w:tcBorders>
                    <w:bottom w:val="single" w:sz="15" w:space="0" w:color="000000"/>
                  </w:tcBorders>
                </w:tcPr>
                <w:p w14:paraId="3E196DCE" w14:textId="77777777" w:rsidR="00E34692" w:rsidRDefault="00E34692">
                  <w:pPr>
                    <w:pStyle w:val="EmptyCellLayoutStyle"/>
                    <w:spacing w:after="0" w:line="240" w:lineRule="auto"/>
                  </w:pPr>
                </w:p>
              </w:tc>
              <w:tc>
                <w:tcPr>
                  <w:tcW w:w="359" w:type="dxa"/>
                  <w:tcBorders>
                    <w:bottom w:val="single" w:sz="15" w:space="0" w:color="000000"/>
                  </w:tcBorders>
                </w:tcPr>
                <w:p w14:paraId="70964F20" w14:textId="77777777" w:rsidR="00E34692" w:rsidRDefault="00E34692">
                  <w:pPr>
                    <w:pStyle w:val="EmptyCellLayoutStyle"/>
                    <w:spacing w:after="0" w:line="240" w:lineRule="auto"/>
                  </w:pPr>
                </w:p>
              </w:tc>
              <w:tc>
                <w:tcPr>
                  <w:tcW w:w="180" w:type="dxa"/>
                  <w:tcBorders>
                    <w:bottom w:val="single" w:sz="15" w:space="0" w:color="000000"/>
                  </w:tcBorders>
                </w:tcPr>
                <w:p w14:paraId="51666FEA" w14:textId="77777777" w:rsidR="00E34692" w:rsidRDefault="00E34692">
                  <w:pPr>
                    <w:pStyle w:val="EmptyCellLayoutStyle"/>
                    <w:spacing w:after="0" w:line="240" w:lineRule="auto"/>
                  </w:pPr>
                </w:p>
              </w:tc>
              <w:tc>
                <w:tcPr>
                  <w:tcW w:w="3240" w:type="dxa"/>
                  <w:tcBorders>
                    <w:bottom w:val="single" w:sz="15" w:space="0" w:color="000000"/>
                  </w:tcBorders>
                </w:tcPr>
                <w:p w14:paraId="61E0566C" w14:textId="77777777" w:rsidR="00E34692" w:rsidRDefault="00E34692">
                  <w:pPr>
                    <w:pStyle w:val="EmptyCellLayoutStyle"/>
                    <w:spacing w:after="0" w:line="240" w:lineRule="auto"/>
                  </w:pPr>
                </w:p>
              </w:tc>
              <w:tc>
                <w:tcPr>
                  <w:tcW w:w="539" w:type="dxa"/>
                  <w:tcBorders>
                    <w:bottom w:val="single" w:sz="15" w:space="0" w:color="000000"/>
                    <w:right w:val="single" w:sz="15" w:space="0" w:color="000000"/>
                  </w:tcBorders>
                </w:tcPr>
                <w:p w14:paraId="76605515" w14:textId="77777777" w:rsidR="00E34692" w:rsidRDefault="00E34692">
                  <w:pPr>
                    <w:pStyle w:val="EmptyCellLayoutStyle"/>
                    <w:spacing w:after="0" w:line="240" w:lineRule="auto"/>
                  </w:pPr>
                </w:p>
              </w:tc>
            </w:tr>
          </w:tbl>
          <w:p w14:paraId="4F81BB6C" w14:textId="77777777" w:rsidR="00E34692" w:rsidRDefault="00E34692">
            <w:pPr>
              <w:spacing w:after="0" w:line="240" w:lineRule="auto"/>
            </w:pPr>
          </w:p>
        </w:tc>
        <w:tc>
          <w:tcPr>
            <w:tcW w:w="179" w:type="dxa"/>
          </w:tcPr>
          <w:p w14:paraId="38D0D503" w14:textId="77777777" w:rsidR="00E34692" w:rsidRDefault="00E34692">
            <w:pPr>
              <w:pStyle w:val="EmptyCellLayoutStyle"/>
              <w:spacing w:after="0" w:line="240" w:lineRule="auto"/>
            </w:pPr>
          </w:p>
        </w:tc>
      </w:tr>
      <w:tr w:rsidR="00E34692" w14:paraId="35FC43B6" w14:textId="77777777">
        <w:trPr>
          <w:trHeight w:val="89"/>
        </w:trPr>
        <w:tc>
          <w:tcPr>
            <w:tcW w:w="179" w:type="dxa"/>
          </w:tcPr>
          <w:p w14:paraId="1AA54ABC" w14:textId="77777777" w:rsidR="00E34692" w:rsidRDefault="00E34692">
            <w:pPr>
              <w:pStyle w:val="EmptyCellLayoutStyle"/>
              <w:spacing w:after="0" w:line="240" w:lineRule="auto"/>
            </w:pPr>
          </w:p>
        </w:tc>
        <w:tc>
          <w:tcPr>
            <w:tcW w:w="0" w:type="dxa"/>
          </w:tcPr>
          <w:p w14:paraId="5230BF00" w14:textId="77777777" w:rsidR="00E34692" w:rsidRDefault="00E34692">
            <w:pPr>
              <w:pStyle w:val="EmptyCellLayoutStyle"/>
              <w:spacing w:after="0" w:line="240" w:lineRule="auto"/>
            </w:pPr>
          </w:p>
        </w:tc>
        <w:tc>
          <w:tcPr>
            <w:tcW w:w="0" w:type="dxa"/>
          </w:tcPr>
          <w:p w14:paraId="331C3F63" w14:textId="77777777" w:rsidR="00E34692" w:rsidRDefault="00E34692">
            <w:pPr>
              <w:pStyle w:val="EmptyCellLayoutStyle"/>
              <w:spacing w:after="0" w:line="240" w:lineRule="auto"/>
            </w:pPr>
          </w:p>
        </w:tc>
        <w:tc>
          <w:tcPr>
            <w:tcW w:w="0" w:type="dxa"/>
          </w:tcPr>
          <w:p w14:paraId="5DB89161" w14:textId="77777777" w:rsidR="00E34692" w:rsidRDefault="00E34692">
            <w:pPr>
              <w:pStyle w:val="EmptyCellLayoutStyle"/>
              <w:spacing w:after="0" w:line="240" w:lineRule="auto"/>
            </w:pPr>
          </w:p>
        </w:tc>
        <w:tc>
          <w:tcPr>
            <w:tcW w:w="0" w:type="dxa"/>
          </w:tcPr>
          <w:p w14:paraId="0CAE1CF8" w14:textId="77777777" w:rsidR="00E34692" w:rsidRDefault="00E34692">
            <w:pPr>
              <w:pStyle w:val="EmptyCellLayoutStyle"/>
              <w:spacing w:after="0" w:line="240" w:lineRule="auto"/>
            </w:pPr>
          </w:p>
        </w:tc>
        <w:tc>
          <w:tcPr>
            <w:tcW w:w="0" w:type="dxa"/>
          </w:tcPr>
          <w:p w14:paraId="0E9A0AB2" w14:textId="77777777" w:rsidR="00E34692" w:rsidRDefault="00E34692">
            <w:pPr>
              <w:pStyle w:val="EmptyCellLayoutStyle"/>
              <w:spacing w:after="0" w:line="240" w:lineRule="auto"/>
            </w:pPr>
          </w:p>
        </w:tc>
        <w:tc>
          <w:tcPr>
            <w:tcW w:w="0" w:type="dxa"/>
          </w:tcPr>
          <w:p w14:paraId="469915C5" w14:textId="77777777" w:rsidR="00E34692" w:rsidRDefault="00E34692">
            <w:pPr>
              <w:pStyle w:val="EmptyCellLayoutStyle"/>
              <w:spacing w:after="0" w:line="240" w:lineRule="auto"/>
            </w:pPr>
          </w:p>
        </w:tc>
        <w:tc>
          <w:tcPr>
            <w:tcW w:w="2505" w:type="dxa"/>
          </w:tcPr>
          <w:p w14:paraId="79E50EDD" w14:textId="77777777" w:rsidR="00E34692" w:rsidRDefault="00E34692">
            <w:pPr>
              <w:pStyle w:val="EmptyCellLayoutStyle"/>
              <w:spacing w:after="0" w:line="240" w:lineRule="auto"/>
            </w:pPr>
          </w:p>
        </w:tc>
        <w:tc>
          <w:tcPr>
            <w:tcW w:w="6120" w:type="dxa"/>
          </w:tcPr>
          <w:p w14:paraId="63782E7E" w14:textId="77777777" w:rsidR="00E34692" w:rsidRDefault="00E34692">
            <w:pPr>
              <w:pStyle w:val="EmptyCellLayoutStyle"/>
              <w:spacing w:after="0" w:line="240" w:lineRule="auto"/>
            </w:pPr>
          </w:p>
        </w:tc>
        <w:tc>
          <w:tcPr>
            <w:tcW w:w="2534" w:type="dxa"/>
          </w:tcPr>
          <w:p w14:paraId="149C7B82" w14:textId="77777777" w:rsidR="00E34692" w:rsidRDefault="00E34692">
            <w:pPr>
              <w:pStyle w:val="EmptyCellLayoutStyle"/>
              <w:spacing w:after="0" w:line="240" w:lineRule="auto"/>
            </w:pPr>
          </w:p>
        </w:tc>
        <w:tc>
          <w:tcPr>
            <w:tcW w:w="179" w:type="dxa"/>
          </w:tcPr>
          <w:p w14:paraId="523AD4A3" w14:textId="77777777" w:rsidR="00E34692" w:rsidRDefault="00E34692">
            <w:pPr>
              <w:pStyle w:val="EmptyCellLayoutStyle"/>
              <w:spacing w:after="0" w:line="240" w:lineRule="auto"/>
            </w:pPr>
          </w:p>
        </w:tc>
      </w:tr>
      <w:tr w:rsidR="00136BAA" w14:paraId="0747180A" w14:textId="77777777" w:rsidTr="00136BAA">
        <w:tc>
          <w:tcPr>
            <w:tcW w:w="179" w:type="dxa"/>
          </w:tcPr>
          <w:p w14:paraId="29BE766F" w14:textId="77777777" w:rsidR="00E34692" w:rsidRDefault="00E34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36BAA" w14:paraId="76C62D79" w14:textId="77777777" w:rsidTr="00136B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4692" w14:paraId="4010EF01" w14:textId="77777777">
                    <w:trPr>
                      <w:trHeight w:val="192"/>
                    </w:trPr>
                    <w:tc>
                      <w:tcPr>
                        <w:tcW w:w="11160" w:type="dxa"/>
                        <w:tcBorders>
                          <w:top w:val="nil"/>
                          <w:left w:val="nil"/>
                          <w:bottom w:val="nil"/>
                          <w:right w:val="nil"/>
                        </w:tcBorders>
                        <w:tcMar>
                          <w:top w:w="39" w:type="dxa"/>
                          <w:left w:w="39" w:type="dxa"/>
                          <w:bottom w:w="39" w:type="dxa"/>
                          <w:right w:w="39" w:type="dxa"/>
                        </w:tcMar>
                      </w:tcPr>
                      <w:p w14:paraId="0AD24796" w14:textId="77777777" w:rsidR="00E34692" w:rsidRDefault="00136BA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4ADC4F7" w14:textId="77777777" w:rsidR="00E34692" w:rsidRDefault="00E34692">
                  <w:pPr>
                    <w:spacing w:after="0" w:line="240" w:lineRule="auto"/>
                  </w:pPr>
                </w:p>
              </w:tc>
            </w:tr>
            <w:tr w:rsidR="00E34692" w14:paraId="2D1E4DAF" w14:textId="77777777">
              <w:trPr>
                <w:trHeight w:val="99"/>
              </w:trPr>
              <w:tc>
                <w:tcPr>
                  <w:tcW w:w="0" w:type="dxa"/>
                  <w:tcBorders>
                    <w:left w:val="single" w:sz="15" w:space="0" w:color="000000"/>
                  </w:tcBorders>
                </w:tcPr>
                <w:p w14:paraId="2BCB752B" w14:textId="77777777" w:rsidR="00E34692" w:rsidRDefault="00E34692">
                  <w:pPr>
                    <w:pStyle w:val="EmptyCellLayoutStyle"/>
                    <w:spacing w:after="0" w:line="240" w:lineRule="auto"/>
                  </w:pPr>
                </w:p>
              </w:tc>
              <w:tc>
                <w:tcPr>
                  <w:tcW w:w="11159" w:type="dxa"/>
                  <w:tcBorders>
                    <w:right w:val="single" w:sz="15" w:space="0" w:color="000000"/>
                  </w:tcBorders>
                </w:tcPr>
                <w:p w14:paraId="375AAFFD" w14:textId="77777777" w:rsidR="00E34692" w:rsidRDefault="00E34692">
                  <w:pPr>
                    <w:pStyle w:val="EmptyCellLayoutStyle"/>
                    <w:spacing w:after="0" w:line="240" w:lineRule="auto"/>
                  </w:pPr>
                </w:p>
              </w:tc>
            </w:tr>
            <w:tr w:rsidR="00E34692" w14:paraId="6851BC13" w14:textId="77777777">
              <w:trPr>
                <w:trHeight w:val="290"/>
              </w:trPr>
              <w:tc>
                <w:tcPr>
                  <w:tcW w:w="0" w:type="dxa"/>
                  <w:tcBorders>
                    <w:left w:val="single" w:sz="15" w:space="0" w:color="000000"/>
                    <w:bottom w:val="single" w:sz="15" w:space="0" w:color="000000"/>
                  </w:tcBorders>
                </w:tcPr>
                <w:p w14:paraId="7E970511" w14:textId="77777777" w:rsidR="00E34692" w:rsidRDefault="00E34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4692" w14:paraId="5CB904D0" w14:textId="77777777">
                    <w:trPr>
                      <w:trHeight w:val="212"/>
                    </w:trPr>
                    <w:tc>
                      <w:tcPr>
                        <w:tcW w:w="11160" w:type="dxa"/>
                        <w:tcBorders>
                          <w:top w:val="nil"/>
                          <w:left w:val="nil"/>
                          <w:bottom w:val="nil"/>
                          <w:right w:val="nil"/>
                        </w:tcBorders>
                        <w:tcMar>
                          <w:top w:w="39" w:type="dxa"/>
                          <w:left w:w="39" w:type="dxa"/>
                          <w:bottom w:w="39" w:type="dxa"/>
                          <w:right w:w="39" w:type="dxa"/>
                        </w:tcMar>
                      </w:tcPr>
                      <w:p w14:paraId="02AA5CDC" w14:textId="77777777" w:rsidR="00E34692" w:rsidRDefault="00136BAA">
                        <w:pPr>
                          <w:spacing w:after="0" w:line="240" w:lineRule="auto"/>
                        </w:pPr>
                        <w:r>
                          <w:rPr>
                            <w:rFonts w:ascii="Arial" w:eastAsia="Arial" w:hAnsi="Arial"/>
                            <w:color w:val="000000"/>
                          </w:rPr>
                          <w:t>Yes.</w:t>
                        </w:r>
                      </w:p>
                    </w:tc>
                  </w:tr>
                </w:tbl>
                <w:p w14:paraId="40FA95CD" w14:textId="77777777" w:rsidR="00E34692" w:rsidRDefault="00E34692">
                  <w:pPr>
                    <w:spacing w:after="0" w:line="240" w:lineRule="auto"/>
                  </w:pPr>
                </w:p>
              </w:tc>
            </w:tr>
          </w:tbl>
          <w:p w14:paraId="22A9269B" w14:textId="77777777" w:rsidR="00E34692" w:rsidRDefault="00E34692">
            <w:pPr>
              <w:spacing w:after="0" w:line="240" w:lineRule="auto"/>
            </w:pPr>
          </w:p>
        </w:tc>
        <w:tc>
          <w:tcPr>
            <w:tcW w:w="179" w:type="dxa"/>
          </w:tcPr>
          <w:p w14:paraId="4552745E" w14:textId="77777777" w:rsidR="00E34692" w:rsidRDefault="00E34692">
            <w:pPr>
              <w:pStyle w:val="EmptyCellLayoutStyle"/>
              <w:spacing w:after="0" w:line="240" w:lineRule="auto"/>
            </w:pPr>
          </w:p>
        </w:tc>
      </w:tr>
      <w:tr w:rsidR="00E34692" w14:paraId="1102A1BA" w14:textId="77777777">
        <w:trPr>
          <w:trHeight w:val="110"/>
        </w:trPr>
        <w:tc>
          <w:tcPr>
            <w:tcW w:w="179" w:type="dxa"/>
          </w:tcPr>
          <w:p w14:paraId="4D71DB99" w14:textId="77777777" w:rsidR="00E34692" w:rsidRDefault="00E34692">
            <w:pPr>
              <w:pStyle w:val="EmptyCellLayoutStyle"/>
              <w:spacing w:after="0" w:line="240" w:lineRule="auto"/>
            </w:pPr>
          </w:p>
        </w:tc>
        <w:tc>
          <w:tcPr>
            <w:tcW w:w="0" w:type="dxa"/>
          </w:tcPr>
          <w:p w14:paraId="24025D9E" w14:textId="77777777" w:rsidR="00E34692" w:rsidRDefault="00E34692">
            <w:pPr>
              <w:pStyle w:val="EmptyCellLayoutStyle"/>
              <w:spacing w:after="0" w:line="240" w:lineRule="auto"/>
            </w:pPr>
          </w:p>
        </w:tc>
        <w:tc>
          <w:tcPr>
            <w:tcW w:w="0" w:type="dxa"/>
          </w:tcPr>
          <w:p w14:paraId="09CE327F" w14:textId="77777777" w:rsidR="00E34692" w:rsidRDefault="00E34692">
            <w:pPr>
              <w:pStyle w:val="EmptyCellLayoutStyle"/>
              <w:spacing w:after="0" w:line="240" w:lineRule="auto"/>
            </w:pPr>
          </w:p>
        </w:tc>
        <w:tc>
          <w:tcPr>
            <w:tcW w:w="0" w:type="dxa"/>
          </w:tcPr>
          <w:p w14:paraId="4673D92D" w14:textId="77777777" w:rsidR="00E34692" w:rsidRDefault="00E34692">
            <w:pPr>
              <w:pStyle w:val="EmptyCellLayoutStyle"/>
              <w:spacing w:after="0" w:line="240" w:lineRule="auto"/>
            </w:pPr>
          </w:p>
        </w:tc>
        <w:tc>
          <w:tcPr>
            <w:tcW w:w="0" w:type="dxa"/>
          </w:tcPr>
          <w:p w14:paraId="655F5F2C" w14:textId="77777777" w:rsidR="00E34692" w:rsidRDefault="00E34692">
            <w:pPr>
              <w:pStyle w:val="EmptyCellLayoutStyle"/>
              <w:spacing w:after="0" w:line="240" w:lineRule="auto"/>
            </w:pPr>
          </w:p>
        </w:tc>
        <w:tc>
          <w:tcPr>
            <w:tcW w:w="0" w:type="dxa"/>
          </w:tcPr>
          <w:p w14:paraId="16D3144C" w14:textId="77777777" w:rsidR="00E34692" w:rsidRDefault="00E34692">
            <w:pPr>
              <w:pStyle w:val="EmptyCellLayoutStyle"/>
              <w:spacing w:after="0" w:line="240" w:lineRule="auto"/>
            </w:pPr>
          </w:p>
        </w:tc>
        <w:tc>
          <w:tcPr>
            <w:tcW w:w="0" w:type="dxa"/>
          </w:tcPr>
          <w:p w14:paraId="3ABE5E02" w14:textId="77777777" w:rsidR="00E34692" w:rsidRDefault="00E34692">
            <w:pPr>
              <w:pStyle w:val="EmptyCellLayoutStyle"/>
              <w:spacing w:after="0" w:line="240" w:lineRule="auto"/>
            </w:pPr>
          </w:p>
        </w:tc>
        <w:tc>
          <w:tcPr>
            <w:tcW w:w="2505" w:type="dxa"/>
          </w:tcPr>
          <w:p w14:paraId="3429479F" w14:textId="77777777" w:rsidR="00E34692" w:rsidRDefault="00E34692">
            <w:pPr>
              <w:pStyle w:val="EmptyCellLayoutStyle"/>
              <w:spacing w:after="0" w:line="240" w:lineRule="auto"/>
            </w:pPr>
          </w:p>
        </w:tc>
        <w:tc>
          <w:tcPr>
            <w:tcW w:w="6120" w:type="dxa"/>
          </w:tcPr>
          <w:p w14:paraId="2EAD70E2" w14:textId="77777777" w:rsidR="00E34692" w:rsidRDefault="00E34692">
            <w:pPr>
              <w:pStyle w:val="EmptyCellLayoutStyle"/>
              <w:spacing w:after="0" w:line="240" w:lineRule="auto"/>
            </w:pPr>
          </w:p>
        </w:tc>
        <w:tc>
          <w:tcPr>
            <w:tcW w:w="2534" w:type="dxa"/>
          </w:tcPr>
          <w:p w14:paraId="4ED06AF0" w14:textId="77777777" w:rsidR="00E34692" w:rsidRDefault="00E34692">
            <w:pPr>
              <w:pStyle w:val="EmptyCellLayoutStyle"/>
              <w:spacing w:after="0" w:line="240" w:lineRule="auto"/>
            </w:pPr>
          </w:p>
        </w:tc>
        <w:tc>
          <w:tcPr>
            <w:tcW w:w="179" w:type="dxa"/>
          </w:tcPr>
          <w:p w14:paraId="2CA3550D" w14:textId="77777777" w:rsidR="00E34692" w:rsidRDefault="00E34692">
            <w:pPr>
              <w:pStyle w:val="EmptyCellLayoutStyle"/>
              <w:spacing w:after="0" w:line="240" w:lineRule="auto"/>
            </w:pPr>
          </w:p>
        </w:tc>
      </w:tr>
      <w:tr w:rsidR="00136BAA" w14:paraId="18A44F30" w14:textId="77777777" w:rsidTr="00136BAA">
        <w:tc>
          <w:tcPr>
            <w:tcW w:w="179" w:type="dxa"/>
          </w:tcPr>
          <w:p w14:paraId="2D03136B" w14:textId="77777777" w:rsidR="00E34692" w:rsidRDefault="00E3469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36BAA" w14:paraId="771C62E7" w14:textId="77777777" w:rsidTr="00136B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4692" w14:paraId="07699F61" w14:textId="77777777">
                    <w:trPr>
                      <w:trHeight w:val="192"/>
                    </w:trPr>
                    <w:tc>
                      <w:tcPr>
                        <w:tcW w:w="11160" w:type="dxa"/>
                        <w:tcBorders>
                          <w:top w:val="nil"/>
                          <w:left w:val="nil"/>
                          <w:bottom w:val="nil"/>
                          <w:right w:val="nil"/>
                        </w:tcBorders>
                        <w:tcMar>
                          <w:top w:w="39" w:type="dxa"/>
                          <w:left w:w="39" w:type="dxa"/>
                          <w:bottom w:w="39" w:type="dxa"/>
                          <w:right w:w="39" w:type="dxa"/>
                        </w:tcMar>
                      </w:tcPr>
                      <w:p w14:paraId="6A0CC836" w14:textId="77777777" w:rsidR="00E34692" w:rsidRDefault="00136BAA">
                        <w:pPr>
                          <w:spacing w:after="0" w:line="240" w:lineRule="auto"/>
                        </w:pPr>
                        <w:r>
                          <w:rPr>
                            <w:rFonts w:ascii="Arial" w:eastAsia="Arial" w:hAnsi="Arial"/>
                            <w:b/>
                            <w:color w:val="000000"/>
                            <w:sz w:val="16"/>
                          </w:rPr>
                          <w:t>23. What are the essential functions of this position?</w:t>
                        </w:r>
                      </w:p>
                    </w:tc>
                  </w:tr>
                </w:tbl>
                <w:p w14:paraId="7A1404F5" w14:textId="77777777" w:rsidR="00E34692" w:rsidRDefault="00E34692">
                  <w:pPr>
                    <w:spacing w:after="0" w:line="240" w:lineRule="auto"/>
                  </w:pPr>
                </w:p>
              </w:tc>
            </w:tr>
            <w:tr w:rsidR="00E34692" w14:paraId="114BAAA3" w14:textId="77777777">
              <w:trPr>
                <w:trHeight w:val="80"/>
              </w:trPr>
              <w:tc>
                <w:tcPr>
                  <w:tcW w:w="0" w:type="dxa"/>
                  <w:tcBorders>
                    <w:left w:val="single" w:sz="15" w:space="0" w:color="000000"/>
                  </w:tcBorders>
                </w:tcPr>
                <w:p w14:paraId="170B2072" w14:textId="77777777" w:rsidR="00E34692" w:rsidRDefault="00E34692">
                  <w:pPr>
                    <w:pStyle w:val="EmptyCellLayoutStyle"/>
                    <w:spacing w:after="0" w:line="240" w:lineRule="auto"/>
                  </w:pPr>
                </w:p>
              </w:tc>
              <w:tc>
                <w:tcPr>
                  <w:tcW w:w="11159" w:type="dxa"/>
                  <w:tcBorders>
                    <w:right w:val="single" w:sz="15" w:space="0" w:color="000000"/>
                  </w:tcBorders>
                </w:tcPr>
                <w:p w14:paraId="20E877E1" w14:textId="77777777" w:rsidR="00E34692" w:rsidRDefault="00E34692">
                  <w:pPr>
                    <w:pStyle w:val="EmptyCellLayoutStyle"/>
                    <w:spacing w:after="0" w:line="240" w:lineRule="auto"/>
                  </w:pPr>
                </w:p>
              </w:tc>
            </w:tr>
            <w:tr w:rsidR="00E34692" w14:paraId="0E68A568" w14:textId="77777777">
              <w:trPr>
                <w:trHeight w:val="290"/>
              </w:trPr>
              <w:tc>
                <w:tcPr>
                  <w:tcW w:w="0" w:type="dxa"/>
                  <w:tcBorders>
                    <w:left w:val="single" w:sz="15" w:space="0" w:color="000000"/>
                    <w:bottom w:val="single" w:sz="15" w:space="0" w:color="000000"/>
                  </w:tcBorders>
                </w:tcPr>
                <w:p w14:paraId="1EDDF606" w14:textId="77777777" w:rsidR="00E34692" w:rsidRDefault="00E34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4692" w14:paraId="1C6DEEA4" w14:textId="77777777">
                    <w:trPr>
                      <w:trHeight w:val="212"/>
                    </w:trPr>
                    <w:tc>
                      <w:tcPr>
                        <w:tcW w:w="11160" w:type="dxa"/>
                        <w:tcBorders>
                          <w:top w:val="nil"/>
                          <w:left w:val="nil"/>
                          <w:bottom w:val="nil"/>
                          <w:right w:val="nil"/>
                        </w:tcBorders>
                        <w:tcMar>
                          <w:top w:w="39" w:type="dxa"/>
                          <w:left w:w="39" w:type="dxa"/>
                          <w:bottom w:w="39" w:type="dxa"/>
                          <w:right w:w="39" w:type="dxa"/>
                        </w:tcMar>
                      </w:tcPr>
                      <w:p w14:paraId="4434109B" w14:textId="77777777" w:rsidR="00E34692" w:rsidRDefault="00136BAA">
                        <w:pPr>
                          <w:spacing w:after="0" w:line="240" w:lineRule="auto"/>
                        </w:pPr>
                        <w:r>
                          <w:rPr>
                            <w:rFonts w:ascii="Arial" w:eastAsia="Arial" w:hAnsi="Arial"/>
                            <w:color w:val="000000"/>
                          </w:rPr>
                          <w:t xml:space="preserve">The role is responsible for creating and overseeing annual spending plans and quarterly financial projections.  It involves monitoring and correcting revenue and expenditure activity, establishing account coding and reporting systems, and providing technical information to program management for assigned appropriations. </w:t>
                        </w:r>
                        <w:r>
                          <w:rPr>
                            <w:rFonts w:ascii="Arial" w:eastAsia="Arial" w:hAnsi="Arial"/>
                            <w:color w:val="000000"/>
                          </w:rPr>
                          <w:br/>
                        </w:r>
                      </w:p>
                    </w:tc>
                  </w:tr>
                </w:tbl>
                <w:p w14:paraId="4068C55F" w14:textId="77777777" w:rsidR="00E34692" w:rsidRDefault="00E34692">
                  <w:pPr>
                    <w:spacing w:after="0" w:line="240" w:lineRule="auto"/>
                  </w:pPr>
                </w:p>
              </w:tc>
            </w:tr>
          </w:tbl>
          <w:p w14:paraId="5F9E3CBA" w14:textId="77777777" w:rsidR="00E34692" w:rsidRDefault="00E34692">
            <w:pPr>
              <w:spacing w:after="0" w:line="240" w:lineRule="auto"/>
            </w:pPr>
          </w:p>
        </w:tc>
        <w:tc>
          <w:tcPr>
            <w:tcW w:w="179" w:type="dxa"/>
          </w:tcPr>
          <w:p w14:paraId="54A35297" w14:textId="77777777" w:rsidR="00E34692" w:rsidRDefault="00E34692">
            <w:pPr>
              <w:pStyle w:val="EmptyCellLayoutStyle"/>
              <w:spacing w:after="0" w:line="240" w:lineRule="auto"/>
            </w:pPr>
          </w:p>
        </w:tc>
      </w:tr>
      <w:tr w:rsidR="00E34692" w14:paraId="36358811" w14:textId="77777777">
        <w:trPr>
          <w:trHeight w:val="99"/>
        </w:trPr>
        <w:tc>
          <w:tcPr>
            <w:tcW w:w="179" w:type="dxa"/>
          </w:tcPr>
          <w:p w14:paraId="727EA03A" w14:textId="77777777" w:rsidR="00E34692" w:rsidRDefault="00E34692">
            <w:pPr>
              <w:pStyle w:val="EmptyCellLayoutStyle"/>
              <w:spacing w:after="0" w:line="240" w:lineRule="auto"/>
            </w:pPr>
          </w:p>
        </w:tc>
        <w:tc>
          <w:tcPr>
            <w:tcW w:w="0" w:type="dxa"/>
          </w:tcPr>
          <w:p w14:paraId="7ED5CF52" w14:textId="77777777" w:rsidR="00E34692" w:rsidRDefault="00E34692">
            <w:pPr>
              <w:pStyle w:val="EmptyCellLayoutStyle"/>
              <w:spacing w:after="0" w:line="240" w:lineRule="auto"/>
            </w:pPr>
          </w:p>
        </w:tc>
        <w:tc>
          <w:tcPr>
            <w:tcW w:w="0" w:type="dxa"/>
          </w:tcPr>
          <w:p w14:paraId="6B7F7F89" w14:textId="77777777" w:rsidR="00E34692" w:rsidRDefault="00E34692">
            <w:pPr>
              <w:pStyle w:val="EmptyCellLayoutStyle"/>
              <w:spacing w:after="0" w:line="240" w:lineRule="auto"/>
            </w:pPr>
          </w:p>
        </w:tc>
        <w:tc>
          <w:tcPr>
            <w:tcW w:w="0" w:type="dxa"/>
          </w:tcPr>
          <w:p w14:paraId="154CA9A0" w14:textId="77777777" w:rsidR="00E34692" w:rsidRDefault="00E34692">
            <w:pPr>
              <w:pStyle w:val="EmptyCellLayoutStyle"/>
              <w:spacing w:after="0" w:line="240" w:lineRule="auto"/>
            </w:pPr>
          </w:p>
        </w:tc>
        <w:tc>
          <w:tcPr>
            <w:tcW w:w="0" w:type="dxa"/>
          </w:tcPr>
          <w:p w14:paraId="39142688" w14:textId="77777777" w:rsidR="00E34692" w:rsidRDefault="00E34692">
            <w:pPr>
              <w:pStyle w:val="EmptyCellLayoutStyle"/>
              <w:spacing w:after="0" w:line="240" w:lineRule="auto"/>
            </w:pPr>
          </w:p>
        </w:tc>
        <w:tc>
          <w:tcPr>
            <w:tcW w:w="0" w:type="dxa"/>
          </w:tcPr>
          <w:p w14:paraId="55170D37" w14:textId="77777777" w:rsidR="00E34692" w:rsidRDefault="00E34692">
            <w:pPr>
              <w:pStyle w:val="EmptyCellLayoutStyle"/>
              <w:spacing w:after="0" w:line="240" w:lineRule="auto"/>
            </w:pPr>
          </w:p>
        </w:tc>
        <w:tc>
          <w:tcPr>
            <w:tcW w:w="0" w:type="dxa"/>
          </w:tcPr>
          <w:p w14:paraId="7062E0B4" w14:textId="77777777" w:rsidR="00E34692" w:rsidRDefault="00E34692">
            <w:pPr>
              <w:pStyle w:val="EmptyCellLayoutStyle"/>
              <w:spacing w:after="0" w:line="240" w:lineRule="auto"/>
            </w:pPr>
          </w:p>
        </w:tc>
        <w:tc>
          <w:tcPr>
            <w:tcW w:w="2505" w:type="dxa"/>
          </w:tcPr>
          <w:p w14:paraId="1C533E8C" w14:textId="77777777" w:rsidR="00E34692" w:rsidRDefault="00E34692">
            <w:pPr>
              <w:pStyle w:val="EmptyCellLayoutStyle"/>
              <w:spacing w:after="0" w:line="240" w:lineRule="auto"/>
            </w:pPr>
          </w:p>
        </w:tc>
        <w:tc>
          <w:tcPr>
            <w:tcW w:w="6120" w:type="dxa"/>
          </w:tcPr>
          <w:p w14:paraId="40933CBA" w14:textId="77777777" w:rsidR="00E34692" w:rsidRDefault="00E34692">
            <w:pPr>
              <w:pStyle w:val="EmptyCellLayoutStyle"/>
              <w:spacing w:after="0" w:line="240" w:lineRule="auto"/>
            </w:pPr>
          </w:p>
        </w:tc>
        <w:tc>
          <w:tcPr>
            <w:tcW w:w="2534" w:type="dxa"/>
          </w:tcPr>
          <w:p w14:paraId="6B8D8A6D" w14:textId="77777777" w:rsidR="00E34692" w:rsidRDefault="00E34692">
            <w:pPr>
              <w:pStyle w:val="EmptyCellLayoutStyle"/>
              <w:spacing w:after="0" w:line="240" w:lineRule="auto"/>
            </w:pPr>
          </w:p>
        </w:tc>
        <w:tc>
          <w:tcPr>
            <w:tcW w:w="179" w:type="dxa"/>
          </w:tcPr>
          <w:p w14:paraId="30047627" w14:textId="77777777" w:rsidR="00E34692" w:rsidRDefault="00E34692">
            <w:pPr>
              <w:pStyle w:val="EmptyCellLayoutStyle"/>
              <w:spacing w:after="0" w:line="240" w:lineRule="auto"/>
            </w:pPr>
          </w:p>
        </w:tc>
      </w:tr>
      <w:tr w:rsidR="00136BAA" w14:paraId="3ABF4CBE" w14:textId="77777777" w:rsidTr="00136BAA">
        <w:tc>
          <w:tcPr>
            <w:tcW w:w="179" w:type="dxa"/>
          </w:tcPr>
          <w:p w14:paraId="3EB1BC1B" w14:textId="77777777" w:rsidR="00E34692" w:rsidRDefault="00E34692">
            <w:pPr>
              <w:pStyle w:val="EmptyCellLayoutStyle"/>
              <w:spacing w:after="0" w:line="240" w:lineRule="auto"/>
            </w:pPr>
          </w:p>
        </w:tc>
        <w:tc>
          <w:tcPr>
            <w:tcW w:w="0" w:type="dxa"/>
          </w:tcPr>
          <w:p w14:paraId="438A4009" w14:textId="77777777" w:rsidR="00E34692" w:rsidRDefault="00E34692">
            <w:pPr>
              <w:pStyle w:val="EmptyCellLayoutStyle"/>
              <w:spacing w:after="0" w:line="240" w:lineRule="auto"/>
            </w:pPr>
          </w:p>
        </w:tc>
        <w:tc>
          <w:tcPr>
            <w:tcW w:w="0" w:type="dxa"/>
          </w:tcPr>
          <w:p w14:paraId="29C76626" w14:textId="77777777" w:rsidR="00E34692" w:rsidRDefault="00E3469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36BAA" w14:paraId="6F76DF42" w14:textId="77777777" w:rsidTr="00136B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34692" w14:paraId="4BB80AC6" w14:textId="77777777">
                    <w:trPr>
                      <w:trHeight w:val="192"/>
                    </w:trPr>
                    <w:tc>
                      <w:tcPr>
                        <w:tcW w:w="11160" w:type="dxa"/>
                        <w:tcBorders>
                          <w:top w:val="nil"/>
                          <w:left w:val="nil"/>
                          <w:bottom w:val="nil"/>
                          <w:right w:val="nil"/>
                        </w:tcBorders>
                        <w:tcMar>
                          <w:top w:w="39" w:type="dxa"/>
                          <w:left w:w="39" w:type="dxa"/>
                          <w:bottom w:w="39" w:type="dxa"/>
                          <w:right w:w="39" w:type="dxa"/>
                        </w:tcMar>
                      </w:tcPr>
                      <w:p w14:paraId="61A68137" w14:textId="77777777" w:rsidR="00E34692" w:rsidRDefault="00136BA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E822811" w14:textId="77777777" w:rsidR="00E34692" w:rsidRDefault="00E34692">
                  <w:pPr>
                    <w:spacing w:after="0" w:line="240" w:lineRule="auto"/>
                  </w:pPr>
                </w:p>
              </w:tc>
            </w:tr>
            <w:tr w:rsidR="00E34692" w14:paraId="762CDE27" w14:textId="77777777">
              <w:trPr>
                <w:trHeight w:val="90"/>
              </w:trPr>
              <w:tc>
                <w:tcPr>
                  <w:tcW w:w="0" w:type="dxa"/>
                  <w:tcBorders>
                    <w:left w:val="single" w:sz="15" w:space="0" w:color="000000"/>
                  </w:tcBorders>
                </w:tcPr>
                <w:p w14:paraId="3E5FEB00" w14:textId="77777777" w:rsidR="00E34692" w:rsidRDefault="00E34692">
                  <w:pPr>
                    <w:pStyle w:val="EmptyCellLayoutStyle"/>
                    <w:spacing w:after="0" w:line="240" w:lineRule="auto"/>
                  </w:pPr>
                </w:p>
              </w:tc>
              <w:tc>
                <w:tcPr>
                  <w:tcW w:w="11159" w:type="dxa"/>
                  <w:tcBorders>
                    <w:right w:val="single" w:sz="15" w:space="0" w:color="000000"/>
                  </w:tcBorders>
                </w:tcPr>
                <w:p w14:paraId="00C73AF1" w14:textId="77777777" w:rsidR="00E34692" w:rsidRDefault="00E34692">
                  <w:pPr>
                    <w:pStyle w:val="EmptyCellLayoutStyle"/>
                    <w:spacing w:after="0" w:line="240" w:lineRule="auto"/>
                  </w:pPr>
                </w:p>
              </w:tc>
            </w:tr>
            <w:tr w:rsidR="00E34692" w14:paraId="6EA2D8FE" w14:textId="77777777">
              <w:trPr>
                <w:trHeight w:val="290"/>
              </w:trPr>
              <w:tc>
                <w:tcPr>
                  <w:tcW w:w="0" w:type="dxa"/>
                  <w:tcBorders>
                    <w:left w:val="single" w:sz="15" w:space="0" w:color="000000"/>
                    <w:bottom w:val="single" w:sz="15" w:space="0" w:color="000000"/>
                  </w:tcBorders>
                </w:tcPr>
                <w:p w14:paraId="32537DA0" w14:textId="77777777" w:rsidR="00E34692" w:rsidRDefault="00E34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34692" w14:paraId="548D5183" w14:textId="77777777">
                    <w:trPr>
                      <w:trHeight w:val="212"/>
                    </w:trPr>
                    <w:tc>
                      <w:tcPr>
                        <w:tcW w:w="11160" w:type="dxa"/>
                        <w:tcBorders>
                          <w:top w:val="nil"/>
                          <w:left w:val="nil"/>
                          <w:bottom w:val="nil"/>
                          <w:right w:val="nil"/>
                        </w:tcBorders>
                        <w:tcMar>
                          <w:top w:w="39" w:type="dxa"/>
                          <w:left w:w="39" w:type="dxa"/>
                          <w:bottom w:w="39" w:type="dxa"/>
                          <w:right w:w="39" w:type="dxa"/>
                        </w:tcMar>
                      </w:tcPr>
                      <w:p w14:paraId="48072117" w14:textId="290E7610" w:rsidR="00E34692" w:rsidRDefault="00E34692">
                        <w:pPr>
                          <w:spacing w:after="0" w:line="240" w:lineRule="auto"/>
                        </w:pPr>
                      </w:p>
                    </w:tc>
                  </w:tr>
                </w:tbl>
                <w:p w14:paraId="4C7CE67B" w14:textId="77777777" w:rsidR="00E34692" w:rsidRDefault="00E34692">
                  <w:pPr>
                    <w:spacing w:after="0" w:line="240" w:lineRule="auto"/>
                  </w:pPr>
                </w:p>
              </w:tc>
            </w:tr>
          </w:tbl>
          <w:p w14:paraId="786B8015" w14:textId="77777777" w:rsidR="00E34692" w:rsidRDefault="00E34692">
            <w:pPr>
              <w:spacing w:after="0" w:line="240" w:lineRule="auto"/>
            </w:pPr>
          </w:p>
        </w:tc>
        <w:tc>
          <w:tcPr>
            <w:tcW w:w="179" w:type="dxa"/>
          </w:tcPr>
          <w:p w14:paraId="1D7F612A" w14:textId="77777777" w:rsidR="00E34692" w:rsidRDefault="00E34692">
            <w:pPr>
              <w:pStyle w:val="EmptyCellLayoutStyle"/>
              <w:spacing w:after="0" w:line="240" w:lineRule="auto"/>
            </w:pPr>
          </w:p>
        </w:tc>
      </w:tr>
      <w:tr w:rsidR="00E34692" w14:paraId="49469D77" w14:textId="77777777">
        <w:trPr>
          <w:trHeight w:val="100"/>
        </w:trPr>
        <w:tc>
          <w:tcPr>
            <w:tcW w:w="179" w:type="dxa"/>
          </w:tcPr>
          <w:p w14:paraId="57EFEF9C" w14:textId="77777777" w:rsidR="00E34692" w:rsidRDefault="00E34692">
            <w:pPr>
              <w:pStyle w:val="EmptyCellLayoutStyle"/>
              <w:spacing w:after="0" w:line="240" w:lineRule="auto"/>
            </w:pPr>
          </w:p>
        </w:tc>
        <w:tc>
          <w:tcPr>
            <w:tcW w:w="0" w:type="dxa"/>
          </w:tcPr>
          <w:p w14:paraId="2AC824AA" w14:textId="77777777" w:rsidR="00E34692" w:rsidRDefault="00E34692">
            <w:pPr>
              <w:pStyle w:val="EmptyCellLayoutStyle"/>
              <w:spacing w:after="0" w:line="240" w:lineRule="auto"/>
            </w:pPr>
          </w:p>
        </w:tc>
        <w:tc>
          <w:tcPr>
            <w:tcW w:w="0" w:type="dxa"/>
          </w:tcPr>
          <w:p w14:paraId="5B33644C" w14:textId="77777777" w:rsidR="00E34692" w:rsidRDefault="00E34692">
            <w:pPr>
              <w:pStyle w:val="EmptyCellLayoutStyle"/>
              <w:spacing w:after="0" w:line="240" w:lineRule="auto"/>
            </w:pPr>
          </w:p>
        </w:tc>
        <w:tc>
          <w:tcPr>
            <w:tcW w:w="0" w:type="dxa"/>
          </w:tcPr>
          <w:p w14:paraId="5D9BAFF1" w14:textId="77777777" w:rsidR="00E34692" w:rsidRDefault="00E34692">
            <w:pPr>
              <w:pStyle w:val="EmptyCellLayoutStyle"/>
              <w:spacing w:after="0" w:line="240" w:lineRule="auto"/>
            </w:pPr>
          </w:p>
        </w:tc>
        <w:tc>
          <w:tcPr>
            <w:tcW w:w="0" w:type="dxa"/>
          </w:tcPr>
          <w:p w14:paraId="38B9A5D0" w14:textId="77777777" w:rsidR="00E34692" w:rsidRDefault="00E34692">
            <w:pPr>
              <w:pStyle w:val="EmptyCellLayoutStyle"/>
              <w:spacing w:after="0" w:line="240" w:lineRule="auto"/>
            </w:pPr>
          </w:p>
        </w:tc>
        <w:tc>
          <w:tcPr>
            <w:tcW w:w="0" w:type="dxa"/>
          </w:tcPr>
          <w:p w14:paraId="451B00AB" w14:textId="77777777" w:rsidR="00E34692" w:rsidRDefault="00E34692">
            <w:pPr>
              <w:pStyle w:val="EmptyCellLayoutStyle"/>
              <w:spacing w:after="0" w:line="240" w:lineRule="auto"/>
            </w:pPr>
          </w:p>
        </w:tc>
        <w:tc>
          <w:tcPr>
            <w:tcW w:w="0" w:type="dxa"/>
          </w:tcPr>
          <w:p w14:paraId="37F56D5F" w14:textId="77777777" w:rsidR="00E34692" w:rsidRDefault="00E34692">
            <w:pPr>
              <w:pStyle w:val="EmptyCellLayoutStyle"/>
              <w:spacing w:after="0" w:line="240" w:lineRule="auto"/>
            </w:pPr>
          </w:p>
        </w:tc>
        <w:tc>
          <w:tcPr>
            <w:tcW w:w="2505" w:type="dxa"/>
          </w:tcPr>
          <w:p w14:paraId="5D71B9C4" w14:textId="77777777" w:rsidR="00E34692" w:rsidRDefault="00E34692">
            <w:pPr>
              <w:pStyle w:val="EmptyCellLayoutStyle"/>
              <w:spacing w:after="0" w:line="240" w:lineRule="auto"/>
            </w:pPr>
          </w:p>
        </w:tc>
        <w:tc>
          <w:tcPr>
            <w:tcW w:w="6120" w:type="dxa"/>
          </w:tcPr>
          <w:p w14:paraId="6EF06F63" w14:textId="77777777" w:rsidR="00E34692" w:rsidRDefault="00E34692">
            <w:pPr>
              <w:pStyle w:val="EmptyCellLayoutStyle"/>
              <w:spacing w:after="0" w:line="240" w:lineRule="auto"/>
            </w:pPr>
          </w:p>
        </w:tc>
        <w:tc>
          <w:tcPr>
            <w:tcW w:w="2534" w:type="dxa"/>
          </w:tcPr>
          <w:p w14:paraId="18EE2B58" w14:textId="77777777" w:rsidR="00E34692" w:rsidRDefault="00E34692">
            <w:pPr>
              <w:pStyle w:val="EmptyCellLayoutStyle"/>
              <w:spacing w:after="0" w:line="240" w:lineRule="auto"/>
            </w:pPr>
          </w:p>
        </w:tc>
        <w:tc>
          <w:tcPr>
            <w:tcW w:w="179" w:type="dxa"/>
          </w:tcPr>
          <w:p w14:paraId="0401848C" w14:textId="77777777" w:rsidR="00E34692" w:rsidRDefault="00E34692">
            <w:pPr>
              <w:pStyle w:val="EmptyCellLayoutStyle"/>
              <w:spacing w:after="0" w:line="240" w:lineRule="auto"/>
            </w:pPr>
          </w:p>
        </w:tc>
      </w:tr>
      <w:tr w:rsidR="00136BAA" w14:paraId="31E14609" w14:textId="77777777" w:rsidTr="00136BAA">
        <w:tc>
          <w:tcPr>
            <w:tcW w:w="179" w:type="dxa"/>
          </w:tcPr>
          <w:p w14:paraId="3513B752" w14:textId="77777777" w:rsidR="00E34692" w:rsidRDefault="00E34692">
            <w:pPr>
              <w:pStyle w:val="EmptyCellLayoutStyle"/>
              <w:spacing w:after="0" w:line="240" w:lineRule="auto"/>
            </w:pPr>
          </w:p>
        </w:tc>
        <w:tc>
          <w:tcPr>
            <w:tcW w:w="0" w:type="dxa"/>
          </w:tcPr>
          <w:p w14:paraId="506C9D81" w14:textId="77777777" w:rsidR="00E34692" w:rsidRDefault="00E34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36BAA" w14:paraId="6765F43D" w14:textId="77777777" w:rsidTr="00136BA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4692" w14:paraId="3538C1ED" w14:textId="77777777">
                    <w:trPr>
                      <w:trHeight w:val="192"/>
                    </w:trPr>
                    <w:tc>
                      <w:tcPr>
                        <w:tcW w:w="11160" w:type="dxa"/>
                        <w:tcBorders>
                          <w:top w:val="nil"/>
                          <w:left w:val="nil"/>
                          <w:bottom w:val="nil"/>
                          <w:right w:val="nil"/>
                        </w:tcBorders>
                        <w:tcMar>
                          <w:top w:w="39" w:type="dxa"/>
                          <w:left w:w="39" w:type="dxa"/>
                          <w:bottom w:w="39" w:type="dxa"/>
                          <w:right w:w="39" w:type="dxa"/>
                        </w:tcMar>
                      </w:tcPr>
                      <w:p w14:paraId="71E33A19" w14:textId="77777777" w:rsidR="00E34692" w:rsidRDefault="00136BAA">
                        <w:pPr>
                          <w:spacing w:after="0" w:line="240" w:lineRule="auto"/>
                        </w:pPr>
                        <w:r>
                          <w:rPr>
                            <w:rFonts w:ascii="Arial" w:eastAsia="Arial" w:hAnsi="Arial"/>
                            <w:b/>
                            <w:color w:val="000000"/>
                            <w:sz w:val="16"/>
                          </w:rPr>
                          <w:t>25. What is the function of the work area and how does this position fit into that function?</w:t>
                        </w:r>
                      </w:p>
                    </w:tc>
                  </w:tr>
                </w:tbl>
                <w:p w14:paraId="5D7469DA" w14:textId="77777777" w:rsidR="00E34692" w:rsidRDefault="00E34692">
                  <w:pPr>
                    <w:spacing w:after="0" w:line="240" w:lineRule="auto"/>
                  </w:pPr>
                </w:p>
              </w:tc>
            </w:tr>
            <w:tr w:rsidR="00E34692" w14:paraId="70866E85" w14:textId="77777777">
              <w:trPr>
                <w:trHeight w:val="80"/>
              </w:trPr>
              <w:tc>
                <w:tcPr>
                  <w:tcW w:w="0" w:type="dxa"/>
                  <w:tcBorders>
                    <w:left w:val="single" w:sz="15" w:space="0" w:color="000000"/>
                  </w:tcBorders>
                </w:tcPr>
                <w:p w14:paraId="4D57B40E" w14:textId="77777777" w:rsidR="00E34692" w:rsidRDefault="00E34692">
                  <w:pPr>
                    <w:pStyle w:val="EmptyCellLayoutStyle"/>
                    <w:spacing w:after="0" w:line="240" w:lineRule="auto"/>
                  </w:pPr>
                </w:p>
              </w:tc>
              <w:tc>
                <w:tcPr>
                  <w:tcW w:w="11159" w:type="dxa"/>
                  <w:tcBorders>
                    <w:right w:val="single" w:sz="15" w:space="0" w:color="000000"/>
                  </w:tcBorders>
                </w:tcPr>
                <w:p w14:paraId="38A36C81" w14:textId="77777777" w:rsidR="00E34692" w:rsidRDefault="00E34692">
                  <w:pPr>
                    <w:pStyle w:val="EmptyCellLayoutStyle"/>
                    <w:spacing w:after="0" w:line="240" w:lineRule="auto"/>
                  </w:pPr>
                </w:p>
              </w:tc>
            </w:tr>
            <w:tr w:rsidR="00E34692" w14:paraId="5872FBF7" w14:textId="77777777">
              <w:trPr>
                <w:trHeight w:val="290"/>
              </w:trPr>
              <w:tc>
                <w:tcPr>
                  <w:tcW w:w="0" w:type="dxa"/>
                  <w:tcBorders>
                    <w:left w:val="single" w:sz="15" w:space="0" w:color="000000"/>
                    <w:bottom w:val="single" w:sz="15" w:space="0" w:color="000000"/>
                  </w:tcBorders>
                </w:tcPr>
                <w:p w14:paraId="704AE677" w14:textId="77777777" w:rsidR="00E34692" w:rsidRDefault="00E3469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34692" w14:paraId="16BCCB68" w14:textId="77777777">
                    <w:trPr>
                      <w:trHeight w:val="212"/>
                    </w:trPr>
                    <w:tc>
                      <w:tcPr>
                        <w:tcW w:w="11160" w:type="dxa"/>
                        <w:tcBorders>
                          <w:top w:val="nil"/>
                          <w:left w:val="nil"/>
                          <w:bottom w:val="nil"/>
                          <w:right w:val="nil"/>
                        </w:tcBorders>
                        <w:tcMar>
                          <w:top w:w="39" w:type="dxa"/>
                          <w:left w:w="39" w:type="dxa"/>
                          <w:bottom w:w="39" w:type="dxa"/>
                          <w:right w:w="39" w:type="dxa"/>
                        </w:tcMar>
                      </w:tcPr>
                      <w:p w14:paraId="047850B4" w14:textId="77777777" w:rsidR="00E34692" w:rsidRDefault="00136BAA">
                        <w:pPr>
                          <w:spacing w:before="199" w:after="199" w:line="240" w:lineRule="auto"/>
                        </w:pPr>
                        <w:r>
                          <w:rPr>
                            <w:rFonts w:ascii="Arial" w:eastAsia="Arial" w:hAnsi="Arial"/>
                            <w:color w:val="000000"/>
                          </w:rPr>
                          <w:t xml:space="preserve">This section is responsible for budget development, implementation, and monitoring; financial reporting, forecasting and analyses; serves as a liaison between program office staff and the Financial Operations Administration.  </w:t>
                        </w:r>
                      </w:p>
                    </w:tc>
                  </w:tr>
                </w:tbl>
                <w:p w14:paraId="63D4093B" w14:textId="77777777" w:rsidR="00E34692" w:rsidRDefault="00E34692">
                  <w:pPr>
                    <w:spacing w:after="0" w:line="240" w:lineRule="auto"/>
                  </w:pPr>
                </w:p>
              </w:tc>
            </w:tr>
          </w:tbl>
          <w:p w14:paraId="4E392346" w14:textId="77777777" w:rsidR="00E34692" w:rsidRDefault="00E34692">
            <w:pPr>
              <w:spacing w:after="0" w:line="240" w:lineRule="auto"/>
            </w:pPr>
          </w:p>
        </w:tc>
        <w:tc>
          <w:tcPr>
            <w:tcW w:w="179" w:type="dxa"/>
          </w:tcPr>
          <w:p w14:paraId="55D6F0D0" w14:textId="77777777" w:rsidR="00E34692" w:rsidRDefault="00E34692">
            <w:pPr>
              <w:pStyle w:val="EmptyCellLayoutStyle"/>
              <w:spacing w:after="0" w:line="240" w:lineRule="auto"/>
            </w:pPr>
          </w:p>
        </w:tc>
      </w:tr>
      <w:tr w:rsidR="00E34692" w14:paraId="0A00E24D" w14:textId="77777777">
        <w:trPr>
          <w:trHeight w:val="120"/>
        </w:trPr>
        <w:tc>
          <w:tcPr>
            <w:tcW w:w="179" w:type="dxa"/>
          </w:tcPr>
          <w:p w14:paraId="2A48A562" w14:textId="77777777" w:rsidR="00E34692" w:rsidRDefault="00E34692">
            <w:pPr>
              <w:pStyle w:val="EmptyCellLayoutStyle"/>
              <w:spacing w:after="0" w:line="240" w:lineRule="auto"/>
            </w:pPr>
          </w:p>
        </w:tc>
        <w:tc>
          <w:tcPr>
            <w:tcW w:w="0" w:type="dxa"/>
          </w:tcPr>
          <w:p w14:paraId="3FFD5979" w14:textId="77777777" w:rsidR="00E34692" w:rsidRDefault="00E34692">
            <w:pPr>
              <w:pStyle w:val="EmptyCellLayoutStyle"/>
              <w:spacing w:after="0" w:line="240" w:lineRule="auto"/>
            </w:pPr>
          </w:p>
        </w:tc>
        <w:tc>
          <w:tcPr>
            <w:tcW w:w="0" w:type="dxa"/>
          </w:tcPr>
          <w:p w14:paraId="755E4BA0" w14:textId="77777777" w:rsidR="00E34692" w:rsidRDefault="00E34692">
            <w:pPr>
              <w:pStyle w:val="EmptyCellLayoutStyle"/>
              <w:spacing w:after="0" w:line="240" w:lineRule="auto"/>
            </w:pPr>
          </w:p>
        </w:tc>
        <w:tc>
          <w:tcPr>
            <w:tcW w:w="0" w:type="dxa"/>
          </w:tcPr>
          <w:p w14:paraId="3D881CB5" w14:textId="77777777" w:rsidR="00E34692" w:rsidRDefault="00E34692">
            <w:pPr>
              <w:pStyle w:val="EmptyCellLayoutStyle"/>
              <w:spacing w:after="0" w:line="240" w:lineRule="auto"/>
            </w:pPr>
          </w:p>
        </w:tc>
        <w:tc>
          <w:tcPr>
            <w:tcW w:w="0" w:type="dxa"/>
          </w:tcPr>
          <w:p w14:paraId="29C20EAB" w14:textId="77777777" w:rsidR="00E34692" w:rsidRDefault="00E34692">
            <w:pPr>
              <w:pStyle w:val="EmptyCellLayoutStyle"/>
              <w:spacing w:after="0" w:line="240" w:lineRule="auto"/>
            </w:pPr>
          </w:p>
        </w:tc>
        <w:tc>
          <w:tcPr>
            <w:tcW w:w="0" w:type="dxa"/>
          </w:tcPr>
          <w:p w14:paraId="14B97178" w14:textId="77777777" w:rsidR="00E34692" w:rsidRDefault="00E34692">
            <w:pPr>
              <w:pStyle w:val="EmptyCellLayoutStyle"/>
              <w:spacing w:after="0" w:line="240" w:lineRule="auto"/>
            </w:pPr>
          </w:p>
        </w:tc>
        <w:tc>
          <w:tcPr>
            <w:tcW w:w="0" w:type="dxa"/>
          </w:tcPr>
          <w:p w14:paraId="2942B6AD" w14:textId="77777777" w:rsidR="00E34692" w:rsidRDefault="00E34692">
            <w:pPr>
              <w:pStyle w:val="EmptyCellLayoutStyle"/>
              <w:spacing w:after="0" w:line="240" w:lineRule="auto"/>
            </w:pPr>
          </w:p>
        </w:tc>
        <w:tc>
          <w:tcPr>
            <w:tcW w:w="2505" w:type="dxa"/>
          </w:tcPr>
          <w:p w14:paraId="7F66D985" w14:textId="77777777" w:rsidR="00E34692" w:rsidRDefault="00E34692">
            <w:pPr>
              <w:pStyle w:val="EmptyCellLayoutStyle"/>
              <w:spacing w:after="0" w:line="240" w:lineRule="auto"/>
            </w:pPr>
          </w:p>
        </w:tc>
        <w:tc>
          <w:tcPr>
            <w:tcW w:w="6120" w:type="dxa"/>
          </w:tcPr>
          <w:p w14:paraId="27B3B8E1" w14:textId="77777777" w:rsidR="00E34692" w:rsidRDefault="00E34692">
            <w:pPr>
              <w:pStyle w:val="EmptyCellLayoutStyle"/>
              <w:spacing w:after="0" w:line="240" w:lineRule="auto"/>
            </w:pPr>
          </w:p>
        </w:tc>
        <w:tc>
          <w:tcPr>
            <w:tcW w:w="2534" w:type="dxa"/>
          </w:tcPr>
          <w:p w14:paraId="34C8696E" w14:textId="77777777" w:rsidR="00E34692" w:rsidRDefault="00E34692">
            <w:pPr>
              <w:pStyle w:val="EmptyCellLayoutStyle"/>
              <w:spacing w:after="0" w:line="240" w:lineRule="auto"/>
            </w:pPr>
          </w:p>
        </w:tc>
        <w:tc>
          <w:tcPr>
            <w:tcW w:w="179" w:type="dxa"/>
          </w:tcPr>
          <w:p w14:paraId="078164B3" w14:textId="77777777" w:rsidR="00E34692" w:rsidRDefault="00E34692">
            <w:pPr>
              <w:pStyle w:val="EmptyCellLayoutStyle"/>
              <w:spacing w:after="0" w:line="240" w:lineRule="auto"/>
            </w:pPr>
          </w:p>
        </w:tc>
      </w:tr>
      <w:tr w:rsidR="00136BAA" w14:paraId="15857C6A" w14:textId="77777777" w:rsidTr="00136BAA">
        <w:tc>
          <w:tcPr>
            <w:tcW w:w="179" w:type="dxa"/>
          </w:tcPr>
          <w:p w14:paraId="5EF64B15" w14:textId="77777777" w:rsidR="00E34692" w:rsidRDefault="00E34692">
            <w:pPr>
              <w:pStyle w:val="EmptyCellLayoutStyle"/>
              <w:spacing w:after="0" w:line="240" w:lineRule="auto"/>
            </w:pPr>
          </w:p>
        </w:tc>
        <w:tc>
          <w:tcPr>
            <w:tcW w:w="0" w:type="dxa"/>
          </w:tcPr>
          <w:p w14:paraId="29AB5DCA" w14:textId="77777777" w:rsidR="00E34692" w:rsidRDefault="00E34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36BAA" w14:paraId="1FD2E9D7" w14:textId="77777777" w:rsidTr="00136BA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34692" w14:paraId="7CE81763" w14:textId="77777777">
                    <w:trPr>
                      <w:trHeight w:val="237"/>
                    </w:trPr>
                    <w:tc>
                      <w:tcPr>
                        <w:tcW w:w="10980" w:type="dxa"/>
                        <w:tcBorders>
                          <w:top w:val="nil"/>
                          <w:left w:val="nil"/>
                          <w:bottom w:val="nil"/>
                          <w:right w:val="nil"/>
                        </w:tcBorders>
                        <w:tcMar>
                          <w:top w:w="39" w:type="dxa"/>
                          <w:left w:w="39" w:type="dxa"/>
                          <w:bottom w:w="39" w:type="dxa"/>
                          <w:right w:w="39" w:type="dxa"/>
                        </w:tcMar>
                      </w:tcPr>
                      <w:p w14:paraId="2E39DD35" w14:textId="77777777" w:rsidR="00E34692" w:rsidRDefault="00136BA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ED628B3" w14:textId="77777777" w:rsidR="00E34692" w:rsidRDefault="00E34692">
                  <w:pPr>
                    <w:spacing w:after="0" w:line="240" w:lineRule="auto"/>
                  </w:pPr>
                </w:p>
              </w:tc>
              <w:tc>
                <w:tcPr>
                  <w:tcW w:w="180" w:type="dxa"/>
                  <w:tcBorders>
                    <w:top w:val="single" w:sz="15" w:space="0" w:color="000000"/>
                    <w:right w:val="single" w:sz="15" w:space="0" w:color="000000"/>
                  </w:tcBorders>
                </w:tcPr>
                <w:p w14:paraId="194C512D" w14:textId="77777777" w:rsidR="00E34692" w:rsidRDefault="00E34692">
                  <w:pPr>
                    <w:pStyle w:val="EmptyCellLayoutStyle"/>
                    <w:spacing w:after="0" w:line="240" w:lineRule="auto"/>
                  </w:pPr>
                </w:p>
              </w:tc>
            </w:tr>
            <w:tr w:rsidR="00E34692" w14:paraId="5F5DE367" w14:textId="77777777">
              <w:trPr>
                <w:trHeight w:val="81"/>
              </w:trPr>
              <w:tc>
                <w:tcPr>
                  <w:tcW w:w="180" w:type="dxa"/>
                  <w:tcBorders>
                    <w:left w:val="single" w:sz="15" w:space="0" w:color="000000"/>
                  </w:tcBorders>
                </w:tcPr>
                <w:p w14:paraId="7961A34F" w14:textId="77777777" w:rsidR="00E34692" w:rsidRDefault="00E34692">
                  <w:pPr>
                    <w:pStyle w:val="EmptyCellLayoutStyle"/>
                    <w:spacing w:after="0" w:line="240" w:lineRule="auto"/>
                  </w:pPr>
                </w:p>
              </w:tc>
              <w:tc>
                <w:tcPr>
                  <w:tcW w:w="1080" w:type="dxa"/>
                </w:tcPr>
                <w:p w14:paraId="31C31578" w14:textId="77777777" w:rsidR="00E34692" w:rsidRDefault="00E34692">
                  <w:pPr>
                    <w:pStyle w:val="EmptyCellLayoutStyle"/>
                    <w:spacing w:after="0" w:line="240" w:lineRule="auto"/>
                  </w:pPr>
                </w:p>
              </w:tc>
              <w:tc>
                <w:tcPr>
                  <w:tcW w:w="1980" w:type="dxa"/>
                </w:tcPr>
                <w:p w14:paraId="241B7B88" w14:textId="77777777" w:rsidR="00E34692" w:rsidRDefault="00E34692">
                  <w:pPr>
                    <w:pStyle w:val="EmptyCellLayoutStyle"/>
                    <w:spacing w:after="0" w:line="240" w:lineRule="auto"/>
                  </w:pPr>
                </w:p>
              </w:tc>
              <w:tc>
                <w:tcPr>
                  <w:tcW w:w="359" w:type="dxa"/>
                </w:tcPr>
                <w:p w14:paraId="4D5EC934" w14:textId="77777777" w:rsidR="00E34692" w:rsidRDefault="00E34692">
                  <w:pPr>
                    <w:pStyle w:val="EmptyCellLayoutStyle"/>
                    <w:spacing w:after="0" w:line="240" w:lineRule="auto"/>
                  </w:pPr>
                </w:p>
              </w:tc>
              <w:tc>
                <w:tcPr>
                  <w:tcW w:w="7200" w:type="dxa"/>
                </w:tcPr>
                <w:p w14:paraId="48599D97" w14:textId="77777777" w:rsidR="00E34692" w:rsidRDefault="00E34692">
                  <w:pPr>
                    <w:pStyle w:val="EmptyCellLayoutStyle"/>
                    <w:spacing w:after="0" w:line="240" w:lineRule="auto"/>
                  </w:pPr>
                </w:p>
              </w:tc>
              <w:tc>
                <w:tcPr>
                  <w:tcW w:w="180" w:type="dxa"/>
                </w:tcPr>
                <w:p w14:paraId="30FF918F" w14:textId="77777777" w:rsidR="00E34692" w:rsidRDefault="00E34692">
                  <w:pPr>
                    <w:pStyle w:val="EmptyCellLayoutStyle"/>
                    <w:spacing w:after="0" w:line="240" w:lineRule="auto"/>
                  </w:pPr>
                </w:p>
              </w:tc>
              <w:tc>
                <w:tcPr>
                  <w:tcW w:w="180" w:type="dxa"/>
                  <w:tcBorders>
                    <w:right w:val="single" w:sz="15" w:space="0" w:color="000000"/>
                  </w:tcBorders>
                </w:tcPr>
                <w:p w14:paraId="577FDD69" w14:textId="77777777" w:rsidR="00E34692" w:rsidRDefault="00E34692">
                  <w:pPr>
                    <w:pStyle w:val="EmptyCellLayoutStyle"/>
                    <w:spacing w:after="0" w:line="240" w:lineRule="auto"/>
                  </w:pPr>
                </w:p>
              </w:tc>
            </w:tr>
            <w:tr w:rsidR="00136BAA" w14:paraId="2742778F" w14:textId="77777777" w:rsidTr="00136BA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34692" w14:paraId="38671448" w14:textId="77777777">
                    <w:trPr>
                      <w:trHeight w:val="192"/>
                    </w:trPr>
                    <w:tc>
                      <w:tcPr>
                        <w:tcW w:w="1260" w:type="dxa"/>
                        <w:tcBorders>
                          <w:top w:val="nil"/>
                          <w:left w:val="nil"/>
                          <w:bottom w:val="nil"/>
                          <w:right w:val="nil"/>
                        </w:tcBorders>
                        <w:tcMar>
                          <w:top w:w="39" w:type="dxa"/>
                          <w:left w:w="39" w:type="dxa"/>
                          <w:bottom w:w="39" w:type="dxa"/>
                          <w:right w:w="39" w:type="dxa"/>
                        </w:tcMar>
                      </w:tcPr>
                      <w:p w14:paraId="2FE9D397" w14:textId="77777777" w:rsidR="00E34692" w:rsidRDefault="00136BAA">
                        <w:pPr>
                          <w:spacing w:after="0" w:line="240" w:lineRule="auto"/>
                        </w:pPr>
                        <w:r>
                          <w:rPr>
                            <w:rFonts w:ascii="Arial" w:eastAsia="Arial" w:hAnsi="Arial"/>
                            <w:b/>
                            <w:color w:val="000000"/>
                            <w:sz w:val="16"/>
                          </w:rPr>
                          <w:t>EDUCATION:</w:t>
                        </w:r>
                      </w:p>
                    </w:tc>
                  </w:tr>
                </w:tbl>
                <w:p w14:paraId="6581F27C" w14:textId="77777777" w:rsidR="00E34692" w:rsidRDefault="00E34692">
                  <w:pPr>
                    <w:spacing w:after="0" w:line="240" w:lineRule="auto"/>
                  </w:pPr>
                </w:p>
              </w:tc>
              <w:tc>
                <w:tcPr>
                  <w:tcW w:w="1980" w:type="dxa"/>
                </w:tcPr>
                <w:p w14:paraId="51DDDFC8" w14:textId="77777777" w:rsidR="00E34692" w:rsidRDefault="00E34692">
                  <w:pPr>
                    <w:pStyle w:val="EmptyCellLayoutStyle"/>
                    <w:spacing w:after="0" w:line="240" w:lineRule="auto"/>
                  </w:pPr>
                </w:p>
              </w:tc>
              <w:tc>
                <w:tcPr>
                  <w:tcW w:w="359" w:type="dxa"/>
                </w:tcPr>
                <w:p w14:paraId="47DED7F8" w14:textId="77777777" w:rsidR="00E34692" w:rsidRDefault="00E34692">
                  <w:pPr>
                    <w:pStyle w:val="EmptyCellLayoutStyle"/>
                    <w:spacing w:after="0" w:line="240" w:lineRule="auto"/>
                  </w:pPr>
                </w:p>
              </w:tc>
              <w:tc>
                <w:tcPr>
                  <w:tcW w:w="7200" w:type="dxa"/>
                </w:tcPr>
                <w:p w14:paraId="4B10168A" w14:textId="77777777" w:rsidR="00E34692" w:rsidRDefault="00E34692">
                  <w:pPr>
                    <w:pStyle w:val="EmptyCellLayoutStyle"/>
                    <w:spacing w:after="0" w:line="240" w:lineRule="auto"/>
                  </w:pPr>
                </w:p>
              </w:tc>
              <w:tc>
                <w:tcPr>
                  <w:tcW w:w="180" w:type="dxa"/>
                </w:tcPr>
                <w:p w14:paraId="433D96FB" w14:textId="77777777" w:rsidR="00E34692" w:rsidRDefault="00E34692">
                  <w:pPr>
                    <w:pStyle w:val="EmptyCellLayoutStyle"/>
                    <w:spacing w:after="0" w:line="240" w:lineRule="auto"/>
                  </w:pPr>
                </w:p>
              </w:tc>
              <w:tc>
                <w:tcPr>
                  <w:tcW w:w="180" w:type="dxa"/>
                  <w:tcBorders>
                    <w:right w:val="single" w:sz="15" w:space="0" w:color="000000"/>
                  </w:tcBorders>
                </w:tcPr>
                <w:p w14:paraId="2CD5F5C6" w14:textId="77777777" w:rsidR="00E34692" w:rsidRDefault="00E34692">
                  <w:pPr>
                    <w:pStyle w:val="EmptyCellLayoutStyle"/>
                    <w:spacing w:after="0" w:line="240" w:lineRule="auto"/>
                  </w:pPr>
                </w:p>
              </w:tc>
            </w:tr>
            <w:tr w:rsidR="00E34692" w14:paraId="246A8570" w14:textId="77777777">
              <w:trPr>
                <w:trHeight w:val="89"/>
              </w:trPr>
              <w:tc>
                <w:tcPr>
                  <w:tcW w:w="180" w:type="dxa"/>
                  <w:tcBorders>
                    <w:left w:val="single" w:sz="15" w:space="0" w:color="000000"/>
                  </w:tcBorders>
                </w:tcPr>
                <w:p w14:paraId="3BF17F7E" w14:textId="77777777" w:rsidR="00E34692" w:rsidRDefault="00E34692">
                  <w:pPr>
                    <w:pStyle w:val="EmptyCellLayoutStyle"/>
                    <w:spacing w:after="0" w:line="240" w:lineRule="auto"/>
                  </w:pPr>
                </w:p>
              </w:tc>
              <w:tc>
                <w:tcPr>
                  <w:tcW w:w="1080" w:type="dxa"/>
                </w:tcPr>
                <w:p w14:paraId="3AB4D6BF" w14:textId="77777777" w:rsidR="00E34692" w:rsidRDefault="00E34692">
                  <w:pPr>
                    <w:pStyle w:val="EmptyCellLayoutStyle"/>
                    <w:spacing w:after="0" w:line="240" w:lineRule="auto"/>
                  </w:pPr>
                </w:p>
              </w:tc>
              <w:tc>
                <w:tcPr>
                  <w:tcW w:w="1980" w:type="dxa"/>
                </w:tcPr>
                <w:p w14:paraId="469F2C49" w14:textId="77777777" w:rsidR="00E34692" w:rsidRDefault="00E34692">
                  <w:pPr>
                    <w:pStyle w:val="EmptyCellLayoutStyle"/>
                    <w:spacing w:after="0" w:line="240" w:lineRule="auto"/>
                  </w:pPr>
                </w:p>
              </w:tc>
              <w:tc>
                <w:tcPr>
                  <w:tcW w:w="359" w:type="dxa"/>
                </w:tcPr>
                <w:p w14:paraId="6372D09F" w14:textId="77777777" w:rsidR="00E34692" w:rsidRDefault="00E34692">
                  <w:pPr>
                    <w:pStyle w:val="EmptyCellLayoutStyle"/>
                    <w:spacing w:after="0" w:line="240" w:lineRule="auto"/>
                  </w:pPr>
                </w:p>
              </w:tc>
              <w:tc>
                <w:tcPr>
                  <w:tcW w:w="7200" w:type="dxa"/>
                </w:tcPr>
                <w:p w14:paraId="46BA5760" w14:textId="77777777" w:rsidR="00E34692" w:rsidRDefault="00E34692">
                  <w:pPr>
                    <w:pStyle w:val="EmptyCellLayoutStyle"/>
                    <w:spacing w:after="0" w:line="240" w:lineRule="auto"/>
                  </w:pPr>
                </w:p>
              </w:tc>
              <w:tc>
                <w:tcPr>
                  <w:tcW w:w="180" w:type="dxa"/>
                </w:tcPr>
                <w:p w14:paraId="75B6E220" w14:textId="77777777" w:rsidR="00E34692" w:rsidRDefault="00E34692">
                  <w:pPr>
                    <w:pStyle w:val="EmptyCellLayoutStyle"/>
                    <w:spacing w:after="0" w:line="240" w:lineRule="auto"/>
                  </w:pPr>
                </w:p>
              </w:tc>
              <w:tc>
                <w:tcPr>
                  <w:tcW w:w="180" w:type="dxa"/>
                  <w:tcBorders>
                    <w:right w:val="single" w:sz="15" w:space="0" w:color="000000"/>
                  </w:tcBorders>
                </w:tcPr>
                <w:p w14:paraId="040DE72E" w14:textId="77777777" w:rsidR="00E34692" w:rsidRDefault="00E34692">
                  <w:pPr>
                    <w:pStyle w:val="EmptyCellLayoutStyle"/>
                    <w:spacing w:after="0" w:line="240" w:lineRule="auto"/>
                  </w:pPr>
                </w:p>
              </w:tc>
            </w:tr>
            <w:tr w:rsidR="00136BAA" w14:paraId="335E17B6" w14:textId="77777777" w:rsidTr="00136B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4692" w14:paraId="4D606648" w14:textId="77777777">
                    <w:trPr>
                      <w:trHeight w:val="212"/>
                    </w:trPr>
                    <w:tc>
                      <w:tcPr>
                        <w:tcW w:w="11160" w:type="dxa"/>
                        <w:tcBorders>
                          <w:top w:val="nil"/>
                          <w:left w:val="nil"/>
                          <w:bottom w:val="nil"/>
                          <w:right w:val="nil"/>
                        </w:tcBorders>
                        <w:tcMar>
                          <w:top w:w="39" w:type="dxa"/>
                          <w:left w:w="39" w:type="dxa"/>
                          <w:bottom w:w="39" w:type="dxa"/>
                          <w:right w:w="39" w:type="dxa"/>
                        </w:tcMar>
                      </w:tcPr>
                      <w:p w14:paraId="258DD63B" w14:textId="77777777" w:rsidR="00E34692" w:rsidRDefault="00136BAA">
                        <w:pPr>
                          <w:spacing w:after="0" w:line="240" w:lineRule="auto"/>
                        </w:pPr>
                        <w:r>
                          <w:rPr>
                            <w:rFonts w:ascii="Arial" w:eastAsia="Arial" w:hAnsi="Arial"/>
                            <w:color w:val="000000"/>
                          </w:rPr>
                          <w:t>Possession of a bachelor's degree in any major with at least 12 semester (18 term) credits in one or a combination of the following: accounting, finance, or economics.</w:t>
                        </w:r>
                        <w:r>
                          <w:rPr>
                            <w:rFonts w:ascii="Arial" w:eastAsia="Arial" w:hAnsi="Arial"/>
                            <w:color w:val="000000"/>
                          </w:rPr>
                          <w:br/>
                        </w:r>
                      </w:p>
                    </w:tc>
                  </w:tr>
                </w:tbl>
                <w:p w14:paraId="0640B1A0" w14:textId="77777777" w:rsidR="00E34692" w:rsidRDefault="00E34692">
                  <w:pPr>
                    <w:spacing w:after="0" w:line="240" w:lineRule="auto"/>
                  </w:pPr>
                </w:p>
              </w:tc>
            </w:tr>
            <w:tr w:rsidR="00E34692" w14:paraId="09CD2058" w14:textId="77777777">
              <w:trPr>
                <w:trHeight w:val="69"/>
              </w:trPr>
              <w:tc>
                <w:tcPr>
                  <w:tcW w:w="180" w:type="dxa"/>
                  <w:tcBorders>
                    <w:left w:val="single" w:sz="15" w:space="0" w:color="000000"/>
                  </w:tcBorders>
                </w:tcPr>
                <w:p w14:paraId="3BC060CF" w14:textId="77777777" w:rsidR="00E34692" w:rsidRDefault="00E34692">
                  <w:pPr>
                    <w:pStyle w:val="EmptyCellLayoutStyle"/>
                    <w:spacing w:after="0" w:line="240" w:lineRule="auto"/>
                  </w:pPr>
                </w:p>
              </w:tc>
              <w:tc>
                <w:tcPr>
                  <w:tcW w:w="1080" w:type="dxa"/>
                </w:tcPr>
                <w:p w14:paraId="5E4EA7CF" w14:textId="77777777" w:rsidR="00E34692" w:rsidRDefault="00E34692">
                  <w:pPr>
                    <w:pStyle w:val="EmptyCellLayoutStyle"/>
                    <w:spacing w:after="0" w:line="240" w:lineRule="auto"/>
                  </w:pPr>
                </w:p>
              </w:tc>
              <w:tc>
                <w:tcPr>
                  <w:tcW w:w="1980" w:type="dxa"/>
                </w:tcPr>
                <w:p w14:paraId="0A889C66" w14:textId="77777777" w:rsidR="00E34692" w:rsidRDefault="00E34692">
                  <w:pPr>
                    <w:pStyle w:val="EmptyCellLayoutStyle"/>
                    <w:spacing w:after="0" w:line="240" w:lineRule="auto"/>
                  </w:pPr>
                </w:p>
              </w:tc>
              <w:tc>
                <w:tcPr>
                  <w:tcW w:w="359" w:type="dxa"/>
                </w:tcPr>
                <w:p w14:paraId="35E4B39F" w14:textId="77777777" w:rsidR="00E34692" w:rsidRDefault="00E34692">
                  <w:pPr>
                    <w:pStyle w:val="EmptyCellLayoutStyle"/>
                    <w:spacing w:after="0" w:line="240" w:lineRule="auto"/>
                  </w:pPr>
                </w:p>
              </w:tc>
              <w:tc>
                <w:tcPr>
                  <w:tcW w:w="7200" w:type="dxa"/>
                </w:tcPr>
                <w:p w14:paraId="21CBA7F1" w14:textId="77777777" w:rsidR="00E34692" w:rsidRDefault="00E34692">
                  <w:pPr>
                    <w:pStyle w:val="EmptyCellLayoutStyle"/>
                    <w:spacing w:after="0" w:line="240" w:lineRule="auto"/>
                  </w:pPr>
                </w:p>
              </w:tc>
              <w:tc>
                <w:tcPr>
                  <w:tcW w:w="180" w:type="dxa"/>
                </w:tcPr>
                <w:p w14:paraId="1CF67F7A" w14:textId="77777777" w:rsidR="00E34692" w:rsidRDefault="00E34692">
                  <w:pPr>
                    <w:pStyle w:val="EmptyCellLayoutStyle"/>
                    <w:spacing w:after="0" w:line="240" w:lineRule="auto"/>
                  </w:pPr>
                </w:p>
              </w:tc>
              <w:tc>
                <w:tcPr>
                  <w:tcW w:w="180" w:type="dxa"/>
                  <w:tcBorders>
                    <w:right w:val="single" w:sz="15" w:space="0" w:color="000000"/>
                  </w:tcBorders>
                </w:tcPr>
                <w:p w14:paraId="37852444" w14:textId="77777777" w:rsidR="00E34692" w:rsidRDefault="00E34692">
                  <w:pPr>
                    <w:pStyle w:val="EmptyCellLayoutStyle"/>
                    <w:spacing w:after="0" w:line="240" w:lineRule="auto"/>
                  </w:pPr>
                </w:p>
              </w:tc>
            </w:tr>
            <w:tr w:rsidR="00136BAA" w14:paraId="421B1AFF" w14:textId="77777777" w:rsidTr="00136BA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34692" w14:paraId="4EBD1463" w14:textId="77777777">
                    <w:trPr>
                      <w:trHeight w:val="192"/>
                    </w:trPr>
                    <w:tc>
                      <w:tcPr>
                        <w:tcW w:w="1260" w:type="dxa"/>
                        <w:tcBorders>
                          <w:top w:val="nil"/>
                          <w:left w:val="nil"/>
                          <w:bottom w:val="nil"/>
                          <w:right w:val="nil"/>
                        </w:tcBorders>
                        <w:tcMar>
                          <w:top w:w="39" w:type="dxa"/>
                          <w:left w:w="39" w:type="dxa"/>
                          <w:bottom w:w="39" w:type="dxa"/>
                          <w:right w:w="39" w:type="dxa"/>
                        </w:tcMar>
                      </w:tcPr>
                      <w:p w14:paraId="1D5E8911" w14:textId="77777777" w:rsidR="00E34692" w:rsidRDefault="00136BAA">
                        <w:pPr>
                          <w:spacing w:after="0" w:line="240" w:lineRule="auto"/>
                        </w:pPr>
                        <w:r>
                          <w:rPr>
                            <w:rFonts w:ascii="Arial" w:eastAsia="Arial" w:hAnsi="Arial"/>
                            <w:b/>
                            <w:color w:val="000000"/>
                            <w:sz w:val="16"/>
                          </w:rPr>
                          <w:t>EXPERIENCE:</w:t>
                        </w:r>
                      </w:p>
                    </w:tc>
                  </w:tr>
                </w:tbl>
                <w:p w14:paraId="46C3F12E" w14:textId="77777777" w:rsidR="00E34692" w:rsidRDefault="00E34692">
                  <w:pPr>
                    <w:spacing w:after="0" w:line="240" w:lineRule="auto"/>
                  </w:pPr>
                </w:p>
              </w:tc>
              <w:tc>
                <w:tcPr>
                  <w:tcW w:w="1980" w:type="dxa"/>
                </w:tcPr>
                <w:p w14:paraId="69BF9571" w14:textId="77777777" w:rsidR="00E34692" w:rsidRDefault="00E34692">
                  <w:pPr>
                    <w:pStyle w:val="EmptyCellLayoutStyle"/>
                    <w:spacing w:after="0" w:line="240" w:lineRule="auto"/>
                  </w:pPr>
                </w:p>
              </w:tc>
              <w:tc>
                <w:tcPr>
                  <w:tcW w:w="359" w:type="dxa"/>
                </w:tcPr>
                <w:p w14:paraId="75D4F786" w14:textId="77777777" w:rsidR="00E34692" w:rsidRDefault="00E34692">
                  <w:pPr>
                    <w:pStyle w:val="EmptyCellLayoutStyle"/>
                    <w:spacing w:after="0" w:line="240" w:lineRule="auto"/>
                  </w:pPr>
                </w:p>
              </w:tc>
              <w:tc>
                <w:tcPr>
                  <w:tcW w:w="7200" w:type="dxa"/>
                </w:tcPr>
                <w:p w14:paraId="0628C9F7" w14:textId="77777777" w:rsidR="00E34692" w:rsidRDefault="00E34692">
                  <w:pPr>
                    <w:pStyle w:val="EmptyCellLayoutStyle"/>
                    <w:spacing w:after="0" w:line="240" w:lineRule="auto"/>
                  </w:pPr>
                </w:p>
              </w:tc>
              <w:tc>
                <w:tcPr>
                  <w:tcW w:w="180" w:type="dxa"/>
                </w:tcPr>
                <w:p w14:paraId="65D8CCFD" w14:textId="77777777" w:rsidR="00E34692" w:rsidRDefault="00E34692">
                  <w:pPr>
                    <w:pStyle w:val="EmptyCellLayoutStyle"/>
                    <w:spacing w:after="0" w:line="240" w:lineRule="auto"/>
                  </w:pPr>
                </w:p>
              </w:tc>
              <w:tc>
                <w:tcPr>
                  <w:tcW w:w="180" w:type="dxa"/>
                  <w:tcBorders>
                    <w:right w:val="single" w:sz="15" w:space="0" w:color="000000"/>
                  </w:tcBorders>
                </w:tcPr>
                <w:p w14:paraId="493CF1F5" w14:textId="77777777" w:rsidR="00E34692" w:rsidRDefault="00E34692">
                  <w:pPr>
                    <w:pStyle w:val="EmptyCellLayoutStyle"/>
                    <w:spacing w:after="0" w:line="240" w:lineRule="auto"/>
                  </w:pPr>
                </w:p>
              </w:tc>
            </w:tr>
            <w:tr w:rsidR="00E34692" w14:paraId="4C94ACF3" w14:textId="77777777">
              <w:trPr>
                <w:trHeight w:val="90"/>
              </w:trPr>
              <w:tc>
                <w:tcPr>
                  <w:tcW w:w="180" w:type="dxa"/>
                  <w:tcBorders>
                    <w:left w:val="single" w:sz="15" w:space="0" w:color="000000"/>
                  </w:tcBorders>
                </w:tcPr>
                <w:p w14:paraId="24E77E0F" w14:textId="77777777" w:rsidR="00E34692" w:rsidRDefault="00E34692">
                  <w:pPr>
                    <w:pStyle w:val="EmptyCellLayoutStyle"/>
                    <w:spacing w:after="0" w:line="240" w:lineRule="auto"/>
                  </w:pPr>
                </w:p>
              </w:tc>
              <w:tc>
                <w:tcPr>
                  <w:tcW w:w="1080" w:type="dxa"/>
                </w:tcPr>
                <w:p w14:paraId="5FDBBB9F" w14:textId="77777777" w:rsidR="00E34692" w:rsidRDefault="00E34692">
                  <w:pPr>
                    <w:pStyle w:val="EmptyCellLayoutStyle"/>
                    <w:spacing w:after="0" w:line="240" w:lineRule="auto"/>
                  </w:pPr>
                </w:p>
              </w:tc>
              <w:tc>
                <w:tcPr>
                  <w:tcW w:w="1980" w:type="dxa"/>
                </w:tcPr>
                <w:p w14:paraId="0BB9A91E" w14:textId="77777777" w:rsidR="00E34692" w:rsidRDefault="00E34692">
                  <w:pPr>
                    <w:pStyle w:val="EmptyCellLayoutStyle"/>
                    <w:spacing w:after="0" w:line="240" w:lineRule="auto"/>
                  </w:pPr>
                </w:p>
              </w:tc>
              <w:tc>
                <w:tcPr>
                  <w:tcW w:w="359" w:type="dxa"/>
                </w:tcPr>
                <w:p w14:paraId="6C999C04" w14:textId="77777777" w:rsidR="00E34692" w:rsidRDefault="00E34692">
                  <w:pPr>
                    <w:pStyle w:val="EmptyCellLayoutStyle"/>
                    <w:spacing w:after="0" w:line="240" w:lineRule="auto"/>
                  </w:pPr>
                </w:p>
              </w:tc>
              <w:tc>
                <w:tcPr>
                  <w:tcW w:w="7200" w:type="dxa"/>
                </w:tcPr>
                <w:p w14:paraId="5C034787" w14:textId="77777777" w:rsidR="00E34692" w:rsidRDefault="00E34692">
                  <w:pPr>
                    <w:pStyle w:val="EmptyCellLayoutStyle"/>
                    <w:spacing w:after="0" w:line="240" w:lineRule="auto"/>
                  </w:pPr>
                </w:p>
              </w:tc>
              <w:tc>
                <w:tcPr>
                  <w:tcW w:w="180" w:type="dxa"/>
                </w:tcPr>
                <w:p w14:paraId="04DBEC79" w14:textId="77777777" w:rsidR="00E34692" w:rsidRDefault="00E34692">
                  <w:pPr>
                    <w:pStyle w:val="EmptyCellLayoutStyle"/>
                    <w:spacing w:after="0" w:line="240" w:lineRule="auto"/>
                  </w:pPr>
                </w:p>
              </w:tc>
              <w:tc>
                <w:tcPr>
                  <w:tcW w:w="180" w:type="dxa"/>
                  <w:tcBorders>
                    <w:right w:val="single" w:sz="15" w:space="0" w:color="000000"/>
                  </w:tcBorders>
                </w:tcPr>
                <w:p w14:paraId="040B9D0D" w14:textId="77777777" w:rsidR="00E34692" w:rsidRDefault="00E34692">
                  <w:pPr>
                    <w:pStyle w:val="EmptyCellLayoutStyle"/>
                    <w:spacing w:after="0" w:line="240" w:lineRule="auto"/>
                  </w:pPr>
                </w:p>
              </w:tc>
            </w:tr>
            <w:tr w:rsidR="00136BAA" w14:paraId="202CF624" w14:textId="77777777" w:rsidTr="00136B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4692" w14:paraId="05B75A33" w14:textId="77777777">
                    <w:trPr>
                      <w:trHeight w:val="212"/>
                    </w:trPr>
                    <w:tc>
                      <w:tcPr>
                        <w:tcW w:w="11160" w:type="dxa"/>
                        <w:tcBorders>
                          <w:top w:val="nil"/>
                          <w:left w:val="nil"/>
                          <w:bottom w:val="nil"/>
                          <w:right w:val="nil"/>
                        </w:tcBorders>
                        <w:tcMar>
                          <w:top w:w="39" w:type="dxa"/>
                          <w:left w:w="39" w:type="dxa"/>
                          <w:bottom w:w="39" w:type="dxa"/>
                          <w:right w:w="39" w:type="dxa"/>
                        </w:tcMar>
                      </w:tcPr>
                      <w:p w14:paraId="7EBBCD13" w14:textId="77777777" w:rsidR="00E34692" w:rsidRDefault="00136BAA">
                        <w:pPr>
                          <w:spacing w:after="0" w:line="240" w:lineRule="auto"/>
                        </w:pPr>
                        <w:r>
                          <w:rPr>
                            <w:rFonts w:ascii="Arial" w:eastAsia="Arial" w:hAnsi="Arial"/>
                            <w:color w:val="000000"/>
                          </w:rPr>
                          <w:br/>
                        </w:r>
                        <w:r>
                          <w:rPr>
                            <w:rFonts w:ascii="Arial" w:eastAsia="Arial" w:hAnsi="Arial"/>
                            <w:b/>
                            <w:color w:val="000000"/>
                          </w:rPr>
                          <w:t>Financial Analyst 9</w:t>
                        </w:r>
                        <w:r>
                          <w:rPr>
                            <w:rFonts w:ascii="Arial" w:eastAsia="Arial" w:hAnsi="Arial"/>
                            <w:color w:val="000000"/>
                          </w:rPr>
                          <w:br/>
                        </w:r>
                        <w:r>
                          <w:rPr>
                            <w:rFonts w:ascii="Arial" w:eastAsia="Arial" w:hAnsi="Arial"/>
                            <w:color w:val="000000"/>
                          </w:rP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Financial Analyst 10</w:t>
                        </w:r>
                        <w:r>
                          <w:rPr>
                            <w:rFonts w:ascii="Arial" w:eastAsia="Arial" w:hAnsi="Arial"/>
                            <w:color w:val="000000"/>
                          </w:rPr>
                          <w:br/>
                          <w:t>One year of professional experience providing a systematic review, analysis, interpretation, and/or evaluation of budgets, mortgages, loans, or other financial data, equivalent to a Financial Analyst 9,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Financial Analyst P11</w:t>
                        </w:r>
                        <w:r>
                          <w:rPr>
                            <w:rFonts w:ascii="Arial" w:eastAsia="Arial" w:hAnsi="Arial"/>
                            <w:color w:val="000000"/>
                          </w:rPr>
                          <w:br/>
                          <w:t>Two years of professional experience providing a systematic review, analysis, interpretation, and/or evaluation of budgets, mortgages, loans, or other financial data, equivalent to a Financial Ana</w:t>
                        </w:r>
                        <w:r>
                          <w:rPr>
                            <w:rFonts w:ascii="Arial" w:eastAsia="Arial" w:hAnsi="Arial"/>
                            <w:color w:val="000000"/>
                          </w:rPr>
                          <w:t>lyst, including one year equivalent to a Financial Analyst 10, Accountant 10, or Auditor 10.</w:t>
                        </w:r>
                      </w:p>
                    </w:tc>
                  </w:tr>
                </w:tbl>
                <w:p w14:paraId="660C1996" w14:textId="77777777" w:rsidR="00E34692" w:rsidRDefault="00E34692">
                  <w:pPr>
                    <w:spacing w:after="0" w:line="240" w:lineRule="auto"/>
                  </w:pPr>
                </w:p>
              </w:tc>
            </w:tr>
            <w:tr w:rsidR="00E34692" w14:paraId="32DFD196" w14:textId="77777777">
              <w:trPr>
                <w:trHeight w:val="69"/>
              </w:trPr>
              <w:tc>
                <w:tcPr>
                  <w:tcW w:w="180" w:type="dxa"/>
                  <w:tcBorders>
                    <w:left w:val="single" w:sz="15" w:space="0" w:color="000000"/>
                  </w:tcBorders>
                </w:tcPr>
                <w:p w14:paraId="77EB9725" w14:textId="77777777" w:rsidR="00E34692" w:rsidRDefault="00E34692">
                  <w:pPr>
                    <w:pStyle w:val="EmptyCellLayoutStyle"/>
                    <w:spacing w:after="0" w:line="240" w:lineRule="auto"/>
                  </w:pPr>
                </w:p>
              </w:tc>
              <w:tc>
                <w:tcPr>
                  <w:tcW w:w="1080" w:type="dxa"/>
                </w:tcPr>
                <w:p w14:paraId="24125F01" w14:textId="77777777" w:rsidR="00E34692" w:rsidRDefault="00E34692">
                  <w:pPr>
                    <w:pStyle w:val="EmptyCellLayoutStyle"/>
                    <w:spacing w:after="0" w:line="240" w:lineRule="auto"/>
                  </w:pPr>
                </w:p>
              </w:tc>
              <w:tc>
                <w:tcPr>
                  <w:tcW w:w="1980" w:type="dxa"/>
                </w:tcPr>
                <w:p w14:paraId="6FD366E0" w14:textId="77777777" w:rsidR="00E34692" w:rsidRDefault="00E34692">
                  <w:pPr>
                    <w:pStyle w:val="EmptyCellLayoutStyle"/>
                    <w:spacing w:after="0" w:line="240" w:lineRule="auto"/>
                  </w:pPr>
                </w:p>
              </w:tc>
              <w:tc>
                <w:tcPr>
                  <w:tcW w:w="359" w:type="dxa"/>
                </w:tcPr>
                <w:p w14:paraId="1C1EA473" w14:textId="77777777" w:rsidR="00E34692" w:rsidRDefault="00E34692">
                  <w:pPr>
                    <w:pStyle w:val="EmptyCellLayoutStyle"/>
                    <w:spacing w:after="0" w:line="240" w:lineRule="auto"/>
                  </w:pPr>
                </w:p>
              </w:tc>
              <w:tc>
                <w:tcPr>
                  <w:tcW w:w="7200" w:type="dxa"/>
                </w:tcPr>
                <w:p w14:paraId="5E979A08" w14:textId="77777777" w:rsidR="00E34692" w:rsidRDefault="00E34692">
                  <w:pPr>
                    <w:pStyle w:val="EmptyCellLayoutStyle"/>
                    <w:spacing w:after="0" w:line="240" w:lineRule="auto"/>
                  </w:pPr>
                </w:p>
              </w:tc>
              <w:tc>
                <w:tcPr>
                  <w:tcW w:w="180" w:type="dxa"/>
                </w:tcPr>
                <w:p w14:paraId="78FCFEF8" w14:textId="77777777" w:rsidR="00E34692" w:rsidRDefault="00E34692">
                  <w:pPr>
                    <w:pStyle w:val="EmptyCellLayoutStyle"/>
                    <w:spacing w:after="0" w:line="240" w:lineRule="auto"/>
                  </w:pPr>
                </w:p>
              </w:tc>
              <w:tc>
                <w:tcPr>
                  <w:tcW w:w="180" w:type="dxa"/>
                  <w:tcBorders>
                    <w:right w:val="single" w:sz="15" w:space="0" w:color="000000"/>
                  </w:tcBorders>
                </w:tcPr>
                <w:p w14:paraId="1CCE56AC" w14:textId="77777777" w:rsidR="00E34692" w:rsidRDefault="00E34692">
                  <w:pPr>
                    <w:pStyle w:val="EmptyCellLayoutStyle"/>
                    <w:spacing w:after="0" w:line="240" w:lineRule="auto"/>
                  </w:pPr>
                </w:p>
              </w:tc>
            </w:tr>
            <w:tr w:rsidR="00136BAA" w14:paraId="7A3FE313" w14:textId="77777777" w:rsidTr="00136BA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34692" w14:paraId="52E811A1" w14:textId="77777777">
                    <w:trPr>
                      <w:trHeight w:val="192"/>
                    </w:trPr>
                    <w:tc>
                      <w:tcPr>
                        <w:tcW w:w="3240" w:type="dxa"/>
                        <w:tcBorders>
                          <w:top w:val="nil"/>
                          <w:left w:val="nil"/>
                          <w:bottom w:val="nil"/>
                          <w:right w:val="nil"/>
                        </w:tcBorders>
                        <w:tcMar>
                          <w:top w:w="39" w:type="dxa"/>
                          <w:left w:w="39" w:type="dxa"/>
                          <w:bottom w:w="39" w:type="dxa"/>
                          <w:right w:w="39" w:type="dxa"/>
                        </w:tcMar>
                      </w:tcPr>
                      <w:p w14:paraId="4F783DCF" w14:textId="77777777" w:rsidR="00E34692" w:rsidRDefault="00136BAA">
                        <w:pPr>
                          <w:spacing w:after="0" w:line="240" w:lineRule="auto"/>
                        </w:pPr>
                        <w:r>
                          <w:rPr>
                            <w:rFonts w:ascii="Arial" w:eastAsia="Arial" w:hAnsi="Arial"/>
                            <w:b/>
                            <w:color w:val="000000"/>
                            <w:sz w:val="16"/>
                          </w:rPr>
                          <w:t>KNOWLEDGE, SKILLS, AND ABILITIES:</w:t>
                        </w:r>
                      </w:p>
                    </w:tc>
                  </w:tr>
                </w:tbl>
                <w:p w14:paraId="2BF928C1" w14:textId="77777777" w:rsidR="00E34692" w:rsidRDefault="00E34692">
                  <w:pPr>
                    <w:spacing w:after="0" w:line="240" w:lineRule="auto"/>
                  </w:pPr>
                </w:p>
              </w:tc>
              <w:tc>
                <w:tcPr>
                  <w:tcW w:w="359" w:type="dxa"/>
                </w:tcPr>
                <w:p w14:paraId="71AA9417" w14:textId="77777777" w:rsidR="00E34692" w:rsidRDefault="00E34692">
                  <w:pPr>
                    <w:pStyle w:val="EmptyCellLayoutStyle"/>
                    <w:spacing w:after="0" w:line="240" w:lineRule="auto"/>
                  </w:pPr>
                </w:p>
              </w:tc>
              <w:tc>
                <w:tcPr>
                  <w:tcW w:w="7200" w:type="dxa"/>
                </w:tcPr>
                <w:p w14:paraId="3800325D" w14:textId="77777777" w:rsidR="00E34692" w:rsidRDefault="00E34692">
                  <w:pPr>
                    <w:pStyle w:val="EmptyCellLayoutStyle"/>
                    <w:spacing w:after="0" w:line="240" w:lineRule="auto"/>
                  </w:pPr>
                </w:p>
              </w:tc>
              <w:tc>
                <w:tcPr>
                  <w:tcW w:w="180" w:type="dxa"/>
                </w:tcPr>
                <w:p w14:paraId="7A98E4EF" w14:textId="77777777" w:rsidR="00E34692" w:rsidRDefault="00E34692">
                  <w:pPr>
                    <w:pStyle w:val="EmptyCellLayoutStyle"/>
                    <w:spacing w:after="0" w:line="240" w:lineRule="auto"/>
                  </w:pPr>
                </w:p>
              </w:tc>
              <w:tc>
                <w:tcPr>
                  <w:tcW w:w="180" w:type="dxa"/>
                  <w:tcBorders>
                    <w:right w:val="single" w:sz="15" w:space="0" w:color="000000"/>
                  </w:tcBorders>
                </w:tcPr>
                <w:p w14:paraId="5693AC25" w14:textId="77777777" w:rsidR="00E34692" w:rsidRDefault="00E34692">
                  <w:pPr>
                    <w:pStyle w:val="EmptyCellLayoutStyle"/>
                    <w:spacing w:after="0" w:line="240" w:lineRule="auto"/>
                  </w:pPr>
                </w:p>
              </w:tc>
            </w:tr>
            <w:tr w:rsidR="00E34692" w14:paraId="4E322179" w14:textId="77777777">
              <w:trPr>
                <w:trHeight w:val="90"/>
              </w:trPr>
              <w:tc>
                <w:tcPr>
                  <w:tcW w:w="180" w:type="dxa"/>
                  <w:tcBorders>
                    <w:left w:val="single" w:sz="15" w:space="0" w:color="000000"/>
                  </w:tcBorders>
                </w:tcPr>
                <w:p w14:paraId="7FF755B9" w14:textId="77777777" w:rsidR="00E34692" w:rsidRDefault="00E34692">
                  <w:pPr>
                    <w:pStyle w:val="EmptyCellLayoutStyle"/>
                    <w:spacing w:after="0" w:line="240" w:lineRule="auto"/>
                  </w:pPr>
                </w:p>
              </w:tc>
              <w:tc>
                <w:tcPr>
                  <w:tcW w:w="1080" w:type="dxa"/>
                </w:tcPr>
                <w:p w14:paraId="4EA083EE" w14:textId="77777777" w:rsidR="00E34692" w:rsidRDefault="00E34692">
                  <w:pPr>
                    <w:pStyle w:val="EmptyCellLayoutStyle"/>
                    <w:spacing w:after="0" w:line="240" w:lineRule="auto"/>
                  </w:pPr>
                </w:p>
              </w:tc>
              <w:tc>
                <w:tcPr>
                  <w:tcW w:w="1980" w:type="dxa"/>
                </w:tcPr>
                <w:p w14:paraId="7EF226AF" w14:textId="77777777" w:rsidR="00E34692" w:rsidRDefault="00E34692">
                  <w:pPr>
                    <w:pStyle w:val="EmptyCellLayoutStyle"/>
                    <w:spacing w:after="0" w:line="240" w:lineRule="auto"/>
                  </w:pPr>
                </w:p>
              </w:tc>
              <w:tc>
                <w:tcPr>
                  <w:tcW w:w="359" w:type="dxa"/>
                </w:tcPr>
                <w:p w14:paraId="2AC316FD" w14:textId="77777777" w:rsidR="00E34692" w:rsidRDefault="00E34692">
                  <w:pPr>
                    <w:pStyle w:val="EmptyCellLayoutStyle"/>
                    <w:spacing w:after="0" w:line="240" w:lineRule="auto"/>
                  </w:pPr>
                </w:p>
              </w:tc>
              <w:tc>
                <w:tcPr>
                  <w:tcW w:w="7200" w:type="dxa"/>
                </w:tcPr>
                <w:p w14:paraId="1955B4DD" w14:textId="77777777" w:rsidR="00E34692" w:rsidRDefault="00E34692">
                  <w:pPr>
                    <w:pStyle w:val="EmptyCellLayoutStyle"/>
                    <w:spacing w:after="0" w:line="240" w:lineRule="auto"/>
                  </w:pPr>
                </w:p>
              </w:tc>
              <w:tc>
                <w:tcPr>
                  <w:tcW w:w="180" w:type="dxa"/>
                </w:tcPr>
                <w:p w14:paraId="08084AAB" w14:textId="77777777" w:rsidR="00E34692" w:rsidRDefault="00E34692">
                  <w:pPr>
                    <w:pStyle w:val="EmptyCellLayoutStyle"/>
                    <w:spacing w:after="0" w:line="240" w:lineRule="auto"/>
                  </w:pPr>
                </w:p>
              </w:tc>
              <w:tc>
                <w:tcPr>
                  <w:tcW w:w="180" w:type="dxa"/>
                  <w:tcBorders>
                    <w:right w:val="single" w:sz="15" w:space="0" w:color="000000"/>
                  </w:tcBorders>
                </w:tcPr>
                <w:p w14:paraId="4125476E" w14:textId="77777777" w:rsidR="00E34692" w:rsidRDefault="00E34692">
                  <w:pPr>
                    <w:pStyle w:val="EmptyCellLayoutStyle"/>
                    <w:spacing w:after="0" w:line="240" w:lineRule="auto"/>
                  </w:pPr>
                </w:p>
              </w:tc>
            </w:tr>
            <w:tr w:rsidR="00136BAA" w14:paraId="2DB778C9" w14:textId="77777777" w:rsidTr="00136B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4692" w14:paraId="287AE445" w14:textId="77777777">
                    <w:trPr>
                      <w:trHeight w:val="212"/>
                    </w:trPr>
                    <w:tc>
                      <w:tcPr>
                        <w:tcW w:w="11160" w:type="dxa"/>
                        <w:tcBorders>
                          <w:top w:val="nil"/>
                          <w:left w:val="nil"/>
                          <w:bottom w:val="nil"/>
                          <w:right w:val="nil"/>
                        </w:tcBorders>
                        <w:tcMar>
                          <w:top w:w="39" w:type="dxa"/>
                          <w:left w:w="39" w:type="dxa"/>
                          <w:bottom w:w="39" w:type="dxa"/>
                          <w:right w:w="39" w:type="dxa"/>
                        </w:tcMar>
                      </w:tcPr>
                      <w:p w14:paraId="743B08FA" w14:textId="77777777" w:rsidR="00E34692" w:rsidRDefault="00136BAA">
                        <w:pPr>
                          <w:spacing w:before="199" w:after="199" w:line="240" w:lineRule="auto"/>
                        </w:pPr>
                        <w:r>
                          <w:rPr>
                            <w:rFonts w:ascii="Arial" w:eastAsia="Arial" w:hAnsi="Arial"/>
                            <w:color w:val="000000"/>
                          </w:rPr>
                          <w:t xml:space="preserve">As listed on the Civil Service job specification. In addition to: </w:t>
                        </w:r>
                      </w:p>
                      <w:p w14:paraId="17D45FDA" w14:textId="77777777" w:rsidR="00E34692" w:rsidRDefault="00136BAA">
                        <w:pPr>
                          <w:spacing w:after="199" w:line="240" w:lineRule="auto"/>
                        </w:pPr>
                        <w:r>
                          <w:rPr>
                            <w:rFonts w:ascii="Arial" w:eastAsia="Arial" w:hAnsi="Arial"/>
                            <w:color w:val="000000"/>
                          </w:rPr>
                          <w:t>Ability to effectively communicate.</w:t>
                        </w:r>
                      </w:p>
                      <w:p w14:paraId="496DD994" w14:textId="77777777" w:rsidR="00E34692" w:rsidRDefault="00136BAA">
                        <w:pPr>
                          <w:spacing w:after="199" w:line="240" w:lineRule="auto"/>
                        </w:pPr>
                        <w:r>
                          <w:rPr>
                            <w:rFonts w:ascii="Arial" w:eastAsia="Arial" w:hAnsi="Arial"/>
                            <w:color w:val="000000"/>
                          </w:rPr>
                          <w:t>Ability to interpret and analyze financial data.</w:t>
                        </w:r>
                      </w:p>
                      <w:p w14:paraId="1640E320" w14:textId="77777777" w:rsidR="00E34692" w:rsidRDefault="00136BAA">
                        <w:pPr>
                          <w:spacing w:after="199" w:line="240" w:lineRule="auto"/>
                        </w:pPr>
                        <w:r>
                          <w:rPr>
                            <w:rFonts w:ascii="Arial" w:eastAsia="Arial" w:hAnsi="Arial"/>
                            <w:color w:val="000000"/>
                          </w:rPr>
                          <w:t>Ability to assimilate data, analyze facts, apply criteria and make logical conclusions or recommendations.</w:t>
                        </w:r>
                      </w:p>
                      <w:p w14:paraId="52560CBA" w14:textId="77777777" w:rsidR="00E34692" w:rsidRDefault="00136BAA">
                        <w:pPr>
                          <w:spacing w:after="199" w:line="240" w:lineRule="auto"/>
                        </w:pPr>
                        <w:r>
                          <w:rPr>
                            <w:rFonts w:ascii="Arial" w:eastAsia="Arial" w:hAnsi="Arial"/>
                            <w:color w:val="000000"/>
                          </w:rPr>
                          <w:lastRenderedPageBreak/>
                          <w:t>Knowledge of financial management principles and practices.</w:t>
                        </w:r>
                      </w:p>
                      <w:p w14:paraId="4A332E0F" w14:textId="77777777" w:rsidR="00E34692" w:rsidRDefault="00136BAA">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D93F759" w14:textId="77777777" w:rsidR="00E34692" w:rsidRDefault="00E34692">
                  <w:pPr>
                    <w:spacing w:after="0" w:line="240" w:lineRule="auto"/>
                  </w:pPr>
                </w:p>
              </w:tc>
            </w:tr>
            <w:tr w:rsidR="00E34692" w14:paraId="4FDB031C" w14:textId="77777777">
              <w:trPr>
                <w:trHeight w:val="69"/>
              </w:trPr>
              <w:tc>
                <w:tcPr>
                  <w:tcW w:w="180" w:type="dxa"/>
                  <w:tcBorders>
                    <w:left w:val="single" w:sz="15" w:space="0" w:color="000000"/>
                  </w:tcBorders>
                </w:tcPr>
                <w:p w14:paraId="72A18744" w14:textId="77777777" w:rsidR="00E34692" w:rsidRDefault="00E34692">
                  <w:pPr>
                    <w:pStyle w:val="EmptyCellLayoutStyle"/>
                    <w:spacing w:after="0" w:line="240" w:lineRule="auto"/>
                  </w:pPr>
                </w:p>
              </w:tc>
              <w:tc>
                <w:tcPr>
                  <w:tcW w:w="1080" w:type="dxa"/>
                </w:tcPr>
                <w:p w14:paraId="39CF2A26" w14:textId="77777777" w:rsidR="00E34692" w:rsidRDefault="00E34692">
                  <w:pPr>
                    <w:pStyle w:val="EmptyCellLayoutStyle"/>
                    <w:spacing w:after="0" w:line="240" w:lineRule="auto"/>
                  </w:pPr>
                </w:p>
              </w:tc>
              <w:tc>
                <w:tcPr>
                  <w:tcW w:w="1980" w:type="dxa"/>
                </w:tcPr>
                <w:p w14:paraId="5B90C3C0" w14:textId="77777777" w:rsidR="00E34692" w:rsidRDefault="00E34692">
                  <w:pPr>
                    <w:pStyle w:val="EmptyCellLayoutStyle"/>
                    <w:spacing w:after="0" w:line="240" w:lineRule="auto"/>
                  </w:pPr>
                </w:p>
              </w:tc>
              <w:tc>
                <w:tcPr>
                  <w:tcW w:w="359" w:type="dxa"/>
                </w:tcPr>
                <w:p w14:paraId="5BB295AF" w14:textId="77777777" w:rsidR="00E34692" w:rsidRDefault="00E34692">
                  <w:pPr>
                    <w:pStyle w:val="EmptyCellLayoutStyle"/>
                    <w:spacing w:after="0" w:line="240" w:lineRule="auto"/>
                  </w:pPr>
                </w:p>
              </w:tc>
              <w:tc>
                <w:tcPr>
                  <w:tcW w:w="7200" w:type="dxa"/>
                </w:tcPr>
                <w:p w14:paraId="6D253ADB" w14:textId="77777777" w:rsidR="00E34692" w:rsidRDefault="00E34692">
                  <w:pPr>
                    <w:pStyle w:val="EmptyCellLayoutStyle"/>
                    <w:spacing w:after="0" w:line="240" w:lineRule="auto"/>
                  </w:pPr>
                </w:p>
              </w:tc>
              <w:tc>
                <w:tcPr>
                  <w:tcW w:w="180" w:type="dxa"/>
                </w:tcPr>
                <w:p w14:paraId="484FCD0F" w14:textId="77777777" w:rsidR="00E34692" w:rsidRDefault="00E34692">
                  <w:pPr>
                    <w:pStyle w:val="EmptyCellLayoutStyle"/>
                    <w:spacing w:after="0" w:line="240" w:lineRule="auto"/>
                  </w:pPr>
                </w:p>
              </w:tc>
              <w:tc>
                <w:tcPr>
                  <w:tcW w:w="180" w:type="dxa"/>
                  <w:tcBorders>
                    <w:right w:val="single" w:sz="15" w:space="0" w:color="000000"/>
                  </w:tcBorders>
                </w:tcPr>
                <w:p w14:paraId="387A88B3" w14:textId="77777777" w:rsidR="00E34692" w:rsidRDefault="00E34692">
                  <w:pPr>
                    <w:pStyle w:val="EmptyCellLayoutStyle"/>
                    <w:spacing w:after="0" w:line="240" w:lineRule="auto"/>
                  </w:pPr>
                </w:p>
              </w:tc>
            </w:tr>
            <w:tr w:rsidR="00136BAA" w14:paraId="5D944470" w14:textId="77777777" w:rsidTr="00136BA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34692" w14:paraId="17B1CD18" w14:textId="77777777">
                    <w:trPr>
                      <w:trHeight w:val="192"/>
                    </w:trPr>
                    <w:tc>
                      <w:tcPr>
                        <w:tcW w:w="3600" w:type="dxa"/>
                        <w:tcBorders>
                          <w:top w:val="nil"/>
                          <w:left w:val="nil"/>
                          <w:bottom w:val="nil"/>
                          <w:right w:val="nil"/>
                        </w:tcBorders>
                        <w:tcMar>
                          <w:top w:w="39" w:type="dxa"/>
                          <w:left w:w="39" w:type="dxa"/>
                          <w:bottom w:w="39" w:type="dxa"/>
                          <w:right w:w="39" w:type="dxa"/>
                        </w:tcMar>
                      </w:tcPr>
                      <w:p w14:paraId="201318F9" w14:textId="77777777" w:rsidR="00E34692" w:rsidRDefault="00136BAA">
                        <w:pPr>
                          <w:spacing w:after="0" w:line="240" w:lineRule="auto"/>
                        </w:pPr>
                        <w:r>
                          <w:rPr>
                            <w:rFonts w:ascii="Arial" w:eastAsia="Arial" w:hAnsi="Arial"/>
                            <w:b/>
                            <w:color w:val="000000"/>
                            <w:sz w:val="16"/>
                          </w:rPr>
                          <w:t>CERTIFICATES, LICENSES, REGISTRATIONS:</w:t>
                        </w:r>
                      </w:p>
                    </w:tc>
                  </w:tr>
                </w:tbl>
                <w:p w14:paraId="1B15D3E2" w14:textId="77777777" w:rsidR="00E34692" w:rsidRDefault="00E34692">
                  <w:pPr>
                    <w:spacing w:after="0" w:line="240" w:lineRule="auto"/>
                  </w:pPr>
                </w:p>
              </w:tc>
              <w:tc>
                <w:tcPr>
                  <w:tcW w:w="7200" w:type="dxa"/>
                </w:tcPr>
                <w:p w14:paraId="01D64ED8" w14:textId="77777777" w:rsidR="00E34692" w:rsidRDefault="00E34692">
                  <w:pPr>
                    <w:pStyle w:val="EmptyCellLayoutStyle"/>
                    <w:spacing w:after="0" w:line="240" w:lineRule="auto"/>
                  </w:pPr>
                </w:p>
              </w:tc>
              <w:tc>
                <w:tcPr>
                  <w:tcW w:w="180" w:type="dxa"/>
                </w:tcPr>
                <w:p w14:paraId="159B75F6" w14:textId="77777777" w:rsidR="00E34692" w:rsidRDefault="00E34692">
                  <w:pPr>
                    <w:pStyle w:val="EmptyCellLayoutStyle"/>
                    <w:spacing w:after="0" w:line="240" w:lineRule="auto"/>
                  </w:pPr>
                </w:p>
              </w:tc>
              <w:tc>
                <w:tcPr>
                  <w:tcW w:w="180" w:type="dxa"/>
                  <w:tcBorders>
                    <w:right w:val="single" w:sz="15" w:space="0" w:color="000000"/>
                  </w:tcBorders>
                </w:tcPr>
                <w:p w14:paraId="08090868" w14:textId="77777777" w:rsidR="00E34692" w:rsidRDefault="00E34692">
                  <w:pPr>
                    <w:pStyle w:val="EmptyCellLayoutStyle"/>
                    <w:spacing w:after="0" w:line="240" w:lineRule="auto"/>
                  </w:pPr>
                </w:p>
              </w:tc>
            </w:tr>
            <w:tr w:rsidR="00E34692" w14:paraId="4FF74B32" w14:textId="77777777">
              <w:trPr>
                <w:trHeight w:val="90"/>
              </w:trPr>
              <w:tc>
                <w:tcPr>
                  <w:tcW w:w="180" w:type="dxa"/>
                  <w:tcBorders>
                    <w:left w:val="single" w:sz="15" w:space="0" w:color="000000"/>
                  </w:tcBorders>
                </w:tcPr>
                <w:p w14:paraId="1C12618B" w14:textId="77777777" w:rsidR="00E34692" w:rsidRDefault="00E34692">
                  <w:pPr>
                    <w:pStyle w:val="EmptyCellLayoutStyle"/>
                    <w:spacing w:after="0" w:line="240" w:lineRule="auto"/>
                  </w:pPr>
                </w:p>
              </w:tc>
              <w:tc>
                <w:tcPr>
                  <w:tcW w:w="1080" w:type="dxa"/>
                </w:tcPr>
                <w:p w14:paraId="0834D7B5" w14:textId="77777777" w:rsidR="00E34692" w:rsidRDefault="00E34692">
                  <w:pPr>
                    <w:pStyle w:val="EmptyCellLayoutStyle"/>
                    <w:spacing w:after="0" w:line="240" w:lineRule="auto"/>
                  </w:pPr>
                </w:p>
              </w:tc>
              <w:tc>
                <w:tcPr>
                  <w:tcW w:w="1980" w:type="dxa"/>
                </w:tcPr>
                <w:p w14:paraId="6E43F5CB" w14:textId="77777777" w:rsidR="00E34692" w:rsidRDefault="00E34692">
                  <w:pPr>
                    <w:pStyle w:val="EmptyCellLayoutStyle"/>
                    <w:spacing w:after="0" w:line="240" w:lineRule="auto"/>
                  </w:pPr>
                </w:p>
              </w:tc>
              <w:tc>
                <w:tcPr>
                  <w:tcW w:w="359" w:type="dxa"/>
                </w:tcPr>
                <w:p w14:paraId="4039720B" w14:textId="77777777" w:rsidR="00E34692" w:rsidRDefault="00E34692">
                  <w:pPr>
                    <w:pStyle w:val="EmptyCellLayoutStyle"/>
                    <w:spacing w:after="0" w:line="240" w:lineRule="auto"/>
                  </w:pPr>
                </w:p>
              </w:tc>
              <w:tc>
                <w:tcPr>
                  <w:tcW w:w="7200" w:type="dxa"/>
                </w:tcPr>
                <w:p w14:paraId="76D8EF3A" w14:textId="77777777" w:rsidR="00E34692" w:rsidRDefault="00E34692">
                  <w:pPr>
                    <w:pStyle w:val="EmptyCellLayoutStyle"/>
                    <w:spacing w:after="0" w:line="240" w:lineRule="auto"/>
                  </w:pPr>
                </w:p>
              </w:tc>
              <w:tc>
                <w:tcPr>
                  <w:tcW w:w="180" w:type="dxa"/>
                </w:tcPr>
                <w:p w14:paraId="7B5E7F19" w14:textId="77777777" w:rsidR="00E34692" w:rsidRDefault="00E34692">
                  <w:pPr>
                    <w:pStyle w:val="EmptyCellLayoutStyle"/>
                    <w:spacing w:after="0" w:line="240" w:lineRule="auto"/>
                  </w:pPr>
                </w:p>
              </w:tc>
              <w:tc>
                <w:tcPr>
                  <w:tcW w:w="180" w:type="dxa"/>
                  <w:tcBorders>
                    <w:right w:val="single" w:sz="15" w:space="0" w:color="000000"/>
                  </w:tcBorders>
                </w:tcPr>
                <w:p w14:paraId="733EEC2C" w14:textId="77777777" w:rsidR="00E34692" w:rsidRDefault="00E34692">
                  <w:pPr>
                    <w:pStyle w:val="EmptyCellLayoutStyle"/>
                    <w:spacing w:after="0" w:line="240" w:lineRule="auto"/>
                  </w:pPr>
                </w:p>
              </w:tc>
            </w:tr>
            <w:tr w:rsidR="00136BAA" w14:paraId="085BC5EF" w14:textId="77777777" w:rsidTr="00136BA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4692" w14:paraId="46FE538D" w14:textId="77777777">
                    <w:trPr>
                      <w:trHeight w:val="212"/>
                    </w:trPr>
                    <w:tc>
                      <w:tcPr>
                        <w:tcW w:w="11160" w:type="dxa"/>
                        <w:tcBorders>
                          <w:top w:val="nil"/>
                          <w:left w:val="nil"/>
                          <w:bottom w:val="nil"/>
                          <w:right w:val="nil"/>
                        </w:tcBorders>
                        <w:tcMar>
                          <w:top w:w="39" w:type="dxa"/>
                          <w:left w:w="39" w:type="dxa"/>
                          <w:bottom w:w="39" w:type="dxa"/>
                          <w:right w:w="39" w:type="dxa"/>
                        </w:tcMar>
                      </w:tcPr>
                      <w:p w14:paraId="5D0C96B4" w14:textId="77777777" w:rsidR="00E34692" w:rsidRDefault="00136BAA">
                        <w:pPr>
                          <w:spacing w:after="0" w:line="240" w:lineRule="auto"/>
                        </w:pPr>
                        <w:r>
                          <w:rPr>
                            <w:rFonts w:ascii="Arial" w:eastAsia="Arial" w:hAnsi="Arial"/>
                            <w:color w:val="000000"/>
                          </w:rPr>
                          <w:t>None.</w:t>
                        </w:r>
                      </w:p>
                    </w:tc>
                  </w:tr>
                </w:tbl>
                <w:p w14:paraId="25D83219" w14:textId="77777777" w:rsidR="00E34692" w:rsidRDefault="00E34692">
                  <w:pPr>
                    <w:spacing w:after="0" w:line="240" w:lineRule="auto"/>
                  </w:pPr>
                </w:p>
              </w:tc>
            </w:tr>
            <w:tr w:rsidR="00E34692" w14:paraId="6465B229" w14:textId="77777777">
              <w:trPr>
                <w:trHeight w:val="69"/>
              </w:trPr>
              <w:tc>
                <w:tcPr>
                  <w:tcW w:w="180" w:type="dxa"/>
                  <w:tcBorders>
                    <w:left w:val="single" w:sz="15" w:space="0" w:color="000000"/>
                  </w:tcBorders>
                </w:tcPr>
                <w:p w14:paraId="43C50890" w14:textId="77777777" w:rsidR="00E34692" w:rsidRDefault="00E34692">
                  <w:pPr>
                    <w:pStyle w:val="EmptyCellLayoutStyle"/>
                    <w:spacing w:after="0" w:line="240" w:lineRule="auto"/>
                  </w:pPr>
                </w:p>
              </w:tc>
              <w:tc>
                <w:tcPr>
                  <w:tcW w:w="1080" w:type="dxa"/>
                </w:tcPr>
                <w:p w14:paraId="78E652A0" w14:textId="77777777" w:rsidR="00E34692" w:rsidRDefault="00E34692">
                  <w:pPr>
                    <w:pStyle w:val="EmptyCellLayoutStyle"/>
                    <w:spacing w:after="0" w:line="240" w:lineRule="auto"/>
                  </w:pPr>
                </w:p>
              </w:tc>
              <w:tc>
                <w:tcPr>
                  <w:tcW w:w="1980" w:type="dxa"/>
                </w:tcPr>
                <w:p w14:paraId="36FCCDEB" w14:textId="77777777" w:rsidR="00E34692" w:rsidRDefault="00E34692">
                  <w:pPr>
                    <w:pStyle w:val="EmptyCellLayoutStyle"/>
                    <w:spacing w:after="0" w:line="240" w:lineRule="auto"/>
                  </w:pPr>
                </w:p>
              </w:tc>
              <w:tc>
                <w:tcPr>
                  <w:tcW w:w="359" w:type="dxa"/>
                </w:tcPr>
                <w:p w14:paraId="1B748BB6" w14:textId="77777777" w:rsidR="00E34692" w:rsidRDefault="00E34692">
                  <w:pPr>
                    <w:pStyle w:val="EmptyCellLayoutStyle"/>
                    <w:spacing w:after="0" w:line="240" w:lineRule="auto"/>
                  </w:pPr>
                </w:p>
              </w:tc>
              <w:tc>
                <w:tcPr>
                  <w:tcW w:w="7200" w:type="dxa"/>
                </w:tcPr>
                <w:p w14:paraId="612088B3" w14:textId="77777777" w:rsidR="00E34692" w:rsidRDefault="00E34692">
                  <w:pPr>
                    <w:pStyle w:val="EmptyCellLayoutStyle"/>
                    <w:spacing w:after="0" w:line="240" w:lineRule="auto"/>
                  </w:pPr>
                </w:p>
              </w:tc>
              <w:tc>
                <w:tcPr>
                  <w:tcW w:w="180" w:type="dxa"/>
                </w:tcPr>
                <w:p w14:paraId="38293516" w14:textId="77777777" w:rsidR="00E34692" w:rsidRDefault="00E34692">
                  <w:pPr>
                    <w:pStyle w:val="EmptyCellLayoutStyle"/>
                    <w:spacing w:after="0" w:line="240" w:lineRule="auto"/>
                  </w:pPr>
                </w:p>
              </w:tc>
              <w:tc>
                <w:tcPr>
                  <w:tcW w:w="180" w:type="dxa"/>
                  <w:tcBorders>
                    <w:right w:val="single" w:sz="15" w:space="0" w:color="000000"/>
                  </w:tcBorders>
                </w:tcPr>
                <w:p w14:paraId="1FE662B6" w14:textId="77777777" w:rsidR="00E34692" w:rsidRDefault="00E34692">
                  <w:pPr>
                    <w:pStyle w:val="EmptyCellLayoutStyle"/>
                    <w:spacing w:after="0" w:line="240" w:lineRule="auto"/>
                  </w:pPr>
                </w:p>
              </w:tc>
            </w:tr>
            <w:tr w:rsidR="00136BAA" w14:paraId="397BF6B0" w14:textId="77777777" w:rsidTr="00136BAA">
              <w:trPr>
                <w:trHeight w:val="359"/>
              </w:trPr>
              <w:tc>
                <w:tcPr>
                  <w:tcW w:w="180" w:type="dxa"/>
                  <w:tcBorders>
                    <w:left w:val="single" w:sz="15" w:space="0" w:color="000000"/>
                  </w:tcBorders>
                </w:tcPr>
                <w:p w14:paraId="2C70CB21" w14:textId="77777777" w:rsidR="00E34692" w:rsidRDefault="00E3469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34692" w14:paraId="2F5FB04D" w14:textId="77777777">
                    <w:trPr>
                      <w:trHeight w:val="282"/>
                    </w:trPr>
                    <w:tc>
                      <w:tcPr>
                        <w:tcW w:w="10620" w:type="dxa"/>
                        <w:tcBorders>
                          <w:top w:val="nil"/>
                          <w:left w:val="nil"/>
                          <w:bottom w:val="nil"/>
                          <w:right w:val="nil"/>
                        </w:tcBorders>
                        <w:tcMar>
                          <w:top w:w="39" w:type="dxa"/>
                          <w:left w:w="39" w:type="dxa"/>
                          <w:bottom w:w="39" w:type="dxa"/>
                          <w:right w:w="39" w:type="dxa"/>
                        </w:tcMar>
                      </w:tcPr>
                      <w:p w14:paraId="7E2D6A9B" w14:textId="77777777" w:rsidR="00E34692" w:rsidRDefault="00136BA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4FB3459" w14:textId="77777777" w:rsidR="00E34692" w:rsidRDefault="00E34692">
                  <w:pPr>
                    <w:spacing w:after="0" w:line="240" w:lineRule="auto"/>
                  </w:pPr>
                </w:p>
              </w:tc>
              <w:tc>
                <w:tcPr>
                  <w:tcW w:w="180" w:type="dxa"/>
                </w:tcPr>
                <w:p w14:paraId="525B1488" w14:textId="77777777" w:rsidR="00E34692" w:rsidRDefault="00E34692">
                  <w:pPr>
                    <w:pStyle w:val="EmptyCellLayoutStyle"/>
                    <w:spacing w:after="0" w:line="240" w:lineRule="auto"/>
                  </w:pPr>
                </w:p>
              </w:tc>
              <w:tc>
                <w:tcPr>
                  <w:tcW w:w="180" w:type="dxa"/>
                  <w:tcBorders>
                    <w:right w:val="single" w:sz="15" w:space="0" w:color="000000"/>
                  </w:tcBorders>
                </w:tcPr>
                <w:p w14:paraId="0B2F87DE" w14:textId="77777777" w:rsidR="00E34692" w:rsidRDefault="00E34692">
                  <w:pPr>
                    <w:pStyle w:val="EmptyCellLayoutStyle"/>
                    <w:spacing w:after="0" w:line="240" w:lineRule="auto"/>
                  </w:pPr>
                </w:p>
              </w:tc>
            </w:tr>
            <w:tr w:rsidR="00E34692" w14:paraId="6ED347B7" w14:textId="77777777">
              <w:trPr>
                <w:trHeight w:val="128"/>
              </w:trPr>
              <w:tc>
                <w:tcPr>
                  <w:tcW w:w="180" w:type="dxa"/>
                  <w:tcBorders>
                    <w:left w:val="single" w:sz="15" w:space="0" w:color="000000"/>
                    <w:bottom w:val="single" w:sz="15" w:space="0" w:color="000000"/>
                  </w:tcBorders>
                </w:tcPr>
                <w:p w14:paraId="63B389C3" w14:textId="77777777" w:rsidR="00E34692" w:rsidRDefault="00E34692">
                  <w:pPr>
                    <w:pStyle w:val="EmptyCellLayoutStyle"/>
                    <w:spacing w:after="0" w:line="240" w:lineRule="auto"/>
                  </w:pPr>
                </w:p>
              </w:tc>
              <w:tc>
                <w:tcPr>
                  <w:tcW w:w="1080" w:type="dxa"/>
                  <w:tcBorders>
                    <w:bottom w:val="single" w:sz="15" w:space="0" w:color="000000"/>
                  </w:tcBorders>
                </w:tcPr>
                <w:p w14:paraId="79B8F725" w14:textId="77777777" w:rsidR="00E34692" w:rsidRDefault="00E34692">
                  <w:pPr>
                    <w:pStyle w:val="EmptyCellLayoutStyle"/>
                    <w:spacing w:after="0" w:line="240" w:lineRule="auto"/>
                  </w:pPr>
                </w:p>
              </w:tc>
              <w:tc>
                <w:tcPr>
                  <w:tcW w:w="1980" w:type="dxa"/>
                  <w:tcBorders>
                    <w:bottom w:val="single" w:sz="15" w:space="0" w:color="000000"/>
                  </w:tcBorders>
                </w:tcPr>
                <w:p w14:paraId="47EE4991" w14:textId="77777777" w:rsidR="00E34692" w:rsidRDefault="00E34692">
                  <w:pPr>
                    <w:pStyle w:val="EmptyCellLayoutStyle"/>
                    <w:spacing w:after="0" w:line="240" w:lineRule="auto"/>
                  </w:pPr>
                </w:p>
              </w:tc>
              <w:tc>
                <w:tcPr>
                  <w:tcW w:w="359" w:type="dxa"/>
                  <w:tcBorders>
                    <w:bottom w:val="single" w:sz="15" w:space="0" w:color="000000"/>
                  </w:tcBorders>
                </w:tcPr>
                <w:p w14:paraId="1B8914B9" w14:textId="77777777" w:rsidR="00E34692" w:rsidRDefault="00E34692">
                  <w:pPr>
                    <w:pStyle w:val="EmptyCellLayoutStyle"/>
                    <w:spacing w:after="0" w:line="240" w:lineRule="auto"/>
                  </w:pPr>
                </w:p>
              </w:tc>
              <w:tc>
                <w:tcPr>
                  <w:tcW w:w="7200" w:type="dxa"/>
                  <w:tcBorders>
                    <w:bottom w:val="single" w:sz="15" w:space="0" w:color="000000"/>
                  </w:tcBorders>
                </w:tcPr>
                <w:p w14:paraId="74ECB6E6" w14:textId="77777777" w:rsidR="00E34692" w:rsidRDefault="00E34692">
                  <w:pPr>
                    <w:pStyle w:val="EmptyCellLayoutStyle"/>
                    <w:spacing w:after="0" w:line="240" w:lineRule="auto"/>
                  </w:pPr>
                </w:p>
              </w:tc>
              <w:tc>
                <w:tcPr>
                  <w:tcW w:w="180" w:type="dxa"/>
                  <w:tcBorders>
                    <w:bottom w:val="single" w:sz="15" w:space="0" w:color="000000"/>
                  </w:tcBorders>
                </w:tcPr>
                <w:p w14:paraId="38319083"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6081CE46" w14:textId="77777777" w:rsidR="00E34692" w:rsidRDefault="00E34692">
                  <w:pPr>
                    <w:pStyle w:val="EmptyCellLayoutStyle"/>
                    <w:spacing w:after="0" w:line="240" w:lineRule="auto"/>
                  </w:pPr>
                </w:p>
              </w:tc>
            </w:tr>
          </w:tbl>
          <w:p w14:paraId="3A733416" w14:textId="77777777" w:rsidR="00E34692" w:rsidRDefault="00E34692">
            <w:pPr>
              <w:spacing w:after="0" w:line="240" w:lineRule="auto"/>
            </w:pPr>
          </w:p>
        </w:tc>
        <w:tc>
          <w:tcPr>
            <w:tcW w:w="179" w:type="dxa"/>
          </w:tcPr>
          <w:p w14:paraId="3EC48DEC" w14:textId="77777777" w:rsidR="00E34692" w:rsidRDefault="00E34692">
            <w:pPr>
              <w:pStyle w:val="EmptyCellLayoutStyle"/>
              <w:spacing w:after="0" w:line="240" w:lineRule="auto"/>
            </w:pPr>
          </w:p>
        </w:tc>
      </w:tr>
      <w:tr w:rsidR="00E34692" w14:paraId="38C8D90D" w14:textId="77777777">
        <w:trPr>
          <w:trHeight w:val="148"/>
        </w:trPr>
        <w:tc>
          <w:tcPr>
            <w:tcW w:w="179" w:type="dxa"/>
          </w:tcPr>
          <w:p w14:paraId="3D02B4A4" w14:textId="77777777" w:rsidR="00E34692" w:rsidRDefault="00E34692">
            <w:pPr>
              <w:pStyle w:val="EmptyCellLayoutStyle"/>
              <w:spacing w:after="0" w:line="240" w:lineRule="auto"/>
            </w:pPr>
          </w:p>
        </w:tc>
        <w:tc>
          <w:tcPr>
            <w:tcW w:w="0" w:type="dxa"/>
          </w:tcPr>
          <w:p w14:paraId="2BD8D205" w14:textId="77777777" w:rsidR="00E34692" w:rsidRDefault="00E34692">
            <w:pPr>
              <w:pStyle w:val="EmptyCellLayoutStyle"/>
              <w:spacing w:after="0" w:line="240" w:lineRule="auto"/>
            </w:pPr>
          </w:p>
        </w:tc>
        <w:tc>
          <w:tcPr>
            <w:tcW w:w="0" w:type="dxa"/>
          </w:tcPr>
          <w:p w14:paraId="37FDC682" w14:textId="77777777" w:rsidR="00E34692" w:rsidRDefault="00E34692">
            <w:pPr>
              <w:pStyle w:val="EmptyCellLayoutStyle"/>
              <w:spacing w:after="0" w:line="240" w:lineRule="auto"/>
            </w:pPr>
          </w:p>
        </w:tc>
        <w:tc>
          <w:tcPr>
            <w:tcW w:w="0" w:type="dxa"/>
          </w:tcPr>
          <w:p w14:paraId="1DB54803" w14:textId="77777777" w:rsidR="00E34692" w:rsidRDefault="00E34692">
            <w:pPr>
              <w:pStyle w:val="EmptyCellLayoutStyle"/>
              <w:spacing w:after="0" w:line="240" w:lineRule="auto"/>
            </w:pPr>
          </w:p>
        </w:tc>
        <w:tc>
          <w:tcPr>
            <w:tcW w:w="0" w:type="dxa"/>
          </w:tcPr>
          <w:p w14:paraId="4E986C50" w14:textId="77777777" w:rsidR="00E34692" w:rsidRDefault="00E34692">
            <w:pPr>
              <w:pStyle w:val="EmptyCellLayoutStyle"/>
              <w:spacing w:after="0" w:line="240" w:lineRule="auto"/>
            </w:pPr>
          </w:p>
        </w:tc>
        <w:tc>
          <w:tcPr>
            <w:tcW w:w="0" w:type="dxa"/>
          </w:tcPr>
          <w:p w14:paraId="48800F01" w14:textId="77777777" w:rsidR="00E34692" w:rsidRDefault="00E34692">
            <w:pPr>
              <w:pStyle w:val="EmptyCellLayoutStyle"/>
              <w:spacing w:after="0" w:line="240" w:lineRule="auto"/>
            </w:pPr>
          </w:p>
        </w:tc>
        <w:tc>
          <w:tcPr>
            <w:tcW w:w="0" w:type="dxa"/>
          </w:tcPr>
          <w:p w14:paraId="73CC8050" w14:textId="77777777" w:rsidR="00E34692" w:rsidRDefault="00E34692">
            <w:pPr>
              <w:pStyle w:val="EmptyCellLayoutStyle"/>
              <w:spacing w:after="0" w:line="240" w:lineRule="auto"/>
            </w:pPr>
          </w:p>
        </w:tc>
        <w:tc>
          <w:tcPr>
            <w:tcW w:w="2505" w:type="dxa"/>
          </w:tcPr>
          <w:p w14:paraId="07636CEF" w14:textId="77777777" w:rsidR="00E34692" w:rsidRDefault="00E34692">
            <w:pPr>
              <w:pStyle w:val="EmptyCellLayoutStyle"/>
              <w:spacing w:after="0" w:line="240" w:lineRule="auto"/>
            </w:pPr>
          </w:p>
        </w:tc>
        <w:tc>
          <w:tcPr>
            <w:tcW w:w="6120" w:type="dxa"/>
          </w:tcPr>
          <w:p w14:paraId="0C56C7A5" w14:textId="77777777" w:rsidR="00E34692" w:rsidRDefault="00E34692">
            <w:pPr>
              <w:pStyle w:val="EmptyCellLayoutStyle"/>
              <w:spacing w:after="0" w:line="240" w:lineRule="auto"/>
            </w:pPr>
          </w:p>
        </w:tc>
        <w:tc>
          <w:tcPr>
            <w:tcW w:w="2534" w:type="dxa"/>
          </w:tcPr>
          <w:p w14:paraId="7835CEF8" w14:textId="77777777" w:rsidR="00E34692" w:rsidRDefault="00E34692">
            <w:pPr>
              <w:pStyle w:val="EmptyCellLayoutStyle"/>
              <w:spacing w:after="0" w:line="240" w:lineRule="auto"/>
            </w:pPr>
          </w:p>
        </w:tc>
        <w:tc>
          <w:tcPr>
            <w:tcW w:w="179" w:type="dxa"/>
          </w:tcPr>
          <w:p w14:paraId="4351EB9E" w14:textId="77777777" w:rsidR="00E34692" w:rsidRDefault="00E34692">
            <w:pPr>
              <w:pStyle w:val="EmptyCellLayoutStyle"/>
              <w:spacing w:after="0" w:line="240" w:lineRule="auto"/>
            </w:pPr>
          </w:p>
        </w:tc>
      </w:tr>
      <w:tr w:rsidR="00136BAA" w14:paraId="1CA9A38C" w14:textId="77777777" w:rsidTr="00136BAA">
        <w:tc>
          <w:tcPr>
            <w:tcW w:w="179" w:type="dxa"/>
          </w:tcPr>
          <w:p w14:paraId="0C3B9A99" w14:textId="77777777" w:rsidR="00E34692" w:rsidRDefault="00E34692">
            <w:pPr>
              <w:pStyle w:val="EmptyCellLayoutStyle"/>
              <w:spacing w:after="0" w:line="240" w:lineRule="auto"/>
            </w:pPr>
          </w:p>
        </w:tc>
        <w:tc>
          <w:tcPr>
            <w:tcW w:w="0" w:type="dxa"/>
          </w:tcPr>
          <w:p w14:paraId="65A68F02" w14:textId="77777777" w:rsidR="00E34692" w:rsidRDefault="00E3469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34692" w14:paraId="54FE0C5E" w14:textId="77777777">
              <w:trPr>
                <w:trHeight w:val="180"/>
              </w:trPr>
              <w:tc>
                <w:tcPr>
                  <w:tcW w:w="180" w:type="dxa"/>
                  <w:tcBorders>
                    <w:top w:val="single" w:sz="15" w:space="0" w:color="000000"/>
                    <w:left w:val="single" w:sz="15" w:space="0" w:color="000000"/>
                  </w:tcBorders>
                </w:tcPr>
                <w:p w14:paraId="41C93F1B" w14:textId="77777777" w:rsidR="00E34692" w:rsidRDefault="00E34692">
                  <w:pPr>
                    <w:pStyle w:val="EmptyCellLayoutStyle"/>
                    <w:spacing w:after="0" w:line="240" w:lineRule="auto"/>
                  </w:pPr>
                </w:p>
              </w:tc>
              <w:tc>
                <w:tcPr>
                  <w:tcW w:w="5220" w:type="dxa"/>
                  <w:tcBorders>
                    <w:top w:val="single" w:sz="15" w:space="0" w:color="000000"/>
                  </w:tcBorders>
                </w:tcPr>
                <w:p w14:paraId="6086C08E" w14:textId="77777777" w:rsidR="00E34692" w:rsidRDefault="00E34692">
                  <w:pPr>
                    <w:pStyle w:val="EmptyCellLayoutStyle"/>
                    <w:spacing w:after="0" w:line="240" w:lineRule="auto"/>
                  </w:pPr>
                </w:p>
              </w:tc>
              <w:tc>
                <w:tcPr>
                  <w:tcW w:w="359" w:type="dxa"/>
                  <w:tcBorders>
                    <w:top w:val="single" w:sz="15" w:space="0" w:color="000000"/>
                  </w:tcBorders>
                </w:tcPr>
                <w:p w14:paraId="2C95E7F2" w14:textId="77777777" w:rsidR="00E34692" w:rsidRDefault="00E34692">
                  <w:pPr>
                    <w:pStyle w:val="EmptyCellLayoutStyle"/>
                    <w:spacing w:after="0" w:line="240" w:lineRule="auto"/>
                  </w:pPr>
                </w:p>
              </w:tc>
              <w:tc>
                <w:tcPr>
                  <w:tcW w:w="5220" w:type="dxa"/>
                  <w:tcBorders>
                    <w:top w:val="single" w:sz="15" w:space="0" w:color="000000"/>
                  </w:tcBorders>
                </w:tcPr>
                <w:p w14:paraId="0DEFF906" w14:textId="77777777" w:rsidR="00E34692" w:rsidRDefault="00E34692">
                  <w:pPr>
                    <w:pStyle w:val="EmptyCellLayoutStyle"/>
                    <w:spacing w:after="0" w:line="240" w:lineRule="auto"/>
                  </w:pPr>
                </w:p>
              </w:tc>
              <w:tc>
                <w:tcPr>
                  <w:tcW w:w="180" w:type="dxa"/>
                  <w:tcBorders>
                    <w:top w:val="single" w:sz="15" w:space="0" w:color="000000"/>
                    <w:right w:val="single" w:sz="15" w:space="0" w:color="000000"/>
                  </w:tcBorders>
                </w:tcPr>
                <w:p w14:paraId="4A3100F1" w14:textId="77777777" w:rsidR="00E34692" w:rsidRDefault="00E34692">
                  <w:pPr>
                    <w:pStyle w:val="EmptyCellLayoutStyle"/>
                    <w:spacing w:after="0" w:line="240" w:lineRule="auto"/>
                  </w:pPr>
                </w:p>
              </w:tc>
            </w:tr>
            <w:tr w:rsidR="00136BAA" w14:paraId="4A6BE57D" w14:textId="77777777" w:rsidTr="00136BAA">
              <w:trPr>
                <w:trHeight w:val="540"/>
              </w:trPr>
              <w:tc>
                <w:tcPr>
                  <w:tcW w:w="180" w:type="dxa"/>
                  <w:tcBorders>
                    <w:left w:val="single" w:sz="15" w:space="0" w:color="000000"/>
                  </w:tcBorders>
                </w:tcPr>
                <w:p w14:paraId="312D64CA" w14:textId="77777777" w:rsidR="00E34692" w:rsidRDefault="00E34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34692" w14:paraId="1B4CE955" w14:textId="77777777">
                    <w:trPr>
                      <w:trHeight w:val="462"/>
                    </w:trPr>
                    <w:tc>
                      <w:tcPr>
                        <w:tcW w:w="10800" w:type="dxa"/>
                        <w:tcBorders>
                          <w:top w:val="nil"/>
                          <w:left w:val="nil"/>
                          <w:bottom w:val="nil"/>
                          <w:right w:val="nil"/>
                        </w:tcBorders>
                        <w:tcMar>
                          <w:top w:w="39" w:type="dxa"/>
                          <w:left w:w="39" w:type="dxa"/>
                          <w:bottom w:w="39" w:type="dxa"/>
                          <w:right w:w="39" w:type="dxa"/>
                        </w:tcMar>
                      </w:tcPr>
                      <w:p w14:paraId="35806FC7" w14:textId="77777777" w:rsidR="00E34692" w:rsidRDefault="00136B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0A012A8" w14:textId="77777777" w:rsidR="00E34692" w:rsidRDefault="00E34692">
                  <w:pPr>
                    <w:spacing w:after="0" w:line="240" w:lineRule="auto"/>
                  </w:pPr>
                </w:p>
              </w:tc>
              <w:tc>
                <w:tcPr>
                  <w:tcW w:w="180" w:type="dxa"/>
                  <w:tcBorders>
                    <w:right w:val="single" w:sz="15" w:space="0" w:color="000000"/>
                  </w:tcBorders>
                </w:tcPr>
                <w:p w14:paraId="014836D3" w14:textId="77777777" w:rsidR="00E34692" w:rsidRDefault="00E34692">
                  <w:pPr>
                    <w:pStyle w:val="EmptyCellLayoutStyle"/>
                    <w:spacing w:after="0" w:line="240" w:lineRule="auto"/>
                  </w:pPr>
                </w:p>
              </w:tc>
            </w:tr>
            <w:tr w:rsidR="00E34692" w14:paraId="537A1391" w14:textId="77777777">
              <w:trPr>
                <w:trHeight w:val="290"/>
              </w:trPr>
              <w:tc>
                <w:tcPr>
                  <w:tcW w:w="180" w:type="dxa"/>
                  <w:tcBorders>
                    <w:left w:val="single" w:sz="15" w:space="0" w:color="000000"/>
                  </w:tcBorders>
                </w:tcPr>
                <w:p w14:paraId="284FC607"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34692" w14:paraId="427903AA" w14:textId="77777777">
                    <w:trPr>
                      <w:trHeight w:val="212"/>
                    </w:trPr>
                    <w:tc>
                      <w:tcPr>
                        <w:tcW w:w="5220" w:type="dxa"/>
                        <w:tcBorders>
                          <w:top w:val="nil"/>
                          <w:left w:val="nil"/>
                          <w:bottom w:val="nil"/>
                          <w:right w:val="nil"/>
                        </w:tcBorders>
                        <w:tcMar>
                          <w:top w:w="39" w:type="dxa"/>
                          <w:left w:w="39" w:type="dxa"/>
                          <w:bottom w:w="39" w:type="dxa"/>
                          <w:right w:w="39" w:type="dxa"/>
                        </w:tcMar>
                      </w:tcPr>
                      <w:p w14:paraId="176CC2C7" w14:textId="77777777" w:rsidR="00E34692" w:rsidRDefault="00E34692">
                        <w:pPr>
                          <w:spacing w:after="0" w:line="240" w:lineRule="auto"/>
                        </w:pPr>
                      </w:p>
                    </w:tc>
                  </w:tr>
                </w:tbl>
                <w:p w14:paraId="378E7384" w14:textId="77777777" w:rsidR="00E34692" w:rsidRDefault="00E34692">
                  <w:pPr>
                    <w:spacing w:after="0" w:line="240" w:lineRule="auto"/>
                  </w:pPr>
                </w:p>
              </w:tc>
              <w:tc>
                <w:tcPr>
                  <w:tcW w:w="359" w:type="dxa"/>
                </w:tcPr>
                <w:p w14:paraId="6EF251DD"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34692" w14:paraId="3FD120B8" w14:textId="77777777">
                    <w:trPr>
                      <w:trHeight w:val="212"/>
                    </w:trPr>
                    <w:tc>
                      <w:tcPr>
                        <w:tcW w:w="5220" w:type="dxa"/>
                        <w:tcBorders>
                          <w:top w:val="nil"/>
                          <w:left w:val="nil"/>
                          <w:bottom w:val="nil"/>
                          <w:right w:val="nil"/>
                        </w:tcBorders>
                        <w:tcMar>
                          <w:top w:w="39" w:type="dxa"/>
                          <w:left w:w="39" w:type="dxa"/>
                          <w:bottom w:w="39" w:type="dxa"/>
                          <w:right w:w="39" w:type="dxa"/>
                        </w:tcMar>
                      </w:tcPr>
                      <w:p w14:paraId="613B6CFD" w14:textId="77777777" w:rsidR="00E34692" w:rsidRDefault="00E34692">
                        <w:pPr>
                          <w:spacing w:after="0" w:line="240" w:lineRule="auto"/>
                        </w:pPr>
                      </w:p>
                    </w:tc>
                  </w:tr>
                </w:tbl>
                <w:p w14:paraId="54E10184" w14:textId="77777777" w:rsidR="00E34692" w:rsidRDefault="00E34692">
                  <w:pPr>
                    <w:spacing w:after="0" w:line="240" w:lineRule="auto"/>
                  </w:pPr>
                </w:p>
              </w:tc>
              <w:tc>
                <w:tcPr>
                  <w:tcW w:w="180" w:type="dxa"/>
                  <w:tcBorders>
                    <w:right w:val="single" w:sz="15" w:space="0" w:color="000000"/>
                  </w:tcBorders>
                </w:tcPr>
                <w:p w14:paraId="57041A84" w14:textId="77777777" w:rsidR="00E34692" w:rsidRDefault="00E34692">
                  <w:pPr>
                    <w:pStyle w:val="EmptyCellLayoutStyle"/>
                    <w:spacing w:after="0" w:line="240" w:lineRule="auto"/>
                  </w:pPr>
                </w:p>
              </w:tc>
            </w:tr>
            <w:tr w:rsidR="00E34692" w14:paraId="0C531080" w14:textId="77777777">
              <w:trPr>
                <w:trHeight w:val="34"/>
              </w:trPr>
              <w:tc>
                <w:tcPr>
                  <w:tcW w:w="180" w:type="dxa"/>
                  <w:tcBorders>
                    <w:left w:val="single" w:sz="15" w:space="0" w:color="000000"/>
                  </w:tcBorders>
                </w:tcPr>
                <w:p w14:paraId="0D4D84CF" w14:textId="77777777" w:rsidR="00E34692" w:rsidRDefault="00E34692">
                  <w:pPr>
                    <w:pStyle w:val="EmptyCellLayoutStyle"/>
                    <w:spacing w:after="0" w:line="240" w:lineRule="auto"/>
                  </w:pPr>
                </w:p>
              </w:tc>
              <w:tc>
                <w:tcPr>
                  <w:tcW w:w="5220" w:type="dxa"/>
                </w:tcPr>
                <w:p w14:paraId="71ECB896" w14:textId="77777777" w:rsidR="00E34692" w:rsidRDefault="00E34692">
                  <w:pPr>
                    <w:pStyle w:val="EmptyCellLayoutStyle"/>
                    <w:spacing w:after="0" w:line="240" w:lineRule="auto"/>
                  </w:pPr>
                </w:p>
              </w:tc>
              <w:tc>
                <w:tcPr>
                  <w:tcW w:w="359" w:type="dxa"/>
                </w:tcPr>
                <w:p w14:paraId="217245F5" w14:textId="77777777" w:rsidR="00E34692" w:rsidRDefault="00E34692">
                  <w:pPr>
                    <w:pStyle w:val="EmptyCellLayoutStyle"/>
                    <w:spacing w:after="0" w:line="240" w:lineRule="auto"/>
                  </w:pPr>
                </w:p>
              </w:tc>
              <w:tc>
                <w:tcPr>
                  <w:tcW w:w="5220" w:type="dxa"/>
                </w:tcPr>
                <w:p w14:paraId="37F29E66" w14:textId="77777777" w:rsidR="00E34692" w:rsidRDefault="00E34692">
                  <w:pPr>
                    <w:pStyle w:val="EmptyCellLayoutStyle"/>
                    <w:spacing w:after="0" w:line="240" w:lineRule="auto"/>
                  </w:pPr>
                </w:p>
              </w:tc>
              <w:tc>
                <w:tcPr>
                  <w:tcW w:w="180" w:type="dxa"/>
                  <w:tcBorders>
                    <w:right w:val="single" w:sz="15" w:space="0" w:color="000000"/>
                  </w:tcBorders>
                </w:tcPr>
                <w:p w14:paraId="71B37316" w14:textId="77777777" w:rsidR="00E34692" w:rsidRDefault="00E34692">
                  <w:pPr>
                    <w:pStyle w:val="EmptyCellLayoutStyle"/>
                    <w:spacing w:after="0" w:line="240" w:lineRule="auto"/>
                  </w:pPr>
                </w:p>
              </w:tc>
            </w:tr>
            <w:tr w:rsidR="00E34692" w14:paraId="0A41E89A" w14:textId="77777777">
              <w:trPr>
                <w:trHeight w:val="360"/>
              </w:trPr>
              <w:tc>
                <w:tcPr>
                  <w:tcW w:w="180" w:type="dxa"/>
                  <w:tcBorders>
                    <w:left w:val="single" w:sz="15" w:space="0" w:color="000000"/>
                  </w:tcBorders>
                </w:tcPr>
                <w:p w14:paraId="69ACBB90"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34692" w14:paraId="1C8CCE2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A484F1" w14:textId="77777777" w:rsidR="00E34692" w:rsidRDefault="00136BAA">
                        <w:pPr>
                          <w:spacing w:after="0" w:line="240" w:lineRule="auto"/>
                          <w:jc w:val="center"/>
                        </w:pPr>
                        <w:r>
                          <w:rPr>
                            <w:rFonts w:ascii="Arial" w:eastAsia="Arial" w:hAnsi="Arial"/>
                            <w:b/>
                            <w:color w:val="000000"/>
                            <w:sz w:val="16"/>
                          </w:rPr>
                          <w:t>Supervisor</w:t>
                        </w:r>
                      </w:p>
                    </w:tc>
                  </w:tr>
                </w:tbl>
                <w:p w14:paraId="60CE1F6F" w14:textId="77777777" w:rsidR="00E34692" w:rsidRDefault="00E34692">
                  <w:pPr>
                    <w:spacing w:after="0" w:line="240" w:lineRule="auto"/>
                  </w:pPr>
                </w:p>
              </w:tc>
              <w:tc>
                <w:tcPr>
                  <w:tcW w:w="359" w:type="dxa"/>
                </w:tcPr>
                <w:p w14:paraId="5E98E107"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34692" w14:paraId="078D9D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FDC57A" w14:textId="77777777" w:rsidR="00E34692" w:rsidRDefault="00136BAA">
                        <w:pPr>
                          <w:spacing w:after="0" w:line="240" w:lineRule="auto"/>
                          <w:jc w:val="center"/>
                        </w:pPr>
                        <w:r>
                          <w:rPr>
                            <w:rFonts w:ascii="Arial" w:eastAsia="Arial" w:hAnsi="Arial"/>
                            <w:b/>
                            <w:color w:val="000000"/>
                            <w:sz w:val="16"/>
                          </w:rPr>
                          <w:t>Date</w:t>
                        </w:r>
                      </w:p>
                    </w:tc>
                  </w:tr>
                </w:tbl>
                <w:p w14:paraId="5EDD6312" w14:textId="77777777" w:rsidR="00E34692" w:rsidRDefault="00E34692">
                  <w:pPr>
                    <w:spacing w:after="0" w:line="240" w:lineRule="auto"/>
                  </w:pPr>
                </w:p>
              </w:tc>
              <w:tc>
                <w:tcPr>
                  <w:tcW w:w="180" w:type="dxa"/>
                  <w:tcBorders>
                    <w:right w:val="single" w:sz="15" w:space="0" w:color="000000"/>
                  </w:tcBorders>
                </w:tcPr>
                <w:p w14:paraId="6E2E88C5" w14:textId="77777777" w:rsidR="00E34692" w:rsidRDefault="00E34692">
                  <w:pPr>
                    <w:pStyle w:val="EmptyCellLayoutStyle"/>
                    <w:spacing w:after="0" w:line="240" w:lineRule="auto"/>
                  </w:pPr>
                </w:p>
              </w:tc>
            </w:tr>
            <w:tr w:rsidR="00E34692" w14:paraId="25010BA4" w14:textId="77777777">
              <w:trPr>
                <w:trHeight w:val="214"/>
              </w:trPr>
              <w:tc>
                <w:tcPr>
                  <w:tcW w:w="180" w:type="dxa"/>
                  <w:tcBorders>
                    <w:left w:val="single" w:sz="15" w:space="0" w:color="000000"/>
                    <w:bottom w:val="single" w:sz="15" w:space="0" w:color="000000"/>
                  </w:tcBorders>
                </w:tcPr>
                <w:p w14:paraId="1D851950" w14:textId="77777777" w:rsidR="00E34692" w:rsidRDefault="00E34692">
                  <w:pPr>
                    <w:pStyle w:val="EmptyCellLayoutStyle"/>
                    <w:spacing w:after="0" w:line="240" w:lineRule="auto"/>
                  </w:pPr>
                </w:p>
              </w:tc>
              <w:tc>
                <w:tcPr>
                  <w:tcW w:w="5220" w:type="dxa"/>
                  <w:tcBorders>
                    <w:bottom w:val="single" w:sz="15" w:space="0" w:color="000000"/>
                  </w:tcBorders>
                </w:tcPr>
                <w:p w14:paraId="1628E2D7" w14:textId="77777777" w:rsidR="00E34692" w:rsidRDefault="00E34692">
                  <w:pPr>
                    <w:pStyle w:val="EmptyCellLayoutStyle"/>
                    <w:spacing w:after="0" w:line="240" w:lineRule="auto"/>
                  </w:pPr>
                </w:p>
              </w:tc>
              <w:tc>
                <w:tcPr>
                  <w:tcW w:w="359" w:type="dxa"/>
                  <w:tcBorders>
                    <w:bottom w:val="single" w:sz="15" w:space="0" w:color="000000"/>
                  </w:tcBorders>
                </w:tcPr>
                <w:p w14:paraId="3992FE3D" w14:textId="77777777" w:rsidR="00E34692" w:rsidRDefault="00E34692">
                  <w:pPr>
                    <w:pStyle w:val="EmptyCellLayoutStyle"/>
                    <w:spacing w:after="0" w:line="240" w:lineRule="auto"/>
                  </w:pPr>
                </w:p>
              </w:tc>
              <w:tc>
                <w:tcPr>
                  <w:tcW w:w="5220" w:type="dxa"/>
                  <w:tcBorders>
                    <w:bottom w:val="single" w:sz="15" w:space="0" w:color="000000"/>
                  </w:tcBorders>
                </w:tcPr>
                <w:p w14:paraId="57304379"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71996693" w14:textId="77777777" w:rsidR="00E34692" w:rsidRDefault="00E34692">
                  <w:pPr>
                    <w:pStyle w:val="EmptyCellLayoutStyle"/>
                    <w:spacing w:after="0" w:line="240" w:lineRule="auto"/>
                  </w:pPr>
                </w:p>
              </w:tc>
            </w:tr>
          </w:tbl>
          <w:p w14:paraId="34285E55" w14:textId="77777777" w:rsidR="00E34692" w:rsidRDefault="00E34692">
            <w:pPr>
              <w:spacing w:after="0" w:line="240" w:lineRule="auto"/>
            </w:pPr>
          </w:p>
        </w:tc>
        <w:tc>
          <w:tcPr>
            <w:tcW w:w="179" w:type="dxa"/>
          </w:tcPr>
          <w:p w14:paraId="18EB79BA" w14:textId="77777777" w:rsidR="00E34692" w:rsidRDefault="00E34692">
            <w:pPr>
              <w:pStyle w:val="EmptyCellLayoutStyle"/>
              <w:spacing w:after="0" w:line="240" w:lineRule="auto"/>
            </w:pPr>
          </w:p>
        </w:tc>
      </w:tr>
      <w:tr w:rsidR="00E34692" w14:paraId="614789C0" w14:textId="77777777">
        <w:trPr>
          <w:trHeight w:val="99"/>
        </w:trPr>
        <w:tc>
          <w:tcPr>
            <w:tcW w:w="179" w:type="dxa"/>
          </w:tcPr>
          <w:p w14:paraId="32F3F692" w14:textId="77777777" w:rsidR="00E34692" w:rsidRDefault="00E34692">
            <w:pPr>
              <w:pStyle w:val="EmptyCellLayoutStyle"/>
              <w:spacing w:after="0" w:line="240" w:lineRule="auto"/>
            </w:pPr>
          </w:p>
        </w:tc>
        <w:tc>
          <w:tcPr>
            <w:tcW w:w="0" w:type="dxa"/>
          </w:tcPr>
          <w:p w14:paraId="5447082B" w14:textId="77777777" w:rsidR="00E34692" w:rsidRDefault="00E34692">
            <w:pPr>
              <w:pStyle w:val="EmptyCellLayoutStyle"/>
              <w:spacing w:after="0" w:line="240" w:lineRule="auto"/>
            </w:pPr>
          </w:p>
        </w:tc>
        <w:tc>
          <w:tcPr>
            <w:tcW w:w="0" w:type="dxa"/>
          </w:tcPr>
          <w:p w14:paraId="44113E40" w14:textId="77777777" w:rsidR="00E34692" w:rsidRDefault="00E34692">
            <w:pPr>
              <w:pStyle w:val="EmptyCellLayoutStyle"/>
              <w:spacing w:after="0" w:line="240" w:lineRule="auto"/>
            </w:pPr>
          </w:p>
        </w:tc>
        <w:tc>
          <w:tcPr>
            <w:tcW w:w="0" w:type="dxa"/>
          </w:tcPr>
          <w:p w14:paraId="648DF4EA" w14:textId="77777777" w:rsidR="00E34692" w:rsidRDefault="00E34692">
            <w:pPr>
              <w:pStyle w:val="EmptyCellLayoutStyle"/>
              <w:spacing w:after="0" w:line="240" w:lineRule="auto"/>
            </w:pPr>
          </w:p>
        </w:tc>
        <w:tc>
          <w:tcPr>
            <w:tcW w:w="0" w:type="dxa"/>
          </w:tcPr>
          <w:p w14:paraId="34F9A2C7" w14:textId="77777777" w:rsidR="00E34692" w:rsidRDefault="00E34692">
            <w:pPr>
              <w:pStyle w:val="EmptyCellLayoutStyle"/>
              <w:spacing w:after="0" w:line="240" w:lineRule="auto"/>
            </w:pPr>
          </w:p>
        </w:tc>
        <w:tc>
          <w:tcPr>
            <w:tcW w:w="0" w:type="dxa"/>
          </w:tcPr>
          <w:p w14:paraId="67E68A1A" w14:textId="77777777" w:rsidR="00E34692" w:rsidRDefault="00E34692">
            <w:pPr>
              <w:pStyle w:val="EmptyCellLayoutStyle"/>
              <w:spacing w:after="0" w:line="240" w:lineRule="auto"/>
            </w:pPr>
          </w:p>
        </w:tc>
        <w:tc>
          <w:tcPr>
            <w:tcW w:w="0" w:type="dxa"/>
          </w:tcPr>
          <w:p w14:paraId="124CF12C" w14:textId="77777777" w:rsidR="00E34692" w:rsidRDefault="00E34692">
            <w:pPr>
              <w:pStyle w:val="EmptyCellLayoutStyle"/>
              <w:spacing w:after="0" w:line="240" w:lineRule="auto"/>
            </w:pPr>
          </w:p>
        </w:tc>
        <w:tc>
          <w:tcPr>
            <w:tcW w:w="2505" w:type="dxa"/>
          </w:tcPr>
          <w:p w14:paraId="2CCCE3C7" w14:textId="77777777" w:rsidR="00E34692" w:rsidRDefault="00E34692">
            <w:pPr>
              <w:pStyle w:val="EmptyCellLayoutStyle"/>
              <w:spacing w:after="0" w:line="240" w:lineRule="auto"/>
            </w:pPr>
          </w:p>
        </w:tc>
        <w:tc>
          <w:tcPr>
            <w:tcW w:w="6120" w:type="dxa"/>
          </w:tcPr>
          <w:p w14:paraId="4B4B0503" w14:textId="77777777" w:rsidR="00E34692" w:rsidRDefault="00E34692">
            <w:pPr>
              <w:pStyle w:val="EmptyCellLayoutStyle"/>
              <w:spacing w:after="0" w:line="240" w:lineRule="auto"/>
            </w:pPr>
          </w:p>
        </w:tc>
        <w:tc>
          <w:tcPr>
            <w:tcW w:w="2534" w:type="dxa"/>
          </w:tcPr>
          <w:p w14:paraId="180C1504" w14:textId="77777777" w:rsidR="00E34692" w:rsidRDefault="00E34692">
            <w:pPr>
              <w:pStyle w:val="EmptyCellLayoutStyle"/>
              <w:spacing w:after="0" w:line="240" w:lineRule="auto"/>
            </w:pPr>
          </w:p>
        </w:tc>
        <w:tc>
          <w:tcPr>
            <w:tcW w:w="179" w:type="dxa"/>
          </w:tcPr>
          <w:p w14:paraId="228EF486" w14:textId="77777777" w:rsidR="00E34692" w:rsidRDefault="00E34692">
            <w:pPr>
              <w:pStyle w:val="EmptyCellLayoutStyle"/>
              <w:spacing w:after="0" w:line="240" w:lineRule="auto"/>
            </w:pPr>
          </w:p>
        </w:tc>
      </w:tr>
      <w:tr w:rsidR="00E34692" w14:paraId="56EC55AE" w14:textId="77777777">
        <w:trPr>
          <w:trHeight w:val="360"/>
        </w:trPr>
        <w:tc>
          <w:tcPr>
            <w:tcW w:w="179" w:type="dxa"/>
          </w:tcPr>
          <w:p w14:paraId="107C791F" w14:textId="77777777" w:rsidR="00E34692" w:rsidRDefault="00E34692">
            <w:pPr>
              <w:pStyle w:val="EmptyCellLayoutStyle"/>
              <w:spacing w:after="0" w:line="240" w:lineRule="auto"/>
            </w:pPr>
          </w:p>
        </w:tc>
        <w:tc>
          <w:tcPr>
            <w:tcW w:w="0" w:type="dxa"/>
          </w:tcPr>
          <w:p w14:paraId="123F6318" w14:textId="77777777" w:rsidR="00E34692" w:rsidRDefault="00E34692">
            <w:pPr>
              <w:pStyle w:val="EmptyCellLayoutStyle"/>
              <w:spacing w:after="0" w:line="240" w:lineRule="auto"/>
            </w:pPr>
          </w:p>
        </w:tc>
        <w:tc>
          <w:tcPr>
            <w:tcW w:w="0" w:type="dxa"/>
          </w:tcPr>
          <w:p w14:paraId="24C9587A" w14:textId="77777777" w:rsidR="00E34692" w:rsidRDefault="00E34692">
            <w:pPr>
              <w:pStyle w:val="EmptyCellLayoutStyle"/>
              <w:spacing w:after="0" w:line="240" w:lineRule="auto"/>
            </w:pPr>
          </w:p>
        </w:tc>
        <w:tc>
          <w:tcPr>
            <w:tcW w:w="0" w:type="dxa"/>
          </w:tcPr>
          <w:p w14:paraId="5B54021B" w14:textId="77777777" w:rsidR="00E34692" w:rsidRDefault="00E34692">
            <w:pPr>
              <w:pStyle w:val="EmptyCellLayoutStyle"/>
              <w:spacing w:after="0" w:line="240" w:lineRule="auto"/>
            </w:pPr>
          </w:p>
        </w:tc>
        <w:tc>
          <w:tcPr>
            <w:tcW w:w="0" w:type="dxa"/>
          </w:tcPr>
          <w:p w14:paraId="40E1B215" w14:textId="77777777" w:rsidR="00E34692" w:rsidRDefault="00E34692">
            <w:pPr>
              <w:pStyle w:val="EmptyCellLayoutStyle"/>
              <w:spacing w:after="0" w:line="240" w:lineRule="auto"/>
            </w:pPr>
          </w:p>
        </w:tc>
        <w:tc>
          <w:tcPr>
            <w:tcW w:w="0" w:type="dxa"/>
          </w:tcPr>
          <w:p w14:paraId="2D79952A" w14:textId="77777777" w:rsidR="00E34692" w:rsidRDefault="00E34692">
            <w:pPr>
              <w:pStyle w:val="EmptyCellLayoutStyle"/>
              <w:spacing w:after="0" w:line="240" w:lineRule="auto"/>
            </w:pPr>
          </w:p>
        </w:tc>
        <w:tc>
          <w:tcPr>
            <w:tcW w:w="0" w:type="dxa"/>
          </w:tcPr>
          <w:p w14:paraId="2C5C3550" w14:textId="77777777" w:rsidR="00E34692" w:rsidRDefault="00E34692">
            <w:pPr>
              <w:pStyle w:val="EmptyCellLayoutStyle"/>
              <w:spacing w:after="0" w:line="240" w:lineRule="auto"/>
            </w:pPr>
          </w:p>
        </w:tc>
        <w:tc>
          <w:tcPr>
            <w:tcW w:w="2505" w:type="dxa"/>
          </w:tcPr>
          <w:p w14:paraId="68761BB9" w14:textId="77777777" w:rsidR="00E34692" w:rsidRDefault="00E3469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E34692" w14:paraId="5A92F4AB" w14:textId="77777777">
              <w:trPr>
                <w:trHeight w:val="282"/>
              </w:trPr>
              <w:tc>
                <w:tcPr>
                  <w:tcW w:w="6120" w:type="dxa"/>
                  <w:tcBorders>
                    <w:top w:val="nil"/>
                    <w:left w:val="nil"/>
                    <w:bottom w:val="nil"/>
                    <w:right w:val="nil"/>
                  </w:tcBorders>
                  <w:tcMar>
                    <w:top w:w="39" w:type="dxa"/>
                    <w:left w:w="39" w:type="dxa"/>
                    <w:bottom w:w="39" w:type="dxa"/>
                    <w:right w:w="39" w:type="dxa"/>
                  </w:tcMar>
                </w:tcPr>
                <w:p w14:paraId="161263FF" w14:textId="77777777" w:rsidR="00E34692" w:rsidRDefault="00136BAA">
                  <w:pPr>
                    <w:spacing w:after="0" w:line="240" w:lineRule="auto"/>
                  </w:pPr>
                  <w:r>
                    <w:rPr>
                      <w:rFonts w:ascii="Arial" w:eastAsia="Arial" w:hAnsi="Arial"/>
                      <w:b/>
                      <w:color w:val="000000"/>
                      <w:u w:val="single"/>
                    </w:rPr>
                    <w:t>TO BE FILLED OUT BY APPOINTING AUTHORITY</w:t>
                  </w:r>
                </w:p>
              </w:tc>
            </w:tr>
          </w:tbl>
          <w:p w14:paraId="52C12574" w14:textId="77777777" w:rsidR="00E34692" w:rsidRDefault="00E34692">
            <w:pPr>
              <w:spacing w:after="0" w:line="240" w:lineRule="auto"/>
            </w:pPr>
          </w:p>
        </w:tc>
        <w:tc>
          <w:tcPr>
            <w:tcW w:w="2534" w:type="dxa"/>
          </w:tcPr>
          <w:p w14:paraId="56C6AB1B" w14:textId="77777777" w:rsidR="00E34692" w:rsidRDefault="00E34692">
            <w:pPr>
              <w:pStyle w:val="EmptyCellLayoutStyle"/>
              <w:spacing w:after="0" w:line="240" w:lineRule="auto"/>
            </w:pPr>
          </w:p>
        </w:tc>
        <w:tc>
          <w:tcPr>
            <w:tcW w:w="179" w:type="dxa"/>
          </w:tcPr>
          <w:p w14:paraId="1E9F0E17" w14:textId="77777777" w:rsidR="00E34692" w:rsidRDefault="00E34692">
            <w:pPr>
              <w:pStyle w:val="EmptyCellLayoutStyle"/>
              <w:spacing w:after="0" w:line="240" w:lineRule="auto"/>
            </w:pPr>
          </w:p>
        </w:tc>
      </w:tr>
      <w:tr w:rsidR="00E34692" w14:paraId="3BE833FE" w14:textId="77777777">
        <w:trPr>
          <w:trHeight w:val="174"/>
        </w:trPr>
        <w:tc>
          <w:tcPr>
            <w:tcW w:w="179" w:type="dxa"/>
          </w:tcPr>
          <w:p w14:paraId="439FDF6F" w14:textId="77777777" w:rsidR="00E34692" w:rsidRDefault="00E34692">
            <w:pPr>
              <w:pStyle w:val="EmptyCellLayoutStyle"/>
              <w:spacing w:after="0" w:line="240" w:lineRule="auto"/>
            </w:pPr>
          </w:p>
        </w:tc>
        <w:tc>
          <w:tcPr>
            <w:tcW w:w="0" w:type="dxa"/>
          </w:tcPr>
          <w:p w14:paraId="674B7C64" w14:textId="77777777" w:rsidR="00E34692" w:rsidRDefault="00E34692">
            <w:pPr>
              <w:pStyle w:val="EmptyCellLayoutStyle"/>
              <w:spacing w:after="0" w:line="240" w:lineRule="auto"/>
            </w:pPr>
          </w:p>
        </w:tc>
        <w:tc>
          <w:tcPr>
            <w:tcW w:w="0" w:type="dxa"/>
          </w:tcPr>
          <w:p w14:paraId="55EFE4B7" w14:textId="77777777" w:rsidR="00E34692" w:rsidRDefault="00E34692">
            <w:pPr>
              <w:pStyle w:val="EmptyCellLayoutStyle"/>
              <w:spacing w:after="0" w:line="240" w:lineRule="auto"/>
            </w:pPr>
          </w:p>
        </w:tc>
        <w:tc>
          <w:tcPr>
            <w:tcW w:w="0" w:type="dxa"/>
          </w:tcPr>
          <w:p w14:paraId="6F2618E5" w14:textId="77777777" w:rsidR="00E34692" w:rsidRDefault="00E34692">
            <w:pPr>
              <w:pStyle w:val="EmptyCellLayoutStyle"/>
              <w:spacing w:after="0" w:line="240" w:lineRule="auto"/>
            </w:pPr>
          </w:p>
        </w:tc>
        <w:tc>
          <w:tcPr>
            <w:tcW w:w="0" w:type="dxa"/>
          </w:tcPr>
          <w:p w14:paraId="2395EFEC" w14:textId="77777777" w:rsidR="00E34692" w:rsidRDefault="00E34692">
            <w:pPr>
              <w:pStyle w:val="EmptyCellLayoutStyle"/>
              <w:spacing w:after="0" w:line="240" w:lineRule="auto"/>
            </w:pPr>
          </w:p>
        </w:tc>
        <w:tc>
          <w:tcPr>
            <w:tcW w:w="0" w:type="dxa"/>
          </w:tcPr>
          <w:p w14:paraId="4A21E569" w14:textId="77777777" w:rsidR="00E34692" w:rsidRDefault="00E34692">
            <w:pPr>
              <w:pStyle w:val="EmptyCellLayoutStyle"/>
              <w:spacing w:after="0" w:line="240" w:lineRule="auto"/>
            </w:pPr>
          </w:p>
        </w:tc>
        <w:tc>
          <w:tcPr>
            <w:tcW w:w="0" w:type="dxa"/>
          </w:tcPr>
          <w:p w14:paraId="116ABB39" w14:textId="77777777" w:rsidR="00E34692" w:rsidRDefault="00E34692">
            <w:pPr>
              <w:pStyle w:val="EmptyCellLayoutStyle"/>
              <w:spacing w:after="0" w:line="240" w:lineRule="auto"/>
            </w:pPr>
          </w:p>
        </w:tc>
        <w:tc>
          <w:tcPr>
            <w:tcW w:w="2505" w:type="dxa"/>
          </w:tcPr>
          <w:p w14:paraId="469D3786" w14:textId="77777777" w:rsidR="00E34692" w:rsidRDefault="00E34692">
            <w:pPr>
              <w:pStyle w:val="EmptyCellLayoutStyle"/>
              <w:spacing w:after="0" w:line="240" w:lineRule="auto"/>
            </w:pPr>
          </w:p>
        </w:tc>
        <w:tc>
          <w:tcPr>
            <w:tcW w:w="6120" w:type="dxa"/>
          </w:tcPr>
          <w:p w14:paraId="1867E3E7" w14:textId="77777777" w:rsidR="00E34692" w:rsidRDefault="00E34692">
            <w:pPr>
              <w:pStyle w:val="EmptyCellLayoutStyle"/>
              <w:spacing w:after="0" w:line="240" w:lineRule="auto"/>
            </w:pPr>
          </w:p>
        </w:tc>
        <w:tc>
          <w:tcPr>
            <w:tcW w:w="2534" w:type="dxa"/>
          </w:tcPr>
          <w:p w14:paraId="649ECEB0" w14:textId="77777777" w:rsidR="00E34692" w:rsidRDefault="00E34692">
            <w:pPr>
              <w:pStyle w:val="EmptyCellLayoutStyle"/>
              <w:spacing w:after="0" w:line="240" w:lineRule="auto"/>
            </w:pPr>
          </w:p>
        </w:tc>
        <w:tc>
          <w:tcPr>
            <w:tcW w:w="179" w:type="dxa"/>
          </w:tcPr>
          <w:p w14:paraId="3B6C1180" w14:textId="77777777" w:rsidR="00E34692" w:rsidRDefault="00E34692">
            <w:pPr>
              <w:pStyle w:val="EmptyCellLayoutStyle"/>
              <w:spacing w:after="0" w:line="240" w:lineRule="auto"/>
            </w:pPr>
          </w:p>
        </w:tc>
      </w:tr>
      <w:tr w:rsidR="00136BAA" w14:paraId="16DAA576" w14:textId="77777777" w:rsidTr="00136BAA">
        <w:tc>
          <w:tcPr>
            <w:tcW w:w="179" w:type="dxa"/>
          </w:tcPr>
          <w:p w14:paraId="561F5E9B" w14:textId="77777777" w:rsidR="00E34692" w:rsidRDefault="00E34692">
            <w:pPr>
              <w:pStyle w:val="EmptyCellLayoutStyle"/>
              <w:spacing w:after="0" w:line="240" w:lineRule="auto"/>
            </w:pPr>
          </w:p>
        </w:tc>
        <w:tc>
          <w:tcPr>
            <w:tcW w:w="0" w:type="dxa"/>
          </w:tcPr>
          <w:p w14:paraId="0C7D3727" w14:textId="77777777" w:rsidR="00E34692" w:rsidRDefault="00E34692">
            <w:pPr>
              <w:pStyle w:val="EmptyCellLayoutStyle"/>
              <w:spacing w:after="0" w:line="240" w:lineRule="auto"/>
            </w:pPr>
          </w:p>
        </w:tc>
        <w:tc>
          <w:tcPr>
            <w:tcW w:w="0" w:type="dxa"/>
          </w:tcPr>
          <w:p w14:paraId="3AB99AA6" w14:textId="77777777" w:rsidR="00E34692" w:rsidRDefault="00E34692">
            <w:pPr>
              <w:pStyle w:val="EmptyCellLayoutStyle"/>
              <w:spacing w:after="0" w:line="240" w:lineRule="auto"/>
            </w:pPr>
          </w:p>
        </w:tc>
        <w:tc>
          <w:tcPr>
            <w:tcW w:w="0" w:type="dxa"/>
          </w:tcPr>
          <w:p w14:paraId="7D6EB714" w14:textId="77777777" w:rsidR="00E34692" w:rsidRDefault="00E34692">
            <w:pPr>
              <w:pStyle w:val="EmptyCellLayoutStyle"/>
              <w:spacing w:after="0" w:line="240" w:lineRule="auto"/>
            </w:pPr>
          </w:p>
        </w:tc>
        <w:tc>
          <w:tcPr>
            <w:tcW w:w="0" w:type="dxa"/>
          </w:tcPr>
          <w:p w14:paraId="1B72863C" w14:textId="77777777" w:rsidR="00E34692" w:rsidRDefault="00E34692">
            <w:pPr>
              <w:pStyle w:val="EmptyCellLayoutStyle"/>
              <w:spacing w:after="0" w:line="240" w:lineRule="auto"/>
            </w:pPr>
          </w:p>
        </w:tc>
        <w:tc>
          <w:tcPr>
            <w:tcW w:w="0" w:type="dxa"/>
          </w:tcPr>
          <w:p w14:paraId="13946AF7" w14:textId="77777777" w:rsidR="00E34692" w:rsidRDefault="00E34692">
            <w:pPr>
              <w:pStyle w:val="EmptyCellLayoutStyle"/>
              <w:spacing w:after="0" w:line="240" w:lineRule="auto"/>
            </w:pPr>
          </w:p>
        </w:tc>
        <w:tc>
          <w:tcPr>
            <w:tcW w:w="0" w:type="dxa"/>
          </w:tcPr>
          <w:p w14:paraId="3FD83DED" w14:textId="77777777" w:rsidR="00E34692" w:rsidRDefault="00E34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34692" w14:paraId="1994564B" w14:textId="77777777">
              <w:trPr>
                <w:trHeight w:val="180"/>
              </w:trPr>
              <w:tc>
                <w:tcPr>
                  <w:tcW w:w="180" w:type="dxa"/>
                  <w:tcBorders>
                    <w:top w:val="single" w:sz="15" w:space="0" w:color="000000"/>
                    <w:left w:val="single" w:sz="15" w:space="0" w:color="000000"/>
                  </w:tcBorders>
                </w:tcPr>
                <w:p w14:paraId="65CC8FC7" w14:textId="77777777" w:rsidR="00E34692" w:rsidRDefault="00E34692">
                  <w:pPr>
                    <w:pStyle w:val="EmptyCellLayoutStyle"/>
                    <w:spacing w:after="0" w:line="240" w:lineRule="auto"/>
                  </w:pPr>
                </w:p>
              </w:tc>
              <w:tc>
                <w:tcPr>
                  <w:tcW w:w="10800" w:type="dxa"/>
                  <w:tcBorders>
                    <w:top w:val="single" w:sz="15" w:space="0" w:color="000000"/>
                  </w:tcBorders>
                </w:tcPr>
                <w:p w14:paraId="73B4A799" w14:textId="77777777" w:rsidR="00E34692" w:rsidRDefault="00E34692">
                  <w:pPr>
                    <w:pStyle w:val="EmptyCellLayoutStyle"/>
                    <w:spacing w:after="0" w:line="240" w:lineRule="auto"/>
                  </w:pPr>
                </w:p>
              </w:tc>
              <w:tc>
                <w:tcPr>
                  <w:tcW w:w="180" w:type="dxa"/>
                  <w:tcBorders>
                    <w:top w:val="single" w:sz="15" w:space="0" w:color="000000"/>
                    <w:right w:val="single" w:sz="15" w:space="0" w:color="000000"/>
                  </w:tcBorders>
                </w:tcPr>
                <w:p w14:paraId="748E7E68" w14:textId="77777777" w:rsidR="00E34692" w:rsidRDefault="00E34692">
                  <w:pPr>
                    <w:pStyle w:val="EmptyCellLayoutStyle"/>
                    <w:spacing w:after="0" w:line="240" w:lineRule="auto"/>
                  </w:pPr>
                </w:p>
              </w:tc>
            </w:tr>
            <w:tr w:rsidR="00E34692" w14:paraId="0E35FB07" w14:textId="77777777">
              <w:trPr>
                <w:trHeight w:val="270"/>
              </w:trPr>
              <w:tc>
                <w:tcPr>
                  <w:tcW w:w="180" w:type="dxa"/>
                  <w:tcBorders>
                    <w:left w:val="single" w:sz="15" w:space="0" w:color="000000"/>
                  </w:tcBorders>
                </w:tcPr>
                <w:p w14:paraId="6ABF2E1F" w14:textId="77777777" w:rsidR="00E34692" w:rsidRDefault="00E34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34692" w14:paraId="52428200" w14:textId="77777777">
                    <w:trPr>
                      <w:trHeight w:val="192"/>
                    </w:trPr>
                    <w:tc>
                      <w:tcPr>
                        <w:tcW w:w="10800" w:type="dxa"/>
                        <w:tcBorders>
                          <w:top w:val="nil"/>
                          <w:left w:val="nil"/>
                          <w:bottom w:val="nil"/>
                          <w:right w:val="nil"/>
                        </w:tcBorders>
                        <w:tcMar>
                          <w:top w:w="39" w:type="dxa"/>
                          <w:left w:w="39" w:type="dxa"/>
                          <w:bottom w:w="39" w:type="dxa"/>
                          <w:right w:w="39" w:type="dxa"/>
                        </w:tcMar>
                      </w:tcPr>
                      <w:p w14:paraId="435941EA" w14:textId="77777777" w:rsidR="00E34692" w:rsidRDefault="00136BA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C822B97" w14:textId="77777777" w:rsidR="00E34692" w:rsidRDefault="00E34692">
                  <w:pPr>
                    <w:spacing w:after="0" w:line="240" w:lineRule="auto"/>
                  </w:pPr>
                </w:p>
              </w:tc>
              <w:tc>
                <w:tcPr>
                  <w:tcW w:w="180" w:type="dxa"/>
                  <w:tcBorders>
                    <w:right w:val="single" w:sz="15" w:space="0" w:color="000000"/>
                  </w:tcBorders>
                </w:tcPr>
                <w:p w14:paraId="08CF27C9" w14:textId="77777777" w:rsidR="00E34692" w:rsidRDefault="00E34692">
                  <w:pPr>
                    <w:pStyle w:val="EmptyCellLayoutStyle"/>
                    <w:spacing w:after="0" w:line="240" w:lineRule="auto"/>
                  </w:pPr>
                </w:p>
              </w:tc>
            </w:tr>
            <w:tr w:rsidR="00E34692" w14:paraId="700A9934" w14:textId="77777777">
              <w:trPr>
                <w:trHeight w:val="89"/>
              </w:trPr>
              <w:tc>
                <w:tcPr>
                  <w:tcW w:w="180" w:type="dxa"/>
                  <w:tcBorders>
                    <w:left w:val="single" w:sz="15" w:space="0" w:color="000000"/>
                  </w:tcBorders>
                </w:tcPr>
                <w:p w14:paraId="47EBE713" w14:textId="77777777" w:rsidR="00E34692" w:rsidRDefault="00E34692">
                  <w:pPr>
                    <w:pStyle w:val="EmptyCellLayoutStyle"/>
                    <w:spacing w:after="0" w:line="240" w:lineRule="auto"/>
                  </w:pPr>
                </w:p>
              </w:tc>
              <w:tc>
                <w:tcPr>
                  <w:tcW w:w="10800" w:type="dxa"/>
                </w:tcPr>
                <w:p w14:paraId="400CB232" w14:textId="77777777" w:rsidR="00E34692" w:rsidRDefault="00E34692">
                  <w:pPr>
                    <w:pStyle w:val="EmptyCellLayoutStyle"/>
                    <w:spacing w:after="0" w:line="240" w:lineRule="auto"/>
                  </w:pPr>
                </w:p>
              </w:tc>
              <w:tc>
                <w:tcPr>
                  <w:tcW w:w="180" w:type="dxa"/>
                  <w:tcBorders>
                    <w:right w:val="single" w:sz="15" w:space="0" w:color="000000"/>
                  </w:tcBorders>
                </w:tcPr>
                <w:p w14:paraId="421D1064" w14:textId="77777777" w:rsidR="00E34692" w:rsidRDefault="00E34692">
                  <w:pPr>
                    <w:pStyle w:val="EmptyCellLayoutStyle"/>
                    <w:spacing w:after="0" w:line="240" w:lineRule="auto"/>
                  </w:pPr>
                </w:p>
              </w:tc>
            </w:tr>
            <w:tr w:rsidR="00E34692" w14:paraId="35D22F18" w14:textId="77777777">
              <w:trPr>
                <w:trHeight w:val="290"/>
              </w:trPr>
              <w:tc>
                <w:tcPr>
                  <w:tcW w:w="180" w:type="dxa"/>
                  <w:tcBorders>
                    <w:left w:val="single" w:sz="15" w:space="0" w:color="000000"/>
                  </w:tcBorders>
                </w:tcPr>
                <w:p w14:paraId="61A447AA" w14:textId="77777777" w:rsidR="00E34692" w:rsidRDefault="00E3469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34692" w14:paraId="1715BF3C" w14:textId="77777777">
                    <w:trPr>
                      <w:trHeight w:val="212"/>
                    </w:trPr>
                    <w:tc>
                      <w:tcPr>
                        <w:tcW w:w="10800" w:type="dxa"/>
                        <w:tcBorders>
                          <w:top w:val="nil"/>
                          <w:left w:val="nil"/>
                          <w:bottom w:val="nil"/>
                          <w:right w:val="nil"/>
                        </w:tcBorders>
                        <w:tcMar>
                          <w:top w:w="39" w:type="dxa"/>
                          <w:left w:w="39" w:type="dxa"/>
                          <w:bottom w:w="39" w:type="dxa"/>
                          <w:right w:w="39" w:type="dxa"/>
                        </w:tcMar>
                      </w:tcPr>
                      <w:p w14:paraId="765E349F" w14:textId="77777777" w:rsidR="00E34692" w:rsidRDefault="00136BAA">
                        <w:pPr>
                          <w:spacing w:after="0" w:line="240" w:lineRule="auto"/>
                        </w:pPr>
                        <w:r>
                          <w:rPr>
                            <w:rFonts w:ascii="Arial" w:eastAsia="Arial" w:hAnsi="Arial"/>
                            <w:color w:val="000000"/>
                          </w:rPr>
                          <w:t>None</w:t>
                        </w:r>
                      </w:p>
                    </w:tc>
                  </w:tr>
                </w:tbl>
                <w:p w14:paraId="385623DC" w14:textId="77777777" w:rsidR="00E34692" w:rsidRDefault="00E34692">
                  <w:pPr>
                    <w:spacing w:after="0" w:line="240" w:lineRule="auto"/>
                  </w:pPr>
                </w:p>
              </w:tc>
              <w:tc>
                <w:tcPr>
                  <w:tcW w:w="180" w:type="dxa"/>
                  <w:tcBorders>
                    <w:right w:val="single" w:sz="15" w:space="0" w:color="000000"/>
                  </w:tcBorders>
                </w:tcPr>
                <w:p w14:paraId="5BAA7833" w14:textId="77777777" w:rsidR="00E34692" w:rsidRDefault="00E34692">
                  <w:pPr>
                    <w:pStyle w:val="EmptyCellLayoutStyle"/>
                    <w:spacing w:after="0" w:line="240" w:lineRule="auto"/>
                  </w:pPr>
                </w:p>
              </w:tc>
            </w:tr>
            <w:tr w:rsidR="00E34692" w14:paraId="6DEE0335" w14:textId="77777777">
              <w:trPr>
                <w:trHeight w:val="69"/>
              </w:trPr>
              <w:tc>
                <w:tcPr>
                  <w:tcW w:w="180" w:type="dxa"/>
                  <w:tcBorders>
                    <w:left w:val="single" w:sz="15" w:space="0" w:color="000000"/>
                    <w:bottom w:val="single" w:sz="15" w:space="0" w:color="000000"/>
                  </w:tcBorders>
                </w:tcPr>
                <w:p w14:paraId="5B657B24" w14:textId="77777777" w:rsidR="00E34692" w:rsidRDefault="00E34692">
                  <w:pPr>
                    <w:pStyle w:val="EmptyCellLayoutStyle"/>
                    <w:spacing w:after="0" w:line="240" w:lineRule="auto"/>
                  </w:pPr>
                </w:p>
              </w:tc>
              <w:tc>
                <w:tcPr>
                  <w:tcW w:w="10800" w:type="dxa"/>
                  <w:tcBorders>
                    <w:bottom w:val="single" w:sz="15" w:space="0" w:color="000000"/>
                  </w:tcBorders>
                </w:tcPr>
                <w:p w14:paraId="5F320299"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1C9A7E5A" w14:textId="77777777" w:rsidR="00E34692" w:rsidRDefault="00E34692">
                  <w:pPr>
                    <w:pStyle w:val="EmptyCellLayoutStyle"/>
                    <w:spacing w:after="0" w:line="240" w:lineRule="auto"/>
                  </w:pPr>
                </w:p>
              </w:tc>
            </w:tr>
          </w:tbl>
          <w:p w14:paraId="5EFDF127" w14:textId="77777777" w:rsidR="00E34692" w:rsidRDefault="00E34692">
            <w:pPr>
              <w:spacing w:after="0" w:line="240" w:lineRule="auto"/>
            </w:pPr>
          </w:p>
        </w:tc>
        <w:tc>
          <w:tcPr>
            <w:tcW w:w="179" w:type="dxa"/>
          </w:tcPr>
          <w:p w14:paraId="1A785ED4" w14:textId="77777777" w:rsidR="00E34692" w:rsidRDefault="00E34692">
            <w:pPr>
              <w:pStyle w:val="EmptyCellLayoutStyle"/>
              <w:spacing w:after="0" w:line="240" w:lineRule="auto"/>
            </w:pPr>
          </w:p>
        </w:tc>
      </w:tr>
      <w:tr w:rsidR="00E34692" w14:paraId="537FD9CC" w14:textId="77777777">
        <w:trPr>
          <w:trHeight w:val="114"/>
        </w:trPr>
        <w:tc>
          <w:tcPr>
            <w:tcW w:w="179" w:type="dxa"/>
          </w:tcPr>
          <w:p w14:paraId="5D0A6D6B" w14:textId="77777777" w:rsidR="00E34692" w:rsidRDefault="00E34692">
            <w:pPr>
              <w:pStyle w:val="EmptyCellLayoutStyle"/>
              <w:spacing w:after="0" w:line="240" w:lineRule="auto"/>
            </w:pPr>
          </w:p>
        </w:tc>
        <w:tc>
          <w:tcPr>
            <w:tcW w:w="0" w:type="dxa"/>
          </w:tcPr>
          <w:p w14:paraId="74147BA2" w14:textId="77777777" w:rsidR="00E34692" w:rsidRDefault="00E34692">
            <w:pPr>
              <w:pStyle w:val="EmptyCellLayoutStyle"/>
              <w:spacing w:after="0" w:line="240" w:lineRule="auto"/>
            </w:pPr>
          </w:p>
        </w:tc>
        <w:tc>
          <w:tcPr>
            <w:tcW w:w="0" w:type="dxa"/>
          </w:tcPr>
          <w:p w14:paraId="50D7E6EB" w14:textId="77777777" w:rsidR="00E34692" w:rsidRDefault="00E34692">
            <w:pPr>
              <w:pStyle w:val="EmptyCellLayoutStyle"/>
              <w:spacing w:after="0" w:line="240" w:lineRule="auto"/>
            </w:pPr>
          </w:p>
        </w:tc>
        <w:tc>
          <w:tcPr>
            <w:tcW w:w="0" w:type="dxa"/>
          </w:tcPr>
          <w:p w14:paraId="05C2A2F6" w14:textId="77777777" w:rsidR="00E34692" w:rsidRDefault="00E34692">
            <w:pPr>
              <w:pStyle w:val="EmptyCellLayoutStyle"/>
              <w:spacing w:after="0" w:line="240" w:lineRule="auto"/>
            </w:pPr>
          </w:p>
        </w:tc>
        <w:tc>
          <w:tcPr>
            <w:tcW w:w="0" w:type="dxa"/>
          </w:tcPr>
          <w:p w14:paraId="16F265D3" w14:textId="77777777" w:rsidR="00E34692" w:rsidRDefault="00E34692">
            <w:pPr>
              <w:pStyle w:val="EmptyCellLayoutStyle"/>
              <w:spacing w:after="0" w:line="240" w:lineRule="auto"/>
            </w:pPr>
          </w:p>
        </w:tc>
        <w:tc>
          <w:tcPr>
            <w:tcW w:w="0" w:type="dxa"/>
          </w:tcPr>
          <w:p w14:paraId="6C391ACE" w14:textId="77777777" w:rsidR="00E34692" w:rsidRDefault="00E34692">
            <w:pPr>
              <w:pStyle w:val="EmptyCellLayoutStyle"/>
              <w:spacing w:after="0" w:line="240" w:lineRule="auto"/>
            </w:pPr>
          </w:p>
        </w:tc>
        <w:tc>
          <w:tcPr>
            <w:tcW w:w="0" w:type="dxa"/>
          </w:tcPr>
          <w:p w14:paraId="65C631CB" w14:textId="77777777" w:rsidR="00E34692" w:rsidRDefault="00E34692">
            <w:pPr>
              <w:pStyle w:val="EmptyCellLayoutStyle"/>
              <w:spacing w:after="0" w:line="240" w:lineRule="auto"/>
            </w:pPr>
          </w:p>
        </w:tc>
        <w:tc>
          <w:tcPr>
            <w:tcW w:w="2505" w:type="dxa"/>
          </w:tcPr>
          <w:p w14:paraId="7F711461" w14:textId="77777777" w:rsidR="00E34692" w:rsidRDefault="00E34692">
            <w:pPr>
              <w:pStyle w:val="EmptyCellLayoutStyle"/>
              <w:spacing w:after="0" w:line="240" w:lineRule="auto"/>
            </w:pPr>
          </w:p>
        </w:tc>
        <w:tc>
          <w:tcPr>
            <w:tcW w:w="6120" w:type="dxa"/>
          </w:tcPr>
          <w:p w14:paraId="3027D310" w14:textId="77777777" w:rsidR="00E34692" w:rsidRDefault="00E34692">
            <w:pPr>
              <w:pStyle w:val="EmptyCellLayoutStyle"/>
              <w:spacing w:after="0" w:line="240" w:lineRule="auto"/>
            </w:pPr>
          </w:p>
        </w:tc>
        <w:tc>
          <w:tcPr>
            <w:tcW w:w="2534" w:type="dxa"/>
          </w:tcPr>
          <w:p w14:paraId="02D8D02D" w14:textId="77777777" w:rsidR="00E34692" w:rsidRDefault="00E34692">
            <w:pPr>
              <w:pStyle w:val="EmptyCellLayoutStyle"/>
              <w:spacing w:after="0" w:line="240" w:lineRule="auto"/>
            </w:pPr>
          </w:p>
        </w:tc>
        <w:tc>
          <w:tcPr>
            <w:tcW w:w="179" w:type="dxa"/>
          </w:tcPr>
          <w:p w14:paraId="52B70D23" w14:textId="77777777" w:rsidR="00E34692" w:rsidRDefault="00E34692">
            <w:pPr>
              <w:pStyle w:val="EmptyCellLayoutStyle"/>
              <w:spacing w:after="0" w:line="240" w:lineRule="auto"/>
            </w:pPr>
          </w:p>
        </w:tc>
      </w:tr>
      <w:tr w:rsidR="00136BAA" w14:paraId="3E36CF49" w14:textId="77777777" w:rsidTr="00136BAA">
        <w:tc>
          <w:tcPr>
            <w:tcW w:w="179" w:type="dxa"/>
          </w:tcPr>
          <w:p w14:paraId="6AD34F08" w14:textId="77777777" w:rsidR="00E34692" w:rsidRDefault="00E34692">
            <w:pPr>
              <w:pStyle w:val="EmptyCellLayoutStyle"/>
              <w:spacing w:after="0" w:line="240" w:lineRule="auto"/>
            </w:pPr>
          </w:p>
        </w:tc>
        <w:tc>
          <w:tcPr>
            <w:tcW w:w="0" w:type="dxa"/>
          </w:tcPr>
          <w:p w14:paraId="478BE3A3" w14:textId="77777777" w:rsidR="00E34692" w:rsidRDefault="00E34692">
            <w:pPr>
              <w:pStyle w:val="EmptyCellLayoutStyle"/>
              <w:spacing w:after="0" w:line="240" w:lineRule="auto"/>
            </w:pPr>
          </w:p>
        </w:tc>
        <w:tc>
          <w:tcPr>
            <w:tcW w:w="0" w:type="dxa"/>
          </w:tcPr>
          <w:p w14:paraId="5CA8B643" w14:textId="77777777" w:rsidR="00E34692" w:rsidRDefault="00E34692">
            <w:pPr>
              <w:pStyle w:val="EmptyCellLayoutStyle"/>
              <w:spacing w:after="0" w:line="240" w:lineRule="auto"/>
            </w:pPr>
          </w:p>
        </w:tc>
        <w:tc>
          <w:tcPr>
            <w:tcW w:w="0" w:type="dxa"/>
          </w:tcPr>
          <w:p w14:paraId="4F64FE35" w14:textId="77777777" w:rsidR="00E34692" w:rsidRDefault="00E34692">
            <w:pPr>
              <w:pStyle w:val="EmptyCellLayoutStyle"/>
              <w:spacing w:after="0" w:line="240" w:lineRule="auto"/>
            </w:pPr>
          </w:p>
        </w:tc>
        <w:tc>
          <w:tcPr>
            <w:tcW w:w="0" w:type="dxa"/>
          </w:tcPr>
          <w:p w14:paraId="7079173C" w14:textId="77777777" w:rsidR="00E34692" w:rsidRDefault="00E34692">
            <w:pPr>
              <w:pStyle w:val="EmptyCellLayoutStyle"/>
              <w:spacing w:after="0" w:line="240" w:lineRule="auto"/>
            </w:pPr>
          </w:p>
        </w:tc>
        <w:tc>
          <w:tcPr>
            <w:tcW w:w="0" w:type="dxa"/>
          </w:tcPr>
          <w:p w14:paraId="707D4CC9" w14:textId="77777777" w:rsidR="00E34692" w:rsidRDefault="00E34692">
            <w:pPr>
              <w:pStyle w:val="EmptyCellLayoutStyle"/>
              <w:spacing w:after="0" w:line="240" w:lineRule="auto"/>
            </w:pPr>
          </w:p>
        </w:tc>
        <w:tc>
          <w:tcPr>
            <w:tcW w:w="0" w:type="dxa"/>
          </w:tcPr>
          <w:p w14:paraId="11F79BC1" w14:textId="77777777" w:rsidR="00E34692" w:rsidRDefault="00E34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34692" w14:paraId="401AA2EC" w14:textId="77777777">
              <w:trPr>
                <w:trHeight w:val="180"/>
              </w:trPr>
              <w:tc>
                <w:tcPr>
                  <w:tcW w:w="180" w:type="dxa"/>
                  <w:tcBorders>
                    <w:top w:val="single" w:sz="15" w:space="0" w:color="000000"/>
                    <w:left w:val="single" w:sz="15" w:space="0" w:color="000000"/>
                  </w:tcBorders>
                </w:tcPr>
                <w:p w14:paraId="631F01C5" w14:textId="77777777" w:rsidR="00E34692" w:rsidRDefault="00E34692">
                  <w:pPr>
                    <w:pStyle w:val="EmptyCellLayoutStyle"/>
                    <w:spacing w:after="0" w:line="240" w:lineRule="auto"/>
                  </w:pPr>
                </w:p>
              </w:tc>
              <w:tc>
                <w:tcPr>
                  <w:tcW w:w="5220" w:type="dxa"/>
                  <w:tcBorders>
                    <w:top w:val="single" w:sz="15" w:space="0" w:color="000000"/>
                  </w:tcBorders>
                </w:tcPr>
                <w:p w14:paraId="3793C76C" w14:textId="77777777" w:rsidR="00E34692" w:rsidRDefault="00E34692">
                  <w:pPr>
                    <w:pStyle w:val="EmptyCellLayoutStyle"/>
                    <w:spacing w:after="0" w:line="240" w:lineRule="auto"/>
                  </w:pPr>
                </w:p>
              </w:tc>
              <w:tc>
                <w:tcPr>
                  <w:tcW w:w="359" w:type="dxa"/>
                  <w:tcBorders>
                    <w:top w:val="single" w:sz="15" w:space="0" w:color="000000"/>
                  </w:tcBorders>
                </w:tcPr>
                <w:p w14:paraId="3B564071" w14:textId="77777777" w:rsidR="00E34692" w:rsidRDefault="00E34692">
                  <w:pPr>
                    <w:pStyle w:val="EmptyCellLayoutStyle"/>
                    <w:spacing w:after="0" w:line="240" w:lineRule="auto"/>
                  </w:pPr>
                </w:p>
              </w:tc>
              <w:tc>
                <w:tcPr>
                  <w:tcW w:w="5220" w:type="dxa"/>
                  <w:tcBorders>
                    <w:top w:val="single" w:sz="15" w:space="0" w:color="000000"/>
                  </w:tcBorders>
                </w:tcPr>
                <w:p w14:paraId="76F31074" w14:textId="77777777" w:rsidR="00E34692" w:rsidRDefault="00E34692">
                  <w:pPr>
                    <w:pStyle w:val="EmptyCellLayoutStyle"/>
                    <w:spacing w:after="0" w:line="240" w:lineRule="auto"/>
                  </w:pPr>
                </w:p>
              </w:tc>
              <w:tc>
                <w:tcPr>
                  <w:tcW w:w="180" w:type="dxa"/>
                  <w:tcBorders>
                    <w:top w:val="single" w:sz="15" w:space="0" w:color="000000"/>
                    <w:right w:val="single" w:sz="15" w:space="0" w:color="000000"/>
                  </w:tcBorders>
                </w:tcPr>
                <w:p w14:paraId="65CB3770" w14:textId="77777777" w:rsidR="00E34692" w:rsidRDefault="00E34692">
                  <w:pPr>
                    <w:pStyle w:val="EmptyCellLayoutStyle"/>
                    <w:spacing w:after="0" w:line="240" w:lineRule="auto"/>
                  </w:pPr>
                </w:p>
              </w:tc>
            </w:tr>
            <w:tr w:rsidR="00136BAA" w14:paraId="2E136FB7" w14:textId="77777777" w:rsidTr="00136BAA">
              <w:trPr>
                <w:trHeight w:val="359"/>
              </w:trPr>
              <w:tc>
                <w:tcPr>
                  <w:tcW w:w="180" w:type="dxa"/>
                  <w:tcBorders>
                    <w:left w:val="single" w:sz="15" w:space="0" w:color="000000"/>
                  </w:tcBorders>
                </w:tcPr>
                <w:p w14:paraId="58E90C67" w14:textId="77777777" w:rsidR="00E34692" w:rsidRDefault="00E34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34692" w14:paraId="797F55D5" w14:textId="77777777">
                    <w:trPr>
                      <w:trHeight w:val="282"/>
                    </w:trPr>
                    <w:tc>
                      <w:tcPr>
                        <w:tcW w:w="10800" w:type="dxa"/>
                        <w:tcBorders>
                          <w:top w:val="nil"/>
                          <w:left w:val="nil"/>
                          <w:bottom w:val="nil"/>
                          <w:right w:val="nil"/>
                        </w:tcBorders>
                        <w:tcMar>
                          <w:top w:w="39" w:type="dxa"/>
                          <w:left w:w="39" w:type="dxa"/>
                          <w:bottom w:w="39" w:type="dxa"/>
                          <w:right w:w="39" w:type="dxa"/>
                        </w:tcMar>
                      </w:tcPr>
                      <w:p w14:paraId="7F8DAEFE" w14:textId="77777777" w:rsidR="00E34692" w:rsidRDefault="00136BAA">
                        <w:pPr>
                          <w:spacing w:after="0" w:line="240" w:lineRule="auto"/>
                        </w:pPr>
                        <w:r>
                          <w:rPr>
                            <w:rFonts w:ascii="Arial" w:eastAsia="Arial" w:hAnsi="Arial"/>
                            <w:b/>
                            <w:i/>
                            <w:color w:val="000000"/>
                          </w:rPr>
                          <w:t>I certify that the entries on these pages are accurate and complete.</w:t>
                        </w:r>
                      </w:p>
                    </w:tc>
                  </w:tr>
                </w:tbl>
                <w:p w14:paraId="250CCD7B" w14:textId="77777777" w:rsidR="00E34692" w:rsidRDefault="00E34692">
                  <w:pPr>
                    <w:spacing w:after="0" w:line="240" w:lineRule="auto"/>
                  </w:pPr>
                </w:p>
              </w:tc>
              <w:tc>
                <w:tcPr>
                  <w:tcW w:w="180" w:type="dxa"/>
                  <w:tcBorders>
                    <w:right w:val="single" w:sz="15" w:space="0" w:color="000000"/>
                  </w:tcBorders>
                </w:tcPr>
                <w:p w14:paraId="3FEACEFC" w14:textId="77777777" w:rsidR="00E34692" w:rsidRDefault="00E34692">
                  <w:pPr>
                    <w:pStyle w:val="EmptyCellLayoutStyle"/>
                    <w:spacing w:after="0" w:line="240" w:lineRule="auto"/>
                  </w:pPr>
                </w:p>
              </w:tc>
            </w:tr>
            <w:tr w:rsidR="00E34692" w14:paraId="40EFF558" w14:textId="77777777">
              <w:trPr>
                <w:trHeight w:val="180"/>
              </w:trPr>
              <w:tc>
                <w:tcPr>
                  <w:tcW w:w="180" w:type="dxa"/>
                  <w:tcBorders>
                    <w:left w:val="single" w:sz="15" w:space="0" w:color="000000"/>
                  </w:tcBorders>
                </w:tcPr>
                <w:p w14:paraId="3AB194F9" w14:textId="77777777" w:rsidR="00E34692" w:rsidRDefault="00E34692">
                  <w:pPr>
                    <w:pStyle w:val="EmptyCellLayoutStyle"/>
                    <w:spacing w:after="0" w:line="240" w:lineRule="auto"/>
                  </w:pPr>
                </w:p>
              </w:tc>
              <w:tc>
                <w:tcPr>
                  <w:tcW w:w="5220" w:type="dxa"/>
                </w:tcPr>
                <w:p w14:paraId="49ACF7F6" w14:textId="77777777" w:rsidR="00E34692" w:rsidRDefault="00E34692">
                  <w:pPr>
                    <w:pStyle w:val="EmptyCellLayoutStyle"/>
                    <w:spacing w:after="0" w:line="240" w:lineRule="auto"/>
                  </w:pPr>
                </w:p>
              </w:tc>
              <w:tc>
                <w:tcPr>
                  <w:tcW w:w="359" w:type="dxa"/>
                </w:tcPr>
                <w:p w14:paraId="0BB17A9A" w14:textId="77777777" w:rsidR="00E34692" w:rsidRDefault="00E34692">
                  <w:pPr>
                    <w:pStyle w:val="EmptyCellLayoutStyle"/>
                    <w:spacing w:after="0" w:line="240" w:lineRule="auto"/>
                  </w:pPr>
                </w:p>
              </w:tc>
              <w:tc>
                <w:tcPr>
                  <w:tcW w:w="5220" w:type="dxa"/>
                </w:tcPr>
                <w:p w14:paraId="32B91E71" w14:textId="77777777" w:rsidR="00E34692" w:rsidRDefault="00E34692">
                  <w:pPr>
                    <w:pStyle w:val="EmptyCellLayoutStyle"/>
                    <w:spacing w:after="0" w:line="240" w:lineRule="auto"/>
                  </w:pPr>
                </w:p>
              </w:tc>
              <w:tc>
                <w:tcPr>
                  <w:tcW w:w="180" w:type="dxa"/>
                  <w:tcBorders>
                    <w:right w:val="single" w:sz="15" w:space="0" w:color="000000"/>
                  </w:tcBorders>
                </w:tcPr>
                <w:p w14:paraId="02D1AD3F" w14:textId="77777777" w:rsidR="00E34692" w:rsidRDefault="00E34692">
                  <w:pPr>
                    <w:pStyle w:val="EmptyCellLayoutStyle"/>
                    <w:spacing w:after="0" w:line="240" w:lineRule="auto"/>
                  </w:pPr>
                </w:p>
              </w:tc>
            </w:tr>
            <w:tr w:rsidR="00E34692" w14:paraId="5421202A" w14:textId="77777777">
              <w:trPr>
                <w:trHeight w:val="290"/>
              </w:trPr>
              <w:tc>
                <w:tcPr>
                  <w:tcW w:w="180" w:type="dxa"/>
                  <w:tcBorders>
                    <w:left w:val="single" w:sz="15" w:space="0" w:color="000000"/>
                  </w:tcBorders>
                </w:tcPr>
                <w:p w14:paraId="50A4184C"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34692" w14:paraId="6B01C904" w14:textId="77777777">
                    <w:trPr>
                      <w:trHeight w:val="212"/>
                    </w:trPr>
                    <w:tc>
                      <w:tcPr>
                        <w:tcW w:w="5220" w:type="dxa"/>
                        <w:tcBorders>
                          <w:top w:val="nil"/>
                          <w:left w:val="nil"/>
                          <w:bottom w:val="nil"/>
                          <w:right w:val="nil"/>
                        </w:tcBorders>
                        <w:tcMar>
                          <w:top w:w="39" w:type="dxa"/>
                          <w:left w:w="39" w:type="dxa"/>
                          <w:bottom w:w="39" w:type="dxa"/>
                          <w:right w:w="39" w:type="dxa"/>
                        </w:tcMar>
                      </w:tcPr>
                      <w:p w14:paraId="4244F898" w14:textId="77777777" w:rsidR="00E34692" w:rsidRDefault="00136BAA">
                        <w:pPr>
                          <w:spacing w:after="0" w:line="240" w:lineRule="auto"/>
                        </w:pPr>
                        <w:r>
                          <w:rPr>
                            <w:rFonts w:ascii="Arial" w:eastAsia="Arial" w:hAnsi="Arial"/>
                            <w:color w:val="000000"/>
                          </w:rPr>
                          <w:t>HILLARY PLATTE</w:t>
                        </w:r>
                      </w:p>
                    </w:tc>
                  </w:tr>
                </w:tbl>
                <w:p w14:paraId="3E898A93" w14:textId="77777777" w:rsidR="00E34692" w:rsidRDefault="00E34692">
                  <w:pPr>
                    <w:spacing w:after="0" w:line="240" w:lineRule="auto"/>
                  </w:pPr>
                </w:p>
              </w:tc>
              <w:tc>
                <w:tcPr>
                  <w:tcW w:w="359" w:type="dxa"/>
                </w:tcPr>
                <w:p w14:paraId="3D960770"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34692" w14:paraId="31AB086F" w14:textId="77777777">
                    <w:trPr>
                      <w:trHeight w:val="212"/>
                    </w:trPr>
                    <w:tc>
                      <w:tcPr>
                        <w:tcW w:w="5220" w:type="dxa"/>
                        <w:tcBorders>
                          <w:top w:val="nil"/>
                          <w:left w:val="nil"/>
                          <w:bottom w:val="nil"/>
                          <w:right w:val="nil"/>
                        </w:tcBorders>
                        <w:tcMar>
                          <w:top w:w="39" w:type="dxa"/>
                          <w:left w:w="39" w:type="dxa"/>
                          <w:bottom w:w="39" w:type="dxa"/>
                          <w:right w:w="39" w:type="dxa"/>
                        </w:tcMar>
                      </w:tcPr>
                      <w:p w14:paraId="3FA82BF4" w14:textId="77777777" w:rsidR="00E34692" w:rsidRDefault="00136BAA">
                        <w:pPr>
                          <w:spacing w:after="0" w:line="240" w:lineRule="auto"/>
                        </w:pPr>
                        <w:r>
                          <w:rPr>
                            <w:rFonts w:ascii="Arial" w:eastAsia="Arial" w:hAnsi="Arial"/>
                            <w:color w:val="000000"/>
                          </w:rPr>
                          <w:t>12/5/2024</w:t>
                        </w:r>
                      </w:p>
                    </w:tc>
                  </w:tr>
                </w:tbl>
                <w:p w14:paraId="096F472B" w14:textId="77777777" w:rsidR="00E34692" w:rsidRDefault="00E34692">
                  <w:pPr>
                    <w:spacing w:after="0" w:line="240" w:lineRule="auto"/>
                  </w:pPr>
                </w:p>
              </w:tc>
              <w:tc>
                <w:tcPr>
                  <w:tcW w:w="180" w:type="dxa"/>
                  <w:tcBorders>
                    <w:right w:val="single" w:sz="15" w:space="0" w:color="000000"/>
                  </w:tcBorders>
                </w:tcPr>
                <w:p w14:paraId="0D0A02FB" w14:textId="77777777" w:rsidR="00E34692" w:rsidRDefault="00E34692">
                  <w:pPr>
                    <w:pStyle w:val="EmptyCellLayoutStyle"/>
                    <w:spacing w:after="0" w:line="240" w:lineRule="auto"/>
                  </w:pPr>
                </w:p>
              </w:tc>
            </w:tr>
            <w:tr w:rsidR="00E34692" w14:paraId="6DC6CF14" w14:textId="77777777">
              <w:trPr>
                <w:trHeight w:val="34"/>
              </w:trPr>
              <w:tc>
                <w:tcPr>
                  <w:tcW w:w="180" w:type="dxa"/>
                  <w:tcBorders>
                    <w:left w:val="single" w:sz="15" w:space="0" w:color="000000"/>
                  </w:tcBorders>
                </w:tcPr>
                <w:p w14:paraId="15DBC1F4" w14:textId="77777777" w:rsidR="00E34692" w:rsidRDefault="00E34692">
                  <w:pPr>
                    <w:pStyle w:val="EmptyCellLayoutStyle"/>
                    <w:spacing w:after="0" w:line="240" w:lineRule="auto"/>
                  </w:pPr>
                </w:p>
              </w:tc>
              <w:tc>
                <w:tcPr>
                  <w:tcW w:w="5220" w:type="dxa"/>
                </w:tcPr>
                <w:p w14:paraId="2AAC6730" w14:textId="77777777" w:rsidR="00E34692" w:rsidRDefault="00E34692">
                  <w:pPr>
                    <w:pStyle w:val="EmptyCellLayoutStyle"/>
                    <w:spacing w:after="0" w:line="240" w:lineRule="auto"/>
                  </w:pPr>
                </w:p>
              </w:tc>
              <w:tc>
                <w:tcPr>
                  <w:tcW w:w="359" w:type="dxa"/>
                </w:tcPr>
                <w:p w14:paraId="32FF6319" w14:textId="77777777" w:rsidR="00E34692" w:rsidRDefault="00E34692">
                  <w:pPr>
                    <w:pStyle w:val="EmptyCellLayoutStyle"/>
                    <w:spacing w:after="0" w:line="240" w:lineRule="auto"/>
                  </w:pPr>
                </w:p>
              </w:tc>
              <w:tc>
                <w:tcPr>
                  <w:tcW w:w="5220" w:type="dxa"/>
                </w:tcPr>
                <w:p w14:paraId="0A897493" w14:textId="77777777" w:rsidR="00E34692" w:rsidRDefault="00E34692">
                  <w:pPr>
                    <w:pStyle w:val="EmptyCellLayoutStyle"/>
                    <w:spacing w:after="0" w:line="240" w:lineRule="auto"/>
                  </w:pPr>
                </w:p>
              </w:tc>
              <w:tc>
                <w:tcPr>
                  <w:tcW w:w="180" w:type="dxa"/>
                  <w:tcBorders>
                    <w:right w:val="single" w:sz="15" w:space="0" w:color="000000"/>
                  </w:tcBorders>
                </w:tcPr>
                <w:p w14:paraId="5649F19C" w14:textId="77777777" w:rsidR="00E34692" w:rsidRDefault="00E34692">
                  <w:pPr>
                    <w:pStyle w:val="EmptyCellLayoutStyle"/>
                    <w:spacing w:after="0" w:line="240" w:lineRule="auto"/>
                  </w:pPr>
                </w:p>
              </w:tc>
            </w:tr>
            <w:tr w:rsidR="00E34692" w14:paraId="080328E9" w14:textId="77777777">
              <w:trPr>
                <w:trHeight w:val="360"/>
              </w:trPr>
              <w:tc>
                <w:tcPr>
                  <w:tcW w:w="180" w:type="dxa"/>
                  <w:tcBorders>
                    <w:left w:val="single" w:sz="15" w:space="0" w:color="000000"/>
                  </w:tcBorders>
                </w:tcPr>
                <w:p w14:paraId="7F031132"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34692" w14:paraId="2904FD9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B7B0C3" w14:textId="77777777" w:rsidR="00E34692" w:rsidRDefault="00136BAA">
                        <w:pPr>
                          <w:spacing w:after="0" w:line="240" w:lineRule="auto"/>
                          <w:jc w:val="center"/>
                        </w:pPr>
                        <w:r>
                          <w:rPr>
                            <w:rFonts w:ascii="Arial" w:eastAsia="Arial" w:hAnsi="Arial"/>
                            <w:b/>
                            <w:color w:val="000000"/>
                            <w:sz w:val="16"/>
                          </w:rPr>
                          <w:t>Appointing Authority</w:t>
                        </w:r>
                      </w:p>
                    </w:tc>
                  </w:tr>
                </w:tbl>
                <w:p w14:paraId="3F8127AD" w14:textId="77777777" w:rsidR="00E34692" w:rsidRDefault="00E34692">
                  <w:pPr>
                    <w:spacing w:after="0" w:line="240" w:lineRule="auto"/>
                  </w:pPr>
                </w:p>
              </w:tc>
              <w:tc>
                <w:tcPr>
                  <w:tcW w:w="359" w:type="dxa"/>
                </w:tcPr>
                <w:p w14:paraId="58DBFCED" w14:textId="77777777" w:rsidR="00E34692" w:rsidRDefault="00E3469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34692" w14:paraId="5B864BA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82EB37" w14:textId="77777777" w:rsidR="00E34692" w:rsidRDefault="00136BAA">
                        <w:pPr>
                          <w:spacing w:after="0" w:line="240" w:lineRule="auto"/>
                          <w:jc w:val="center"/>
                        </w:pPr>
                        <w:r>
                          <w:rPr>
                            <w:rFonts w:ascii="Arial" w:eastAsia="Arial" w:hAnsi="Arial"/>
                            <w:b/>
                            <w:color w:val="000000"/>
                            <w:sz w:val="16"/>
                          </w:rPr>
                          <w:t>Date</w:t>
                        </w:r>
                      </w:p>
                    </w:tc>
                  </w:tr>
                </w:tbl>
                <w:p w14:paraId="4A117274" w14:textId="77777777" w:rsidR="00E34692" w:rsidRDefault="00E34692">
                  <w:pPr>
                    <w:spacing w:after="0" w:line="240" w:lineRule="auto"/>
                  </w:pPr>
                </w:p>
              </w:tc>
              <w:tc>
                <w:tcPr>
                  <w:tcW w:w="180" w:type="dxa"/>
                  <w:tcBorders>
                    <w:right w:val="single" w:sz="15" w:space="0" w:color="000000"/>
                  </w:tcBorders>
                </w:tcPr>
                <w:p w14:paraId="1A60A0BD" w14:textId="77777777" w:rsidR="00E34692" w:rsidRDefault="00E34692">
                  <w:pPr>
                    <w:pStyle w:val="EmptyCellLayoutStyle"/>
                    <w:spacing w:after="0" w:line="240" w:lineRule="auto"/>
                  </w:pPr>
                </w:p>
              </w:tc>
            </w:tr>
            <w:tr w:rsidR="00E34692" w14:paraId="07E5A349" w14:textId="77777777">
              <w:trPr>
                <w:trHeight w:val="214"/>
              </w:trPr>
              <w:tc>
                <w:tcPr>
                  <w:tcW w:w="180" w:type="dxa"/>
                  <w:tcBorders>
                    <w:left w:val="single" w:sz="15" w:space="0" w:color="000000"/>
                    <w:bottom w:val="single" w:sz="15" w:space="0" w:color="000000"/>
                  </w:tcBorders>
                </w:tcPr>
                <w:p w14:paraId="7C453999" w14:textId="77777777" w:rsidR="00E34692" w:rsidRDefault="00E34692">
                  <w:pPr>
                    <w:pStyle w:val="EmptyCellLayoutStyle"/>
                    <w:spacing w:after="0" w:line="240" w:lineRule="auto"/>
                  </w:pPr>
                </w:p>
              </w:tc>
              <w:tc>
                <w:tcPr>
                  <w:tcW w:w="5220" w:type="dxa"/>
                  <w:tcBorders>
                    <w:bottom w:val="single" w:sz="15" w:space="0" w:color="000000"/>
                  </w:tcBorders>
                </w:tcPr>
                <w:p w14:paraId="06BFA350" w14:textId="77777777" w:rsidR="00E34692" w:rsidRDefault="00E34692">
                  <w:pPr>
                    <w:pStyle w:val="EmptyCellLayoutStyle"/>
                    <w:spacing w:after="0" w:line="240" w:lineRule="auto"/>
                  </w:pPr>
                </w:p>
              </w:tc>
              <w:tc>
                <w:tcPr>
                  <w:tcW w:w="359" w:type="dxa"/>
                  <w:tcBorders>
                    <w:bottom w:val="single" w:sz="15" w:space="0" w:color="000000"/>
                  </w:tcBorders>
                </w:tcPr>
                <w:p w14:paraId="00E8E9F1" w14:textId="77777777" w:rsidR="00E34692" w:rsidRDefault="00E34692">
                  <w:pPr>
                    <w:pStyle w:val="EmptyCellLayoutStyle"/>
                    <w:spacing w:after="0" w:line="240" w:lineRule="auto"/>
                  </w:pPr>
                </w:p>
              </w:tc>
              <w:tc>
                <w:tcPr>
                  <w:tcW w:w="5220" w:type="dxa"/>
                  <w:tcBorders>
                    <w:bottom w:val="single" w:sz="15" w:space="0" w:color="000000"/>
                  </w:tcBorders>
                </w:tcPr>
                <w:p w14:paraId="026366AC"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3A6676BA" w14:textId="77777777" w:rsidR="00E34692" w:rsidRDefault="00E34692">
                  <w:pPr>
                    <w:pStyle w:val="EmptyCellLayoutStyle"/>
                    <w:spacing w:after="0" w:line="240" w:lineRule="auto"/>
                  </w:pPr>
                </w:p>
              </w:tc>
            </w:tr>
          </w:tbl>
          <w:p w14:paraId="0FB5ED5B" w14:textId="77777777" w:rsidR="00E34692" w:rsidRDefault="00E34692">
            <w:pPr>
              <w:spacing w:after="0" w:line="240" w:lineRule="auto"/>
            </w:pPr>
          </w:p>
        </w:tc>
        <w:tc>
          <w:tcPr>
            <w:tcW w:w="179" w:type="dxa"/>
          </w:tcPr>
          <w:p w14:paraId="54077C42" w14:textId="77777777" w:rsidR="00E34692" w:rsidRDefault="00E34692">
            <w:pPr>
              <w:pStyle w:val="EmptyCellLayoutStyle"/>
              <w:spacing w:after="0" w:line="240" w:lineRule="auto"/>
            </w:pPr>
          </w:p>
        </w:tc>
      </w:tr>
      <w:tr w:rsidR="00E34692" w14:paraId="65372543" w14:textId="77777777">
        <w:trPr>
          <w:trHeight w:val="92"/>
        </w:trPr>
        <w:tc>
          <w:tcPr>
            <w:tcW w:w="179" w:type="dxa"/>
          </w:tcPr>
          <w:p w14:paraId="57BAFF28" w14:textId="77777777" w:rsidR="00E34692" w:rsidRDefault="00E34692">
            <w:pPr>
              <w:pStyle w:val="EmptyCellLayoutStyle"/>
              <w:spacing w:after="0" w:line="240" w:lineRule="auto"/>
            </w:pPr>
          </w:p>
        </w:tc>
        <w:tc>
          <w:tcPr>
            <w:tcW w:w="0" w:type="dxa"/>
          </w:tcPr>
          <w:p w14:paraId="3BDB80FE" w14:textId="77777777" w:rsidR="00E34692" w:rsidRDefault="00E34692">
            <w:pPr>
              <w:pStyle w:val="EmptyCellLayoutStyle"/>
              <w:spacing w:after="0" w:line="240" w:lineRule="auto"/>
            </w:pPr>
          </w:p>
        </w:tc>
        <w:tc>
          <w:tcPr>
            <w:tcW w:w="0" w:type="dxa"/>
          </w:tcPr>
          <w:p w14:paraId="6EF0537B" w14:textId="77777777" w:rsidR="00E34692" w:rsidRDefault="00E34692">
            <w:pPr>
              <w:pStyle w:val="EmptyCellLayoutStyle"/>
              <w:spacing w:after="0" w:line="240" w:lineRule="auto"/>
            </w:pPr>
          </w:p>
        </w:tc>
        <w:tc>
          <w:tcPr>
            <w:tcW w:w="0" w:type="dxa"/>
          </w:tcPr>
          <w:p w14:paraId="14BF9344" w14:textId="77777777" w:rsidR="00E34692" w:rsidRDefault="00E34692">
            <w:pPr>
              <w:pStyle w:val="EmptyCellLayoutStyle"/>
              <w:spacing w:after="0" w:line="240" w:lineRule="auto"/>
            </w:pPr>
          </w:p>
        </w:tc>
        <w:tc>
          <w:tcPr>
            <w:tcW w:w="0" w:type="dxa"/>
          </w:tcPr>
          <w:p w14:paraId="14815BAB" w14:textId="77777777" w:rsidR="00E34692" w:rsidRDefault="00E34692">
            <w:pPr>
              <w:pStyle w:val="EmptyCellLayoutStyle"/>
              <w:spacing w:after="0" w:line="240" w:lineRule="auto"/>
            </w:pPr>
          </w:p>
        </w:tc>
        <w:tc>
          <w:tcPr>
            <w:tcW w:w="0" w:type="dxa"/>
          </w:tcPr>
          <w:p w14:paraId="41A658EE" w14:textId="77777777" w:rsidR="00E34692" w:rsidRDefault="00E34692">
            <w:pPr>
              <w:pStyle w:val="EmptyCellLayoutStyle"/>
              <w:spacing w:after="0" w:line="240" w:lineRule="auto"/>
            </w:pPr>
          </w:p>
        </w:tc>
        <w:tc>
          <w:tcPr>
            <w:tcW w:w="0" w:type="dxa"/>
          </w:tcPr>
          <w:p w14:paraId="25AE89F0" w14:textId="77777777" w:rsidR="00E34692" w:rsidRDefault="00E34692">
            <w:pPr>
              <w:pStyle w:val="EmptyCellLayoutStyle"/>
              <w:spacing w:after="0" w:line="240" w:lineRule="auto"/>
            </w:pPr>
          </w:p>
        </w:tc>
        <w:tc>
          <w:tcPr>
            <w:tcW w:w="2505" w:type="dxa"/>
          </w:tcPr>
          <w:p w14:paraId="33EE901C" w14:textId="77777777" w:rsidR="00E34692" w:rsidRDefault="00E34692">
            <w:pPr>
              <w:pStyle w:val="EmptyCellLayoutStyle"/>
              <w:spacing w:after="0" w:line="240" w:lineRule="auto"/>
            </w:pPr>
          </w:p>
        </w:tc>
        <w:tc>
          <w:tcPr>
            <w:tcW w:w="6120" w:type="dxa"/>
          </w:tcPr>
          <w:p w14:paraId="621B466E" w14:textId="77777777" w:rsidR="00E34692" w:rsidRDefault="00E34692">
            <w:pPr>
              <w:pStyle w:val="EmptyCellLayoutStyle"/>
              <w:spacing w:after="0" w:line="240" w:lineRule="auto"/>
            </w:pPr>
          </w:p>
        </w:tc>
        <w:tc>
          <w:tcPr>
            <w:tcW w:w="2534" w:type="dxa"/>
          </w:tcPr>
          <w:p w14:paraId="4B69D602" w14:textId="77777777" w:rsidR="00E34692" w:rsidRDefault="00E34692">
            <w:pPr>
              <w:pStyle w:val="EmptyCellLayoutStyle"/>
              <w:spacing w:after="0" w:line="240" w:lineRule="auto"/>
            </w:pPr>
          </w:p>
        </w:tc>
        <w:tc>
          <w:tcPr>
            <w:tcW w:w="179" w:type="dxa"/>
          </w:tcPr>
          <w:p w14:paraId="3643E1B8" w14:textId="77777777" w:rsidR="00E34692" w:rsidRDefault="00E34692">
            <w:pPr>
              <w:pStyle w:val="EmptyCellLayoutStyle"/>
              <w:spacing w:after="0" w:line="240" w:lineRule="auto"/>
            </w:pPr>
          </w:p>
        </w:tc>
      </w:tr>
      <w:tr w:rsidR="00136BAA" w14:paraId="0FAA96A0" w14:textId="77777777" w:rsidTr="00136BAA">
        <w:tc>
          <w:tcPr>
            <w:tcW w:w="179" w:type="dxa"/>
          </w:tcPr>
          <w:p w14:paraId="0F9D57E1" w14:textId="77777777" w:rsidR="00E34692" w:rsidRDefault="00E34692">
            <w:pPr>
              <w:pStyle w:val="EmptyCellLayoutStyle"/>
              <w:spacing w:after="0" w:line="240" w:lineRule="auto"/>
            </w:pPr>
          </w:p>
        </w:tc>
        <w:tc>
          <w:tcPr>
            <w:tcW w:w="0" w:type="dxa"/>
          </w:tcPr>
          <w:p w14:paraId="224112BB" w14:textId="77777777" w:rsidR="00E34692" w:rsidRDefault="00E34692">
            <w:pPr>
              <w:pStyle w:val="EmptyCellLayoutStyle"/>
              <w:spacing w:after="0" w:line="240" w:lineRule="auto"/>
            </w:pPr>
          </w:p>
        </w:tc>
        <w:tc>
          <w:tcPr>
            <w:tcW w:w="0" w:type="dxa"/>
          </w:tcPr>
          <w:p w14:paraId="3578480E" w14:textId="77777777" w:rsidR="00E34692" w:rsidRDefault="00E34692">
            <w:pPr>
              <w:pStyle w:val="EmptyCellLayoutStyle"/>
              <w:spacing w:after="0" w:line="240" w:lineRule="auto"/>
            </w:pPr>
          </w:p>
        </w:tc>
        <w:tc>
          <w:tcPr>
            <w:tcW w:w="0" w:type="dxa"/>
          </w:tcPr>
          <w:p w14:paraId="62711CCC" w14:textId="77777777" w:rsidR="00E34692" w:rsidRDefault="00E34692">
            <w:pPr>
              <w:pStyle w:val="EmptyCellLayoutStyle"/>
              <w:spacing w:after="0" w:line="240" w:lineRule="auto"/>
            </w:pPr>
          </w:p>
        </w:tc>
        <w:tc>
          <w:tcPr>
            <w:tcW w:w="0" w:type="dxa"/>
          </w:tcPr>
          <w:p w14:paraId="286AA48A" w14:textId="77777777" w:rsidR="00E34692" w:rsidRDefault="00E34692">
            <w:pPr>
              <w:pStyle w:val="EmptyCellLayoutStyle"/>
              <w:spacing w:after="0" w:line="240" w:lineRule="auto"/>
            </w:pPr>
          </w:p>
        </w:tc>
        <w:tc>
          <w:tcPr>
            <w:tcW w:w="0" w:type="dxa"/>
          </w:tcPr>
          <w:p w14:paraId="1E37013A" w14:textId="77777777" w:rsidR="00E34692" w:rsidRDefault="00E34692">
            <w:pPr>
              <w:pStyle w:val="EmptyCellLayoutStyle"/>
              <w:spacing w:after="0" w:line="240" w:lineRule="auto"/>
            </w:pPr>
          </w:p>
        </w:tc>
        <w:tc>
          <w:tcPr>
            <w:tcW w:w="0" w:type="dxa"/>
          </w:tcPr>
          <w:p w14:paraId="3F36BF4C" w14:textId="77777777" w:rsidR="00E34692" w:rsidRDefault="00E3469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34692" w14:paraId="06BB2A4A" w14:textId="77777777">
              <w:trPr>
                <w:trHeight w:val="197"/>
              </w:trPr>
              <w:tc>
                <w:tcPr>
                  <w:tcW w:w="180" w:type="dxa"/>
                  <w:tcBorders>
                    <w:top w:val="single" w:sz="15" w:space="0" w:color="000000"/>
                    <w:left w:val="single" w:sz="15" w:space="0" w:color="000000"/>
                  </w:tcBorders>
                </w:tcPr>
                <w:p w14:paraId="3255AD6A" w14:textId="77777777" w:rsidR="00E34692" w:rsidRDefault="00E34692">
                  <w:pPr>
                    <w:pStyle w:val="EmptyCellLayoutStyle"/>
                    <w:spacing w:after="0" w:line="240" w:lineRule="auto"/>
                  </w:pPr>
                </w:p>
              </w:tc>
              <w:tc>
                <w:tcPr>
                  <w:tcW w:w="5220" w:type="dxa"/>
                  <w:tcBorders>
                    <w:top w:val="single" w:sz="15" w:space="0" w:color="000000"/>
                  </w:tcBorders>
                </w:tcPr>
                <w:p w14:paraId="1BEA7714" w14:textId="77777777" w:rsidR="00E34692" w:rsidRDefault="00E34692">
                  <w:pPr>
                    <w:pStyle w:val="EmptyCellLayoutStyle"/>
                    <w:spacing w:after="0" w:line="240" w:lineRule="auto"/>
                  </w:pPr>
                </w:p>
              </w:tc>
              <w:tc>
                <w:tcPr>
                  <w:tcW w:w="359" w:type="dxa"/>
                  <w:tcBorders>
                    <w:top w:val="single" w:sz="15" w:space="0" w:color="000000"/>
                  </w:tcBorders>
                </w:tcPr>
                <w:p w14:paraId="0CE6FD41" w14:textId="77777777" w:rsidR="00E34692" w:rsidRDefault="00E34692">
                  <w:pPr>
                    <w:pStyle w:val="EmptyCellLayoutStyle"/>
                    <w:spacing w:after="0" w:line="240" w:lineRule="auto"/>
                  </w:pPr>
                </w:p>
              </w:tc>
              <w:tc>
                <w:tcPr>
                  <w:tcW w:w="5220" w:type="dxa"/>
                  <w:tcBorders>
                    <w:top w:val="single" w:sz="15" w:space="0" w:color="000000"/>
                  </w:tcBorders>
                </w:tcPr>
                <w:p w14:paraId="148E68EE" w14:textId="77777777" w:rsidR="00E34692" w:rsidRDefault="00E34692">
                  <w:pPr>
                    <w:pStyle w:val="EmptyCellLayoutStyle"/>
                    <w:spacing w:after="0" w:line="240" w:lineRule="auto"/>
                  </w:pPr>
                </w:p>
              </w:tc>
              <w:tc>
                <w:tcPr>
                  <w:tcW w:w="180" w:type="dxa"/>
                  <w:tcBorders>
                    <w:top w:val="single" w:sz="15" w:space="0" w:color="000000"/>
                    <w:right w:val="single" w:sz="15" w:space="0" w:color="000000"/>
                  </w:tcBorders>
                </w:tcPr>
                <w:p w14:paraId="365C1C6C" w14:textId="77777777" w:rsidR="00E34692" w:rsidRDefault="00E34692">
                  <w:pPr>
                    <w:pStyle w:val="EmptyCellLayoutStyle"/>
                    <w:spacing w:after="0" w:line="240" w:lineRule="auto"/>
                  </w:pPr>
                </w:p>
              </w:tc>
            </w:tr>
            <w:tr w:rsidR="00136BAA" w14:paraId="4A22D8A3" w14:textId="77777777" w:rsidTr="00136BAA">
              <w:trPr>
                <w:trHeight w:val="540"/>
              </w:trPr>
              <w:tc>
                <w:tcPr>
                  <w:tcW w:w="180" w:type="dxa"/>
                  <w:tcBorders>
                    <w:left w:val="single" w:sz="15" w:space="0" w:color="000000"/>
                  </w:tcBorders>
                </w:tcPr>
                <w:p w14:paraId="5551FE32" w14:textId="77777777" w:rsidR="00E34692" w:rsidRDefault="00E3469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34692" w14:paraId="0107FFC7" w14:textId="77777777">
                    <w:trPr>
                      <w:trHeight w:val="462"/>
                    </w:trPr>
                    <w:tc>
                      <w:tcPr>
                        <w:tcW w:w="10800" w:type="dxa"/>
                        <w:tcBorders>
                          <w:top w:val="nil"/>
                          <w:left w:val="nil"/>
                          <w:bottom w:val="nil"/>
                          <w:right w:val="nil"/>
                        </w:tcBorders>
                        <w:tcMar>
                          <w:top w:w="39" w:type="dxa"/>
                          <w:left w:w="39" w:type="dxa"/>
                          <w:bottom w:w="39" w:type="dxa"/>
                          <w:right w:w="39" w:type="dxa"/>
                        </w:tcMar>
                      </w:tcPr>
                      <w:p w14:paraId="4591AF89" w14:textId="77777777" w:rsidR="00E34692" w:rsidRDefault="00136B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AEC2313" w14:textId="77777777" w:rsidR="00E34692" w:rsidRDefault="00E34692">
                  <w:pPr>
                    <w:spacing w:after="0" w:line="240" w:lineRule="auto"/>
                  </w:pPr>
                </w:p>
              </w:tc>
              <w:tc>
                <w:tcPr>
                  <w:tcW w:w="180" w:type="dxa"/>
                  <w:tcBorders>
                    <w:right w:val="single" w:sz="15" w:space="0" w:color="000000"/>
                  </w:tcBorders>
                </w:tcPr>
                <w:p w14:paraId="0A145C3A" w14:textId="77777777" w:rsidR="00E34692" w:rsidRDefault="00E34692">
                  <w:pPr>
                    <w:pStyle w:val="EmptyCellLayoutStyle"/>
                    <w:spacing w:after="0" w:line="240" w:lineRule="auto"/>
                  </w:pPr>
                </w:p>
              </w:tc>
            </w:tr>
            <w:tr w:rsidR="00E34692" w14:paraId="064FD26C" w14:textId="77777777">
              <w:trPr>
                <w:trHeight w:val="17"/>
              </w:trPr>
              <w:tc>
                <w:tcPr>
                  <w:tcW w:w="180" w:type="dxa"/>
                  <w:tcBorders>
                    <w:left w:val="single" w:sz="15" w:space="0" w:color="000000"/>
                  </w:tcBorders>
                </w:tcPr>
                <w:p w14:paraId="35DDCE91" w14:textId="77777777" w:rsidR="00E34692" w:rsidRDefault="00E34692">
                  <w:pPr>
                    <w:pStyle w:val="EmptyCellLayoutStyle"/>
                    <w:spacing w:after="0" w:line="240" w:lineRule="auto"/>
                  </w:pPr>
                </w:p>
              </w:tc>
              <w:tc>
                <w:tcPr>
                  <w:tcW w:w="5220" w:type="dxa"/>
                  <w:vMerge w:val="restart"/>
                </w:tcPr>
                <w:p w14:paraId="6C03C0D8" w14:textId="77777777" w:rsidR="00E34692" w:rsidRDefault="00E34692">
                  <w:pPr>
                    <w:spacing w:after="0" w:line="240" w:lineRule="auto"/>
                  </w:pPr>
                </w:p>
              </w:tc>
              <w:tc>
                <w:tcPr>
                  <w:tcW w:w="359" w:type="dxa"/>
                </w:tcPr>
                <w:p w14:paraId="670A1082" w14:textId="77777777" w:rsidR="00E34692" w:rsidRDefault="00E34692">
                  <w:pPr>
                    <w:pStyle w:val="EmptyCellLayoutStyle"/>
                    <w:spacing w:after="0" w:line="240" w:lineRule="auto"/>
                  </w:pPr>
                </w:p>
              </w:tc>
              <w:tc>
                <w:tcPr>
                  <w:tcW w:w="5220" w:type="dxa"/>
                </w:tcPr>
                <w:p w14:paraId="082836C1" w14:textId="77777777" w:rsidR="00E34692" w:rsidRDefault="00E34692">
                  <w:pPr>
                    <w:pStyle w:val="EmptyCellLayoutStyle"/>
                    <w:spacing w:after="0" w:line="240" w:lineRule="auto"/>
                  </w:pPr>
                </w:p>
              </w:tc>
              <w:tc>
                <w:tcPr>
                  <w:tcW w:w="180" w:type="dxa"/>
                  <w:tcBorders>
                    <w:right w:val="single" w:sz="15" w:space="0" w:color="000000"/>
                  </w:tcBorders>
                </w:tcPr>
                <w:p w14:paraId="09C93055" w14:textId="77777777" w:rsidR="00E34692" w:rsidRDefault="00E34692">
                  <w:pPr>
                    <w:pStyle w:val="EmptyCellLayoutStyle"/>
                    <w:spacing w:after="0" w:line="240" w:lineRule="auto"/>
                  </w:pPr>
                </w:p>
              </w:tc>
            </w:tr>
            <w:tr w:rsidR="00E34692" w14:paraId="1CB7AF43" w14:textId="77777777">
              <w:trPr>
                <w:trHeight w:val="273"/>
              </w:trPr>
              <w:tc>
                <w:tcPr>
                  <w:tcW w:w="180" w:type="dxa"/>
                  <w:tcBorders>
                    <w:left w:val="single" w:sz="15" w:space="0" w:color="000000"/>
                  </w:tcBorders>
                </w:tcPr>
                <w:p w14:paraId="3F482CC9" w14:textId="77777777" w:rsidR="00E34692" w:rsidRDefault="00E34692">
                  <w:pPr>
                    <w:pStyle w:val="EmptyCellLayoutStyle"/>
                    <w:spacing w:after="0" w:line="240" w:lineRule="auto"/>
                  </w:pPr>
                </w:p>
              </w:tc>
              <w:tc>
                <w:tcPr>
                  <w:tcW w:w="5220" w:type="dxa"/>
                  <w:vMerge/>
                </w:tcPr>
                <w:p w14:paraId="4EEAF3A9" w14:textId="77777777" w:rsidR="00E34692" w:rsidRDefault="00E34692">
                  <w:pPr>
                    <w:pStyle w:val="EmptyCellLayoutStyle"/>
                    <w:spacing w:after="0" w:line="240" w:lineRule="auto"/>
                  </w:pPr>
                </w:p>
              </w:tc>
              <w:tc>
                <w:tcPr>
                  <w:tcW w:w="359" w:type="dxa"/>
                </w:tcPr>
                <w:p w14:paraId="26926FAA" w14:textId="77777777" w:rsidR="00E34692" w:rsidRDefault="00E34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34692" w14:paraId="5C9EE0A7" w14:textId="77777777">
                    <w:trPr>
                      <w:trHeight w:val="212"/>
                    </w:trPr>
                    <w:tc>
                      <w:tcPr>
                        <w:tcW w:w="5220" w:type="dxa"/>
                        <w:tcBorders>
                          <w:top w:val="nil"/>
                          <w:left w:val="nil"/>
                          <w:bottom w:val="nil"/>
                          <w:right w:val="nil"/>
                        </w:tcBorders>
                        <w:tcMar>
                          <w:top w:w="39" w:type="dxa"/>
                          <w:left w:w="39" w:type="dxa"/>
                          <w:bottom w:w="39" w:type="dxa"/>
                          <w:right w:w="39" w:type="dxa"/>
                        </w:tcMar>
                      </w:tcPr>
                      <w:p w14:paraId="5AD29B5B" w14:textId="77777777" w:rsidR="00E34692" w:rsidRDefault="00E34692">
                        <w:pPr>
                          <w:spacing w:after="0" w:line="240" w:lineRule="auto"/>
                        </w:pPr>
                      </w:p>
                    </w:tc>
                  </w:tr>
                </w:tbl>
                <w:p w14:paraId="561D4467" w14:textId="77777777" w:rsidR="00E34692" w:rsidRDefault="00E34692">
                  <w:pPr>
                    <w:spacing w:after="0" w:line="240" w:lineRule="auto"/>
                  </w:pPr>
                </w:p>
              </w:tc>
              <w:tc>
                <w:tcPr>
                  <w:tcW w:w="180" w:type="dxa"/>
                  <w:tcBorders>
                    <w:right w:val="single" w:sz="15" w:space="0" w:color="000000"/>
                  </w:tcBorders>
                </w:tcPr>
                <w:p w14:paraId="3BD6062D" w14:textId="77777777" w:rsidR="00E34692" w:rsidRDefault="00E34692">
                  <w:pPr>
                    <w:pStyle w:val="EmptyCellLayoutStyle"/>
                    <w:spacing w:after="0" w:line="240" w:lineRule="auto"/>
                  </w:pPr>
                </w:p>
              </w:tc>
            </w:tr>
            <w:tr w:rsidR="00E34692" w14:paraId="62EEB3AB" w14:textId="77777777">
              <w:trPr>
                <w:trHeight w:val="17"/>
              </w:trPr>
              <w:tc>
                <w:tcPr>
                  <w:tcW w:w="180" w:type="dxa"/>
                  <w:tcBorders>
                    <w:left w:val="single" w:sz="15" w:space="0" w:color="000000"/>
                  </w:tcBorders>
                </w:tcPr>
                <w:p w14:paraId="4DCB58AF" w14:textId="77777777" w:rsidR="00E34692" w:rsidRDefault="00E34692">
                  <w:pPr>
                    <w:pStyle w:val="EmptyCellLayoutStyle"/>
                    <w:spacing w:after="0" w:line="240" w:lineRule="auto"/>
                  </w:pPr>
                </w:p>
              </w:tc>
              <w:tc>
                <w:tcPr>
                  <w:tcW w:w="5220" w:type="dxa"/>
                </w:tcPr>
                <w:p w14:paraId="0D160606" w14:textId="77777777" w:rsidR="00E34692" w:rsidRDefault="00E34692">
                  <w:pPr>
                    <w:pStyle w:val="EmptyCellLayoutStyle"/>
                    <w:spacing w:after="0" w:line="240" w:lineRule="auto"/>
                  </w:pPr>
                </w:p>
              </w:tc>
              <w:tc>
                <w:tcPr>
                  <w:tcW w:w="359" w:type="dxa"/>
                </w:tcPr>
                <w:p w14:paraId="20F1BC7E" w14:textId="77777777" w:rsidR="00E34692" w:rsidRDefault="00E34692">
                  <w:pPr>
                    <w:pStyle w:val="EmptyCellLayoutStyle"/>
                    <w:spacing w:after="0" w:line="240" w:lineRule="auto"/>
                  </w:pPr>
                </w:p>
              </w:tc>
              <w:tc>
                <w:tcPr>
                  <w:tcW w:w="5220" w:type="dxa"/>
                  <w:vMerge/>
                </w:tcPr>
                <w:p w14:paraId="74D8FCF8" w14:textId="77777777" w:rsidR="00E34692" w:rsidRDefault="00E34692">
                  <w:pPr>
                    <w:pStyle w:val="EmptyCellLayoutStyle"/>
                    <w:spacing w:after="0" w:line="240" w:lineRule="auto"/>
                  </w:pPr>
                </w:p>
              </w:tc>
              <w:tc>
                <w:tcPr>
                  <w:tcW w:w="180" w:type="dxa"/>
                  <w:tcBorders>
                    <w:right w:val="single" w:sz="15" w:space="0" w:color="000000"/>
                  </w:tcBorders>
                </w:tcPr>
                <w:p w14:paraId="436DB612" w14:textId="77777777" w:rsidR="00E34692" w:rsidRDefault="00E34692">
                  <w:pPr>
                    <w:pStyle w:val="EmptyCellLayoutStyle"/>
                    <w:spacing w:after="0" w:line="240" w:lineRule="auto"/>
                  </w:pPr>
                </w:p>
              </w:tc>
            </w:tr>
            <w:tr w:rsidR="00E34692" w14:paraId="314EDF13" w14:textId="77777777">
              <w:trPr>
                <w:trHeight w:val="17"/>
              </w:trPr>
              <w:tc>
                <w:tcPr>
                  <w:tcW w:w="180" w:type="dxa"/>
                  <w:tcBorders>
                    <w:left w:val="single" w:sz="15" w:space="0" w:color="000000"/>
                  </w:tcBorders>
                </w:tcPr>
                <w:p w14:paraId="7A6F8CDF" w14:textId="77777777" w:rsidR="00E34692" w:rsidRDefault="00E34692">
                  <w:pPr>
                    <w:pStyle w:val="EmptyCellLayoutStyle"/>
                    <w:spacing w:after="0" w:line="240" w:lineRule="auto"/>
                  </w:pPr>
                </w:p>
              </w:tc>
              <w:tc>
                <w:tcPr>
                  <w:tcW w:w="5220" w:type="dxa"/>
                </w:tcPr>
                <w:p w14:paraId="247C3A7A" w14:textId="77777777" w:rsidR="00E34692" w:rsidRDefault="00E34692">
                  <w:pPr>
                    <w:pStyle w:val="EmptyCellLayoutStyle"/>
                    <w:spacing w:after="0" w:line="240" w:lineRule="auto"/>
                  </w:pPr>
                </w:p>
              </w:tc>
              <w:tc>
                <w:tcPr>
                  <w:tcW w:w="359" w:type="dxa"/>
                </w:tcPr>
                <w:p w14:paraId="4CDC30B6" w14:textId="77777777" w:rsidR="00E34692" w:rsidRDefault="00E34692">
                  <w:pPr>
                    <w:pStyle w:val="EmptyCellLayoutStyle"/>
                    <w:spacing w:after="0" w:line="240" w:lineRule="auto"/>
                  </w:pPr>
                </w:p>
              </w:tc>
              <w:tc>
                <w:tcPr>
                  <w:tcW w:w="5220" w:type="dxa"/>
                </w:tcPr>
                <w:p w14:paraId="3645A084" w14:textId="77777777" w:rsidR="00E34692" w:rsidRDefault="00E34692">
                  <w:pPr>
                    <w:pStyle w:val="EmptyCellLayoutStyle"/>
                    <w:spacing w:after="0" w:line="240" w:lineRule="auto"/>
                  </w:pPr>
                </w:p>
              </w:tc>
              <w:tc>
                <w:tcPr>
                  <w:tcW w:w="180" w:type="dxa"/>
                  <w:tcBorders>
                    <w:right w:val="single" w:sz="15" w:space="0" w:color="000000"/>
                  </w:tcBorders>
                </w:tcPr>
                <w:p w14:paraId="282BBF19" w14:textId="77777777" w:rsidR="00E34692" w:rsidRDefault="00E34692">
                  <w:pPr>
                    <w:pStyle w:val="EmptyCellLayoutStyle"/>
                    <w:spacing w:after="0" w:line="240" w:lineRule="auto"/>
                  </w:pPr>
                </w:p>
              </w:tc>
            </w:tr>
            <w:tr w:rsidR="00E34692" w14:paraId="1A9CBBB0" w14:textId="77777777">
              <w:trPr>
                <w:trHeight w:val="17"/>
              </w:trPr>
              <w:tc>
                <w:tcPr>
                  <w:tcW w:w="180" w:type="dxa"/>
                  <w:tcBorders>
                    <w:left w:val="single" w:sz="15" w:space="0" w:color="000000"/>
                  </w:tcBorders>
                </w:tcPr>
                <w:p w14:paraId="39D0B033" w14:textId="77777777" w:rsidR="00E34692" w:rsidRDefault="00E34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34692" w14:paraId="3F47E9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045545" w14:textId="77777777" w:rsidR="00E34692" w:rsidRDefault="00136BAA">
                        <w:pPr>
                          <w:spacing w:after="0" w:line="240" w:lineRule="auto"/>
                          <w:jc w:val="center"/>
                        </w:pPr>
                        <w:r>
                          <w:rPr>
                            <w:rFonts w:ascii="Arial" w:eastAsia="Arial" w:hAnsi="Arial"/>
                            <w:b/>
                            <w:color w:val="000000"/>
                            <w:sz w:val="16"/>
                          </w:rPr>
                          <w:t>Employee</w:t>
                        </w:r>
                      </w:p>
                    </w:tc>
                  </w:tr>
                </w:tbl>
                <w:p w14:paraId="44C8094E" w14:textId="77777777" w:rsidR="00E34692" w:rsidRDefault="00E34692">
                  <w:pPr>
                    <w:spacing w:after="0" w:line="240" w:lineRule="auto"/>
                  </w:pPr>
                </w:p>
              </w:tc>
              <w:tc>
                <w:tcPr>
                  <w:tcW w:w="359" w:type="dxa"/>
                </w:tcPr>
                <w:p w14:paraId="4919DF82" w14:textId="77777777" w:rsidR="00E34692" w:rsidRDefault="00E34692">
                  <w:pPr>
                    <w:pStyle w:val="EmptyCellLayoutStyle"/>
                    <w:spacing w:after="0" w:line="240" w:lineRule="auto"/>
                  </w:pPr>
                </w:p>
              </w:tc>
              <w:tc>
                <w:tcPr>
                  <w:tcW w:w="5220" w:type="dxa"/>
                </w:tcPr>
                <w:p w14:paraId="00A066D5" w14:textId="77777777" w:rsidR="00E34692" w:rsidRDefault="00E34692">
                  <w:pPr>
                    <w:pStyle w:val="EmptyCellLayoutStyle"/>
                    <w:spacing w:after="0" w:line="240" w:lineRule="auto"/>
                  </w:pPr>
                </w:p>
              </w:tc>
              <w:tc>
                <w:tcPr>
                  <w:tcW w:w="180" w:type="dxa"/>
                  <w:tcBorders>
                    <w:right w:val="single" w:sz="15" w:space="0" w:color="000000"/>
                  </w:tcBorders>
                </w:tcPr>
                <w:p w14:paraId="24959C5F" w14:textId="77777777" w:rsidR="00E34692" w:rsidRDefault="00E34692">
                  <w:pPr>
                    <w:pStyle w:val="EmptyCellLayoutStyle"/>
                    <w:spacing w:after="0" w:line="240" w:lineRule="auto"/>
                  </w:pPr>
                </w:p>
              </w:tc>
            </w:tr>
            <w:tr w:rsidR="00E34692" w14:paraId="32D1A667" w14:textId="77777777">
              <w:trPr>
                <w:trHeight w:val="342"/>
              </w:trPr>
              <w:tc>
                <w:tcPr>
                  <w:tcW w:w="180" w:type="dxa"/>
                  <w:tcBorders>
                    <w:left w:val="single" w:sz="15" w:space="0" w:color="000000"/>
                  </w:tcBorders>
                </w:tcPr>
                <w:p w14:paraId="09D8FF62" w14:textId="77777777" w:rsidR="00E34692" w:rsidRDefault="00E34692">
                  <w:pPr>
                    <w:pStyle w:val="EmptyCellLayoutStyle"/>
                    <w:spacing w:after="0" w:line="240" w:lineRule="auto"/>
                  </w:pPr>
                </w:p>
              </w:tc>
              <w:tc>
                <w:tcPr>
                  <w:tcW w:w="5220" w:type="dxa"/>
                  <w:vMerge/>
                </w:tcPr>
                <w:p w14:paraId="64CA036A" w14:textId="77777777" w:rsidR="00E34692" w:rsidRDefault="00E34692">
                  <w:pPr>
                    <w:pStyle w:val="EmptyCellLayoutStyle"/>
                    <w:spacing w:after="0" w:line="240" w:lineRule="auto"/>
                  </w:pPr>
                </w:p>
              </w:tc>
              <w:tc>
                <w:tcPr>
                  <w:tcW w:w="359" w:type="dxa"/>
                </w:tcPr>
                <w:p w14:paraId="34F1F388" w14:textId="77777777" w:rsidR="00E34692" w:rsidRDefault="00E3469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34692" w14:paraId="60474A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18677F" w14:textId="77777777" w:rsidR="00E34692" w:rsidRDefault="00136BAA">
                        <w:pPr>
                          <w:spacing w:after="0" w:line="240" w:lineRule="auto"/>
                          <w:jc w:val="center"/>
                        </w:pPr>
                        <w:r>
                          <w:rPr>
                            <w:rFonts w:ascii="Arial" w:eastAsia="Arial" w:hAnsi="Arial"/>
                            <w:b/>
                            <w:color w:val="000000"/>
                            <w:sz w:val="16"/>
                          </w:rPr>
                          <w:t>Date</w:t>
                        </w:r>
                      </w:p>
                    </w:tc>
                  </w:tr>
                </w:tbl>
                <w:p w14:paraId="2A0AA860" w14:textId="77777777" w:rsidR="00E34692" w:rsidRDefault="00E34692">
                  <w:pPr>
                    <w:spacing w:after="0" w:line="240" w:lineRule="auto"/>
                  </w:pPr>
                </w:p>
              </w:tc>
              <w:tc>
                <w:tcPr>
                  <w:tcW w:w="180" w:type="dxa"/>
                  <w:tcBorders>
                    <w:right w:val="single" w:sz="15" w:space="0" w:color="000000"/>
                  </w:tcBorders>
                </w:tcPr>
                <w:p w14:paraId="75EA2671" w14:textId="77777777" w:rsidR="00E34692" w:rsidRDefault="00E34692">
                  <w:pPr>
                    <w:pStyle w:val="EmptyCellLayoutStyle"/>
                    <w:spacing w:after="0" w:line="240" w:lineRule="auto"/>
                  </w:pPr>
                </w:p>
              </w:tc>
            </w:tr>
            <w:tr w:rsidR="00E34692" w14:paraId="17EBEA4D" w14:textId="77777777">
              <w:trPr>
                <w:trHeight w:val="17"/>
              </w:trPr>
              <w:tc>
                <w:tcPr>
                  <w:tcW w:w="180" w:type="dxa"/>
                  <w:tcBorders>
                    <w:left w:val="single" w:sz="15" w:space="0" w:color="000000"/>
                  </w:tcBorders>
                </w:tcPr>
                <w:p w14:paraId="2FE97FE1" w14:textId="77777777" w:rsidR="00E34692" w:rsidRDefault="00E34692">
                  <w:pPr>
                    <w:pStyle w:val="EmptyCellLayoutStyle"/>
                    <w:spacing w:after="0" w:line="240" w:lineRule="auto"/>
                  </w:pPr>
                </w:p>
              </w:tc>
              <w:tc>
                <w:tcPr>
                  <w:tcW w:w="5220" w:type="dxa"/>
                </w:tcPr>
                <w:p w14:paraId="2BDBB900" w14:textId="77777777" w:rsidR="00E34692" w:rsidRDefault="00E34692">
                  <w:pPr>
                    <w:pStyle w:val="EmptyCellLayoutStyle"/>
                    <w:spacing w:after="0" w:line="240" w:lineRule="auto"/>
                  </w:pPr>
                </w:p>
              </w:tc>
              <w:tc>
                <w:tcPr>
                  <w:tcW w:w="359" w:type="dxa"/>
                </w:tcPr>
                <w:p w14:paraId="2754FBCF" w14:textId="77777777" w:rsidR="00E34692" w:rsidRDefault="00E34692">
                  <w:pPr>
                    <w:pStyle w:val="EmptyCellLayoutStyle"/>
                    <w:spacing w:after="0" w:line="240" w:lineRule="auto"/>
                  </w:pPr>
                </w:p>
              </w:tc>
              <w:tc>
                <w:tcPr>
                  <w:tcW w:w="5220" w:type="dxa"/>
                  <w:vMerge/>
                </w:tcPr>
                <w:p w14:paraId="024D00A1" w14:textId="77777777" w:rsidR="00E34692" w:rsidRDefault="00E34692">
                  <w:pPr>
                    <w:pStyle w:val="EmptyCellLayoutStyle"/>
                    <w:spacing w:after="0" w:line="240" w:lineRule="auto"/>
                  </w:pPr>
                </w:p>
              </w:tc>
              <w:tc>
                <w:tcPr>
                  <w:tcW w:w="180" w:type="dxa"/>
                  <w:tcBorders>
                    <w:right w:val="single" w:sz="15" w:space="0" w:color="000000"/>
                  </w:tcBorders>
                </w:tcPr>
                <w:p w14:paraId="5F1DDE74" w14:textId="77777777" w:rsidR="00E34692" w:rsidRDefault="00E34692">
                  <w:pPr>
                    <w:pStyle w:val="EmptyCellLayoutStyle"/>
                    <w:spacing w:after="0" w:line="240" w:lineRule="auto"/>
                  </w:pPr>
                </w:p>
              </w:tc>
            </w:tr>
            <w:tr w:rsidR="00E34692" w14:paraId="4580972E" w14:textId="77777777">
              <w:trPr>
                <w:trHeight w:val="180"/>
              </w:trPr>
              <w:tc>
                <w:tcPr>
                  <w:tcW w:w="180" w:type="dxa"/>
                  <w:tcBorders>
                    <w:left w:val="single" w:sz="15" w:space="0" w:color="000000"/>
                    <w:bottom w:val="single" w:sz="15" w:space="0" w:color="000000"/>
                  </w:tcBorders>
                </w:tcPr>
                <w:p w14:paraId="50885481" w14:textId="77777777" w:rsidR="00E34692" w:rsidRDefault="00E34692">
                  <w:pPr>
                    <w:pStyle w:val="EmptyCellLayoutStyle"/>
                    <w:spacing w:after="0" w:line="240" w:lineRule="auto"/>
                  </w:pPr>
                </w:p>
              </w:tc>
              <w:tc>
                <w:tcPr>
                  <w:tcW w:w="5220" w:type="dxa"/>
                  <w:tcBorders>
                    <w:bottom w:val="single" w:sz="15" w:space="0" w:color="000000"/>
                  </w:tcBorders>
                </w:tcPr>
                <w:p w14:paraId="191EAC1C" w14:textId="77777777" w:rsidR="00E34692" w:rsidRDefault="00E34692">
                  <w:pPr>
                    <w:pStyle w:val="EmptyCellLayoutStyle"/>
                    <w:spacing w:after="0" w:line="240" w:lineRule="auto"/>
                  </w:pPr>
                </w:p>
              </w:tc>
              <w:tc>
                <w:tcPr>
                  <w:tcW w:w="359" w:type="dxa"/>
                  <w:tcBorders>
                    <w:bottom w:val="single" w:sz="15" w:space="0" w:color="000000"/>
                  </w:tcBorders>
                </w:tcPr>
                <w:p w14:paraId="48BD8071" w14:textId="77777777" w:rsidR="00E34692" w:rsidRDefault="00E34692">
                  <w:pPr>
                    <w:pStyle w:val="EmptyCellLayoutStyle"/>
                    <w:spacing w:after="0" w:line="240" w:lineRule="auto"/>
                  </w:pPr>
                </w:p>
              </w:tc>
              <w:tc>
                <w:tcPr>
                  <w:tcW w:w="5220" w:type="dxa"/>
                  <w:tcBorders>
                    <w:bottom w:val="single" w:sz="15" w:space="0" w:color="000000"/>
                  </w:tcBorders>
                </w:tcPr>
                <w:p w14:paraId="28F559D3" w14:textId="77777777" w:rsidR="00E34692" w:rsidRDefault="00E34692">
                  <w:pPr>
                    <w:pStyle w:val="EmptyCellLayoutStyle"/>
                    <w:spacing w:after="0" w:line="240" w:lineRule="auto"/>
                  </w:pPr>
                </w:p>
              </w:tc>
              <w:tc>
                <w:tcPr>
                  <w:tcW w:w="180" w:type="dxa"/>
                  <w:tcBorders>
                    <w:bottom w:val="single" w:sz="15" w:space="0" w:color="000000"/>
                    <w:right w:val="single" w:sz="15" w:space="0" w:color="000000"/>
                  </w:tcBorders>
                </w:tcPr>
                <w:p w14:paraId="6783C745" w14:textId="77777777" w:rsidR="00E34692" w:rsidRDefault="00E34692">
                  <w:pPr>
                    <w:pStyle w:val="EmptyCellLayoutStyle"/>
                    <w:spacing w:after="0" w:line="240" w:lineRule="auto"/>
                  </w:pPr>
                </w:p>
              </w:tc>
            </w:tr>
          </w:tbl>
          <w:p w14:paraId="713495E0" w14:textId="77777777" w:rsidR="00E34692" w:rsidRDefault="00E34692">
            <w:pPr>
              <w:spacing w:after="0" w:line="240" w:lineRule="auto"/>
            </w:pPr>
          </w:p>
        </w:tc>
        <w:tc>
          <w:tcPr>
            <w:tcW w:w="179" w:type="dxa"/>
          </w:tcPr>
          <w:p w14:paraId="2DC8E94A" w14:textId="77777777" w:rsidR="00E34692" w:rsidRDefault="00E34692">
            <w:pPr>
              <w:pStyle w:val="EmptyCellLayoutStyle"/>
              <w:spacing w:after="0" w:line="240" w:lineRule="auto"/>
            </w:pPr>
          </w:p>
        </w:tc>
      </w:tr>
      <w:tr w:rsidR="00E34692" w14:paraId="09664838" w14:textId="77777777">
        <w:trPr>
          <w:trHeight w:val="220"/>
        </w:trPr>
        <w:tc>
          <w:tcPr>
            <w:tcW w:w="179" w:type="dxa"/>
          </w:tcPr>
          <w:p w14:paraId="1E612A54" w14:textId="77777777" w:rsidR="00E34692" w:rsidRDefault="00E34692">
            <w:pPr>
              <w:pStyle w:val="EmptyCellLayoutStyle"/>
              <w:spacing w:after="0" w:line="240" w:lineRule="auto"/>
            </w:pPr>
          </w:p>
        </w:tc>
        <w:tc>
          <w:tcPr>
            <w:tcW w:w="0" w:type="dxa"/>
          </w:tcPr>
          <w:p w14:paraId="10A1A6D2" w14:textId="77777777" w:rsidR="00E34692" w:rsidRDefault="00E34692">
            <w:pPr>
              <w:pStyle w:val="EmptyCellLayoutStyle"/>
              <w:spacing w:after="0" w:line="240" w:lineRule="auto"/>
            </w:pPr>
          </w:p>
        </w:tc>
        <w:tc>
          <w:tcPr>
            <w:tcW w:w="0" w:type="dxa"/>
          </w:tcPr>
          <w:p w14:paraId="248972A6" w14:textId="77777777" w:rsidR="00E34692" w:rsidRDefault="00E34692">
            <w:pPr>
              <w:pStyle w:val="EmptyCellLayoutStyle"/>
              <w:spacing w:after="0" w:line="240" w:lineRule="auto"/>
            </w:pPr>
          </w:p>
        </w:tc>
        <w:tc>
          <w:tcPr>
            <w:tcW w:w="0" w:type="dxa"/>
          </w:tcPr>
          <w:p w14:paraId="48001229" w14:textId="77777777" w:rsidR="00E34692" w:rsidRDefault="00E34692">
            <w:pPr>
              <w:pStyle w:val="EmptyCellLayoutStyle"/>
              <w:spacing w:after="0" w:line="240" w:lineRule="auto"/>
            </w:pPr>
          </w:p>
        </w:tc>
        <w:tc>
          <w:tcPr>
            <w:tcW w:w="0" w:type="dxa"/>
          </w:tcPr>
          <w:p w14:paraId="45C59027" w14:textId="77777777" w:rsidR="00E34692" w:rsidRDefault="00E34692">
            <w:pPr>
              <w:pStyle w:val="EmptyCellLayoutStyle"/>
              <w:spacing w:after="0" w:line="240" w:lineRule="auto"/>
            </w:pPr>
          </w:p>
        </w:tc>
        <w:tc>
          <w:tcPr>
            <w:tcW w:w="0" w:type="dxa"/>
          </w:tcPr>
          <w:p w14:paraId="4737F92A" w14:textId="77777777" w:rsidR="00E34692" w:rsidRDefault="00E34692">
            <w:pPr>
              <w:pStyle w:val="EmptyCellLayoutStyle"/>
              <w:spacing w:after="0" w:line="240" w:lineRule="auto"/>
            </w:pPr>
          </w:p>
        </w:tc>
        <w:tc>
          <w:tcPr>
            <w:tcW w:w="0" w:type="dxa"/>
          </w:tcPr>
          <w:p w14:paraId="495EA7A9" w14:textId="77777777" w:rsidR="00E34692" w:rsidRDefault="00E34692">
            <w:pPr>
              <w:pStyle w:val="EmptyCellLayoutStyle"/>
              <w:spacing w:after="0" w:line="240" w:lineRule="auto"/>
            </w:pPr>
          </w:p>
        </w:tc>
        <w:tc>
          <w:tcPr>
            <w:tcW w:w="2505" w:type="dxa"/>
          </w:tcPr>
          <w:p w14:paraId="4F52CB58" w14:textId="77777777" w:rsidR="00E34692" w:rsidRDefault="00E34692">
            <w:pPr>
              <w:pStyle w:val="EmptyCellLayoutStyle"/>
              <w:spacing w:after="0" w:line="240" w:lineRule="auto"/>
            </w:pPr>
          </w:p>
        </w:tc>
        <w:tc>
          <w:tcPr>
            <w:tcW w:w="6120" w:type="dxa"/>
          </w:tcPr>
          <w:p w14:paraId="364FDDB7" w14:textId="77777777" w:rsidR="00E34692" w:rsidRDefault="00E34692">
            <w:pPr>
              <w:pStyle w:val="EmptyCellLayoutStyle"/>
              <w:spacing w:after="0" w:line="240" w:lineRule="auto"/>
            </w:pPr>
          </w:p>
        </w:tc>
        <w:tc>
          <w:tcPr>
            <w:tcW w:w="2534" w:type="dxa"/>
          </w:tcPr>
          <w:p w14:paraId="30F97ACA" w14:textId="77777777" w:rsidR="00E34692" w:rsidRDefault="00E34692">
            <w:pPr>
              <w:pStyle w:val="EmptyCellLayoutStyle"/>
              <w:spacing w:after="0" w:line="240" w:lineRule="auto"/>
            </w:pPr>
          </w:p>
        </w:tc>
        <w:tc>
          <w:tcPr>
            <w:tcW w:w="179" w:type="dxa"/>
          </w:tcPr>
          <w:p w14:paraId="6DE871E5" w14:textId="77777777" w:rsidR="00E34692" w:rsidRDefault="00E34692">
            <w:pPr>
              <w:pStyle w:val="EmptyCellLayoutStyle"/>
              <w:spacing w:after="0" w:line="240" w:lineRule="auto"/>
            </w:pPr>
          </w:p>
        </w:tc>
      </w:tr>
    </w:tbl>
    <w:p w14:paraId="33ED40B8" w14:textId="77777777" w:rsidR="00E34692" w:rsidRDefault="00E34692">
      <w:pPr>
        <w:spacing w:after="0" w:line="240" w:lineRule="auto"/>
      </w:pPr>
    </w:p>
    <w:sectPr w:rsidR="00E3469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17543089">
    <w:abstractNumId w:val="0"/>
  </w:num>
  <w:num w:numId="2" w16cid:durableId="510413470">
    <w:abstractNumId w:val="1"/>
  </w:num>
  <w:num w:numId="3" w16cid:durableId="756094836">
    <w:abstractNumId w:val="2"/>
  </w:num>
  <w:num w:numId="4" w16cid:durableId="698628247">
    <w:abstractNumId w:val="3"/>
  </w:num>
  <w:num w:numId="5" w16cid:durableId="11806201">
    <w:abstractNumId w:val="4"/>
  </w:num>
  <w:num w:numId="6" w16cid:durableId="1782727873">
    <w:abstractNumId w:val="5"/>
  </w:num>
  <w:num w:numId="7" w16cid:durableId="1844277097">
    <w:abstractNumId w:val="6"/>
  </w:num>
  <w:num w:numId="8" w16cid:durableId="1871146407">
    <w:abstractNumId w:val="7"/>
  </w:num>
  <w:num w:numId="9" w16cid:durableId="1223062433">
    <w:abstractNumId w:val="8"/>
  </w:num>
  <w:num w:numId="10" w16cid:durableId="1065956380">
    <w:abstractNumId w:val="9"/>
  </w:num>
  <w:num w:numId="11" w16cid:durableId="336274600">
    <w:abstractNumId w:val="10"/>
  </w:num>
  <w:num w:numId="12" w16cid:durableId="80952622">
    <w:abstractNumId w:val="11"/>
  </w:num>
  <w:num w:numId="13" w16cid:durableId="284582764">
    <w:abstractNumId w:val="12"/>
  </w:num>
  <w:num w:numId="14" w16cid:durableId="1403061259">
    <w:abstractNumId w:val="13"/>
  </w:num>
  <w:num w:numId="15" w16cid:durableId="475878487">
    <w:abstractNumId w:val="14"/>
  </w:num>
  <w:num w:numId="16" w16cid:durableId="1266035604">
    <w:abstractNumId w:val="15"/>
  </w:num>
  <w:num w:numId="17" w16cid:durableId="1835410432">
    <w:abstractNumId w:val="16"/>
  </w:num>
  <w:num w:numId="18" w16cid:durableId="1141457429">
    <w:abstractNumId w:val="17"/>
  </w:num>
  <w:num w:numId="19" w16cid:durableId="753206873">
    <w:abstractNumId w:val="18"/>
  </w:num>
  <w:num w:numId="20" w16cid:durableId="2075471332">
    <w:abstractNumId w:val="19"/>
  </w:num>
  <w:num w:numId="21" w16cid:durableId="2122383693">
    <w:abstractNumId w:val="20"/>
  </w:num>
  <w:num w:numId="22" w16cid:durableId="1918512692">
    <w:abstractNumId w:val="21"/>
  </w:num>
  <w:num w:numId="23" w16cid:durableId="1249273916">
    <w:abstractNumId w:val="22"/>
  </w:num>
  <w:num w:numId="24" w16cid:durableId="1624459067">
    <w:abstractNumId w:val="23"/>
  </w:num>
  <w:num w:numId="25" w16cid:durableId="12516930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92"/>
    <w:rsid w:val="00136BAA"/>
    <w:rsid w:val="00552FA1"/>
    <w:rsid w:val="00E3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FF92"/>
  <w15:docId w15:val="{45358968-FCDF-41EA-B51B-ACE727A3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8499</Characters>
  <Application>Microsoft Office Word</Application>
  <DocSecurity>0</DocSecurity>
  <Lines>70</Lines>
  <Paragraphs>19</Paragraphs>
  <ScaleCrop>false</ScaleCrop>
  <Company>State Of Michigan</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2026-04-30T18:04:00Z</dcterms:created>
  <dcterms:modified xsi:type="dcterms:W3CDTF">2026-04-30T18:04:00Z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2026-04-30T18:02:04Z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394bf96a-4c33-451e-9759-ae0dc4cb3db5</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