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60C8E" w14:paraId="183EAA24" w14:textId="77777777">
        <w:tc>
          <w:tcPr>
            <w:tcW w:w="179" w:type="dxa"/>
          </w:tcPr>
          <w:p w14:paraId="5DDD89B6" w14:textId="77777777" w:rsidR="00560C8E" w:rsidRDefault="00560C8E">
            <w:pPr>
              <w:pStyle w:val="EmptyCellLayoutStyle"/>
              <w:spacing w:after="0" w:line="240" w:lineRule="auto"/>
            </w:pPr>
          </w:p>
        </w:tc>
        <w:tc>
          <w:tcPr>
            <w:tcW w:w="0" w:type="dxa"/>
          </w:tcPr>
          <w:p w14:paraId="16F8E6AF" w14:textId="77777777" w:rsidR="00560C8E" w:rsidRDefault="00560C8E">
            <w:pPr>
              <w:pStyle w:val="EmptyCellLayoutStyle"/>
              <w:spacing w:after="0" w:line="240" w:lineRule="auto"/>
            </w:pPr>
          </w:p>
        </w:tc>
        <w:tc>
          <w:tcPr>
            <w:tcW w:w="0" w:type="dxa"/>
          </w:tcPr>
          <w:p w14:paraId="65B679B3" w14:textId="77777777" w:rsidR="00560C8E" w:rsidRDefault="00560C8E">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60C8E" w14:paraId="1E681830" w14:textId="77777777">
              <w:trPr>
                <w:trHeight w:val="540"/>
              </w:trPr>
              <w:tc>
                <w:tcPr>
                  <w:tcW w:w="3240" w:type="dxa"/>
                </w:tcPr>
                <w:p w14:paraId="2467B5B9" w14:textId="77777777" w:rsidR="00560C8E" w:rsidRDefault="00560C8E">
                  <w:pPr>
                    <w:pStyle w:val="EmptyCellLayoutStyle"/>
                    <w:spacing w:after="0" w:line="240" w:lineRule="auto"/>
                  </w:pPr>
                </w:p>
              </w:tc>
              <w:tc>
                <w:tcPr>
                  <w:tcW w:w="179" w:type="dxa"/>
                </w:tcPr>
                <w:p w14:paraId="39B3510D" w14:textId="77777777" w:rsidR="00560C8E" w:rsidRDefault="00560C8E">
                  <w:pPr>
                    <w:pStyle w:val="EmptyCellLayoutStyle"/>
                    <w:spacing w:after="0" w:line="240" w:lineRule="auto"/>
                  </w:pPr>
                </w:p>
              </w:tc>
              <w:tc>
                <w:tcPr>
                  <w:tcW w:w="539" w:type="dxa"/>
                </w:tcPr>
                <w:p w14:paraId="2F392735" w14:textId="77777777" w:rsidR="00560C8E" w:rsidRDefault="00560C8E">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60C8E" w14:paraId="624EB7B9" w14:textId="77777777">
                    <w:trPr>
                      <w:trHeight w:val="462"/>
                    </w:trPr>
                    <w:tc>
                      <w:tcPr>
                        <w:tcW w:w="2880" w:type="dxa"/>
                        <w:tcBorders>
                          <w:top w:val="nil"/>
                          <w:left w:val="nil"/>
                          <w:bottom w:val="nil"/>
                          <w:right w:val="nil"/>
                        </w:tcBorders>
                        <w:tcMar>
                          <w:top w:w="39" w:type="dxa"/>
                          <w:left w:w="39" w:type="dxa"/>
                          <w:bottom w:w="39" w:type="dxa"/>
                          <w:right w:w="39" w:type="dxa"/>
                        </w:tcMar>
                      </w:tcPr>
                      <w:p w14:paraId="3EA1DAAB" w14:textId="77777777" w:rsidR="00560C8E" w:rsidRDefault="00D67D2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0EB19BD" w14:textId="77777777" w:rsidR="00560C8E" w:rsidRDefault="00560C8E">
                  <w:pPr>
                    <w:spacing w:after="0" w:line="240" w:lineRule="auto"/>
                  </w:pPr>
                </w:p>
              </w:tc>
              <w:tc>
                <w:tcPr>
                  <w:tcW w:w="540" w:type="dxa"/>
                </w:tcPr>
                <w:p w14:paraId="56471FDB" w14:textId="77777777" w:rsidR="00560C8E" w:rsidRDefault="00560C8E">
                  <w:pPr>
                    <w:pStyle w:val="EmptyCellLayoutStyle"/>
                    <w:spacing w:after="0" w:line="240" w:lineRule="auto"/>
                  </w:pPr>
                </w:p>
              </w:tc>
              <w:tc>
                <w:tcPr>
                  <w:tcW w:w="180" w:type="dxa"/>
                </w:tcPr>
                <w:p w14:paraId="019DF73F" w14:textId="77777777" w:rsidR="00560C8E" w:rsidRDefault="00560C8E">
                  <w:pPr>
                    <w:pStyle w:val="EmptyCellLayoutStyle"/>
                    <w:spacing w:after="0" w:line="240" w:lineRule="auto"/>
                  </w:pPr>
                </w:p>
              </w:tc>
              <w:tc>
                <w:tcPr>
                  <w:tcW w:w="539" w:type="dxa"/>
                </w:tcPr>
                <w:p w14:paraId="2422CCEF" w14:textId="77777777" w:rsidR="00560C8E" w:rsidRDefault="00560C8E">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8"/>
                    <w:gridCol w:w="1763"/>
                  </w:tblGrid>
                  <w:tr w:rsidR="00560C8E" w14:paraId="3B09CAE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60C8E" w14:paraId="73D6E04A" w14:textId="77777777">
                          <w:trPr>
                            <w:trHeight w:val="192"/>
                          </w:trPr>
                          <w:tc>
                            <w:tcPr>
                              <w:tcW w:w="1260" w:type="dxa"/>
                              <w:tcBorders>
                                <w:top w:val="nil"/>
                                <w:left w:val="nil"/>
                                <w:bottom w:val="nil"/>
                                <w:right w:val="nil"/>
                              </w:tcBorders>
                              <w:tcMar>
                                <w:top w:w="39" w:type="dxa"/>
                                <w:left w:w="39" w:type="dxa"/>
                                <w:bottom w:w="39" w:type="dxa"/>
                                <w:right w:w="39" w:type="dxa"/>
                              </w:tcMar>
                            </w:tcPr>
                            <w:p w14:paraId="661CA445" w14:textId="77777777" w:rsidR="00560C8E" w:rsidRDefault="00D67D23">
                              <w:pPr>
                                <w:spacing w:after="0" w:line="240" w:lineRule="auto"/>
                              </w:pPr>
                              <w:r>
                                <w:rPr>
                                  <w:rFonts w:ascii="Arial" w:eastAsia="Arial" w:hAnsi="Arial"/>
                                  <w:b/>
                                  <w:color w:val="000000"/>
                                  <w:sz w:val="16"/>
                                </w:rPr>
                                <w:t>Position Code</w:t>
                              </w:r>
                            </w:p>
                          </w:tc>
                        </w:tr>
                      </w:tbl>
                      <w:p w14:paraId="15676ABA" w14:textId="77777777" w:rsidR="00560C8E" w:rsidRDefault="00560C8E">
                        <w:pPr>
                          <w:spacing w:after="0" w:line="240" w:lineRule="auto"/>
                        </w:pPr>
                      </w:p>
                    </w:tc>
                    <w:tc>
                      <w:tcPr>
                        <w:tcW w:w="1800" w:type="dxa"/>
                        <w:tcBorders>
                          <w:top w:val="single" w:sz="15" w:space="0" w:color="000000"/>
                          <w:right w:val="single" w:sz="15" w:space="0" w:color="000000"/>
                        </w:tcBorders>
                      </w:tcPr>
                      <w:p w14:paraId="3B760E27" w14:textId="77777777" w:rsidR="00560C8E" w:rsidRDefault="00560C8E">
                        <w:pPr>
                          <w:pStyle w:val="EmptyCellLayoutStyle"/>
                          <w:spacing w:after="0" w:line="240" w:lineRule="auto"/>
                        </w:pPr>
                      </w:p>
                    </w:tc>
                  </w:tr>
                  <w:tr w:rsidR="00560C8E" w14:paraId="13E5EB8D" w14:textId="77777777">
                    <w:trPr>
                      <w:trHeight w:val="90"/>
                    </w:trPr>
                    <w:tc>
                      <w:tcPr>
                        <w:tcW w:w="1260" w:type="dxa"/>
                        <w:tcBorders>
                          <w:left w:val="single" w:sz="15" w:space="0" w:color="000000"/>
                        </w:tcBorders>
                      </w:tcPr>
                      <w:p w14:paraId="01BAE15C" w14:textId="77777777" w:rsidR="00560C8E" w:rsidRDefault="00560C8E">
                        <w:pPr>
                          <w:pStyle w:val="EmptyCellLayoutStyle"/>
                          <w:spacing w:after="0" w:line="240" w:lineRule="auto"/>
                        </w:pPr>
                      </w:p>
                    </w:tc>
                    <w:tc>
                      <w:tcPr>
                        <w:tcW w:w="1800" w:type="dxa"/>
                        <w:tcBorders>
                          <w:right w:val="single" w:sz="15" w:space="0" w:color="000000"/>
                        </w:tcBorders>
                      </w:tcPr>
                      <w:p w14:paraId="7964322D" w14:textId="77777777" w:rsidR="00560C8E" w:rsidRDefault="00560C8E">
                        <w:pPr>
                          <w:pStyle w:val="EmptyCellLayoutStyle"/>
                          <w:spacing w:after="0" w:line="240" w:lineRule="auto"/>
                        </w:pPr>
                      </w:p>
                    </w:tc>
                  </w:tr>
                  <w:tr w:rsidR="00D67D23" w14:paraId="3FAE8614" w14:textId="77777777" w:rsidTr="00D67D2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60C8E" w14:paraId="32AE4081" w14:textId="77777777">
                          <w:trPr>
                            <w:trHeight w:val="212"/>
                          </w:trPr>
                          <w:tc>
                            <w:tcPr>
                              <w:tcW w:w="3060" w:type="dxa"/>
                              <w:tcBorders>
                                <w:top w:val="nil"/>
                                <w:left w:val="nil"/>
                                <w:bottom w:val="nil"/>
                                <w:right w:val="nil"/>
                              </w:tcBorders>
                              <w:tcMar>
                                <w:top w:w="39" w:type="dxa"/>
                                <w:left w:w="39" w:type="dxa"/>
                                <w:bottom w:w="39" w:type="dxa"/>
                                <w:right w:w="39" w:type="dxa"/>
                              </w:tcMar>
                            </w:tcPr>
                            <w:p w14:paraId="768A4CB9" w14:textId="77777777" w:rsidR="00560C8E" w:rsidRDefault="00D67D23">
                              <w:pPr>
                                <w:spacing w:after="0" w:line="240" w:lineRule="auto"/>
                              </w:pPr>
                              <w:r>
                                <w:rPr>
                                  <w:rFonts w:ascii="Arial" w:eastAsia="Arial" w:hAnsi="Arial"/>
                                  <w:color w:val="000000"/>
                                </w:rPr>
                                <w:t>1. FINSPL2D14N</w:t>
                              </w:r>
                            </w:p>
                          </w:tc>
                        </w:tr>
                      </w:tbl>
                      <w:p w14:paraId="61ED72E6" w14:textId="77777777" w:rsidR="00560C8E" w:rsidRDefault="00560C8E">
                        <w:pPr>
                          <w:spacing w:after="0" w:line="240" w:lineRule="auto"/>
                        </w:pPr>
                      </w:p>
                    </w:tc>
                  </w:tr>
                </w:tbl>
                <w:p w14:paraId="255A908C" w14:textId="77777777" w:rsidR="00560C8E" w:rsidRDefault="00560C8E">
                  <w:pPr>
                    <w:spacing w:after="0" w:line="240" w:lineRule="auto"/>
                  </w:pPr>
                </w:p>
              </w:tc>
            </w:tr>
            <w:tr w:rsidR="00D67D23" w14:paraId="5EE54E2F" w14:textId="77777777" w:rsidTr="00D67D23">
              <w:trPr>
                <w:trHeight w:val="110"/>
              </w:trPr>
              <w:tc>
                <w:tcPr>
                  <w:tcW w:w="3240" w:type="dxa"/>
                </w:tcPr>
                <w:p w14:paraId="1A74AE4D" w14:textId="77777777" w:rsidR="00560C8E" w:rsidRDefault="00560C8E">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60C8E" w14:paraId="47A2793C" w14:textId="77777777">
                    <w:trPr>
                      <w:trHeight w:val="462"/>
                    </w:trPr>
                    <w:tc>
                      <w:tcPr>
                        <w:tcW w:w="4320" w:type="dxa"/>
                        <w:tcBorders>
                          <w:top w:val="nil"/>
                          <w:left w:val="nil"/>
                          <w:bottom w:val="nil"/>
                          <w:right w:val="nil"/>
                        </w:tcBorders>
                        <w:tcMar>
                          <w:top w:w="39" w:type="dxa"/>
                          <w:left w:w="39" w:type="dxa"/>
                          <w:bottom w:w="39" w:type="dxa"/>
                          <w:right w:w="39" w:type="dxa"/>
                        </w:tcMar>
                      </w:tcPr>
                      <w:p w14:paraId="094F70AE" w14:textId="77777777" w:rsidR="00560C8E" w:rsidRDefault="00D67D2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F11CB36" w14:textId="77777777" w:rsidR="00560C8E" w:rsidRDefault="00560C8E">
                  <w:pPr>
                    <w:spacing w:after="0" w:line="240" w:lineRule="auto"/>
                  </w:pPr>
                </w:p>
              </w:tc>
              <w:tc>
                <w:tcPr>
                  <w:tcW w:w="539" w:type="dxa"/>
                </w:tcPr>
                <w:p w14:paraId="6D5124AF" w14:textId="77777777" w:rsidR="00560C8E" w:rsidRDefault="00560C8E">
                  <w:pPr>
                    <w:pStyle w:val="EmptyCellLayoutStyle"/>
                    <w:spacing w:after="0" w:line="240" w:lineRule="auto"/>
                  </w:pPr>
                </w:p>
              </w:tc>
              <w:tc>
                <w:tcPr>
                  <w:tcW w:w="3060" w:type="dxa"/>
                  <w:vMerge/>
                </w:tcPr>
                <w:p w14:paraId="5CF9314D" w14:textId="77777777" w:rsidR="00560C8E" w:rsidRDefault="00560C8E">
                  <w:pPr>
                    <w:pStyle w:val="EmptyCellLayoutStyle"/>
                    <w:spacing w:after="0" w:line="240" w:lineRule="auto"/>
                  </w:pPr>
                </w:p>
              </w:tc>
            </w:tr>
            <w:tr w:rsidR="00D67D23" w14:paraId="0D1C6502" w14:textId="77777777" w:rsidTr="00D67D23">
              <w:trPr>
                <w:trHeight w:val="429"/>
              </w:trPr>
              <w:tc>
                <w:tcPr>
                  <w:tcW w:w="3240" w:type="dxa"/>
                </w:tcPr>
                <w:p w14:paraId="1DF53A8A" w14:textId="77777777" w:rsidR="00560C8E" w:rsidRDefault="00560C8E">
                  <w:pPr>
                    <w:pStyle w:val="EmptyCellLayoutStyle"/>
                    <w:spacing w:after="0" w:line="240" w:lineRule="auto"/>
                  </w:pPr>
                </w:p>
              </w:tc>
              <w:tc>
                <w:tcPr>
                  <w:tcW w:w="179" w:type="dxa"/>
                  <w:gridSpan w:val="5"/>
                  <w:vMerge/>
                </w:tcPr>
                <w:p w14:paraId="63D39553" w14:textId="77777777" w:rsidR="00560C8E" w:rsidRDefault="00560C8E">
                  <w:pPr>
                    <w:pStyle w:val="EmptyCellLayoutStyle"/>
                    <w:spacing w:after="0" w:line="240" w:lineRule="auto"/>
                  </w:pPr>
                </w:p>
              </w:tc>
              <w:tc>
                <w:tcPr>
                  <w:tcW w:w="539" w:type="dxa"/>
                </w:tcPr>
                <w:p w14:paraId="04D3E812" w14:textId="77777777" w:rsidR="00560C8E" w:rsidRDefault="00560C8E">
                  <w:pPr>
                    <w:pStyle w:val="EmptyCellLayoutStyle"/>
                    <w:spacing w:after="0" w:line="240" w:lineRule="auto"/>
                  </w:pPr>
                </w:p>
              </w:tc>
              <w:tc>
                <w:tcPr>
                  <w:tcW w:w="3060" w:type="dxa"/>
                </w:tcPr>
                <w:p w14:paraId="507AABC4" w14:textId="77777777" w:rsidR="00560C8E" w:rsidRDefault="00560C8E">
                  <w:pPr>
                    <w:pStyle w:val="EmptyCellLayoutStyle"/>
                    <w:spacing w:after="0" w:line="240" w:lineRule="auto"/>
                  </w:pPr>
                </w:p>
              </w:tc>
            </w:tr>
            <w:tr w:rsidR="00560C8E" w14:paraId="30E44B33" w14:textId="77777777">
              <w:trPr>
                <w:trHeight w:val="180"/>
              </w:trPr>
              <w:tc>
                <w:tcPr>
                  <w:tcW w:w="3240" w:type="dxa"/>
                </w:tcPr>
                <w:p w14:paraId="155BB94C" w14:textId="77777777" w:rsidR="00560C8E" w:rsidRDefault="00560C8E">
                  <w:pPr>
                    <w:pStyle w:val="EmptyCellLayoutStyle"/>
                    <w:spacing w:after="0" w:line="240" w:lineRule="auto"/>
                  </w:pPr>
                </w:p>
              </w:tc>
              <w:tc>
                <w:tcPr>
                  <w:tcW w:w="179" w:type="dxa"/>
                </w:tcPr>
                <w:p w14:paraId="7AE05B98" w14:textId="77777777" w:rsidR="00560C8E" w:rsidRDefault="00560C8E">
                  <w:pPr>
                    <w:pStyle w:val="EmptyCellLayoutStyle"/>
                    <w:spacing w:after="0" w:line="240" w:lineRule="auto"/>
                  </w:pPr>
                </w:p>
              </w:tc>
              <w:tc>
                <w:tcPr>
                  <w:tcW w:w="539" w:type="dxa"/>
                </w:tcPr>
                <w:p w14:paraId="0C26BEE6" w14:textId="77777777" w:rsidR="00560C8E" w:rsidRDefault="00560C8E">
                  <w:pPr>
                    <w:pStyle w:val="EmptyCellLayoutStyle"/>
                    <w:spacing w:after="0" w:line="240" w:lineRule="auto"/>
                  </w:pPr>
                </w:p>
              </w:tc>
              <w:tc>
                <w:tcPr>
                  <w:tcW w:w="2879" w:type="dxa"/>
                </w:tcPr>
                <w:p w14:paraId="45762797" w14:textId="77777777" w:rsidR="00560C8E" w:rsidRDefault="00560C8E">
                  <w:pPr>
                    <w:pStyle w:val="EmptyCellLayoutStyle"/>
                    <w:spacing w:after="0" w:line="240" w:lineRule="auto"/>
                  </w:pPr>
                </w:p>
              </w:tc>
              <w:tc>
                <w:tcPr>
                  <w:tcW w:w="540" w:type="dxa"/>
                </w:tcPr>
                <w:p w14:paraId="60D9A1DF" w14:textId="77777777" w:rsidR="00560C8E" w:rsidRDefault="00560C8E">
                  <w:pPr>
                    <w:pStyle w:val="EmptyCellLayoutStyle"/>
                    <w:spacing w:after="0" w:line="240" w:lineRule="auto"/>
                  </w:pPr>
                </w:p>
              </w:tc>
              <w:tc>
                <w:tcPr>
                  <w:tcW w:w="180" w:type="dxa"/>
                </w:tcPr>
                <w:p w14:paraId="1823D5EF" w14:textId="77777777" w:rsidR="00560C8E" w:rsidRDefault="00560C8E">
                  <w:pPr>
                    <w:pStyle w:val="EmptyCellLayoutStyle"/>
                    <w:spacing w:after="0" w:line="240" w:lineRule="auto"/>
                  </w:pPr>
                </w:p>
              </w:tc>
              <w:tc>
                <w:tcPr>
                  <w:tcW w:w="539" w:type="dxa"/>
                </w:tcPr>
                <w:p w14:paraId="31D2F736" w14:textId="77777777" w:rsidR="00560C8E" w:rsidRDefault="00560C8E">
                  <w:pPr>
                    <w:pStyle w:val="EmptyCellLayoutStyle"/>
                    <w:spacing w:after="0" w:line="240" w:lineRule="auto"/>
                  </w:pPr>
                </w:p>
              </w:tc>
              <w:tc>
                <w:tcPr>
                  <w:tcW w:w="3060" w:type="dxa"/>
                </w:tcPr>
                <w:p w14:paraId="05628DBD" w14:textId="77777777" w:rsidR="00560C8E" w:rsidRDefault="00560C8E">
                  <w:pPr>
                    <w:pStyle w:val="EmptyCellLayoutStyle"/>
                    <w:spacing w:after="0" w:line="240" w:lineRule="auto"/>
                  </w:pPr>
                </w:p>
              </w:tc>
            </w:tr>
            <w:tr w:rsidR="00D67D23" w14:paraId="003010C5" w14:textId="77777777" w:rsidTr="00D67D23">
              <w:trPr>
                <w:trHeight w:val="360"/>
              </w:trPr>
              <w:tc>
                <w:tcPr>
                  <w:tcW w:w="3240" w:type="dxa"/>
                </w:tcPr>
                <w:p w14:paraId="4125BE91" w14:textId="77777777" w:rsidR="00560C8E" w:rsidRDefault="00560C8E">
                  <w:pPr>
                    <w:pStyle w:val="EmptyCellLayoutStyle"/>
                    <w:spacing w:after="0" w:line="240" w:lineRule="auto"/>
                  </w:pPr>
                </w:p>
              </w:tc>
              <w:tc>
                <w:tcPr>
                  <w:tcW w:w="179" w:type="dxa"/>
                </w:tcPr>
                <w:p w14:paraId="600C8EC0" w14:textId="77777777" w:rsidR="00560C8E" w:rsidRDefault="00560C8E">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60C8E" w14:paraId="491A61AE" w14:textId="77777777">
                    <w:trPr>
                      <w:trHeight w:val="282"/>
                    </w:trPr>
                    <w:tc>
                      <w:tcPr>
                        <w:tcW w:w="3960" w:type="dxa"/>
                        <w:tcBorders>
                          <w:top w:val="nil"/>
                          <w:left w:val="nil"/>
                          <w:bottom w:val="nil"/>
                          <w:right w:val="nil"/>
                        </w:tcBorders>
                        <w:tcMar>
                          <w:top w:w="39" w:type="dxa"/>
                          <w:left w:w="39" w:type="dxa"/>
                          <w:bottom w:w="39" w:type="dxa"/>
                          <w:right w:w="39" w:type="dxa"/>
                        </w:tcMar>
                      </w:tcPr>
                      <w:p w14:paraId="5CCD3FED" w14:textId="77777777" w:rsidR="00560C8E" w:rsidRDefault="00D67D23">
                        <w:pPr>
                          <w:spacing w:after="0" w:line="240" w:lineRule="auto"/>
                          <w:jc w:val="center"/>
                        </w:pPr>
                        <w:r>
                          <w:rPr>
                            <w:rFonts w:ascii="Arial" w:eastAsia="Arial" w:hAnsi="Arial"/>
                            <w:b/>
                            <w:color w:val="000000"/>
                            <w:sz w:val="28"/>
                          </w:rPr>
                          <w:t>POSITION DESCRIPTION</w:t>
                        </w:r>
                      </w:p>
                    </w:tc>
                  </w:tr>
                </w:tbl>
                <w:p w14:paraId="14223059" w14:textId="77777777" w:rsidR="00560C8E" w:rsidRDefault="00560C8E">
                  <w:pPr>
                    <w:spacing w:after="0" w:line="240" w:lineRule="auto"/>
                  </w:pPr>
                </w:p>
              </w:tc>
              <w:tc>
                <w:tcPr>
                  <w:tcW w:w="180" w:type="dxa"/>
                </w:tcPr>
                <w:p w14:paraId="457386F6" w14:textId="77777777" w:rsidR="00560C8E" w:rsidRDefault="00560C8E">
                  <w:pPr>
                    <w:pStyle w:val="EmptyCellLayoutStyle"/>
                    <w:spacing w:after="0" w:line="240" w:lineRule="auto"/>
                  </w:pPr>
                </w:p>
              </w:tc>
              <w:tc>
                <w:tcPr>
                  <w:tcW w:w="539" w:type="dxa"/>
                </w:tcPr>
                <w:p w14:paraId="7C0D692D" w14:textId="77777777" w:rsidR="00560C8E" w:rsidRDefault="00560C8E">
                  <w:pPr>
                    <w:pStyle w:val="EmptyCellLayoutStyle"/>
                    <w:spacing w:after="0" w:line="240" w:lineRule="auto"/>
                  </w:pPr>
                </w:p>
              </w:tc>
              <w:tc>
                <w:tcPr>
                  <w:tcW w:w="3060" w:type="dxa"/>
                </w:tcPr>
                <w:p w14:paraId="2988CD13" w14:textId="77777777" w:rsidR="00560C8E" w:rsidRDefault="00560C8E">
                  <w:pPr>
                    <w:pStyle w:val="EmptyCellLayoutStyle"/>
                    <w:spacing w:after="0" w:line="240" w:lineRule="auto"/>
                  </w:pPr>
                </w:p>
              </w:tc>
            </w:tr>
            <w:tr w:rsidR="00560C8E" w14:paraId="4657B370" w14:textId="77777777">
              <w:trPr>
                <w:trHeight w:val="179"/>
              </w:trPr>
              <w:tc>
                <w:tcPr>
                  <w:tcW w:w="3240" w:type="dxa"/>
                </w:tcPr>
                <w:p w14:paraId="4F001841" w14:textId="77777777" w:rsidR="00560C8E" w:rsidRDefault="00560C8E">
                  <w:pPr>
                    <w:pStyle w:val="EmptyCellLayoutStyle"/>
                    <w:spacing w:after="0" w:line="240" w:lineRule="auto"/>
                  </w:pPr>
                </w:p>
              </w:tc>
              <w:tc>
                <w:tcPr>
                  <w:tcW w:w="179" w:type="dxa"/>
                </w:tcPr>
                <w:p w14:paraId="51AF426A" w14:textId="77777777" w:rsidR="00560C8E" w:rsidRDefault="00560C8E">
                  <w:pPr>
                    <w:pStyle w:val="EmptyCellLayoutStyle"/>
                    <w:spacing w:after="0" w:line="240" w:lineRule="auto"/>
                  </w:pPr>
                </w:p>
              </w:tc>
              <w:tc>
                <w:tcPr>
                  <w:tcW w:w="539" w:type="dxa"/>
                </w:tcPr>
                <w:p w14:paraId="4B93CBB3" w14:textId="77777777" w:rsidR="00560C8E" w:rsidRDefault="00560C8E">
                  <w:pPr>
                    <w:pStyle w:val="EmptyCellLayoutStyle"/>
                    <w:spacing w:after="0" w:line="240" w:lineRule="auto"/>
                  </w:pPr>
                </w:p>
              </w:tc>
              <w:tc>
                <w:tcPr>
                  <w:tcW w:w="2879" w:type="dxa"/>
                </w:tcPr>
                <w:p w14:paraId="7FFA8124" w14:textId="77777777" w:rsidR="00560C8E" w:rsidRDefault="00560C8E">
                  <w:pPr>
                    <w:pStyle w:val="EmptyCellLayoutStyle"/>
                    <w:spacing w:after="0" w:line="240" w:lineRule="auto"/>
                  </w:pPr>
                </w:p>
              </w:tc>
              <w:tc>
                <w:tcPr>
                  <w:tcW w:w="540" w:type="dxa"/>
                </w:tcPr>
                <w:p w14:paraId="48395097" w14:textId="77777777" w:rsidR="00560C8E" w:rsidRDefault="00560C8E">
                  <w:pPr>
                    <w:pStyle w:val="EmptyCellLayoutStyle"/>
                    <w:spacing w:after="0" w:line="240" w:lineRule="auto"/>
                  </w:pPr>
                </w:p>
              </w:tc>
              <w:tc>
                <w:tcPr>
                  <w:tcW w:w="180" w:type="dxa"/>
                </w:tcPr>
                <w:p w14:paraId="59D59D47" w14:textId="77777777" w:rsidR="00560C8E" w:rsidRDefault="00560C8E">
                  <w:pPr>
                    <w:pStyle w:val="EmptyCellLayoutStyle"/>
                    <w:spacing w:after="0" w:line="240" w:lineRule="auto"/>
                  </w:pPr>
                </w:p>
              </w:tc>
              <w:tc>
                <w:tcPr>
                  <w:tcW w:w="539" w:type="dxa"/>
                </w:tcPr>
                <w:p w14:paraId="72FF8043" w14:textId="77777777" w:rsidR="00560C8E" w:rsidRDefault="00560C8E">
                  <w:pPr>
                    <w:pStyle w:val="EmptyCellLayoutStyle"/>
                    <w:spacing w:after="0" w:line="240" w:lineRule="auto"/>
                  </w:pPr>
                </w:p>
              </w:tc>
              <w:tc>
                <w:tcPr>
                  <w:tcW w:w="3060" w:type="dxa"/>
                </w:tcPr>
                <w:p w14:paraId="4EE87184" w14:textId="77777777" w:rsidR="00560C8E" w:rsidRDefault="00560C8E">
                  <w:pPr>
                    <w:pStyle w:val="EmptyCellLayoutStyle"/>
                    <w:spacing w:after="0" w:line="240" w:lineRule="auto"/>
                  </w:pPr>
                </w:p>
              </w:tc>
            </w:tr>
          </w:tbl>
          <w:p w14:paraId="2D8BAB67" w14:textId="77777777" w:rsidR="00560C8E" w:rsidRDefault="00560C8E">
            <w:pPr>
              <w:spacing w:after="0" w:line="240" w:lineRule="auto"/>
            </w:pPr>
          </w:p>
        </w:tc>
        <w:tc>
          <w:tcPr>
            <w:tcW w:w="179" w:type="dxa"/>
          </w:tcPr>
          <w:p w14:paraId="623B4E7B" w14:textId="77777777" w:rsidR="00560C8E" w:rsidRDefault="00560C8E">
            <w:pPr>
              <w:pStyle w:val="EmptyCellLayoutStyle"/>
              <w:spacing w:after="0" w:line="240" w:lineRule="auto"/>
            </w:pPr>
          </w:p>
        </w:tc>
      </w:tr>
      <w:tr w:rsidR="00560C8E" w14:paraId="13EBBB46" w14:textId="77777777">
        <w:trPr>
          <w:trHeight w:val="99"/>
        </w:trPr>
        <w:tc>
          <w:tcPr>
            <w:tcW w:w="179" w:type="dxa"/>
          </w:tcPr>
          <w:p w14:paraId="3711D84F" w14:textId="77777777" w:rsidR="00560C8E" w:rsidRDefault="00560C8E">
            <w:pPr>
              <w:pStyle w:val="EmptyCellLayoutStyle"/>
              <w:spacing w:after="0" w:line="240" w:lineRule="auto"/>
            </w:pPr>
          </w:p>
        </w:tc>
        <w:tc>
          <w:tcPr>
            <w:tcW w:w="0" w:type="dxa"/>
          </w:tcPr>
          <w:p w14:paraId="42A40F23" w14:textId="77777777" w:rsidR="00560C8E" w:rsidRDefault="00560C8E">
            <w:pPr>
              <w:pStyle w:val="EmptyCellLayoutStyle"/>
              <w:spacing w:after="0" w:line="240" w:lineRule="auto"/>
            </w:pPr>
          </w:p>
        </w:tc>
        <w:tc>
          <w:tcPr>
            <w:tcW w:w="0" w:type="dxa"/>
          </w:tcPr>
          <w:p w14:paraId="2AE593A6" w14:textId="77777777" w:rsidR="00560C8E" w:rsidRDefault="00560C8E">
            <w:pPr>
              <w:pStyle w:val="EmptyCellLayoutStyle"/>
              <w:spacing w:after="0" w:line="240" w:lineRule="auto"/>
            </w:pPr>
          </w:p>
        </w:tc>
        <w:tc>
          <w:tcPr>
            <w:tcW w:w="11159" w:type="dxa"/>
          </w:tcPr>
          <w:p w14:paraId="445E0A4A" w14:textId="77777777" w:rsidR="00560C8E" w:rsidRDefault="00560C8E">
            <w:pPr>
              <w:pStyle w:val="EmptyCellLayoutStyle"/>
              <w:spacing w:after="0" w:line="240" w:lineRule="auto"/>
            </w:pPr>
          </w:p>
        </w:tc>
        <w:tc>
          <w:tcPr>
            <w:tcW w:w="179" w:type="dxa"/>
          </w:tcPr>
          <w:p w14:paraId="66BDA18E" w14:textId="77777777" w:rsidR="00560C8E" w:rsidRDefault="00560C8E">
            <w:pPr>
              <w:pStyle w:val="EmptyCellLayoutStyle"/>
              <w:spacing w:after="0" w:line="240" w:lineRule="auto"/>
            </w:pPr>
          </w:p>
        </w:tc>
      </w:tr>
      <w:tr w:rsidR="00D67D23" w14:paraId="6CBCD966" w14:textId="77777777" w:rsidTr="00D67D23">
        <w:tc>
          <w:tcPr>
            <w:tcW w:w="179" w:type="dxa"/>
          </w:tcPr>
          <w:p w14:paraId="557C3B7A" w14:textId="77777777" w:rsidR="00560C8E" w:rsidRDefault="00560C8E">
            <w:pPr>
              <w:pStyle w:val="EmptyCellLayoutStyle"/>
              <w:spacing w:after="0" w:line="240" w:lineRule="auto"/>
            </w:pPr>
          </w:p>
        </w:tc>
        <w:tc>
          <w:tcPr>
            <w:tcW w:w="0" w:type="dxa"/>
          </w:tcPr>
          <w:p w14:paraId="1A02A95D" w14:textId="77777777" w:rsidR="00560C8E" w:rsidRDefault="00560C8E">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60C8E" w14:paraId="53640C5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0C8E" w14:paraId="647265B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32819CB" w14:textId="77777777" w:rsidR="00560C8E" w:rsidRDefault="00D67D2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3B64AE6" w14:textId="77777777" w:rsidR="00560C8E" w:rsidRDefault="00560C8E">
                  <w:pPr>
                    <w:spacing w:after="0" w:line="240" w:lineRule="auto"/>
                  </w:pPr>
                </w:p>
              </w:tc>
            </w:tr>
            <w:tr w:rsidR="00560C8E" w14:paraId="2D7FF724" w14:textId="77777777">
              <w:trPr>
                <w:trHeight w:val="20"/>
              </w:trPr>
              <w:tc>
                <w:tcPr>
                  <w:tcW w:w="11160" w:type="dxa"/>
                  <w:tcBorders>
                    <w:left w:val="single" w:sz="15" w:space="0" w:color="000000"/>
                    <w:right w:val="single" w:sz="15" w:space="0" w:color="000000"/>
                  </w:tcBorders>
                </w:tcPr>
                <w:p w14:paraId="403ADEBE" w14:textId="77777777" w:rsidR="00560C8E" w:rsidRDefault="00560C8E">
                  <w:pPr>
                    <w:pStyle w:val="EmptyCellLayoutStyle"/>
                    <w:spacing w:after="0" w:line="240" w:lineRule="auto"/>
                  </w:pPr>
                </w:p>
              </w:tc>
            </w:tr>
            <w:tr w:rsidR="00560C8E" w14:paraId="6F397C7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560C8E" w14:paraId="62658B40" w14:textId="77777777">
                    <w:trPr>
                      <w:trHeight w:val="282"/>
                    </w:trPr>
                    <w:tc>
                      <w:tcPr>
                        <w:tcW w:w="5580" w:type="dxa"/>
                        <w:tcBorders>
                          <w:top w:val="nil"/>
                          <w:left w:val="nil"/>
                          <w:bottom w:val="nil"/>
                          <w:right w:val="nil"/>
                        </w:tcBorders>
                        <w:tcMar>
                          <w:top w:w="39" w:type="dxa"/>
                          <w:left w:w="39" w:type="dxa"/>
                          <w:bottom w:w="39" w:type="dxa"/>
                          <w:right w:w="39" w:type="dxa"/>
                        </w:tcMar>
                      </w:tcPr>
                      <w:p w14:paraId="2138EAEF" w14:textId="77777777" w:rsidR="00560C8E" w:rsidRDefault="00D67D2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F9997E9" w14:textId="77777777" w:rsidR="00560C8E" w:rsidRDefault="00D67D23">
                        <w:pPr>
                          <w:spacing w:after="0" w:line="240" w:lineRule="auto"/>
                        </w:pPr>
                        <w:r>
                          <w:rPr>
                            <w:rFonts w:ascii="Arial" w:eastAsia="Arial" w:hAnsi="Arial"/>
                            <w:b/>
                            <w:color w:val="000000"/>
                            <w:sz w:val="16"/>
                          </w:rPr>
                          <w:t>8. Department/Agency</w:t>
                        </w:r>
                      </w:p>
                    </w:tc>
                  </w:tr>
                  <w:tr w:rsidR="00560C8E" w14:paraId="6F79A25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9C0CA2" w14:textId="77777777" w:rsidR="00560C8E" w:rsidRDefault="00560C8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9DA2C1" w14:textId="77777777" w:rsidR="00560C8E" w:rsidRDefault="00D67D23">
                        <w:pPr>
                          <w:spacing w:after="0" w:line="240" w:lineRule="auto"/>
                        </w:pPr>
                        <w:r>
                          <w:rPr>
                            <w:rFonts w:ascii="Arial" w:eastAsia="Arial" w:hAnsi="Arial"/>
                            <w:color w:val="000000"/>
                          </w:rPr>
                          <w:t>MDHHS-COM HEALTH CENTRAL OFF</w:t>
                        </w:r>
                      </w:p>
                    </w:tc>
                  </w:tr>
                  <w:tr w:rsidR="00560C8E" w14:paraId="382FC19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856212D" w14:textId="77777777" w:rsidR="00560C8E" w:rsidRDefault="00D67D2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43841B" w14:textId="77777777" w:rsidR="00560C8E" w:rsidRDefault="00D67D23">
                        <w:pPr>
                          <w:spacing w:after="0" w:line="240" w:lineRule="auto"/>
                        </w:pPr>
                        <w:r>
                          <w:rPr>
                            <w:rFonts w:ascii="Arial" w:eastAsia="Arial" w:hAnsi="Arial"/>
                            <w:b/>
                            <w:color w:val="000000"/>
                            <w:sz w:val="16"/>
                          </w:rPr>
                          <w:t>9. Bureau (Institution, Board, or Commission)</w:t>
                        </w:r>
                      </w:p>
                    </w:tc>
                  </w:tr>
                  <w:tr w:rsidR="00560C8E" w14:paraId="5A479A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22D07E" w14:textId="77777777" w:rsidR="00560C8E" w:rsidRDefault="00560C8E">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1A5374F" w14:textId="1F6B9D2C" w:rsidR="00560C8E" w:rsidRDefault="00D67D23">
                        <w:pPr>
                          <w:spacing w:after="0" w:line="240" w:lineRule="auto"/>
                        </w:pPr>
                        <w:r>
                          <w:rPr>
                            <w:rFonts w:ascii="Arial" w:eastAsia="Arial" w:hAnsi="Arial"/>
                            <w:color w:val="000000"/>
                          </w:rPr>
                          <w:t>Bureau of Finance &amp;</w:t>
                        </w:r>
                        <w:r>
                          <w:rPr>
                            <w:rFonts w:ascii="Arial" w:eastAsia="Arial" w:hAnsi="Arial"/>
                            <w:color w:val="000000"/>
                          </w:rPr>
                          <w:t xml:space="preserve"> Accounting</w:t>
                        </w:r>
                      </w:p>
                    </w:tc>
                  </w:tr>
                  <w:tr w:rsidR="00560C8E" w14:paraId="0F8F37E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808BBC7" w14:textId="77777777" w:rsidR="00560C8E" w:rsidRDefault="00D67D2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1876B7" w14:textId="77777777" w:rsidR="00560C8E" w:rsidRDefault="00D67D23">
                        <w:pPr>
                          <w:spacing w:after="0" w:line="240" w:lineRule="auto"/>
                        </w:pPr>
                        <w:r>
                          <w:rPr>
                            <w:rFonts w:ascii="Arial" w:eastAsia="Arial" w:hAnsi="Arial"/>
                            <w:b/>
                            <w:color w:val="000000"/>
                            <w:sz w:val="16"/>
                          </w:rPr>
                          <w:t>10. Division</w:t>
                        </w:r>
                      </w:p>
                    </w:tc>
                  </w:tr>
                  <w:tr w:rsidR="00560C8E" w14:paraId="1CBCC6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45F6DB6" w14:textId="77777777" w:rsidR="00560C8E" w:rsidRDefault="00D67D23">
                        <w:pPr>
                          <w:spacing w:after="0" w:line="240" w:lineRule="auto"/>
                        </w:pPr>
                        <w:r>
                          <w:rPr>
                            <w:rFonts w:ascii="Arial" w:eastAsia="Arial" w:hAnsi="Arial"/>
                            <w:color w:val="000000"/>
                          </w:rPr>
                          <w:t>Financial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0090B8" w14:textId="77777777" w:rsidR="00560C8E" w:rsidRDefault="00D67D23">
                        <w:pPr>
                          <w:spacing w:after="0" w:line="240" w:lineRule="auto"/>
                        </w:pPr>
                        <w:r>
                          <w:rPr>
                            <w:rFonts w:ascii="Arial" w:eastAsia="Arial" w:hAnsi="Arial"/>
                            <w:color w:val="000000"/>
                          </w:rPr>
                          <w:t xml:space="preserve">Expenditure Operations Division </w:t>
                        </w:r>
                      </w:p>
                    </w:tc>
                  </w:tr>
                  <w:tr w:rsidR="00560C8E" w14:paraId="31121C9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10986F4" w14:textId="77777777" w:rsidR="00560C8E" w:rsidRDefault="00D67D2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58B0380" w14:textId="77777777" w:rsidR="00560C8E" w:rsidRDefault="00D67D23">
                        <w:pPr>
                          <w:spacing w:after="0" w:line="240" w:lineRule="auto"/>
                        </w:pPr>
                        <w:r>
                          <w:rPr>
                            <w:rFonts w:ascii="Arial" w:eastAsia="Arial" w:hAnsi="Arial"/>
                            <w:b/>
                            <w:color w:val="000000"/>
                            <w:sz w:val="16"/>
                          </w:rPr>
                          <w:t>11. Section</w:t>
                        </w:r>
                      </w:p>
                    </w:tc>
                  </w:tr>
                  <w:tr w:rsidR="00560C8E" w14:paraId="62B138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DEC311" w14:textId="77777777" w:rsidR="00560C8E" w:rsidRDefault="00D67D23">
                        <w:pPr>
                          <w:spacing w:after="0" w:line="240" w:lineRule="auto"/>
                        </w:pPr>
                        <w:r>
                          <w:rPr>
                            <w:rFonts w:ascii="Arial" w:eastAsia="Arial" w:hAnsi="Arial"/>
                            <w:color w:val="000000"/>
                          </w:rPr>
                          <w:t xml:space="preserve">Financial Specialist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EE153A" w14:textId="77777777" w:rsidR="00560C8E" w:rsidRDefault="00D67D23">
                        <w:pPr>
                          <w:spacing w:after="0" w:line="240" w:lineRule="auto"/>
                        </w:pPr>
                        <w:r>
                          <w:rPr>
                            <w:rFonts w:ascii="Arial" w:eastAsia="Arial" w:hAnsi="Arial"/>
                            <w:color w:val="000000"/>
                          </w:rPr>
                          <w:t>Expenditure Review Section</w:t>
                        </w:r>
                      </w:p>
                    </w:tc>
                  </w:tr>
                  <w:tr w:rsidR="00560C8E" w14:paraId="0242020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3DCC513" w14:textId="77777777" w:rsidR="00560C8E" w:rsidRDefault="00D67D2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813103" w14:textId="77777777" w:rsidR="00560C8E" w:rsidRDefault="00D67D23">
                        <w:pPr>
                          <w:spacing w:after="0" w:line="240" w:lineRule="auto"/>
                        </w:pPr>
                        <w:r>
                          <w:rPr>
                            <w:rFonts w:ascii="Arial" w:eastAsia="Arial" w:hAnsi="Arial"/>
                            <w:b/>
                            <w:color w:val="000000"/>
                            <w:sz w:val="16"/>
                          </w:rPr>
                          <w:t>12. Unit</w:t>
                        </w:r>
                      </w:p>
                    </w:tc>
                  </w:tr>
                  <w:tr w:rsidR="00560C8E" w14:paraId="70CBD39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9549A63" w14:textId="77777777" w:rsidR="00560C8E" w:rsidRDefault="00D67D23">
                        <w:pPr>
                          <w:spacing w:after="0" w:line="240" w:lineRule="auto"/>
                        </w:pPr>
                        <w:r>
                          <w:rPr>
                            <w:rFonts w:ascii="Arial" w:eastAsia="Arial" w:hAnsi="Arial"/>
                            <w:color w:val="000000"/>
                          </w:rPr>
                          <w:t>GROSS, SARA;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B3AB9E" w14:textId="77777777" w:rsidR="00560C8E" w:rsidRDefault="00560C8E">
                        <w:pPr>
                          <w:spacing w:after="0" w:line="240" w:lineRule="auto"/>
                        </w:pPr>
                      </w:p>
                    </w:tc>
                  </w:tr>
                  <w:tr w:rsidR="00560C8E" w14:paraId="4FAA8D56"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6805597" w14:textId="77777777" w:rsidR="00560C8E" w:rsidRDefault="00D67D2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605BB3" w14:textId="77777777" w:rsidR="00560C8E" w:rsidRDefault="00D67D23">
                        <w:pPr>
                          <w:spacing w:after="0" w:line="240" w:lineRule="auto"/>
                        </w:pPr>
                        <w:r>
                          <w:rPr>
                            <w:rFonts w:ascii="Arial" w:eastAsia="Arial" w:hAnsi="Arial"/>
                            <w:b/>
                            <w:color w:val="000000"/>
                            <w:sz w:val="16"/>
                          </w:rPr>
                          <w:t>13. Work Location (City and Address)/Hours of Work</w:t>
                        </w:r>
                      </w:p>
                    </w:tc>
                  </w:tr>
                  <w:tr w:rsidR="00560C8E" w14:paraId="0723C90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CFCF5A1" w14:textId="77777777" w:rsidR="00560C8E" w:rsidRDefault="00D67D23">
                        <w:pPr>
                          <w:spacing w:after="0" w:line="240" w:lineRule="auto"/>
                        </w:pPr>
                        <w:r>
                          <w:rPr>
                            <w:rFonts w:ascii="Arial" w:eastAsia="Arial" w:hAnsi="Arial"/>
                            <w:color w:val="000000"/>
                          </w:rPr>
                          <w:t>JONES, KIDADA L;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681613" w14:textId="77777777" w:rsidR="00560C8E" w:rsidRDefault="00D67D23">
                        <w:pPr>
                          <w:spacing w:after="0" w:line="240" w:lineRule="auto"/>
                        </w:pPr>
                        <w:r>
                          <w:rPr>
                            <w:rFonts w:ascii="Arial" w:eastAsia="Arial" w:hAnsi="Arial"/>
                            <w:color w:val="000000"/>
                          </w:rPr>
                          <w:t xml:space="preserve">235 S. Grand Ave, Lansing, MI 48933 / Monday - </w:t>
                        </w:r>
                        <w:proofErr w:type="gramStart"/>
                        <w:r>
                          <w:rPr>
                            <w:rFonts w:ascii="Arial" w:eastAsia="Arial" w:hAnsi="Arial"/>
                            <w:color w:val="000000"/>
                          </w:rPr>
                          <w:t>Friday  8</w:t>
                        </w:r>
                        <w:proofErr w:type="gramEnd"/>
                        <w:r>
                          <w:rPr>
                            <w:rFonts w:ascii="Arial" w:eastAsia="Arial" w:hAnsi="Arial"/>
                            <w:color w:val="000000"/>
                          </w:rPr>
                          <w:t>:00 a.m. - 5:00 p.m.</w:t>
                        </w:r>
                      </w:p>
                    </w:tc>
                  </w:tr>
                </w:tbl>
                <w:p w14:paraId="02E390DF" w14:textId="77777777" w:rsidR="00560C8E" w:rsidRDefault="00560C8E">
                  <w:pPr>
                    <w:spacing w:after="0" w:line="240" w:lineRule="auto"/>
                  </w:pPr>
                </w:p>
              </w:tc>
            </w:tr>
            <w:tr w:rsidR="00560C8E" w14:paraId="7E310692" w14:textId="77777777">
              <w:trPr>
                <w:trHeight w:val="14"/>
              </w:trPr>
              <w:tc>
                <w:tcPr>
                  <w:tcW w:w="11160" w:type="dxa"/>
                  <w:tcBorders>
                    <w:left w:val="single" w:sz="15" w:space="0" w:color="000000"/>
                    <w:bottom w:val="single" w:sz="7" w:space="0" w:color="000000"/>
                    <w:right w:val="single" w:sz="15" w:space="0" w:color="000000"/>
                  </w:tcBorders>
                </w:tcPr>
                <w:p w14:paraId="0B6A0AE7" w14:textId="77777777" w:rsidR="00560C8E" w:rsidRDefault="00560C8E">
                  <w:pPr>
                    <w:pStyle w:val="EmptyCellLayoutStyle"/>
                    <w:spacing w:after="0" w:line="240" w:lineRule="auto"/>
                  </w:pPr>
                </w:p>
              </w:tc>
            </w:tr>
          </w:tbl>
          <w:p w14:paraId="39D61A42" w14:textId="77777777" w:rsidR="00560C8E" w:rsidRDefault="00560C8E">
            <w:pPr>
              <w:spacing w:after="0" w:line="240" w:lineRule="auto"/>
            </w:pPr>
          </w:p>
        </w:tc>
        <w:tc>
          <w:tcPr>
            <w:tcW w:w="179" w:type="dxa"/>
          </w:tcPr>
          <w:p w14:paraId="2FDDD839" w14:textId="77777777" w:rsidR="00560C8E" w:rsidRDefault="00560C8E">
            <w:pPr>
              <w:pStyle w:val="EmptyCellLayoutStyle"/>
              <w:spacing w:after="0" w:line="240" w:lineRule="auto"/>
            </w:pPr>
          </w:p>
        </w:tc>
      </w:tr>
      <w:tr w:rsidR="00D67D23" w14:paraId="0C6AF5C4" w14:textId="77777777" w:rsidTr="00D67D23">
        <w:tc>
          <w:tcPr>
            <w:tcW w:w="179" w:type="dxa"/>
          </w:tcPr>
          <w:p w14:paraId="23ECFDF7" w14:textId="77777777" w:rsidR="00560C8E" w:rsidRDefault="00560C8E">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560C8E" w14:paraId="30CACB6E" w14:textId="77777777">
              <w:trPr>
                <w:trHeight w:val="36"/>
              </w:trPr>
              <w:tc>
                <w:tcPr>
                  <w:tcW w:w="0" w:type="dxa"/>
                  <w:tcBorders>
                    <w:top w:val="single" w:sz="7" w:space="0" w:color="000000"/>
                    <w:left w:val="single" w:sz="15" w:space="0" w:color="000000"/>
                  </w:tcBorders>
                </w:tcPr>
                <w:p w14:paraId="55D7B363" w14:textId="77777777" w:rsidR="00560C8E" w:rsidRDefault="00560C8E">
                  <w:pPr>
                    <w:pStyle w:val="EmptyCellLayoutStyle"/>
                    <w:spacing w:after="0" w:line="240" w:lineRule="auto"/>
                  </w:pPr>
                </w:p>
              </w:tc>
              <w:tc>
                <w:tcPr>
                  <w:tcW w:w="5220" w:type="dxa"/>
                  <w:tcBorders>
                    <w:top w:val="single" w:sz="7" w:space="0" w:color="000000"/>
                  </w:tcBorders>
                </w:tcPr>
                <w:p w14:paraId="4F09C1D1" w14:textId="77777777" w:rsidR="00560C8E" w:rsidRDefault="00560C8E">
                  <w:pPr>
                    <w:pStyle w:val="EmptyCellLayoutStyle"/>
                    <w:spacing w:after="0" w:line="240" w:lineRule="auto"/>
                  </w:pPr>
                </w:p>
              </w:tc>
              <w:tc>
                <w:tcPr>
                  <w:tcW w:w="5759" w:type="dxa"/>
                  <w:tcBorders>
                    <w:top w:val="single" w:sz="7" w:space="0" w:color="000000"/>
                  </w:tcBorders>
                </w:tcPr>
                <w:p w14:paraId="445D5B7F" w14:textId="77777777" w:rsidR="00560C8E" w:rsidRDefault="00560C8E">
                  <w:pPr>
                    <w:pStyle w:val="EmptyCellLayoutStyle"/>
                    <w:spacing w:after="0" w:line="240" w:lineRule="auto"/>
                  </w:pPr>
                </w:p>
              </w:tc>
              <w:tc>
                <w:tcPr>
                  <w:tcW w:w="180" w:type="dxa"/>
                  <w:tcBorders>
                    <w:top w:val="single" w:sz="7" w:space="0" w:color="000000"/>
                    <w:right w:val="single" w:sz="15" w:space="0" w:color="000000"/>
                  </w:tcBorders>
                </w:tcPr>
                <w:p w14:paraId="4C8BF88B" w14:textId="77777777" w:rsidR="00560C8E" w:rsidRDefault="00560C8E">
                  <w:pPr>
                    <w:pStyle w:val="EmptyCellLayoutStyle"/>
                    <w:spacing w:after="0" w:line="240" w:lineRule="auto"/>
                  </w:pPr>
                </w:p>
              </w:tc>
            </w:tr>
            <w:tr w:rsidR="00560C8E" w14:paraId="5591C299" w14:textId="77777777">
              <w:trPr>
                <w:trHeight w:val="270"/>
              </w:trPr>
              <w:tc>
                <w:tcPr>
                  <w:tcW w:w="0" w:type="dxa"/>
                  <w:tcBorders>
                    <w:left w:val="single" w:sz="15" w:space="0" w:color="000000"/>
                  </w:tcBorders>
                </w:tcPr>
                <w:p w14:paraId="6EEB1A1E"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60C8E" w14:paraId="163D9925" w14:textId="77777777">
                    <w:trPr>
                      <w:trHeight w:val="192"/>
                    </w:trPr>
                    <w:tc>
                      <w:tcPr>
                        <w:tcW w:w="5220" w:type="dxa"/>
                        <w:tcBorders>
                          <w:top w:val="nil"/>
                          <w:left w:val="nil"/>
                          <w:bottom w:val="nil"/>
                          <w:right w:val="nil"/>
                        </w:tcBorders>
                        <w:tcMar>
                          <w:top w:w="39" w:type="dxa"/>
                          <w:left w:w="39" w:type="dxa"/>
                          <w:bottom w:w="39" w:type="dxa"/>
                          <w:right w:w="39" w:type="dxa"/>
                        </w:tcMar>
                      </w:tcPr>
                      <w:p w14:paraId="4C55E4F6" w14:textId="77777777" w:rsidR="00560C8E" w:rsidRDefault="00D67D23">
                        <w:pPr>
                          <w:spacing w:after="0" w:line="240" w:lineRule="auto"/>
                        </w:pPr>
                        <w:r>
                          <w:rPr>
                            <w:rFonts w:ascii="Arial" w:eastAsia="Arial" w:hAnsi="Arial"/>
                            <w:b/>
                            <w:color w:val="000000"/>
                            <w:sz w:val="16"/>
                          </w:rPr>
                          <w:t>14. General Summary of Function/Purpose of Position</w:t>
                        </w:r>
                      </w:p>
                    </w:tc>
                  </w:tr>
                </w:tbl>
                <w:p w14:paraId="5428E9DF" w14:textId="77777777" w:rsidR="00560C8E" w:rsidRDefault="00560C8E">
                  <w:pPr>
                    <w:spacing w:after="0" w:line="240" w:lineRule="auto"/>
                  </w:pPr>
                </w:p>
              </w:tc>
              <w:tc>
                <w:tcPr>
                  <w:tcW w:w="5759" w:type="dxa"/>
                </w:tcPr>
                <w:p w14:paraId="40A0EA27" w14:textId="77777777" w:rsidR="00560C8E" w:rsidRDefault="00560C8E">
                  <w:pPr>
                    <w:pStyle w:val="EmptyCellLayoutStyle"/>
                    <w:spacing w:after="0" w:line="240" w:lineRule="auto"/>
                  </w:pPr>
                </w:p>
              </w:tc>
              <w:tc>
                <w:tcPr>
                  <w:tcW w:w="180" w:type="dxa"/>
                  <w:tcBorders>
                    <w:right w:val="single" w:sz="15" w:space="0" w:color="000000"/>
                  </w:tcBorders>
                </w:tcPr>
                <w:p w14:paraId="7843A159" w14:textId="77777777" w:rsidR="00560C8E" w:rsidRDefault="00560C8E">
                  <w:pPr>
                    <w:pStyle w:val="EmptyCellLayoutStyle"/>
                    <w:spacing w:after="0" w:line="240" w:lineRule="auto"/>
                  </w:pPr>
                </w:p>
              </w:tc>
            </w:tr>
            <w:tr w:rsidR="00560C8E" w14:paraId="592D2D59" w14:textId="77777777">
              <w:trPr>
                <w:trHeight w:val="53"/>
              </w:trPr>
              <w:tc>
                <w:tcPr>
                  <w:tcW w:w="0" w:type="dxa"/>
                  <w:tcBorders>
                    <w:left w:val="single" w:sz="15" w:space="0" w:color="000000"/>
                  </w:tcBorders>
                </w:tcPr>
                <w:p w14:paraId="53E35DBE" w14:textId="77777777" w:rsidR="00560C8E" w:rsidRDefault="00560C8E">
                  <w:pPr>
                    <w:pStyle w:val="EmptyCellLayoutStyle"/>
                    <w:spacing w:after="0" w:line="240" w:lineRule="auto"/>
                  </w:pPr>
                </w:p>
              </w:tc>
              <w:tc>
                <w:tcPr>
                  <w:tcW w:w="5220" w:type="dxa"/>
                </w:tcPr>
                <w:p w14:paraId="54902D05" w14:textId="77777777" w:rsidR="00560C8E" w:rsidRDefault="00560C8E">
                  <w:pPr>
                    <w:pStyle w:val="EmptyCellLayoutStyle"/>
                    <w:spacing w:after="0" w:line="240" w:lineRule="auto"/>
                  </w:pPr>
                </w:p>
              </w:tc>
              <w:tc>
                <w:tcPr>
                  <w:tcW w:w="5759" w:type="dxa"/>
                </w:tcPr>
                <w:p w14:paraId="3A1C0158" w14:textId="77777777" w:rsidR="00560C8E" w:rsidRDefault="00560C8E">
                  <w:pPr>
                    <w:pStyle w:val="EmptyCellLayoutStyle"/>
                    <w:spacing w:after="0" w:line="240" w:lineRule="auto"/>
                  </w:pPr>
                </w:p>
              </w:tc>
              <w:tc>
                <w:tcPr>
                  <w:tcW w:w="180" w:type="dxa"/>
                  <w:tcBorders>
                    <w:right w:val="single" w:sz="15" w:space="0" w:color="000000"/>
                  </w:tcBorders>
                </w:tcPr>
                <w:p w14:paraId="5F6C4F5B" w14:textId="77777777" w:rsidR="00560C8E" w:rsidRDefault="00560C8E">
                  <w:pPr>
                    <w:pStyle w:val="EmptyCellLayoutStyle"/>
                    <w:spacing w:after="0" w:line="240" w:lineRule="auto"/>
                  </w:pPr>
                </w:p>
              </w:tc>
            </w:tr>
            <w:tr w:rsidR="00D67D23" w14:paraId="6D581DF6" w14:textId="77777777" w:rsidTr="00D67D2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60C8E" w14:paraId="4BEBE62D" w14:textId="77777777">
                    <w:trPr>
                      <w:trHeight w:val="212"/>
                    </w:trPr>
                    <w:tc>
                      <w:tcPr>
                        <w:tcW w:w="10980" w:type="dxa"/>
                        <w:tcBorders>
                          <w:top w:val="nil"/>
                          <w:left w:val="nil"/>
                          <w:bottom w:val="nil"/>
                          <w:right w:val="nil"/>
                        </w:tcBorders>
                        <w:tcMar>
                          <w:top w:w="39" w:type="dxa"/>
                          <w:left w:w="39" w:type="dxa"/>
                          <w:bottom w:w="39" w:type="dxa"/>
                          <w:right w:w="39" w:type="dxa"/>
                        </w:tcMar>
                      </w:tcPr>
                      <w:p w14:paraId="3531A0A0" w14:textId="77777777" w:rsidR="00560C8E" w:rsidRDefault="00D67D23">
                        <w:pPr>
                          <w:spacing w:after="0" w:line="240" w:lineRule="auto"/>
                        </w:pPr>
                        <w:r>
                          <w:rPr>
                            <w:rFonts w:ascii="Arial" w:eastAsia="Arial" w:hAnsi="Arial"/>
                            <w:color w:val="000000"/>
                          </w:rPr>
                          <w:t xml:space="preserve">This position has the responsibility for preserving assigned </w:t>
                        </w:r>
                        <w:proofErr w:type="gramStart"/>
                        <w:r>
                          <w:rPr>
                            <w:rFonts w:ascii="Arial" w:eastAsia="Arial" w:hAnsi="Arial"/>
                            <w:color w:val="000000"/>
                          </w:rPr>
                          <w:t>appropriated</w:t>
                        </w:r>
                        <w:proofErr w:type="gramEnd"/>
                        <w:r>
                          <w:rPr>
                            <w:rFonts w:ascii="Arial" w:eastAsia="Arial" w:hAnsi="Arial"/>
                            <w:color w:val="000000"/>
                          </w:rPr>
                          <w:t xml:space="preserve"> funds within the Michigan Department of Health and Human Services (MDHHS) Field Operations Administration.  This position is assisting in the oversight and monitoring of expenses and revenues, balance sheet activity, chart of account elements, cost allocation impact and federal reporting requirements.  This position is responsible </w:t>
                        </w:r>
                        <w:proofErr w:type="gramStart"/>
                        <w:r>
                          <w:rPr>
                            <w:rFonts w:ascii="Arial" w:eastAsia="Arial" w:hAnsi="Arial"/>
                            <w:color w:val="000000"/>
                          </w:rPr>
                          <w:t>to analyze</w:t>
                        </w:r>
                        <w:proofErr w:type="gramEnd"/>
                        <w:r>
                          <w:rPr>
                            <w:rFonts w:ascii="Arial" w:eastAsia="Arial" w:hAnsi="Arial"/>
                            <w:color w:val="000000"/>
                          </w:rPr>
                          <w:t xml:space="preserve"> and </w:t>
                        </w:r>
                        <w:proofErr w:type="gramStart"/>
                        <w:r>
                          <w:rPr>
                            <w:rFonts w:ascii="Arial" w:eastAsia="Arial" w:hAnsi="Arial"/>
                            <w:color w:val="000000"/>
                          </w:rPr>
                          <w:t>validate</w:t>
                        </w:r>
                        <w:proofErr w:type="gramEnd"/>
                        <w:r>
                          <w:rPr>
                            <w:rFonts w:ascii="Arial" w:eastAsia="Arial" w:hAnsi="Arial"/>
                            <w:color w:val="000000"/>
                          </w:rPr>
                          <w:t xml:space="preserve"> specific expenses by </w:t>
                        </w:r>
                        <w:proofErr w:type="gramStart"/>
                        <w:r>
                          <w:rPr>
                            <w:rFonts w:ascii="Arial" w:eastAsia="Arial" w:hAnsi="Arial"/>
                            <w:color w:val="000000"/>
                          </w:rPr>
                          <w:t>fund</w:t>
                        </w:r>
                        <w:proofErr w:type="gramEnd"/>
                        <w:r>
                          <w:rPr>
                            <w:rFonts w:ascii="Arial" w:eastAsia="Arial" w:hAnsi="Arial"/>
                            <w:color w:val="000000"/>
                          </w:rPr>
                          <w:t xml:space="preserve"> within the Field Operations Administration and follow-up with appropriate department personnel. This position will w</w:t>
                        </w:r>
                        <w:r>
                          <w:rPr>
                            <w:rFonts w:ascii="Arial" w:eastAsia="Arial" w:hAnsi="Arial"/>
                            <w:color w:val="000000"/>
                          </w:rPr>
                          <w:t>ork in conjunction with Budget, Program, and Federal Reporting staff to ensure expenses and revenues are accurate and reported timely. This position will also coordinate year-end closing activities of MDHHS's financial records requiring the performance of highly complex transactions under strict deadlines for the Field Operations Administration.  This position is also responsible for designing and implementing new and revised financial and accounting processes for staff as needed.</w:t>
                        </w:r>
                      </w:p>
                    </w:tc>
                  </w:tr>
                </w:tbl>
                <w:p w14:paraId="33EA3433" w14:textId="77777777" w:rsidR="00560C8E" w:rsidRDefault="00560C8E">
                  <w:pPr>
                    <w:spacing w:after="0" w:line="240" w:lineRule="auto"/>
                  </w:pPr>
                </w:p>
              </w:tc>
              <w:tc>
                <w:tcPr>
                  <w:tcW w:w="180" w:type="dxa"/>
                  <w:tcBorders>
                    <w:right w:val="single" w:sz="15" w:space="0" w:color="000000"/>
                  </w:tcBorders>
                </w:tcPr>
                <w:p w14:paraId="69E41074" w14:textId="77777777" w:rsidR="00560C8E" w:rsidRDefault="00560C8E">
                  <w:pPr>
                    <w:pStyle w:val="EmptyCellLayoutStyle"/>
                    <w:spacing w:after="0" w:line="240" w:lineRule="auto"/>
                  </w:pPr>
                </w:p>
              </w:tc>
            </w:tr>
            <w:tr w:rsidR="00560C8E" w14:paraId="06BCBA68" w14:textId="77777777">
              <w:trPr>
                <w:trHeight w:val="969"/>
              </w:trPr>
              <w:tc>
                <w:tcPr>
                  <w:tcW w:w="0" w:type="dxa"/>
                  <w:tcBorders>
                    <w:left w:val="single" w:sz="15" w:space="0" w:color="000000"/>
                    <w:bottom w:val="single" w:sz="15" w:space="0" w:color="000000"/>
                  </w:tcBorders>
                </w:tcPr>
                <w:p w14:paraId="68824ED1" w14:textId="77777777" w:rsidR="00560C8E" w:rsidRDefault="00560C8E">
                  <w:pPr>
                    <w:pStyle w:val="EmptyCellLayoutStyle"/>
                    <w:spacing w:after="0" w:line="240" w:lineRule="auto"/>
                  </w:pPr>
                </w:p>
              </w:tc>
              <w:tc>
                <w:tcPr>
                  <w:tcW w:w="5220" w:type="dxa"/>
                  <w:tcBorders>
                    <w:bottom w:val="single" w:sz="15" w:space="0" w:color="000000"/>
                  </w:tcBorders>
                </w:tcPr>
                <w:p w14:paraId="6A1689DB" w14:textId="77777777" w:rsidR="00560C8E" w:rsidRDefault="00560C8E">
                  <w:pPr>
                    <w:pStyle w:val="EmptyCellLayoutStyle"/>
                    <w:spacing w:after="0" w:line="240" w:lineRule="auto"/>
                  </w:pPr>
                </w:p>
              </w:tc>
              <w:tc>
                <w:tcPr>
                  <w:tcW w:w="5759" w:type="dxa"/>
                  <w:tcBorders>
                    <w:bottom w:val="single" w:sz="15" w:space="0" w:color="000000"/>
                  </w:tcBorders>
                </w:tcPr>
                <w:p w14:paraId="7DB37FE8"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6A3ECFF4" w14:textId="77777777" w:rsidR="00560C8E" w:rsidRDefault="00560C8E">
                  <w:pPr>
                    <w:pStyle w:val="EmptyCellLayoutStyle"/>
                    <w:spacing w:after="0" w:line="240" w:lineRule="auto"/>
                  </w:pPr>
                </w:p>
              </w:tc>
            </w:tr>
          </w:tbl>
          <w:p w14:paraId="1147D770" w14:textId="77777777" w:rsidR="00560C8E" w:rsidRDefault="00560C8E">
            <w:pPr>
              <w:spacing w:after="0" w:line="240" w:lineRule="auto"/>
            </w:pPr>
          </w:p>
        </w:tc>
        <w:tc>
          <w:tcPr>
            <w:tcW w:w="179" w:type="dxa"/>
          </w:tcPr>
          <w:p w14:paraId="7712198C" w14:textId="77777777" w:rsidR="00560C8E" w:rsidRDefault="00560C8E">
            <w:pPr>
              <w:pStyle w:val="EmptyCellLayoutStyle"/>
              <w:spacing w:after="0" w:line="240" w:lineRule="auto"/>
            </w:pPr>
          </w:p>
        </w:tc>
      </w:tr>
    </w:tbl>
    <w:p w14:paraId="7E6314E0" w14:textId="77777777" w:rsidR="00560C8E" w:rsidRDefault="00D67D2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60C8E" w14:paraId="28BB0118" w14:textId="77777777">
        <w:trPr>
          <w:trHeight w:val="99"/>
        </w:trPr>
        <w:tc>
          <w:tcPr>
            <w:tcW w:w="179" w:type="dxa"/>
          </w:tcPr>
          <w:p w14:paraId="3A24C9D0" w14:textId="77777777" w:rsidR="00560C8E" w:rsidRDefault="00560C8E">
            <w:pPr>
              <w:pStyle w:val="EmptyCellLayoutStyle"/>
              <w:spacing w:after="0" w:line="240" w:lineRule="auto"/>
            </w:pPr>
          </w:p>
        </w:tc>
        <w:tc>
          <w:tcPr>
            <w:tcW w:w="0" w:type="dxa"/>
          </w:tcPr>
          <w:p w14:paraId="305F14E5" w14:textId="77777777" w:rsidR="00560C8E" w:rsidRDefault="00560C8E">
            <w:pPr>
              <w:pStyle w:val="EmptyCellLayoutStyle"/>
              <w:spacing w:after="0" w:line="240" w:lineRule="auto"/>
            </w:pPr>
          </w:p>
        </w:tc>
        <w:tc>
          <w:tcPr>
            <w:tcW w:w="0" w:type="dxa"/>
          </w:tcPr>
          <w:p w14:paraId="4AB150FC" w14:textId="77777777" w:rsidR="00560C8E" w:rsidRDefault="00560C8E">
            <w:pPr>
              <w:pStyle w:val="EmptyCellLayoutStyle"/>
              <w:spacing w:after="0" w:line="240" w:lineRule="auto"/>
            </w:pPr>
          </w:p>
        </w:tc>
        <w:tc>
          <w:tcPr>
            <w:tcW w:w="0" w:type="dxa"/>
          </w:tcPr>
          <w:p w14:paraId="0F7CAB71" w14:textId="77777777" w:rsidR="00560C8E" w:rsidRDefault="00560C8E">
            <w:pPr>
              <w:pStyle w:val="EmptyCellLayoutStyle"/>
              <w:spacing w:after="0" w:line="240" w:lineRule="auto"/>
            </w:pPr>
          </w:p>
        </w:tc>
        <w:tc>
          <w:tcPr>
            <w:tcW w:w="0" w:type="dxa"/>
          </w:tcPr>
          <w:p w14:paraId="3CC9C400" w14:textId="77777777" w:rsidR="00560C8E" w:rsidRDefault="00560C8E">
            <w:pPr>
              <w:pStyle w:val="EmptyCellLayoutStyle"/>
              <w:spacing w:after="0" w:line="240" w:lineRule="auto"/>
            </w:pPr>
          </w:p>
        </w:tc>
        <w:tc>
          <w:tcPr>
            <w:tcW w:w="0" w:type="dxa"/>
          </w:tcPr>
          <w:p w14:paraId="23710573" w14:textId="77777777" w:rsidR="00560C8E" w:rsidRDefault="00560C8E">
            <w:pPr>
              <w:pStyle w:val="EmptyCellLayoutStyle"/>
              <w:spacing w:after="0" w:line="240" w:lineRule="auto"/>
            </w:pPr>
          </w:p>
        </w:tc>
        <w:tc>
          <w:tcPr>
            <w:tcW w:w="0" w:type="dxa"/>
          </w:tcPr>
          <w:p w14:paraId="41EAD143" w14:textId="77777777" w:rsidR="00560C8E" w:rsidRDefault="00560C8E">
            <w:pPr>
              <w:pStyle w:val="EmptyCellLayoutStyle"/>
              <w:spacing w:after="0" w:line="240" w:lineRule="auto"/>
            </w:pPr>
          </w:p>
        </w:tc>
        <w:tc>
          <w:tcPr>
            <w:tcW w:w="2505" w:type="dxa"/>
          </w:tcPr>
          <w:p w14:paraId="686AD1ED" w14:textId="77777777" w:rsidR="00560C8E" w:rsidRDefault="00560C8E">
            <w:pPr>
              <w:pStyle w:val="EmptyCellLayoutStyle"/>
              <w:spacing w:after="0" w:line="240" w:lineRule="auto"/>
            </w:pPr>
          </w:p>
        </w:tc>
        <w:tc>
          <w:tcPr>
            <w:tcW w:w="6120" w:type="dxa"/>
          </w:tcPr>
          <w:p w14:paraId="65046216" w14:textId="77777777" w:rsidR="00560C8E" w:rsidRDefault="00560C8E">
            <w:pPr>
              <w:pStyle w:val="EmptyCellLayoutStyle"/>
              <w:spacing w:after="0" w:line="240" w:lineRule="auto"/>
            </w:pPr>
          </w:p>
        </w:tc>
        <w:tc>
          <w:tcPr>
            <w:tcW w:w="2534" w:type="dxa"/>
          </w:tcPr>
          <w:p w14:paraId="7433E2E5" w14:textId="77777777" w:rsidR="00560C8E" w:rsidRDefault="00560C8E">
            <w:pPr>
              <w:pStyle w:val="EmptyCellLayoutStyle"/>
              <w:spacing w:after="0" w:line="240" w:lineRule="auto"/>
            </w:pPr>
          </w:p>
        </w:tc>
        <w:tc>
          <w:tcPr>
            <w:tcW w:w="179" w:type="dxa"/>
          </w:tcPr>
          <w:p w14:paraId="05946388" w14:textId="77777777" w:rsidR="00560C8E" w:rsidRDefault="00560C8E">
            <w:pPr>
              <w:pStyle w:val="EmptyCellLayoutStyle"/>
              <w:spacing w:after="0" w:line="240" w:lineRule="auto"/>
            </w:pPr>
          </w:p>
        </w:tc>
      </w:tr>
      <w:tr w:rsidR="00D67D23" w14:paraId="6C689E2D" w14:textId="77777777" w:rsidTr="00D67D23">
        <w:tc>
          <w:tcPr>
            <w:tcW w:w="179" w:type="dxa"/>
          </w:tcPr>
          <w:p w14:paraId="2925C166" w14:textId="77777777" w:rsidR="00560C8E" w:rsidRDefault="00560C8E">
            <w:pPr>
              <w:pStyle w:val="EmptyCellLayoutStyle"/>
              <w:spacing w:after="0" w:line="240" w:lineRule="auto"/>
            </w:pPr>
          </w:p>
        </w:tc>
        <w:tc>
          <w:tcPr>
            <w:tcW w:w="0" w:type="dxa"/>
          </w:tcPr>
          <w:p w14:paraId="28792B11" w14:textId="77777777" w:rsidR="00560C8E" w:rsidRDefault="00560C8E">
            <w:pPr>
              <w:pStyle w:val="EmptyCellLayoutStyle"/>
              <w:spacing w:after="0" w:line="240" w:lineRule="auto"/>
            </w:pPr>
          </w:p>
        </w:tc>
        <w:tc>
          <w:tcPr>
            <w:tcW w:w="0" w:type="dxa"/>
          </w:tcPr>
          <w:p w14:paraId="4B75E9D1" w14:textId="77777777" w:rsidR="00560C8E" w:rsidRDefault="00560C8E">
            <w:pPr>
              <w:pStyle w:val="EmptyCellLayoutStyle"/>
              <w:spacing w:after="0" w:line="240" w:lineRule="auto"/>
            </w:pPr>
          </w:p>
        </w:tc>
        <w:tc>
          <w:tcPr>
            <w:tcW w:w="0" w:type="dxa"/>
          </w:tcPr>
          <w:p w14:paraId="0597CB13" w14:textId="77777777" w:rsidR="00560C8E" w:rsidRDefault="00560C8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D67D23" w14:paraId="33144D92" w14:textId="77777777" w:rsidTr="00D67D2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0C8E" w14:paraId="287CBB13" w14:textId="77777777">
                    <w:trPr>
                      <w:trHeight w:val="822"/>
                    </w:trPr>
                    <w:tc>
                      <w:tcPr>
                        <w:tcW w:w="11160" w:type="dxa"/>
                        <w:tcBorders>
                          <w:top w:val="nil"/>
                          <w:left w:val="nil"/>
                          <w:bottom w:val="nil"/>
                          <w:right w:val="nil"/>
                        </w:tcBorders>
                        <w:tcMar>
                          <w:top w:w="39" w:type="dxa"/>
                          <w:left w:w="39" w:type="dxa"/>
                          <w:bottom w:w="39" w:type="dxa"/>
                          <w:right w:w="39" w:type="dxa"/>
                        </w:tcMar>
                      </w:tcPr>
                      <w:p w14:paraId="2B564AB5" w14:textId="77777777" w:rsidR="00560C8E" w:rsidRDefault="00D67D2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421A004" w14:textId="77777777" w:rsidR="00560C8E" w:rsidRDefault="00560C8E">
                  <w:pPr>
                    <w:spacing w:after="0" w:line="240" w:lineRule="auto"/>
                  </w:pPr>
                </w:p>
              </w:tc>
            </w:tr>
            <w:tr w:rsidR="00560C8E" w14:paraId="3AA5AFBA" w14:textId="77777777">
              <w:tc>
                <w:tcPr>
                  <w:tcW w:w="0" w:type="dxa"/>
                  <w:tcBorders>
                    <w:left w:val="single" w:sz="15" w:space="0" w:color="000000"/>
                    <w:bottom w:val="single" w:sz="7" w:space="0" w:color="000000"/>
                  </w:tcBorders>
                </w:tcPr>
                <w:p w14:paraId="2CF09FA6" w14:textId="77777777" w:rsidR="00560C8E" w:rsidRDefault="00560C8E">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60C8E" w14:paraId="044986EB"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D67D23" w14:paraId="30338AC3" w14:textId="77777777" w:rsidTr="00D67D2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297354" w14:textId="77777777" w:rsidR="00560C8E" w:rsidRDefault="00D67D23">
                              <w:pPr>
                                <w:spacing w:after="0" w:line="240" w:lineRule="auto"/>
                              </w:pPr>
                              <w:r>
                                <w:rPr>
                                  <w:rFonts w:ascii="Arial" w:eastAsia="Arial" w:hAnsi="Arial"/>
                                  <w:b/>
                                  <w:color w:val="000000"/>
                                  <w:sz w:val="16"/>
                                </w:rPr>
                                <w:t>Duty 1</w:t>
                              </w:r>
                            </w:p>
                          </w:tc>
                        </w:tr>
                        <w:tr w:rsidR="00560C8E" w14:paraId="5F705F83" w14:textId="77777777">
                          <w:trPr>
                            <w:trHeight w:val="282"/>
                          </w:trPr>
                          <w:tc>
                            <w:tcPr>
                              <w:tcW w:w="8004" w:type="dxa"/>
                              <w:tcBorders>
                                <w:top w:val="nil"/>
                                <w:left w:val="nil"/>
                                <w:bottom w:val="nil"/>
                                <w:right w:val="nil"/>
                              </w:tcBorders>
                              <w:tcMar>
                                <w:top w:w="39" w:type="dxa"/>
                                <w:left w:w="39" w:type="dxa"/>
                                <w:bottom w:w="39" w:type="dxa"/>
                                <w:right w:w="39" w:type="dxa"/>
                              </w:tcMar>
                            </w:tcPr>
                            <w:p w14:paraId="445F2791" w14:textId="77777777" w:rsidR="00560C8E" w:rsidRDefault="00D67D2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7DBF85" w14:textId="77777777" w:rsidR="00560C8E" w:rsidRDefault="00D67D2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28FCA1" w14:textId="77777777" w:rsidR="00560C8E" w:rsidRDefault="00D67D23">
                              <w:pPr>
                                <w:spacing w:after="0" w:line="240" w:lineRule="auto"/>
                              </w:pPr>
                              <w:r>
                                <w:rPr>
                                  <w:rFonts w:ascii="Arial" w:eastAsia="Arial" w:hAnsi="Arial"/>
                                  <w:b/>
                                  <w:color w:val="000000"/>
                                  <w:sz w:val="16"/>
                                </w:rPr>
                                <w:t>50</w:t>
                              </w:r>
                            </w:p>
                          </w:tc>
                        </w:tr>
                        <w:tr w:rsidR="00D67D23" w14:paraId="3C4CDC02" w14:textId="77777777" w:rsidTr="00D67D23">
                          <w:trPr>
                            <w:trHeight w:val="282"/>
                          </w:trPr>
                          <w:tc>
                            <w:tcPr>
                              <w:tcW w:w="8004" w:type="dxa"/>
                              <w:gridSpan w:val="3"/>
                              <w:tcBorders>
                                <w:top w:val="nil"/>
                                <w:left w:val="nil"/>
                                <w:bottom w:val="nil"/>
                                <w:right w:val="nil"/>
                              </w:tcBorders>
                              <w:tcMar>
                                <w:top w:w="39" w:type="dxa"/>
                                <w:left w:w="39" w:type="dxa"/>
                                <w:bottom w:w="39" w:type="dxa"/>
                                <w:right w:w="39" w:type="dxa"/>
                              </w:tcMar>
                            </w:tcPr>
                            <w:p w14:paraId="750D192D" w14:textId="77777777" w:rsidR="00560C8E" w:rsidRDefault="00D67D23">
                              <w:pPr>
                                <w:spacing w:after="0" w:line="240" w:lineRule="auto"/>
                              </w:pPr>
                              <w:r>
                                <w:rPr>
                                  <w:rFonts w:ascii="Arial" w:eastAsia="Arial" w:hAnsi="Arial"/>
                                  <w:color w:val="000000"/>
                                </w:rPr>
                                <w:t>Review, monitor, and oversee the assigned appropriated funds within MDHHS – Field Operations Administration.  This includes monitoring yearly payables, encumbrances, work project balances, and other complex general ledger transactions. Ensure complex transactions for correcting expenses and revenues are recorded properly to ensure budget authorization and financial requirements are accurately posted for each fiscal year. Review balance sheet accounts to ensure they are reconciled with various sub-</w:t>
                              </w:r>
                              <w:proofErr w:type="gramStart"/>
                              <w:r>
                                <w:rPr>
                                  <w:rFonts w:ascii="Arial" w:eastAsia="Arial" w:hAnsi="Arial"/>
                                  <w:color w:val="000000"/>
                                </w:rPr>
                                <w:t>ledgers</w:t>
                              </w:r>
                              <w:proofErr w:type="gramEnd"/>
                              <w:r>
                                <w:rPr>
                                  <w:rFonts w:ascii="Arial" w:eastAsia="Arial" w:hAnsi="Arial"/>
                                  <w:color w:val="000000"/>
                                </w:rPr>
                                <w:t xml:space="preserve"> throughout MDHHS according to federal grant, program, and cost allocation requirements. Develop thorough understanding of Program needs and business practices. </w:t>
                              </w:r>
                              <w:r>
                                <w:rPr>
                                  <w:rFonts w:ascii="Arial" w:eastAsia="Arial" w:hAnsi="Arial"/>
                                  <w:color w:val="000000"/>
                                </w:rPr>
                                <w:br/>
                              </w:r>
                            </w:p>
                          </w:tc>
                        </w:tr>
                        <w:tr w:rsidR="00560C8E" w14:paraId="40C766E2" w14:textId="77777777">
                          <w:trPr>
                            <w:trHeight w:val="282"/>
                          </w:trPr>
                          <w:tc>
                            <w:tcPr>
                              <w:tcW w:w="8004" w:type="dxa"/>
                              <w:tcBorders>
                                <w:top w:val="nil"/>
                                <w:left w:val="nil"/>
                                <w:bottom w:val="nil"/>
                                <w:right w:val="nil"/>
                              </w:tcBorders>
                              <w:tcMar>
                                <w:top w:w="39" w:type="dxa"/>
                                <w:left w:w="39" w:type="dxa"/>
                                <w:bottom w:w="39" w:type="dxa"/>
                                <w:right w:w="39" w:type="dxa"/>
                              </w:tcMar>
                            </w:tcPr>
                            <w:p w14:paraId="6BA1091F" w14:textId="77777777" w:rsidR="00560C8E" w:rsidRDefault="00D67D2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BE7E6A5" w14:textId="77777777" w:rsidR="00560C8E" w:rsidRDefault="00560C8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880F80" w14:textId="77777777" w:rsidR="00560C8E" w:rsidRDefault="00560C8E">
                              <w:pPr>
                                <w:spacing w:after="0" w:line="240" w:lineRule="auto"/>
                              </w:pPr>
                            </w:p>
                          </w:tc>
                        </w:tr>
                        <w:tr w:rsidR="00D67D23" w14:paraId="72AA55FD" w14:textId="77777777" w:rsidTr="00D67D2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C2CD95" w14:textId="77777777" w:rsidR="00560C8E" w:rsidRDefault="00D67D23">
                              <w:pPr>
                                <w:spacing w:after="0" w:line="240" w:lineRule="auto"/>
                              </w:pPr>
                              <w:r>
                                <w:rPr>
                                  <w:rFonts w:ascii="Arial" w:eastAsia="Arial" w:hAnsi="Arial"/>
                                  <w:color w:val="000000"/>
                                  <w:sz w:val="16"/>
                                </w:rPr>
                                <w:t>• Serve as a liaison for MDHHS-Field Operations Administration program, budget, and federal reporting staff to ensure expenses are properly recorded and reported to maintain accurate financial records within the Administration.</w:t>
                              </w:r>
                              <w:r>
                                <w:rPr>
                                  <w:rFonts w:ascii="Arial" w:eastAsia="Arial" w:hAnsi="Arial"/>
                                  <w:color w:val="000000"/>
                                  <w:sz w:val="16"/>
                                </w:rPr>
                                <w:br/>
                                <w:t>• Process corrective entries to ensure timely and in compliance with Federal Reporting requirements, Budget authorization, accounting principles and Program business operations as requested by Budget. </w:t>
                              </w:r>
                              <w:r>
                                <w:rPr>
                                  <w:rFonts w:ascii="Arial" w:eastAsia="Arial" w:hAnsi="Arial"/>
                                  <w:color w:val="000000"/>
                                  <w:sz w:val="16"/>
                                </w:rPr>
                                <w:br/>
                                <w:t>• Process corrective entries as requested by Federal Reporting to ensure the federal reports are filed timely and accurately.</w:t>
                              </w:r>
                              <w:r>
                                <w:rPr>
                                  <w:rFonts w:ascii="Arial" w:eastAsia="Arial" w:hAnsi="Arial"/>
                                  <w:color w:val="000000"/>
                                  <w:sz w:val="16"/>
                                </w:rPr>
                                <w:br/>
                                <w:t xml:space="preserve">• Format expenditure corrective transactions as requested, ensuring complex coding elements are accurate and perform action as requested, in accordance with various </w:t>
                              </w:r>
                              <w:proofErr w:type="gramStart"/>
                              <w:r>
                                <w:rPr>
                                  <w:rFonts w:ascii="Arial" w:eastAsia="Arial" w:hAnsi="Arial"/>
                                  <w:color w:val="000000"/>
                                  <w:sz w:val="16"/>
                                </w:rPr>
                                <w:t>policy</w:t>
                              </w:r>
                              <w:proofErr w:type="gramEnd"/>
                              <w:r>
                                <w:rPr>
                                  <w:rFonts w:ascii="Arial" w:eastAsia="Arial" w:hAnsi="Arial"/>
                                  <w:color w:val="000000"/>
                                  <w:sz w:val="16"/>
                                </w:rPr>
                                <w:t xml:space="preserve"> and procedu</w:t>
                              </w:r>
                              <w:r>
                                <w:rPr>
                                  <w:rFonts w:ascii="Arial" w:eastAsia="Arial" w:hAnsi="Arial"/>
                                  <w:color w:val="000000"/>
                                  <w:sz w:val="16"/>
                                </w:rPr>
                                <w:t>res. </w:t>
                              </w:r>
                              <w:r>
                                <w:rPr>
                                  <w:rFonts w:ascii="Arial" w:eastAsia="Arial" w:hAnsi="Arial"/>
                                  <w:color w:val="000000"/>
                                  <w:sz w:val="16"/>
                                </w:rPr>
                                <w:br/>
                                <w:t>• Extensive independent judgment is used to make decisions and analyze MDHHS's complex financial funding structure and chart of account elements.</w:t>
                              </w:r>
                              <w:r>
                                <w:rPr>
                                  <w:rFonts w:ascii="Arial" w:eastAsia="Arial" w:hAnsi="Arial"/>
                                  <w:color w:val="000000"/>
                                  <w:sz w:val="16"/>
                                </w:rPr>
                                <w:br/>
                                <w:t xml:space="preserve">• Research and distribute various expenditures and variance reports </w:t>
                              </w:r>
                              <w:proofErr w:type="gramStart"/>
                              <w:r>
                                <w:rPr>
                                  <w:rFonts w:ascii="Arial" w:eastAsia="Arial" w:hAnsi="Arial"/>
                                  <w:color w:val="000000"/>
                                  <w:sz w:val="16"/>
                                </w:rPr>
                                <w:t>in order to</w:t>
                              </w:r>
                              <w:proofErr w:type="gramEnd"/>
                              <w:r>
                                <w:rPr>
                                  <w:rFonts w:ascii="Arial" w:eastAsia="Arial" w:hAnsi="Arial"/>
                                  <w:color w:val="000000"/>
                                  <w:sz w:val="16"/>
                                </w:rPr>
                                <w:t xml:space="preserve"> correctly report federal costs and expenses in the proper appropriations within the Administration. </w:t>
                              </w:r>
                              <w:r>
                                <w:rPr>
                                  <w:rFonts w:ascii="Arial" w:eastAsia="Arial" w:hAnsi="Arial"/>
                                  <w:color w:val="000000"/>
                                  <w:sz w:val="16"/>
                                </w:rPr>
                                <w:br/>
                                <w:t>• Design and maintain extremely complex interrelated spreadsheet applications to track MDHHS – Field Operations Administration expenditures, payables, receivables, and general led</w:t>
                              </w:r>
                              <w:r>
                                <w:rPr>
                                  <w:rFonts w:ascii="Arial" w:eastAsia="Arial" w:hAnsi="Arial"/>
                                  <w:color w:val="000000"/>
                                  <w:sz w:val="16"/>
                                </w:rPr>
                                <w:t>gers and sub-ledgers.</w:t>
                              </w:r>
                              <w:r>
                                <w:rPr>
                                  <w:rFonts w:ascii="Arial" w:eastAsia="Arial" w:hAnsi="Arial"/>
                                  <w:color w:val="000000"/>
                                  <w:sz w:val="16"/>
                                </w:rPr>
                                <w:br/>
                                <w:t>• Analyze financial reports used by MDHHS financial management and Budget management personnel on an on-going basis and at year-end for financial information in maintaining the financial integrity of Field Operations Administration’s accounting records.</w:t>
                              </w:r>
                              <w:r>
                                <w:rPr>
                                  <w:rFonts w:ascii="Arial" w:eastAsia="Arial" w:hAnsi="Arial"/>
                                  <w:color w:val="000000"/>
                                  <w:sz w:val="16"/>
                                </w:rPr>
                                <w:br/>
                                <w:t>• Develop training materials and job aids to assist staff in understanding and utilizing coding elements accurately. </w:t>
                              </w:r>
                              <w:r>
                                <w:rPr>
                                  <w:rFonts w:ascii="Arial" w:eastAsia="Arial" w:hAnsi="Arial"/>
                                  <w:color w:val="000000"/>
                                  <w:sz w:val="16"/>
                                </w:rPr>
                                <w:br/>
                              </w:r>
                            </w:p>
                          </w:tc>
                        </w:tr>
                        <w:tr w:rsidR="00D67D23" w14:paraId="59051939" w14:textId="77777777" w:rsidTr="00D67D2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B1AF18" w14:textId="77777777" w:rsidR="00560C8E" w:rsidRDefault="00D67D23">
                              <w:pPr>
                                <w:spacing w:after="0" w:line="240" w:lineRule="auto"/>
                              </w:pPr>
                              <w:r>
                                <w:rPr>
                                  <w:rFonts w:ascii="Arial" w:eastAsia="Arial" w:hAnsi="Arial"/>
                                  <w:b/>
                                  <w:color w:val="000000"/>
                                  <w:sz w:val="16"/>
                                </w:rPr>
                                <w:t>Duty 2</w:t>
                              </w:r>
                            </w:p>
                          </w:tc>
                        </w:tr>
                        <w:tr w:rsidR="00560C8E" w14:paraId="32E1E8B3" w14:textId="77777777">
                          <w:trPr>
                            <w:trHeight w:val="282"/>
                          </w:trPr>
                          <w:tc>
                            <w:tcPr>
                              <w:tcW w:w="8004" w:type="dxa"/>
                              <w:tcBorders>
                                <w:top w:val="nil"/>
                                <w:left w:val="nil"/>
                                <w:bottom w:val="nil"/>
                                <w:right w:val="nil"/>
                              </w:tcBorders>
                              <w:tcMar>
                                <w:top w:w="39" w:type="dxa"/>
                                <w:left w:w="39" w:type="dxa"/>
                                <w:bottom w:w="39" w:type="dxa"/>
                                <w:right w:w="39" w:type="dxa"/>
                              </w:tcMar>
                            </w:tcPr>
                            <w:p w14:paraId="33A57893" w14:textId="77777777" w:rsidR="00560C8E" w:rsidRDefault="00D67D2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0F6336" w14:textId="77777777" w:rsidR="00560C8E" w:rsidRDefault="00D67D2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F5DF737" w14:textId="77777777" w:rsidR="00560C8E" w:rsidRDefault="00D67D23">
                              <w:pPr>
                                <w:spacing w:after="0" w:line="240" w:lineRule="auto"/>
                              </w:pPr>
                              <w:r>
                                <w:rPr>
                                  <w:rFonts w:ascii="Arial" w:eastAsia="Arial" w:hAnsi="Arial"/>
                                  <w:b/>
                                  <w:color w:val="000000"/>
                                  <w:sz w:val="16"/>
                                </w:rPr>
                                <w:t>30</w:t>
                              </w:r>
                            </w:p>
                          </w:tc>
                        </w:tr>
                        <w:tr w:rsidR="00D67D23" w14:paraId="093991E5" w14:textId="77777777" w:rsidTr="00D67D23">
                          <w:trPr>
                            <w:trHeight w:val="282"/>
                          </w:trPr>
                          <w:tc>
                            <w:tcPr>
                              <w:tcW w:w="8004" w:type="dxa"/>
                              <w:gridSpan w:val="3"/>
                              <w:tcBorders>
                                <w:top w:val="nil"/>
                                <w:left w:val="nil"/>
                                <w:bottom w:val="nil"/>
                                <w:right w:val="nil"/>
                              </w:tcBorders>
                              <w:tcMar>
                                <w:top w:w="39" w:type="dxa"/>
                                <w:left w:w="39" w:type="dxa"/>
                                <w:bottom w:w="39" w:type="dxa"/>
                                <w:right w:w="39" w:type="dxa"/>
                              </w:tcMar>
                            </w:tcPr>
                            <w:p w14:paraId="1FA8EE33" w14:textId="77777777" w:rsidR="00560C8E" w:rsidRDefault="00D67D23">
                              <w:pPr>
                                <w:spacing w:after="0" w:line="240" w:lineRule="auto"/>
                              </w:pPr>
                              <w:r>
                                <w:rPr>
                                  <w:rFonts w:ascii="Arial" w:eastAsia="Arial" w:hAnsi="Arial"/>
                                  <w:color w:val="000000"/>
                                </w:rPr>
                                <w:t xml:space="preserve">Analyze specific expenses within MDHHS Field Operations Administration for proper financial disposition, ongoing and specific to year-end activities. This position is responsible </w:t>
                              </w:r>
                              <w:proofErr w:type="gramStart"/>
                              <w:r>
                                <w:rPr>
                                  <w:rFonts w:ascii="Arial" w:eastAsia="Arial" w:hAnsi="Arial"/>
                                  <w:color w:val="000000"/>
                                </w:rPr>
                                <w:t>to be</w:t>
                              </w:r>
                              <w:proofErr w:type="gramEnd"/>
                              <w:r>
                                <w:rPr>
                                  <w:rFonts w:ascii="Arial" w:eastAsia="Arial" w:hAnsi="Arial"/>
                                  <w:color w:val="000000"/>
                                </w:rPr>
                                <w:t xml:space="preserve"> knowledgeable of federal reporting, overflow corrections, automatic reimbursement jobs, budget reporting, and cost allocation coding impacts of the Field Operations Administration. This duty is highly technical and complex due to SIGMA structure and financial impacts. In-depth, specialized knowledge of the following areas is required; Generally Accepted Accounting Principles (GAAP), SIGMA financial tables and SIGMA documents generated in the administration, the general ledgers in SIGMA and the State o</w:t>
                              </w:r>
                              <w:r>
                                <w:rPr>
                                  <w:rFonts w:ascii="Arial" w:eastAsia="Arial" w:hAnsi="Arial"/>
                                  <w:color w:val="000000"/>
                                </w:rPr>
                                <w:t>f Michigan Compiled Annual Financial Report (SOMCAFR) specific to the Field Operations Administration. </w:t>
                              </w:r>
                              <w:r>
                                <w:rPr>
                                  <w:rFonts w:ascii="Arial" w:eastAsia="Arial" w:hAnsi="Arial"/>
                                  <w:color w:val="000000"/>
                                </w:rPr>
                                <w:br/>
                              </w:r>
                            </w:p>
                          </w:tc>
                        </w:tr>
                        <w:tr w:rsidR="00560C8E" w14:paraId="7AE9B2EC" w14:textId="77777777">
                          <w:trPr>
                            <w:trHeight w:val="282"/>
                          </w:trPr>
                          <w:tc>
                            <w:tcPr>
                              <w:tcW w:w="8004" w:type="dxa"/>
                              <w:tcBorders>
                                <w:top w:val="nil"/>
                                <w:left w:val="nil"/>
                                <w:bottom w:val="nil"/>
                                <w:right w:val="nil"/>
                              </w:tcBorders>
                              <w:tcMar>
                                <w:top w:w="39" w:type="dxa"/>
                                <w:left w:w="39" w:type="dxa"/>
                                <w:bottom w:w="39" w:type="dxa"/>
                                <w:right w:w="39" w:type="dxa"/>
                              </w:tcMar>
                            </w:tcPr>
                            <w:p w14:paraId="009EAA1B" w14:textId="77777777" w:rsidR="00560C8E" w:rsidRDefault="00D67D2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F06BDA" w14:textId="77777777" w:rsidR="00560C8E" w:rsidRDefault="00560C8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66842E" w14:textId="77777777" w:rsidR="00560C8E" w:rsidRDefault="00560C8E">
                              <w:pPr>
                                <w:spacing w:after="0" w:line="240" w:lineRule="auto"/>
                              </w:pPr>
                            </w:p>
                          </w:tc>
                        </w:tr>
                        <w:tr w:rsidR="00D67D23" w14:paraId="5F834D7E" w14:textId="77777777" w:rsidTr="00D67D2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81FC3F" w14:textId="77777777" w:rsidR="00560C8E" w:rsidRDefault="00D67D23">
                              <w:pPr>
                                <w:spacing w:after="0" w:line="240" w:lineRule="auto"/>
                              </w:pPr>
                              <w:r>
                                <w:rPr>
                                  <w:rFonts w:ascii="Arial" w:eastAsia="Arial" w:hAnsi="Arial"/>
                                  <w:color w:val="000000"/>
                                  <w:sz w:val="16"/>
                                </w:rPr>
                                <w:t>• Serve as the Liaison for yearend requirements and deadlines for program, budget, and federal reporting staff and provide expert advice to MDHHS offices/bureaus and other state agencies concerning financial transactions impacting Field Operations Administration.</w:t>
                              </w:r>
                              <w:r>
                                <w:rPr>
                                  <w:rFonts w:ascii="Arial" w:eastAsia="Arial" w:hAnsi="Arial"/>
                                  <w:color w:val="000000"/>
                                  <w:sz w:val="16"/>
                                </w:rPr>
                                <w:br/>
                                <w:t>• Review the specifically assigned appropriations within the Field Operations Administration for negative expenditure balances and correct as needed.</w:t>
                              </w:r>
                              <w:r>
                                <w:rPr>
                                  <w:rFonts w:ascii="Arial" w:eastAsia="Arial" w:hAnsi="Arial"/>
                                  <w:color w:val="000000"/>
                                  <w:sz w:val="16"/>
                                </w:rPr>
                                <w:br/>
                                <w:t>• Review and verify that Local and Private funding sources are properly recorded for Field Operations Administration. </w:t>
                              </w:r>
                              <w:r>
                                <w:rPr>
                                  <w:rFonts w:ascii="Arial" w:eastAsia="Arial" w:hAnsi="Arial"/>
                                  <w:color w:val="000000"/>
                                  <w:sz w:val="16"/>
                                </w:rPr>
                                <w:br/>
                                <w:t>• Comparison of current year's expenditures and revenues with prior year; analyze variances for appropriateness.</w:t>
                              </w:r>
                              <w:r>
                                <w:rPr>
                                  <w:rFonts w:ascii="Arial" w:eastAsia="Arial" w:hAnsi="Arial"/>
                                  <w:color w:val="000000"/>
                                  <w:sz w:val="16"/>
                                </w:rPr>
                                <w:br/>
                                <w:t>• Communicate and review revenue, accounts receivable, and work project calculations, if applicable.</w:t>
                              </w:r>
                              <w:r>
                                <w:rPr>
                                  <w:rFonts w:ascii="Arial" w:eastAsia="Arial" w:hAnsi="Arial"/>
                                  <w:color w:val="000000"/>
                                  <w:sz w:val="16"/>
                                </w:rPr>
                                <w:br/>
                                <w:t>• Prior appropriation year a</w:t>
                              </w:r>
                              <w:r>
                                <w:rPr>
                                  <w:rFonts w:ascii="Arial" w:eastAsia="Arial" w:hAnsi="Arial"/>
                                  <w:color w:val="000000"/>
                                  <w:sz w:val="16"/>
                                </w:rPr>
                                <w:t>ctivity. Review, analyze and prepare corrections as needed for expenses and revenues affecting prior appropriation years.</w:t>
                              </w:r>
                              <w:r>
                                <w:rPr>
                                  <w:rFonts w:ascii="Arial" w:eastAsia="Arial" w:hAnsi="Arial"/>
                                  <w:color w:val="000000"/>
                                  <w:sz w:val="16"/>
                                </w:rPr>
                                <w:br/>
                                <w:t>• Track, monitor and analyze the annual encumbrance roll process within SIGMA, ensuring budget authorization is accurate within Field Operations Administration. </w:t>
                              </w:r>
                              <w:r>
                                <w:rPr>
                                  <w:rFonts w:ascii="Arial" w:eastAsia="Arial" w:hAnsi="Arial"/>
                                  <w:color w:val="000000"/>
                                  <w:sz w:val="16"/>
                                </w:rPr>
                                <w:br/>
                                <w:t>• Continual review of the GAAP Category 8 errors, transaction errors that do not roll up correctly in the State's SOMCAFR and determine the correcting entry.</w:t>
                              </w:r>
                              <w:r>
                                <w:rPr>
                                  <w:rFonts w:ascii="Arial" w:eastAsia="Arial" w:hAnsi="Arial"/>
                                  <w:color w:val="000000"/>
                                  <w:sz w:val="16"/>
                                </w:rPr>
                                <w:br/>
                                <w:t xml:space="preserve">• Research and analyze requests as initiated by the Office of Auditor </w:t>
                              </w:r>
                              <w:r>
                                <w:rPr>
                                  <w:rFonts w:ascii="Arial" w:eastAsia="Arial" w:hAnsi="Arial"/>
                                  <w:color w:val="000000"/>
                                  <w:sz w:val="16"/>
                                </w:rPr>
                                <w:t>General, in relation to the Field Operations Administration activities. </w:t>
                              </w:r>
                              <w:r>
                                <w:rPr>
                                  <w:rFonts w:ascii="Arial" w:eastAsia="Arial" w:hAnsi="Arial"/>
                                  <w:color w:val="000000"/>
                                  <w:sz w:val="16"/>
                                </w:rPr>
                                <w:br/>
                              </w:r>
                            </w:p>
                          </w:tc>
                        </w:tr>
                        <w:tr w:rsidR="00D67D23" w14:paraId="539C5E85" w14:textId="77777777" w:rsidTr="00D67D2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40B609" w14:textId="77777777" w:rsidR="00560C8E" w:rsidRDefault="00D67D23">
                              <w:pPr>
                                <w:spacing w:after="0" w:line="240" w:lineRule="auto"/>
                              </w:pPr>
                              <w:r>
                                <w:rPr>
                                  <w:rFonts w:ascii="Arial" w:eastAsia="Arial" w:hAnsi="Arial"/>
                                  <w:b/>
                                  <w:color w:val="000000"/>
                                  <w:sz w:val="16"/>
                                </w:rPr>
                                <w:t>Duty 3</w:t>
                              </w:r>
                            </w:p>
                          </w:tc>
                        </w:tr>
                        <w:tr w:rsidR="00560C8E" w14:paraId="03A546D4" w14:textId="77777777">
                          <w:trPr>
                            <w:trHeight w:val="282"/>
                          </w:trPr>
                          <w:tc>
                            <w:tcPr>
                              <w:tcW w:w="8004" w:type="dxa"/>
                              <w:tcBorders>
                                <w:top w:val="nil"/>
                                <w:left w:val="nil"/>
                                <w:bottom w:val="nil"/>
                                <w:right w:val="nil"/>
                              </w:tcBorders>
                              <w:tcMar>
                                <w:top w:w="39" w:type="dxa"/>
                                <w:left w:w="39" w:type="dxa"/>
                                <w:bottom w:w="39" w:type="dxa"/>
                                <w:right w:w="39" w:type="dxa"/>
                              </w:tcMar>
                            </w:tcPr>
                            <w:p w14:paraId="30E2E9E3" w14:textId="77777777" w:rsidR="00560C8E" w:rsidRDefault="00D67D2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C336D94" w14:textId="77777777" w:rsidR="00560C8E" w:rsidRDefault="00D67D2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BFF7E84" w14:textId="77777777" w:rsidR="00560C8E" w:rsidRDefault="00D67D23">
                              <w:pPr>
                                <w:spacing w:after="0" w:line="240" w:lineRule="auto"/>
                              </w:pPr>
                              <w:r>
                                <w:rPr>
                                  <w:rFonts w:ascii="Arial" w:eastAsia="Arial" w:hAnsi="Arial"/>
                                  <w:b/>
                                  <w:color w:val="000000"/>
                                  <w:sz w:val="16"/>
                                </w:rPr>
                                <w:t>15</w:t>
                              </w:r>
                            </w:p>
                          </w:tc>
                        </w:tr>
                        <w:tr w:rsidR="00D67D23" w14:paraId="29916DF1" w14:textId="77777777" w:rsidTr="00D67D23">
                          <w:trPr>
                            <w:trHeight w:val="282"/>
                          </w:trPr>
                          <w:tc>
                            <w:tcPr>
                              <w:tcW w:w="8004" w:type="dxa"/>
                              <w:gridSpan w:val="3"/>
                              <w:tcBorders>
                                <w:top w:val="nil"/>
                                <w:left w:val="nil"/>
                                <w:bottom w:val="nil"/>
                                <w:right w:val="nil"/>
                              </w:tcBorders>
                              <w:tcMar>
                                <w:top w:w="39" w:type="dxa"/>
                                <w:left w:w="39" w:type="dxa"/>
                                <w:bottom w:w="39" w:type="dxa"/>
                                <w:right w:w="39" w:type="dxa"/>
                              </w:tcMar>
                            </w:tcPr>
                            <w:p w14:paraId="769AE151" w14:textId="77777777" w:rsidR="00560C8E" w:rsidRDefault="00D67D23">
                              <w:pPr>
                                <w:spacing w:after="0" w:line="240" w:lineRule="auto"/>
                              </w:pPr>
                              <w:r>
                                <w:rPr>
                                  <w:rFonts w:ascii="Arial" w:eastAsia="Arial" w:hAnsi="Arial"/>
                                  <w:color w:val="000000"/>
                                </w:rPr>
                                <w:t xml:space="preserve">Coordinate and host semiannual meetings with Program, Budget, and Federal Reporting staff.  Assist in problem solving issues and developing SIGMA procedures for the Field Operations Administration. Assist in training and implementation of new or existing SIGMA processes </w:t>
                              </w:r>
                              <w:proofErr w:type="gramStart"/>
                              <w:r>
                                <w:rPr>
                                  <w:rFonts w:ascii="Arial" w:eastAsia="Arial" w:hAnsi="Arial"/>
                                  <w:color w:val="000000"/>
                                </w:rPr>
                                <w:t>effecting</w:t>
                              </w:r>
                              <w:proofErr w:type="gramEnd"/>
                              <w:r>
                                <w:rPr>
                                  <w:rFonts w:ascii="Arial" w:eastAsia="Arial" w:hAnsi="Arial"/>
                                  <w:color w:val="000000"/>
                                </w:rPr>
                                <w:t xml:space="preserve"> the administration, ensuring all processes are in accordance with all accounting principles, coding structure, and department policies. Serve as the MDHHS recognized SIGMA expert for advanced financial impacts/issues specific to Field Operations Administration.</w:t>
                              </w:r>
                              <w:r>
                                <w:rPr>
                                  <w:rFonts w:ascii="Arial" w:eastAsia="Arial" w:hAnsi="Arial"/>
                                  <w:color w:val="000000"/>
                                </w:rPr>
                                <w:br/>
                              </w:r>
                            </w:p>
                          </w:tc>
                        </w:tr>
                        <w:tr w:rsidR="00560C8E" w14:paraId="5BF29EF4" w14:textId="77777777">
                          <w:trPr>
                            <w:trHeight w:val="282"/>
                          </w:trPr>
                          <w:tc>
                            <w:tcPr>
                              <w:tcW w:w="8004" w:type="dxa"/>
                              <w:tcBorders>
                                <w:top w:val="nil"/>
                                <w:left w:val="nil"/>
                                <w:bottom w:val="nil"/>
                                <w:right w:val="nil"/>
                              </w:tcBorders>
                              <w:tcMar>
                                <w:top w:w="39" w:type="dxa"/>
                                <w:left w:w="39" w:type="dxa"/>
                                <w:bottom w:w="39" w:type="dxa"/>
                                <w:right w:w="39" w:type="dxa"/>
                              </w:tcMar>
                            </w:tcPr>
                            <w:p w14:paraId="4B338AFF" w14:textId="77777777" w:rsidR="00560C8E" w:rsidRDefault="00D67D2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682751" w14:textId="77777777" w:rsidR="00560C8E" w:rsidRDefault="00560C8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DB8F744" w14:textId="77777777" w:rsidR="00560C8E" w:rsidRDefault="00560C8E">
                              <w:pPr>
                                <w:spacing w:after="0" w:line="240" w:lineRule="auto"/>
                              </w:pPr>
                            </w:p>
                          </w:tc>
                        </w:tr>
                        <w:tr w:rsidR="00D67D23" w14:paraId="08513F26" w14:textId="77777777" w:rsidTr="00D67D2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C8D9C6" w14:textId="77777777" w:rsidR="00560C8E" w:rsidRDefault="00D67D23">
                              <w:pPr>
                                <w:spacing w:after="0" w:line="240" w:lineRule="auto"/>
                              </w:pPr>
                              <w:r>
                                <w:rPr>
                                  <w:rFonts w:ascii="Arial" w:eastAsia="Arial" w:hAnsi="Arial"/>
                                  <w:color w:val="000000"/>
                                  <w:sz w:val="16"/>
                                </w:rPr>
                                <w:lastRenderedPageBreak/>
                                <w:t>• Conduct semiannual meetings with Program, Budget, and Federal Reporting staff, for Field Operations Administration.</w:t>
                              </w:r>
                              <w:r>
                                <w:rPr>
                                  <w:rFonts w:ascii="Arial" w:eastAsia="Arial" w:hAnsi="Arial"/>
                                  <w:color w:val="000000"/>
                                  <w:sz w:val="16"/>
                                </w:rPr>
                                <w:br/>
                                <w:t>• Act as a liaison with employees having transactions posting to Field Operations Administration while synchronizing financial and accounting policies and procedures.</w:t>
                              </w:r>
                              <w:r>
                                <w:rPr>
                                  <w:rFonts w:ascii="Arial" w:eastAsia="Arial" w:hAnsi="Arial"/>
                                  <w:color w:val="000000"/>
                                  <w:sz w:val="16"/>
                                </w:rPr>
                                <w:br/>
                                <w:t>• Assist in formulating training documentation to be used to train MDHHS Field Operations and other state agency staff as needed.</w:t>
                              </w:r>
                              <w:r>
                                <w:rPr>
                                  <w:rFonts w:ascii="Arial" w:eastAsia="Arial" w:hAnsi="Arial"/>
                                  <w:color w:val="000000"/>
                                  <w:sz w:val="16"/>
                                </w:rPr>
                                <w:br/>
                                <w:t>• Conduct training of MDHHS Field Operations and other state agency staff on various accounting functions and processes within SIGMA.</w:t>
                              </w:r>
                              <w:r>
                                <w:rPr>
                                  <w:rFonts w:ascii="Arial" w:eastAsia="Arial" w:hAnsi="Arial"/>
                                  <w:color w:val="000000"/>
                                  <w:sz w:val="16"/>
                                </w:rPr>
                                <w:br/>
                                <w:t>• Assist Budget and Federal Reporting staff, in monitoring and analyzing quarter</w:t>
                              </w:r>
                              <w:r>
                                <w:rPr>
                                  <w:rFonts w:ascii="Arial" w:eastAsia="Arial" w:hAnsi="Arial"/>
                                  <w:color w:val="000000"/>
                                  <w:sz w:val="16"/>
                                </w:rPr>
                                <w:t>ly reports to ensure timely review of variances and federal reporting requirements are met.  </w:t>
                              </w:r>
                              <w:r>
                                <w:rPr>
                                  <w:rFonts w:ascii="Arial" w:eastAsia="Arial" w:hAnsi="Arial"/>
                                  <w:color w:val="000000"/>
                                  <w:sz w:val="16"/>
                                </w:rPr>
                                <w:br/>
                                <w:t>• </w:t>
                              </w:r>
                              <w:proofErr w:type="gramStart"/>
                              <w:r>
                                <w:rPr>
                                  <w:rFonts w:ascii="Arial" w:eastAsia="Arial" w:hAnsi="Arial"/>
                                  <w:color w:val="000000"/>
                                  <w:sz w:val="16"/>
                                </w:rPr>
                                <w:t>Provide assistance</w:t>
                              </w:r>
                              <w:proofErr w:type="gramEnd"/>
                              <w:r>
                                <w:rPr>
                                  <w:rFonts w:ascii="Arial" w:eastAsia="Arial" w:hAnsi="Arial"/>
                                  <w:color w:val="000000"/>
                                  <w:sz w:val="16"/>
                                </w:rPr>
                                <w:t xml:space="preserve"> as needed to the Expenditure Review Manager, Expenditure Operations Division Director and other Accounting Division staff with various projects in finance and accounting. </w:t>
                              </w:r>
                              <w:r>
                                <w:rPr>
                                  <w:rFonts w:ascii="Arial" w:eastAsia="Arial" w:hAnsi="Arial"/>
                                  <w:color w:val="000000"/>
                                  <w:sz w:val="16"/>
                                </w:rPr>
                                <w:br/>
                                <w:t>• Provide expertise and support to the groups and represent the needs and concerns of MDHHS's financial operations.</w:t>
                              </w:r>
                              <w:r>
                                <w:rPr>
                                  <w:rFonts w:ascii="Arial" w:eastAsia="Arial" w:hAnsi="Arial"/>
                                  <w:color w:val="000000"/>
                                  <w:sz w:val="16"/>
                                </w:rPr>
                                <w:br/>
                                <w:t>• Effectively communicate and educate department staff to further enhance knowledge of coding elements, SIGMA</w:t>
                              </w:r>
                              <w:r>
                                <w:rPr>
                                  <w:rFonts w:ascii="Arial" w:eastAsia="Arial" w:hAnsi="Arial"/>
                                  <w:color w:val="000000"/>
                                  <w:sz w:val="16"/>
                                </w:rPr>
                                <w:t xml:space="preserve"> functionality, impact of transactions, financial tables, and various reports.  </w:t>
                              </w:r>
                              <w:r>
                                <w:rPr>
                                  <w:rFonts w:ascii="Arial" w:eastAsia="Arial" w:hAnsi="Arial"/>
                                  <w:color w:val="000000"/>
                                  <w:sz w:val="16"/>
                                </w:rPr>
                                <w:br/>
                              </w:r>
                            </w:p>
                          </w:tc>
                        </w:tr>
                        <w:tr w:rsidR="00D67D23" w14:paraId="17D6FEF7" w14:textId="77777777" w:rsidTr="00D67D2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FF051DF" w14:textId="77777777" w:rsidR="00560C8E" w:rsidRDefault="00D67D23">
                              <w:pPr>
                                <w:spacing w:after="0" w:line="240" w:lineRule="auto"/>
                              </w:pPr>
                              <w:r>
                                <w:rPr>
                                  <w:rFonts w:ascii="Arial" w:eastAsia="Arial" w:hAnsi="Arial"/>
                                  <w:b/>
                                  <w:color w:val="000000"/>
                                  <w:sz w:val="16"/>
                                </w:rPr>
                                <w:t>Duty 4</w:t>
                              </w:r>
                            </w:p>
                          </w:tc>
                        </w:tr>
                        <w:tr w:rsidR="00560C8E" w14:paraId="22CAC979" w14:textId="77777777">
                          <w:trPr>
                            <w:trHeight w:val="282"/>
                          </w:trPr>
                          <w:tc>
                            <w:tcPr>
                              <w:tcW w:w="8004" w:type="dxa"/>
                              <w:tcBorders>
                                <w:top w:val="nil"/>
                                <w:left w:val="nil"/>
                                <w:bottom w:val="nil"/>
                                <w:right w:val="nil"/>
                              </w:tcBorders>
                              <w:tcMar>
                                <w:top w:w="39" w:type="dxa"/>
                                <w:left w:w="39" w:type="dxa"/>
                                <w:bottom w:w="39" w:type="dxa"/>
                                <w:right w:w="39" w:type="dxa"/>
                              </w:tcMar>
                            </w:tcPr>
                            <w:p w14:paraId="2DFFF8B6" w14:textId="77777777" w:rsidR="00560C8E" w:rsidRDefault="00D67D2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FF533AF" w14:textId="77777777" w:rsidR="00560C8E" w:rsidRDefault="00D67D2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CCCAB0D" w14:textId="77777777" w:rsidR="00560C8E" w:rsidRDefault="00D67D23">
                              <w:pPr>
                                <w:spacing w:after="0" w:line="240" w:lineRule="auto"/>
                              </w:pPr>
                              <w:r>
                                <w:rPr>
                                  <w:rFonts w:ascii="Arial" w:eastAsia="Arial" w:hAnsi="Arial"/>
                                  <w:b/>
                                  <w:color w:val="000000"/>
                                  <w:sz w:val="16"/>
                                </w:rPr>
                                <w:t>5</w:t>
                              </w:r>
                            </w:p>
                          </w:tc>
                        </w:tr>
                        <w:tr w:rsidR="00D67D23" w14:paraId="1EE6C65F" w14:textId="77777777" w:rsidTr="00D67D23">
                          <w:trPr>
                            <w:trHeight w:val="282"/>
                          </w:trPr>
                          <w:tc>
                            <w:tcPr>
                              <w:tcW w:w="8004" w:type="dxa"/>
                              <w:gridSpan w:val="3"/>
                              <w:tcBorders>
                                <w:top w:val="nil"/>
                                <w:left w:val="nil"/>
                                <w:bottom w:val="nil"/>
                                <w:right w:val="nil"/>
                              </w:tcBorders>
                              <w:tcMar>
                                <w:top w:w="39" w:type="dxa"/>
                                <w:left w:w="39" w:type="dxa"/>
                                <w:bottom w:w="39" w:type="dxa"/>
                                <w:right w:w="39" w:type="dxa"/>
                              </w:tcMar>
                            </w:tcPr>
                            <w:p w14:paraId="589FDFD4" w14:textId="77777777" w:rsidR="00560C8E" w:rsidRDefault="00D67D23">
                              <w:pPr>
                                <w:spacing w:after="0" w:line="240" w:lineRule="auto"/>
                              </w:pPr>
                              <w:r>
                                <w:rPr>
                                  <w:rFonts w:ascii="Arial" w:eastAsia="Arial" w:hAnsi="Arial"/>
                                  <w:color w:val="000000"/>
                                </w:rPr>
                                <w:t>Other duties as assigned.</w:t>
                              </w:r>
                            </w:p>
                          </w:tc>
                        </w:tr>
                        <w:tr w:rsidR="00560C8E" w14:paraId="0E5DFBFA" w14:textId="77777777">
                          <w:trPr>
                            <w:trHeight w:val="282"/>
                          </w:trPr>
                          <w:tc>
                            <w:tcPr>
                              <w:tcW w:w="8004" w:type="dxa"/>
                              <w:tcBorders>
                                <w:top w:val="nil"/>
                                <w:left w:val="nil"/>
                                <w:bottom w:val="nil"/>
                                <w:right w:val="nil"/>
                              </w:tcBorders>
                              <w:tcMar>
                                <w:top w:w="39" w:type="dxa"/>
                                <w:left w:w="39" w:type="dxa"/>
                                <w:bottom w:w="39" w:type="dxa"/>
                                <w:right w:w="39" w:type="dxa"/>
                              </w:tcMar>
                            </w:tcPr>
                            <w:p w14:paraId="1654DEE4" w14:textId="77777777" w:rsidR="00560C8E" w:rsidRDefault="00D67D2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0F78308" w14:textId="77777777" w:rsidR="00560C8E" w:rsidRDefault="00560C8E">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6A9835" w14:textId="77777777" w:rsidR="00560C8E" w:rsidRDefault="00560C8E">
                              <w:pPr>
                                <w:spacing w:after="0" w:line="240" w:lineRule="auto"/>
                              </w:pPr>
                            </w:p>
                          </w:tc>
                        </w:tr>
                        <w:tr w:rsidR="00D67D23" w14:paraId="67A3913C" w14:textId="77777777" w:rsidTr="00D67D23">
                          <w:trPr>
                            <w:trHeight w:val="282"/>
                          </w:trPr>
                          <w:tc>
                            <w:tcPr>
                              <w:tcW w:w="8004" w:type="dxa"/>
                              <w:gridSpan w:val="3"/>
                              <w:tcBorders>
                                <w:top w:val="nil"/>
                                <w:left w:val="nil"/>
                                <w:bottom w:val="nil"/>
                                <w:right w:val="nil"/>
                              </w:tcBorders>
                              <w:tcMar>
                                <w:top w:w="39" w:type="dxa"/>
                                <w:left w:w="39" w:type="dxa"/>
                                <w:bottom w:w="39" w:type="dxa"/>
                                <w:right w:w="39" w:type="dxa"/>
                              </w:tcMar>
                            </w:tcPr>
                            <w:p w14:paraId="46986DAD" w14:textId="77777777" w:rsidR="00560C8E" w:rsidRDefault="00D67D23">
                              <w:pPr>
                                <w:spacing w:after="0" w:line="240" w:lineRule="auto"/>
                              </w:pPr>
                              <w:r>
                                <w:rPr>
                                  <w:rFonts w:ascii="Arial" w:eastAsia="Arial" w:hAnsi="Arial"/>
                                  <w:color w:val="000000"/>
                                  <w:sz w:val="16"/>
                                </w:rPr>
                                <w:t>• Test scenarios in SIGMA as related to general ledger, sub-ledger, year-end closing, financial and general accounting transactions.</w:t>
                              </w:r>
                              <w:r>
                                <w:rPr>
                                  <w:rFonts w:ascii="Arial" w:eastAsia="Arial" w:hAnsi="Arial"/>
                                  <w:color w:val="000000"/>
                                  <w:sz w:val="16"/>
                                </w:rPr>
                                <w:br/>
                                <w:t>• Report to SIGMA staff any issues/concerns.</w:t>
                              </w:r>
                              <w:r>
                                <w:rPr>
                                  <w:rFonts w:ascii="Arial" w:eastAsia="Arial" w:hAnsi="Arial"/>
                                  <w:color w:val="000000"/>
                                  <w:sz w:val="16"/>
                                </w:rPr>
                                <w:br/>
                                <w:t>• Make recommendations to SIGMA staff on potential fixes and/or improvements identified.</w:t>
                              </w:r>
                              <w:r>
                                <w:rPr>
                                  <w:rFonts w:ascii="Arial" w:eastAsia="Arial" w:hAnsi="Arial"/>
                                  <w:color w:val="000000"/>
                                  <w:sz w:val="16"/>
                                </w:rPr>
                                <w:br/>
                              </w:r>
                            </w:p>
                          </w:tc>
                        </w:tr>
                      </w:tbl>
                      <w:p w14:paraId="09079E1D" w14:textId="77777777" w:rsidR="00560C8E" w:rsidRDefault="00560C8E">
                        <w:pPr>
                          <w:spacing w:after="0" w:line="240" w:lineRule="auto"/>
                        </w:pPr>
                      </w:p>
                    </w:tc>
                  </w:tr>
                </w:tbl>
                <w:p w14:paraId="13C9AAAF" w14:textId="77777777" w:rsidR="00560C8E" w:rsidRDefault="00560C8E">
                  <w:pPr>
                    <w:spacing w:after="0" w:line="240" w:lineRule="auto"/>
                  </w:pPr>
                </w:p>
              </w:tc>
            </w:tr>
          </w:tbl>
          <w:p w14:paraId="0153363C" w14:textId="77777777" w:rsidR="00560C8E" w:rsidRDefault="00560C8E">
            <w:pPr>
              <w:spacing w:after="0" w:line="240" w:lineRule="auto"/>
            </w:pPr>
          </w:p>
        </w:tc>
        <w:tc>
          <w:tcPr>
            <w:tcW w:w="179" w:type="dxa"/>
          </w:tcPr>
          <w:p w14:paraId="77149A19" w14:textId="77777777" w:rsidR="00560C8E" w:rsidRDefault="00560C8E">
            <w:pPr>
              <w:pStyle w:val="EmptyCellLayoutStyle"/>
              <w:spacing w:after="0" w:line="240" w:lineRule="auto"/>
            </w:pPr>
          </w:p>
        </w:tc>
      </w:tr>
      <w:tr w:rsidR="00560C8E" w14:paraId="65F48D12" w14:textId="77777777">
        <w:trPr>
          <w:trHeight w:val="99"/>
        </w:trPr>
        <w:tc>
          <w:tcPr>
            <w:tcW w:w="179" w:type="dxa"/>
          </w:tcPr>
          <w:p w14:paraId="0489102C" w14:textId="77777777" w:rsidR="00560C8E" w:rsidRDefault="00560C8E">
            <w:pPr>
              <w:pStyle w:val="EmptyCellLayoutStyle"/>
              <w:spacing w:after="0" w:line="240" w:lineRule="auto"/>
            </w:pPr>
          </w:p>
        </w:tc>
        <w:tc>
          <w:tcPr>
            <w:tcW w:w="0" w:type="dxa"/>
          </w:tcPr>
          <w:p w14:paraId="193E2A26" w14:textId="77777777" w:rsidR="00560C8E" w:rsidRDefault="00560C8E">
            <w:pPr>
              <w:pStyle w:val="EmptyCellLayoutStyle"/>
              <w:spacing w:after="0" w:line="240" w:lineRule="auto"/>
            </w:pPr>
          </w:p>
        </w:tc>
        <w:tc>
          <w:tcPr>
            <w:tcW w:w="0" w:type="dxa"/>
          </w:tcPr>
          <w:p w14:paraId="00E3B632" w14:textId="77777777" w:rsidR="00560C8E" w:rsidRDefault="00560C8E">
            <w:pPr>
              <w:pStyle w:val="EmptyCellLayoutStyle"/>
              <w:spacing w:after="0" w:line="240" w:lineRule="auto"/>
            </w:pPr>
          </w:p>
        </w:tc>
        <w:tc>
          <w:tcPr>
            <w:tcW w:w="0" w:type="dxa"/>
          </w:tcPr>
          <w:p w14:paraId="3AD14D18" w14:textId="77777777" w:rsidR="00560C8E" w:rsidRDefault="00560C8E">
            <w:pPr>
              <w:pStyle w:val="EmptyCellLayoutStyle"/>
              <w:spacing w:after="0" w:line="240" w:lineRule="auto"/>
            </w:pPr>
          </w:p>
        </w:tc>
        <w:tc>
          <w:tcPr>
            <w:tcW w:w="0" w:type="dxa"/>
          </w:tcPr>
          <w:p w14:paraId="0A875CA7" w14:textId="77777777" w:rsidR="00560C8E" w:rsidRDefault="00560C8E">
            <w:pPr>
              <w:pStyle w:val="EmptyCellLayoutStyle"/>
              <w:spacing w:after="0" w:line="240" w:lineRule="auto"/>
            </w:pPr>
          </w:p>
        </w:tc>
        <w:tc>
          <w:tcPr>
            <w:tcW w:w="0" w:type="dxa"/>
          </w:tcPr>
          <w:p w14:paraId="05FA23D3" w14:textId="77777777" w:rsidR="00560C8E" w:rsidRDefault="00560C8E">
            <w:pPr>
              <w:pStyle w:val="EmptyCellLayoutStyle"/>
              <w:spacing w:after="0" w:line="240" w:lineRule="auto"/>
            </w:pPr>
          </w:p>
        </w:tc>
        <w:tc>
          <w:tcPr>
            <w:tcW w:w="0" w:type="dxa"/>
          </w:tcPr>
          <w:p w14:paraId="683D0F1F" w14:textId="77777777" w:rsidR="00560C8E" w:rsidRDefault="00560C8E">
            <w:pPr>
              <w:pStyle w:val="EmptyCellLayoutStyle"/>
              <w:spacing w:after="0" w:line="240" w:lineRule="auto"/>
            </w:pPr>
          </w:p>
        </w:tc>
        <w:tc>
          <w:tcPr>
            <w:tcW w:w="2505" w:type="dxa"/>
          </w:tcPr>
          <w:p w14:paraId="0979FE51" w14:textId="77777777" w:rsidR="00560C8E" w:rsidRDefault="00560C8E">
            <w:pPr>
              <w:pStyle w:val="EmptyCellLayoutStyle"/>
              <w:spacing w:after="0" w:line="240" w:lineRule="auto"/>
            </w:pPr>
          </w:p>
        </w:tc>
        <w:tc>
          <w:tcPr>
            <w:tcW w:w="6120" w:type="dxa"/>
          </w:tcPr>
          <w:p w14:paraId="281E2C0A" w14:textId="77777777" w:rsidR="00560C8E" w:rsidRDefault="00560C8E">
            <w:pPr>
              <w:pStyle w:val="EmptyCellLayoutStyle"/>
              <w:spacing w:after="0" w:line="240" w:lineRule="auto"/>
            </w:pPr>
          </w:p>
        </w:tc>
        <w:tc>
          <w:tcPr>
            <w:tcW w:w="2534" w:type="dxa"/>
          </w:tcPr>
          <w:p w14:paraId="288C4178" w14:textId="77777777" w:rsidR="00560C8E" w:rsidRDefault="00560C8E">
            <w:pPr>
              <w:pStyle w:val="EmptyCellLayoutStyle"/>
              <w:spacing w:after="0" w:line="240" w:lineRule="auto"/>
            </w:pPr>
          </w:p>
        </w:tc>
        <w:tc>
          <w:tcPr>
            <w:tcW w:w="179" w:type="dxa"/>
          </w:tcPr>
          <w:p w14:paraId="27B85729" w14:textId="77777777" w:rsidR="00560C8E" w:rsidRDefault="00560C8E">
            <w:pPr>
              <w:pStyle w:val="EmptyCellLayoutStyle"/>
              <w:spacing w:after="0" w:line="240" w:lineRule="auto"/>
            </w:pPr>
          </w:p>
        </w:tc>
      </w:tr>
      <w:tr w:rsidR="00D67D23" w14:paraId="2FA3265A" w14:textId="77777777" w:rsidTr="00D67D23">
        <w:tc>
          <w:tcPr>
            <w:tcW w:w="179" w:type="dxa"/>
          </w:tcPr>
          <w:p w14:paraId="71D4C8D2" w14:textId="77777777" w:rsidR="00560C8E" w:rsidRDefault="00560C8E">
            <w:pPr>
              <w:pStyle w:val="EmptyCellLayoutStyle"/>
              <w:spacing w:after="0" w:line="240" w:lineRule="auto"/>
            </w:pPr>
          </w:p>
        </w:tc>
        <w:tc>
          <w:tcPr>
            <w:tcW w:w="0" w:type="dxa"/>
          </w:tcPr>
          <w:p w14:paraId="0B2925F7" w14:textId="77777777" w:rsidR="00560C8E" w:rsidRDefault="00560C8E">
            <w:pPr>
              <w:pStyle w:val="EmptyCellLayoutStyle"/>
              <w:spacing w:after="0" w:line="240" w:lineRule="auto"/>
            </w:pPr>
          </w:p>
        </w:tc>
        <w:tc>
          <w:tcPr>
            <w:tcW w:w="0" w:type="dxa"/>
          </w:tcPr>
          <w:p w14:paraId="44A22A01" w14:textId="77777777" w:rsidR="00560C8E" w:rsidRDefault="00560C8E">
            <w:pPr>
              <w:pStyle w:val="EmptyCellLayoutStyle"/>
              <w:spacing w:after="0" w:line="240" w:lineRule="auto"/>
            </w:pPr>
          </w:p>
        </w:tc>
        <w:tc>
          <w:tcPr>
            <w:tcW w:w="0" w:type="dxa"/>
          </w:tcPr>
          <w:p w14:paraId="1C3247D3" w14:textId="77777777" w:rsidR="00560C8E" w:rsidRDefault="00560C8E">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60C8E" w14:paraId="1F18A5D3" w14:textId="77777777">
              <w:trPr>
                <w:trHeight w:val="119"/>
              </w:trPr>
              <w:tc>
                <w:tcPr>
                  <w:tcW w:w="0" w:type="dxa"/>
                  <w:tcBorders>
                    <w:top w:val="single" w:sz="15" w:space="0" w:color="000000"/>
                    <w:left w:val="single" w:sz="15" w:space="0" w:color="000000"/>
                  </w:tcBorders>
                </w:tcPr>
                <w:p w14:paraId="4FFA2CDD" w14:textId="77777777" w:rsidR="00560C8E" w:rsidRDefault="00560C8E">
                  <w:pPr>
                    <w:pStyle w:val="EmptyCellLayoutStyle"/>
                    <w:spacing w:after="0" w:line="240" w:lineRule="auto"/>
                  </w:pPr>
                </w:p>
              </w:tc>
              <w:tc>
                <w:tcPr>
                  <w:tcW w:w="11159" w:type="dxa"/>
                  <w:tcBorders>
                    <w:top w:val="single" w:sz="15" w:space="0" w:color="000000"/>
                    <w:right w:val="single" w:sz="15" w:space="0" w:color="000000"/>
                  </w:tcBorders>
                </w:tcPr>
                <w:p w14:paraId="4B97F180" w14:textId="77777777" w:rsidR="00560C8E" w:rsidRDefault="00560C8E">
                  <w:pPr>
                    <w:pStyle w:val="EmptyCellLayoutStyle"/>
                    <w:spacing w:after="0" w:line="240" w:lineRule="auto"/>
                  </w:pPr>
                </w:p>
              </w:tc>
            </w:tr>
            <w:tr w:rsidR="00560C8E" w14:paraId="04CD99F8" w14:textId="77777777">
              <w:trPr>
                <w:trHeight w:val="270"/>
              </w:trPr>
              <w:tc>
                <w:tcPr>
                  <w:tcW w:w="0" w:type="dxa"/>
                  <w:tcBorders>
                    <w:left w:val="single" w:sz="15" w:space="0" w:color="000000"/>
                  </w:tcBorders>
                </w:tcPr>
                <w:p w14:paraId="0F9E5FD4" w14:textId="77777777" w:rsidR="00560C8E" w:rsidRDefault="00560C8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60C8E" w14:paraId="269E0AE9" w14:textId="77777777">
                    <w:trPr>
                      <w:trHeight w:val="192"/>
                    </w:trPr>
                    <w:tc>
                      <w:tcPr>
                        <w:tcW w:w="11160" w:type="dxa"/>
                        <w:tcBorders>
                          <w:top w:val="nil"/>
                          <w:left w:val="nil"/>
                          <w:bottom w:val="nil"/>
                          <w:right w:val="nil"/>
                        </w:tcBorders>
                        <w:tcMar>
                          <w:top w:w="39" w:type="dxa"/>
                          <w:left w:w="39" w:type="dxa"/>
                          <w:bottom w:w="39" w:type="dxa"/>
                          <w:right w:w="39" w:type="dxa"/>
                        </w:tcMar>
                      </w:tcPr>
                      <w:p w14:paraId="49CF0921" w14:textId="77777777" w:rsidR="00560C8E" w:rsidRDefault="00D67D2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81550E8" w14:textId="77777777" w:rsidR="00560C8E" w:rsidRDefault="00560C8E">
                  <w:pPr>
                    <w:spacing w:after="0" w:line="240" w:lineRule="auto"/>
                  </w:pPr>
                </w:p>
              </w:tc>
            </w:tr>
            <w:tr w:rsidR="00560C8E" w14:paraId="1E9693AA" w14:textId="77777777">
              <w:trPr>
                <w:trHeight w:val="60"/>
              </w:trPr>
              <w:tc>
                <w:tcPr>
                  <w:tcW w:w="0" w:type="dxa"/>
                  <w:tcBorders>
                    <w:left w:val="single" w:sz="15" w:space="0" w:color="000000"/>
                  </w:tcBorders>
                </w:tcPr>
                <w:p w14:paraId="5E986FB8" w14:textId="77777777" w:rsidR="00560C8E" w:rsidRDefault="00560C8E">
                  <w:pPr>
                    <w:pStyle w:val="EmptyCellLayoutStyle"/>
                    <w:spacing w:after="0" w:line="240" w:lineRule="auto"/>
                  </w:pPr>
                </w:p>
              </w:tc>
              <w:tc>
                <w:tcPr>
                  <w:tcW w:w="11159" w:type="dxa"/>
                  <w:tcBorders>
                    <w:right w:val="single" w:sz="15" w:space="0" w:color="000000"/>
                  </w:tcBorders>
                </w:tcPr>
                <w:p w14:paraId="1902E1A1" w14:textId="77777777" w:rsidR="00560C8E" w:rsidRDefault="00560C8E">
                  <w:pPr>
                    <w:pStyle w:val="EmptyCellLayoutStyle"/>
                    <w:spacing w:after="0" w:line="240" w:lineRule="auto"/>
                  </w:pPr>
                </w:p>
              </w:tc>
            </w:tr>
            <w:tr w:rsidR="00D67D23" w14:paraId="2E7904AC" w14:textId="77777777" w:rsidTr="00D67D2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0C8E" w14:paraId="00429DE0" w14:textId="77777777">
                    <w:trPr>
                      <w:trHeight w:val="212"/>
                    </w:trPr>
                    <w:tc>
                      <w:tcPr>
                        <w:tcW w:w="11160" w:type="dxa"/>
                        <w:tcBorders>
                          <w:top w:val="nil"/>
                          <w:left w:val="nil"/>
                          <w:bottom w:val="nil"/>
                          <w:right w:val="nil"/>
                        </w:tcBorders>
                        <w:tcMar>
                          <w:top w:w="39" w:type="dxa"/>
                          <w:left w:w="39" w:type="dxa"/>
                          <w:bottom w:w="39" w:type="dxa"/>
                          <w:right w:w="39" w:type="dxa"/>
                        </w:tcMar>
                      </w:tcPr>
                      <w:p w14:paraId="11ABA0C0" w14:textId="77777777" w:rsidR="00560C8E" w:rsidRDefault="00D67D23">
                        <w:pPr>
                          <w:spacing w:after="0" w:line="240" w:lineRule="auto"/>
                        </w:pPr>
                        <w:r>
                          <w:rPr>
                            <w:rFonts w:ascii="Arial" w:eastAsia="Arial" w:hAnsi="Arial"/>
                            <w:color w:val="000000"/>
                          </w:rPr>
                          <w:t>This position must be able to work independently and structure own time. This position makes daily decisions related to SIGMA transactions, Business Intelligence and appropriation/funding issues for the Field Operations Administration.</w:t>
                        </w:r>
                      </w:p>
                    </w:tc>
                  </w:tr>
                </w:tbl>
                <w:p w14:paraId="16AF4FBA" w14:textId="77777777" w:rsidR="00560C8E" w:rsidRDefault="00560C8E">
                  <w:pPr>
                    <w:spacing w:after="0" w:line="240" w:lineRule="auto"/>
                  </w:pPr>
                </w:p>
              </w:tc>
            </w:tr>
          </w:tbl>
          <w:p w14:paraId="73B51525" w14:textId="77777777" w:rsidR="00560C8E" w:rsidRDefault="00560C8E">
            <w:pPr>
              <w:spacing w:after="0" w:line="240" w:lineRule="auto"/>
            </w:pPr>
          </w:p>
        </w:tc>
        <w:tc>
          <w:tcPr>
            <w:tcW w:w="179" w:type="dxa"/>
          </w:tcPr>
          <w:p w14:paraId="1CA98D6C" w14:textId="77777777" w:rsidR="00560C8E" w:rsidRDefault="00560C8E">
            <w:pPr>
              <w:pStyle w:val="EmptyCellLayoutStyle"/>
              <w:spacing w:after="0" w:line="240" w:lineRule="auto"/>
            </w:pPr>
          </w:p>
        </w:tc>
      </w:tr>
      <w:tr w:rsidR="00560C8E" w14:paraId="15EFEDD9" w14:textId="77777777">
        <w:trPr>
          <w:trHeight w:val="99"/>
        </w:trPr>
        <w:tc>
          <w:tcPr>
            <w:tcW w:w="179" w:type="dxa"/>
          </w:tcPr>
          <w:p w14:paraId="2103146D" w14:textId="77777777" w:rsidR="00560C8E" w:rsidRDefault="00560C8E">
            <w:pPr>
              <w:pStyle w:val="EmptyCellLayoutStyle"/>
              <w:spacing w:after="0" w:line="240" w:lineRule="auto"/>
            </w:pPr>
          </w:p>
        </w:tc>
        <w:tc>
          <w:tcPr>
            <w:tcW w:w="0" w:type="dxa"/>
          </w:tcPr>
          <w:p w14:paraId="0E336940" w14:textId="77777777" w:rsidR="00560C8E" w:rsidRDefault="00560C8E">
            <w:pPr>
              <w:pStyle w:val="EmptyCellLayoutStyle"/>
              <w:spacing w:after="0" w:line="240" w:lineRule="auto"/>
            </w:pPr>
          </w:p>
        </w:tc>
        <w:tc>
          <w:tcPr>
            <w:tcW w:w="0" w:type="dxa"/>
          </w:tcPr>
          <w:p w14:paraId="655972F2" w14:textId="77777777" w:rsidR="00560C8E" w:rsidRDefault="00560C8E">
            <w:pPr>
              <w:pStyle w:val="EmptyCellLayoutStyle"/>
              <w:spacing w:after="0" w:line="240" w:lineRule="auto"/>
            </w:pPr>
          </w:p>
        </w:tc>
        <w:tc>
          <w:tcPr>
            <w:tcW w:w="0" w:type="dxa"/>
          </w:tcPr>
          <w:p w14:paraId="339B9EAF" w14:textId="77777777" w:rsidR="00560C8E" w:rsidRDefault="00560C8E">
            <w:pPr>
              <w:pStyle w:val="EmptyCellLayoutStyle"/>
              <w:spacing w:after="0" w:line="240" w:lineRule="auto"/>
            </w:pPr>
          </w:p>
        </w:tc>
        <w:tc>
          <w:tcPr>
            <w:tcW w:w="0" w:type="dxa"/>
          </w:tcPr>
          <w:p w14:paraId="74236135" w14:textId="77777777" w:rsidR="00560C8E" w:rsidRDefault="00560C8E">
            <w:pPr>
              <w:pStyle w:val="EmptyCellLayoutStyle"/>
              <w:spacing w:after="0" w:line="240" w:lineRule="auto"/>
            </w:pPr>
          </w:p>
        </w:tc>
        <w:tc>
          <w:tcPr>
            <w:tcW w:w="0" w:type="dxa"/>
          </w:tcPr>
          <w:p w14:paraId="0C5532F5" w14:textId="77777777" w:rsidR="00560C8E" w:rsidRDefault="00560C8E">
            <w:pPr>
              <w:pStyle w:val="EmptyCellLayoutStyle"/>
              <w:spacing w:after="0" w:line="240" w:lineRule="auto"/>
            </w:pPr>
          </w:p>
        </w:tc>
        <w:tc>
          <w:tcPr>
            <w:tcW w:w="0" w:type="dxa"/>
          </w:tcPr>
          <w:p w14:paraId="3B90887E" w14:textId="77777777" w:rsidR="00560C8E" w:rsidRDefault="00560C8E">
            <w:pPr>
              <w:pStyle w:val="EmptyCellLayoutStyle"/>
              <w:spacing w:after="0" w:line="240" w:lineRule="auto"/>
            </w:pPr>
          </w:p>
        </w:tc>
        <w:tc>
          <w:tcPr>
            <w:tcW w:w="2505" w:type="dxa"/>
          </w:tcPr>
          <w:p w14:paraId="32D1190C" w14:textId="77777777" w:rsidR="00560C8E" w:rsidRDefault="00560C8E">
            <w:pPr>
              <w:pStyle w:val="EmptyCellLayoutStyle"/>
              <w:spacing w:after="0" w:line="240" w:lineRule="auto"/>
            </w:pPr>
          </w:p>
        </w:tc>
        <w:tc>
          <w:tcPr>
            <w:tcW w:w="6120" w:type="dxa"/>
          </w:tcPr>
          <w:p w14:paraId="1ABAC1F2" w14:textId="77777777" w:rsidR="00560C8E" w:rsidRDefault="00560C8E">
            <w:pPr>
              <w:pStyle w:val="EmptyCellLayoutStyle"/>
              <w:spacing w:after="0" w:line="240" w:lineRule="auto"/>
            </w:pPr>
          </w:p>
        </w:tc>
        <w:tc>
          <w:tcPr>
            <w:tcW w:w="2534" w:type="dxa"/>
          </w:tcPr>
          <w:p w14:paraId="09AF1990" w14:textId="77777777" w:rsidR="00560C8E" w:rsidRDefault="00560C8E">
            <w:pPr>
              <w:pStyle w:val="EmptyCellLayoutStyle"/>
              <w:spacing w:after="0" w:line="240" w:lineRule="auto"/>
            </w:pPr>
          </w:p>
        </w:tc>
        <w:tc>
          <w:tcPr>
            <w:tcW w:w="179" w:type="dxa"/>
          </w:tcPr>
          <w:p w14:paraId="1D746914" w14:textId="77777777" w:rsidR="00560C8E" w:rsidRDefault="00560C8E">
            <w:pPr>
              <w:pStyle w:val="EmptyCellLayoutStyle"/>
              <w:spacing w:after="0" w:line="240" w:lineRule="auto"/>
            </w:pPr>
          </w:p>
        </w:tc>
      </w:tr>
      <w:tr w:rsidR="00D67D23" w14:paraId="754644C7" w14:textId="77777777" w:rsidTr="00D67D23">
        <w:tc>
          <w:tcPr>
            <w:tcW w:w="179" w:type="dxa"/>
          </w:tcPr>
          <w:p w14:paraId="30845F8C" w14:textId="77777777" w:rsidR="00560C8E" w:rsidRDefault="00560C8E">
            <w:pPr>
              <w:pStyle w:val="EmptyCellLayoutStyle"/>
              <w:spacing w:after="0" w:line="240" w:lineRule="auto"/>
            </w:pPr>
          </w:p>
        </w:tc>
        <w:tc>
          <w:tcPr>
            <w:tcW w:w="0" w:type="dxa"/>
          </w:tcPr>
          <w:p w14:paraId="61523CCC" w14:textId="77777777" w:rsidR="00560C8E" w:rsidRDefault="00560C8E">
            <w:pPr>
              <w:pStyle w:val="EmptyCellLayoutStyle"/>
              <w:spacing w:after="0" w:line="240" w:lineRule="auto"/>
            </w:pPr>
          </w:p>
        </w:tc>
        <w:tc>
          <w:tcPr>
            <w:tcW w:w="0" w:type="dxa"/>
          </w:tcPr>
          <w:p w14:paraId="2AF34E21" w14:textId="77777777" w:rsidR="00560C8E" w:rsidRDefault="00560C8E">
            <w:pPr>
              <w:pStyle w:val="EmptyCellLayoutStyle"/>
              <w:spacing w:after="0" w:line="240" w:lineRule="auto"/>
            </w:pPr>
          </w:p>
        </w:tc>
        <w:tc>
          <w:tcPr>
            <w:tcW w:w="0" w:type="dxa"/>
          </w:tcPr>
          <w:p w14:paraId="530910AB" w14:textId="77777777" w:rsidR="00560C8E" w:rsidRDefault="00560C8E">
            <w:pPr>
              <w:pStyle w:val="EmptyCellLayoutStyle"/>
              <w:spacing w:after="0" w:line="240" w:lineRule="auto"/>
            </w:pPr>
          </w:p>
        </w:tc>
        <w:tc>
          <w:tcPr>
            <w:tcW w:w="0" w:type="dxa"/>
          </w:tcPr>
          <w:p w14:paraId="1DD1514E" w14:textId="77777777" w:rsidR="00560C8E" w:rsidRDefault="00560C8E">
            <w:pPr>
              <w:pStyle w:val="EmptyCellLayoutStyle"/>
              <w:spacing w:after="0" w:line="240" w:lineRule="auto"/>
            </w:pPr>
          </w:p>
        </w:tc>
        <w:tc>
          <w:tcPr>
            <w:tcW w:w="0" w:type="dxa"/>
          </w:tcPr>
          <w:p w14:paraId="0228E75F" w14:textId="77777777" w:rsidR="00560C8E" w:rsidRDefault="00560C8E">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60C8E" w14:paraId="004633C7" w14:textId="77777777">
              <w:trPr>
                <w:trHeight w:val="38"/>
              </w:trPr>
              <w:tc>
                <w:tcPr>
                  <w:tcW w:w="0" w:type="dxa"/>
                  <w:tcBorders>
                    <w:top w:val="single" w:sz="15" w:space="0" w:color="000000"/>
                    <w:left w:val="single" w:sz="15" w:space="0" w:color="000000"/>
                  </w:tcBorders>
                </w:tcPr>
                <w:p w14:paraId="7640C64E" w14:textId="77777777" w:rsidR="00560C8E" w:rsidRDefault="00560C8E">
                  <w:pPr>
                    <w:pStyle w:val="EmptyCellLayoutStyle"/>
                    <w:spacing w:after="0" w:line="240" w:lineRule="auto"/>
                  </w:pPr>
                </w:p>
              </w:tc>
              <w:tc>
                <w:tcPr>
                  <w:tcW w:w="11159" w:type="dxa"/>
                  <w:tcBorders>
                    <w:top w:val="single" w:sz="15" w:space="0" w:color="000000"/>
                    <w:right w:val="single" w:sz="15" w:space="0" w:color="000000"/>
                  </w:tcBorders>
                </w:tcPr>
                <w:p w14:paraId="2E049148" w14:textId="77777777" w:rsidR="00560C8E" w:rsidRDefault="00560C8E">
                  <w:pPr>
                    <w:pStyle w:val="EmptyCellLayoutStyle"/>
                    <w:spacing w:after="0" w:line="240" w:lineRule="auto"/>
                  </w:pPr>
                </w:p>
              </w:tc>
            </w:tr>
            <w:tr w:rsidR="00560C8E" w14:paraId="7747B2A5" w14:textId="77777777">
              <w:trPr>
                <w:trHeight w:val="270"/>
              </w:trPr>
              <w:tc>
                <w:tcPr>
                  <w:tcW w:w="0" w:type="dxa"/>
                  <w:tcBorders>
                    <w:left w:val="single" w:sz="15" w:space="0" w:color="000000"/>
                  </w:tcBorders>
                </w:tcPr>
                <w:p w14:paraId="203D0ABF" w14:textId="77777777" w:rsidR="00560C8E" w:rsidRDefault="00560C8E">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60C8E" w14:paraId="76BEE7E3" w14:textId="77777777">
                    <w:trPr>
                      <w:trHeight w:val="192"/>
                    </w:trPr>
                    <w:tc>
                      <w:tcPr>
                        <w:tcW w:w="11160" w:type="dxa"/>
                        <w:tcBorders>
                          <w:top w:val="nil"/>
                          <w:left w:val="nil"/>
                          <w:bottom w:val="nil"/>
                          <w:right w:val="nil"/>
                        </w:tcBorders>
                        <w:tcMar>
                          <w:top w:w="39" w:type="dxa"/>
                          <w:left w:w="39" w:type="dxa"/>
                          <w:bottom w:w="39" w:type="dxa"/>
                          <w:right w:w="39" w:type="dxa"/>
                        </w:tcMar>
                      </w:tcPr>
                      <w:p w14:paraId="60D216BB" w14:textId="77777777" w:rsidR="00560C8E" w:rsidRDefault="00D67D23">
                        <w:pPr>
                          <w:spacing w:after="0" w:line="240" w:lineRule="auto"/>
                        </w:pPr>
                        <w:r>
                          <w:rPr>
                            <w:rFonts w:ascii="Arial" w:eastAsia="Arial" w:hAnsi="Arial"/>
                            <w:b/>
                            <w:color w:val="000000"/>
                            <w:sz w:val="16"/>
                          </w:rPr>
                          <w:t xml:space="preserve">17. Describe the types of decisions that require the supervisor's review. </w:t>
                        </w:r>
                      </w:p>
                    </w:tc>
                  </w:tr>
                </w:tbl>
                <w:p w14:paraId="14D2D525" w14:textId="77777777" w:rsidR="00560C8E" w:rsidRDefault="00560C8E">
                  <w:pPr>
                    <w:spacing w:after="0" w:line="240" w:lineRule="auto"/>
                  </w:pPr>
                </w:p>
              </w:tc>
            </w:tr>
            <w:tr w:rsidR="00560C8E" w14:paraId="2ABA45E2" w14:textId="77777777">
              <w:trPr>
                <w:trHeight w:val="40"/>
              </w:trPr>
              <w:tc>
                <w:tcPr>
                  <w:tcW w:w="0" w:type="dxa"/>
                  <w:tcBorders>
                    <w:left w:val="single" w:sz="15" w:space="0" w:color="000000"/>
                  </w:tcBorders>
                </w:tcPr>
                <w:p w14:paraId="149D6BB7" w14:textId="77777777" w:rsidR="00560C8E" w:rsidRDefault="00560C8E">
                  <w:pPr>
                    <w:pStyle w:val="EmptyCellLayoutStyle"/>
                    <w:spacing w:after="0" w:line="240" w:lineRule="auto"/>
                  </w:pPr>
                </w:p>
              </w:tc>
              <w:tc>
                <w:tcPr>
                  <w:tcW w:w="11159" w:type="dxa"/>
                  <w:tcBorders>
                    <w:right w:val="single" w:sz="15" w:space="0" w:color="000000"/>
                  </w:tcBorders>
                </w:tcPr>
                <w:p w14:paraId="763A040C" w14:textId="77777777" w:rsidR="00560C8E" w:rsidRDefault="00560C8E">
                  <w:pPr>
                    <w:pStyle w:val="EmptyCellLayoutStyle"/>
                    <w:spacing w:after="0" w:line="240" w:lineRule="auto"/>
                  </w:pPr>
                </w:p>
              </w:tc>
            </w:tr>
            <w:tr w:rsidR="00D67D23" w14:paraId="46B4975C" w14:textId="77777777" w:rsidTr="00D67D2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60C8E" w14:paraId="74B8ABE9" w14:textId="77777777">
                    <w:trPr>
                      <w:trHeight w:val="212"/>
                    </w:trPr>
                    <w:tc>
                      <w:tcPr>
                        <w:tcW w:w="11160" w:type="dxa"/>
                        <w:tcBorders>
                          <w:top w:val="nil"/>
                          <w:left w:val="nil"/>
                          <w:bottom w:val="nil"/>
                          <w:right w:val="nil"/>
                        </w:tcBorders>
                        <w:tcMar>
                          <w:top w:w="39" w:type="dxa"/>
                          <w:left w:w="39" w:type="dxa"/>
                          <w:bottom w:w="39" w:type="dxa"/>
                          <w:right w:w="39" w:type="dxa"/>
                        </w:tcMar>
                      </w:tcPr>
                      <w:p w14:paraId="4717BCF4" w14:textId="77777777" w:rsidR="00560C8E" w:rsidRDefault="00D67D23">
                        <w:pPr>
                          <w:spacing w:after="0" w:line="240" w:lineRule="auto"/>
                        </w:pPr>
                        <w:r>
                          <w:rPr>
                            <w:rFonts w:ascii="Arial" w:eastAsia="Arial" w:hAnsi="Arial"/>
                            <w:color w:val="000000"/>
                          </w:rPr>
                          <w:t xml:space="preserve">All </w:t>
                        </w:r>
                        <w:proofErr w:type="gramStart"/>
                        <w:r>
                          <w:rPr>
                            <w:rFonts w:ascii="Arial" w:eastAsia="Arial" w:hAnsi="Arial"/>
                            <w:color w:val="000000"/>
                          </w:rPr>
                          <w:t>method</w:t>
                        </w:r>
                        <w:proofErr w:type="gramEnd"/>
                        <w:r>
                          <w:rPr>
                            <w:rFonts w:ascii="Arial" w:eastAsia="Arial" w:hAnsi="Arial"/>
                            <w:color w:val="000000"/>
                          </w:rPr>
                          <w:t xml:space="preserve"> and procedural changes require the supervisor's review. However, this position may develop these changes and make recommendations for management approval.</w:t>
                        </w:r>
                      </w:p>
                    </w:tc>
                  </w:tr>
                </w:tbl>
                <w:p w14:paraId="6BA81097" w14:textId="77777777" w:rsidR="00560C8E" w:rsidRDefault="00560C8E">
                  <w:pPr>
                    <w:spacing w:after="0" w:line="240" w:lineRule="auto"/>
                  </w:pPr>
                </w:p>
              </w:tc>
            </w:tr>
          </w:tbl>
          <w:p w14:paraId="191F70DA" w14:textId="77777777" w:rsidR="00560C8E" w:rsidRDefault="00560C8E">
            <w:pPr>
              <w:spacing w:after="0" w:line="240" w:lineRule="auto"/>
            </w:pPr>
          </w:p>
        </w:tc>
        <w:tc>
          <w:tcPr>
            <w:tcW w:w="179" w:type="dxa"/>
          </w:tcPr>
          <w:p w14:paraId="5E40C158" w14:textId="77777777" w:rsidR="00560C8E" w:rsidRDefault="00560C8E">
            <w:pPr>
              <w:pStyle w:val="EmptyCellLayoutStyle"/>
              <w:spacing w:after="0" w:line="240" w:lineRule="auto"/>
            </w:pPr>
          </w:p>
        </w:tc>
      </w:tr>
      <w:tr w:rsidR="00560C8E" w14:paraId="1119CAD9" w14:textId="77777777">
        <w:trPr>
          <w:trHeight w:val="100"/>
        </w:trPr>
        <w:tc>
          <w:tcPr>
            <w:tcW w:w="179" w:type="dxa"/>
          </w:tcPr>
          <w:p w14:paraId="23C97125" w14:textId="77777777" w:rsidR="00560C8E" w:rsidRDefault="00560C8E">
            <w:pPr>
              <w:pStyle w:val="EmptyCellLayoutStyle"/>
              <w:spacing w:after="0" w:line="240" w:lineRule="auto"/>
            </w:pPr>
          </w:p>
        </w:tc>
        <w:tc>
          <w:tcPr>
            <w:tcW w:w="0" w:type="dxa"/>
          </w:tcPr>
          <w:p w14:paraId="02064CD2" w14:textId="77777777" w:rsidR="00560C8E" w:rsidRDefault="00560C8E">
            <w:pPr>
              <w:pStyle w:val="EmptyCellLayoutStyle"/>
              <w:spacing w:after="0" w:line="240" w:lineRule="auto"/>
            </w:pPr>
          </w:p>
        </w:tc>
        <w:tc>
          <w:tcPr>
            <w:tcW w:w="0" w:type="dxa"/>
          </w:tcPr>
          <w:p w14:paraId="46BDC67E" w14:textId="77777777" w:rsidR="00560C8E" w:rsidRDefault="00560C8E">
            <w:pPr>
              <w:pStyle w:val="EmptyCellLayoutStyle"/>
              <w:spacing w:after="0" w:line="240" w:lineRule="auto"/>
            </w:pPr>
          </w:p>
        </w:tc>
        <w:tc>
          <w:tcPr>
            <w:tcW w:w="0" w:type="dxa"/>
          </w:tcPr>
          <w:p w14:paraId="79749E13" w14:textId="77777777" w:rsidR="00560C8E" w:rsidRDefault="00560C8E">
            <w:pPr>
              <w:pStyle w:val="EmptyCellLayoutStyle"/>
              <w:spacing w:after="0" w:line="240" w:lineRule="auto"/>
            </w:pPr>
          </w:p>
        </w:tc>
        <w:tc>
          <w:tcPr>
            <w:tcW w:w="0" w:type="dxa"/>
          </w:tcPr>
          <w:p w14:paraId="09E128A1" w14:textId="77777777" w:rsidR="00560C8E" w:rsidRDefault="00560C8E">
            <w:pPr>
              <w:pStyle w:val="EmptyCellLayoutStyle"/>
              <w:spacing w:after="0" w:line="240" w:lineRule="auto"/>
            </w:pPr>
          </w:p>
        </w:tc>
        <w:tc>
          <w:tcPr>
            <w:tcW w:w="0" w:type="dxa"/>
          </w:tcPr>
          <w:p w14:paraId="1DE0675B" w14:textId="77777777" w:rsidR="00560C8E" w:rsidRDefault="00560C8E">
            <w:pPr>
              <w:pStyle w:val="EmptyCellLayoutStyle"/>
              <w:spacing w:after="0" w:line="240" w:lineRule="auto"/>
            </w:pPr>
          </w:p>
        </w:tc>
        <w:tc>
          <w:tcPr>
            <w:tcW w:w="0" w:type="dxa"/>
          </w:tcPr>
          <w:p w14:paraId="44E9D0BF" w14:textId="77777777" w:rsidR="00560C8E" w:rsidRDefault="00560C8E">
            <w:pPr>
              <w:pStyle w:val="EmptyCellLayoutStyle"/>
              <w:spacing w:after="0" w:line="240" w:lineRule="auto"/>
            </w:pPr>
          </w:p>
        </w:tc>
        <w:tc>
          <w:tcPr>
            <w:tcW w:w="2505" w:type="dxa"/>
          </w:tcPr>
          <w:p w14:paraId="58F9FC30" w14:textId="77777777" w:rsidR="00560C8E" w:rsidRDefault="00560C8E">
            <w:pPr>
              <w:pStyle w:val="EmptyCellLayoutStyle"/>
              <w:spacing w:after="0" w:line="240" w:lineRule="auto"/>
            </w:pPr>
          </w:p>
        </w:tc>
        <w:tc>
          <w:tcPr>
            <w:tcW w:w="6120" w:type="dxa"/>
          </w:tcPr>
          <w:p w14:paraId="094C9E40" w14:textId="77777777" w:rsidR="00560C8E" w:rsidRDefault="00560C8E">
            <w:pPr>
              <w:pStyle w:val="EmptyCellLayoutStyle"/>
              <w:spacing w:after="0" w:line="240" w:lineRule="auto"/>
            </w:pPr>
          </w:p>
        </w:tc>
        <w:tc>
          <w:tcPr>
            <w:tcW w:w="2534" w:type="dxa"/>
          </w:tcPr>
          <w:p w14:paraId="5B5FA470" w14:textId="77777777" w:rsidR="00560C8E" w:rsidRDefault="00560C8E">
            <w:pPr>
              <w:pStyle w:val="EmptyCellLayoutStyle"/>
              <w:spacing w:after="0" w:line="240" w:lineRule="auto"/>
            </w:pPr>
          </w:p>
        </w:tc>
        <w:tc>
          <w:tcPr>
            <w:tcW w:w="179" w:type="dxa"/>
          </w:tcPr>
          <w:p w14:paraId="7F343673" w14:textId="77777777" w:rsidR="00560C8E" w:rsidRDefault="00560C8E">
            <w:pPr>
              <w:pStyle w:val="EmptyCellLayoutStyle"/>
              <w:spacing w:after="0" w:line="240" w:lineRule="auto"/>
            </w:pPr>
          </w:p>
        </w:tc>
      </w:tr>
      <w:tr w:rsidR="00D67D23" w14:paraId="44718071" w14:textId="77777777" w:rsidTr="00D67D23">
        <w:tc>
          <w:tcPr>
            <w:tcW w:w="179" w:type="dxa"/>
          </w:tcPr>
          <w:p w14:paraId="25879E0E" w14:textId="77777777" w:rsidR="00560C8E" w:rsidRDefault="00560C8E">
            <w:pPr>
              <w:pStyle w:val="EmptyCellLayoutStyle"/>
              <w:spacing w:after="0" w:line="240" w:lineRule="auto"/>
            </w:pPr>
          </w:p>
        </w:tc>
        <w:tc>
          <w:tcPr>
            <w:tcW w:w="0" w:type="dxa"/>
          </w:tcPr>
          <w:p w14:paraId="5EC753E7" w14:textId="77777777" w:rsidR="00560C8E" w:rsidRDefault="00560C8E">
            <w:pPr>
              <w:pStyle w:val="EmptyCellLayoutStyle"/>
              <w:spacing w:after="0" w:line="240" w:lineRule="auto"/>
            </w:pPr>
          </w:p>
        </w:tc>
        <w:tc>
          <w:tcPr>
            <w:tcW w:w="0" w:type="dxa"/>
          </w:tcPr>
          <w:p w14:paraId="1FEAB670" w14:textId="77777777" w:rsidR="00560C8E" w:rsidRDefault="00560C8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60C8E" w14:paraId="3E3DFD0B" w14:textId="77777777">
              <w:trPr>
                <w:trHeight w:val="459"/>
              </w:trPr>
              <w:tc>
                <w:tcPr>
                  <w:tcW w:w="0" w:type="dxa"/>
                  <w:tcBorders>
                    <w:top w:val="single" w:sz="15" w:space="0" w:color="000000"/>
                    <w:left w:val="single" w:sz="15" w:space="0" w:color="000000"/>
                  </w:tcBorders>
                </w:tcPr>
                <w:p w14:paraId="0A65A149" w14:textId="77777777" w:rsidR="00560C8E" w:rsidRDefault="00560C8E">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0C8E" w14:paraId="45E2E577" w14:textId="77777777">
                    <w:trPr>
                      <w:trHeight w:val="381"/>
                    </w:trPr>
                    <w:tc>
                      <w:tcPr>
                        <w:tcW w:w="11160" w:type="dxa"/>
                        <w:tcBorders>
                          <w:top w:val="nil"/>
                          <w:left w:val="nil"/>
                          <w:bottom w:val="nil"/>
                          <w:right w:val="nil"/>
                        </w:tcBorders>
                        <w:tcMar>
                          <w:top w:w="39" w:type="dxa"/>
                          <w:left w:w="39" w:type="dxa"/>
                          <w:bottom w:w="39" w:type="dxa"/>
                          <w:right w:w="39" w:type="dxa"/>
                        </w:tcMar>
                      </w:tcPr>
                      <w:p w14:paraId="77E922A4" w14:textId="77777777" w:rsidR="00560C8E" w:rsidRDefault="00D67D2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C89D1AF" w14:textId="77777777" w:rsidR="00560C8E" w:rsidRDefault="00560C8E">
                  <w:pPr>
                    <w:spacing w:after="0" w:line="240" w:lineRule="auto"/>
                  </w:pPr>
                </w:p>
              </w:tc>
            </w:tr>
            <w:tr w:rsidR="00560C8E" w14:paraId="38A9F48C" w14:textId="77777777">
              <w:trPr>
                <w:trHeight w:val="80"/>
              </w:trPr>
              <w:tc>
                <w:tcPr>
                  <w:tcW w:w="0" w:type="dxa"/>
                  <w:tcBorders>
                    <w:left w:val="single" w:sz="15" w:space="0" w:color="000000"/>
                  </w:tcBorders>
                </w:tcPr>
                <w:p w14:paraId="6B2159FF" w14:textId="77777777" w:rsidR="00560C8E" w:rsidRDefault="00560C8E">
                  <w:pPr>
                    <w:pStyle w:val="EmptyCellLayoutStyle"/>
                    <w:spacing w:after="0" w:line="240" w:lineRule="auto"/>
                  </w:pPr>
                </w:p>
              </w:tc>
              <w:tc>
                <w:tcPr>
                  <w:tcW w:w="11159" w:type="dxa"/>
                  <w:tcBorders>
                    <w:right w:val="single" w:sz="15" w:space="0" w:color="000000"/>
                  </w:tcBorders>
                </w:tcPr>
                <w:p w14:paraId="79868504" w14:textId="77777777" w:rsidR="00560C8E" w:rsidRDefault="00560C8E">
                  <w:pPr>
                    <w:pStyle w:val="EmptyCellLayoutStyle"/>
                    <w:spacing w:after="0" w:line="240" w:lineRule="auto"/>
                  </w:pPr>
                </w:p>
              </w:tc>
            </w:tr>
            <w:tr w:rsidR="00D67D23" w14:paraId="79189D34" w14:textId="77777777" w:rsidTr="00D67D2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0C8E" w14:paraId="7D254C37" w14:textId="77777777">
                    <w:trPr>
                      <w:trHeight w:val="212"/>
                    </w:trPr>
                    <w:tc>
                      <w:tcPr>
                        <w:tcW w:w="11160" w:type="dxa"/>
                        <w:tcBorders>
                          <w:top w:val="nil"/>
                          <w:left w:val="nil"/>
                          <w:bottom w:val="nil"/>
                          <w:right w:val="nil"/>
                        </w:tcBorders>
                        <w:tcMar>
                          <w:top w:w="39" w:type="dxa"/>
                          <w:left w:w="39" w:type="dxa"/>
                          <w:bottom w:w="39" w:type="dxa"/>
                          <w:right w:w="39" w:type="dxa"/>
                        </w:tcMar>
                      </w:tcPr>
                      <w:p w14:paraId="6B176FB4" w14:textId="77777777" w:rsidR="00560C8E" w:rsidRDefault="00D67D23">
                        <w:pPr>
                          <w:spacing w:after="0" w:line="240" w:lineRule="auto"/>
                        </w:pPr>
                        <w:r>
                          <w:rPr>
                            <w:rFonts w:ascii="Arial" w:eastAsia="Arial" w:hAnsi="Arial"/>
                            <w:color w:val="000000"/>
                          </w:rPr>
                          <w:t>Environmental conditions are typical of an office setting.</w:t>
                        </w:r>
                      </w:p>
                    </w:tc>
                  </w:tr>
                </w:tbl>
                <w:p w14:paraId="1AE9D5B1" w14:textId="77777777" w:rsidR="00560C8E" w:rsidRDefault="00560C8E">
                  <w:pPr>
                    <w:spacing w:after="0" w:line="240" w:lineRule="auto"/>
                  </w:pPr>
                </w:p>
              </w:tc>
            </w:tr>
          </w:tbl>
          <w:p w14:paraId="4053D43E" w14:textId="77777777" w:rsidR="00560C8E" w:rsidRDefault="00560C8E">
            <w:pPr>
              <w:spacing w:after="0" w:line="240" w:lineRule="auto"/>
            </w:pPr>
          </w:p>
        </w:tc>
        <w:tc>
          <w:tcPr>
            <w:tcW w:w="179" w:type="dxa"/>
          </w:tcPr>
          <w:p w14:paraId="5104E928" w14:textId="77777777" w:rsidR="00560C8E" w:rsidRDefault="00560C8E">
            <w:pPr>
              <w:pStyle w:val="EmptyCellLayoutStyle"/>
              <w:spacing w:after="0" w:line="240" w:lineRule="auto"/>
            </w:pPr>
          </w:p>
        </w:tc>
      </w:tr>
      <w:tr w:rsidR="00560C8E" w14:paraId="11CD31ED" w14:textId="77777777">
        <w:trPr>
          <w:trHeight w:val="99"/>
        </w:trPr>
        <w:tc>
          <w:tcPr>
            <w:tcW w:w="179" w:type="dxa"/>
          </w:tcPr>
          <w:p w14:paraId="515951E1" w14:textId="77777777" w:rsidR="00560C8E" w:rsidRDefault="00560C8E">
            <w:pPr>
              <w:pStyle w:val="EmptyCellLayoutStyle"/>
              <w:spacing w:after="0" w:line="240" w:lineRule="auto"/>
            </w:pPr>
          </w:p>
        </w:tc>
        <w:tc>
          <w:tcPr>
            <w:tcW w:w="0" w:type="dxa"/>
          </w:tcPr>
          <w:p w14:paraId="6AA714FB" w14:textId="77777777" w:rsidR="00560C8E" w:rsidRDefault="00560C8E">
            <w:pPr>
              <w:pStyle w:val="EmptyCellLayoutStyle"/>
              <w:spacing w:after="0" w:line="240" w:lineRule="auto"/>
            </w:pPr>
          </w:p>
        </w:tc>
        <w:tc>
          <w:tcPr>
            <w:tcW w:w="0" w:type="dxa"/>
          </w:tcPr>
          <w:p w14:paraId="26DCBEC5" w14:textId="77777777" w:rsidR="00560C8E" w:rsidRDefault="00560C8E">
            <w:pPr>
              <w:pStyle w:val="EmptyCellLayoutStyle"/>
              <w:spacing w:after="0" w:line="240" w:lineRule="auto"/>
            </w:pPr>
          </w:p>
        </w:tc>
        <w:tc>
          <w:tcPr>
            <w:tcW w:w="0" w:type="dxa"/>
          </w:tcPr>
          <w:p w14:paraId="7D8F6062" w14:textId="77777777" w:rsidR="00560C8E" w:rsidRDefault="00560C8E">
            <w:pPr>
              <w:pStyle w:val="EmptyCellLayoutStyle"/>
              <w:spacing w:after="0" w:line="240" w:lineRule="auto"/>
            </w:pPr>
          </w:p>
        </w:tc>
        <w:tc>
          <w:tcPr>
            <w:tcW w:w="0" w:type="dxa"/>
          </w:tcPr>
          <w:p w14:paraId="0071811F" w14:textId="77777777" w:rsidR="00560C8E" w:rsidRDefault="00560C8E">
            <w:pPr>
              <w:pStyle w:val="EmptyCellLayoutStyle"/>
              <w:spacing w:after="0" w:line="240" w:lineRule="auto"/>
            </w:pPr>
          </w:p>
        </w:tc>
        <w:tc>
          <w:tcPr>
            <w:tcW w:w="0" w:type="dxa"/>
          </w:tcPr>
          <w:p w14:paraId="1D733CEF" w14:textId="77777777" w:rsidR="00560C8E" w:rsidRDefault="00560C8E">
            <w:pPr>
              <w:pStyle w:val="EmptyCellLayoutStyle"/>
              <w:spacing w:after="0" w:line="240" w:lineRule="auto"/>
            </w:pPr>
          </w:p>
        </w:tc>
        <w:tc>
          <w:tcPr>
            <w:tcW w:w="0" w:type="dxa"/>
          </w:tcPr>
          <w:p w14:paraId="68F558EA" w14:textId="77777777" w:rsidR="00560C8E" w:rsidRDefault="00560C8E">
            <w:pPr>
              <w:pStyle w:val="EmptyCellLayoutStyle"/>
              <w:spacing w:after="0" w:line="240" w:lineRule="auto"/>
            </w:pPr>
          </w:p>
        </w:tc>
        <w:tc>
          <w:tcPr>
            <w:tcW w:w="2505" w:type="dxa"/>
          </w:tcPr>
          <w:p w14:paraId="27610846" w14:textId="77777777" w:rsidR="00560C8E" w:rsidRDefault="00560C8E">
            <w:pPr>
              <w:pStyle w:val="EmptyCellLayoutStyle"/>
              <w:spacing w:after="0" w:line="240" w:lineRule="auto"/>
            </w:pPr>
          </w:p>
        </w:tc>
        <w:tc>
          <w:tcPr>
            <w:tcW w:w="6120" w:type="dxa"/>
          </w:tcPr>
          <w:p w14:paraId="50873FF1" w14:textId="77777777" w:rsidR="00560C8E" w:rsidRDefault="00560C8E">
            <w:pPr>
              <w:pStyle w:val="EmptyCellLayoutStyle"/>
              <w:spacing w:after="0" w:line="240" w:lineRule="auto"/>
            </w:pPr>
          </w:p>
        </w:tc>
        <w:tc>
          <w:tcPr>
            <w:tcW w:w="2534" w:type="dxa"/>
          </w:tcPr>
          <w:p w14:paraId="6FACEA92" w14:textId="77777777" w:rsidR="00560C8E" w:rsidRDefault="00560C8E">
            <w:pPr>
              <w:pStyle w:val="EmptyCellLayoutStyle"/>
              <w:spacing w:after="0" w:line="240" w:lineRule="auto"/>
            </w:pPr>
          </w:p>
        </w:tc>
        <w:tc>
          <w:tcPr>
            <w:tcW w:w="179" w:type="dxa"/>
          </w:tcPr>
          <w:p w14:paraId="57AFE411" w14:textId="77777777" w:rsidR="00560C8E" w:rsidRDefault="00560C8E">
            <w:pPr>
              <w:pStyle w:val="EmptyCellLayoutStyle"/>
              <w:spacing w:after="0" w:line="240" w:lineRule="auto"/>
            </w:pPr>
          </w:p>
        </w:tc>
      </w:tr>
      <w:tr w:rsidR="00D67D23" w14:paraId="3E7BC6B1" w14:textId="77777777" w:rsidTr="00D67D23">
        <w:tc>
          <w:tcPr>
            <w:tcW w:w="179" w:type="dxa"/>
          </w:tcPr>
          <w:p w14:paraId="08010B19" w14:textId="77777777" w:rsidR="00560C8E" w:rsidRDefault="00560C8E">
            <w:pPr>
              <w:pStyle w:val="EmptyCellLayoutStyle"/>
              <w:spacing w:after="0" w:line="240" w:lineRule="auto"/>
            </w:pPr>
          </w:p>
        </w:tc>
        <w:tc>
          <w:tcPr>
            <w:tcW w:w="0" w:type="dxa"/>
          </w:tcPr>
          <w:p w14:paraId="2B1361D3" w14:textId="77777777" w:rsidR="00560C8E" w:rsidRDefault="00560C8E">
            <w:pPr>
              <w:pStyle w:val="EmptyCellLayoutStyle"/>
              <w:spacing w:after="0" w:line="240" w:lineRule="auto"/>
            </w:pPr>
          </w:p>
        </w:tc>
        <w:tc>
          <w:tcPr>
            <w:tcW w:w="0" w:type="dxa"/>
          </w:tcPr>
          <w:p w14:paraId="219CA7C8" w14:textId="77777777" w:rsidR="00560C8E" w:rsidRDefault="00560C8E">
            <w:pPr>
              <w:pStyle w:val="EmptyCellLayoutStyle"/>
              <w:spacing w:after="0" w:line="240" w:lineRule="auto"/>
            </w:pPr>
          </w:p>
        </w:tc>
        <w:tc>
          <w:tcPr>
            <w:tcW w:w="0" w:type="dxa"/>
          </w:tcPr>
          <w:p w14:paraId="11DD6C1D" w14:textId="77777777" w:rsidR="00560C8E" w:rsidRDefault="00560C8E">
            <w:pPr>
              <w:pStyle w:val="EmptyCellLayoutStyle"/>
              <w:spacing w:after="0" w:line="240" w:lineRule="auto"/>
            </w:pPr>
          </w:p>
        </w:tc>
        <w:tc>
          <w:tcPr>
            <w:tcW w:w="0" w:type="dxa"/>
          </w:tcPr>
          <w:p w14:paraId="768960CF" w14:textId="77777777" w:rsidR="00560C8E" w:rsidRDefault="00560C8E">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D67D23" w14:paraId="41C1CB2F" w14:textId="77777777" w:rsidTr="00D67D2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60C8E" w14:paraId="2010381E" w14:textId="77777777">
                    <w:trPr>
                      <w:trHeight w:val="462"/>
                    </w:trPr>
                    <w:tc>
                      <w:tcPr>
                        <w:tcW w:w="11160" w:type="dxa"/>
                        <w:tcBorders>
                          <w:top w:val="nil"/>
                          <w:left w:val="nil"/>
                          <w:bottom w:val="nil"/>
                          <w:right w:val="nil"/>
                        </w:tcBorders>
                        <w:tcMar>
                          <w:top w:w="39" w:type="dxa"/>
                          <w:left w:w="39" w:type="dxa"/>
                          <w:bottom w:w="39" w:type="dxa"/>
                          <w:right w:w="39" w:type="dxa"/>
                        </w:tcMar>
                      </w:tcPr>
                      <w:p w14:paraId="0F53E1F5" w14:textId="77777777" w:rsidR="00560C8E" w:rsidRDefault="00D67D2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9458EA6" w14:textId="77777777" w:rsidR="00560C8E" w:rsidRDefault="00560C8E">
                  <w:pPr>
                    <w:spacing w:after="0" w:line="240" w:lineRule="auto"/>
                  </w:pPr>
                </w:p>
              </w:tc>
            </w:tr>
            <w:tr w:rsidR="00560C8E" w14:paraId="061756A4" w14:textId="77777777">
              <w:trPr>
                <w:trHeight w:val="180"/>
              </w:trPr>
              <w:tc>
                <w:tcPr>
                  <w:tcW w:w="179" w:type="dxa"/>
                  <w:tcBorders>
                    <w:left w:val="single" w:sz="15" w:space="0" w:color="000000"/>
                  </w:tcBorders>
                </w:tcPr>
                <w:p w14:paraId="429C9AD9" w14:textId="77777777" w:rsidR="00560C8E" w:rsidRDefault="00560C8E">
                  <w:pPr>
                    <w:pStyle w:val="EmptyCellLayoutStyle"/>
                    <w:spacing w:after="0" w:line="240" w:lineRule="auto"/>
                  </w:pPr>
                </w:p>
              </w:tc>
              <w:tc>
                <w:tcPr>
                  <w:tcW w:w="10800" w:type="dxa"/>
                </w:tcPr>
                <w:p w14:paraId="0CED4955" w14:textId="77777777" w:rsidR="00560C8E" w:rsidRDefault="00560C8E">
                  <w:pPr>
                    <w:pStyle w:val="EmptyCellLayoutStyle"/>
                    <w:spacing w:after="0" w:line="240" w:lineRule="auto"/>
                  </w:pPr>
                </w:p>
              </w:tc>
              <w:tc>
                <w:tcPr>
                  <w:tcW w:w="180" w:type="dxa"/>
                  <w:tcBorders>
                    <w:right w:val="single" w:sz="15" w:space="0" w:color="000000"/>
                  </w:tcBorders>
                </w:tcPr>
                <w:p w14:paraId="0622F4D6" w14:textId="77777777" w:rsidR="00560C8E" w:rsidRDefault="00560C8E">
                  <w:pPr>
                    <w:pStyle w:val="EmptyCellLayoutStyle"/>
                    <w:spacing w:after="0" w:line="240" w:lineRule="auto"/>
                  </w:pPr>
                </w:p>
              </w:tc>
            </w:tr>
            <w:tr w:rsidR="00D67D23" w14:paraId="5797A868" w14:textId="77777777" w:rsidTr="00D67D2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60C8E" w14:paraId="2B75ECF6" w14:textId="77777777">
                    <w:trPr>
                      <w:trHeight w:val="176"/>
                    </w:trPr>
                    <w:tc>
                      <w:tcPr>
                        <w:tcW w:w="10980" w:type="dxa"/>
                        <w:tcBorders>
                          <w:top w:val="nil"/>
                          <w:left w:val="nil"/>
                          <w:bottom w:val="nil"/>
                          <w:right w:val="nil"/>
                        </w:tcBorders>
                        <w:tcMar>
                          <w:top w:w="39" w:type="dxa"/>
                          <w:left w:w="39" w:type="dxa"/>
                          <w:bottom w:w="39" w:type="dxa"/>
                          <w:right w:w="39" w:type="dxa"/>
                        </w:tcMar>
                      </w:tcPr>
                      <w:p w14:paraId="48637B17" w14:textId="77777777" w:rsidR="00560C8E" w:rsidRDefault="00D67D23">
                        <w:pPr>
                          <w:spacing w:after="0" w:line="240" w:lineRule="auto"/>
                        </w:pPr>
                        <w:r>
                          <w:rPr>
                            <w:rFonts w:ascii="Arial" w:eastAsia="Arial" w:hAnsi="Arial"/>
                            <w:b/>
                            <w:color w:val="000000"/>
                            <w:sz w:val="16"/>
                          </w:rPr>
                          <w:t>Additional Subordinates</w:t>
                        </w:r>
                      </w:p>
                    </w:tc>
                  </w:tr>
                </w:tbl>
                <w:p w14:paraId="66105768" w14:textId="77777777" w:rsidR="00560C8E" w:rsidRDefault="00560C8E">
                  <w:pPr>
                    <w:spacing w:after="0" w:line="240" w:lineRule="auto"/>
                  </w:pPr>
                </w:p>
              </w:tc>
              <w:tc>
                <w:tcPr>
                  <w:tcW w:w="180" w:type="dxa"/>
                  <w:tcBorders>
                    <w:right w:val="single" w:sz="15" w:space="0" w:color="000000"/>
                  </w:tcBorders>
                </w:tcPr>
                <w:p w14:paraId="4B4CAD0D" w14:textId="77777777" w:rsidR="00560C8E" w:rsidRDefault="00560C8E">
                  <w:pPr>
                    <w:pStyle w:val="EmptyCellLayoutStyle"/>
                    <w:spacing w:after="0" w:line="240" w:lineRule="auto"/>
                  </w:pPr>
                </w:p>
              </w:tc>
            </w:tr>
            <w:tr w:rsidR="00560C8E" w14:paraId="1CA24128" w14:textId="77777777">
              <w:trPr>
                <w:trHeight w:val="40"/>
              </w:trPr>
              <w:tc>
                <w:tcPr>
                  <w:tcW w:w="179" w:type="dxa"/>
                  <w:tcBorders>
                    <w:left w:val="single" w:sz="15" w:space="0" w:color="000000"/>
                  </w:tcBorders>
                </w:tcPr>
                <w:p w14:paraId="70249211" w14:textId="77777777" w:rsidR="00560C8E" w:rsidRDefault="00560C8E">
                  <w:pPr>
                    <w:pStyle w:val="EmptyCellLayoutStyle"/>
                    <w:spacing w:after="0" w:line="240" w:lineRule="auto"/>
                  </w:pPr>
                </w:p>
              </w:tc>
              <w:tc>
                <w:tcPr>
                  <w:tcW w:w="10800" w:type="dxa"/>
                </w:tcPr>
                <w:p w14:paraId="460492C8" w14:textId="77777777" w:rsidR="00560C8E" w:rsidRDefault="00560C8E">
                  <w:pPr>
                    <w:pStyle w:val="EmptyCellLayoutStyle"/>
                    <w:spacing w:after="0" w:line="240" w:lineRule="auto"/>
                  </w:pPr>
                </w:p>
              </w:tc>
              <w:tc>
                <w:tcPr>
                  <w:tcW w:w="180" w:type="dxa"/>
                  <w:tcBorders>
                    <w:right w:val="single" w:sz="15" w:space="0" w:color="000000"/>
                  </w:tcBorders>
                </w:tcPr>
                <w:p w14:paraId="387FDF32" w14:textId="77777777" w:rsidR="00560C8E" w:rsidRDefault="00560C8E">
                  <w:pPr>
                    <w:pStyle w:val="EmptyCellLayoutStyle"/>
                    <w:spacing w:after="0" w:line="240" w:lineRule="auto"/>
                  </w:pPr>
                </w:p>
              </w:tc>
            </w:tr>
            <w:tr w:rsidR="00560C8E" w14:paraId="04732FF3" w14:textId="77777777">
              <w:trPr>
                <w:trHeight w:val="290"/>
              </w:trPr>
              <w:tc>
                <w:tcPr>
                  <w:tcW w:w="179" w:type="dxa"/>
                  <w:tcBorders>
                    <w:left w:val="single" w:sz="15" w:space="0" w:color="000000"/>
                  </w:tcBorders>
                </w:tcPr>
                <w:p w14:paraId="17AA53A8" w14:textId="77777777" w:rsidR="00560C8E" w:rsidRDefault="00560C8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60C8E" w14:paraId="586CB4AA" w14:textId="77777777">
                    <w:trPr>
                      <w:trHeight w:val="212"/>
                    </w:trPr>
                    <w:tc>
                      <w:tcPr>
                        <w:tcW w:w="10800" w:type="dxa"/>
                        <w:tcBorders>
                          <w:top w:val="nil"/>
                          <w:left w:val="nil"/>
                          <w:bottom w:val="nil"/>
                          <w:right w:val="nil"/>
                        </w:tcBorders>
                        <w:tcMar>
                          <w:top w:w="39" w:type="dxa"/>
                          <w:left w:w="39" w:type="dxa"/>
                          <w:bottom w:w="39" w:type="dxa"/>
                          <w:right w:w="39" w:type="dxa"/>
                        </w:tcMar>
                      </w:tcPr>
                      <w:p w14:paraId="7C580960" w14:textId="77777777" w:rsidR="00560C8E" w:rsidRDefault="00560C8E">
                        <w:pPr>
                          <w:spacing w:after="0" w:line="240" w:lineRule="auto"/>
                        </w:pPr>
                      </w:p>
                    </w:tc>
                  </w:tr>
                </w:tbl>
                <w:p w14:paraId="5D5BC349" w14:textId="77777777" w:rsidR="00560C8E" w:rsidRDefault="00560C8E">
                  <w:pPr>
                    <w:spacing w:after="0" w:line="240" w:lineRule="auto"/>
                  </w:pPr>
                </w:p>
              </w:tc>
              <w:tc>
                <w:tcPr>
                  <w:tcW w:w="180" w:type="dxa"/>
                  <w:tcBorders>
                    <w:right w:val="single" w:sz="15" w:space="0" w:color="000000"/>
                  </w:tcBorders>
                </w:tcPr>
                <w:p w14:paraId="245FA615" w14:textId="77777777" w:rsidR="00560C8E" w:rsidRDefault="00560C8E">
                  <w:pPr>
                    <w:pStyle w:val="EmptyCellLayoutStyle"/>
                    <w:spacing w:after="0" w:line="240" w:lineRule="auto"/>
                  </w:pPr>
                </w:p>
              </w:tc>
            </w:tr>
            <w:tr w:rsidR="00560C8E" w14:paraId="1E165E49" w14:textId="77777777">
              <w:trPr>
                <w:trHeight w:val="104"/>
              </w:trPr>
              <w:tc>
                <w:tcPr>
                  <w:tcW w:w="179" w:type="dxa"/>
                  <w:tcBorders>
                    <w:left w:val="single" w:sz="15" w:space="0" w:color="000000"/>
                    <w:bottom w:val="single" w:sz="15" w:space="0" w:color="000000"/>
                  </w:tcBorders>
                </w:tcPr>
                <w:p w14:paraId="52033938" w14:textId="77777777" w:rsidR="00560C8E" w:rsidRDefault="00560C8E">
                  <w:pPr>
                    <w:pStyle w:val="EmptyCellLayoutStyle"/>
                    <w:spacing w:after="0" w:line="240" w:lineRule="auto"/>
                  </w:pPr>
                </w:p>
              </w:tc>
              <w:tc>
                <w:tcPr>
                  <w:tcW w:w="10800" w:type="dxa"/>
                  <w:tcBorders>
                    <w:bottom w:val="single" w:sz="15" w:space="0" w:color="000000"/>
                  </w:tcBorders>
                </w:tcPr>
                <w:p w14:paraId="60B6FF2B"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67680F0D" w14:textId="77777777" w:rsidR="00560C8E" w:rsidRDefault="00560C8E">
                  <w:pPr>
                    <w:pStyle w:val="EmptyCellLayoutStyle"/>
                    <w:spacing w:after="0" w:line="240" w:lineRule="auto"/>
                  </w:pPr>
                </w:p>
              </w:tc>
            </w:tr>
          </w:tbl>
          <w:p w14:paraId="5B2BD3F6" w14:textId="77777777" w:rsidR="00560C8E" w:rsidRDefault="00560C8E">
            <w:pPr>
              <w:spacing w:after="0" w:line="240" w:lineRule="auto"/>
            </w:pPr>
          </w:p>
        </w:tc>
        <w:tc>
          <w:tcPr>
            <w:tcW w:w="179" w:type="dxa"/>
          </w:tcPr>
          <w:p w14:paraId="14AFFCA3" w14:textId="77777777" w:rsidR="00560C8E" w:rsidRDefault="00560C8E">
            <w:pPr>
              <w:pStyle w:val="EmptyCellLayoutStyle"/>
              <w:spacing w:after="0" w:line="240" w:lineRule="auto"/>
            </w:pPr>
          </w:p>
        </w:tc>
      </w:tr>
      <w:tr w:rsidR="00560C8E" w14:paraId="0EAA5770" w14:textId="77777777">
        <w:trPr>
          <w:trHeight w:val="123"/>
        </w:trPr>
        <w:tc>
          <w:tcPr>
            <w:tcW w:w="179" w:type="dxa"/>
          </w:tcPr>
          <w:p w14:paraId="2D824719" w14:textId="77777777" w:rsidR="00560C8E" w:rsidRDefault="00560C8E">
            <w:pPr>
              <w:pStyle w:val="EmptyCellLayoutStyle"/>
              <w:spacing w:after="0" w:line="240" w:lineRule="auto"/>
            </w:pPr>
          </w:p>
        </w:tc>
        <w:tc>
          <w:tcPr>
            <w:tcW w:w="0" w:type="dxa"/>
          </w:tcPr>
          <w:p w14:paraId="79EE58E7" w14:textId="77777777" w:rsidR="00560C8E" w:rsidRDefault="00560C8E">
            <w:pPr>
              <w:pStyle w:val="EmptyCellLayoutStyle"/>
              <w:spacing w:after="0" w:line="240" w:lineRule="auto"/>
            </w:pPr>
          </w:p>
        </w:tc>
        <w:tc>
          <w:tcPr>
            <w:tcW w:w="0" w:type="dxa"/>
          </w:tcPr>
          <w:p w14:paraId="47D5996B" w14:textId="77777777" w:rsidR="00560C8E" w:rsidRDefault="00560C8E">
            <w:pPr>
              <w:pStyle w:val="EmptyCellLayoutStyle"/>
              <w:spacing w:after="0" w:line="240" w:lineRule="auto"/>
            </w:pPr>
          </w:p>
        </w:tc>
        <w:tc>
          <w:tcPr>
            <w:tcW w:w="0" w:type="dxa"/>
          </w:tcPr>
          <w:p w14:paraId="686B6F51" w14:textId="77777777" w:rsidR="00560C8E" w:rsidRDefault="00560C8E">
            <w:pPr>
              <w:pStyle w:val="EmptyCellLayoutStyle"/>
              <w:spacing w:after="0" w:line="240" w:lineRule="auto"/>
            </w:pPr>
          </w:p>
        </w:tc>
        <w:tc>
          <w:tcPr>
            <w:tcW w:w="0" w:type="dxa"/>
          </w:tcPr>
          <w:p w14:paraId="7C9A6145" w14:textId="77777777" w:rsidR="00560C8E" w:rsidRDefault="00560C8E">
            <w:pPr>
              <w:pStyle w:val="EmptyCellLayoutStyle"/>
              <w:spacing w:after="0" w:line="240" w:lineRule="auto"/>
            </w:pPr>
          </w:p>
        </w:tc>
        <w:tc>
          <w:tcPr>
            <w:tcW w:w="0" w:type="dxa"/>
          </w:tcPr>
          <w:p w14:paraId="49929505" w14:textId="77777777" w:rsidR="00560C8E" w:rsidRDefault="00560C8E">
            <w:pPr>
              <w:pStyle w:val="EmptyCellLayoutStyle"/>
              <w:spacing w:after="0" w:line="240" w:lineRule="auto"/>
            </w:pPr>
          </w:p>
        </w:tc>
        <w:tc>
          <w:tcPr>
            <w:tcW w:w="0" w:type="dxa"/>
          </w:tcPr>
          <w:p w14:paraId="176BAB86" w14:textId="77777777" w:rsidR="00560C8E" w:rsidRDefault="00560C8E">
            <w:pPr>
              <w:pStyle w:val="EmptyCellLayoutStyle"/>
              <w:spacing w:after="0" w:line="240" w:lineRule="auto"/>
            </w:pPr>
          </w:p>
        </w:tc>
        <w:tc>
          <w:tcPr>
            <w:tcW w:w="2505" w:type="dxa"/>
          </w:tcPr>
          <w:p w14:paraId="189FEAD4" w14:textId="77777777" w:rsidR="00560C8E" w:rsidRDefault="00560C8E">
            <w:pPr>
              <w:pStyle w:val="EmptyCellLayoutStyle"/>
              <w:spacing w:after="0" w:line="240" w:lineRule="auto"/>
            </w:pPr>
          </w:p>
        </w:tc>
        <w:tc>
          <w:tcPr>
            <w:tcW w:w="6120" w:type="dxa"/>
          </w:tcPr>
          <w:p w14:paraId="4A0094DE" w14:textId="77777777" w:rsidR="00560C8E" w:rsidRDefault="00560C8E">
            <w:pPr>
              <w:pStyle w:val="EmptyCellLayoutStyle"/>
              <w:spacing w:after="0" w:line="240" w:lineRule="auto"/>
            </w:pPr>
          </w:p>
        </w:tc>
        <w:tc>
          <w:tcPr>
            <w:tcW w:w="2534" w:type="dxa"/>
          </w:tcPr>
          <w:p w14:paraId="135BD7ED" w14:textId="77777777" w:rsidR="00560C8E" w:rsidRDefault="00560C8E">
            <w:pPr>
              <w:pStyle w:val="EmptyCellLayoutStyle"/>
              <w:spacing w:after="0" w:line="240" w:lineRule="auto"/>
            </w:pPr>
          </w:p>
        </w:tc>
        <w:tc>
          <w:tcPr>
            <w:tcW w:w="179" w:type="dxa"/>
          </w:tcPr>
          <w:p w14:paraId="45775951" w14:textId="77777777" w:rsidR="00560C8E" w:rsidRDefault="00560C8E">
            <w:pPr>
              <w:pStyle w:val="EmptyCellLayoutStyle"/>
              <w:spacing w:after="0" w:line="240" w:lineRule="auto"/>
            </w:pPr>
          </w:p>
        </w:tc>
      </w:tr>
      <w:tr w:rsidR="00D67D23" w14:paraId="583F0524" w14:textId="77777777" w:rsidTr="00D67D23">
        <w:tc>
          <w:tcPr>
            <w:tcW w:w="179" w:type="dxa"/>
          </w:tcPr>
          <w:p w14:paraId="37E92374" w14:textId="77777777" w:rsidR="00560C8E" w:rsidRDefault="00560C8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D67D23" w14:paraId="23C42D28" w14:textId="77777777" w:rsidTr="00D67D2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0C8E" w14:paraId="116394EC" w14:textId="77777777">
                    <w:trPr>
                      <w:trHeight w:val="192"/>
                    </w:trPr>
                    <w:tc>
                      <w:tcPr>
                        <w:tcW w:w="11160" w:type="dxa"/>
                        <w:tcBorders>
                          <w:top w:val="nil"/>
                          <w:left w:val="nil"/>
                          <w:bottom w:val="nil"/>
                          <w:right w:val="nil"/>
                        </w:tcBorders>
                        <w:tcMar>
                          <w:top w:w="39" w:type="dxa"/>
                          <w:left w:w="39" w:type="dxa"/>
                          <w:bottom w:w="39" w:type="dxa"/>
                          <w:right w:w="39" w:type="dxa"/>
                        </w:tcMar>
                      </w:tcPr>
                      <w:p w14:paraId="0601E2B9" w14:textId="77777777" w:rsidR="00560C8E" w:rsidRDefault="00D67D2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454E0AD" w14:textId="77777777" w:rsidR="00560C8E" w:rsidRDefault="00560C8E">
                  <w:pPr>
                    <w:spacing w:after="0" w:line="240" w:lineRule="auto"/>
                  </w:pPr>
                </w:p>
              </w:tc>
            </w:tr>
            <w:tr w:rsidR="00560C8E" w14:paraId="399F3D3F" w14:textId="77777777">
              <w:trPr>
                <w:trHeight w:val="80"/>
              </w:trPr>
              <w:tc>
                <w:tcPr>
                  <w:tcW w:w="900" w:type="dxa"/>
                  <w:tcBorders>
                    <w:left w:val="single" w:sz="15" w:space="0" w:color="000000"/>
                  </w:tcBorders>
                </w:tcPr>
                <w:p w14:paraId="38050E3B" w14:textId="77777777" w:rsidR="00560C8E" w:rsidRDefault="00560C8E">
                  <w:pPr>
                    <w:pStyle w:val="EmptyCellLayoutStyle"/>
                    <w:spacing w:after="0" w:line="240" w:lineRule="auto"/>
                  </w:pPr>
                </w:p>
              </w:tc>
              <w:tc>
                <w:tcPr>
                  <w:tcW w:w="359" w:type="dxa"/>
                </w:tcPr>
                <w:p w14:paraId="34FFB7D7" w14:textId="77777777" w:rsidR="00560C8E" w:rsidRDefault="00560C8E">
                  <w:pPr>
                    <w:pStyle w:val="EmptyCellLayoutStyle"/>
                    <w:spacing w:after="0" w:line="240" w:lineRule="auto"/>
                  </w:pPr>
                </w:p>
              </w:tc>
              <w:tc>
                <w:tcPr>
                  <w:tcW w:w="180" w:type="dxa"/>
                </w:tcPr>
                <w:p w14:paraId="513C74BE" w14:textId="77777777" w:rsidR="00560C8E" w:rsidRDefault="00560C8E">
                  <w:pPr>
                    <w:pStyle w:val="EmptyCellLayoutStyle"/>
                    <w:spacing w:after="0" w:line="240" w:lineRule="auto"/>
                  </w:pPr>
                </w:p>
              </w:tc>
              <w:tc>
                <w:tcPr>
                  <w:tcW w:w="3240" w:type="dxa"/>
                </w:tcPr>
                <w:p w14:paraId="17577B5C" w14:textId="77777777" w:rsidR="00560C8E" w:rsidRDefault="00560C8E">
                  <w:pPr>
                    <w:pStyle w:val="EmptyCellLayoutStyle"/>
                    <w:spacing w:after="0" w:line="240" w:lineRule="auto"/>
                  </w:pPr>
                </w:p>
              </w:tc>
              <w:tc>
                <w:tcPr>
                  <w:tcW w:w="2160" w:type="dxa"/>
                </w:tcPr>
                <w:p w14:paraId="12244633" w14:textId="77777777" w:rsidR="00560C8E" w:rsidRDefault="00560C8E">
                  <w:pPr>
                    <w:pStyle w:val="EmptyCellLayoutStyle"/>
                    <w:spacing w:after="0" w:line="240" w:lineRule="auto"/>
                  </w:pPr>
                </w:p>
              </w:tc>
              <w:tc>
                <w:tcPr>
                  <w:tcW w:w="359" w:type="dxa"/>
                </w:tcPr>
                <w:p w14:paraId="14A5DAD6" w14:textId="77777777" w:rsidR="00560C8E" w:rsidRDefault="00560C8E">
                  <w:pPr>
                    <w:pStyle w:val="EmptyCellLayoutStyle"/>
                    <w:spacing w:after="0" w:line="240" w:lineRule="auto"/>
                  </w:pPr>
                </w:p>
              </w:tc>
              <w:tc>
                <w:tcPr>
                  <w:tcW w:w="180" w:type="dxa"/>
                </w:tcPr>
                <w:p w14:paraId="39C90215" w14:textId="77777777" w:rsidR="00560C8E" w:rsidRDefault="00560C8E">
                  <w:pPr>
                    <w:pStyle w:val="EmptyCellLayoutStyle"/>
                    <w:spacing w:after="0" w:line="240" w:lineRule="auto"/>
                  </w:pPr>
                </w:p>
              </w:tc>
              <w:tc>
                <w:tcPr>
                  <w:tcW w:w="3240" w:type="dxa"/>
                </w:tcPr>
                <w:p w14:paraId="6F61BE43" w14:textId="77777777" w:rsidR="00560C8E" w:rsidRDefault="00560C8E">
                  <w:pPr>
                    <w:pStyle w:val="EmptyCellLayoutStyle"/>
                    <w:spacing w:after="0" w:line="240" w:lineRule="auto"/>
                  </w:pPr>
                </w:p>
              </w:tc>
              <w:tc>
                <w:tcPr>
                  <w:tcW w:w="539" w:type="dxa"/>
                  <w:tcBorders>
                    <w:right w:val="single" w:sz="15" w:space="0" w:color="000000"/>
                  </w:tcBorders>
                </w:tcPr>
                <w:p w14:paraId="13CCF9FE" w14:textId="77777777" w:rsidR="00560C8E" w:rsidRDefault="00560C8E">
                  <w:pPr>
                    <w:pStyle w:val="EmptyCellLayoutStyle"/>
                    <w:spacing w:after="0" w:line="240" w:lineRule="auto"/>
                  </w:pPr>
                </w:p>
              </w:tc>
            </w:tr>
            <w:tr w:rsidR="00560C8E" w14:paraId="18636B85" w14:textId="77777777">
              <w:trPr>
                <w:trHeight w:val="269"/>
              </w:trPr>
              <w:tc>
                <w:tcPr>
                  <w:tcW w:w="900" w:type="dxa"/>
                  <w:tcBorders>
                    <w:left w:val="single" w:sz="15" w:space="0" w:color="000000"/>
                  </w:tcBorders>
                </w:tcPr>
                <w:p w14:paraId="2CFD67AA"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66C22384" w14:textId="77777777">
                    <w:trPr>
                      <w:trHeight w:val="212"/>
                    </w:trPr>
                    <w:tc>
                      <w:tcPr>
                        <w:tcW w:w="360" w:type="dxa"/>
                        <w:tcBorders>
                          <w:top w:val="nil"/>
                          <w:left w:val="nil"/>
                          <w:bottom w:val="nil"/>
                          <w:right w:val="nil"/>
                        </w:tcBorders>
                        <w:tcMar>
                          <w:top w:w="39" w:type="dxa"/>
                          <w:left w:w="39" w:type="dxa"/>
                          <w:bottom w:w="39" w:type="dxa"/>
                          <w:right w:w="39" w:type="dxa"/>
                        </w:tcMar>
                      </w:tcPr>
                      <w:p w14:paraId="107EAD11" w14:textId="77777777" w:rsidR="00560C8E" w:rsidRDefault="00D67D23">
                        <w:pPr>
                          <w:spacing w:after="0" w:line="240" w:lineRule="auto"/>
                        </w:pPr>
                        <w:r>
                          <w:rPr>
                            <w:rFonts w:ascii="Arial" w:eastAsia="Arial" w:hAnsi="Arial"/>
                            <w:color w:val="000000"/>
                          </w:rPr>
                          <w:t>N</w:t>
                        </w:r>
                      </w:p>
                    </w:tc>
                  </w:tr>
                </w:tbl>
                <w:p w14:paraId="40D95D96" w14:textId="77777777" w:rsidR="00560C8E" w:rsidRDefault="00560C8E">
                  <w:pPr>
                    <w:spacing w:after="0" w:line="240" w:lineRule="auto"/>
                  </w:pPr>
                </w:p>
              </w:tc>
              <w:tc>
                <w:tcPr>
                  <w:tcW w:w="180" w:type="dxa"/>
                </w:tcPr>
                <w:p w14:paraId="6DE82D23"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0C8E" w14:paraId="6E2F9C9D" w14:textId="77777777">
                    <w:trPr>
                      <w:trHeight w:val="192"/>
                    </w:trPr>
                    <w:tc>
                      <w:tcPr>
                        <w:tcW w:w="3240" w:type="dxa"/>
                        <w:tcBorders>
                          <w:top w:val="nil"/>
                          <w:left w:val="nil"/>
                          <w:bottom w:val="nil"/>
                          <w:right w:val="nil"/>
                        </w:tcBorders>
                        <w:tcMar>
                          <w:top w:w="39" w:type="dxa"/>
                          <w:left w:w="39" w:type="dxa"/>
                          <w:bottom w:w="39" w:type="dxa"/>
                          <w:right w:w="39" w:type="dxa"/>
                        </w:tcMar>
                      </w:tcPr>
                      <w:p w14:paraId="7F189C42" w14:textId="77777777" w:rsidR="00560C8E" w:rsidRDefault="00D67D23">
                        <w:pPr>
                          <w:spacing w:after="0" w:line="240" w:lineRule="auto"/>
                        </w:pPr>
                        <w:r>
                          <w:rPr>
                            <w:rFonts w:ascii="Arial" w:eastAsia="Arial" w:hAnsi="Arial"/>
                            <w:color w:val="000000"/>
                            <w:sz w:val="16"/>
                          </w:rPr>
                          <w:t>Complete and sign service ratings.</w:t>
                        </w:r>
                      </w:p>
                    </w:tc>
                  </w:tr>
                </w:tbl>
                <w:p w14:paraId="339830FE" w14:textId="77777777" w:rsidR="00560C8E" w:rsidRDefault="00560C8E">
                  <w:pPr>
                    <w:spacing w:after="0" w:line="240" w:lineRule="auto"/>
                  </w:pPr>
                </w:p>
              </w:tc>
              <w:tc>
                <w:tcPr>
                  <w:tcW w:w="2160" w:type="dxa"/>
                </w:tcPr>
                <w:p w14:paraId="709C40C9"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62C9E799" w14:textId="77777777">
                    <w:trPr>
                      <w:trHeight w:val="212"/>
                    </w:trPr>
                    <w:tc>
                      <w:tcPr>
                        <w:tcW w:w="360" w:type="dxa"/>
                        <w:tcBorders>
                          <w:top w:val="nil"/>
                          <w:left w:val="nil"/>
                          <w:bottom w:val="nil"/>
                          <w:right w:val="nil"/>
                        </w:tcBorders>
                        <w:tcMar>
                          <w:top w:w="39" w:type="dxa"/>
                          <w:left w:w="39" w:type="dxa"/>
                          <w:bottom w:w="39" w:type="dxa"/>
                          <w:right w:w="39" w:type="dxa"/>
                        </w:tcMar>
                      </w:tcPr>
                      <w:p w14:paraId="356E47EC" w14:textId="77777777" w:rsidR="00560C8E" w:rsidRDefault="00D67D23">
                        <w:pPr>
                          <w:spacing w:after="0" w:line="240" w:lineRule="auto"/>
                        </w:pPr>
                        <w:r>
                          <w:rPr>
                            <w:rFonts w:ascii="Arial" w:eastAsia="Arial" w:hAnsi="Arial"/>
                            <w:color w:val="000000"/>
                          </w:rPr>
                          <w:t>N</w:t>
                        </w:r>
                      </w:p>
                    </w:tc>
                  </w:tr>
                </w:tbl>
                <w:p w14:paraId="76C6C1A1" w14:textId="77777777" w:rsidR="00560C8E" w:rsidRDefault="00560C8E">
                  <w:pPr>
                    <w:spacing w:after="0" w:line="240" w:lineRule="auto"/>
                  </w:pPr>
                </w:p>
              </w:tc>
              <w:tc>
                <w:tcPr>
                  <w:tcW w:w="180" w:type="dxa"/>
                </w:tcPr>
                <w:p w14:paraId="41FF30A7"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0C8E" w14:paraId="1FFD90BE" w14:textId="77777777">
                    <w:trPr>
                      <w:trHeight w:val="192"/>
                    </w:trPr>
                    <w:tc>
                      <w:tcPr>
                        <w:tcW w:w="3240" w:type="dxa"/>
                        <w:tcBorders>
                          <w:top w:val="nil"/>
                          <w:left w:val="nil"/>
                          <w:bottom w:val="nil"/>
                          <w:right w:val="nil"/>
                        </w:tcBorders>
                        <w:tcMar>
                          <w:top w:w="39" w:type="dxa"/>
                          <w:left w:w="39" w:type="dxa"/>
                          <w:bottom w:w="39" w:type="dxa"/>
                          <w:right w:w="39" w:type="dxa"/>
                        </w:tcMar>
                      </w:tcPr>
                      <w:p w14:paraId="75FA578C" w14:textId="77777777" w:rsidR="00560C8E" w:rsidRDefault="00D67D23">
                        <w:pPr>
                          <w:spacing w:after="0" w:line="240" w:lineRule="auto"/>
                        </w:pPr>
                        <w:r>
                          <w:rPr>
                            <w:rFonts w:ascii="Arial" w:eastAsia="Arial" w:hAnsi="Arial"/>
                            <w:color w:val="000000"/>
                            <w:sz w:val="16"/>
                          </w:rPr>
                          <w:t>Assign work.</w:t>
                        </w:r>
                      </w:p>
                    </w:tc>
                  </w:tr>
                </w:tbl>
                <w:p w14:paraId="5DA69EAA" w14:textId="77777777" w:rsidR="00560C8E" w:rsidRDefault="00560C8E">
                  <w:pPr>
                    <w:spacing w:after="0" w:line="240" w:lineRule="auto"/>
                  </w:pPr>
                </w:p>
              </w:tc>
              <w:tc>
                <w:tcPr>
                  <w:tcW w:w="539" w:type="dxa"/>
                  <w:tcBorders>
                    <w:right w:val="single" w:sz="15" w:space="0" w:color="000000"/>
                  </w:tcBorders>
                </w:tcPr>
                <w:p w14:paraId="5C21D133" w14:textId="77777777" w:rsidR="00560C8E" w:rsidRDefault="00560C8E">
                  <w:pPr>
                    <w:pStyle w:val="EmptyCellLayoutStyle"/>
                    <w:spacing w:after="0" w:line="240" w:lineRule="auto"/>
                  </w:pPr>
                </w:p>
              </w:tc>
            </w:tr>
            <w:tr w:rsidR="00560C8E" w14:paraId="5F55D88B" w14:textId="77777777">
              <w:trPr>
                <w:trHeight w:val="20"/>
              </w:trPr>
              <w:tc>
                <w:tcPr>
                  <w:tcW w:w="900" w:type="dxa"/>
                  <w:tcBorders>
                    <w:left w:val="single" w:sz="15" w:space="0" w:color="000000"/>
                  </w:tcBorders>
                </w:tcPr>
                <w:p w14:paraId="39208690" w14:textId="77777777" w:rsidR="00560C8E" w:rsidRDefault="00560C8E">
                  <w:pPr>
                    <w:pStyle w:val="EmptyCellLayoutStyle"/>
                    <w:spacing w:after="0" w:line="240" w:lineRule="auto"/>
                  </w:pPr>
                </w:p>
              </w:tc>
              <w:tc>
                <w:tcPr>
                  <w:tcW w:w="359" w:type="dxa"/>
                  <w:vMerge/>
                </w:tcPr>
                <w:p w14:paraId="2FD71376" w14:textId="77777777" w:rsidR="00560C8E" w:rsidRDefault="00560C8E">
                  <w:pPr>
                    <w:pStyle w:val="EmptyCellLayoutStyle"/>
                    <w:spacing w:after="0" w:line="240" w:lineRule="auto"/>
                  </w:pPr>
                </w:p>
              </w:tc>
              <w:tc>
                <w:tcPr>
                  <w:tcW w:w="180" w:type="dxa"/>
                </w:tcPr>
                <w:p w14:paraId="691264D7" w14:textId="77777777" w:rsidR="00560C8E" w:rsidRDefault="00560C8E">
                  <w:pPr>
                    <w:pStyle w:val="EmptyCellLayoutStyle"/>
                    <w:spacing w:after="0" w:line="240" w:lineRule="auto"/>
                  </w:pPr>
                </w:p>
              </w:tc>
              <w:tc>
                <w:tcPr>
                  <w:tcW w:w="3240" w:type="dxa"/>
                </w:tcPr>
                <w:p w14:paraId="01B3772F" w14:textId="77777777" w:rsidR="00560C8E" w:rsidRDefault="00560C8E">
                  <w:pPr>
                    <w:pStyle w:val="EmptyCellLayoutStyle"/>
                    <w:spacing w:after="0" w:line="240" w:lineRule="auto"/>
                  </w:pPr>
                </w:p>
              </w:tc>
              <w:tc>
                <w:tcPr>
                  <w:tcW w:w="2160" w:type="dxa"/>
                </w:tcPr>
                <w:p w14:paraId="5CEFE8D7" w14:textId="77777777" w:rsidR="00560C8E" w:rsidRDefault="00560C8E">
                  <w:pPr>
                    <w:pStyle w:val="EmptyCellLayoutStyle"/>
                    <w:spacing w:after="0" w:line="240" w:lineRule="auto"/>
                  </w:pPr>
                </w:p>
              </w:tc>
              <w:tc>
                <w:tcPr>
                  <w:tcW w:w="359" w:type="dxa"/>
                  <w:vMerge/>
                </w:tcPr>
                <w:p w14:paraId="7AC464BC" w14:textId="77777777" w:rsidR="00560C8E" w:rsidRDefault="00560C8E">
                  <w:pPr>
                    <w:pStyle w:val="EmptyCellLayoutStyle"/>
                    <w:spacing w:after="0" w:line="240" w:lineRule="auto"/>
                  </w:pPr>
                </w:p>
              </w:tc>
              <w:tc>
                <w:tcPr>
                  <w:tcW w:w="180" w:type="dxa"/>
                </w:tcPr>
                <w:p w14:paraId="5B596EF7" w14:textId="77777777" w:rsidR="00560C8E" w:rsidRDefault="00560C8E">
                  <w:pPr>
                    <w:pStyle w:val="EmptyCellLayoutStyle"/>
                    <w:spacing w:after="0" w:line="240" w:lineRule="auto"/>
                  </w:pPr>
                </w:p>
              </w:tc>
              <w:tc>
                <w:tcPr>
                  <w:tcW w:w="3240" w:type="dxa"/>
                </w:tcPr>
                <w:p w14:paraId="1102DE83" w14:textId="77777777" w:rsidR="00560C8E" w:rsidRDefault="00560C8E">
                  <w:pPr>
                    <w:pStyle w:val="EmptyCellLayoutStyle"/>
                    <w:spacing w:after="0" w:line="240" w:lineRule="auto"/>
                  </w:pPr>
                </w:p>
              </w:tc>
              <w:tc>
                <w:tcPr>
                  <w:tcW w:w="539" w:type="dxa"/>
                  <w:tcBorders>
                    <w:right w:val="single" w:sz="15" w:space="0" w:color="000000"/>
                  </w:tcBorders>
                </w:tcPr>
                <w:p w14:paraId="361F06D5" w14:textId="77777777" w:rsidR="00560C8E" w:rsidRDefault="00560C8E">
                  <w:pPr>
                    <w:pStyle w:val="EmptyCellLayoutStyle"/>
                    <w:spacing w:after="0" w:line="240" w:lineRule="auto"/>
                  </w:pPr>
                </w:p>
              </w:tc>
            </w:tr>
            <w:tr w:rsidR="00560C8E" w14:paraId="45AA1B8B" w14:textId="77777777">
              <w:trPr>
                <w:trHeight w:val="69"/>
              </w:trPr>
              <w:tc>
                <w:tcPr>
                  <w:tcW w:w="900" w:type="dxa"/>
                  <w:tcBorders>
                    <w:left w:val="single" w:sz="15" w:space="0" w:color="000000"/>
                  </w:tcBorders>
                </w:tcPr>
                <w:p w14:paraId="7B612B0D" w14:textId="77777777" w:rsidR="00560C8E" w:rsidRDefault="00560C8E">
                  <w:pPr>
                    <w:pStyle w:val="EmptyCellLayoutStyle"/>
                    <w:spacing w:after="0" w:line="240" w:lineRule="auto"/>
                  </w:pPr>
                </w:p>
              </w:tc>
              <w:tc>
                <w:tcPr>
                  <w:tcW w:w="359" w:type="dxa"/>
                </w:tcPr>
                <w:p w14:paraId="59BD9AC4" w14:textId="77777777" w:rsidR="00560C8E" w:rsidRDefault="00560C8E">
                  <w:pPr>
                    <w:pStyle w:val="EmptyCellLayoutStyle"/>
                    <w:spacing w:after="0" w:line="240" w:lineRule="auto"/>
                  </w:pPr>
                </w:p>
              </w:tc>
              <w:tc>
                <w:tcPr>
                  <w:tcW w:w="180" w:type="dxa"/>
                </w:tcPr>
                <w:p w14:paraId="59E73395" w14:textId="77777777" w:rsidR="00560C8E" w:rsidRDefault="00560C8E">
                  <w:pPr>
                    <w:pStyle w:val="EmptyCellLayoutStyle"/>
                    <w:spacing w:after="0" w:line="240" w:lineRule="auto"/>
                  </w:pPr>
                </w:p>
              </w:tc>
              <w:tc>
                <w:tcPr>
                  <w:tcW w:w="3240" w:type="dxa"/>
                </w:tcPr>
                <w:p w14:paraId="15B2C7ED" w14:textId="77777777" w:rsidR="00560C8E" w:rsidRDefault="00560C8E">
                  <w:pPr>
                    <w:pStyle w:val="EmptyCellLayoutStyle"/>
                    <w:spacing w:after="0" w:line="240" w:lineRule="auto"/>
                  </w:pPr>
                </w:p>
              </w:tc>
              <w:tc>
                <w:tcPr>
                  <w:tcW w:w="2160" w:type="dxa"/>
                </w:tcPr>
                <w:p w14:paraId="06AC9F0D" w14:textId="77777777" w:rsidR="00560C8E" w:rsidRDefault="00560C8E">
                  <w:pPr>
                    <w:pStyle w:val="EmptyCellLayoutStyle"/>
                    <w:spacing w:after="0" w:line="240" w:lineRule="auto"/>
                  </w:pPr>
                </w:p>
              </w:tc>
              <w:tc>
                <w:tcPr>
                  <w:tcW w:w="359" w:type="dxa"/>
                </w:tcPr>
                <w:p w14:paraId="275E61EF" w14:textId="77777777" w:rsidR="00560C8E" w:rsidRDefault="00560C8E">
                  <w:pPr>
                    <w:pStyle w:val="EmptyCellLayoutStyle"/>
                    <w:spacing w:after="0" w:line="240" w:lineRule="auto"/>
                  </w:pPr>
                </w:p>
              </w:tc>
              <w:tc>
                <w:tcPr>
                  <w:tcW w:w="180" w:type="dxa"/>
                </w:tcPr>
                <w:p w14:paraId="6ADFC7BE" w14:textId="77777777" w:rsidR="00560C8E" w:rsidRDefault="00560C8E">
                  <w:pPr>
                    <w:pStyle w:val="EmptyCellLayoutStyle"/>
                    <w:spacing w:after="0" w:line="240" w:lineRule="auto"/>
                  </w:pPr>
                </w:p>
              </w:tc>
              <w:tc>
                <w:tcPr>
                  <w:tcW w:w="3240" w:type="dxa"/>
                </w:tcPr>
                <w:p w14:paraId="25FEAD86" w14:textId="77777777" w:rsidR="00560C8E" w:rsidRDefault="00560C8E">
                  <w:pPr>
                    <w:pStyle w:val="EmptyCellLayoutStyle"/>
                    <w:spacing w:after="0" w:line="240" w:lineRule="auto"/>
                  </w:pPr>
                </w:p>
              </w:tc>
              <w:tc>
                <w:tcPr>
                  <w:tcW w:w="539" w:type="dxa"/>
                  <w:tcBorders>
                    <w:right w:val="single" w:sz="15" w:space="0" w:color="000000"/>
                  </w:tcBorders>
                </w:tcPr>
                <w:p w14:paraId="3653BDEE" w14:textId="77777777" w:rsidR="00560C8E" w:rsidRDefault="00560C8E">
                  <w:pPr>
                    <w:pStyle w:val="EmptyCellLayoutStyle"/>
                    <w:spacing w:after="0" w:line="240" w:lineRule="auto"/>
                  </w:pPr>
                </w:p>
              </w:tc>
            </w:tr>
            <w:tr w:rsidR="00560C8E" w14:paraId="59D68638" w14:textId="77777777">
              <w:trPr>
                <w:trHeight w:val="270"/>
              </w:trPr>
              <w:tc>
                <w:tcPr>
                  <w:tcW w:w="900" w:type="dxa"/>
                  <w:tcBorders>
                    <w:left w:val="single" w:sz="15" w:space="0" w:color="000000"/>
                  </w:tcBorders>
                </w:tcPr>
                <w:p w14:paraId="29EF734C"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0AB5060D" w14:textId="77777777">
                    <w:trPr>
                      <w:trHeight w:val="212"/>
                    </w:trPr>
                    <w:tc>
                      <w:tcPr>
                        <w:tcW w:w="360" w:type="dxa"/>
                        <w:tcBorders>
                          <w:top w:val="nil"/>
                          <w:left w:val="nil"/>
                          <w:bottom w:val="nil"/>
                          <w:right w:val="nil"/>
                        </w:tcBorders>
                        <w:tcMar>
                          <w:top w:w="39" w:type="dxa"/>
                          <w:left w:w="39" w:type="dxa"/>
                          <w:bottom w:w="39" w:type="dxa"/>
                          <w:right w:w="39" w:type="dxa"/>
                        </w:tcMar>
                      </w:tcPr>
                      <w:p w14:paraId="6226EF3E" w14:textId="77777777" w:rsidR="00560C8E" w:rsidRDefault="00D67D23">
                        <w:pPr>
                          <w:spacing w:after="0" w:line="240" w:lineRule="auto"/>
                        </w:pPr>
                        <w:r>
                          <w:rPr>
                            <w:rFonts w:ascii="Arial" w:eastAsia="Arial" w:hAnsi="Arial"/>
                            <w:color w:val="000000"/>
                          </w:rPr>
                          <w:t>N</w:t>
                        </w:r>
                      </w:p>
                    </w:tc>
                  </w:tr>
                </w:tbl>
                <w:p w14:paraId="5DB5E31C" w14:textId="77777777" w:rsidR="00560C8E" w:rsidRDefault="00560C8E">
                  <w:pPr>
                    <w:spacing w:after="0" w:line="240" w:lineRule="auto"/>
                  </w:pPr>
                </w:p>
              </w:tc>
              <w:tc>
                <w:tcPr>
                  <w:tcW w:w="180" w:type="dxa"/>
                </w:tcPr>
                <w:p w14:paraId="25D68077"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0C8E" w14:paraId="12DD90F3" w14:textId="77777777">
                    <w:trPr>
                      <w:trHeight w:val="192"/>
                    </w:trPr>
                    <w:tc>
                      <w:tcPr>
                        <w:tcW w:w="3240" w:type="dxa"/>
                        <w:tcBorders>
                          <w:top w:val="nil"/>
                          <w:left w:val="nil"/>
                          <w:bottom w:val="nil"/>
                          <w:right w:val="nil"/>
                        </w:tcBorders>
                        <w:tcMar>
                          <w:top w:w="39" w:type="dxa"/>
                          <w:left w:w="39" w:type="dxa"/>
                          <w:bottom w:w="39" w:type="dxa"/>
                          <w:right w:w="39" w:type="dxa"/>
                        </w:tcMar>
                      </w:tcPr>
                      <w:p w14:paraId="310B2029" w14:textId="77777777" w:rsidR="00560C8E" w:rsidRDefault="00D67D23">
                        <w:pPr>
                          <w:spacing w:after="0" w:line="240" w:lineRule="auto"/>
                        </w:pPr>
                        <w:r>
                          <w:rPr>
                            <w:rFonts w:ascii="Arial" w:eastAsia="Arial" w:hAnsi="Arial"/>
                            <w:color w:val="000000"/>
                            <w:sz w:val="16"/>
                          </w:rPr>
                          <w:t>Provide formal written counseling.</w:t>
                        </w:r>
                      </w:p>
                    </w:tc>
                  </w:tr>
                </w:tbl>
                <w:p w14:paraId="590E7BC3" w14:textId="77777777" w:rsidR="00560C8E" w:rsidRDefault="00560C8E">
                  <w:pPr>
                    <w:spacing w:after="0" w:line="240" w:lineRule="auto"/>
                  </w:pPr>
                </w:p>
              </w:tc>
              <w:tc>
                <w:tcPr>
                  <w:tcW w:w="2160" w:type="dxa"/>
                </w:tcPr>
                <w:p w14:paraId="1BAEDE9B"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4405BE49" w14:textId="77777777">
                    <w:trPr>
                      <w:trHeight w:val="212"/>
                    </w:trPr>
                    <w:tc>
                      <w:tcPr>
                        <w:tcW w:w="360" w:type="dxa"/>
                        <w:tcBorders>
                          <w:top w:val="nil"/>
                          <w:left w:val="nil"/>
                          <w:bottom w:val="nil"/>
                          <w:right w:val="nil"/>
                        </w:tcBorders>
                        <w:tcMar>
                          <w:top w:w="39" w:type="dxa"/>
                          <w:left w:w="39" w:type="dxa"/>
                          <w:bottom w:w="39" w:type="dxa"/>
                          <w:right w:w="39" w:type="dxa"/>
                        </w:tcMar>
                      </w:tcPr>
                      <w:p w14:paraId="1E9E8FF7" w14:textId="77777777" w:rsidR="00560C8E" w:rsidRDefault="00D67D23">
                        <w:pPr>
                          <w:spacing w:after="0" w:line="240" w:lineRule="auto"/>
                        </w:pPr>
                        <w:r>
                          <w:rPr>
                            <w:rFonts w:ascii="Arial" w:eastAsia="Arial" w:hAnsi="Arial"/>
                            <w:color w:val="000000"/>
                          </w:rPr>
                          <w:t>N</w:t>
                        </w:r>
                      </w:p>
                    </w:tc>
                  </w:tr>
                </w:tbl>
                <w:p w14:paraId="2B61E245" w14:textId="77777777" w:rsidR="00560C8E" w:rsidRDefault="00560C8E">
                  <w:pPr>
                    <w:spacing w:after="0" w:line="240" w:lineRule="auto"/>
                  </w:pPr>
                </w:p>
              </w:tc>
              <w:tc>
                <w:tcPr>
                  <w:tcW w:w="180" w:type="dxa"/>
                </w:tcPr>
                <w:p w14:paraId="65322C2F"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0C8E" w14:paraId="39F10DDC" w14:textId="77777777">
                    <w:trPr>
                      <w:trHeight w:val="192"/>
                    </w:trPr>
                    <w:tc>
                      <w:tcPr>
                        <w:tcW w:w="3240" w:type="dxa"/>
                        <w:tcBorders>
                          <w:top w:val="nil"/>
                          <w:left w:val="nil"/>
                          <w:bottom w:val="nil"/>
                          <w:right w:val="nil"/>
                        </w:tcBorders>
                        <w:tcMar>
                          <w:top w:w="39" w:type="dxa"/>
                          <w:left w:w="39" w:type="dxa"/>
                          <w:bottom w:w="39" w:type="dxa"/>
                          <w:right w:w="39" w:type="dxa"/>
                        </w:tcMar>
                      </w:tcPr>
                      <w:p w14:paraId="50D5ECFA" w14:textId="77777777" w:rsidR="00560C8E" w:rsidRDefault="00D67D2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FAD7EFF" w14:textId="77777777" w:rsidR="00560C8E" w:rsidRDefault="00560C8E">
                  <w:pPr>
                    <w:spacing w:after="0" w:line="240" w:lineRule="auto"/>
                  </w:pPr>
                </w:p>
              </w:tc>
              <w:tc>
                <w:tcPr>
                  <w:tcW w:w="539" w:type="dxa"/>
                  <w:tcBorders>
                    <w:right w:val="single" w:sz="15" w:space="0" w:color="000000"/>
                  </w:tcBorders>
                </w:tcPr>
                <w:p w14:paraId="6DEDE0D0" w14:textId="77777777" w:rsidR="00560C8E" w:rsidRDefault="00560C8E">
                  <w:pPr>
                    <w:pStyle w:val="EmptyCellLayoutStyle"/>
                    <w:spacing w:after="0" w:line="240" w:lineRule="auto"/>
                  </w:pPr>
                </w:p>
              </w:tc>
            </w:tr>
            <w:tr w:rsidR="00560C8E" w14:paraId="4212CC9B" w14:textId="77777777">
              <w:trPr>
                <w:trHeight w:val="20"/>
              </w:trPr>
              <w:tc>
                <w:tcPr>
                  <w:tcW w:w="900" w:type="dxa"/>
                  <w:tcBorders>
                    <w:left w:val="single" w:sz="15" w:space="0" w:color="000000"/>
                  </w:tcBorders>
                </w:tcPr>
                <w:p w14:paraId="15E7F986" w14:textId="77777777" w:rsidR="00560C8E" w:rsidRDefault="00560C8E">
                  <w:pPr>
                    <w:pStyle w:val="EmptyCellLayoutStyle"/>
                    <w:spacing w:after="0" w:line="240" w:lineRule="auto"/>
                  </w:pPr>
                </w:p>
              </w:tc>
              <w:tc>
                <w:tcPr>
                  <w:tcW w:w="359" w:type="dxa"/>
                  <w:vMerge/>
                </w:tcPr>
                <w:p w14:paraId="7F5C41B9" w14:textId="77777777" w:rsidR="00560C8E" w:rsidRDefault="00560C8E">
                  <w:pPr>
                    <w:pStyle w:val="EmptyCellLayoutStyle"/>
                    <w:spacing w:after="0" w:line="240" w:lineRule="auto"/>
                  </w:pPr>
                </w:p>
              </w:tc>
              <w:tc>
                <w:tcPr>
                  <w:tcW w:w="180" w:type="dxa"/>
                </w:tcPr>
                <w:p w14:paraId="11525151" w14:textId="77777777" w:rsidR="00560C8E" w:rsidRDefault="00560C8E">
                  <w:pPr>
                    <w:pStyle w:val="EmptyCellLayoutStyle"/>
                    <w:spacing w:after="0" w:line="240" w:lineRule="auto"/>
                  </w:pPr>
                </w:p>
              </w:tc>
              <w:tc>
                <w:tcPr>
                  <w:tcW w:w="3240" w:type="dxa"/>
                </w:tcPr>
                <w:p w14:paraId="1E0654B0" w14:textId="77777777" w:rsidR="00560C8E" w:rsidRDefault="00560C8E">
                  <w:pPr>
                    <w:pStyle w:val="EmptyCellLayoutStyle"/>
                    <w:spacing w:after="0" w:line="240" w:lineRule="auto"/>
                  </w:pPr>
                </w:p>
              </w:tc>
              <w:tc>
                <w:tcPr>
                  <w:tcW w:w="2160" w:type="dxa"/>
                </w:tcPr>
                <w:p w14:paraId="73EBA99E" w14:textId="77777777" w:rsidR="00560C8E" w:rsidRDefault="00560C8E">
                  <w:pPr>
                    <w:pStyle w:val="EmptyCellLayoutStyle"/>
                    <w:spacing w:after="0" w:line="240" w:lineRule="auto"/>
                  </w:pPr>
                </w:p>
              </w:tc>
              <w:tc>
                <w:tcPr>
                  <w:tcW w:w="359" w:type="dxa"/>
                  <w:vMerge/>
                </w:tcPr>
                <w:p w14:paraId="32D70FC1" w14:textId="77777777" w:rsidR="00560C8E" w:rsidRDefault="00560C8E">
                  <w:pPr>
                    <w:pStyle w:val="EmptyCellLayoutStyle"/>
                    <w:spacing w:after="0" w:line="240" w:lineRule="auto"/>
                  </w:pPr>
                </w:p>
              </w:tc>
              <w:tc>
                <w:tcPr>
                  <w:tcW w:w="180" w:type="dxa"/>
                </w:tcPr>
                <w:p w14:paraId="7F84349A" w14:textId="77777777" w:rsidR="00560C8E" w:rsidRDefault="00560C8E">
                  <w:pPr>
                    <w:pStyle w:val="EmptyCellLayoutStyle"/>
                    <w:spacing w:after="0" w:line="240" w:lineRule="auto"/>
                  </w:pPr>
                </w:p>
              </w:tc>
              <w:tc>
                <w:tcPr>
                  <w:tcW w:w="3240" w:type="dxa"/>
                </w:tcPr>
                <w:p w14:paraId="0DE301D1" w14:textId="77777777" w:rsidR="00560C8E" w:rsidRDefault="00560C8E">
                  <w:pPr>
                    <w:pStyle w:val="EmptyCellLayoutStyle"/>
                    <w:spacing w:after="0" w:line="240" w:lineRule="auto"/>
                  </w:pPr>
                </w:p>
              </w:tc>
              <w:tc>
                <w:tcPr>
                  <w:tcW w:w="539" w:type="dxa"/>
                  <w:tcBorders>
                    <w:right w:val="single" w:sz="15" w:space="0" w:color="000000"/>
                  </w:tcBorders>
                </w:tcPr>
                <w:p w14:paraId="58C96ACB" w14:textId="77777777" w:rsidR="00560C8E" w:rsidRDefault="00560C8E">
                  <w:pPr>
                    <w:pStyle w:val="EmptyCellLayoutStyle"/>
                    <w:spacing w:after="0" w:line="240" w:lineRule="auto"/>
                  </w:pPr>
                </w:p>
              </w:tc>
            </w:tr>
            <w:tr w:rsidR="00560C8E" w14:paraId="474AD4C5" w14:textId="77777777">
              <w:trPr>
                <w:trHeight w:val="13"/>
              </w:trPr>
              <w:tc>
                <w:tcPr>
                  <w:tcW w:w="900" w:type="dxa"/>
                  <w:tcBorders>
                    <w:left w:val="single" w:sz="15" w:space="0" w:color="000000"/>
                  </w:tcBorders>
                </w:tcPr>
                <w:p w14:paraId="66402E7F" w14:textId="77777777" w:rsidR="00560C8E" w:rsidRDefault="00560C8E">
                  <w:pPr>
                    <w:pStyle w:val="EmptyCellLayoutStyle"/>
                    <w:spacing w:after="0" w:line="240" w:lineRule="auto"/>
                  </w:pPr>
                </w:p>
              </w:tc>
              <w:tc>
                <w:tcPr>
                  <w:tcW w:w="359" w:type="dxa"/>
                </w:tcPr>
                <w:p w14:paraId="4744B652" w14:textId="77777777" w:rsidR="00560C8E" w:rsidRDefault="00560C8E">
                  <w:pPr>
                    <w:pStyle w:val="EmptyCellLayoutStyle"/>
                    <w:spacing w:after="0" w:line="240" w:lineRule="auto"/>
                  </w:pPr>
                </w:p>
              </w:tc>
              <w:tc>
                <w:tcPr>
                  <w:tcW w:w="180" w:type="dxa"/>
                </w:tcPr>
                <w:p w14:paraId="32134F1E" w14:textId="77777777" w:rsidR="00560C8E" w:rsidRDefault="00560C8E">
                  <w:pPr>
                    <w:pStyle w:val="EmptyCellLayoutStyle"/>
                    <w:spacing w:after="0" w:line="240" w:lineRule="auto"/>
                  </w:pPr>
                </w:p>
              </w:tc>
              <w:tc>
                <w:tcPr>
                  <w:tcW w:w="3240" w:type="dxa"/>
                </w:tcPr>
                <w:p w14:paraId="29CEF7E2" w14:textId="77777777" w:rsidR="00560C8E" w:rsidRDefault="00560C8E">
                  <w:pPr>
                    <w:pStyle w:val="EmptyCellLayoutStyle"/>
                    <w:spacing w:after="0" w:line="240" w:lineRule="auto"/>
                  </w:pPr>
                </w:p>
              </w:tc>
              <w:tc>
                <w:tcPr>
                  <w:tcW w:w="2160" w:type="dxa"/>
                </w:tcPr>
                <w:p w14:paraId="0408659B" w14:textId="77777777" w:rsidR="00560C8E" w:rsidRDefault="00560C8E">
                  <w:pPr>
                    <w:pStyle w:val="EmptyCellLayoutStyle"/>
                    <w:spacing w:after="0" w:line="240" w:lineRule="auto"/>
                  </w:pPr>
                </w:p>
              </w:tc>
              <w:tc>
                <w:tcPr>
                  <w:tcW w:w="359" w:type="dxa"/>
                </w:tcPr>
                <w:p w14:paraId="512EB03E" w14:textId="77777777" w:rsidR="00560C8E" w:rsidRDefault="00560C8E">
                  <w:pPr>
                    <w:pStyle w:val="EmptyCellLayoutStyle"/>
                    <w:spacing w:after="0" w:line="240" w:lineRule="auto"/>
                  </w:pPr>
                </w:p>
              </w:tc>
              <w:tc>
                <w:tcPr>
                  <w:tcW w:w="180" w:type="dxa"/>
                </w:tcPr>
                <w:p w14:paraId="072C1890" w14:textId="77777777" w:rsidR="00560C8E" w:rsidRDefault="00560C8E">
                  <w:pPr>
                    <w:pStyle w:val="EmptyCellLayoutStyle"/>
                    <w:spacing w:after="0" w:line="240" w:lineRule="auto"/>
                  </w:pPr>
                </w:p>
              </w:tc>
              <w:tc>
                <w:tcPr>
                  <w:tcW w:w="3240" w:type="dxa"/>
                </w:tcPr>
                <w:p w14:paraId="41B6FE37" w14:textId="77777777" w:rsidR="00560C8E" w:rsidRDefault="00560C8E">
                  <w:pPr>
                    <w:pStyle w:val="EmptyCellLayoutStyle"/>
                    <w:spacing w:after="0" w:line="240" w:lineRule="auto"/>
                  </w:pPr>
                </w:p>
              </w:tc>
              <w:tc>
                <w:tcPr>
                  <w:tcW w:w="539" w:type="dxa"/>
                  <w:tcBorders>
                    <w:right w:val="single" w:sz="15" w:space="0" w:color="000000"/>
                  </w:tcBorders>
                </w:tcPr>
                <w:p w14:paraId="24435CC6" w14:textId="77777777" w:rsidR="00560C8E" w:rsidRDefault="00560C8E">
                  <w:pPr>
                    <w:pStyle w:val="EmptyCellLayoutStyle"/>
                    <w:spacing w:after="0" w:line="240" w:lineRule="auto"/>
                  </w:pPr>
                </w:p>
              </w:tc>
            </w:tr>
            <w:tr w:rsidR="00560C8E" w14:paraId="16537556" w14:textId="77777777">
              <w:trPr>
                <w:trHeight w:val="55"/>
              </w:trPr>
              <w:tc>
                <w:tcPr>
                  <w:tcW w:w="900" w:type="dxa"/>
                  <w:tcBorders>
                    <w:left w:val="single" w:sz="15" w:space="0" w:color="000000"/>
                  </w:tcBorders>
                </w:tcPr>
                <w:p w14:paraId="1CD1764A" w14:textId="77777777" w:rsidR="00560C8E" w:rsidRDefault="00560C8E">
                  <w:pPr>
                    <w:pStyle w:val="EmptyCellLayoutStyle"/>
                    <w:spacing w:after="0" w:line="240" w:lineRule="auto"/>
                  </w:pPr>
                </w:p>
              </w:tc>
              <w:tc>
                <w:tcPr>
                  <w:tcW w:w="359" w:type="dxa"/>
                </w:tcPr>
                <w:p w14:paraId="2AB3BDDD" w14:textId="77777777" w:rsidR="00560C8E" w:rsidRDefault="00560C8E">
                  <w:pPr>
                    <w:pStyle w:val="EmptyCellLayoutStyle"/>
                    <w:spacing w:after="0" w:line="240" w:lineRule="auto"/>
                  </w:pPr>
                </w:p>
              </w:tc>
              <w:tc>
                <w:tcPr>
                  <w:tcW w:w="180" w:type="dxa"/>
                </w:tcPr>
                <w:p w14:paraId="4C879DFA" w14:textId="77777777" w:rsidR="00560C8E" w:rsidRDefault="00560C8E">
                  <w:pPr>
                    <w:pStyle w:val="EmptyCellLayoutStyle"/>
                    <w:spacing w:after="0" w:line="240" w:lineRule="auto"/>
                  </w:pPr>
                </w:p>
              </w:tc>
              <w:tc>
                <w:tcPr>
                  <w:tcW w:w="3240" w:type="dxa"/>
                </w:tcPr>
                <w:p w14:paraId="09C45FBB" w14:textId="77777777" w:rsidR="00560C8E" w:rsidRDefault="00560C8E">
                  <w:pPr>
                    <w:pStyle w:val="EmptyCellLayoutStyle"/>
                    <w:spacing w:after="0" w:line="240" w:lineRule="auto"/>
                  </w:pPr>
                </w:p>
              </w:tc>
              <w:tc>
                <w:tcPr>
                  <w:tcW w:w="2160" w:type="dxa"/>
                </w:tcPr>
                <w:p w14:paraId="4D994F97"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4A7F6453" w14:textId="77777777">
                    <w:trPr>
                      <w:trHeight w:val="212"/>
                    </w:trPr>
                    <w:tc>
                      <w:tcPr>
                        <w:tcW w:w="360" w:type="dxa"/>
                        <w:tcBorders>
                          <w:top w:val="nil"/>
                          <w:left w:val="nil"/>
                          <w:bottom w:val="nil"/>
                          <w:right w:val="nil"/>
                        </w:tcBorders>
                        <w:tcMar>
                          <w:top w:w="39" w:type="dxa"/>
                          <w:left w:w="39" w:type="dxa"/>
                          <w:bottom w:w="39" w:type="dxa"/>
                          <w:right w:w="39" w:type="dxa"/>
                        </w:tcMar>
                      </w:tcPr>
                      <w:p w14:paraId="0D8F38B6" w14:textId="77777777" w:rsidR="00560C8E" w:rsidRDefault="00D67D23">
                        <w:pPr>
                          <w:spacing w:after="0" w:line="240" w:lineRule="auto"/>
                        </w:pPr>
                        <w:r>
                          <w:rPr>
                            <w:rFonts w:ascii="Arial" w:eastAsia="Arial" w:hAnsi="Arial"/>
                            <w:color w:val="000000"/>
                          </w:rPr>
                          <w:t>N</w:t>
                        </w:r>
                      </w:p>
                    </w:tc>
                  </w:tr>
                </w:tbl>
                <w:p w14:paraId="1438A590" w14:textId="77777777" w:rsidR="00560C8E" w:rsidRDefault="00560C8E">
                  <w:pPr>
                    <w:spacing w:after="0" w:line="240" w:lineRule="auto"/>
                  </w:pPr>
                </w:p>
              </w:tc>
              <w:tc>
                <w:tcPr>
                  <w:tcW w:w="180" w:type="dxa"/>
                </w:tcPr>
                <w:p w14:paraId="5C343DE2" w14:textId="77777777" w:rsidR="00560C8E" w:rsidRDefault="00560C8E">
                  <w:pPr>
                    <w:pStyle w:val="EmptyCellLayoutStyle"/>
                    <w:spacing w:after="0" w:line="240" w:lineRule="auto"/>
                  </w:pPr>
                </w:p>
              </w:tc>
              <w:tc>
                <w:tcPr>
                  <w:tcW w:w="3240" w:type="dxa"/>
                </w:tcPr>
                <w:p w14:paraId="5B36E642" w14:textId="77777777" w:rsidR="00560C8E" w:rsidRDefault="00560C8E">
                  <w:pPr>
                    <w:pStyle w:val="EmptyCellLayoutStyle"/>
                    <w:spacing w:after="0" w:line="240" w:lineRule="auto"/>
                  </w:pPr>
                </w:p>
              </w:tc>
              <w:tc>
                <w:tcPr>
                  <w:tcW w:w="539" w:type="dxa"/>
                  <w:tcBorders>
                    <w:right w:val="single" w:sz="15" w:space="0" w:color="000000"/>
                  </w:tcBorders>
                </w:tcPr>
                <w:p w14:paraId="642C660A" w14:textId="77777777" w:rsidR="00560C8E" w:rsidRDefault="00560C8E">
                  <w:pPr>
                    <w:pStyle w:val="EmptyCellLayoutStyle"/>
                    <w:spacing w:after="0" w:line="240" w:lineRule="auto"/>
                  </w:pPr>
                </w:p>
              </w:tc>
            </w:tr>
            <w:tr w:rsidR="00560C8E" w14:paraId="41EB8FA3" w14:textId="77777777">
              <w:trPr>
                <w:trHeight w:val="235"/>
              </w:trPr>
              <w:tc>
                <w:tcPr>
                  <w:tcW w:w="900" w:type="dxa"/>
                  <w:tcBorders>
                    <w:left w:val="single" w:sz="15" w:space="0" w:color="000000"/>
                  </w:tcBorders>
                </w:tcPr>
                <w:p w14:paraId="1AC926B5"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4585BE7A" w14:textId="77777777">
                    <w:trPr>
                      <w:trHeight w:val="212"/>
                    </w:trPr>
                    <w:tc>
                      <w:tcPr>
                        <w:tcW w:w="360" w:type="dxa"/>
                        <w:tcBorders>
                          <w:top w:val="nil"/>
                          <w:left w:val="nil"/>
                          <w:bottom w:val="nil"/>
                          <w:right w:val="nil"/>
                        </w:tcBorders>
                        <w:tcMar>
                          <w:top w:w="39" w:type="dxa"/>
                          <w:left w:w="39" w:type="dxa"/>
                          <w:bottom w:w="39" w:type="dxa"/>
                          <w:right w:w="39" w:type="dxa"/>
                        </w:tcMar>
                      </w:tcPr>
                      <w:p w14:paraId="31DEA5A7" w14:textId="77777777" w:rsidR="00560C8E" w:rsidRDefault="00D67D23">
                        <w:pPr>
                          <w:spacing w:after="0" w:line="240" w:lineRule="auto"/>
                        </w:pPr>
                        <w:r>
                          <w:rPr>
                            <w:rFonts w:ascii="Arial" w:eastAsia="Arial" w:hAnsi="Arial"/>
                            <w:color w:val="000000"/>
                          </w:rPr>
                          <w:t>N</w:t>
                        </w:r>
                      </w:p>
                    </w:tc>
                  </w:tr>
                </w:tbl>
                <w:p w14:paraId="36E91AC0" w14:textId="77777777" w:rsidR="00560C8E" w:rsidRDefault="00560C8E">
                  <w:pPr>
                    <w:spacing w:after="0" w:line="240" w:lineRule="auto"/>
                  </w:pPr>
                </w:p>
              </w:tc>
              <w:tc>
                <w:tcPr>
                  <w:tcW w:w="180" w:type="dxa"/>
                </w:tcPr>
                <w:p w14:paraId="27B3F5B8" w14:textId="77777777" w:rsidR="00560C8E" w:rsidRDefault="00560C8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60C8E" w14:paraId="4789F81B" w14:textId="77777777">
                    <w:trPr>
                      <w:trHeight w:val="192"/>
                    </w:trPr>
                    <w:tc>
                      <w:tcPr>
                        <w:tcW w:w="3240" w:type="dxa"/>
                        <w:tcBorders>
                          <w:top w:val="nil"/>
                          <w:left w:val="nil"/>
                          <w:bottom w:val="nil"/>
                          <w:right w:val="nil"/>
                        </w:tcBorders>
                        <w:tcMar>
                          <w:top w:w="39" w:type="dxa"/>
                          <w:left w:w="39" w:type="dxa"/>
                          <w:bottom w:w="39" w:type="dxa"/>
                          <w:right w:w="39" w:type="dxa"/>
                        </w:tcMar>
                      </w:tcPr>
                      <w:p w14:paraId="3DE64FA3" w14:textId="77777777" w:rsidR="00560C8E" w:rsidRDefault="00D67D23">
                        <w:pPr>
                          <w:spacing w:after="0" w:line="240" w:lineRule="auto"/>
                        </w:pPr>
                        <w:r>
                          <w:rPr>
                            <w:rFonts w:ascii="Arial" w:eastAsia="Arial" w:hAnsi="Arial"/>
                            <w:color w:val="000000"/>
                            <w:sz w:val="16"/>
                          </w:rPr>
                          <w:t>Approve leave requests.</w:t>
                        </w:r>
                      </w:p>
                    </w:tc>
                  </w:tr>
                </w:tbl>
                <w:p w14:paraId="13000020" w14:textId="77777777" w:rsidR="00560C8E" w:rsidRDefault="00560C8E">
                  <w:pPr>
                    <w:spacing w:after="0" w:line="240" w:lineRule="auto"/>
                  </w:pPr>
                </w:p>
              </w:tc>
              <w:tc>
                <w:tcPr>
                  <w:tcW w:w="2160" w:type="dxa"/>
                </w:tcPr>
                <w:p w14:paraId="021176B6" w14:textId="77777777" w:rsidR="00560C8E" w:rsidRDefault="00560C8E">
                  <w:pPr>
                    <w:pStyle w:val="EmptyCellLayoutStyle"/>
                    <w:spacing w:after="0" w:line="240" w:lineRule="auto"/>
                  </w:pPr>
                </w:p>
              </w:tc>
              <w:tc>
                <w:tcPr>
                  <w:tcW w:w="359" w:type="dxa"/>
                  <w:vMerge/>
                </w:tcPr>
                <w:p w14:paraId="7303E899" w14:textId="77777777" w:rsidR="00560C8E" w:rsidRDefault="00560C8E">
                  <w:pPr>
                    <w:pStyle w:val="EmptyCellLayoutStyle"/>
                    <w:spacing w:after="0" w:line="240" w:lineRule="auto"/>
                  </w:pPr>
                </w:p>
              </w:tc>
              <w:tc>
                <w:tcPr>
                  <w:tcW w:w="180" w:type="dxa"/>
                </w:tcPr>
                <w:p w14:paraId="77FF3688" w14:textId="77777777" w:rsidR="00560C8E" w:rsidRDefault="00560C8E">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60C8E" w14:paraId="5814C7F8" w14:textId="77777777">
                    <w:trPr>
                      <w:trHeight w:val="192"/>
                    </w:trPr>
                    <w:tc>
                      <w:tcPr>
                        <w:tcW w:w="3240" w:type="dxa"/>
                        <w:tcBorders>
                          <w:top w:val="nil"/>
                          <w:left w:val="nil"/>
                          <w:bottom w:val="nil"/>
                          <w:right w:val="nil"/>
                        </w:tcBorders>
                        <w:tcMar>
                          <w:top w:w="39" w:type="dxa"/>
                          <w:left w:w="39" w:type="dxa"/>
                          <w:bottom w:w="39" w:type="dxa"/>
                          <w:right w:w="39" w:type="dxa"/>
                        </w:tcMar>
                      </w:tcPr>
                      <w:p w14:paraId="14DC0767" w14:textId="77777777" w:rsidR="00560C8E" w:rsidRDefault="00D67D23">
                        <w:pPr>
                          <w:spacing w:after="0" w:line="240" w:lineRule="auto"/>
                        </w:pPr>
                        <w:r>
                          <w:rPr>
                            <w:rFonts w:ascii="Arial" w:eastAsia="Arial" w:hAnsi="Arial"/>
                            <w:color w:val="000000"/>
                            <w:sz w:val="16"/>
                          </w:rPr>
                          <w:t>Review work.</w:t>
                        </w:r>
                      </w:p>
                    </w:tc>
                  </w:tr>
                </w:tbl>
                <w:p w14:paraId="30484EDC" w14:textId="77777777" w:rsidR="00560C8E" w:rsidRDefault="00560C8E">
                  <w:pPr>
                    <w:spacing w:after="0" w:line="240" w:lineRule="auto"/>
                  </w:pPr>
                </w:p>
              </w:tc>
              <w:tc>
                <w:tcPr>
                  <w:tcW w:w="539" w:type="dxa"/>
                  <w:tcBorders>
                    <w:right w:val="single" w:sz="15" w:space="0" w:color="000000"/>
                  </w:tcBorders>
                </w:tcPr>
                <w:p w14:paraId="610618A0" w14:textId="77777777" w:rsidR="00560C8E" w:rsidRDefault="00560C8E">
                  <w:pPr>
                    <w:pStyle w:val="EmptyCellLayoutStyle"/>
                    <w:spacing w:after="0" w:line="240" w:lineRule="auto"/>
                  </w:pPr>
                </w:p>
              </w:tc>
            </w:tr>
            <w:tr w:rsidR="00560C8E" w14:paraId="28973173" w14:textId="77777777">
              <w:trPr>
                <w:trHeight w:val="34"/>
              </w:trPr>
              <w:tc>
                <w:tcPr>
                  <w:tcW w:w="900" w:type="dxa"/>
                  <w:tcBorders>
                    <w:left w:val="single" w:sz="15" w:space="0" w:color="000000"/>
                  </w:tcBorders>
                </w:tcPr>
                <w:p w14:paraId="04F22E12" w14:textId="77777777" w:rsidR="00560C8E" w:rsidRDefault="00560C8E">
                  <w:pPr>
                    <w:pStyle w:val="EmptyCellLayoutStyle"/>
                    <w:spacing w:after="0" w:line="240" w:lineRule="auto"/>
                  </w:pPr>
                </w:p>
              </w:tc>
              <w:tc>
                <w:tcPr>
                  <w:tcW w:w="359" w:type="dxa"/>
                  <w:vMerge/>
                </w:tcPr>
                <w:p w14:paraId="59DE1173" w14:textId="77777777" w:rsidR="00560C8E" w:rsidRDefault="00560C8E">
                  <w:pPr>
                    <w:pStyle w:val="EmptyCellLayoutStyle"/>
                    <w:spacing w:after="0" w:line="240" w:lineRule="auto"/>
                  </w:pPr>
                </w:p>
              </w:tc>
              <w:tc>
                <w:tcPr>
                  <w:tcW w:w="180" w:type="dxa"/>
                </w:tcPr>
                <w:p w14:paraId="3750495C" w14:textId="77777777" w:rsidR="00560C8E" w:rsidRDefault="00560C8E">
                  <w:pPr>
                    <w:pStyle w:val="EmptyCellLayoutStyle"/>
                    <w:spacing w:after="0" w:line="240" w:lineRule="auto"/>
                  </w:pPr>
                </w:p>
              </w:tc>
              <w:tc>
                <w:tcPr>
                  <w:tcW w:w="3240" w:type="dxa"/>
                  <w:vMerge/>
                </w:tcPr>
                <w:p w14:paraId="1E1B2D6F" w14:textId="77777777" w:rsidR="00560C8E" w:rsidRDefault="00560C8E">
                  <w:pPr>
                    <w:pStyle w:val="EmptyCellLayoutStyle"/>
                    <w:spacing w:after="0" w:line="240" w:lineRule="auto"/>
                  </w:pPr>
                </w:p>
              </w:tc>
              <w:tc>
                <w:tcPr>
                  <w:tcW w:w="2160" w:type="dxa"/>
                </w:tcPr>
                <w:p w14:paraId="13AABB17" w14:textId="77777777" w:rsidR="00560C8E" w:rsidRDefault="00560C8E">
                  <w:pPr>
                    <w:pStyle w:val="EmptyCellLayoutStyle"/>
                    <w:spacing w:after="0" w:line="240" w:lineRule="auto"/>
                  </w:pPr>
                </w:p>
              </w:tc>
              <w:tc>
                <w:tcPr>
                  <w:tcW w:w="359" w:type="dxa"/>
                </w:tcPr>
                <w:p w14:paraId="17D82AF0" w14:textId="77777777" w:rsidR="00560C8E" w:rsidRDefault="00560C8E">
                  <w:pPr>
                    <w:pStyle w:val="EmptyCellLayoutStyle"/>
                    <w:spacing w:after="0" w:line="240" w:lineRule="auto"/>
                  </w:pPr>
                </w:p>
              </w:tc>
              <w:tc>
                <w:tcPr>
                  <w:tcW w:w="180" w:type="dxa"/>
                </w:tcPr>
                <w:p w14:paraId="5AF3FAE6" w14:textId="77777777" w:rsidR="00560C8E" w:rsidRDefault="00560C8E">
                  <w:pPr>
                    <w:pStyle w:val="EmptyCellLayoutStyle"/>
                    <w:spacing w:after="0" w:line="240" w:lineRule="auto"/>
                  </w:pPr>
                </w:p>
              </w:tc>
              <w:tc>
                <w:tcPr>
                  <w:tcW w:w="3240" w:type="dxa"/>
                  <w:vMerge/>
                </w:tcPr>
                <w:p w14:paraId="5CED2EDB" w14:textId="77777777" w:rsidR="00560C8E" w:rsidRDefault="00560C8E">
                  <w:pPr>
                    <w:pStyle w:val="EmptyCellLayoutStyle"/>
                    <w:spacing w:after="0" w:line="240" w:lineRule="auto"/>
                  </w:pPr>
                </w:p>
              </w:tc>
              <w:tc>
                <w:tcPr>
                  <w:tcW w:w="539" w:type="dxa"/>
                  <w:tcBorders>
                    <w:right w:val="single" w:sz="15" w:space="0" w:color="000000"/>
                  </w:tcBorders>
                </w:tcPr>
                <w:p w14:paraId="122B7794" w14:textId="77777777" w:rsidR="00560C8E" w:rsidRDefault="00560C8E">
                  <w:pPr>
                    <w:pStyle w:val="EmptyCellLayoutStyle"/>
                    <w:spacing w:after="0" w:line="240" w:lineRule="auto"/>
                  </w:pPr>
                </w:p>
              </w:tc>
            </w:tr>
            <w:tr w:rsidR="00560C8E" w14:paraId="5A14DF28" w14:textId="77777777">
              <w:trPr>
                <w:trHeight w:val="20"/>
              </w:trPr>
              <w:tc>
                <w:tcPr>
                  <w:tcW w:w="900" w:type="dxa"/>
                  <w:tcBorders>
                    <w:left w:val="single" w:sz="15" w:space="0" w:color="000000"/>
                  </w:tcBorders>
                </w:tcPr>
                <w:p w14:paraId="4B50C398" w14:textId="77777777" w:rsidR="00560C8E" w:rsidRDefault="00560C8E">
                  <w:pPr>
                    <w:pStyle w:val="EmptyCellLayoutStyle"/>
                    <w:spacing w:after="0" w:line="240" w:lineRule="auto"/>
                  </w:pPr>
                </w:p>
              </w:tc>
              <w:tc>
                <w:tcPr>
                  <w:tcW w:w="359" w:type="dxa"/>
                  <w:vMerge/>
                </w:tcPr>
                <w:p w14:paraId="746C8E9C" w14:textId="77777777" w:rsidR="00560C8E" w:rsidRDefault="00560C8E">
                  <w:pPr>
                    <w:pStyle w:val="EmptyCellLayoutStyle"/>
                    <w:spacing w:after="0" w:line="240" w:lineRule="auto"/>
                  </w:pPr>
                </w:p>
              </w:tc>
              <w:tc>
                <w:tcPr>
                  <w:tcW w:w="180" w:type="dxa"/>
                </w:tcPr>
                <w:p w14:paraId="03A7E233" w14:textId="77777777" w:rsidR="00560C8E" w:rsidRDefault="00560C8E">
                  <w:pPr>
                    <w:pStyle w:val="EmptyCellLayoutStyle"/>
                    <w:spacing w:after="0" w:line="240" w:lineRule="auto"/>
                  </w:pPr>
                </w:p>
              </w:tc>
              <w:tc>
                <w:tcPr>
                  <w:tcW w:w="3240" w:type="dxa"/>
                </w:tcPr>
                <w:p w14:paraId="5A9D64D0" w14:textId="77777777" w:rsidR="00560C8E" w:rsidRDefault="00560C8E">
                  <w:pPr>
                    <w:pStyle w:val="EmptyCellLayoutStyle"/>
                    <w:spacing w:after="0" w:line="240" w:lineRule="auto"/>
                  </w:pPr>
                </w:p>
              </w:tc>
              <w:tc>
                <w:tcPr>
                  <w:tcW w:w="2160" w:type="dxa"/>
                </w:tcPr>
                <w:p w14:paraId="633178CB" w14:textId="77777777" w:rsidR="00560C8E" w:rsidRDefault="00560C8E">
                  <w:pPr>
                    <w:pStyle w:val="EmptyCellLayoutStyle"/>
                    <w:spacing w:after="0" w:line="240" w:lineRule="auto"/>
                  </w:pPr>
                </w:p>
              </w:tc>
              <w:tc>
                <w:tcPr>
                  <w:tcW w:w="359" w:type="dxa"/>
                </w:tcPr>
                <w:p w14:paraId="7BF3FFE6" w14:textId="77777777" w:rsidR="00560C8E" w:rsidRDefault="00560C8E">
                  <w:pPr>
                    <w:pStyle w:val="EmptyCellLayoutStyle"/>
                    <w:spacing w:after="0" w:line="240" w:lineRule="auto"/>
                  </w:pPr>
                </w:p>
              </w:tc>
              <w:tc>
                <w:tcPr>
                  <w:tcW w:w="180" w:type="dxa"/>
                </w:tcPr>
                <w:p w14:paraId="5AAD19EE" w14:textId="77777777" w:rsidR="00560C8E" w:rsidRDefault="00560C8E">
                  <w:pPr>
                    <w:pStyle w:val="EmptyCellLayoutStyle"/>
                    <w:spacing w:after="0" w:line="240" w:lineRule="auto"/>
                  </w:pPr>
                </w:p>
              </w:tc>
              <w:tc>
                <w:tcPr>
                  <w:tcW w:w="3240" w:type="dxa"/>
                </w:tcPr>
                <w:p w14:paraId="3DC8B792" w14:textId="77777777" w:rsidR="00560C8E" w:rsidRDefault="00560C8E">
                  <w:pPr>
                    <w:pStyle w:val="EmptyCellLayoutStyle"/>
                    <w:spacing w:after="0" w:line="240" w:lineRule="auto"/>
                  </w:pPr>
                </w:p>
              </w:tc>
              <w:tc>
                <w:tcPr>
                  <w:tcW w:w="539" w:type="dxa"/>
                  <w:tcBorders>
                    <w:right w:val="single" w:sz="15" w:space="0" w:color="000000"/>
                  </w:tcBorders>
                </w:tcPr>
                <w:p w14:paraId="58373C65" w14:textId="77777777" w:rsidR="00560C8E" w:rsidRDefault="00560C8E">
                  <w:pPr>
                    <w:pStyle w:val="EmptyCellLayoutStyle"/>
                    <w:spacing w:after="0" w:line="240" w:lineRule="auto"/>
                  </w:pPr>
                </w:p>
              </w:tc>
            </w:tr>
            <w:tr w:rsidR="00560C8E" w14:paraId="628626C3" w14:textId="77777777">
              <w:trPr>
                <w:trHeight w:val="69"/>
              </w:trPr>
              <w:tc>
                <w:tcPr>
                  <w:tcW w:w="900" w:type="dxa"/>
                  <w:tcBorders>
                    <w:left w:val="single" w:sz="15" w:space="0" w:color="000000"/>
                  </w:tcBorders>
                </w:tcPr>
                <w:p w14:paraId="6DC1F405" w14:textId="77777777" w:rsidR="00560C8E" w:rsidRDefault="00560C8E">
                  <w:pPr>
                    <w:pStyle w:val="EmptyCellLayoutStyle"/>
                    <w:spacing w:after="0" w:line="240" w:lineRule="auto"/>
                  </w:pPr>
                </w:p>
              </w:tc>
              <w:tc>
                <w:tcPr>
                  <w:tcW w:w="359" w:type="dxa"/>
                </w:tcPr>
                <w:p w14:paraId="44BB52A3" w14:textId="77777777" w:rsidR="00560C8E" w:rsidRDefault="00560C8E">
                  <w:pPr>
                    <w:pStyle w:val="EmptyCellLayoutStyle"/>
                    <w:spacing w:after="0" w:line="240" w:lineRule="auto"/>
                  </w:pPr>
                </w:p>
              </w:tc>
              <w:tc>
                <w:tcPr>
                  <w:tcW w:w="180" w:type="dxa"/>
                </w:tcPr>
                <w:p w14:paraId="615E0391" w14:textId="77777777" w:rsidR="00560C8E" w:rsidRDefault="00560C8E">
                  <w:pPr>
                    <w:pStyle w:val="EmptyCellLayoutStyle"/>
                    <w:spacing w:after="0" w:line="240" w:lineRule="auto"/>
                  </w:pPr>
                </w:p>
              </w:tc>
              <w:tc>
                <w:tcPr>
                  <w:tcW w:w="3240" w:type="dxa"/>
                </w:tcPr>
                <w:p w14:paraId="6EBBAF09" w14:textId="77777777" w:rsidR="00560C8E" w:rsidRDefault="00560C8E">
                  <w:pPr>
                    <w:pStyle w:val="EmptyCellLayoutStyle"/>
                    <w:spacing w:after="0" w:line="240" w:lineRule="auto"/>
                  </w:pPr>
                </w:p>
              </w:tc>
              <w:tc>
                <w:tcPr>
                  <w:tcW w:w="2160" w:type="dxa"/>
                </w:tcPr>
                <w:p w14:paraId="3136D28C" w14:textId="77777777" w:rsidR="00560C8E" w:rsidRDefault="00560C8E">
                  <w:pPr>
                    <w:pStyle w:val="EmptyCellLayoutStyle"/>
                    <w:spacing w:after="0" w:line="240" w:lineRule="auto"/>
                  </w:pPr>
                </w:p>
              </w:tc>
              <w:tc>
                <w:tcPr>
                  <w:tcW w:w="359" w:type="dxa"/>
                </w:tcPr>
                <w:p w14:paraId="1F381C74" w14:textId="77777777" w:rsidR="00560C8E" w:rsidRDefault="00560C8E">
                  <w:pPr>
                    <w:pStyle w:val="EmptyCellLayoutStyle"/>
                    <w:spacing w:after="0" w:line="240" w:lineRule="auto"/>
                  </w:pPr>
                </w:p>
              </w:tc>
              <w:tc>
                <w:tcPr>
                  <w:tcW w:w="180" w:type="dxa"/>
                </w:tcPr>
                <w:p w14:paraId="46A84E94" w14:textId="77777777" w:rsidR="00560C8E" w:rsidRDefault="00560C8E">
                  <w:pPr>
                    <w:pStyle w:val="EmptyCellLayoutStyle"/>
                    <w:spacing w:after="0" w:line="240" w:lineRule="auto"/>
                  </w:pPr>
                </w:p>
              </w:tc>
              <w:tc>
                <w:tcPr>
                  <w:tcW w:w="3240" w:type="dxa"/>
                </w:tcPr>
                <w:p w14:paraId="41DB65B2" w14:textId="77777777" w:rsidR="00560C8E" w:rsidRDefault="00560C8E">
                  <w:pPr>
                    <w:pStyle w:val="EmptyCellLayoutStyle"/>
                    <w:spacing w:after="0" w:line="240" w:lineRule="auto"/>
                  </w:pPr>
                </w:p>
              </w:tc>
              <w:tc>
                <w:tcPr>
                  <w:tcW w:w="539" w:type="dxa"/>
                  <w:tcBorders>
                    <w:right w:val="single" w:sz="15" w:space="0" w:color="000000"/>
                  </w:tcBorders>
                </w:tcPr>
                <w:p w14:paraId="18D94704" w14:textId="77777777" w:rsidR="00560C8E" w:rsidRDefault="00560C8E">
                  <w:pPr>
                    <w:pStyle w:val="EmptyCellLayoutStyle"/>
                    <w:spacing w:after="0" w:line="240" w:lineRule="auto"/>
                  </w:pPr>
                </w:p>
              </w:tc>
            </w:tr>
            <w:tr w:rsidR="00560C8E" w14:paraId="121A40FB" w14:textId="77777777">
              <w:trPr>
                <w:trHeight w:val="269"/>
              </w:trPr>
              <w:tc>
                <w:tcPr>
                  <w:tcW w:w="900" w:type="dxa"/>
                  <w:tcBorders>
                    <w:left w:val="single" w:sz="15" w:space="0" w:color="000000"/>
                  </w:tcBorders>
                </w:tcPr>
                <w:p w14:paraId="4F89FD87"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73ADAB65" w14:textId="77777777">
                    <w:trPr>
                      <w:trHeight w:val="212"/>
                    </w:trPr>
                    <w:tc>
                      <w:tcPr>
                        <w:tcW w:w="360" w:type="dxa"/>
                        <w:tcBorders>
                          <w:top w:val="nil"/>
                          <w:left w:val="nil"/>
                          <w:bottom w:val="nil"/>
                          <w:right w:val="nil"/>
                        </w:tcBorders>
                        <w:tcMar>
                          <w:top w:w="39" w:type="dxa"/>
                          <w:left w:w="39" w:type="dxa"/>
                          <w:bottom w:w="39" w:type="dxa"/>
                          <w:right w:w="39" w:type="dxa"/>
                        </w:tcMar>
                      </w:tcPr>
                      <w:p w14:paraId="7BCFF317" w14:textId="77777777" w:rsidR="00560C8E" w:rsidRDefault="00D67D23">
                        <w:pPr>
                          <w:spacing w:after="0" w:line="240" w:lineRule="auto"/>
                        </w:pPr>
                        <w:r>
                          <w:rPr>
                            <w:rFonts w:ascii="Arial" w:eastAsia="Arial" w:hAnsi="Arial"/>
                            <w:color w:val="000000"/>
                          </w:rPr>
                          <w:t>N</w:t>
                        </w:r>
                      </w:p>
                    </w:tc>
                  </w:tr>
                </w:tbl>
                <w:p w14:paraId="68952D36" w14:textId="77777777" w:rsidR="00560C8E" w:rsidRDefault="00560C8E">
                  <w:pPr>
                    <w:spacing w:after="0" w:line="240" w:lineRule="auto"/>
                  </w:pPr>
                </w:p>
              </w:tc>
              <w:tc>
                <w:tcPr>
                  <w:tcW w:w="180" w:type="dxa"/>
                </w:tcPr>
                <w:p w14:paraId="3DF463A2"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0C8E" w14:paraId="68515EFF" w14:textId="77777777">
                    <w:trPr>
                      <w:trHeight w:val="192"/>
                    </w:trPr>
                    <w:tc>
                      <w:tcPr>
                        <w:tcW w:w="3240" w:type="dxa"/>
                        <w:tcBorders>
                          <w:top w:val="nil"/>
                          <w:left w:val="nil"/>
                          <w:bottom w:val="nil"/>
                          <w:right w:val="nil"/>
                        </w:tcBorders>
                        <w:tcMar>
                          <w:top w:w="39" w:type="dxa"/>
                          <w:left w:w="39" w:type="dxa"/>
                          <w:bottom w:w="39" w:type="dxa"/>
                          <w:right w:w="39" w:type="dxa"/>
                        </w:tcMar>
                      </w:tcPr>
                      <w:p w14:paraId="639F10B8" w14:textId="77777777" w:rsidR="00560C8E" w:rsidRDefault="00D67D23">
                        <w:pPr>
                          <w:spacing w:after="0" w:line="240" w:lineRule="auto"/>
                        </w:pPr>
                        <w:r>
                          <w:rPr>
                            <w:rFonts w:ascii="Arial" w:eastAsia="Arial" w:hAnsi="Arial"/>
                            <w:color w:val="000000"/>
                            <w:sz w:val="16"/>
                          </w:rPr>
                          <w:t>Approve time and attendance.</w:t>
                        </w:r>
                      </w:p>
                    </w:tc>
                  </w:tr>
                </w:tbl>
                <w:p w14:paraId="14B65C05" w14:textId="77777777" w:rsidR="00560C8E" w:rsidRDefault="00560C8E">
                  <w:pPr>
                    <w:spacing w:after="0" w:line="240" w:lineRule="auto"/>
                  </w:pPr>
                </w:p>
              </w:tc>
              <w:tc>
                <w:tcPr>
                  <w:tcW w:w="2160" w:type="dxa"/>
                </w:tcPr>
                <w:p w14:paraId="32F4D733"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2B329192" w14:textId="77777777">
                    <w:trPr>
                      <w:trHeight w:val="212"/>
                    </w:trPr>
                    <w:tc>
                      <w:tcPr>
                        <w:tcW w:w="360" w:type="dxa"/>
                        <w:tcBorders>
                          <w:top w:val="nil"/>
                          <w:left w:val="nil"/>
                          <w:bottom w:val="nil"/>
                          <w:right w:val="nil"/>
                        </w:tcBorders>
                        <w:tcMar>
                          <w:top w:w="39" w:type="dxa"/>
                          <w:left w:w="39" w:type="dxa"/>
                          <w:bottom w:w="39" w:type="dxa"/>
                          <w:right w:w="39" w:type="dxa"/>
                        </w:tcMar>
                      </w:tcPr>
                      <w:p w14:paraId="75F09FE2" w14:textId="77777777" w:rsidR="00560C8E" w:rsidRDefault="00D67D23">
                        <w:pPr>
                          <w:spacing w:after="0" w:line="240" w:lineRule="auto"/>
                        </w:pPr>
                        <w:r>
                          <w:rPr>
                            <w:rFonts w:ascii="Arial" w:eastAsia="Arial" w:hAnsi="Arial"/>
                            <w:color w:val="000000"/>
                          </w:rPr>
                          <w:t>N</w:t>
                        </w:r>
                      </w:p>
                    </w:tc>
                  </w:tr>
                </w:tbl>
                <w:p w14:paraId="4E075A3E" w14:textId="77777777" w:rsidR="00560C8E" w:rsidRDefault="00560C8E">
                  <w:pPr>
                    <w:spacing w:after="0" w:line="240" w:lineRule="auto"/>
                  </w:pPr>
                </w:p>
              </w:tc>
              <w:tc>
                <w:tcPr>
                  <w:tcW w:w="180" w:type="dxa"/>
                </w:tcPr>
                <w:p w14:paraId="0B1DCBF3"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0C8E" w14:paraId="77AC0617" w14:textId="77777777">
                    <w:trPr>
                      <w:trHeight w:val="192"/>
                    </w:trPr>
                    <w:tc>
                      <w:tcPr>
                        <w:tcW w:w="3240" w:type="dxa"/>
                        <w:tcBorders>
                          <w:top w:val="nil"/>
                          <w:left w:val="nil"/>
                          <w:bottom w:val="nil"/>
                          <w:right w:val="nil"/>
                        </w:tcBorders>
                        <w:tcMar>
                          <w:top w:w="39" w:type="dxa"/>
                          <w:left w:w="39" w:type="dxa"/>
                          <w:bottom w:w="39" w:type="dxa"/>
                          <w:right w:w="39" w:type="dxa"/>
                        </w:tcMar>
                      </w:tcPr>
                      <w:p w14:paraId="1125F170" w14:textId="77777777" w:rsidR="00560C8E" w:rsidRDefault="00D67D23">
                        <w:pPr>
                          <w:spacing w:after="0" w:line="240" w:lineRule="auto"/>
                        </w:pPr>
                        <w:r>
                          <w:rPr>
                            <w:rFonts w:ascii="Arial" w:eastAsia="Arial" w:hAnsi="Arial"/>
                            <w:color w:val="000000"/>
                            <w:sz w:val="16"/>
                          </w:rPr>
                          <w:t>Provide guidance on work methods.</w:t>
                        </w:r>
                      </w:p>
                    </w:tc>
                  </w:tr>
                </w:tbl>
                <w:p w14:paraId="1D72873C" w14:textId="77777777" w:rsidR="00560C8E" w:rsidRDefault="00560C8E">
                  <w:pPr>
                    <w:spacing w:after="0" w:line="240" w:lineRule="auto"/>
                  </w:pPr>
                </w:p>
              </w:tc>
              <w:tc>
                <w:tcPr>
                  <w:tcW w:w="539" w:type="dxa"/>
                  <w:tcBorders>
                    <w:right w:val="single" w:sz="15" w:space="0" w:color="000000"/>
                  </w:tcBorders>
                </w:tcPr>
                <w:p w14:paraId="4DBACB68" w14:textId="77777777" w:rsidR="00560C8E" w:rsidRDefault="00560C8E">
                  <w:pPr>
                    <w:pStyle w:val="EmptyCellLayoutStyle"/>
                    <w:spacing w:after="0" w:line="240" w:lineRule="auto"/>
                  </w:pPr>
                </w:p>
              </w:tc>
            </w:tr>
            <w:tr w:rsidR="00560C8E" w14:paraId="6D73EF72" w14:textId="77777777">
              <w:trPr>
                <w:trHeight w:val="20"/>
              </w:trPr>
              <w:tc>
                <w:tcPr>
                  <w:tcW w:w="900" w:type="dxa"/>
                  <w:tcBorders>
                    <w:left w:val="single" w:sz="15" w:space="0" w:color="000000"/>
                  </w:tcBorders>
                </w:tcPr>
                <w:p w14:paraId="143B9BC0" w14:textId="77777777" w:rsidR="00560C8E" w:rsidRDefault="00560C8E">
                  <w:pPr>
                    <w:pStyle w:val="EmptyCellLayoutStyle"/>
                    <w:spacing w:after="0" w:line="240" w:lineRule="auto"/>
                  </w:pPr>
                </w:p>
              </w:tc>
              <w:tc>
                <w:tcPr>
                  <w:tcW w:w="359" w:type="dxa"/>
                  <w:vMerge/>
                </w:tcPr>
                <w:p w14:paraId="4DD2E1ED" w14:textId="77777777" w:rsidR="00560C8E" w:rsidRDefault="00560C8E">
                  <w:pPr>
                    <w:pStyle w:val="EmptyCellLayoutStyle"/>
                    <w:spacing w:after="0" w:line="240" w:lineRule="auto"/>
                  </w:pPr>
                </w:p>
              </w:tc>
              <w:tc>
                <w:tcPr>
                  <w:tcW w:w="180" w:type="dxa"/>
                </w:tcPr>
                <w:p w14:paraId="2E321E63" w14:textId="77777777" w:rsidR="00560C8E" w:rsidRDefault="00560C8E">
                  <w:pPr>
                    <w:pStyle w:val="EmptyCellLayoutStyle"/>
                    <w:spacing w:after="0" w:line="240" w:lineRule="auto"/>
                  </w:pPr>
                </w:p>
              </w:tc>
              <w:tc>
                <w:tcPr>
                  <w:tcW w:w="3240" w:type="dxa"/>
                </w:tcPr>
                <w:p w14:paraId="53C474E9" w14:textId="77777777" w:rsidR="00560C8E" w:rsidRDefault="00560C8E">
                  <w:pPr>
                    <w:pStyle w:val="EmptyCellLayoutStyle"/>
                    <w:spacing w:after="0" w:line="240" w:lineRule="auto"/>
                  </w:pPr>
                </w:p>
              </w:tc>
              <w:tc>
                <w:tcPr>
                  <w:tcW w:w="2160" w:type="dxa"/>
                </w:tcPr>
                <w:p w14:paraId="32C5EA48" w14:textId="77777777" w:rsidR="00560C8E" w:rsidRDefault="00560C8E">
                  <w:pPr>
                    <w:pStyle w:val="EmptyCellLayoutStyle"/>
                    <w:spacing w:after="0" w:line="240" w:lineRule="auto"/>
                  </w:pPr>
                </w:p>
              </w:tc>
              <w:tc>
                <w:tcPr>
                  <w:tcW w:w="359" w:type="dxa"/>
                  <w:vMerge/>
                </w:tcPr>
                <w:p w14:paraId="6DB9AB9D" w14:textId="77777777" w:rsidR="00560C8E" w:rsidRDefault="00560C8E">
                  <w:pPr>
                    <w:pStyle w:val="EmptyCellLayoutStyle"/>
                    <w:spacing w:after="0" w:line="240" w:lineRule="auto"/>
                  </w:pPr>
                </w:p>
              </w:tc>
              <w:tc>
                <w:tcPr>
                  <w:tcW w:w="180" w:type="dxa"/>
                </w:tcPr>
                <w:p w14:paraId="06F98F9D" w14:textId="77777777" w:rsidR="00560C8E" w:rsidRDefault="00560C8E">
                  <w:pPr>
                    <w:pStyle w:val="EmptyCellLayoutStyle"/>
                    <w:spacing w:after="0" w:line="240" w:lineRule="auto"/>
                  </w:pPr>
                </w:p>
              </w:tc>
              <w:tc>
                <w:tcPr>
                  <w:tcW w:w="3240" w:type="dxa"/>
                </w:tcPr>
                <w:p w14:paraId="2F072AF7" w14:textId="77777777" w:rsidR="00560C8E" w:rsidRDefault="00560C8E">
                  <w:pPr>
                    <w:pStyle w:val="EmptyCellLayoutStyle"/>
                    <w:spacing w:after="0" w:line="240" w:lineRule="auto"/>
                  </w:pPr>
                </w:p>
              </w:tc>
              <w:tc>
                <w:tcPr>
                  <w:tcW w:w="539" w:type="dxa"/>
                  <w:tcBorders>
                    <w:right w:val="single" w:sz="15" w:space="0" w:color="000000"/>
                  </w:tcBorders>
                </w:tcPr>
                <w:p w14:paraId="410810A9" w14:textId="77777777" w:rsidR="00560C8E" w:rsidRDefault="00560C8E">
                  <w:pPr>
                    <w:pStyle w:val="EmptyCellLayoutStyle"/>
                    <w:spacing w:after="0" w:line="240" w:lineRule="auto"/>
                  </w:pPr>
                </w:p>
              </w:tc>
            </w:tr>
            <w:tr w:rsidR="00560C8E" w14:paraId="1E0ACEC9" w14:textId="77777777">
              <w:trPr>
                <w:trHeight w:val="69"/>
              </w:trPr>
              <w:tc>
                <w:tcPr>
                  <w:tcW w:w="900" w:type="dxa"/>
                  <w:tcBorders>
                    <w:left w:val="single" w:sz="15" w:space="0" w:color="000000"/>
                  </w:tcBorders>
                </w:tcPr>
                <w:p w14:paraId="13B5D045" w14:textId="77777777" w:rsidR="00560C8E" w:rsidRDefault="00560C8E">
                  <w:pPr>
                    <w:pStyle w:val="EmptyCellLayoutStyle"/>
                    <w:spacing w:after="0" w:line="240" w:lineRule="auto"/>
                  </w:pPr>
                </w:p>
              </w:tc>
              <w:tc>
                <w:tcPr>
                  <w:tcW w:w="359" w:type="dxa"/>
                </w:tcPr>
                <w:p w14:paraId="41039140" w14:textId="77777777" w:rsidR="00560C8E" w:rsidRDefault="00560C8E">
                  <w:pPr>
                    <w:pStyle w:val="EmptyCellLayoutStyle"/>
                    <w:spacing w:after="0" w:line="240" w:lineRule="auto"/>
                  </w:pPr>
                </w:p>
              </w:tc>
              <w:tc>
                <w:tcPr>
                  <w:tcW w:w="180" w:type="dxa"/>
                </w:tcPr>
                <w:p w14:paraId="40E82834" w14:textId="77777777" w:rsidR="00560C8E" w:rsidRDefault="00560C8E">
                  <w:pPr>
                    <w:pStyle w:val="EmptyCellLayoutStyle"/>
                    <w:spacing w:after="0" w:line="240" w:lineRule="auto"/>
                  </w:pPr>
                </w:p>
              </w:tc>
              <w:tc>
                <w:tcPr>
                  <w:tcW w:w="3240" w:type="dxa"/>
                </w:tcPr>
                <w:p w14:paraId="255B3892" w14:textId="77777777" w:rsidR="00560C8E" w:rsidRDefault="00560C8E">
                  <w:pPr>
                    <w:pStyle w:val="EmptyCellLayoutStyle"/>
                    <w:spacing w:after="0" w:line="240" w:lineRule="auto"/>
                  </w:pPr>
                </w:p>
              </w:tc>
              <w:tc>
                <w:tcPr>
                  <w:tcW w:w="2160" w:type="dxa"/>
                </w:tcPr>
                <w:p w14:paraId="3795FF2C" w14:textId="77777777" w:rsidR="00560C8E" w:rsidRDefault="00560C8E">
                  <w:pPr>
                    <w:pStyle w:val="EmptyCellLayoutStyle"/>
                    <w:spacing w:after="0" w:line="240" w:lineRule="auto"/>
                  </w:pPr>
                </w:p>
              </w:tc>
              <w:tc>
                <w:tcPr>
                  <w:tcW w:w="359" w:type="dxa"/>
                </w:tcPr>
                <w:p w14:paraId="106B156D" w14:textId="77777777" w:rsidR="00560C8E" w:rsidRDefault="00560C8E">
                  <w:pPr>
                    <w:pStyle w:val="EmptyCellLayoutStyle"/>
                    <w:spacing w:after="0" w:line="240" w:lineRule="auto"/>
                  </w:pPr>
                </w:p>
              </w:tc>
              <w:tc>
                <w:tcPr>
                  <w:tcW w:w="180" w:type="dxa"/>
                </w:tcPr>
                <w:p w14:paraId="7721B349" w14:textId="77777777" w:rsidR="00560C8E" w:rsidRDefault="00560C8E">
                  <w:pPr>
                    <w:pStyle w:val="EmptyCellLayoutStyle"/>
                    <w:spacing w:after="0" w:line="240" w:lineRule="auto"/>
                  </w:pPr>
                </w:p>
              </w:tc>
              <w:tc>
                <w:tcPr>
                  <w:tcW w:w="3240" w:type="dxa"/>
                </w:tcPr>
                <w:p w14:paraId="62E7FCAA" w14:textId="77777777" w:rsidR="00560C8E" w:rsidRDefault="00560C8E">
                  <w:pPr>
                    <w:pStyle w:val="EmptyCellLayoutStyle"/>
                    <w:spacing w:after="0" w:line="240" w:lineRule="auto"/>
                  </w:pPr>
                </w:p>
              </w:tc>
              <w:tc>
                <w:tcPr>
                  <w:tcW w:w="539" w:type="dxa"/>
                  <w:tcBorders>
                    <w:right w:val="single" w:sz="15" w:space="0" w:color="000000"/>
                  </w:tcBorders>
                </w:tcPr>
                <w:p w14:paraId="78D4FD6A" w14:textId="77777777" w:rsidR="00560C8E" w:rsidRDefault="00560C8E">
                  <w:pPr>
                    <w:pStyle w:val="EmptyCellLayoutStyle"/>
                    <w:spacing w:after="0" w:line="240" w:lineRule="auto"/>
                  </w:pPr>
                </w:p>
              </w:tc>
            </w:tr>
            <w:tr w:rsidR="00560C8E" w14:paraId="43CBDB09" w14:textId="77777777">
              <w:trPr>
                <w:trHeight w:val="270"/>
              </w:trPr>
              <w:tc>
                <w:tcPr>
                  <w:tcW w:w="900" w:type="dxa"/>
                  <w:tcBorders>
                    <w:left w:val="single" w:sz="15" w:space="0" w:color="000000"/>
                  </w:tcBorders>
                </w:tcPr>
                <w:p w14:paraId="1FABB17D"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51C43E78" w14:textId="77777777">
                    <w:trPr>
                      <w:trHeight w:val="212"/>
                    </w:trPr>
                    <w:tc>
                      <w:tcPr>
                        <w:tcW w:w="360" w:type="dxa"/>
                        <w:tcBorders>
                          <w:top w:val="nil"/>
                          <w:left w:val="nil"/>
                          <w:bottom w:val="nil"/>
                          <w:right w:val="nil"/>
                        </w:tcBorders>
                        <w:tcMar>
                          <w:top w:w="39" w:type="dxa"/>
                          <w:left w:w="39" w:type="dxa"/>
                          <w:bottom w:w="39" w:type="dxa"/>
                          <w:right w:w="39" w:type="dxa"/>
                        </w:tcMar>
                      </w:tcPr>
                      <w:p w14:paraId="18C4D24B" w14:textId="77777777" w:rsidR="00560C8E" w:rsidRDefault="00D67D23">
                        <w:pPr>
                          <w:spacing w:after="0" w:line="240" w:lineRule="auto"/>
                        </w:pPr>
                        <w:r>
                          <w:rPr>
                            <w:rFonts w:ascii="Arial" w:eastAsia="Arial" w:hAnsi="Arial"/>
                            <w:color w:val="000000"/>
                          </w:rPr>
                          <w:t>N</w:t>
                        </w:r>
                      </w:p>
                    </w:tc>
                  </w:tr>
                </w:tbl>
                <w:p w14:paraId="709D5669" w14:textId="77777777" w:rsidR="00560C8E" w:rsidRDefault="00560C8E">
                  <w:pPr>
                    <w:spacing w:after="0" w:line="240" w:lineRule="auto"/>
                  </w:pPr>
                </w:p>
              </w:tc>
              <w:tc>
                <w:tcPr>
                  <w:tcW w:w="180" w:type="dxa"/>
                </w:tcPr>
                <w:p w14:paraId="5F08EBA9"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0C8E" w14:paraId="2C359F0E" w14:textId="77777777">
                    <w:trPr>
                      <w:trHeight w:val="192"/>
                    </w:trPr>
                    <w:tc>
                      <w:tcPr>
                        <w:tcW w:w="3240" w:type="dxa"/>
                        <w:tcBorders>
                          <w:top w:val="nil"/>
                          <w:left w:val="nil"/>
                          <w:bottom w:val="nil"/>
                          <w:right w:val="nil"/>
                        </w:tcBorders>
                        <w:tcMar>
                          <w:top w:w="39" w:type="dxa"/>
                          <w:left w:w="39" w:type="dxa"/>
                          <w:bottom w:w="39" w:type="dxa"/>
                          <w:right w:w="39" w:type="dxa"/>
                        </w:tcMar>
                      </w:tcPr>
                      <w:p w14:paraId="7445936C" w14:textId="77777777" w:rsidR="00560C8E" w:rsidRDefault="00D67D23">
                        <w:pPr>
                          <w:spacing w:after="0" w:line="240" w:lineRule="auto"/>
                        </w:pPr>
                        <w:r>
                          <w:rPr>
                            <w:rFonts w:ascii="Arial" w:eastAsia="Arial" w:hAnsi="Arial"/>
                            <w:color w:val="000000"/>
                            <w:sz w:val="16"/>
                          </w:rPr>
                          <w:t>Orally reprimand.</w:t>
                        </w:r>
                      </w:p>
                    </w:tc>
                  </w:tr>
                </w:tbl>
                <w:p w14:paraId="2023A9A4" w14:textId="77777777" w:rsidR="00560C8E" w:rsidRDefault="00560C8E">
                  <w:pPr>
                    <w:spacing w:after="0" w:line="240" w:lineRule="auto"/>
                  </w:pPr>
                </w:p>
              </w:tc>
              <w:tc>
                <w:tcPr>
                  <w:tcW w:w="2160" w:type="dxa"/>
                </w:tcPr>
                <w:p w14:paraId="132FABFB" w14:textId="77777777" w:rsidR="00560C8E" w:rsidRDefault="00560C8E">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0C8E" w14:paraId="4E748FFA" w14:textId="77777777">
                    <w:trPr>
                      <w:trHeight w:val="212"/>
                    </w:trPr>
                    <w:tc>
                      <w:tcPr>
                        <w:tcW w:w="360" w:type="dxa"/>
                        <w:tcBorders>
                          <w:top w:val="nil"/>
                          <w:left w:val="nil"/>
                          <w:bottom w:val="nil"/>
                          <w:right w:val="nil"/>
                        </w:tcBorders>
                        <w:tcMar>
                          <w:top w:w="39" w:type="dxa"/>
                          <w:left w:w="39" w:type="dxa"/>
                          <w:bottom w:w="39" w:type="dxa"/>
                          <w:right w:w="39" w:type="dxa"/>
                        </w:tcMar>
                      </w:tcPr>
                      <w:p w14:paraId="26E586E4" w14:textId="77777777" w:rsidR="00560C8E" w:rsidRDefault="00D67D23">
                        <w:pPr>
                          <w:spacing w:after="0" w:line="240" w:lineRule="auto"/>
                        </w:pPr>
                        <w:r>
                          <w:rPr>
                            <w:rFonts w:ascii="Arial" w:eastAsia="Arial" w:hAnsi="Arial"/>
                            <w:color w:val="000000"/>
                          </w:rPr>
                          <w:t>N</w:t>
                        </w:r>
                      </w:p>
                    </w:tc>
                  </w:tr>
                </w:tbl>
                <w:p w14:paraId="68C437AB" w14:textId="77777777" w:rsidR="00560C8E" w:rsidRDefault="00560C8E">
                  <w:pPr>
                    <w:spacing w:after="0" w:line="240" w:lineRule="auto"/>
                  </w:pPr>
                </w:p>
              </w:tc>
              <w:tc>
                <w:tcPr>
                  <w:tcW w:w="180" w:type="dxa"/>
                </w:tcPr>
                <w:p w14:paraId="4A9890C2" w14:textId="77777777" w:rsidR="00560C8E" w:rsidRDefault="00560C8E">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0C8E" w14:paraId="57777575" w14:textId="77777777">
                    <w:trPr>
                      <w:trHeight w:val="192"/>
                    </w:trPr>
                    <w:tc>
                      <w:tcPr>
                        <w:tcW w:w="3240" w:type="dxa"/>
                        <w:tcBorders>
                          <w:top w:val="nil"/>
                          <w:left w:val="nil"/>
                          <w:bottom w:val="nil"/>
                          <w:right w:val="nil"/>
                        </w:tcBorders>
                        <w:tcMar>
                          <w:top w:w="39" w:type="dxa"/>
                          <w:left w:w="39" w:type="dxa"/>
                          <w:bottom w:w="39" w:type="dxa"/>
                          <w:right w:w="39" w:type="dxa"/>
                        </w:tcMar>
                      </w:tcPr>
                      <w:p w14:paraId="59F6430F" w14:textId="77777777" w:rsidR="00560C8E" w:rsidRDefault="00D67D23">
                        <w:pPr>
                          <w:spacing w:after="0" w:line="240" w:lineRule="auto"/>
                        </w:pPr>
                        <w:r>
                          <w:rPr>
                            <w:rFonts w:ascii="Arial" w:eastAsia="Arial" w:hAnsi="Arial"/>
                            <w:color w:val="000000"/>
                            <w:sz w:val="16"/>
                          </w:rPr>
                          <w:t>Train employees in the work.</w:t>
                        </w:r>
                      </w:p>
                    </w:tc>
                  </w:tr>
                </w:tbl>
                <w:p w14:paraId="1CE1EFA2" w14:textId="77777777" w:rsidR="00560C8E" w:rsidRDefault="00560C8E">
                  <w:pPr>
                    <w:spacing w:after="0" w:line="240" w:lineRule="auto"/>
                  </w:pPr>
                </w:p>
              </w:tc>
              <w:tc>
                <w:tcPr>
                  <w:tcW w:w="539" w:type="dxa"/>
                  <w:tcBorders>
                    <w:right w:val="single" w:sz="15" w:space="0" w:color="000000"/>
                  </w:tcBorders>
                </w:tcPr>
                <w:p w14:paraId="22B2E36F" w14:textId="77777777" w:rsidR="00560C8E" w:rsidRDefault="00560C8E">
                  <w:pPr>
                    <w:pStyle w:val="EmptyCellLayoutStyle"/>
                    <w:spacing w:after="0" w:line="240" w:lineRule="auto"/>
                  </w:pPr>
                </w:p>
              </w:tc>
            </w:tr>
            <w:tr w:rsidR="00560C8E" w14:paraId="28AC852E" w14:textId="77777777">
              <w:trPr>
                <w:trHeight w:val="20"/>
              </w:trPr>
              <w:tc>
                <w:tcPr>
                  <w:tcW w:w="900" w:type="dxa"/>
                  <w:tcBorders>
                    <w:left w:val="single" w:sz="15" w:space="0" w:color="000000"/>
                  </w:tcBorders>
                </w:tcPr>
                <w:p w14:paraId="7E9ECD92" w14:textId="77777777" w:rsidR="00560C8E" w:rsidRDefault="00560C8E">
                  <w:pPr>
                    <w:pStyle w:val="EmptyCellLayoutStyle"/>
                    <w:spacing w:after="0" w:line="240" w:lineRule="auto"/>
                  </w:pPr>
                </w:p>
              </w:tc>
              <w:tc>
                <w:tcPr>
                  <w:tcW w:w="359" w:type="dxa"/>
                  <w:vMerge/>
                </w:tcPr>
                <w:p w14:paraId="2D414A0F" w14:textId="77777777" w:rsidR="00560C8E" w:rsidRDefault="00560C8E">
                  <w:pPr>
                    <w:pStyle w:val="EmptyCellLayoutStyle"/>
                    <w:spacing w:after="0" w:line="240" w:lineRule="auto"/>
                  </w:pPr>
                </w:p>
              </w:tc>
              <w:tc>
                <w:tcPr>
                  <w:tcW w:w="180" w:type="dxa"/>
                </w:tcPr>
                <w:p w14:paraId="3CC2EA35" w14:textId="77777777" w:rsidR="00560C8E" w:rsidRDefault="00560C8E">
                  <w:pPr>
                    <w:pStyle w:val="EmptyCellLayoutStyle"/>
                    <w:spacing w:after="0" w:line="240" w:lineRule="auto"/>
                  </w:pPr>
                </w:p>
              </w:tc>
              <w:tc>
                <w:tcPr>
                  <w:tcW w:w="3240" w:type="dxa"/>
                </w:tcPr>
                <w:p w14:paraId="1C9FB50B" w14:textId="77777777" w:rsidR="00560C8E" w:rsidRDefault="00560C8E">
                  <w:pPr>
                    <w:pStyle w:val="EmptyCellLayoutStyle"/>
                    <w:spacing w:after="0" w:line="240" w:lineRule="auto"/>
                  </w:pPr>
                </w:p>
              </w:tc>
              <w:tc>
                <w:tcPr>
                  <w:tcW w:w="2160" w:type="dxa"/>
                </w:tcPr>
                <w:p w14:paraId="35F12CE8" w14:textId="77777777" w:rsidR="00560C8E" w:rsidRDefault="00560C8E">
                  <w:pPr>
                    <w:pStyle w:val="EmptyCellLayoutStyle"/>
                    <w:spacing w:after="0" w:line="240" w:lineRule="auto"/>
                  </w:pPr>
                </w:p>
              </w:tc>
              <w:tc>
                <w:tcPr>
                  <w:tcW w:w="359" w:type="dxa"/>
                  <w:vMerge/>
                </w:tcPr>
                <w:p w14:paraId="005485D2" w14:textId="77777777" w:rsidR="00560C8E" w:rsidRDefault="00560C8E">
                  <w:pPr>
                    <w:pStyle w:val="EmptyCellLayoutStyle"/>
                    <w:spacing w:after="0" w:line="240" w:lineRule="auto"/>
                  </w:pPr>
                </w:p>
              </w:tc>
              <w:tc>
                <w:tcPr>
                  <w:tcW w:w="180" w:type="dxa"/>
                </w:tcPr>
                <w:p w14:paraId="459E6BFB" w14:textId="77777777" w:rsidR="00560C8E" w:rsidRDefault="00560C8E">
                  <w:pPr>
                    <w:pStyle w:val="EmptyCellLayoutStyle"/>
                    <w:spacing w:after="0" w:line="240" w:lineRule="auto"/>
                  </w:pPr>
                </w:p>
              </w:tc>
              <w:tc>
                <w:tcPr>
                  <w:tcW w:w="3240" w:type="dxa"/>
                </w:tcPr>
                <w:p w14:paraId="69A159D8" w14:textId="77777777" w:rsidR="00560C8E" w:rsidRDefault="00560C8E">
                  <w:pPr>
                    <w:pStyle w:val="EmptyCellLayoutStyle"/>
                    <w:spacing w:after="0" w:line="240" w:lineRule="auto"/>
                  </w:pPr>
                </w:p>
              </w:tc>
              <w:tc>
                <w:tcPr>
                  <w:tcW w:w="539" w:type="dxa"/>
                  <w:tcBorders>
                    <w:right w:val="single" w:sz="15" w:space="0" w:color="000000"/>
                  </w:tcBorders>
                </w:tcPr>
                <w:p w14:paraId="6E009DA4" w14:textId="77777777" w:rsidR="00560C8E" w:rsidRDefault="00560C8E">
                  <w:pPr>
                    <w:pStyle w:val="EmptyCellLayoutStyle"/>
                    <w:spacing w:after="0" w:line="240" w:lineRule="auto"/>
                  </w:pPr>
                </w:p>
              </w:tc>
            </w:tr>
            <w:tr w:rsidR="00560C8E" w14:paraId="4CF245DB" w14:textId="77777777">
              <w:trPr>
                <w:trHeight w:val="249"/>
              </w:trPr>
              <w:tc>
                <w:tcPr>
                  <w:tcW w:w="900" w:type="dxa"/>
                  <w:tcBorders>
                    <w:left w:val="single" w:sz="15" w:space="0" w:color="000000"/>
                    <w:bottom w:val="single" w:sz="15" w:space="0" w:color="000000"/>
                  </w:tcBorders>
                </w:tcPr>
                <w:p w14:paraId="7D7DFF10" w14:textId="77777777" w:rsidR="00560C8E" w:rsidRDefault="00560C8E">
                  <w:pPr>
                    <w:pStyle w:val="EmptyCellLayoutStyle"/>
                    <w:spacing w:after="0" w:line="240" w:lineRule="auto"/>
                  </w:pPr>
                </w:p>
              </w:tc>
              <w:tc>
                <w:tcPr>
                  <w:tcW w:w="359" w:type="dxa"/>
                  <w:tcBorders>
                    <w:bottom w:val="single" w:sz="15" w:space="0" w:color="000000"/>
                  </w:tcBorders>
                </w:tcPr>
                <w:p w14:paraId="65AF0258" w14:textId="77777777" w:rsidR="00560C8E" w:rsidRDefault="00560C8E">
                  <w:pPr>
                    <w:pStyle w:val="EmptyCellLayoutStyle"/>
                    <w:spacing w:after="0" w:line="240" w:lineRule="auto"/>
                  </w:pPr>
                </w:p>
              </w:tc>
              <w:tc>
                <w:tcPr>
                  <w:tcW w:w="180" w:type="dxa"/>
                  <w:tcBorders>
                    <w:bottom w:val="single" w:sz="15" w:space="0" w:color="000000"/>
                  </w:tcBorders>
                </w:tcPr>
                <w:p w14:paraId="05F9DBCA" w14:textId="77777777" w:rsidR="00560C8E" w:rsidRDefault="00560C8E">
                  <w:pPr>
                    <w:pStyle w:val="EmptyCellLayoutStyle"/>
                    <w:spacing w:after="0" w:line="240" w:lineRule="auto"/>
                  </w:pPr>
                </w:p>
              </w:tc>
              <w:tc>
                <w:tcPr>
                  <w:tcW w:w="3240" w:type="dxa"/>
                  <w:tcBorders>
                    <w:bottom w:val="single" w:sz="15" w:space="0" w:color="000000"/>
                  </w:tcBorders>
                </w:tcPr>
                <w:p w14:paraId="5D71847C" w14:textId="77777777" w:rsidR="00560C8E" w:rsidRDefault="00560C8E">
                  <w:pPr>
                    <w:pStyle w:val="EmptyCellLayoutStyle"/>
                    <w:spacing w:after="0" w:line="240" w:lineRule="auto"/>
                  </w:pPr>
                </w:p>
              </w:tc>
              <w:tc>
                <w:tcPr>
                  <w:tcW w:w="2160" w:type="dxa"/>
                  <w:tcBorders>
                    <w:bottom w:val="single" w:sz="15" w:space="0" w:color="000000"/>
                  </w:tcBorders>
                </w:tcPr>
                <w:p w14:paraId="66F47A69" w14:textId="77777777" w:rsidR="00560C8E" w:rsidRDefault="00560C8E">
                  <w:pPr>
                    <w:pStyle w:val="EmptyCellLayoutStyle"/>
                    <w:spacing w:after="0" w:line="240" w:lineRule="auto"/>
                  </w:pPr>
                </w:p>
              </w:tc>
              <w:tc>
                <w:tcPr>
                  <w:tcW w:w="359" w:type="dxa"/>
                  <w:tcBorders>
                    <w:bottom w:val="single" w:sz="15" w:space="0" w:color="000000"/>
                  </w:tcBorders>
                </w:tcPr>
                <w:p w14:paraId="4C090787" w14:textId="77777777" w:rsidR="00560C8E" w:rsidRDefault="00560C8E">
                  <w:pPr>
                    <w:pStyle w:val="EmptyCellLayoutStyle"/>
                    <w:spacing w:after="0" w:line="240" w:lineRule="auto"/>
                  </w:pPr>
                </w:p>
              </w:tc>
              <w:tc>
                <w:tcPr>
                  <w:tcW w:w="180" w:type="dxa"/>
                  <w:tcBorders>
                    <w:bottom w:val="single" w:sz="15" w:space="0" w:color="000000"/>
                  </w:tcBorders>
                </w:tcPr>
                <w:p w14:paraId="1172A9C7" w14:textId="77777777" w:rsidR="00560C8E" w:rsidRDefault="00560C8E">
                  <w:pPr>
                    <w:pStyle w:val="EmptyCellLayoutStyle"/>
                    <w:spacing w:after="0" w:line="240" w:lineRule="auto"/>
                  </w:pPr>
                </w:p>
              </w:tc>
              <w:tc>
                <w:tcPr>
                  <w:tcW w:w="3240" w:type="dxa"/>
                  <w:tcBorders>
                    <w:bottom w:val="single" w:sz="15" w:space="0" w:color="000000"/>
                  </w:tcBorders>
                </w:tcPr>
                <w:p w14:paraId="76E7E1B3" w14:textId="77777777" w:rsidR="00560C8E" w:rsidRDefault="00560C8E">
                  <w:pPr>
                    <w:pStyle w:val="EmptyCellLayoutStyle"/>
                    <w:spacing w:after="0" w:line="240" w:lineRule="auto"/>
                  </w:pPr>
                </w:p>
              </w:tc>
              <w:tc>
                <w:tcPr>
                  <w:tcW w:w="539" w:type="dxa"/>
                  <w:tcBorders>
                    <w:bottom w:val="single" w:sz="15" w:space="0" w:color="000000"/>
                    <w:right w:val="single" w:sz="15" w:space="0" w:color="000000"/>
                  </w:tcBorders>
                </w:tcPr>
                <w:p w14:paraId="38CA88E3" w14:textId="77777777" w:rsidR="00560C8E" w:rsidRDefault="00560C8E">
                  <w:pPr>
                    <w:pStyle w:val="EmptyCellLayoutStyle"/>
                    <w:spacing w:after="0" w:line="240" w:lineRule="auto"/>
                  </w:pPr>
                </w:p>
              </w:tc>
            </w:tr>
          </w:tbl>
          <w:p w14:paraId="056EB0CA" w14:textId="77777777" w:rsidR="00560C8E" w:rsidRDefault="00560C8E">
            <w:pPr>
              <w:spacing w:after="0" w:line="240" w:lineRule="auto"/>
            </w:pPr>
          </w:p>
        </w:tc>
        <w:tc>
          <w:tcPr>
            <w:tcW w:w="179" w:type="dxa"/>
          </w:tcPr>
          <w:p w14:paraId="4C7C5112" w14:textId="77777777" w:rsidR="00560C8E" w:rsidRDefault="00560C8E">
            <w:pPr>
              <w:pStyle w:val="EmptyCellLayoutStyle"/>
              <w:spacing w:after="0" w:line="240" w:lineRule="auto"/>
            </w:pPr>
          </w:p>
        </w:tc>
      </w:tr>
      <w:tr w:rsidR="00560C8E" w14:paraId="0589B893" w14:textId="77777777">
        <w:trPr>
          <w:trHeight w:val="89"/>
        </w:trPr>
        <w:tc>
          <w:tcPr>
            <w:tcW w:w="179" w:type="dxa"/>
          </w:tcPr>
          <w:p w14:paraId="04B51B9C" w14:textId="77777777" w:rsidR="00560C8E" w:rsidRDefault="00560C8E">
            <w:pPr>
              <w:pStyle w:val="EmptyCellLayoutStyle"/>
              <w:spacing w:after="0" w:line="240" w:lineRule="auto"/>
            </w:pPr>
          </w:p>
        </w:tc>
        <w:tc>
          <w:tcPr>
            <w:tcW w:w="0" w:type="dxa"/>
          </w:tcPr>
          <w:p w14:paraId="32F0E7DF" w14:textId="77777777" w:rsidR="00560C8E" w:rsidRDefault="00560C8E">
            <w:pPr>
              <w:pStyle w:val="EmptyCellLayoutStyle"/>
              <w:spacing w:after="0" w:line="240" w:lineRule="auto"/>
            </w:pPr>
          </w:p>
        </w:tc>
        <w:tc>
          <w:tcPr>
            <w:tcW w:w="0" w:type="dxa"/>
          </w:tcPr>
          <w:p w14:paraId="5EFC1254" w14:textId="77777777" w:rsidR="00560C8E" w:rsidRDefault="00560C8E">
            <w:pPr>
              <w:pStyle w:val="EmptyCellLayoutStyle"/>
              <w:spacing w:after="0" w:line="240" w:lineRule="auto"/>
            </w:pPr>
          </w:p>
        </w:tc>
        <w:tc>
          <w:tcPr>
            <w:tcW w:w="0" w:type="dxa"/>
          </w:tcPr>
          <w:p w14:paraId="075802D3" w14:textId="77777777" w:rsidR="00560C8E" w:rsidRDefault="00560C8E">
            <w:pPr>
              <w:pStyle w:val="EmptyCellLayoutStyle"/>
              <w:spacing w:after="0" w:line="240" w:lineRule="auto"/>
            </w:pPr>
          </w:p>
        </w:tc>
        <w:tc>
          <w:tcPr>
            <w:tcW w:w="0" w:type="dxa"/>
          </w:tcPr>
          <w:p w14:paraId="5671181E" w14:textId="77777777" w:rsidR="00560C8E" w:rsidRDefault="00560C8E">
            <w:pPr>
              <w:pStyle w:val="EmptyCellLayoutStyle"/>
              <w:spacing w:after="0" w:line="240" w:lineRule="auto"/>
            </w:pPr>
          </w:p>
        </w:tc>
        <w:tc>
          <w:tcPr>
            <w:tcW w:w="0" w:type="dxa"/>
          </w:tcPr>
          <w:p w14:paraId="4BB70AF8" w14:textId="77777777" w:rsidR="00560C8E" w:rsidRDefault="00560C8E">
            <w:pPr>
              <w:pStyle w:val="EmptyCellLayoutStyle"/>
              <w:spacing w:after="0" w:line="240" w:lineRule="auto"/>
            </w:pPr>
          </w:p>
        </w:tc>
        <w:tc>
          <w:tcPr>
            <w:tcW w:w="0" w:type="dxa"/>
          </w:tcPr>
          <w:p w14:paraId="482C9E4A" w14:textId="77777777" w:rsidR="00560C8E" w:rsidRDefault="00560C8E">
            <w:pPr>
              <w:pStyle w:val="EmptyCellLayoutStyle"/>
              <w:spacing w:after="0" w:line="240" w:lineRule="auto"/>
            </w:pPr>
          </w:p>
        </w:tc>
        <w:tc>
          <w:tcPr>
            <w:tcW w:w="2505" w:type="dxa"/>
          </w:tcPr>
          <w:p w14:paraId="72C160AF" w14:textId="77777777" w:rsidR="00560C8E" w:rsidRDefault="00560C8E">
            <w:pPr>
              <w:pStyle w:val="EmptyCellLayoutStyle"/>
              <w:spacing w:after="0" w:line="240" w:lineRule="auto"/>
            </w:pPr>
          </w:p>
        </w:tc>
        <w:tc>
          <w:tcPr>
            <w:tcW w:w="6120" w:type="dxa"/>
          </w:tcPr>
          <w:p w14:paraId="7FA717AD" w14:textId="77777777" w:rsidR="00560C8E" w:rsidRDefault="00560C8E">
            <w:pPr>
              <w:pStyle w:val="EmptyCellLayoutStyle"/>
              <w:spacing w:after="0" w:line="240" w:lineRule="auto"/>
            </w:pPr>
          </w:p>
        </w:tc>
        <w:tc>
          <w:tcPr>
            <w:tcW w:w="2534" w:type="dxa"/>
          </w:tcPr>
          <w:p w14:paraId="48443CA9" w14:textId="77777777" w:rsidR="00560C8E" w:rsidRDefault="00560C8E">
            <w:pPr>
              <w:pStyle w:val="EmptyCellLayoutStyle"/>
              <w:spacing w:after="0" w:line="240" w:lineRule="auto"/>
            </w:pPr>
          </w:p>
        </w:tc>
        <w:tc>
          <w:tcPr>
            <w:tcW w:w="179" w:type="dxa"/>
          </w:tcPr>
          <w:p w14:paraId="7CD80020" w14:textId="77777777" w:rsidR="00560C8E" w:rsidRDefault="00560C8E">
            <w:pPr>
              <w:pStyle w:val="EmptyCellLayoutStyle"/>
              <w:spacing w:after="0" w:line="240" w:lineRule="auto"/>
            </w:pPr>
          </w:p>
        </w:tc>
      </w:tr>
      <w:tr w:rsidR="00D67D23" w14:paraId="60BE203C" w14:textId="77777777" w:rsidTr="00D67D23">
        <w:tc>
          <w:tcPr>
            <w:tcW w:w="179" w:type="dxa"/>
          </w:tcPr>
          <w:p w14:paraId="0F7A9714" w14:textId="77777777" w:rsidR="00560C8E" w:rsidRDefault="00560C8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67D23" w14:paraId="704637F4" w14:textId="77777777" w:rsidTr="00D67D2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0C8E" w14:paraId="15C8266A" w14:textId="77777777">
                    <w:trPr>
                      <w:trHeight w:val="192"/>
                    </w:trPr>
                    <w:tc>
                      <w:tcPr>
                        <w:tcW w:w="11160" w:type="dxa"/>
                        <w:tcBorders>
                          <w:top w:val="nil"/>
                          <w:left w:val="nil"/>
                          <w:bottom w:val="nil"/>
                          <w:right w:val="nil"/>
                        </w:tcBorders>
                        <w:tcMar>
                          <w:top w:w="39" w:type="dxa"/>
                          <w:left w:w="39" w:type="dxa"/>
                          <w:bottom w:w="39" w:type="dxa"/>
                          <w:right w:w="39" w:type="dxa"/>
                        </w:tcMar>
                      </w:tcPr>
                      <w:p w14:paraId="6D028C2A" w14:textId="77777777" w:rsidR="00560C8E" w:rsidRDefault="00D67D2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A766D6D" w14:textId="77777777" w:rsidR="00560C8E" w:rsidRDefault="00560C8E">
                  <w:pPr>
                    <w:spacing w:after="0" w:line="240" w:lineRule="auto"/>
                  </w:pPr>
                </w:p>
              </w:tc>
            </w:tr>
            <w:tr w:rsidR="00560C8E" w14:paraId="7049CD46" w14:textId="77777777">
              <w:trPr>
                <w:trHeight w:val="99"/>
              </w:trPr>
              <w:tc>
                <w:tcPr>
                  <w:tcW w:w="0" w:type="dxa"/>
                  <w:tcBorders>
                    <w:left w:val="single" w:sz="15" w:space="0" w:color="000000"/>
                  </w:tcBorders>
                </w:tcPr>
                <w:p w14:paraId="50DD8925" w14:textId="77777777" w:rsidR="00560C8E" w:rsidRDefault="00560C8E">
                  <w:pPr>
                    <w:pStyle w:val="EmptyCellLayoutStyle"/>
                    <w:spacing w:after="0" w:line="240" w:lineRule="auto"/>
                  </w:pPr>
                </w:p>
              </w:tc>
              <w:tc>
                <w:tcPr>
                  <w:tcW w:w="11159" w:type="dxa"/>
                  <w:tcBorders>
                    <w:right w:val="single" w:sz="15" w:space="0" w:color="000000"/>
                  </w:tcBorders>
                </w:tcPr>
                <w:p w14:paraId="5DE333DF" w14:textId="77777777" w:rsidR="00560C8E" w:rsidRDefault="00560C8E">
                  <w:pPr>
                    <w:pStyle w:val="EmptyCellLayoutStyle"/>
                    <w:spacing w:after="0" w:line="240" w:lineRule="auto"/>
                  </w:pPr>
                </w:p>
              </w:tc>
            </w:tr>
            <w:tr w:rsidR="00560C8E" w14:paraId="4E710D40" w14:textId="77777777">
              <w:trPr>
                <w:trHeight w:val="290"/>
              </w:trPr>
              <w:tc>
                <w:tcPr>
                  <w:tcW w:w="0" w:type="dxa"/>
                  <w:tcBorders>
                    <w:left w:val="single" w:sz="15" w:space="0" w:color="000000"/>
                    <w:bottom w:val="single" w:sz="15" w:space="0" w:color="000000"/>
                  </w:tcBorders>
                </w:tcPr>
                <w:p w14:paraId="5A54D969" w14:textId="77777777" w:rsidR="00560C8E" w:rsidRDefault="00560C8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0C8E" w14:paraId="2A3B5A95" w14:textId="77777777">
                    <w:trPr>
                      <w:trHeight w:val="212"/>
                    </w:trPr>
                    <w:tc>
                      <w:tcPr>
                        <w:tcW w:w="11160" w:type="dxa"/>
                        <w:tcBorders>
                          <w:top w:val="nil"/>
                          <w:left w:val="nil"/>
                          <w:bottom w:val="nil"/>
                          <w:right w:val="nil"/>
                        </w:tcBorders>
                        <w:tcMar>
                          <w:top w:w="39" w:type="dxa"/>
                          <w:left w:w="39" w:type="dxa"/>
                          <w:bottom w:w="39" w:type="dxa"/>
                          <w:right w:w="39" w:type="dxa"/>
                        </w:tcMar>
                      </w:tcPr>
                      <w:p w14:paraId="0425690A" w14:textId="77777777" w:rsidR="00560C8E" w:rsidRDefault="00D67D23">
                        <w:pPr>
                          <w:spacing w:after="0" w:line="240" w:lineRule="auto"/>
                        </w:pPr>
                        <w:r>
                          <w:rPr>
                            <w:rFonts w:ascii="Arial" w:eastAsia="Arial" w:hAnsi="Arial"/>
                            <w:color w:val="000000"/>
                          </w:rPr>
                          <w:t>Yes</w:t>
                        </w:r>
                      </w:p>
                    </w:tc>
                  </w:tr>
                </w:tbl>
                <w:p w14:paraId="420ED793" w14:textId="77777777" w:rsidR="00560C8E" w:rsidRDefault="00560C8E">
                  <w:pPr>
                    <w:spacing w:after="0" w:line="240" w:lineRule="auto"/>
                  </w:pPr>
                </w:p>
              </w:tc>
            </w:tr>
          </w:tbl>
          <w:p w14:paraId="62162AD6" w14:textId="77777777" w:rsidR="00560C8E" w:rsidRDefault="00560C8E">
            <w:pPr>
              <w:spacing w:after="0" w:line="240" w:lineRule="auto"/>
            </w:pPr>
          </w:p>
        </w:tc>
        <w:tc>
          <w:tcPr>
            <w:tcW w:w="179" w:type="dxa"/>
          </w:tcPr>
          <w:p w14:paraId="28625E08" w14:textId="77777777" w:rsidR="00560C8E" w:rsidRDefault="00560C8E">
            <w:pPr>
              <w:pStyle w:val="EmptyCellLayoutStyle"/>
              <w:spacing w:after="0" w:line="240" w:lineRule="auto"/>
            </w:pPr>
          </w:p>
        </w:tc>
      </w:tr>
      <w:tr w:rsidR="00560C8E" w14:paraId="578B44ED" w14:textId="77777777">
        <w:trPr>
          <w:trHeight w:val="110"/>
        </w:trPr>
        <w:tc>
          <w:tcPr>
            <w:tcW w:w="179" w:type="dxa"/>
          </w:tcPr>
          <w:p w14:paraId="78E79B00" w14:textId="77777777" w:rsidR="00560C8E" w:rsidRDefault="00560C8E">
            <w:pPr>
              <w:pStyle w:val="EmptyCellLayoutStyle"/>
              <w:spacing w:after="0" w:line="240" w:lineRule="auto"/>
            </w:pPr>
          </w:p>
        </w:tc>
        <w:tc>
          <w:tcPr>
            <w:tcW w:w="0" w:type="dxa"/>
          </w:tcPr>
          <w:p w14:paraId="68323CD8" w14:textId="77777777" w:rsidR="00560C8E" w:rsidRDefault="00560C8E">
            <w:pPr>
              <w:pStyle w:val="EmptyCellLayoutStyle"/>
              <w:spacing w:after="0" w:line="240" w:lineRule="auto"/>
            </w:pPr>
          </w:p>
        </w:tc>
        <w:tc>
          <w:tcPr>
            <w:tcW w:w="0" w:type="dxa"/>
          </w:tcPr>
          <w:p w14:paraId="6A550F65" w14:textId="77777777" w:rsidR="00560C8E" w:rsidRDefault="00560C8E">
            <w:pPr>
              <w:pStyle w:val="EmptyCellLayoutStyle"/>
              <w:spacing w:after="0" w:line="240" w:lineRule="auto"/>
            </w:pPr>
          </w:p>
        </w:tc>
        <w:tc>
          <w:tcPr>
            <w:tcW w:w="0" w:type="dxa"/>
          </w:tcPr>
          <w:p w14:paraId="5C3C893B" w14:textId="77777777" w:rsidR="00560C8E" w:rsidRDefault="00560C8E">
            <w:pPr>
              <w:pStyle w:val="EmptyCellLayoutStyle"/>
              <w:spacing w:after="0" w:line="240" w:lineRule="auto"/>
            </w:pPr>
          </w:p>
        </w:tc>
        <w:tc>
          <w:tcPr>
            <w:tcW w:w="0" w:type="dxa"/>
          </w:tcPr>
          <w:p w14:paraId="196979B9" w14:textId="77777777" w:rsidR="00560C8E" w:rsidRDefault="00560C8E">
            <w:pPr>
              <w:pStyle w:val="EmptyCellLayoutStyle"/>
              <w:spacing w:after="0" w:line="240" w:lineRule="auto"/>
            </w:pPr>
          </w:p>
        </w:tc>
        <w:tc>
          <w:tcPr>
            <w:tcW w:w="0" w:type="dxa"/>
          </w:tcPr>
          <w:p w14:paraId="7E6F6726" w14:textId="77777777" w:rsidR="00560C8E" w:rsidRDefault="00560C8E">
            <w:pPr>
              <w:pStyle w:val="EmptyCellLayoutStyle"/>
              <w:spacing w:after="0" w:line="240" w:lineRule="auto"/>
            </w:pPr>
          </w:p>
        </w:tc>
        <w:tc>
          <w:tcPr>
            <w:tcW w:w="0" w:type="dxa"/>
          </w:tcPr>
          <w:p w14:paraId="12D51ECF" w14:textId="77777777" w:rsidR="00560C8E" w:rsidRDefault="00560C8E">
            <w:pPr>
              <w:pStyle w:val="EmptyCellLayoutStyle"/>
              <w:spacing w:after="0" w:line="240" w:lineRule="auto"/>
            </w:pPr>
          </w:p>
        </w:tc>
        <w:tc>
          <w:tcPr>
            <w:tcW w:w="2505" w:type="dxa"/>
          </w:tcPr>
          <w:p w14:paraId="150BA45F" w14:textId="77777777" w:rsidR="00560C8E" w:rsidRDefault="00560C8E">
            <w:pPr>
              <w:pStyle w:val="EmptyCellLayoutStyle"/>
              <w:spacing w:after="0" w:line="240" w:lineRule="auto"/>
            </w:pPr>
          </w:p>
        </w:tc>
        <w:tc>
          <w:tcPr>
            <w:tcW w:w="6120" w:type="dxa"/>
          </w:tcPr>
          <w:p w14:paraId="7AAD9AB0" w14:textId="77777777" w:rsidR="00560C8E" w:rsidRDefault="00560C8E">
            <w:pPr>
              <w:pStyle w:val="EmptyCellLayoutStyle"/>
              <w:spacing w:after="0" w:line="240" w:lineRule="auto"/>
            </w:pPr>
          </w:p>
        </w:tc>
        <w:tc>
          <w:tcPr>
            <w:tcW w:w="2534" w:type="dxa"/>
          </w:tcPr>
          <w:p w14:paraId="71144B65" w14:textId="77777777" w:rsidR="00560C8E" w:rsidRDefault="00560C8E">
            <w:pPr>
              <w:pStyle w:val="EmptyCellLayoutStyle"/>
              <w:spacing w:after="0" w:line="240" w:lineRule="auto"/>
            </w:pPr>
          </w:p>
        </w:tc>
        <w:tc>
          <w:tcPr>
            <w:tcW w:w="179" w:type="dxa"/>
          </w:tcPr>
          <w:p w14:paraId="329D4C77" w14:textId="77777777" w:rsidR="00560C8E" w:rsidRDefault="00560C8E">
            <w:pPr>
              <w:pStyle w:val="EmptyCellLayoutStyle"/>
              <w:spacing w:after="0" w:line="240" w:lineRule="auto"/>
            </w:pPr>
          </w:p>
        </w:tc>
      </w:tr>
      <w:tr w:rsidR="00D67D23" w14:paraId="24C1479D" w14:textId="77777777" w:rsidTr="00D67D23">
        <w:tc>
          <w:tcPr>
            <w:tcW w:w="179" w:type="dxa"/>
          </w:tcPr>
          <w:p w14:paraId="14E00DD2" w14:textId="77777777" w:rsidR="00560C8E" w:rsidRDefault="00560C8E">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D67D23" w14:paraId="2DAD441F" w14:textId="77777777" w:rsidTr="00D67D2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0C8E" w14:paraId="07F01254" w14:textId="77777777">
                    <w:trPr>
                      <w:trHeight w:val="192"/>
                    </w:trPr>
                    <w:tc>
                      <w:tcPr>
                        <w:tcW w:w="11160" w:type="dxa"/>
                        <w:tcBorders>
                          <w:top w:val="nil"/>
                          <w:left w:val="nil"/>
                          <w:bottom w:val="nil"/>
                          <w:right w:val="nil"/>
                        </w:tcBorders>
                        <w:tcMar>
                          <w:top w:w="39" w:type="dxa"/>
                          <w:left w:w="39" w:type="dxa"/>
                          <w:bottom w:w="39" w:type="dxa"/>
                          <w:right w:w="39" w:type="dxa"/>
                        </w:tcMar>
                      </w:tcPr>
                      <w:p w14:paraId="727EDCF8" w14:textId="77777777" w:rsidR="00560C8E" w:rsidRDefault="00D67D23">
                        <w:pPr>
                          <w:spacing w:after="0" w:line="240" w:lineRule="auto"/>
                        </w:pPr>
                        <w:r>
                          <w:rPr>
                            <w:rFonts w:ascii="Arial" w:eastAsia="Arial" w:hAnsi="Arial"/>
                            <w:b/>
                            <w:color w:val="000000"/>
                            <w:sz w:val="16"/>
                          </w:rPr>
                          <w:t>23. What are the essential functions of this position?</w:t>
                        </w:r>
                      </w:p>
                    </w:tc>
                  </w:tr>
                </w:tbl>
                <w:p w14:paraId="1FFBDA4A" w14:textId="77777777" w:rsidR="00560C8E" w:rsidRDefault="00560C8E">
                  <w:pPr>
                    <w:spacing w:after="0" w:line="240" w:lineRule="auto"/>
                  </w:pPr>
                </w:p>
              </w:tc>
            </w:tr>
            <w:tr w:rsidR="00560C8E" w14:paraId="3F5FB35F" w14:textId="77777777">
              <w:trPr>
                <w:trHeight w:val="80"/>
              </w:trPr>
              <w:tc>
                <w:tcPr>
                  <w:tcW w:w="0" w:type="dxa"/>
                  <w:tcBorders>
                    <w:left w:val="single" w:sz="15" w:space="0" w:color="000000"/>
                  </w:tcBorders>
                </w:tcPr>
                <w:p w14:paraId="6B1B2097" w14:textId="77777777" w:rsidR="00560C8E" w:rsidRDefault="00560C8E">
                  <w:pPr>
                    <w:pStyle w:val="EmptyCellLayoutStyle"/>
                    <w:spacing w:after="0" w:line="240" w:lineRule="auto"/>
                  </w:pPr>
                </w:p>
              </w:tc>
              <w:tc>
                <w:tcPr>
                  <w:tcW w:w="11159" w:type="dxa"/>
                  <w:tcBorders>
                    <w:right w:val="single" w:sz="15" w:space="0" w:color="000000"/>
                  </w:tcBorders>
                </w:tcPr>
                <w:p w14:paraId="0ABE3E10" w14:textId="77777777" w:rsidR="00560C8E" w:rsidRDefault="00560C8E">
                  <w:pPr>
                    <w:pStyle w:val="EmptyCellLayoutStyle"/>
                    <w:spacing w:after="0" w:line="240" w:lineRule="auto"/>
                  </w:pPr>
                </w:p>
              </w:tc>
            </w:tr>
            <w:tr w:rsidR="00560C8E" w14:paraId="1B36CF84" w14:textId="77777777">
              <w:trPr>
                <w:trHeight w:val="290"/>
              </w:trPr>
              <w:tc>
                <w:tcPr>
                  <w:tcW w:w="0" w:type="dxa"/>
                  <w:tcBorders>
                    <w:left w:val="single" w:sz="15" w:space="0" w:color="000000"/>
                    <w:bottom w:val="single" w:sz="15" w:space="0" w:color="000000"/>
                  </w:tcBorders>
                </w:tcPr>
                <w:p w14:paraId="557108E5" w14:textId="77777777" w:rsidR="00560C8E" w:rsidRDefault="00560C8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0C8E" w14:paraId="7D5F1E62" w14:textId="77777777">
                    <w:trPr>
                      <w:trHeight w:val="212"/>
                    </w:trPr>
                    <w:tc>
                      <w:tcPr>
                        <w:tcW w:w="11160" w:type="dxa"/>
                        <w:tcBorders>
                          <w:top w:val="nil"/>
                          <w:left w:val="nil"/>
                          <w:bottom w:val="nil"/>
                          <w:right w:val="nil"/>
                        </w:tcBorders>
                        <w:tcMar>
                          <w:top w:w="39" w:type="dxa"/>
                          <w:left w:w="39" w:type="dxa"/>
                          <w:bottom w:w="39" w:type="dxa"/>
                          <w:right w:w="39" w:type="dxa"/>
                        </w:tcMar>
                      </w:tcPr>
                      <w:p w14:paraId="6C6F1AAC" w14:textId="77777777" w:rsidR="00560C8E" w:rsidRDefault="00D67D23">
                        <w:pPr>
                          <w:spacing w:after="0" w:line="240" w:lineRule="auto"/>
                        </w:pPr>
                        <w:r>
                          <w:rPr>
                            <w:rFonts w:ascii="Arial" w:eastAsia="Arial" w:hAnsi="Arial"/>
                            <w:color w:val="000000"/>
                          </w:rPr>
                          <w:t>This position has the responsibility for overseeing the assigned appropriation funds within the Michigan Department of Health and Human Services (MDHHS) Field Operations Administration, overseeing expenses and revenues, balance sheet activity, coding structure, program requirements, cost allocation impact</w:t>
                        </w:r>
                        <w:proofErr w:type="gramStart"/>
                        <w:r>
                          <w:rPr>
                            <w:rFonts w:ascii="Arial" w:eastAsia="Arial" w:hAnsi="Arial"/>
                            <w:color w:val="000000"/>
                          </w:rPr>
                          <w:t>, assisting</w:t>
                        </w:r>
                        <w:proofErr w:type="gramEnd"/>
                        <w:r>
                          <w:rPr>
                            <w:rFonts w:ascii="Arial" w:eastAsia="Arial" w:hAnsi="Arial"/>
                            <w:color w:val="000000"/>
                          </w:rPr>
                          <w:t xml:space="preserve"> in monitoring federal reporting requirements.  This position is responsible </w:t>
                        </w:r>
                        <w:proofErr w:type="gramStart"/>
                        <w:r>
                          <w:rPr>
                            <w:rFonts w:ascii="Arial" w:eastAsia="Arial" w:hAnsi="Arial"/>
                            <w:color w:val="000000"/>
                          </w:rPr>
                          <w:t>to analyze</w:t>
                        </w:r>
                        <w:proofErr w:type="gramEnd"/>
                        <w:r>
                          <w:rPr>
                            <w:rFonts w:ascii="Arial" w:eastAsia="Arial" w:hAnsi="Arial"/>
                            <w:color w:val="000000"/>
                          </w:rPr>
                          <w:t xml:space="preserve"> and </w:t>
                        </w:r>
                        <w:proofErr w:type="gramStart"/>
                        <w:r>
                          <w:rPr>
                            <w:rFonts w:ascii="Arial" w:eastAsia="Arial" w:hAnsi="Arial"/>
                            <w:color w:val="000000"/>
                          </w:rPr>
                          <w:t>monitor</w:t>
                        </w:r>
                        <w:proofErr w:type="gramEnd"/>
                        <w:r>
                          <w:rPr>
                            <w:rFonts w:ascii="Arial" w:eastAsia="Arial" w:hAnsi="Arial"/>
                            <w:color w:val="000000"/>
                          </w:rPr>
                          <w:t xml:space="preserve"> expenses by </w:t>
                        </w:r>
                        <w:proofErr w:type="gramStart"/>
                        <w:r>
                          <w:rPr>
                            <w:rFonts w:ascii="Arial" w:eastAsia="Arial" w:hAnsi="Arial"/>
                            <w:color w:val="000000"/>
                          </w:rPr>
                          <w:t>fund</w:t>
                        </w:r>
                        <w:proofErr w:type="gramEnd"/>
                        <w:r>
                          <w:rPr>
                            <w:rFonts w:ascii="Arial" w:eastAsia="Arial" w:hAnsi="Arial"/>
                            <w:color w:val="000000"/>
                          </w:rPr>
                          <w:t xml:space="preserve"> within the Field Operations Administration and follow-up with appropriate department personnel. This position will work in conjunction with Budget, Program, and Federal Reporting staff to ensure expenses and revenues are accurate and reported timely. This position will also serve as the Liaison for year-end closing activities of MDHHS's financial records requiring the performance o</w:t>
                        </w:r>
                        <w:r>
                          <w:rPr>
                            <w:rFonts w:ascii="Arial" w:eastAsia="Arial" w:hAnsi="Arial"/>
                            <w:color w:val="000000"/>
                          </w:rPr>
                          <w:t>f highly complex transactions under strict deadlines for the Field Operations Administration.  This position is also responsible for maintaining and implementing new and revised financial and accounting processes.</w:t>
                        </w:r>
                        <w:r>
                          <w:rPr>
                            <w:rFonts w:ascii="Arial" w:eastAsia="Arial" w:hAnsi="Arial"/>
                            <w:color w:val="000000"/>
                          </w:rPr>
                          <w:br/>
                        </w:r>
                      </w:p>
                    </w:tc>
                  </w:tr>
                </w:tbl>
                <w:p w14:paraId="451D9701" w14:textId="77777777" w:rsidR="00560C8E" w:rsidRDefault="00560C8E">
                  <w:pPr>
                    <w:spacing w:after="0" w:line="240" w:lineRule="auto"/>
                  </w:pPr>
                </w:p>
              </w:tc>
            </w:tr>
          </w:tbl>
          <w:p w14:paraId="20C3BFBD" w14:textId="77777777" w:rsidR="00560C8E" w:rsidRDefault="00560C8E">
            <w:pPr>
              <w:spacing w:after="0" w:line="240" w:lineRule="auto"/>
            </w:pPr>
          </w:p>
        </w:tc>
        <w:tc>
          <w:tcPr>
            <w:tcW w:w="179" w:type="dxa"/>
          </w:tcPr>
          <w:p w14:paraId="0B17A27D" w14:textId="77777777" w:rsidR="00560C8E" w:rsidRDefault="00560C8E">
            <w:pPr>
              <w:pStyle w:val="EmptyCellLayoutStyle"/>
              <w:spacing w:after="0" w:line="240" w:lineRule="auto"/>
            </w:pPr>
          </w:p>
        </w:tc>
      </w:tr>
      <w:tr w:rsidR="00560C8E" w14:paraId="0D945FDF" w14:textId="77777777">
        <w:trPr>
          <w:trHeight w:val="99"/>
        </w:trPr>
        <w:tc>
          <w:tcPr>
            <w:tcW w:w="179" w:type="dxa"/>
          </w:tcPr>
          <w:p w14:paraId="25E52056" w14:textId="77777777" w:rsidR="00560C8E" w:rsidRDefault="00560C8E">
            <w:pPr>
              <w:pStyle w:val="EmptyCellLayoutStyle"/>
              <w:spacing w:after="0" w:line="240" w:lineRule="auto"/>
            </w:pPr>
          </w:p>
        </w:tc>
        <w:tc>
          <w:tcPr>
            <w:tcW w:w="0" w:type="dxa"/>
          </w:tcPr>
          <w:p w14:paraId="621655F6" w14:textId="77777777" w:rsidR="00560C8E" w:rsidRDefault="00560C8E">
            <w:pPr>
              <w:pStyle w:val="EmptyCellLayoutStyle"/>
              <w:spacing w:after="0" w:line="240" w:lineRule="auto"/>
            </w:pPr>
          </w:p>
        </w:tc>
        <w:tc>
          <w:tcPr>
            <w:tcW w:w="0" w:type="dxa"/>
          </w:tcPr>
          <w:p w14:paraId="0DECAC97" w14:textId="77777777" w:rsidR="00560C8E" w:rsidRDefault="00560C8E">
            <w:pPr>
              <w:pStyle w:val="EmptyCellLayoutStyle"/>
              <w:spacing w:after="0" w:line="240" w:lineRule="auto"/>
            </w:pPr>
          </w:p>
        </w:tc>
        <w:tc>
          <w:tcPr>
            <w:tcW w:w="0" w:type="dxa"/>
          </w:tcPr>
          <w:p w14:paraId="4BA5D7C0" w14:textId="77777777" w:rsidR="00560C8E" w:rsidRDefault="00560C8E">
            <w:pPr>
              <w:pStyle w:val="EmptyCellLayoutStyle"/>
              <w:spacing w:after="0" w:line="240" w:lineRule="auto"/>
            </w:pPr>
          </w:p>
        </w:tc>
        <w:tc>
          <w:tcPr>
            <w:tcW w:w="0" w:type="dxa"/>
          </w:tcPr>
          <w:p w14:paraId="3452B1C0" w14:textId="77777777" w:rsidR="00560C8E" w:rsidRDefault="00560C8E">
            <w:pPr>
              <w:pStyle w:val="EmptyCellLayoutStyle"/>
              <w:spacing w:after="0" w:line="240" w:lineRule="auto"/>
            </w:pPr>
          </w:p>
        </w:tc>
        <w:tc>
          <w:tcPr>
            <w:tcW w:w="0" w:type="dxa"/>
          </w:tcPr>
          <w:p w14:paraId="6379D3C9" w14:textId="77777777" w:rsidR="00560C8E" w:rsidRDefault="00560C8E">
            <w:pPr>
              <w:pStyle w:val="EmptyCellLayoutStyle"/>
              <w:spacing w:after="0" w:line="240" w:lineRule="auto"/>
            </w:pPr>
          </w:p>
        </w:tc>
        <w:tc>
          <w:tcPr>
            <w:tcW w:w="0" w:type="dxa"/>
          </w:tcPr>
          <w:p w14:paraId="53BEB955" w14:textId="77777777" w:rsidR="00560C8E" w:rsidRDefault="00560C8E">
            <w:pPr>
              <w:pStyle w:val="EmptyCellLayoutStyle"/>
              <w:spacing w:after="0" w:line="240" w:lineRule="auto"/>
            </w:pPr>
          </w:p>
        </w:tc>
        <w:tc>
          <w:tcPr>
            <w:tcW w:w="2505" w:type="dxa"/>
          </w:tcPr>
          <w:p w14:paraId="56D8E09F" w14:textId="77777777" w:rsidR="00560C8E" w:rsidRDefault="00560C8E">
            <w:pPr>
              <w:pStyle w:val="EmptyCellLayoutStyle"/>
              <w:spacing w:after="0" w:line="240" w:lineRule="auto"/>
            </w:pPr>
          </w:p>
        </w:tc>
        <w:tc>
          <w:tcPr>
            <w:tcW w:w="6120" w:type="dxa"/>
          </w:tcPr>
          <w:p w14:paraId="592E1F6F" w14:textId="77777777" w:rsidR="00560C8E" w:rsidRDefault="00560C8E">
            <w:pPr>
              <w:pStyle w:val="EmptyCellLayoutStyle"/>
              <w:spacing w:after="0" w:line="240" w:lineRule="auto"/>
            </w:pPr>
          </w:p>
        </w:tc>
        <w:tc>
          <w:tcPr>
            <w:tcW w:w="2534" w:type="dxa"/>
          </w:tcPr>
          <w:p w14:paraId="5978BFD6" w14:textId="77777777" w:rsidR="00560C8E" w:rsidRDefault="00560C8E">
            <w:pPr>
              <w:pStyle w:val="EmptyCellLayoutStyle"/>
              <w:spacing w:after="0" w:line="240" w:lineRule="auto"/>
            </w:pPr>
          </w:p>
        </w:tc>
        <w:tc>
          <w:tcPr>
            <w:tcW w:w="179" w:type="dxa"/>
          </w:tcPr>
          <w:p w14:paraId="08645EC5" w14:textId="77777777" w:rsidR="00560C8E" w:rsidRDefault="00560C8E">
            <w:pPr>
              <w:pStyle w:val="EmptyCellLayoutStyle"/>
              <w:spacing w:after="0" w:line="240" w:lineRule="auto"/>
            </w:pPr>
          </w:p>
        </w:tc>
      </w:tr>
      <w:tr w:rsidR="00D67D23" w14:paraId="3828182A" w14:textId="77777777" w:rsidTr="00D67D23">
        <w:tc>
          <w:tcPr>
            <w:tcW w:w="179" w:type="dxa"/>
          </w:tcPr>
          <w:p w14:paraId="102E9940" w14:textId="77777777" w:rsidR="00560C8E" w:rsidRDefault="00560C8E">
            <w:pPr>
              <w:pStyle w:val="EmptyCellLayoutStyle"/>
              <w:spacing w:after="0" w:line="240" w:lineRule="auto"/>
            </w:pPr>
          </w:p>
        </w:tc>
        <w:tc>
          <w:tcPr>
            <w:tcW w:w="0" w:type="dxa"/>
          </w:tcPr>
          <w:p w14:paraId="66B9D84E" w14:textId="77777777" w:rsidR="00560C8E" w:rsidRDefault="00560C8E">
            <w:pPr>
              <w:pStyle w:val="EmptyCellLayoutStyle"/>
              <w:spacing w:after="0" w:line="240" w:lineRule="auto"/>
            </w:pPr>
          </w:p>
        </w:tc>
        <w:tc>
          <w:tcPr>
            <w:tcW w:w="0" w:type="dxa"/>
          </w:tcPr>
          <w:p w14:paraId="02AC210D" w14:textId="77777777" w:rsidR="00560C8E" w:rsidRDefault="00560C8E">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D67D23" w14:paraId="52CDAEB3" w14:textId="77777777" w:rsidTr="00D67D2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0C8E" w14:paraId="6662E629" w14:textId="77777777">
                    <w:trPr>
                      <w:trHeight w:val="192"/>
                    </w:trPr>
                    <w:tc>
                      <w:tcPr>
                        <w:tcW w:w="11160" w:type="dxa"/>
                        <w:tcBorders>
                          <w:top w:val="nil"/>
                          <w:left w:val="nil"/>
                          <w:bottom w:val="nil"/>
                          <w:right w:val="nil"/>
                        </w:tcBorders>
                        <w:tcMar>
                          <w:top w:w="39" w:type="dxa"/>
                          <w:left w:w="39" w:type="dxa"/>
                          <w:bottom w:w="39" w:type="dxa"/>
                          <w:right w:w="39" w:type="dxa"/>
                        </w:tcMar>
                      </w:tcPr>
                      <w:p w14:paraId="207C94BD" w14:textId="77777777" w:rsidR="00560C8E" w:rsidRDefault="00D67D2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B249905" w14:textId="77777777" w:rsidR="00560C8E" w:rsidRDefault="00560C8E">
                  <w:pPr>
                    <w:spacing w:after="0" w:line="240" w:lineRule="auto"/>
                  </w:pPr>
                </w:p>
              </w:tc>
            </w:tr>
            <w:tr w:rsidR="00560C8E" w14:paraId="016FCC1E" w14:textId="77777777">
              <w:trPr>
                <w:trHeight w:val="90"/>
              </w:trPr>
              <w:tc>
                <w:tcPr>
                  <w:tcW w:w="0" w:type="dxa"/>
                  <w:tcBorders>
                    <w:left w:val="single" w:sz="15" w:space="0" w:color="000000"/>
                  </w:tcBorders>
                </w:tcPr>
                <w:p w14:paraId="37B3FC45" w14:textId="77777777" w:rsidR="00560C8E" w:rsidRDefault="00560C8E">
                  <w:pPr>
                    <w:pStyle w:val="EmptyCellLayoutStyle"/>
                    <w:spacing w:after="0" w:line="240" w:lineRule="auto"/>
                  </w:pPr>
                </w:p>
              </w:tc>
              <w:tc>
                <w:tcPr>
                  <w:tcW w:w="11159" w:type="dxa"/>
                  <w:tcBorders>
                    <w:right w:val="single" w:sz="15" w:space="0" w:color="000000"/>
                  </w:tcBorders>
                </w:tcPr>
                <w:p w14:paraId="0EE1A47B" w14:textId="77777777" w:rsidR="00560C8E" w:rsidRDefault="00560C8E">
                  <w:pPr>
                    <w:pStyle w:val="EmptyCellLayoutStyle"/>
                    <w:spacing w:after="0" w:line="240" w:lineRule="auto"/>
                  </w:pPr>
                </w:p>
              </w:tc>
            </w:tr>
            <w:tr w:rsidR="00560C8E" w14:paraId="398B91E5" w14:textId="77777777">
              <w:trPr>
                <w:trHeight w:val="290"/>
              </w:trPr>
              <w:tc>
                <w:tcPr>
                  <w:tcW w:w="0" w:type="dxa"/>
                  <w:tcBorders>
                    <w:left w:val="single" w:sz="15" w:space="0" w:color="000000"/>
                    <w:bottom w:val="single" w:sz="15" w:space="0" w:color="000000"/>
                  </w:tcBorders>
                </w:tcPr>
                <w:p w14:paraId="38F64EAD" w14:textId="77777777" w:rsidR="00560C8E" w:rsidRDefault="00560C8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0C8E" w14:paraId="79CEA946" w14:textId="77777777">
                    <w:trPr>
                      <w:trHeight w:val="212"/>
                    </w:trPr>
                    <w:tc>
                      <w:tcPr>
                        <w:tcW w:w="11160" w:type="dxa"/>
                        <w:tcBorders>
                          <w:top w:val="nil"/>
                          <w:left w:val="nil"/>
                          <w:bottom w:val="nil"/>
                          <w:right w:val="nil"/>
                        </w:tcBorders>
                        <w:tcMar>
                          <w:top w:w="39" w:type="dxa"/>
                          <w:left w:w="39" w:type="dxa"/>
                          <w:bottom w:w="39" w:type="dxa"/>
                          <w:right w:w="39" w:type="dxa"/>
                        </w:tcMar>
                      </w:tcPr>
                      <w:p w14:paraId="5C350A08" w14:textId="1CAA6D45" w:rsidR="00560C8E" w:rsidRDefault="00560C8E">
                        <w:pPr>
                          <w:spacing w:after="0" w:line="240" w:lineRule="auto"/>
                        </w:pPr>
                      </w:p>
                    </w:tc>
                  </w:tr>
                </w:tbl>
                <w:p w14:paraId="0840D081" w14:textId="77777777" w:rsidR="00560C8E" w:rsidRDefault="00560C8E">
                  <w:pPr>
                    <w:spacing w:after="0" w:line="240" w:lineRule="auto"/>
                  </w:pPr>
                </w:p>
              </w:tc>
            </w:tr>
          </w:tbl>
          <w:p w14:paraId="3A68DE66" w14:textId="77777777" w:rsidR="00560C8E" w:rsidRDefault="00560C8E">
            <w:pPr>
              <w:spacing w:after="0" w:line="240" w:lineRule="auto"/>
            </w:pPr>
          </w:p>
        </w:tc>
        <w:tc>
          <w:tcPr>
            <w:tcW w:w="179" w:type="dxa"/>
          </w:tcPr>
          <w:p w14:paraId="376BA866" w14:textId="77777777" w:rsidR="00560C8E" w:rsidRDefault="00560C8E">
            <w:pPr>
              <w:pStyle w:val="EmptyCellLayoutStyle"/>
              <w:spacing w:after="0" w:line="240" w:lineRule="auto"/>
            </w:pPr>
          </w:p>
        </w:tc>
      </w:tr>
      <w:tr w:rsidR="00560C8E" w14:paraId="23CE6B42" w14:textId="77777777">
        <w:trPr>
          <w:trHeight w:val="100"/>
        </w:trPr>
        <w:tc>
          <w:tcPr>
            <w:tcW w:w="179" w:type="dxa"/>
          </w:tcPr>
          <w:p w14:paraId="7533C531" w14:textId="77777777" w:rsidR="00560C8E" w:rsidRDefault="00560C8E">
            <w:pPr>
              <w:pStyle w:val="EmptyCellLayoutStyle"/>
              <w:spacing w:after="0" w:line="240" w:lineRule="auto"/>
            </w:pPr>
          </w:p>
        </w:tc>
        <w:tc>
          <w:tcPr>
            <w:tcW w:w="0" w:type="dxa"/>
          </w:tcPr>
          <w:p w14:paraId="5E20E302" w14:textId="77777777" w:rsidR="00560C8E" w:rsidRDefault="00560C8E">
            <w:pPr>
              <w:pStyle w:val="EmptyCellLayoutStyle"/>
              <w:spacing w:after="0" w:line="240" w:lineRule="auto"/>
            </w:pPr>
          </w:p>
        </w:tc>
        <w:tc>
          <w:tcPr>
            <w:tcW w:w="0" w:type="dxa"/>
          </w:tcPr>
          <w:p w14:paraId="2EB1A775" w14:textId="77777777" w:rsidR="00560C8E" w:rsidRDefault="00560C8E">
            <w:pPr>
              <w:pStyle w:val="EmptyCellLayoutStyle"/>
              <w:spacing w:after="0" w:line="240" w:lineRule="auto"/>
            </w:pPr>
          </w:p>
        </w:tc>
        <w:tc>
          <w:tcPr>
            <w:tcW w:w="0" w:type="dxa"/>
          </w:tcPr>
          <w:p w14:paraId="70720446" w14:textId="77777777" w:rsidR="00560C8E" w:rsidRDefault="00560C8E">
            <w:pPr>
              <w:pStyle w:val="EmptyCellLayoutStyle"/>
              <w:spacing w:after="0" w:line="240" w:lineRule="auto"/>
            </w:pPr>
          </w:p>
        </w:tc>
        <w:tc>
          <w:tcPr>
            <w:tcW w:w="0" w:type="dxa"/>
          </w:tcPr>
          <w:p w14:paraId="611AEA4A" w14:textId="77777777" w:rsidR="00560C8E" w:rsidRDefault="00560C8E">
            <w:pPr>
              <w:pStyle w:val="EmptyCellLayoutStyle"/>
              <w:spacing w:after="0" w:line="240" w:lineRule="auto"/>
            </w:pPr>
          </w:p>
        </w:tc>
        <w:tc>
          <w:tcPr>
            <w:tcW w:w="0" w:type="dxa"/>
          </w:tcPr>
          <w:p w14:paraId="609AF245" w14:textId="77777777" w:rsidR="00560C8E" w:rsidRDefault="00560C8E">
            <w:pPr>
              <w:pStyle w:val="EmptyCellLayoutStyle"/>
              <w:spacing w:after="0" w:line="240" w:lineRule="auto"/>
            </w:pPr>
          </w:p>
        </w:tc>
        <w:tc>
          <w:tcPr>
            <w:tcW w:w="0" w:type="dxa"/>
          </w:tcPr>
          <w:p w14:paraId="334D35A8" w14:textId="77777777" w:rsidR="00560C8E" w:rsidRDefault="00560C8E">
            <w:pPr>
              <w:pStyle w:val="EmptyCellLayoutStyle"/>
              <w:spacing w:after="0" w:line="240" w:lineRule="auto"/>
            </w:pPr>
          </w:p>
        </w:tc>
        <w:tc>
          <w:tcPr>
            <w:tcW w:w="2505" w:type="dxa"/>
          </w:tcPr>
          <w:p w14:paraId="341039C9" w14:textId="77777777" w:rsidR="00560C8E" w:rsidRDefault="00560C8E">
            <w:pPr>
              <w:pStyle w:val="EmptyCellLayoutStyle"/>
              <w:spacing w:after="0" w:line="240" w:lineRule="auto"/>
            </w:pPr>
          </w:p>
        </w:tc>
        <w:tc>
          <w:tcPr>
            <w:tcW w:w="6120" w:type="dxa"/>
          </w:tcPr>
          <w:p w14:paraId="6D859FFF" w14:textId="77777777" w:rsidR="00560C8E" w:rsidRDefault="00560C8E">
            <w:pPr>
              <w:pStyle w:val="EmptyCellLayoutStyle"/>
              <w:spacing w:after="0" w:line="240" w:lineRule="auto"/>
            </w:pPr>
          </w:p>
        </w:tc>
        <w:tc>
          <w:tcPr>
            <w:tcW w:w="2534" w:type="dxa"/>
          </w:tcPr>
          <w:p w14:paraId="3A57DA85" w14:textId="77777777" w:rsidR="00560C8E" w:rsidRDefault="00560C8E">
            <w:pPr>
              <w:pStyle w:val="EmptyCellLayoutStyle"/>
              <w:spacing w:after="0" w:line="240" w:lineRule="auto"/>
            </w:pPr>
          </w:p>
        </w:tc>
        <w:tc>
          <w:tcPr>
            <w:tcW w:w="179" w:type="dxa"/>
          </w:tcPr>
          <w:p w14:paraId="5766F4E9" w14:textId="77777777" w:rsidR="00560C8E" w:rsidRDefault="00560C8E">
            <w:pPr>
              <w:pStyle w:val="EmptyCellLayoutStyle"/>
              <w:spacing w:after="0" w:line="240" w:lineRule="auto"/>
            </w:pPr>
          </w:p>
        </w:tc>
      </w:tr>
      <w:tr w:rsidR="00D67D23" w14:paraId="0B5910D0" w14:textId="77777777" w:rsidTr="00D67D23">
        <w:tc>
          <w:tcPr>
            <w:tcW w:w="179" w:type="dxa"/>
          </w:tcPr>
          <w:p w14:paraId="40F589EF" w14:textId="77777777" w:rsidR="00560C8E" w:rsidRDefault="00560C8E">
            <w:pPr>
              <w:pStyle w:val="EmptyCellLayoutStyle"/>
              <w:spacing w:after="0" w:line="240" w:lineRule="auto"/>
            </w:pPr>
          </w:p>
        </w:tc>
        <w:tc>
          <w:tcPr>
            <w:tcW w:w="0" w:type="dxa"/>
          </w:tcPr>
          <w:p w14:paraId="26B97031" w14:textId="77777777" w:rsidR="00560C8E" w:rsidRDefault="00560C8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D67D23" w14:paraId="6F6101BB" w14:textId="77777777" w:rsidTr="00D67D2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0C8E" w14:paraId="4AA0A096" w14:textId="77777777">
                    <w:trPr>
                      <w:trHeight w:val="192"/>
                    </w:trPr>
                    <w:tc>
                      <w:tcPr>
                        <w:tcW w:w="11160" w:type="dxa"/>
                        <w:tcBorders>
                          <w:top w:val="nil"/>
                          <w:left w:val="nil"/>
                          <w:bottom w:val="nil"/>
                          <w:right w:val="nil"/>
                        </w:tcBorders>
                        <w:tcMar>
                          <w:top w:w="39" w:type="dxa"/>
                          <w:left w:w="39" w:type="dxa"/>
                          <w:bottom w:w="39" w:type="dxa"/>
                          <w:right w:w="39" w:type="dxa"/>
                        </w:tcMar>
                      </w:tcPr>
                      <w:p w14:paraId="3311BD87" w14:textId="77777777" w:rsidR="00560C8E" w:rsidRDefault="00D67D23">
                        <w:pPr>
                          <w:spacing w:after="0" w:line="240" w:lineRule="auto"/>
                        </w:pPr>
                        <w:r>
                          <w:rPr>
                            <w:rFonts w:ascii="Arial" w:eastAsia="Arial" w:hAnsi="Arial"/>
                            <w:b/>
                            <w:color w:val="000000"/>
                            <w:sz w:val="16"/>
                          </w:rPr>
                          <w:t>25. What is the function of the work area and how does this position fit into that function?</w:t>
                        </w:r>
                      </w:p>
                    </w:tc>
                  </w:tr>
                </w:tbl>
                <w:p w14:paraId="0F3D6B58" w14:textId="77777777" w:rsidR="00560C8E" w:rsidRDefault="00560C8E">
                  <w:pPr>
                    <w:spacing w:after="0" w:line="240" w:lineRule="auto"/>
                  </w:pPr>
                </w:p>
              </w:tc>
            </w:tr>
            <w:tr w:rsidR="00560C8E" w14:paraId="5185B6FF" w14:textId="77777777">
              <w:trPr>
                <w:trHeight w:val="80"/>
              </w:trPr>
              <w:tc>
                <w:tcPr>
                  <w:tcW w:w="0" w:type="dxa"/>
                  <w:tcBorders>
                    <w:left w:val="single" w:sz="15" w:space="0" w:color="000000"/>
                  </w:tcBorders>
                </w:tcPr>
                <w:p w14:paraId="778C50ED" w14:textId="77777777" w:rsidR="00560C8E" w:rsidRDefault="00560C8E">
                  <w:pPr>
                    <w:pStyle w:val="EmptyCellLayoutStyle"/>
                    <w:spacing w:after="0" w:line="240" w:lineRule="auto"/>
                  </w:pPr>
                </w:p>
              </w:tc>
              <w:tc>
                <w:tcPr>
                  <w:tcW w:w="11159" w:type="dxa"/>
                  <w:tcBorders>
                    <w:right w:val="single" w:sz="15" w:space="0" w:color="000000"/>
                  </w:tcBorders>
                </w:tcPr>
                <w:p w14:paraId="5D0986D0" w14:textId="77777777" w:rsidR="00560C8E" w:rsidRDefault="00560C8E">
                  <w:pPr>
                    <w:pStyle w:val="EmptyCellLayoutStyle"/>
                    <w:spacing w:after="0" w:line="240" w:lineRule="auto"/>
                  </w:pPr>
                </w:p>
              </w:tc>
            </w:tr>
            <w:tr w:rsidR="00560C8E" w14:paraId="30113ADF" w14:textId="77777777">
              <w:trPr>
                <w:trHeight w:val="290"/>
              </w:trPr>
              <w:tc>
                <w:tcPr>
                  <w:tcW w:w="0" w:type="dxa"/>
                  <w:tcBorders>
                    <w:left w:val="single" w:sz="15" w:space="0" w:color="000000"/>
                    <w:bottom w:val="single" w:sz="15" w:space="0" w:color="000000"/>
                  </w:tcBorders>
                </w:tcPr>
                <w:p w14:paraId="11CA41E3" w14:textId="77777777" w:rsidR="00560C8E" w:rsidRDefault="00560C8E">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60C8E" w14:paraId="32263E59" w14:textId="77777777">
                    <w:trPr>
                      <w:trHeight w:val="212"/>
                    </w:trPr>
                    <w:tc>
                      <w:tcPr>
                        <w:tcW w:w="11160" w:type="dxa"/>
                        <w:tcBorders>
                          <w:top w:val="nil"/>
                          <w:left w:val="nil"/>
                          <w:bottom w:val="nil"/>
                          <w:right w:val="nil"/>
                        </w:tcBorders>
                        <w:tcMar>
                          <w:top w:w="39" w:type="dxa"/>
                          <w:left w:w="39" w:type="dxa"/>
                          <w:bottom w:w="39" w:type="dxa"/>
                          <w:right w:w="39" w:type="dxa"/>
                        </w:tcMar>
                      </w:tcPr>
                      <w:p w14:paraId="174E4E80" w14:textId="77777777" w:rsidR="00560C8E" w:rsidRDefault="00D67D23">
                        <w:pPr>
                          <w:spacing w:after="0" w:line="240" w:lineRule="auto"/>
                        </w:pPr>
                        <w:r>
                          <w:rPr>
                            <w:rFonts w:ascii="Arial" w:eastAsia="Arial" w:hAnsi="Arial"/>
                            <w:color w:val="000000"/>
                          </w:rPr>
                          <w:t xml:space="preserve">The Expenditure Review Section is responsible for managing the central accounting functions of MDHHS. This includes monitoring the </w:t>
                        </w:r>
                        <w:proofErr w:type="gramStart"/>
                        <w:r>
                          <w:rPr>
                            <w:rFonts w:ascii="Arial" w:eastAsia="Arial" w:hAnsi="Arial"/>
                            <w:color w:val="000000"/>
                          </w:rPr>
                          <w:t>expenditures</w:t>
                        </w:r>
                        <w:proofErr w:type="gramEnd"/>
                        <w:r>
                          <w:rPr>
                            <w:rFonts w:ascii="Arial" w:eastAsia="Arial" w:hAnsi="Arial"/>
                            <w:color w:val="000000"/>
                          </w:rPr>
                          <w:t xml:space="preserve"> and for the various funds under the authority of the department. This position services as a staff specialist using knowledge of accounting, budget requirements, coding structure, cost allocation, and program business processes.</w:t>
                        </w:r>
                        <w:r>
                          <w:rPr>
                            <w:rFonts w:ascii="Arial" w:eastAsia="Arial" w:hAnsi="Arial"/>
                            <w:color w:val="000000"/>
                          </w:rPr>
                          <w:br/>
                        </w:r>
                      </w:p>
                    </w:tc>
                  </w:tr>
                </w:tbl>
                <w:p w14:paraId="00329881" w14:textId="77777777" w:rsidR="00560C8E" w:rsidRDefault="00560C8E">
                  <w:pPr>
                    <w:spacing w:after="0" w:line="240" w:lineRule="auto"/>
                  </w:pPr>
                </w:p>
              </w:tc>
            </w:tr>
          </w:tbl>
          <w:p w14:paraId="200C44B9" w14:textId="77777777" w:rsidR="00560C8E" w:rsidRDefault="00560C8E">
            <w:pPr>
              <w:spacing w:after="0" w:line="240" w:lineRule="auto"/>
            </w:pPr>
          </w:p>
        </w:tc>
        <w:tc>
          <w:tcPr>
            <w:tcW w:w="179" w:type="dxa"/>
          </w:tcPr>
          <w:p w14:paraId="6B5DDFA1" w14:textId="77777777" w:rsidR="00560C8E" w:rsidRDefault="00560C8E">
            <w:pPr>
              <w:pStyle w:val="EmptyCellLayoutStyle"/>
              <w:spacing w:after="0" w:line="240" w:lineRule="auto"/>
            </w:pPr>
          </w:p>
        </w:tc>
      </w:tr>
      <w:tr w:rsidR="00560C8E" w14:paraId="11A50C97" w14:textId="77777777">
        <w:trPr>
          <w:trHeight w:val="120"/>
        </w:trPr>
        <w:tc>
          <w:tcPr>
            <w:tcW w:w="179" w:type="dxa"/>
          </w:tcPr>
          <w:p w14:paraId="72E6AFA3" w14:textId="77777777" w:rsidR="00560C8E" w:rsidRDefault="00560C8E">
            <w:pPr>
              <w:pStyle w:val="EmptyCellLayoutStyle"/>
              <w:spacing w:after="0" w:line="240" w:lineRule="auto"/>
            </w:pPr>
          </w:p>
        </w:tc>
        <w:tc>
          <w:tcPr>
            <w:tcW w:w="0" w:type="dxa"/>
          </w:tcPr>
          <w:p w14:paraId="16ECE346" w14:textId="77777777" w:rsidR="00560C8E" w:rsidRDefault="00560C8E">
            <w:pPr>
              <w:pStyle w:val="EmptyCellLayoutStyle"/>
              <w:spacing w:after="0" w:line="240" w:lineRule="auto"/>
            </w:pPr>
          </w:p>
        </w:tc>
        <w:tc>
          <w:tcPr>
            <w:tcW w:w="0" w:type="dxa"/>
          </w:tcPr>
          <w:p w14:paraId="18D7AD01" w14:textId="77777777" w:rsidR="00560C8E" w:rsidRDefault="00560C8E">
            <w:pPr>
              <w:pStyle w:val="EmptyCellLayoutStyle"/>
              <w:spacing w:after="0" w:line="240" w:lineRule="auto"/>
            </w:pPr>
          </w:p>
        </w:tc>
        <w:tc>
          <w:tcPr>
            <w:tcW w:w="0" w:type="dxa"/>
          </w:tcPr>
          <w:p w14:paraId="2514B829" w14:textId="77777777" w:rsidR="00560C8E" w:rsidRDefault="00560C8E">
            <w:pPr>
              <w:pStyle w:val="EmptyCellLayoutStyle"/>
              <w:spacing w:after="0" w:line="240" w:lineRule="auto"/>
            </w:pPr>
          </w:p>
        </w:tc>
        <w:tc>
          <w:tcPr>
            <w:tcW w:w="0" w:type="dxa"/>
          </w:tcPr>
          <w:p w14:paraId="26E9CA99" w14:textId="77777777" w:rsidR="00560C8E" w:rsidRDefault="00560C8E">
            <w:pPr>
              <w:pStyle w:val="EmptyCellLayoutStyle"/>
              <w:spacing w:after="0" w:line="240" w:lineRule="auto"/>
            </w:pPr>
          </w:p>
        </w:tc>
        <w:tc>
          <w:tcPr>
            <w:tcW w:w="0" w:type="dxa"/>
          </w:tcPr>
          <w:p w14:paraId="720E10EB" w14:textId="77777777" w:rsidR="00560C8E" w:rsidRDefault="00560C8E">
            <w:pPr>
              <w:pStyle w:val="EmptyCellLayoutStyle"/>
              <w:spacing w:after="0" w:line="240" w:lineRule="auto"/>
            </w:pPr>
          </w:p>
        </w:tc>
        <w:tc>
          <w:tcPr>
            <w:tcW w:w="0" w:type="dxa"/>
          </w:tcPr>
          <w:p w14:paraId="20ABF033" w14:textId="77777777" w:rsidR="00560C8E" w:rsidRDefault="00560C8E">
            <w:pPr>
              <w:pStyle w:val="EmptyCellLayoutStyle"/>
              <w:spacing w:after="0" w:line="240" w:lineRule="auto"/>
            </w:pPr>
          </w:p>
        </w:tc>
        <w:tc>
          <w:tcPr>
            <w:tcW w:w="2505" w:type="dxa"/>
          </w:tcPr>
          <w:p w14:paraId="7F2A8C7F" w14:textId="77777777" w:rsidR="00560C8E" w:rsidRDefault="00560C8E">
            <w:pPr>
              <w:pStyle w:val="EmptyCellLayoutStyle"/>
              <w:spacing w:after="0" w:line="240" w:lineRule="auto"/>
            </w:pPr>
          </w:p>
        </w:tc>
        <w:tc>
          <w:tcPr>
            <w:tcW w:w="6120" w:type="dxa"/>
          </w:tcPr>
          <w:p w14:paraId="1E5CD847" w14:textId="77777777" w:rsidR="00560C8E" w:rsidRDefault="00560C8E">
            <w:pPr>
              <w:pStyle w:val="EmptyCellLayoutStyle"/>
              <w:spacing w:after="0" w:line="240" w:lineRule="auto"/>
            </w:pPr>
          </w:p>
        </w:tc>
        <w:tc>
          <w:tcPr>
            <w:tcW w:w="2534" w:type="dxa"/>
          </w:tcPr>
          <w:p w14:paraId="6AE1E43F" w14:textId="77777777" w:rsidR="00560C8E" w:rsidRDefault="00560C8E">
            <w:pPr>
              <w:pStyle w:val="EmptyCellLayoutStyle"/>
              <w:spacing w:after="0" w:line="240" w:lineRule="auto"/>
            </w:pPr>
          </w:p>
        </w:tc>
        <w:tc>
          <w:tcPr>
            <w:tcW w:w="179" w:type="dxa"/>
          </w:tcPr>
          <w:p w14:paraId="76FE3786" w14:textId="77777777" w:rsidR="00560C8E" w:rsidRDefault="00560C8E">
            <w:pPr>
              <w:pStyle w:val="EmptyCellLayoutStyle"/>
              <w:spacing w:after="0" w:line="240" w:lineRule="auto"/>
            </w:pPr>
          </w:p>
        </w:tc>
      </w:tr>
      <w:tr w:rsidR="00D67D23" w14:paraId="4FD279FC" w14:textId="77777777" w:rsidTr="00D67D23">
        <w:tc>
          <w:tcPr>
            <w:tcW w:w="179" w:type="dxa"/>
          </w:tcPr>
          <w:p w14:paraId="03E0A88B" w14:textId="77777777" w:rsidR="00560C8E" w:rsidRDefault="00560C8E">
            <w:pPr>
              <w:pStyle w:val="EmptyCellLayoutStyle"/>
              <w:spacing w:after="0" w:line="240" w:lineRule="auto"/>
            </w:pPr>
          </w:p>
        </w:tc>
        <w:tc>
          <w:tcPr>
            <w:tcW w:w="0" w:type="dxa"/>
          </w:tcPr>
          <w:p w14:paraId="5CAE8C00" w14:textId="77777777" w:rsidR="00560C8E" w:rsidRDefault="00560C8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D67D23" w14:paraId="7BBF04BB" w14:textId="77777777" w:rsidTr="00D67D2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60C8E" w14:paraId="6E61802C" w14:textId="77777777">
                    <w:trPr>
                      <w:trHeight w:val="237"/>
                    </w:trPr>
                    <w:tc>
                      <w:tcPr>
                        <w:tcW w:w="10980" w:type="dxa"/>
                        <w:tcBorders>
                          <w:top w:val="nil"/>
                          <w:left w:val="nil"/>
                          <w:bottom w:val="nil"/>
                          <w:right w:val="nil"/>
                        </w:tcBorders>
                        <w:tcMar>
                          <w:top w:w="39" w:type="dxa"/>
                          <w:left w:w="39" w:type="dxa"/>
                          <w:bottom w:w="39" w:type="dxa"/>
                          <w:right w:w="39" w:type="dxa"/>
                        </w:tcMar>
                      </w:tcPr>
                      <w:p w14:paraId="2F3DBBFC" w14:textId="77777777" w:rsidR="00560C8E" w:rsidRDefault="00D67D2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D7EF8B8" w14:textId="77777777" w:rsidR="00560C8E" w:rsidRDefault="00560C8E">
                  <w:pPr>
                    <w:spacing w:after="0" w:line="240" w:lineRule="auto"/>
                  </w:pPr>
                </w:p>
              </w:tc>
              <w:tc>
                <w:tcPr>
                  <w:tcW w:w="180" w:type="dxa"/>
                  <w:tcBorders>
                    <w:top w:val="single" w:sz="15" w:space="0" w:color="000000"/>
                    <w:right w:val="single" w:sz="15" w:space="0" w:color="000000"/>
                  </w:tcBorders>
                </w:tcPr>
                <w:p w14:paraId="010D7145" w14:textId="77777777" w:rsidR="00560C8E" w:rsidRDefault="00560C8E">
                  <w:pPr>
                    <w:pStyle w:val="EmptyCellLayoutStyle"/>
                    <w:spacing w:after="0" w:line="240" w:lineRule="auto"/>
                  </w:pPr>
                </w:p>
              </w:tc>
            </w:tr>
            <w:tr w:rsidR="00560C8E" w14:paraId="23E3E388" w14:textId="77777777">
              <w:trPr>
                <w:trHeight w:val="81"/>
              </w:trPr>
              <w:tc>
                <w:tcPr>
                  <w:tcW w:w="180" w:type="dxa"/>
                  <w:tcBorders>
                    <w:left w:val="single" w:sz="15" w:space="0" w:color="000000"/>
                  </w:tcBorders>
                </w:tcPr>
                <w:p w14:paraId="6A2581A1" w14:textId="77777777" w:rsidR="00560C8E" w:rsidRDefault="00560C8E">
                  <w:pPr>
                    <w:pStyle w:val="EmptyCellLayoutStyle"/>
                    <w:spacing w:after="0" w:line="240" w:lineRule="auto"/>
                  </w:pPr>
                </w:p>
              </w:tc>
              <w:tc>
                <w:tcPr>
                  <w:tcW w:w="1080" w:type="dxa"/>
                </w:tcPr>
                <w:p w14:paraId="3BEAE112" w14:textId="77777777" w:rsidR="00560C8E" w:rsidRDefault="00560C8E">
                  <w:pPr>
                    <w:pStyle w:val="EmptyCellLayoutStyle"/>
                    <w:spacing w:after="0" w:line="240" w:lineRule="auto"/>
                  </w:pPr>
                </w:p>
              </w:tc>
              <w:tc>
                <w:tcPr>
                  <w:tcW w:w="1980" w:type="dxa"/>
                </w:tcPr>
                <w:p w14:paraId="3CC93260" w14:textId="77777777" w:rsidR="00560C8E" w:rsidRDefault="00560C8E">
                  <w:pPr>
                    <w:pStyle w:val="EmptyCellLayoutStyle"/>
                    <w:spacing w:after="0" w:line="240" w:lineRule="auto"/>
                  </w:pPr>
                </w:p>
              </w:tc>
              <w:tc>
                <w:tcPr>
                  <w:tcW w:w="359" w:type="dxa"/>
                </w:tcPr>
                <w:p w14:paraId="0D9E679E" w14:textId="77777777" w:rsidR="00560C8E" w:rsidRDefault="00560C8E">
                  <w:pPr>
                    <w:pStyle w:val="EmptyCellLayoutStyle"/>
                    <w:spacing w:after="0" w:line="240" w:lineRule="auto"/>
                  </w:pPr>
                </w:p>
              </w:tc>
              <w:tc>
                <w:tcPr>
                  <w:tcW w:w="7200" w:type="dxa"/>
                </w:tcPr>
                <w:p w14:paraId="10F9CA9B" w14:textId="77777777" w:rsidR="00560C8E" w:rsidRDefault="00560C8E">
                  <w:pPr>
                    <w:pStyle w:val="EmptyCellLayoutStyle"/>
                    <w:spacing w:after="0" w:line="240" w:lineRule="auto"/>
                  </w:pPr>
                </w:p>
              </w:tc>
              <w:tc>
                <w:tcPr>
                  <w:tcW w:w="180" w:type="dxa"/>
                </w:tcPr>
                <w:p w14:paraId="59DE443E" w14:textId="77777777" w:rsidR="00560C8E" w:rsidRDefault="00560C8E">
                  <w:pPr>
                    <w:pStyle w:val="EmptyCellLayoutStyle"/>
                    <w:spacing w:after="0" w:line="240" w:lineRule="auto"/>
                  </w:pPr>
                </w:p>
              </w:tc>
              <w:tc>
                <w:tcPr>
                  <w:tcW w:w="180" w:type="dxa"/>
                  <w:tcBorders>
                    <w:right w:val="single" w:sz="15" w:space="0" w:color="000000"/>
                  </w:tcBorders>
                </w:tcPr>
                <w:p w14:paraId="3EECF79C" w14:textId="77777777" w:rsidR="00560C8E" w:rsidRDefault="00560C8E">
                  <w:pPr>
                    <w:pStyle w:val="EmptyCellLayoutStyle"/>
                    <w:spacing w:after="0" w:line="240" w:lineRule="auto"/>
                  </w:pPr>
                </w:p>
              </w:tc>
            </w:tr>
            <w:tr w:rsidR="00D67D23" w14:paraId="5B28FBE8" w14:textId="77777777" w:rsidTr="00D67D2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0C8E" w14:paraId="29CBC1F9" w14:textId="77777777">
                    <w:trPr>
                      <w:trHeight w:val="192"/>
                    </w:trPr>
                    <w:tc>
                      <w:tcPr>
                        <w:tcW w:w="1260" w:type="dxa"/>
                        <w:tcBorders>
                          <w:top w:val="nil"/>
                          <w:left w:val="nil"/>
                          <w:bottom w:val="nil"/>
                          <w:right w:val="nil"/>
                        </w:tcBorders>
                        <w:tcMar>
                          <w:top w:w="39" w:type="dxa"/>
                          <w:left w:w="39" w:type="dxa"/>
                          <w:bottom w:w="39" w:type="dxa"/>
                          <w:right w:w="39" w:type="dxa"/>
                        </w:tcMar>
                      </w:tcPr>
                      <w:p w14:paraId="789C934C" w14:textId="77777777" w:rsidR="00560C8E" w:rsidRDefault="00D67D23">
                        <w:pPr>
                          <w:spacing w:after="0" w:line="240" w:lineRule="auto"/>
                        </w:pPr>
                        <w:r>
                          <w:rPr>
                            <w:rFonts w:ascii="Arial" w:eastAsia="Arial" w:hAnsi="Arial"/>
                            <w:b/>
                            <w:color w:val="000000"/>
                            <w:sz w:val="16"/>
                          </w:rPr>
                          <w:t>EDUCATION:</w:t>
                        </w:r>
                      </w:p>
                    </w:tc>
                  </w:tr>
                </w:tbl>
                <w:p w14:paraId="08DD2E93" w14:textId="77777777" w:rsidR="00560C8E" w:rsidRDefault="00560C8E">
                  <w:pPr>
                    <w:spacing w:after="0" w:line="240" w:lineRule="auto"/>
                  </w:pPr>
                </w:p>
              </w:tc>
              <w:tc>
                <w:tcPr>
                  <w:tcW w:w="1980" w:type="dxa"/>
                </w:tcPr>
                <w:p w14:paraId="302423A1" w14:textId="77777777" w:rsidR="00560C8E" w:rsidRDefault="00560C8E">
                  <w:pPr>
                    <w:pStyle w:val="EmptyCellLayoutStyle"/>
                    <w:spacing w:after="0" w:line="240" w:lineRule="auto"/>
                  </w:pPr>
                </w:p>
              </w:tc>
              <w:tc>
                <w:tcPr>
                  <w:tcW w:w="359" w:type="dxa"/>
                </w:tcPr>
                <w:p w14:paraId="75779D2B" w14:textId="77777777" w:rsidR="00560C8E" w:rsidRDefault="00560C8E">
                  <w:pPr>
                    <w:pStyle w:val="EmptyCellLayoutStyle"/>
                    <w:spacing w:after="0" w:line="240" w:lineRule="auto"/>
                  </w:pPr>
                </w:p>
              </w:tc>
              <w:tc>
                <w:tcPr>
                  <w:tcW w:w="7200" w:type="dxa"/>
                </w:tcPr>
                <w:p w14:paraId="08D577FB" w14:textId="77777777" w:rsidR="00560C8E" w:rsidRDefault="00560C8E">
                  <w:pPr>
                    <w:pStyle w:val="EmptyCellLayoutStyle"/>
                    <w:spacing w:after="0" w:line="240" w:lineRule="auto"/>
                  </w:pPr>
                </w:p>
              </w:tc>
              <w:tc>
                <w:tcPr>
                  <w:tcW w:w="180" w:type="dxa"/>
                </w:tcPr>
                <w:p w14:paraId="00688751" w14:textId="77777777" w:rsidR="00560C8E" w:rsidRDefault="00560C8E">
                  <w:pPr>
                    <w:pStyle w:val="EmptyCellLayoutStyle"/>
                    <w:spacing w:after="0" w:line="240" w:lineRule="auto"/>
                  </w:pPr>
                </w:p>
              </w:tc>
              <w:tc>
                <w:tcPr>
                  <w:tcW w:w="180" w:type="dxa"/>
                  <w:tcBorders>
                    <w:right w:val="single" w:sz="15" w:space="0" w:color="000000"/>
                  </w:tcBorders>
                </w:tcPr>
                <w:p w14:paraId="451BEB91" w14:textId="77777777" w:rsidR="00560C8E" w:rsidRDefault="00560C8E">
                  <w:pPr>
                    <w:pStyle w:val="EmptyCellLayoutStyle"/>
                    <w:spacing w:after="0" w:line="240" w:lineRule="auto"/>
                  </w:pPr>
                </w:p>
              </w:tc>
            </w:tr>
            <w:tr w:rsidR="00560C8E" w14:paraId="461A6FD1" w14:textId="77777777">
              <w:trPr>
                <w:trHeight w:val="89"/>
              </w:trPr>
              <w:tc>
                <w:tcPr>
                  <w:tcW w:w="180" w:type="dxa"/>
                  <w:tcBorders>
                    <w:left w:val="single" w:sz="15" w:space="0" w:color="000000"/>
                  </w:tcBorders>
                </w:tcPr>
                <w:p w14:paraId="4E54E087" w14:textId="77777777" w:rsidR="00560C8E" w:rsidRDefault="00560C8E">
                  <w:pPr>
                    <w:pStyle w:val="EmptyCellLayoutStyle"/>
                    <w:spacing w:after="0" w:line="240" w:lineRule="auto"/>
                  </w:pPr>
                </w:p>
              </w:tc>
              <w:tc>
                <w:tcPr>
                  <w:tcW w:w="1080" w:type="dxa"/>
                </w:tcPr>
                <w:p w14:paraId="29366E71" w14:textId="77777777" w:rsidR="00560C8E" w:rsidRDefault="00560C8E">
                  <w:pPr>
                    <w:pStyle w:val="EmptyCellLayoutStyle"/>
                    <w:spacing w:after="0" w:line="240" w:lineRule="auto"/>
                  </w:pPr>
                </w:p>
              </w:tc>
              <w:tc>
                <w:tcPr>
                  <w:tcW w:w="1980" w:type="dxa"/>
                </w:tcPr>
                <w:p w14:paraId="28379EE6" w14:textId="77777777" w:rsidR="00560C8E" w:rsidRDefault="00560C8E">
                  <w:pPr>
                    <w:pStyle w:val="EmptyCellLayoutStyle"/>
                    <w:spacing w:after="0" w:line="240" w:lineRule="auto"/>
                  </w:pPr>
                </w:p>
              </w:tc>
              <w:tc>
                <w:tcPr>
                  <w:tcW w:w="359" w:type="dxa"/>
                </w:tcPr>
                <w:p w14:paraId="78D799B8" w14:textId="77777777" w:rsidR="00560C8E" w:rsidRDefault="00560C8E">
                  <w:pPr>
                    <w:pStyle w:val="EmptyCellLayoutStyle"/>
                    <w:spacing w:after="0" w:line="240" w:lineRule="auto"/>
                  </w:pPr>
                </w:p>
              </w:tc>
              <w:tc>
                <w:tcPr>
                  <w:tcW w:w="7200" w:type="dxa"/>
                </w:tcPr>
                <w:p w14:paraId="02312295" w14:textId="77777777" w:rsidR="00560C8E" w:rsidRDefault="00560C8E">
                  <w:pPr>
                    <w:pStyle w:val="EmptyCellLayoutStyle"/>
                    <w:spacing w:after="0" w:line="240" w:lineRule="auto"/>
                  </w:pPr>
                </w:p>
              </w:tc>
              <w:tc>
                <w:tcPr>
                  <w:tcW w:w="180" w:type="dxa"/>
                </w:tcPr>
                <w:p w14:paraId="32084F9F" w14:textId="77777777" w:rsidR="00560C8E" w:rsidRDefault="00560C8E">
                  <w:pPr>
                    <w:pStyle w:val="EmptyCellLayoutStyle"/>
                    <w:spacing w:after="0" w:line="240" w:lineRule="auto"/>
                  </w:pPr>
                </w:p>
              </w:tc>
              <w:tc>
                <w:tcPr>
                  <w:tcW w:w="180" w:type="dxa"/>
                  <w:tcBorders>
                    <w:right w:val="single" w:sz="15" w:space="0" w:color="000000"/>
                  </w:tcBorders>
                </w:tcPr>
                <w:p w14:paraId="03E36806" w14:textId="77777777" w:rsidR="00560C8E" w:rsidRDefault="00560C8E">
                  <w:pPr>
                    <w:pStyle w:val="EmptyCellLayoutStyle"/>
                    <w:spacing w:after="0" w:line="240" w:lineRule="auto"/>
                  </w:pPr>
                </w:p>
              </w:tc>
            </w:tr>
            <w:tr w:rsidR="00D67D23" w14:paraId="31392A83" w14:textId="77777777" w:rsidTr="00D67D2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0C8E" w14:paraId="68F86F1D" w14:textId="77777777">
                    <w:trPr>
                      <w:trHeight w:val="212"/>
                    </w:trPr>
                    <w:tc>
                      <w:tcPr>
                        <w:tcW w:w="11160" w:type="dxa"/>
                        <w:tcBorders>
                          <w:top w:val="nil"/>
                          <w:left w:val="nil"/>
                          <w:bottom w:val="nil"/>
                          <w:right w:val="nil"/>
                        </w:tcBorders>
                        <w:tcMar>
                          <w:top w:w="39" w:type="dxa"/>
                          <w:left w:w="39" w:type="dxa"/>
                          <w:bottom w:w="39" w:type="dxa"/>
                          <w:right w:w="39" w:type="dxa"/>
                        </w:tcMar>
                      </w:tcPr>
                      <w:p w14:paraId="7F408342" w14:textId="77777777" w:rsidR="00560C8E" w:rsidRDefault="00D67D23">
                        <w:pPr>
                          <w:spacing w:after="0" w:line="240" w:lineRule="auto"/>
                        </w:pPr>
                        <w:r>
                          <w:rPr>
                            <w:rFonts w:ascii="Arial" w:eastAsia="Arial" w:hAnsi="Arial"/>
                            <w:color w:val="000000"/>
                          </w:rPr>
                          <w:t>Possession of a bachelor's degree in any major with at least 12 semester (18 term) credits in one or a combination of the following: accounting, finance, or economics.</w:t>
                        </w:r>
                        <w:r>
                          <w:rPr>
                            <w:rFonts w:ascii="Arial" w:eastAsia="Arial" w:hAnsi="Arial"/>
                            <w:color w:val="000000"/>
                          </w:rPr>
                          <w:br/>
                        </w:r>
                      </w:p>
                    </w:tc>
                  </w:tr>
                </w:tbl>
                <w:p w14:paraId="1DCB9A5B" w14:textId="77777777" w:rsidR="00560C8E" w:rsidRDefault="00560C8E">
                  <w:pPr>
                    <w:spacing w:after="0" w:line="240" w:lineRule="auto"/>
                  </w:pPr>
                </w:p>
              </w:tc>
            </w:tr>
            <w:tr w:rsidR="00560C8E" w14:paraId="3822957A" w14:textId="77777777">
              <w:trPr>
                <w:trHeight w:val="69"/>
              </w:trPr>
              <w:tc>
                <w:tcPr>
                  <w:tcW w:w="180" w:type="dxa"/>
                  <w:tcBorders>
                    <w:left w:val="single" w:sz="15" w:space="0" w:color="000000"/>
                  </w:tcBorders>
                </w:tcPr>
                <w:p w14:paraId="7920B748" w14:textId="77777777" w:rsidR="00560C8E" w:rsidRDefault="00560C8E">
                  <w:pPr>
                    <w:pStyle w:val="EmptyCellLayoutStyle"/>
                    <w:spacing w:after="0" w:line="240" w:lineRule="auto"/>
                  </w:pPr>
                </w:p>
              </w:tc>
              <w:tc>
                <w:tcPr>
                  <w:tcW w:w="1080" w:type="dxa"/>
                </w:tcPr>
                <w:p w14:paraId="7724413C" w14:textId="77777777" w:rsidR="00560C8E" w:rsidRDefault="00560C8E">
                  <w:pPr>
                    <w:pStyle w:val="EmptyCellLayoutStyle"/>
                    <w:spacing w:after="0" w:line="240" w:lineRule="auto"/>
                  </w:pPr>
                </w:p>
              </w:tc>
              <w:tc>
                <w:tcPr>
                  <w:tcW w:w="1980" w:type="dxa"/>
                </w:tcPr>
                <w:p w14:paraId="44E79335" w14:textId="77777777" w:rsidR="00560C8E" w:rsidRDefault="00560C8E">
                  <w:pPr>
                    <w:pStyle w:val="EmptyCellLayoutStyle"/>
                    <w:spacing w:after="0" w:line="240" w:lineRule="auto"/>
                  </w:pPr>
                </w:p>
              </w:tc>
              <w:tc>
                <w:tcPr>
                  <w:tcW w:w="359" w:type="dxa"/>
                </w:tcPr>
                <w:p w14:paraId="03072E33" w14:textId="77777777" w:rsidR="00560C8E" w:rsidRDefault="00560C8E">
                  <w:pPr>
                    <w:pStyle w:val="EmptyCellLayoutStyle"/>
                    <w:spacing w:after="0" w:line="240" w:lineRule="auto"/>
                  </w:pPr>
                </w:p>
              </w:tc>
              <w:tc>
                <w:tcPr>
                  <w:tcW w:w="7200" w:type="dxa"/>
                </w:tcPr>
                <w:p w14:paraId="45841B1E" w14:textId="77777777" w:rsidR="00560C8E" w:rsidRDefault="00560C8E">
                  <w:pPr>
                    <w:pStyle w:val="EmptyCellLayoutStyle"/>
                    <w:spacing w:after="0" w:line="240" w:lineRule="auto"/>
                  </w:pPr>
                </w:p>
              </w:tc>
              <w:tc>
                <w:tcPr>
                  <w:tcW w:w="180" w:type="dxa"/>
                </w:tcPr>
                <w:p w14:paraId="78111767" w14:textId="77777777" w:rsidR="00560C8E" w:rsidRDefault="00560C8E">
                  <w:pPr>
                    <w:pStyle w:val="EmptyCellLayoutStyle"/>
                    <w:spacing w:after="0" w:line="240" w:lineRule="auto"/>
                  </w:pPr>
                </w:p>
              </w:tc>
              <w:tc>
                <w:tcPr>
                  <w:tcW w:w="180" w:type="dxa"/>
                  <w:tcBorders>
                    <w:right w:val="single" w:sz="15" w:space="0" w:color="000000"/>
                  </w:tcBorders>
                </w:tcPr>
                <w:p w14:paraId="42BBC287" w14:textId="77777777" w:rsidR="00560C8E" w:rsidRDefault="00560C8E">
                  <w:pPr>
                    <w:pStyle w:val="EmptyCellLayoutStyle"/>
                    <w:spacing w:after="0" w:line="240" w:lineRule="auto"/>
                  </w:pPr>
                </w:p>
              </w:tc>
            </w:tr>
            <w:tr w:rsidR="00D67D23" w14:paraId="56AD46FA" w14:textId="77777777" w:rsidTr="00D67D2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0C8E" w14:paraId="5945FCB2" w14:textId="77777777">
                    <w:trPr>
                      <w:trHeight w:val="192"/>
                    </w:trPr>
                    <w:tc>
                      <w:tcPr>
                        <w:tcW w:w="1260" w:type="dxa"/>
                        <w:tcBorders>
                          <w:top w:val="nil"/>
                          <w:left w:val="nil"/>
                          <w:bottom w:val="nil"/>
                          <w:right w:val="nil"/>
                        </w:tcBorders>
                        <w:tcMar>
                          <w:top w:w="39" w:type="dxa"/>
                          <w:left w:w="39" w:type="dxa"/>
                          <w:bottom w:w="39" w:type="dxa"/>
                          <w:right w:w="39" w:type="dxa"/>
                        </w:tcMar>
                      </w:tcPr>
                      <w:p w14:paraId="21CD3A65" w14:textId="77777777" w:rsidR="00560C8E" w:rsidRDefault="00D67D23">
                        <w:pPr>
                          <w:spacing w:after="0" w:line="240" w:lineRule="auto"/>
                        </w:pPr>
                        <w:r>
                          <w:rPr>
                            <w:rFonts w:ascii="Arial" w:eastAsia="Arial" w:hAnsi="Arial"/>
                            <w:b/>
                            <w:color w:val="000000"/>
                            <w:sz w:val="16"/>
                          </w:rPr>
                          <w:t>EXPERIENCE:</w:t>
                        </w:r>
                      </w:p>
                    </w:tc>
                  </w:tr>
                </w:tbl>
                <w:p w14:paraId="6CFC27DB" w14:textId="77777777" w:rsidR="00560C8E" w:rsidRDefault="00560C8E">
                  <w:pPr>
                    <w:spacing w:after="0" w:line="240" w:lineRule="auto"/>
                  </w:pPr>
                </w:p>
              </w:tc>
              <w:tc>
                <w:tcPr>
                  <w:tcW w:w="1980" w:type="dxa"/>
                </w:tcPr>
                <w:p w14:paraId="190B3413" w14:textId="77777777" w:rsidR="00560C8E" w:rsidRDefault="00560C8E">
                  <w:pPr>
                    <w:pStyle w:val="EmptyCellLayoutStyle"/>
                    <w:spacing w:after="0" w:line="240" w:lineRule="auto"/>
                  </w:pPr>
                </w:p>
              </w:tc>
              <w:tc>
                <w:tcPr>
                  <w:tcW w:w="359" w:type="dxa"/>
                </w:tcPr>
                <w:p w14:paraId="5DD989C7" w14:textId="77777777" w:rsidR="00560C8E" w:rsidRDefault="00560C8E">
                  <w:pPr>
                    <w:pStyle w:val="EmptyCellLayoutStyle"/>
                    <w:spacing w:after="0" w:line="240" w:lineRule="auto"/>
                  </w:pPr>
                </w:p>
              </w:tc>
              <w:tc>
                <w:tcPr>
                  <w:tcW w:w="7200" w:type="dxa"/>
                </w:tcPr>
                <w:p w14:paraId="7D877F11" w14:textId="77777777" w:rsidR="00560C8E" w:rsidRDefault="00560C8E">
                  <w:pPr>
                    <w:pStyle w:val="EmptyCellLayoutStyle"/>
                    <w:spacing w:after="0" w:line="240" w:lineRule="auto"/>
                  </w:pPr>
                </w:p>
              </w:tc>
              <w:tc>
                <w:tcPr>
                  <w:tcW w:w="180" w:type="dxa"/>
                </w:tcPr>
                <w:p w14:paraId="52229EF8" w14:textId="77777777" w:rsidR="00560C8E" w:rsidRDefault="00560C8E">
                  <w:pPr>
                    <w:pStyle w:val="EmptyCellLayoutStyle"/>
                    <w:spacing w:after="0" w:line="240" w:lineRule="auto"/>
                  </w:pPr>
                </w:p>
              </w:tc>
              <w:tc>
                <w:tcPr>
                  <w:tcW w:w="180" w:type="dxa"/>
                  <w:tcBorders>
                    <w:right w:val="single" w:sz="15" w:space="0" w:color="000000"/>
                  </w:tcBorders>
                </w:tcPr>
                <w:p w14:paraId="15396A3C" w14:textId="77777777" w:rsidR="00560C8E" w:rsidRDefault="00560C8E">
                  <w:pPr>
                    <w:pStyle w:val="EmptyCellLayoutStyle"/>
                    <w:spacing w:after="0" w:line="240" w:lineRule="auto"/>
                  </w:pPr>
                </w:p>
              </w:tc>
            </w:tr>
            <w:tr w:rsidR="00560C8E" w14:paraId="5747922B" w14:textId="77777777">
              <w:trPr>
                <w:trHeight w:val="90"/>
              </w:trPr>
              <w:tc>
                <w:tcPr>
                  <w:tcW w:w="180" w:type="dxa"/>
                  <w:tcBorders>
                    <w:left w:val="single" w:sz="15" w:space="0" w:color="000000"/>
                  </w:tcBorders>
                </w:tcPr>
                <w:p w14:paraId="5088D417" w14:textId="77777777" w:rsidR="00560C8E" w:rsidRDefault="00560C8E">
                  <w:pPr>
                    <w:pStyle w:val="EmptyCellLayoutStyle"/>
                    <w:spacing w:after="0" w:line="240" w:lineRule="auto"/>
                  </w:pPr>
                </w:p>
              </w:tc>
              <w:tc>
                <w:tcPr>
                  <w:tcW w:w="1080" w:type="dxa"/>
                </w:tcPr>
                <w:p w14:paraId="2C3D4615" w14:textId="77777777" w:rsidR="00560C8E" w:rsidRDefault="00560C8E">
                  <w:pPr>
                    <w:pStyle w:val="EmptyCellLayoutStyle"/>
                    <w:spacing w:after="0" w:line="240" w:lineRule="auto"/>
                  </w:pPr>
                </w:p>
              </w:tc>
              <w:tc>
                <w:tcPr>
                  <w:tcW w:w="1980" w:type="dxa"/>
                </w:tcPr>
                <w:p w14:paraId="45B6514B" w14:textId="77777777" w:rsidR="00560C8E" w:rsidRDefault="00560C8E">
                  <w:pPr>
                    <w:pStyle w:val="EmptyCellLayoutStyle"/>
                    <w:spacing w:after="0" w:line="240" w:lineRule="auto"/>
                  </w:pPr>
                </w:p>
              </w:tc>
              <w:tc>
                <w:tcPr>
                  <w:tcW w:w="359" w:type="dxa"/>
                </w:tcPr>
                <w:p w14:paraId="7E5996E3" w14:textId="77777777" w:rsidR="00560C8E" w:rsidRDefault="00560C8E">
                  <w:pPr>
                    <w:pStyle w:val="EmptyCellLayoutStyle"/>
                    <w:spacing w:after="0" w:line="240" w:lineRule="auto"/>
                  </w:pPr>
                </w:p>
              </w:tc>
              <w:tc>
                <w:tcPr>
                  <w:tcW w:w="7200" w:type="dxa"/>
                </w:tcPr>
                <w:p w14:paraId="4DFE9134" w14:textId="77777777" w:rsidR="00560C8E" w:rsidRDefault="00560C8E">
                  <w:pPr>
                    <w:pStyle w:val="EmptyCellLayoutStyle"/>
                    <w:spacing w:after="0" w:line="240" w:lineRule="auto"/>
                  </w:pPr>
                </w:p>
              </w:tc>
              <w:tc>
                <w:tcPr>
                  <w:tcW w:w="180" w:type="dxa"/>
                </w:tcPr>
                <w:p w14:paraId="3A1552C8" w14:textId="77777777" w:rsidR="00560C8E" w:rsidRDefault="00560C8E">
                  <w:pPr>
                    <w:pStyle w:val="EmptyCellLayoutStyle"/>
                    <w:spacing w:after="0" w:line="240" w:lineRule="auto"/>
                  </w:pPr>
                </w:p>
              </w:tc>
              <w:tc>
                <w:tcPr>
                  <w:tcW w:w="180" w:type="dxa"/>
                  <w:tcBorders>
                    <w:right w:val="single" w:sz="15" w:space="0" w:color="000000"/>
                  </w:tcBorders>
                </w:tcPr>
                <w:p w14:paraId="5F1582CB" w14:textId="77777777" w:rsidR="00560C8E" w:rsidRDefault="00560C8E">
                  <w:pPr>
                    <w:pStyle w:val="EmptyCellLayoutStyle"/>
                    <w:spacing w:after="0" w:line="240" w:lineRule="auto"/>
                  </w:pPr>
                </w:p>
              </w:tc>
            </w:tr>
            <w:tr w:rsidR="00D67D23" w14:paraId="46EFE7CE" w14:textId="77777777" w:rsidTr="00D67D2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0C8E" w14:paraId="194A0C89" w14:textId="77777777">
                    <w:trPr>
                      <w:trHeight w:val="212"/>
                    </w:trPr>
                    <w:tc>
                      <w:tcPr>
                        <w:tcW w:w="11160" w:type="dxa"/>
                        <w:tcBorders>
                          <w:top w:val="nil"/>
                          <w:left w:val="nil"/>
                          <w:bottom w:val="nil"/>
                          <w:right w:val="nil"/>
                        </w:tcBorders>
                        <w:tcMar>
                          <w:top w:w="39" w:type="dxa"/>
                          <w:left w:w="39" w:type="dxa"/>
                          <w:bottom w:w="39" w:type="dxa"/>
                          <w:right w:w="39" w:type="dxa"/>
                        </w:tcMar>
                      </w:tcPr>
                      <w:p w14:paraId="6FBF4F17" w14:textId="77777777" w:rsidR="00560C8E" w:rsidRDefault="00D67D23">
                        <w:pPr>
                          <w:spacing w:after="0" w:line="240" w:lineRule="auto"/>
                        </w:pPr>
                        <w:r>
                          <w:rPr>
                            <w:rFonts w:ascii="Arial" w:eastAsia="Arial" w:hAnsi="Arial"/>
                            <w:color w:val="000000"/>
                          </w:rPr>
                          <w:br/>
                        </w:r>
                        <w:r>
                          <w:rPr>
                            <w:rFonts w:ascii="Arial" w:eastAsia="Arial" w:hAnsi="Arial"/>
                            <w:b/>
                            <w:color w:val="000000"/>
                          </w:rPr>
                          <w:t>Financial Specialist 13 - 15</w:t>
                        </w:r>
                        <w:r>
                          <w:rPr>
                            <w:rFonts w:ascii="Arial" w:eastAsia="Arial" w:hAnsi="Arial"/>
                            <w:color w:val="000000"/>
                          </w:rPr>
                          <w:br/>
                          <w:t>Four years of professional experience equivalent to a Financial Analyst; including two years equivalent to a Financial Analyst P11, Accountant P11, or Auditor P11 or one year equivalent to a Financial Analyst 12, Accountant 12, or Auditor 12.</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Financial Specialist 13 - 15</w:t>
                        </w:r>
                        <w:r>
                          <w:rPr>
                            <w:rFonts w:ascii="Arial" w:eastAsia="Arial" w:hAnsi="Arial"/>
                            <w:color w:val="000000"/>
                          </w:rPr>
                          <w:br/>
                          <w:t>Possession of a Certificate in Public Accounting (CPA) may be substituted for one year of Financial Analyst P11 experience.</w:t>
                        </w:r>
                      </w:p>
                    </w:tc>
                  </w:tr>
                </w:tbl>
                <w:p w14:paraId="48CF9BE4" w14:textId="77777777" w:rsidR="00560C8E" w:rsidRDefault="00560C8E">
                  <w:pPr>
                    <w:spacing w:after="0" w:line="240" w:lineRule="auto"/>
                  </w:pPr>
                </w:p>
              </w:tc>
            </w:tr>
            <w:tr w:rsidR="00560C8E" w14:paraId="02EBBC73" w14:textId="77777777">
              <w:trPr>
                <w:trHeight w:val="69"/>
              </w:trPr>
              <w:tc>
                <w:tcPr>
                  <w:tcW w:w="180" w:type="dxa"/>
                  <w:tcBorders>
                    <w:left w:val="single" w:sz="15" w:space="0" w:color="000000"/>
                  </w:tcBorders>
                </w:tcPr>
                <w:p w14:paraId="7C9CB282" w14:textId="77777777" w:rsidR="00560C8E" w:rsidRDefault="00560C8E">
                  <w:pPr>
                    <w:pStyle w:val="EmptyCellLayoutStyle"/>
                    <w:spacing w:after="0" w:line="240" w:lineRule="auto"/>
                  </w:pPr>
                </w:p>
              </w:tc>
              <w:tc>
                <w:tcPr>
                  <w:tcW w:w="1080" w:type="dxa"/>
                </w:tcPr>
                <w:p w14:paraId="22791BEA" w14:textId="77777777" w:rsidR="00560C8E" w:rsidRDefault="00560C8E">
                  <w:pPr>
                    <w:pStyle w:val="EmptyCellLayoutStyle"/>
                    <w:spacing w:after="0" w:line="240" w:lineRule="auto"/>
                  </w:pPr>
                </w:p>
              </w:tc>
              <w:tc>
                <w:tcPr>
                  <w:tcW w:w="1980" w:type="dxa"/>
                </w:tcPr>
                <w:p w14:paraId="1B30AF0F" w14:textId="77777777" w:rsidR="00560C8E" w:rsidRDefault="00560C8E">
                  <w:pPr>
                    <w:pStyle w:val="EmptyCellLayoutStyle"/>
                    <w:spacing w:after="0" w:line="240" w:lineRule="auto"/>
                  </w:pPr>
                </w:p>
              </w:tc>
              <w:tc>
                <w:tcPr>
                  <w:tcW w:w="359" w:type="dxa"/>
                </w:tcPr>
                <w:p w14:paraId="35B89E21" w14:textId="77777777" w:rsidR="00560C8E" w:rsidRDefault="00560C8E">
                  <w:pPr>
                    <w:pStyle w:val="EmptyCellLayoutStyle"/>
                    <w:spacing w:after="0" w:line="240" w:lineRule="auto"/>
                  </w:pPr>
                </w:p>
              </w:tc>
              <w:tc>
                <w:tcPr>
                  <w:tcW w:w="7200" w:type="dxa"/>
                </w:tcPr>
                <w:p w14:paraId="06971D00" w14:textId="77777777" w:rsidR="00560C8E" w:rsidRDefault="00560C8E">
                  <w:pPr>
                    <w:pStyle w:val="EmptyCellLayoutStyle"/>
                    <w:spacing w:after="0" w:line="240" w:lineRule="auto"/>
                  </w:pPr>
                </w:p>
              </w:tc>
              <w:tc>
                <w:tcPr>
                  <w:tcW w:w="180" w:type="dxa"/>
                </w:tcPr>
                <w:p w14:paraId="6E4047A3" w14:textId="77777777" w:rsidR="00560C8E" w:rsidRDefault="00560C8E">
                  <w:pPr>
                    <w:pStyle w:val="EmptyCellLayoutStyle"/>
                    <w:spacing w:after="0" w:line="240" w:lineRule="auto"/>
                  </w:pPr>
                </w:p>
              </w:tc>
              <w:tc>
                <w:tcPr>
                  <w:tcW w:w="180" w:type="dxa"/>
                  <w:tcBorders>
                    <w:right w:val="single" w:sz="15" w:space="0" w:color="000000"/>
                  </w:tcBorders>
                </w:tcPr>
                <w:p w14:paraId="330932B9" w14:textId="77777777" w:rsidR="00560C8E" w:rsidRDefault="00560C8E">
                  <w:pPr>
                    <w:pStyle w:val="EmptyCellLayoutStyle"/>
                    <w:spacing w:after="0" w:line="240" w:lineRule="auto"/>
                  </w:pPr>
                </w:p>
              </w:tc>
            </w:tr>
            <w:tr w:rsidR="00D67D23" w14:paraId="43777B87" w14:textId="77777777" w:rsidTr="00D67D2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60C8E" w14:paraId="013E882D" w14:textId="77777777">
                    <w:trPr>
                      <w:trHeight w:val="192"/>
                    </w:trPr>
                    <w:tc>
                      <w:tcPr>
                        <w:tcW w:w="3240" w:type="dxa"/>
                        <w:tcBorders>
                          <w:top w:val="nil"/>
                          <w:left w:val="nil"/>
                          <w:bottom w:val="nil"/>
                          <w:right w:val="nil"/>
                        </w:tcBorders>
                        <w:tcMar>
                          <w:top w:w="39" w:type="dxa"/>
                          <w:left w:w="39" w:type="dxa"/>
                          <w:bottom w:w="39" w:type="dxa"/>
                          <w:right w:w="39" w:type="dxa"/>
                        </w:tcMar>
                      </w:tcPr>
                      <w:p w14:paraId="28A94811" w14:textId="77777777" w:rsidR="00560C8E" w:rsidRDefault="00D67D23">
                        <w:pPr>
                          <w:spacing w:after="0" w:line="240" w:lineRule="auto"/>
                        </w:pPr>
                        <w:r>
                          <w:rPr>
                            <w:rFonts w:ascii="Arial" w:eastAsia="Arial" w:hAnsi="Arial"/>
                            <w:b/>
                            <w:color w:val="000000"/>
                            <w:sz w:val="16"/>
                          </w:rPr>
                          <w:t>KNOWLEDGE, SKILLS, AND ABILITIES:</w:t>
                        </w:r>
                      </w:p>
                    </w:tc>
                  </w:tr>
                </w:tbl>
                <w:p w14:paraId="56FAE237" w14:textId="77777777" w:rsidR="00560C8E" w:rsidRDefault="00560C8E">
                  <w:pPr>
                    <w:spacing w:after="0" w:line="240" w:lineRule="auto"/>
                  </w:pPr>
                </w:p>
              </w:tc>
              <w:tc>
                <w:tcPr>
                  <w:tcW w:w="359" w:type="dxa"/>
                </w:tcPr>
                <w:p w14:paraId="634437CB" w14:textId="77777777" w:rsidR="00560C8E" w:rsidRDefault="00560C8E">
                  <w:pPr>
                    <w:pStyle w:val="EmptyCellLayoutStyle"/>
                    <w:spacing w:after="0" w:line="240" w:lineRule="auto"/>
                  </w:pPr>
                </w:p>
              </w:tc>
              <w:tc>
                <w:tcPr>
                  <w:tcW w:w="7200" w:type="dxa"/>
                </w:tcPr>
                <w:p w14:paraId="4B1D4B4D" w14:textId="77777777" w:rsidR="00560C8E" w:rsidRDefault="00560C8E">
                  <w:pPr>
                    <w:pStyle w:val="EmptyCellLayoutStyle"/>
                    <w:spacing w:after="0" w:line="240" w:lineRule="auto"/>
                  </w:pPr>
                </w:p>
              </w:tc>
              <w:tc>
                <w:tcPr>
                  <w:tcW w:w="180" w:type="dxa"/>
                </w:tcPr>
                <w:p w14:paraId="3DDE99AC" w14:textId="77777777" w:rsidR="00560C8E" w:rsidRDefault="00560C8E">
                  <w:pPr>
                    <w:pStyle w:val="EmptyCellLayoutStyle"/>
                    <w:spacing w:after="0" w:line="240" w:lineRule="auto"/>
                  </w:pPr>
                </w:p>
              </w:tc>
              <w:tc>
                <w:tcPr>
                  <w:tcW w:w="180" w:type="dxa"/>
                  <w:tcBorders>
                    <w:right w:val="single" w:sz="15" w:space="0" w:color="000000"/>
                  </w:tcBorders>
                </w:tcPr>
                <w:p w14:paraId="1FBA2704" w14:textId="77777777" w:rsidR="00560C8E" w:rsidRDefault="00560C8E">
                  <w:pPr>
                    <w:pStyle w:val="EmptyCellLayoutStyle"/>
                    <w:spacing w:after="0" w:line="240" w:lineRule="auto"/>
                  </w:pPr>
                </w:p>
              </w:tc>
            </w:tr>
            <w:tr w:rsidR="00560C8E" w14:paraId="3E871766" w14:textId="77777777">
              <w:trPr>
                <w:trHeight w:val="90"/>
              </w:trPr>
              <w:tc>
                <w:tcPr>
                  <w:tcW w:w="180" w:type="dxa"/>
                  <w:tcBorders>
                    <w:left w:val="single" w:sz="15" w:space="0" w:color="000000"/>
                  </w:tcBorders>
                </w:tcPr>
                <w:p w14:paraId="59CAB0ED" w14:textId="77777777" w:rsidR="00560C8E" w:rsidRDefault="00560C8E">
                  <w:pPr>
                    <w:pStyle w:val="EmptyCellLayoutStyle"/>
                    <w:spacing w:after="0" w:line="240" w:lineRule="auto"/>
                  </w:pPr>
                </w:p>
              </w:tc>
              <w:tc>
                <w:tcPr>
                  <w:tcW w:w="1080" w:type="dxa"/>
                </w:tcPr>
                <w:p w14:paraId="4FF2477E" w14:textId="77777777" w:rsidR="00560C8E" w:rsidRDefault="00560C8E">
                  <w:pPr>
                    <w:pStyle w:val="EmptyCellLayoutStyle"/>
                    <w:spacing w:after="0" w:line="240" w:lineRule="auto"/>
                  </w:pPr>
                </w:p>
              </w:tc>
              <w:tc>
                <w:tcPr>
                  <w:tcW w:w="1980" w:type="dxa"/>
                </w:tcPr>
                <w:p w14:paraId="1CAD8CFC" w14:textId="77777777" w:rsidR="00560C8E" w:rsidRDefault="00560C8E">
                  <w:pPr>
                    <w:pStyle w:val="EmptyCellLayoutStyle"/>
                    <w:spacing w:after="0" w:line="240" w:lineRule="auto"/>
                  </w:pPr>
                </w:p>
              </w:tc>
              <w:tc>
                <w:tcPr>
                  <w:tcW w:w="359" w:type="dxa"/>
                </w:tcPr>
                <w:p w14:paraId="49065BB7" w14:textId="77777777" w:rsidR="00560C8E" w:rsidRDefault="00560C8E">
                  <w:pPr>
                    <w:pStyle w:val="EmptyCellLayoutStyle"/>
                    <w:spacing w:after="0" w:line="240" w:lineRule="auto"/>
                  </w:pPr>
                </w:p>
              </w:tc>
              <w:tc>
                <w:tcPr>
                  <w:tcW w:w="7200" w:type="dxa"/>
                </w:tcPr>
                <w:p w14:paraId="13F94FDA" w14:textId="77777777" w:rsidR="00560C8E" w:rsidRDefault="00560C8E">
                  <w:pPr>
                    <w:pStyle w:val="EmptyCellLayoutStyle"/>
                    <w:spacing w:after="0" w:line="240" w:lineRule="auto"/>
                  </w:pPr>
                </w:p>
              </w:tc>
              <w:tc>
                <w:tcPr>
                  <w:tcW w:w="180" w:type="dxa"/>
                </w:tcPr>
                <w:p w14:paraId="5E7925E6" w14:textId="77777777" w:rsidR="00560C8E" w:rsidRDefault="00560C8E">
                  <w:pPr>
                    <w:pStyle w:val="EmptyCellLayoutStyle"/>
                    <w:spacing w:after="0" w:line="240" w:lineRule="auto"/>
                  </w:pPr>
                </w:p>
              </w:tc>
              <w:tc>
                <w:tcPr>
                  <w:tcW w:w="180" w:type="dxa"/>
                  <w:tcBorders>
                    <w:right w:val="single" w:sz="15" w:space="0" w:color="000000"/>
                  </w:tcBorders>
                </w:tcPr>
                <w:p w14:paraId="68AFE23C" w14:textId="77777777" w:rsidR="00560C8E" w:rsidRDefault="00560C8E">
                  <w:pPr>
                    <w:pStyle w:val="EmptyCellLayoutStyle"/>
                    <w:spacing w:after="0" w:line="240" w:lineRule="auto"/>
                  </w:pPr>
                </w:p>
              </w:tc>
            </w:tr>
            <w:tr w:rsidR="00D67D23" w14:paraId="02AA573A" w14:textId="77777777" w:rsidTr="00D67D2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0C8E" w14:paraId="206B15C0" w14:textId="77777777">
                    <w:trPr>
                      <w:trHeight w:val="212"/>
                    </w:trPr>
                    <w:tc>
                      <w:tcPr>
                        <w:tcW w:w="11160" w:type="dxa"/>
                        <w:tcBorders>
                          <w:top w:val="nil"/>
                          <w:left w:val="nil"/>
                          <w:bottom w:val="nil"/>
                          <w:right w:val="nil"/>
                        </w:tcBorders>
                        <w:tcMar>
                          <w:top w:w="39" w:type="dxa"/>
                          <w:left w:w="39" w:type="dxa"/>
                          <w:bottom w:w="39" w:type="dxa"/>
                          <w:right w:w="39" w:type="dxa"/>
                        </w:tcMar>
                      </w:tcPr>
                      <w:p w14:paraId="5F998AB4" w14:textId="77777777" w:rsidR="00560C8E" w:rsidRDefault="00D67D23">
                        <w:pPr>
                          <w:spacing w:after="0" w:line="240" w:lineRule="auto"/>
                        </w:pPr>
                        <w:r>
                          <w:rPr>
                            <w:rFonts w:ascii="Arial" w:eastAsia="Arial" w:hAnsi="Arial"/>
                            <w:color w:val="000000"/>
                          </w:rPr>
                          <w:t>As listed on the Civil Service job specification. In addition:</w:t>
                        </w:r>
                        <w:r>
                          <w:rPr>
                            <w:rFonts w:ascii="Arial" w:eastAsia="Arial" w:hAnsi="Arial"/>
                            <w:color w:val="000000"/>
                          </w:rPr>
                          <w:br/>
                        </w:r>
                        <w:r>
                          <w:rPr>
                            <w:rFonts w:ascii="Arial" w:eastAsia="Arial" w:hAnsi="Arial"/>
                            <w:color w:val="000000"/>
                          </w:rPr>
                          <w:br/>
                          <w:t>• Good personal skills and professional integrity.</w:t>
                        </w:r>
                        <w:r>
                          <w:rPr>
                            <w:rFonts w:ascii="Arial" w:eastAsia="Arial" w:hAnsi="Arial"/>
                            <w:color w:val="000000"/>
                          </w:rPr>
                          <w:br/>
                          <w:t>• Good organization skills. </w:t>
                        </w:r>
                        <w:r>
                          <w:rPr>
                            <w:rFonts w:ascii="Arial" w:eastAsia="Arial" w:hAnsi="Arial"/>
                            <w:color w:val="000000"/>
                          </w:rPr>
                          <w:br/>
                        </w:r>
                        <w:r>
                          <w:rPr>
                            <w:rFonts w:ascii="Arial" w:eastAsia="Arial" w:hAnsi="Arial"/>
                            <w:color w:val="000000"/>
                          </w:rPr>
                          <w:t>• Ability to communicate effectively with all levels of personnel and outside agencies. </w:t>
                        </w:r>
                        <w:r>
                          <w:rPr>
                            <w:rFonts w:ascii="Arial" w:eastAsia="Arial" w:hAnsi="Arial"/>
                            <w:color w:val="000000"/>
                          </w:rPr>
                          <w:br/>
                          <w:t>• High degree of initiative and willingness to assume greater levels of responsibility. </w:t>
                        </w:r>
                        <w:r>
                          <w:rPr>
                            <w:rFonts w:ascii="Arial" w:eastAsia="Arial" w:hAnsi="Arial"/>
                            <w:color w:val="000000"/>
                          </w:rPr>
                          <w:br/>
                          <w:t>• Knowledge of accounting and experience in a financial related function.</w:t>
                        </w:r>
                        <w:r>
                          <w:rPr>
                            <w:rFonts w:ascii="Arial" w:eastAsia="Arial" w:hAnsi="Arial"/>
                            <w:color w:val="000000"/>
                          </w:rPr>
                          <w:br/>
                        </w:r>
                        <w:r>
                          <w:rPr>
                            <w:rFonts w:ascii="Arial" w:eastAsia="Arial" w:hAnsi="Arial"/>
                            <w:color w:val="000000"/>
                          </w:rPr>
                          <w:br/>
                        </w:r>
                        <w:r>
                          <w:rPr>
                            <w:rFonts w:ascii="Arial" w:eastAsia="Arial" w:hAnsi="Arial"/>
                            <w:i/>
                            <w:color w:val="000000"/>
                          </w:rPr>
                          <w:t>The MDHHS mission is to provide opportunities, services, and programs that promote a healthy, safe, and stable environment for residents to be self-sufficient. We are committed to ensuring a diverse workforce and a work environment whereby all employees are t</w:t>
                        </w:r>
                        <w:r>
                          <w:rPr>
                            <w:rFonts w:ascii="Arial" w:eastAsia="Arial" w:hAnsi="Arial"/>
                            <w:i/>
                            <w:color w:val="000000"/>
                          </w:rPr>
                          <w:t>reated with dignity, respect, and fairness.</w:t>
                        </w:r>
                        <w:r>
                          <w:rPr>
                            <w:rFonts w:ascii="Arial" w:eastAsia="Arial" w:hAnsi="Arial"/>
                            <w:color w:val="000000"/>
                          </w:rPr>
                          <w:br/>
                        </w:r>
                      </w:p>
                    </w:tc>
                  </w:tr>
                </w:tbl>
                <w:p w14:paraId="472E31FA" w14:textId="77777777" w:rsidR="00560C8E" w:rsidRDefault="00560C8E">
                  <w:pPr>
                    <w:spacing w:after="0" w:line="240" w:lineRule="auto"/>
                  </w:pPr>
                </w:p>
              </w:tc>
            </w:tr>
            <w:tr w:rsidR="00560C8E" w14:paraId="556AF915" w14:textId="77777777">
              <w:trPr>
                <w:trHeight w:val="69"/>
              </w:trPr>
              <w:tc>
                <w:tcPr>
                  <w:tcW w:w="180" w:type="dxa"/>
                  <w:tcBorders>
                    <w:left w:val="single" w:sz="15" w:space="0" w:color="000000"/>
                  </w:tcBorders>
                </w:tcPr>
                <w:p w14:paraId="5BE0EF0F" w14:textId="77777777" w:rsidR="00560C8E" w:rsidRDefault="00560C8E">
                  <w:pPr>
                    <w:pStyle w:val="EmptyCellLayoutStyle"/>
                    <w:spacing w:after="0" w:line="240" w:lineRule="auto"/>
                  </w:pPr>
                </w:p>
              </w:tc>
              <w:tc>
                <w:tcPr>
                  <w:tcW w:w="1080" w:type="dxa"/>
                </w:tcPr>
                <w:p w14:paraId="5F400BFC" w14:textId="77777777" w:rsidR="00560C8E" w:rsidRDefault="00560C8E">
                  <w:pPr>
                    <w:pStyle w:val="EmptyCellLayoutStyle"/>
                    <w:spacing w:after="0" w:line="240" w:lineRule="auto"/>
                  </w:pPr>
                </w:p>
              </w:tc>
              <w:tc>
                <w:tcPr>
                  <w:tcW w:w="1980" w:type="dxa"/>
                </w:tcPr>
                <w:p w14:paraId="3718A4DB" w14:textId="77777777" w:rsidR="00560C8E" w:rsidRDefault="00560C8E">
                  <w:pPr>
                    <w:pStyle w:val="EmptyCellLayoutStyle"/>
                    <w:spacing w:after="0" w:line="240" w:lineRule="auto"/>
                  </w:pPr>
                </w:p>
              </w:tc>
              <w:tc>
                <w:tcPr>
                  <w:tcW w:w="359" w:type="dxa"/>
                </w:tcPr>
                <w:p w14:paraId="47792506" w14:textId="77777777" w:rsidR="00560C8E" w:rsidRDefault="00560C8E">
                  <w:pPr>
                    <w:pStyle w:val="EmptyCellLayoutStyle"/>
                    <w:spacing w:after="0" w:line="240" w:lineRule="auto"/>
                  </w:pPr>
                </w:p>
              </w:tc>
              <w:tc>
                <w:tcPr>
                  <w:tcW w:w="7200" w:type="dxa"/>
                </w:tcPr>
                <w:p w14:paraId="0D8E2B41" w14:textId="77777777" w:rsidR="00560C8E" w:rsidRDefault="00560C8E">
                  <w:pPr>
                    <w:pStyle w:val="EmptyCellLayoutStyle"/>
                    <w:spacing w:after="0" w:line="240" w:lineRule="auto"/>
                  </w:pPr>
                </w:p>
              </w:tc>
              <w:tc>
                <w:tcPr>
                  <w:tcW w:w="180" w:type="dxa"/>
                </w:tcPr>
                <w:p w14:paraId="221E0873" w14:textId="77777777" w:rsidR="00560C8E" w:rsidRDefault="00560C8E">
                  <w:pPr>
                    <w:pStyle w:val="EmptyCellLayoutStyle"/>
                    <w:spacing w:after="0" w:line="240" w:lineRule="auto"/>
                  </w:pPr>
                </w:p>
              </w:tc>
              <w:tc>
                <w:tcPr>
                  <w:tcW w:w="180" w:type="dxa"/>
                  <w:tcBorders>
                    <w:right w:val="single" w:sz="15" w:space="0" w:color="000000"/>
                  </w:tcBorders>
                </w:tcPr>
                <w:p w14:paraId="7536E137" w14:textId="77777777" w:rsidR="00560C8E" w:rsidRDefault="00560C8E">
                  <w:pPr>
                    <w:pStyle w:val="EmptyCellLayoutStyle"/>
                    <w:spacing w:after="0" w:line="240" w:lineRule="auto"/>
                  </w:pPr>
                </w:p>
              </w:tc>
            </w:tr>
            <w:tr w:rsidR="00D67D23" w14:paraId="0917FE6C" w14:textId="77777777" w:rsidTr="00D67D2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60C8E" w14:paraId="25A5C2B6" w14:textId="77777777">
                    <w:trPr>
                      <w:trHeight w:val="192"/>
                    </w:trPr>
                    <w:tc>
                      <w:tcPr>
                        <w:tcW w:w="3600" w:type="dxa"/>
                        <w:tcBorders>
                          <w:top w:val="nil"/>
                          <w:left w:val="nil"/>
                          <w:bottom w:val="nil"/>
                          <w:right w:val="nil"/>
                        </w:tcBorders>
                        <w:tcMar>
                          <w:top w:w="39" w:type="dxa"/>
                          <w:left w:w="39" w:type="dxa"/>
                          <w:bottom w:w="39" w:type="dxa"/>
                          <w:right w:w="39" w:type="dxa"/>
                        </w:tcMar>
                      </w:tcPr>
                      <w:p w14:paraId="03E28F72" w14:textId="77777777" w:rsidR="00560C8E" w:rsidRDefault="00D67D23">
                        <w:pPr>
                          <w:spacing w:after="0" w:line="240" w:lineRule="auto"/>
                        </w:pPr>
                        <w:r>
                          <w:rPr>
                            <w:rFonts w:ascii="Arial" w:eastAsia="Arial" w:hAnsi="Arial"/>
                            <w:b/>
                            <w:color w:val="000000"/>
                            <w:sz w:val="16"/>
                          </w:rPr>
                          <w:t>CERTIFICATES, LICENSES, REGISTRATIONS:</w:t>
                        </w:r>
                      </w:p>
                    </w:tc>
                  </w:tr>
                </w:tbl>
                <w:p w14:paraId="632B7FBB" w14:textId="77777777" w:rsidR="00560C8E" w:rsidRDefault="00560C8E">
                  <w:pPr>
                    <w:spacing w:after="0" w:line="240" w:lineRule="auto"/>
                  </w:pPr>
                </w:p>
              </w:tc>
              <w:tc>
                <w:tcPr>
                  <w:tcW w:w="7200" w:type="dxa"/>
                </w:tcPr>
                <w:p w14:paraId="43181F92" w14:textId="77777777" w:rsidR="00560C8E" w:rsidRDefault="00560C8E">
                  <w:pPr>
                    <w:pStyle w:val="EmptyCellLayoutStyle"/>
                    <w:spacing w:after="0" w:line="240" w:lineRule="auto"/>
                  </w:pPr>
                </w:p>
              </w:tc>
              <w:tc>
                <w:tcPr>
                  <w:tcW w:w="180" w:type="dxa"/>
                </w:tcPr>
                <w:p w14:paraId="0F7FEF92" w14:textId="77777777" w:rsidR="00560C8E" w:rsidRDefault="00560C8E">
                  <w:pPr>
                    <w:pStyle w:val="EmptyCellLayoutStyle"/>
                    <w:spacing w:after="0" w:line="240" w:lineRule="auto"/>
                  </w:pPr>
                </w:p>
              </w:tc>
              <w:tc>
                <w:tcPr>
                  <w:tcW w:w="180" w:type="dxa"/>
                  <w:tcBorders>
                    <w:right w:val="single" w:sz="15" w:space="0" w:color="000000"/>
                  </w:tcBorders>
                </w:tcPr>
                <w:p w14:paraId="3A166B1D" w14:textId="77777777" w:rsidR="00560C8E" w:rsidRDefault="00560C8E">
                  <w:pPr>
                    <w:pStyle w:val="EmptyCellLayoutStyle"/>
                    <w:spacing w:after="0" w:line="240" w:lineRule="auto"/>
                  </w:pPr>
                </w:p>
              </w:tc>
            </w:tr>
            <w:tr w:rsidR="00560C8E" w14:paraId="0B6796F4" w14:textId="77777777">
              <w:trPr>
                <w:trHeight w:val="90"/>
              </w:trPr>
              <w:tc>
                <w:tcPr>
                  <w:tcW w:w="180" w:type="dxa"/>
                  <w:tcBorders>
                    <w:left w:val="single" w:sz="15" w:space="0" w:color="000000"/>
                  </w:tcBorders>
                </w:tcPr>
                <w:p w14:paraId="78882243" w14:textId="77777777" w:rsidR="00560C8E" w:rsidRDefault="00560C8E">
                  <w:pPr>
                    <w:pStyle w:val="EmptyCellLayoutStyle"/>
                    <w:spacing w:after="0" w:line="240" w:lineRule="auto"/>
                  </w:pPr>
                </w:p>
              </w:tc>
              <w:tc>
                <w:tcPr>
                  <w:tcW w:w="1080" w:type="dxa"/>
                </w:tcPr>
                <w:p w14:paraId="19976AEA" w14:textId="77777777" w:rsidR="00560C8E" w:rsidRDefault="00560C8E">
                  <w:pPr>
                    <w:pStyle w:val="EmptyCellLayoutStyle"/>
                    <w:spacing w:after="0" w:line="240" w:lineRule="auto"/>
                  </w:pPr>
                </w:p>
              </w:tc>
              <w:tc>
                <w:tcPr>
                  <w:tcW w:w="1980" w:type="dxa"/>
                </w:tcPr>
                <w:p w14:paraId="60ED4F2C" w14:textId="77777777" w:rsidR="00560C8E" w:rsidRDefault="00560C8E">
                  <w:pPr>
                    <w:pStyle w:val="EmptyCellLayoutStyle"/>
                    <w:spacing w:after="0" w:line="240" w:lineRule="auto"/>
                  </w:pPr>
                </w:p>
              </w:tc>
              <w:tc>
                <w:tcPr>
                  <w:tcW w:w="359" w:type="dxa"/>
                </w:tcPr>
                <w:p w14:paraId="0B0345B8" w14:textId="77777777" w:rsidR="00560C8E" w:rsidRDefault="00560C8E">
                  <w:pPr>
                    <w:pStyle w:val="EmptyCellLayoutStyle"/>
                    <w:spacing w:after="0" w:line="240" w:lineRule="auto"/>
                  </w:pPr>
                </w:p>
              </w:tc>
              <w:tc>
                <w:tcPr>
                  <w:tcW w:w="7200" w:type="dxa"/>
                </w:tcPr>
                <w:p w14:paraId="17966B8E" w14:textId="77777777" w:rsidR="00560C8E" w:rsidRDefault="00560C8E">
                  <w:pPr>
                    <w:pStyle w:val="EmptyCellLayoutStyle"/>
                    <w:spacing w:after="0" w:line="240" w:lineRule="auto"/>
                  </w:pPr>
                </w:p>
              </w:tc>
              <w:tc>
                <w:tcPr>
                  <w:tcW w:w="180" w:type="dxa"/>
                </w:tcPr>
                <w:p w14:paraId="00A8D38C" w14:textId="77777777" w:rsidR="00560C8E" w:rsidRDefault="00560C8E">
                  <w:pPr>
                    <w:pStyle w:val="EmptyCellLayoutStyle"/>
                    <w:spacing w:after="0" w:line="240" w:lineRule="auto"/>
                  </w:pPr>
                </w:p>
              </w:tc>
              <w:tc>
                <w:tcPr>
                  <w:tcW w:w="180" w:type="dxa"/>
                  <w:tcBorders>
                    <w:right w:val="single" w:sz="15" w:space="0" w:color="000000"/>
                  </w:tcBorders>
                </w:tcPr>
                <w:p w14:paraId="67C854BC" w14:textId="77777777" w:rsidR="00560C8E" w:rsidRDefault="00560C8E">
                  <w:pPr>
                    <w:pStyle w:val="EmptyCellLayoutStyle"/>
                    <w:spacing w:after="0" w:line="240" w:lineRule="auto"/>
                  </w:pPr>
                </w:p>
              </w:tc>
            </w:tr>
            <w:tr w:rsidR="00D67D23" w14:paraId="79ABD4FA" w14:textId="77777777" w:rsidTr="00D67D2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0C8E" w14:paraId="24F960DF" w14:textId="77777777">
                    <w:trPr>
                      <w:trHeight w:val="212"/>
                    </w:trPr>
                    <w:tc>
                      <w:tcPr>
                        <w:tcW w:w="11160" w:type="dxa"/>
                        <w:tcBorders>
                          <w:top w:val="nil"/>
                          <w:left w:val="nil"/>
                          <w:bottom w:val="nil"/>
                          <w:right w:val="nil"/>
                        </w:tcBorders>
                        <w:tcMar>
                          <w:top w:w="39" w:type="dxa"/>
                          <w:left w:w="39" w:type="dxa"/>
                          <w:bottom w:w="39" w:type="dxa"/>
                          <w:right w:w="39" w:type="dxa"/>
                        </w:tcMar>
                      </w:tcPr>
                      <w:p w14:paraId="2016C7BD" w14:textId="77777777" w:rsidR="00560C8E" w:rsidRDefault="00D67D23">
                        <w:pPr>
                          <w:spacing w:after="0" w:line="240" w:lineRule="auto"/>
                        </w:pPr>
                        <w:r>
                          <w:rPr>
                            <w:rFonts w:ascii="Arial" w:eastAsia="Arial" w:hAnsi="Arial"/>
                            <w:color w:val="000000"/>
                          </w:rPr>
                          <w:t>None</w:t>
                        </w:r>
                      </w:p>
                    </w:tc>
                  </w:tr>
                </w:tbl>
                <w:p w14:paraId="0E06223B" w14:textId="77777777" w:rsidR="00560C8E" w:rsidRDefault="00560C8E">
                  <w:pPr>
                    <w:spacing w:after="0" w:line="240" w:lineRule="auto"/>
                  </w:pPr>
                </w:p>
              </w:tc>
            </w:tr>
            <w:tr w:rsidR="00560C8E" w14:paraId="08252462" w14:textId="77777777">
              <w:trPr>
                <w:trHeight w:val="69"/>
              </w:trPr>
              <w:tc>
                <w:tcPr>
                  <w:tcW w:w="180" w:type="dxa"/>
                  <w:tcBorders>
                    <w:left w:val="single" w:sz="15" w:space="0" w:color="000000"/>
                  </w:tcBorders>
                </w:tcPr>
                <w:p w14:paraId="5016769A" w14:textId="77777777" w:rsidR="00560C8E" w:rsidRDefault="00560C8E">
                  <w:pPr>
                    <w:pStyle w:val="EmptyCellLayoutStyle"/>
                    <w:spacing w:after="0" w:line="240" w:lineRule="auto"/>
                  </w:pPr>
                </w:p>
              </w:tc>
              <w:tc>
                <w:tcPr>
                  <w:tcW w:w="1080" w:type="dxa"/>
                </w:tcPr>
                <w:p w14:paraId="08D0CE7C" w14:textId="77777777" w:rsidR="00560C8E" w:rsidRDefault="00560C8E">
                  <w:pPr>
                    <w:pStyle w:val="EmptyCellLayoutStyle"/>
                    <w:spacing w:after="0" w:line="240" w:lineRule="auto"/>
                  </w:pPr>
                </w:p>
              </w:tc>
              <w:tc>
                <w:tcPr>
                  <w:tcW w:w="1980" w:type="dxa"/>
                </w:tcPr>
                <w:p w14:paraId="4D8E2B09" w14:textId="77777777" w:rsidR="00560C8E" w:rsidRDefault="00560C8E">
                  <w:pPr>
                    <w:pStyle w:val="EmptyCellLayoutStyle"/>
                    <w:spacing w:after="0" w:line="240" w:lineRule="auto"/>
                  </w:pPr>
                </w:p>
              </w:tc>
              <w:tc>
                <w:tcPr>
                  <w:tcW w:w="359" w:type="dxa"/>
                </w:tcPr>
                <w:p w14:paraId="6215D6C1" w14:textId="77777777" w:rsidR="00560C8E" w:rsidRDefault="00560C8E">
                  <w:pPr>
                    <w:pStyle w:val="EmptyCellLayoutStyle"/>
                    <w:spacing w:after="0" w:line="240" w:lineRule="auto"/>
                  </w:pPr>
                </w:p>
              </w:tc>
              <w:tc>
                <w:tcPr>
                  <w:tcW w:w="7200" w:type="dxa"/>
                </w:tcPr>
                <w:p w14:paraId="7ADC85D2" w14:textId="77777777" w:rsidR="00560C8E" w:rsidRDefault="00560C8E">
                  <w:pPr>
                    <w:pStyle w:val="EmptyCellLayoutStyle"/>
                    <w:spacing w:after="0" w:line="240" w:lineRule="auto"/>
                  </w:pPr>
                </w:p>
              </w:tc>
              <w:tc>
                <w:tcPr>
                  <w:tcW w:w="180" w:type="dxa"/>
                </w:tcPr>
                <w:p w14:paraId="7906D613" w14:textId="77777777" w:rsidR="00560C8E" w:rsidRDefault="00560C8E">
                  <w:pPr>
                    <w:pStyle w:val="EmptyCellLayoutStyle"/>
                    <w:spacing w:after="0" w:line="240" w:lineRule="auto"/>
                  </w:pPr>
                </w:p>
              </w:tc>
              <w:tc>
                <w:tcPr>
                  <w:tcW w:w="180" w:type="dxa"/>
                  <w:tcBorders>
                    <w:right w:val="single" w:sz="15" w:space="0" w:color="000000"/>
                  </w:tcBorders>
                </w:tcPr>
                <w:p w14:paraId="164FA2CC" w14:textId="77777777" w:rsidR="00560C8E" w:rsidRDefault="00560C8E">
                  <w:pPr>
                    <w:pStyle w:val="EmptyCellLayoutStyle"/>
                    <w:spacing w:after="0" w:line="240" w:lineRule="auto"/>
                  </w:pPr>
                </w:p>
              </w:tc>
            </w:tr>
            <w:tr w:rsidR="00D67D23" w14:paraId="38BEE1C1" w14:textId="77777777" w:rsidTr="00D67D23">
              <w:trPr>
                <w:trHeight w:val="359"/>
              </w:trPr>
              <w:tc>
                <w:tcPr>
                  <w:tcW w:w="180" w:type="dxa"/>
                  <w:tcBorders>
                    <w:left w:val="single" w:sz="15" w:space="0" w:color="000000"/>
                  </w:tcBorders>
                </w:tcPr>
                <w:p w14:paraId="13F186E4" w14:textId="77777777" w:rsidR="00560C8E" w:rsidRDefault="00560C8E">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560C8E" w14:paraId="634A1681" w14:textId="77777777">
                    <w:trPr>
                      <w:trHeight w:val="282"/>
                    </w:trPr>
                    <w:tc>
                      <w:tcPr>
                        <w:tcW w:w="10620" w:type="dxa"/>
                        <w:tcBorders>
                          <w:top w:val="nil"/>
                          <w:left w:val="nil"/>
                          <w:bottom w:val="nil"/>
                          <w:right w:val="nil"/>
                        </w:tcBorders>
                        <w:tcMar>
                          <w:top w:w="39" w:type="dxa"/>
                          <w:left w:w="39" w:type="dxa"/>
                          <w:bottom w:w="39" w:type="dxa"/>
                          <w:right w:w="39" w:type="dxa"/>
                        </w:tcMar>
                      </w:tcPr>
                      <w:p w14:paraId="33D090A7" w14:textId="77777777" w:rsidR="00560C8E" w:rsidRDefault="00D67D2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C4E49C7" w14:textId="77777777" w:rsidR="00560C8E" w:rsidRDefault="00560C8E">
                  <w:pPr>
                    <w:spacing w:after="0" w:line="240" w:lineRule="auto"/>
                  </w:pPr>
                </w:p>
              </w:tc>
              <w:tc>
                <w:tcPr>
                  <w:tcW w:w="180" w:type="dxa"/>
                </w:tcPr>
                <w:p w14:paraId="1C69A4D3" w14:textId="77777777" w:rsidR="00560C8E" w:rsidRDefault="00560C8E">
                  <w:pPr>
                    <w:pStyle w:val="EmptyCellLayoutStyle"/>
                    <w:spacing w:after="0" w:line="240" w:lineRule="auto"/>
                  </w:pPr>
                </w:p>
              </w:tc>
              <w:tc>
                <w:tcPr>
                  <w:tcW w:w="180" w:type="dxa"/>
                  <w:tcBorders>
                    <w:right w:val="single" w:sz="15" w:space="0" w:color="000000"/>
                  </w:tcBorders>
                </w:tcPr>
                <w:p w14:paraId="1BE4EF59" w14:textId="77777777" w:rsidR="00560C8E" w:rsidRDefault="00560C8E">
                  <w:pPr>
                    <w:pStyle w:val="EmptyCellLayoutStyle"/>
                    <w:spacing w:after="0" w:line="240" w:lineRule="auto"/>
                  </w:pPr>
                </w:p>
              </w:tc>
            </w:tr>
            <w:tr w:rsidR="00560C8E" w14:paraId="454C8944" w14:textId="77777777">
              <w:trPr>
                <w:trHeight w:val="128"/>
              </w:trPr>
              <w:tc>
                <w:tcPr>
                  <w:tcW w:w="180" w:type="dxa"/>
                  <w:tcBorders>
                    <w:left w:val="single" w:sz="15" w:space="0" w:color="000000"/>
                    <w:bottom w:val="single" w:sz="15" w:space="0" w:color="000000"/>
                  </w:tcBorders>
                </w:tcPr>
                <w:p w14:paraId="0DE77A57" w14:textId="77777777" w:rsidR="00560C8E" w:rsidRDefault="00560C8E">
                  <w:pPr>
                    <w:pStyle w:val="EmptyCellLayoutStyle"/>
                    <w:spacing w:after="0" w:line="240" w:lineRule="auto"/>
                  </w:pPr>
                </w:p>
              </w:tc>
              <w:tc>
                <w:tcPr>
                  <w:tcW w:w="1080" w:type="dxa"/>
                  <w:tcBorders>
                    <w:bottom w:val="single" w:sz="15" w:space="0" w:color="000000"/>
                  </w:tcBorders>
                </w:tcPr>
                <w:p w14:paraId="044D0B30" w14:textId="77777777" w:rsidR="00560C8E" w:rsidRDefault="00560C8E">
                  <w:pPr>
                    <w:pStyle w:val="EmptyCellLayoutStyle"/>
                    <w:spacing w:after="0" w:line="240" w:lineRule="auto"/>
                  </w:pPr>
                </w:p>
              </w:tc>
              <w:tc>
                <w:tcPr>
                  <w:tcW w:w="1980" w:type="dxa"/>
                  <w:tcBorders>
                    <w:bottom w:val="single" w:sz="15" w:space="0" w:color="000000"/>
                  </w:tcBorders>
                </w:tcPr>
                <w:p w14:paraId="1AB2F107" w14:textId="77777777" w:rsidR="00560C8E" w:rsidRDefault="00560C8E">
                  <w:pPr>
                    <w:pStyle w:val="EmptyCellLayoutStyle"/>
                    <w:spacing w:after="0" w:line="240" w:lineRule="auto"/>
                  </w:pPr>
                </w:p>
              </w:tc>
              <w:tc>
                <w:tcPr>
                  <w:tcW w:w="359" w:type="dxa"/>
                  <w:tcBorders>
                    <w:bottom w:val="single" w:sz="15" w:space="0" w:color="000000"/>
                  </w:tcBorders>
                </w:tcPr>
                <w:p w14:paraId="5DD5630C" w14:textId="77777777" w:rsidR="00560C8E" w:rsidRDefault="00560C8E">
                  <w:pPr>
                    <w:pStyle w:val="EmptyCellLayoutStyle"/>
                    <w:spacing w:after="0" w:line="240" w:lineRule="auto"/>
                  </w:pPr>
                </w:p>
              </w:tc>
              <w:tc>
                <w:tcPr>
                  <w:tcW w:w="7200" w:type="dxa"/>
                  <w:tcBorders>
                    <w:bottom w:val="single" w:sz="15" w:space="0" w:color="000000"/>
                  </w:tcBorders>
                </w:tcPr>
                <w:p w14:paraId="5E45A477" w14:textId="77777777" w:rsidR="00560C8E" w:rsidRDefault="00560C8E">
                  <w:pPr>
                    <w:pStyle w:val="EmptyCellLayoutStyle"/>
                    <w:spacing w:after="0" w:line="240" w:lineRule="auto"/>
                  </w:pPr>
                </w:p>
              </w:tc>
              <w:tc>
                <w:tcPr>
                  <w:tcW w:w="180" w:type="dxa"/>
                  <w:tcBorders>
                    <w:bottom w:val="single" w:sz="15" w:space="0" w:color="000000"/>
                  </w:tcBorders>
                </w:tcPr>
                <w:p w14:paraId="30C352A8"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5046C04F" w14:textId="77777777" w:rsidR="00560C8E" w:rsidRDefault="00560C8E">
                  <w:pPr>
                    <w:pStyle w:val="EmptyCellLayoutStyle"/>
                    <w:spacing w:after="0" w:line="240" w:lineRule="auto"/>
                  </w:pPr>
                </w:p>
              </w:tc>
            </w:tr>
          </w:tbl>
          <w:p w14:paraId="243AC521" w14:textId="77777777" w:rsidR="00560C8E" w:rsidRDefault="00560C8E">
            <w:pPr>
              <w:spacing w:after="0" w:line="240" w:lineRule="auto"/>
            </w:pPr>
          </w:p>
        </w:tc>
        <w:tc>
          <w:tcPr>
            <w:tcW w:w="179" w:type="dxa"/>
          </w:tcPr>
          <w:p w14:paraId="28D35E39" w14:textId="77777777" w:rsidR="00560C8E" w:rsidRDefault="00560C8E">
            <w:pPr>
              <w:pStyle w:val="EmptyCellLayoutStyle"/>
              <w:spacing w:after="0" w:line="240" w:lineRule="auto"/>
            </w:pPr>
          </w:p>
        </w:tc>
      </w:tr>
      <w:tr w:rsidR="00560C8E" w14:paraId="15A53784" w14:textId="77777777">
        <w:trPr>
          <w:trHeight w:val="148"/>
        </w:trPr>
        <w:tc>
          <w:tcPr>
            <w:tcW w:w="179" w:type="dxa"/>
          </w:tcPr>
          <w:p w14:paraId="589EAB1C" w14:textId="77777777" w:rsidR="00560C8E" w:rsidRDefault="00560C8E">
            <w:pPr>
              <w:pStyle w:val="EmptyCellLayoutStyle"/>
              <w:spacing w:after="0" w:line="240" w:lineRule="auto"/>
            </w:pPr>
          </w:p>
        </w:tc>
        <w:tc>
          <w:tcPr>
            <w:tcW w:w="0" w:type="dxa"/>
          </w:tcPr>
          <w:p w14:paraId="5A1746F5" w14:textId="77777777" w:rsidR="00560C8E" w:rsidRDefault="00560C8E">
            <w:pPr>
              <w:pStyle w:val="EmptyCellLayoutStyle"/>
              <w:spacing w:after="0" w:line="240" w:lineRule="auto"/>
            </w:pPr>
          </w:p>
        </w:tc>
        <w:tc>
          <w:tcPr>
            <w:tcW w:w="0" w:type="dxa"/>
          </w:tcPr>
          <w:p w14:paraId="4A0A1386" w14:textId="77777777" w:rsidR="00560C8E" w:rsidRDefault="00560C8E">
            <w:pPr>
              <w:pStyle w:val="EmptyCellLayoutStyle"/>
              <w:spacing w:after="0" w:line="240" w:lineRule="auto"/>
            </w:pPr>
          </w:p>
        </w:tc>
        <w:tc>
          <w:tcPr>
            <w:tcW w:w="0" w:type="dxa"/>
          </w:tcPr>
          <w:p w14:paraId="7F9BD271" w14:textId="77777777" w:rsidR="00560C8E" w:rsidRDefault="00560C8E">
            <w:pPr>
              <w:pStyle w:val="EmptyCellLayoutStyle"/>
              <w:spacing w:after="0" w:line="240" w:lineRule="auto"/>
            </w:pPr>
          </w:p>
        </w:tc>
        <w:tc>
          <w:tcPr>
            <w:tcW w:w="0" w:type="dxa"/>
          </w:tcPr>
          <w:p w14:paraId="17E5464B" w14:textId="77777777" w:rsidR="00560C8E" w:rsidRDefault="00560C8E">
            <w:pPr>
              <w:pStyle w:val="EmptyCellLayoutStyle"/>
              <w:spacing w:after="0" w:line="240" w:lineRule="auto"/>
            </w:pPr>
          </w:p>
        </w:tc>
        <w:tc>
          <w:tcPr>
            <w:tcW w:w="0" w:type="dxa"/>
          </w:tcPr>
          <w:p w14:paraId="51C66DDB" w14:textId="77777777" w:rsidR="00560C8E" w:rsidRDefault="00560C8E">
            <w:pPr>
              <w:pStyle w:val="EmptyCellLayoutStyle"/>
              <w:spacing w:after="0" w:line="240" w:lineRule="auto"/>
            </w:pPr>
          </w:p>
        </w:tc>
        <w:tc>
          <w:tcPr>
            <w:tcW w:w="0" w:type="dxa"/>
          </w:tcPr>
          <w:p w14:paraId="447156C1" w14:textId="77777777" w:rsidR="00560C8E" w:rsidRDefault="00560C8E">
            <w:pPr>
              <w:pStyle w:val="EmptyCellLayoutStyle"/>
              <w:spacing w:after="0" w:line="240" w:lineRule="auto"/>
            </w:pPr>
          </w:p>
        </w:tc>
        <w:tc>
          <w:tcPr>
            <w:tcW w:w="2505" w:type="dxa"/>
          </w:tcPr>
          <w:p w14:paraId="4B1A0F0B" w14:textId="77777777" w:rsidR="00560C8E" w:rsidRDefault="00560C8E">
            <w:pPr>
              <w:pStyle w:val="EmptyCellLayoutStyle"/>
              <w:spacing w:after="0" w:line="240" w:lineRule="auto"/>
            </w:pPr>
          </w:p>
        </w:tc>
        <w:tc>
          <w:tcPr>
            <w:tcW w:w="6120" w:type="dxa"/>
          </w:tcPr>
          <w:p w14:paraId="41BFE62C" w14:textId="77777777" w:rsidR="00560C8E" w:rsidRDefault="00560C8E">
            <w:pPr>
              <w:pStyle w:val="EmptyCellLayoutStyle"/>
              <w:spacing w:after="0" w:line="240" w:lineRule="auto"/>
            </w:pPr>
          </w:p>
        </w:tc>
        <w:tc>
          <w:tcPr>
            <w:tcW w:w="2534" w:type="dxa"/>
          </w:tcPr>
          <w:p w14:paraId="79EE0344" w14:textId="77777777" w:rsidR="00560C8E" w:rsidRDefault="00560C8E">
            <w:pPr>
              <w:pStyle w:val="EmptyCellLayoutStyle"/>
              <w:spacing w:after="0" w:line="240" w:lineRule="auto"/>
            </w:pPr>
          </w:p>
        </w:tc>
        <w:tc>
          <w:tcPr>
            <w:tcW w:w="179" w:type="dxa"/>
          </w:tcPr>
          <w:p w14:paraId="3B004D60" w14:textId="77777777" w:rsidR="00560C8E" w:rsidRDefault="00560C8E">
            <w:pPr>
              <w:pStyle w:val="EmptyCellLayoutStyle"/>
              <w:spacing w:after="0" w:line="240" w:lineRule="auto"/>
            </w:pPr>
          </w:p>
        </w:tc>
      </w:tr>
      <w:tr w:rsidR="00D67D23" w14:paraId="7CA8B7A1" w14:textId="77777777" w:rsidTr="00D67D23">
        <w:tc>
          <w:tcPr>
            <w:tcW w:w="179" w:type="dxa"/>
          </w:tcPr>
          <w:p w14:paraId="7E4F7C0C" w14:textId="77777777" w:rsidR="00560C8E" w:rsidRDefault="00560C8E">
            <w:pPr>
              <w:pStyle w:val="EmptyCellLayoutStyle"/>
              <w:spacing w:after="0" w:line="240" w:lineRule="auto"/>
            </w:pPr>
          </w:p>
        </w:tc>
        <w:tc>
          <w:tcPr>
            <w:tcW w:w="0" w:type="dxa"/>
          </w:tcPr>
          <w:p w14:paraId="4A56C1EF" w14:textId="77777777" w:rsidR="00560C8E" w:rsidRDefault="00560C8E">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60C8E" w14:paraId="5704824F" w14:textId="77777777">
              <w:trPr>
                <w:trHeight w:val="180"/>
              </w:trPr>
              <w:tc>
                <w:tcPr>
                  <w:tcW w:w="180" w:type="dxa"/>
                  <w:tcBorders>
                    <w:top w:val="single" w:sz="15" w:space="0" w:color="000000"/>
                    <w:left w:val="single" w:sz="15" w:space="0" w:color="000000"/>
                  </w:tcBorders>
                </w:tcPr>
                <w:p w14:paraId="7D5AC51D" w14:textId="77777777" w:rsidR="00560C8E" w:rsidRDefault="00560C8E">
                  <w:pPr>
                    <w:pStyle w:val="EmptyCellLayoutStyle"/>
                    <w:spacing w:after="0" w:line="240" w:lineRule="auto"/>
                  </w:pPr>
                </w:p>
              </w:tc>
              <w:tc>
                <w:tcPr>
                  <w:tcW w:w="5220" w:type="dxa"/>
                  <w:tcBorders>
                    <w:top w:val="single" w:sz="15" w:space="0" w:color="000000"/>
                  </w:tcBorders>
                </w:tcPr>
                <w:p w14:paraId="1E48DAD4" w14:textId="77777777" w:rsidR="00560C8E" w:rsidRDefault="00560C8E">
                  <w:pPr>
                    <w:pStyle w:val="EmptyCellLayoutStyle"/>
                    <w:spacing w:after="0" w:line="240" w:lineRule="auto"/>
                  </w:pPr>
                </w:p>
              </w:tc>
              <w:tc>
                <w:tcPr>
                  <w:tcW w:w="359" w:type="dxa"/>
                  <w:tcBorders>
                    <w:top w:val="single" w:sz="15" w:space="0" w:color="000000"/>
                  </w:tcBorders>
                </w:tcPr>
                <w:p w14:paraId="6BFFC311" w14:textId="77777777" w:rsidR="00560C8E" w:rsidRDefault="00560C8E">
                  <w:pPr>
                    <w:pStyle w:val="EmptyCellLayoutStyle"/>
                    <w:spacing w:after="0" w:line="240" w:lineRule="auto"/>
                  </w:pPr>
                </w:p>
              </w:tc>
              <w:tc>
                <w:tcPr>
                  <w:tcW w:w="5220" w:type="dxa"/>
                  <w:tcBorders>
                    <w:top w:val="single" w:sz="15" w:space="0" w:color="000000"/>
                  </w:tcBorders>
                </w:tcPr>
                <w:p w14:paraId="4DEB4B07" w14:textId="77777777" w:rsidR="00560C8E" w:rsidRDefault="00560C8E">
                  <w:pPr>
                    <w:pStyle w:val="EmptyCellLayoutStyle"/>
                    <w:spacing w:after="0" w:line="240" w:lineRule="auto"/>
                  </w:pPr>
                </w:p>
              </w:tc>
              <w:tc>
                <w:tcPr>
                  <w:tcW w:w="180" w:type="dxa"/>
                  <w:tcBorders>
                    <w:top w:val="single" w:sz="15" w:space="0" w:color="000000"/>
                    <w:right w:val="single" w:sz="15" w:space="0" w:color="000000"/>
                  </w:tcBorders>
                </w:tcPr>
                <w:p w14:paraId="56AA1C17" w14:textId="77777777" w:rsidR="00560C8E" w:rsidRDefault="00560C8E">
                  <w:pPr>
                    <w:pStyle w:val="EmptyCellLayoutStyle"/>
                    <w:spacing w:after="0" w:line="240" w:lineRule="auto"/>
                  </w:pPr>
                </w:p>
              </w:tc>
            </w:tr>
            <w:tr w:rsidR="00D67D23" w14:paraId="1DA3BAA7" w14:textId="77777777" w:rsidTr="00D67D23">
              <w:trPr>
                <w:trHeight w:val="540"/>
              </w:trPr>
              <w:tc>
                <w:tcPr>
                  <w:tcW w:w="180" w:type="dxa"/>
                  <w:tcBorders>
                    <w:left w:val="single" w:sz="15" w:space="0" w:color="000000"/>
                  </w:tcBorders>
                </w:tcPr>
                <w:p w14:paraId="6307F660" w14:textId="77777777" w:rsidR="00560C8E" w:rsidRDefault="00560C8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60C8E" w14:paraId="2D9EEFF4" w14:textId="77777777">
                    <w:trPr>
                      <w:trHeight w:val="462"/>
                    </w:trPr>
                    <w:tc>
                      <w:tcPr>
                        <w:tcW w:w="10800" w:type="dxa"/>
                        <w:tcBorders>
                          <w:top w:val="nil"/>
                          <w:left w:val="nil"/>
                          <w:bottom w:val="nil"/>
                          <w:right w:val="nil"/>
                        </w:tcBorders>
                        <w:tcMar>
                          <w:top w:w="39" w:type="dxa"/>
                          <w:left w:w="39" w:type="dxa"/>
                          <w:bottom w:w="39" w:type="dxa"/>
                          <w:right w:w="39" w:type="dxa"/>
                        </w:tcMar>
                      </w:tcPr>
                      <w:p w14:paraId="4383AD5F" w14:textId="77777777" w:rsidR="00560C8E" w:rsidRDefault="00D67D2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5682055" w14:textId="77777777" w:rsidR="00560C8E" w:rsidRDefault="00560C8E">
                  <w:pPr>
                    <w:spacing w:after="0" w:line="240" w:lineRule="auto"/>
                  </w:pPr>
                </w:p>
              </w:tc>
              <w:tc>
                <w:tcPr>
                  <w:tcW w:w="180" w:type="dxa"/>
                  <w:tcBorders>
                    <w:right w:val="single" w:sz="15" w:space="0" w:color="000000"/>
                  </w:tcBorders>
                </w:tcPr>
                <w:p w14:paraId="0EA9A821" w14:textId="77777777" w:rsidR="00560C8E" w:rsidRDefault="00560C8E">
                  <w:pPr>
                    <w:pStyle w:val="EmptyCellLayoutStyle"/>
                    <w:spacing w:after="0" w:line="240" w:lineRule="auto"/>
                  </w:pPr>
                </w:p>
              </w:tc>
            </w:tr>
            <w:tr w:rsidR="00560C8E" w14:paraId="4B63492E" w14:textId="77777777">
              <w:trPr>
                <w:trHeight w:val="290"/>
              </w:trPr>
              <w:tc>
                <w:tcPr>
                  <w:tcW w:w="180" w:type="dxa"/>
                  <w:tcBorders>
                    <w:left w:val="single" w:sz="15" w:space="0" w:color="000000"/>
                  </w:tcBorders>
                </w:tcPr>
                <w:p w14:paraId="2D3C6924"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0C8E" w14:paraId="1B70BA9D" w14:textId="77777777">
                    <w:trPr>
                      <w:trHeight w:val="212"/>
                    </w:trPr>
                    <w:tc>
                      <w:tcPr>
                        <w:tcW w:w="5220" w:type="dxa"/>
                        <w:tcBorders>
                          <w:top w:val="nil"/>
                          <w:left w:val="nil"/>
                          <w:bottom w:val="nil"/>
                          <w:right w:val="nil"/>
                        </w:tcBorders>
                        <w:tcMar>
                          <w:top w:w="39" w:type="dxa"/>
                          <w:left w:w="39" w:type="dxa"/>
                          <w:bottom w:w="39" w:type="dxa"/>
                          <w:right w:w="39" w:type="dxa"/>
                        </w:tcMar>
                      </w:tcPr>
                      <w:p w14:paraId="019A6711" w14:textId="77777777" w:rsidR="00560C8E" w:rsidRDefault="00560C8E">
                        <w:pPr>
                          <w:spacing w:after="0" w:line="240" w:lineRule="auto"/>
                        </w:pPr>
                      </w:p>
                    </w:tc>
                  </w:tr>
                </w:tbl>
                <w:p w14:paraId="4EB3DECB" w14:textId="77777777" w:rsidR="00560C8E" w:rsidRDefault="00560C8E">
                  <w:pPr>
                    <w:spacing w:after="0" w:line="240" w:lineRule="auto"/>
                  </w:pPr>
                </w:p>
              </w:tc>
              <w:tc>
                <w:tcPr>
                  <w:tcW w:w="359" w:type="dxa"/>
                </w:tcPr>
                <w:p w14:paraId="6576FB35"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0C8E" w14:paraId="4F6311EA" w14:textId="77777777">
                    <w:trPr>
                      <w:trHeight w:val="212"/>
                    </w:trPr>
                    <w:tc>
                      <w:tcPr>
                        <w:tcW w:w="5220" w:type="dxa"/>
                        <w:tcBorders>
                          <w:top w:val="nil"/>
                          <w:left w:val="nil"/>
                          <w:bottom w:val="nil"/>
                          <w:right w:val="nil"/>
                        </w:tcBorders>
                        <w:tcMar>
                          <w:top w:w="39" w:type="dxa"/>
                          <w:left w:w="39" w:type="dxa"/>
                          <w:bottom w:w="39" w:type="dxa"/>
                          <w:right w:w="39" w:type="dxa"/>
                        </w:tcMar>
                      </w:tcPr>
                      <w:p w14:paraId="2090002A" w14:textId="77777777" w:rsidR="00560C8E" w:rsidRDefault="00560C8E">
                        <w:pPr>
                          <w:spacing w:after="0" w:line="240" w:lineRule="auto"/>
                        </w:pPr>
                      </w:p>
                    </w:tc>
                  </w:tr>
                </w:tbl>
                <w:p w14:paraId="26B322DD" w14:textId="77777777" w:rsidR="00560C8E" w:rsidRDefault="00560C8E">
                  <w:pPr>
                    <w:spacing w:after="0" w:line="240" w:lineRule="auto"/>
                  </w:pPr>
                </w:p>
              </w:tc>
              <w:tc>
                <w:tcPr>
                  <w:tcW w:w="180" w:type="dxa"/>
                  <w:tcBorders>
                    <w:right w:val="single" w:sz="15" w:space="0" w:color="000000"/>
                  </w:tcBorders>
                </w:tcPr>
                <w:p w14:paraId="414D3E7E" w14:textId="77777777" w:rsidR="00560C8E" w:rsidRDefault="00560C8E">
                  <w:pPr>
                    <w:pStyle w:val="EmptyCellLayoutStyle"/>
                    <w:spacing w:after="0" w:line="240" w:lineRule="auto"/>
                  </w:pPr>
                </w:p>
              </w:tc>
            </w:tr>
            <w:tr w:rsidR="00560C8E" w14:paraId="6F94D040" w14:textId="77777777">
              <w:trPr>
                <w:trHeight w:val="34"/>
              </w:trPr>
              <w:tc>
                <w:tcPr>
                  <w:tcW w:w="180" w:type="dxa"/>
                  <w:tcBorders>
                    <w:left w:val="single" w:sz="15" w:space="0" w:color="000000"/>
                  </w:tcBorders>
                </w:tcPr>
                <w:p w14:paraId="3AFB48A5" w14:textId="77777777" w:rsidR="00560C8E" w:rsidRDefault="00560C8E">
                  <w:pPr>
                    <w:pStyle w:val="EmptyCellLayoutStyle"/>
                    <w:spacing w:after="0" w:line="240" w:lineRule="auto"/>
                  </w:pPr>
                </w:p>
              </w:tc>
              <w:tc>
                <w:tcPr>
                  <w:tcW w:w="5220" w:type="dxa"/>
                </w:tcPr>
                <w:p w14:paraId="551EC119" w14:textId="77777777" w:rsidR="00560C8E" w:rsidRDefault="00560C8E">
                  <w:pPr>
                    <w:pStyle w:val="EmptyCellLayoutStyle"/>
                    <w:spacing w:after="0" w:line="240" w:lineRule="auto"/>
                  </w:pPr>
                </w:p>
              </w:tc>
              <w:tc>
                <w:tcPr>
                  <w:tcW w:w="359" w:type="dxa"/>
                </w:tcPr>
                <w:p w14:paraId="17E2D026" w14:textId="77777777" w:rsidR="00560C8E" w:rsidRDefault="00560C8E">
                  <w:pPr>
                    <w:pStyle w:val="EmptyCellLayoutStyle"/>
                    <w:spacing w:after="0" w:line="240" w:lineRule="auto"/>
                  </w:pPr>
                </w:p>
              </w:tc>
              <w:tc>
                <w:tcPr>
                  <w:tcW w:w="5220" w:type="dxa"/>
                </w:tcPr>
                <w:p w14:paraId="73580324" w14:textId="77777777" w:rsidR="00560C8E" w:rsidRDefault="00560C8E">
                  <w:pPr>
                    <w:pStyle w:val="EmptyCellLayoutStyle"/>
                    <w:spacing w:after="0" w:line="240" w:lineRule="auto"/>
                  </w:pPr>
                </w:p>
              </w:tc>
              <w:tc>
                <w:tcPr>
                  <w:tcW w:w="180" w:type="dxa"/>
                  <w:tcBorders>
                    <w:right w:val="single" w:sz="15" w:space="0" w:color="000000"/>
                  </w:tcBorders>
                </w:tcPr>
                <w:p w14:paraId="127D64E8" w14:textId="77777777" w:rsidR="00560C8E" w:rsidRDefault="00560C8E">
                  <w:pPr>
                    <w:pStyle w:val="EmptyCellLayoutStyle"/>
                    <w:spacing w:after="0" w:line="240" w:lineRule="auto"/>
                  </w:pPr>
                </w:p>
              </w:tc>
            </w:tr>
            <w:tr w:rsidR="00560C8E" w14:paraId="5E302BAE" w14:textId="77777777">
              <w:trPr>
                <w:trHeight w:val="360"/>
              </w:trPr>
              <w:tc>
                <w:tcPr>
                  <w:tcW w:w="180" w:type="dxa"/>
                  <w:tcBorders>
                    <w:left w:val="single" w:sz="15" w:space="0" w:color="000000"/>
                  </w:tcBorders>
                </w:tcPr>
                <w:p w14:paraId="3B061B64"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0C8E" w14:paraId="1213524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5593C8" w14:textId="77777777" w:rsidR="00560C8E" w:rsidRDefault="00D67D23">
                        <w:pPr>
                          <w:spacing w:after="0" w:line="240" w:lineRule="auto"/>
                          <w:jc w:val="center"/>
                        </w:pPr>
                        <w:r>
                          <w:rPr>
                            <w:rFonts w:ascii="Arial" w:eastAsia="Arial" w:hAnsi="Arial"/>
                            <w:b/>
                            <w:color w:val="000000"/>
                            <w:sz w:val="16"/>
                          </w:rPr>
                          <w:t>Supervisor</w:t>
                        </w:r>
                      </w:p>
                    </w:tc>
                  </w:tr>
                </w:tbl>
                <w:p w14:paraId="0A490428" w14:textId="77777777" w:rsidR="00560C8E" w:rsidRDefault="00560C8E">
                  <w:pPr>
                    <w:spacing w:after="0" w:line="240" w:lineRule="auto"/>
                  </w:pPr>
                </w:p>
              </w:tc>
              <w:tc>
                <w:tcPr>
                  <w:tcW w:w="359" w:type="dxa"/>
                </w:tcPr>
                <w:p w14:paraId="2E311E24"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0C8E" w14:paraId="0E176FE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5E19FB" w14:textId="77777777" w:rsidR="00560C8E" w:rsidRDefault="00D67D23">
                        <w:pPr>
                          <w:spacing w:after="0" w:line="240" w:lineRule="auto"/>
                          <w:jc w:val="center"/>
                        </w:pPr>
                        <w:r>
                          <w:rPr>
                            <w:rFonts w:ascii="Arial" w:eastAsia="Arial" w:hAnsi="Arial"/>
                            <w:b/>
                            <w:color w:val="000000"/>
                            <w:sz w:val="16"/>
                          </w:rPr>
                          <w:t>Date</w:t>
                        </w:r>
                      </w:p>
                    </w:tc>
                  </w:tr>
                </w:tbl>
                <w:p w14:paraId="342DA45A" w14:textId="77777777" w:rsidR="00560C8E" w:rsidRDefault="00560C8E">
                  <w:pPr>
                    <w:spacing w:after="0" w:line="240" w:lineRule="auto"/>
                  </w:pPr>
                </w:p>
              </w:tc>
              <w:tc>
                <w:tcPr>
                  <w:tcW w:w="180" w:type="dxa"/>
                  <w:tcBorders>
                    <w:right w:val="single" w:sz="15" w:space="0" w:color="000000"/>
                  </w:tcBorders>
                </w:tcPr>
                <w:p w14:paraId="5606CE96" w14:textId="77777777" w:rsidR="00560C8E" w:rsidRDefault="00560C8E">
                  <w:pPr>
                    <w:pStyle w:val="EmptyCellLayoutStyle"/>
                    <w:spacing w:after="0" w:line="240" w:lineRule="auto"/>
                  </w:pPr>
                </w:p>
              </w:tc>
            </w:tr>
            <w:tr w:rsidR="00560C8E" w14:paraId="65D70D87" w14:textId="77777777">
              <w:trPr>
                <w:trHeight w:val="214"/>
              </w:trPr>
              <w:tc>
                <w:tcPr>
                  <w:tcW w:w="180" w:type="dxa"/>
                  <w:tcBorders>
                    <w:left w:val="single" w:sz="15" w:space="0" w:color="000000"/>
                    <w:bottom w:val="single" w:sz="15" w:space="0" w:color="000000"/>
                  </w:tcBorders>
                </w:tcPr>
                <w:p w14:paraId="79088E38" w14:textId="77777777" w:rsidR="00560C8E" w:rsidRDefault="00560C8E">
                  <w:pPr>
                    <w:pStyle w:val="EmptyCellLayoutStyle"/>
                    <w:spacing w:after="0" w:line="240" w:lineRule="auto"/>
                  </w:pPr>
                </w:p>
              </w:tc>
              <w:tc>
                <w:tcPr>
                  <w:tcW w:w="5220" w:type="dxa"/>
                  <w:tcBorders>
                    <w:bottom w:val="single" w:sz="15" w:space="0" w:color="000000"/>
                  </w:tcBorders>
                </w:tcPr>
                <w:p w14:paraId="5844FCA5" w14:textId="77777777" w:rsidR="00560C8E" w:rsidRDefault="00560C8E">
                  <w:pPr>
                    <w:pStyle w:val="EmptyCellLayoutStyle"/>
                    <w:spacing w:after="0" w:line="240" w:lineRule="auto"/>
                  </w:pPr>
                </w:p>
              </w:tc>
              <w:tc>
                <w:tcPr>
                  <w:tcW w:w="359" w:type="dxa"/>
                  <w:tcBorders>
                    <w:bottom w:val="single" w:sz="15" w:space="0" w:color="000000"/>
                  </w:tcBorders>
                </w:tcPr>
                <w:p w14:paraId="699D1AFC" w14:textId="77777777" w:rsidR="00560C8E" w:rsidRDefault="00560C8E">
                  <w:pPr>
                    <w:pStyle w:val="EmptyCellLayoutStyle"/>
                    <w:spacing w:after="0" w:line="240" w:lineRule="auto"/>
                  </w:pPr>
                </w:p>
              </w:tc>
              <w:tc>
                <w:tcPr>
                  <w:tcW w:w="5220" w:type="dxa"/>
                  <w:tcBorders>
                    <w:bottom w:val="single" w:sz="15" w:space="0" w:color="000000"/>
                  </w:tcBorders>
                </w:tcPr>
                <w:p w14:paraId="4B21159B"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4F46AFE7" w14:textId="77777777" w:rsidR="00560C8E" w:rsidRDefault="00560C8E">
                  <w:pPr>
                    <w:pStyle w:val="EmptyCellLayoutStyle"/>
                    <w:spacing w:after="0" w:line="240" w:lineRule="auto"/>
                  </w:pPr>
                </w:p>
              </w:tc>
            </w:tr>
          </w:tbl>
          <w:p w14:paraId="062EE15E" w14:textId="77777777" w:rsidR="00560C8E" w:rsidRDefault="00560C8E">
            <w:pPr>
              <w:spacing w:after="0" w:line="240" w:lineRule="auto"/>
            </w:pPr>
          </w:p>
        </w:tc>
        <w:tc>
          <w:tcPr>
            <w:tcW w:w="179" w:type="dxa"/>
          </w:tcPr>
          <w:p w14:paraId="7F1C52FD" w14:textId="77777777" w:rsidR="00560C8E" w:rsidRDefault="00560C8E">
            <w:pPr>
              <w:pStyle w:val="EmptyCellLayoutStyle"/>
              <w:spacing w:after="0" w:line="240" w:lineRule="auto"/>
            </w:pPr>
          </w:p>
        </w:tc>
      </w:tr>
      <w:tr w:rsidR="00560C8E" w14:paraId="0966CF84" w14:textId="77777777">
        <w:trPr>
          <w:trHeight w:val="99"/>
        </w:trPr>
        <w:tc>
          <w:tcPr>
            <w:tcW w:w="179" w:type="dxa"/>
          </w:tcPr>
          <w:p w14:paraId="6F99A847" w14:textId="77777777" w:rsidR="00560C8E" w:rsidRDefault="00560C8E">
            <w:pPr>
              <w:pStyle w:val="EmptyCellLayoutStyle"/>
              <w:spacing w:after="0" w:line="240" w:lineRule="auto"/>
            </w:pPr>
          </w:p>
        </w:tc>
        <w:tc>
          <w:tcPr>
            <w:tcW w:w="0" w:type="dxa"/>
          </w:tcPr>
          <w:p w14:paraId="74D99151" w14:textId="77777777" w:rsidR="00560C8E" w:rsidRDefault="00560C8E">
            <w:pPr>
              <w:pStyle w:val="EmptyCellLayoutStyle"/>
              <w:spacing w:after="0" w:line="240" w:lineRule="auto"/>
            </w:pPr>
          </w:p>
        </w:tc>
        <w:tc>
          <w:tcPr>
            <w:tcW w:w="0" w:type="dxa"/>
          </w:tcPr>
          <w:p w14:paraId="59A8D56C" w14:textId="77777777" w:rsidR="00560C8E" w:rsidRDefault="00560C8E">
            <w:pPr>
              <w:pStyle w:val="EmptyCellLayoutStyle"/>
              <w:spacing w:after="0" w:line="240" w:lineRule="auto"/>
            </w:pPr>
          </w:p>
        </w:tc>
        <w:tc>
          <w:tcPr>
            <w:tcW w:w="0" w:type="dxa"/>
          </w:tcPr>
          <w:p w14:paraId="3D1079F5" w14:textId="77777777" w:rsidR="00560C8E" w:rsidRDefault="00560C8E">
            <w:pPr>
              <w:pStyle w:val="EmptyCellLayoutStyle"/>
              <w:spacing w:after="0" w:line="240" w:lineRule="auto"/>
            </w:pPr>
          </w:p>
        </w:tc>
        <w:tc>
          <w:tcPr>
            <w:tcW w:w="0" w:type="dxa"/>
          </w:tcPr>
          <w:p w14:paraId="3C239128" w14:textId="77777777" w:rsidR="00560C8E" w:rsidRDefault="00560C8E">
            <w:pPr>
              <w:pStyle w:val="EmptyCellLayoutStyle"/>
              <w:spacing w:after="0" w:line="240" w:lineRule="auto"/>
            </w:pPr>
          </w:p>
        </w:tc>
        <w:tc>
          <w:tcPr>
            <w:tcW w:w="0" w:type="dxa"/>
          </w:tcPr>
          <w:p w14:paraId="3B848D9D" w14:textId="77777777" w:rsidR="00560C8E" w:rsidRDefault="00560C8E">
            <w:pPr>
              <w:pStyle w:val="EmptyCellLayoutStyle"/>
              <w:spacing w:after="0" w:line="240" w:lineRule="auto"/>
            </w:pPr>
          </w:p>
        </w:tc>
        <w:tc>
          <w:tcPr>
            <w:tcW w:w="0" w:type="dxa"/>
          </w:tcPr>
          <w:p w14:paraId="673990F5" w14:textId="77777777" w:rsidR="00560C8E" w:rsidRDefault="00560C8E">
            <w:pPr>
              <w:pStyle w:val="EmptyCellLayoutStyle"/>
              <w:spacing w:after="0" w:line="240" w:lineRule="auto"/>
            </w:pPr>
          </w:p>
        </w:tc>
        <w:tc>
          <w:tcPr>
            <w:tcW w:w="2505" w:type="dxa"/>
          </w:tcPr>
          <w:p w14:paraId="267AE770" w14:textId="77777777" w:rsidR="00560C8E" w:rsidRDefault="00560C8E">
            <w:pPr>
              <w:pStyle w:val="EmptyCellLayoutStyle"/>
              <w:spacing w:after="0" w:line="240" w:lineRule="auto"/>
            </w:pPr>
          </w:p>
        </w:tc>
        <w:tc>
          <w:tcPr>
            <w:tcW w:w="6120" w:type="dxa"/>
          </w:tcPr>
          <w:p w14:paraId="540D84C2" w14:textId="77777777" w:rsidR="00560C8E" w:rsidRDefault="00560C8E">
            <w:pPr>
              <w:pStyle w:val="EmptyCellLayoutStyle"/>
              <w:spacing w:after="0" w:line="240" w:lineRule="auto"/>
            </w:pPr>
          </w:p>
        </w:tc>
        <w:tc>
          <w:tcPr>
            <w:tcW w:w="2534" w:type="dxa"/>
          </w:tcPr>
          <w:p w14:paraId="25AAF4D9" w14:textId="77777777" w:rsidR="00560C8E" w:rsidRDefault="00560C8E">
            <w:pPr>
              <w:pStyle w:val="EmptyCellLayoutStyle"/>
              <w:spacing w:after="0" w:line="240" w:lineRule="auto"/>
            </w:pPr>
          </w:p>
        </w:tc>
        <w:tc>
          <w:tcPr>
            <w:tcW w:w="179" w:type="dxa"/>
          </w:tcPr>
          <w:p w14:paraId="2A7FF1AA" w14:textId="77777777" w:rsidR="00560C8E" w:rsidRDefault="00560C8E">
            <w:pPr>
              <w:pStyle w:val="EmptyCellLayoutStyle"/>
              <w:spacing w:after="0" w:line="240" w:lineRule="auto"/>
            </w:pPr>
          </w:p>
        </w:tc>
      </w:tr>
      <w:tr w:rsidR="00560C8E" w14:paraId="32A9B014" w14:textId="77777777">
        <w:trPr>
          <w:trHeight w:val="360"/>
        </w:trPr>
        <w:tc>
          <w:tcPr>
            <w:tcW w:w="179" w:type="dxa"/>
          </w:tcPr>
          <w:p w14:paraId="4833BCBD" w14:textId="77777777" w:rsidR="00560C8E" w:rsidRDefault="00560C8E">
            <w:pPr>
              <w:pStyle w:val="EmptyCellLayoutStyle"/>
              <w:spacing w:after="0" w:line="240" w:lineRule="auto"/>
            </w:pPr>
          </w:p>
        </w:tc>
        <w:tc>
          <w:tcPr>
            <w:tcW w:w="0" w:type="dxa"/>
          </w:tcPr>
          <w:p w14:paraId="03DC8AEF" w14:textId="77777777" w:rsidR="00560C8E" w:rsidRDefault="00560C8E">
            <w:pPr>
              <w:pStyle w:val="EmptyCellLayoutStyle"/>
              <w:spacing w:after="0" w:line="240" w:lineRule="auto"/>
            </w:pPr>
          </w:p>
        </w:tc>
        <w:tc>
          <w:tcPr>
            <w:tcW w:w="0" w:type="dxa"/>
          </w:tcPr>
          <w:p w14:paraId="3ECAB85C" w14:textId="77777777" w:rsidR="00560C8E" w:rsidRDefault="00560C8E">
            <w:pPr>
              <w:pStyle w:val="EmptyCellLayoutStyle"/>
              <w:spacing w:after="0" w:line="240" w:lineRule="auto"/>
            </w:pPr>
          </w:p>
        </w:tc>
        <w:tc>
          <w:tcPr>
            <w:tcW w:w="0" w:type="dxa"/>
          </w:tcPr>
          <w:p w14:paraId="020F6A7B" w14:textId="77777777" w:rsidR="00560C8E" w:rsidRDefault="00560C8E">
            <w:pPr>
              <w:pStyle w:val="EmptyCellLayoutStyle"/>
              <w:spacing w:after="0" w:line="240" w:lineRule="auto"/>
            </w:pPr>
          </w:p>
        </w:tc>
        <w:tc>
          <w:tcPr>
            <w:tcW w:w="0" w:type="dxa"/>
          </w:tcPr>
          <w:p w14:paraId="2474A7FC" w14:textId="77777777" w:rsidR="00560C8E" w:rsidRDefault="00560C8E">
            <w:pPr>
              <w:pStyle w:val="EmptyCellLayoutStyle"/>
              <w:spacing w:after="0" w:line="240" w:lineRule="auto"/>
            </w:pPr>
          </w:p>
        </w:tc>
        <w:tc>
          <w:tcPr>
            <w:tcW w:w="0" w:type="dxa"/>
          </w:tcPr>
          <w:p w14:paraId="2A5D23FA" w14:textId="77777777" w:rsidR="00560C8E" w:rsidRDefault="00560C8E">
            <w:pPr>
              <w:pStyle w:val="EmptyCellLayoutStyle"/>
              <w:spacing w:after="0" w:line="240" w:lineRule="auto"/>
            </w:pPr>
          </w:p>
        </w:tc>
        <w:tc>
          <w:tcPr>
            <w:tcW w:w="0" w:type="dxa"/>
          </w:tcPr>
          <w:p w14:paraId="5239E57E" w14:textId="77777777" w:rsidR="00560C8E" w:rsidRDefault="00560C8E">
            <w:pPr>
              <w:pStyle w:val="EmptyCellLayoutStyle"/>
              <w:spacing w:after="0" w:line="240" w:lineRule="auto"/>
            </w:pPr>
          </w:p>
        </w:tc>
        <w:tc>
          <w:tcPr>
            <w:tcW w:w="2505" w:type="dxa"/>
          </w:tcPr>
          <w:p w14:paraId="1225EB0B" w14:textId="77777777" w:rsidR="00560C8E" w:rsidRDefault="00560C8E">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560C8E" w14:paraId="23A78D71" w14:textId="77777777">
              <w:trPr>
                <w:trHeight w:val="282"/>
              </w:trPr>
              <w:tc>
                <w:tcPr>
                  <w:tcW w:w="6120" w:type="dxa"/>
                  <w:tcBorders>
                    <w:top w:val="nil"/>
                    <w:left w:val="nil"/>
                    <w:bottom w:val="nil"/>
                    <w:right w:val="nil"/>
                  </w:tcBorders>
                  <w:tcMar>
                    <w:top w:w="39" w:type="dxa"/>
                    <w:left w:w="39" w:type="dxa"/>
                    <w:bottom w:w="39" w:type="dxa"/>
                    <w:right w:w="39" w:type="dxa"/>
                  </w:tcMar>
                </w:tcPr>
                <w:p w14:paraId="53B6B76C" w14:textId="77777777" w:rsidR="00560C8E" w:rsidRDefault="00D67D23">
                  <w:pPr>
                    <w:spacing w:after="0" w:line="240" w:lineRule="auto"/>
                  </w:pPr>
                  <w:r>
                    <w:rPr>
                      <w:rFonts w:ascii="Arial" w:eastAsia="Arial" w:hAnsi="Arial"/>
                      <w:b/>
                      <w:color w:val="000000"/>
                      <w:u w:val="single"/>
                    </w:rPr>
                    <w:t>TO BE FILLED OUT BY APPOINTING AUTHORITY</w:t>
                  </w:r>
                </w:p>
              </w:tc>
            </w:tr>
          </w:tbl>
          <w:p w14:paraId="6DE9EE68" w14:textId="77777777" w:rsidR="00560C8E" w:rsidRDefault="00560C8E">
            <w:pPr>
              <w:spacing w:after="0" w:line="240" w:lineRule="auto"/>
            </w:pPr>
          </w:p>
        </w:tc>
        <w:tc>
          <w:tcPr>
            <w:tcW w:w="2534" w:type="dxa"/>
          </w:tcPr>
          <w:p w14:paraId="426BFB20" w14:textId="77777777" w:rsidR="00560C8E" w:rsidRDefault="00560C8E">
            <w:pPr>
              <w:pStyle w:val="EmptyCellLayoutStyle"/>
              <w:spacing w:after="0" w:line="240" w:lineRule="auto"/>
            </w:pPr>
          </w:p>
        </w:tc>
        <w:tc>
          <w:tcPr>
            <w:tcW w:w="179" w:type="dxa"/>
          </w:tcPr>
          <w:p w14:paraId="438DD178" w14:textId="77777777" w:rsidR="00560C8E" w:rsidRDefault="00560C8E">
            <w:pPr>
              <w:pStyle w:val="EmptyCellLayoutStyle"/>
              <w:spacing w:after="0" w:line="240" w:lineRule="auto"/>
            </w:pPr>
          </w:p>
        </w:tc>
      </w:tr>
      <w:tr w:rsidR="00560C8E" w14:paraId="28977322" w14:textId="77777777">
        <w:trPr>
          <w:trHeight w:val="174"/>
        </w:trPr>
        <w:tc>
          <w:tcPr>
            <w:tcW w:w="179" w:type="dxa"/>
          </w:tcPr>
          <w:p w14:paraId="32D4ADAF" w14:textId="77777777" w:rsidR="00560C8E" w:rsidRDefault="00560C8E">
            <w:pPr>
              <w:pStyle w:val="EmptyCellLayoutStyle"/>
              <w:spacing w:after="0" w:line="240" w:lineRule="auto"/>
            </w:pPr>
          </w:p>
        </w:tc>
        <w:tc>
          <w:tcPr>
            <w:tcW w:w="0" w:type="dxa"/>
          </w:tcPr>
          <w:p w14:paraId="2417D1D1" w14:textId="77777777" w:rsidR="00560C8E" w:rsidRDefault="00560C8E">
            <w:pPr>
              <w:pStyle w:val="EmptyCellLayoutStyle"/>
              <w:spacing w:after="0" w:line="240" w:lineRule="auto"/>
            </w:pPr>
          </w:p>
        </w:tc>
        <w:tc>
          <w:tcPr>
            <w:tcW w:w="0" w:type="dxa"/>
          </w:tcPr>
          <w:p w14:paraId="40D8FE17" w14:textId="77777777" w:rsidR="00560C8E" w:rsidRDefault="00560C8E">
            <w:pPr>
              <w:pStyle w:val="EmptyCellLayoutStyle"/>
              <w:spacing w:after="0" w:line="240" w:lineRule="auto"/>
            </w:pPr>
          </w:p>
        </w:tc>
        <w:tc>
          <w:tcPr>
            <w:tcW w:w="0" w:type="dxa"/>
          </w:tcPr>
          <w:p w14:paraId="5F9896EA" w14:textId="77777777" w:rsidR="00560C8E" w:rsidRDefault="00560C8E">
            <w:pPr>
              <w:pStyle w:val="EmptyCellLayoutStyle"/>
              <w:spacing w:after="0" w:line="240" w:lineRule="auto"/>
            </w:pPr>
          </w:p>
        </w:tc>
        <w:tc>
          <w:tcPr>
            <w:tcW w:w="0" w:type="dxa"/>
          </w:tcPr>
          <w:p w14:paraId="7BE271AF" w14:textId="77777777" w:rsidR="00560C8E" w:rsidRDefault="00560C8E">
            <w:pPr>
              <w:pStyle w:val="EmptyCellLayoutStyle"/>
              <w:spacing w:after="0" w:line="240" w:lineRule="auto"/>
            </w:pPr>
          </w:p>
        </w:tc>
        <w:tc>
          <w:tcPr>
            <w:tcW w:w="0" w:type="dxa"/>
          </w:tcPr>
          <w:p w14:paraId="39304F3F" w14:textId="77777777" w:rsidR="00560C8E" w:rsidRDefault="00560C8E">
            <w:pPr>
              <w:pStyle w:val="EmptyCellLayoutStyle"/>
              <w:spacing w:after="0" w:line="240" w:lineRule="auto"/>
            </w:pPr>
          </w:p>
        </w:tc>
        <w:tc>
          <w:tcPr>
            <w:tcW w:w="0" w:type="dxa"/>
          </w:tcPr>
          <w:p w14:paraId="0D5CE35B" w14:textId="77777777" w:rsidR="00560C8E" w:rsidRDefault="00560C8E">
            <w:pPr>
              <w:pStyle w:val="EmptyCellLayoutStyle"/>
              <w:spacing w:after="0" w:line="240" w:lineRule="auto"/>
            </w:pPr>
          </w:p>
        </w:tc>
        <w:tc>
          <w:tcPr>
            <w:tcW w:w="2505" w:type="dxa"/>
          </w:tcPr>
          <w:p w14:paraId="3F8AC7C4" w14:textId="77777777" w:rsidR="00560C8E" w:rsidRDefault="00560C8E">
            <w:pPr>
              <w:pStyle w:val="EmptyCellLayoutStyle"/>
              <w:spacing w:after="0" w:line="240" w:lineRule="auto"/>
            </w:pPr>
          </w:p>
        </w:tc>
        <w:tc>
          <w:tcPr>
            <w:tcW w:w="6120" w:type="dxa"/>
          </w:tcPr>
          <w:p w14:paraId="4A1E7C66" w14:textId="77777777" w:rsidR="00560C8E" w:rsidRDefault="00560C8E">
            <w:pPr>
              <w:pStyle w:val="EmptyCellLayoutStyle"/>
              <w:spacing w:after="0" w:line="240" w:lineRule="auto"/>
            </w:pPr>
          </w:p>
        </w:tc>
        <w:tc>
          <w:tcPr>
            <w:tcW w:w="2534" w:type="dxa"/>
          </w:tcPr>
          <w:p w14:paraId="0E9738DD" w14:textId="77777777" w:rsidR="00560C8E" w:rsidRDefault="00560C8E">
            <w:pPr>
              <w:pStyle w:val="EmptyCellLayoutStyle"/>
              <w:spacing w:after="0" w:line="240" w:lineRule="auto"/>
            </w:pPr>
          </w:p>
        </w:tc>
        <w:tc>
          <w:tcPr>
            <w:tcW w:w="179" w:type="dxa"/>
          </w:tcPr>
          <w:p w14:paraId="5A6D27A9" w14:textId="77777777" w:rsidR="00560C8E" w:rsidRDefault="00560C8E">
            <w:pPr>
              <w:pStyle w:val="EmptyCellLayoutStyle"/>
              <w:spacing w:after="0" w:line="240" w:lineRule="auto"/>
            </w:pPr>
          </w:p>
        </w:tc>
      </w:tr>
      <w:tr w:rsidR="00D67D23" w14:paraId="3FC793F9" w14:textId="77777777" w:rsidTr="00D67D23">
        <w:tc>
          <w:tcPr>
            <w:tcW w:w="179" w:type="dxa"/>
          </w:tcPr>
          <w:p w14:paraId="5528B90A" w14:textId="77777777" w:rsidR="00560C8E" w:rsidRDefault="00560C8E">
            <w:pPr>
              <w:pStyle w:val="EmptyCellLayoutStyle"/>
              <w:spacing w:after="0" w:line="240" w:lineRule="auto"/>
            </w:pPr>
          </w:p>
        </w:tc>
        <w:tc>
          <w:tcPr>
            <w:tcW w:w="0" w:type="dxa"/>
          </w:tcPr>
          <w:p w14:paraId="164F9EBC" w14:textId="77777777" w:rsidR="00560C8E" w:rsidRDefault="00560C8E">
            <w:pPr>
              <w:pStyle w:val="EmptyCellLayoutStyle"/>
              <w:spacing w:after="0" w:line="240" w:lineRule="auto"/>
            </w:pPr>
          </w:p>
        </w:tc>
        <w:tc>
          <w:tcPr>
            <w:tcW w:w="0" w:type="dxa"/>
          </w:tcPr>
          <w:p w14:paraId="07894D92" w14:textId="77777777" w:rsidR="00560C8E" w:rsidRDefault="00560C8E">
            <w:pPr>
              <w:pStyle w:val="EmptyCellLayoutStyle"/>
              <w:spacing w:after="0" w:line="240" w:lineRule="auto"/>
            </w:pPr>
          </w:p>
        </w:tc>
        <w:tc>
          <w:tcPr>
            <w:tcW w:w="0" w:type="dxa"/>
          </w:tcPr>
          <w:p w14:paraId="39718127" w14:textId="77777777" w:rsidR="00560C8E" w:rsidRDefault="00560C8E">
            <w:pPr>
              <w:pStyle w:val="EmptyCellLayoutStyle"/>
              <w:spacing w:after="0" w:line="240" w:lineRule="auto"/>
            </w:pPr>
          </w:p>
        </w:tc>
        <w:tc>
          <w:tcPr>
            <w:tcW w:w="0" w:type="dxa"/>
          </w:tcPr>
          <w:p w14:paraId="527487F7" w14:textId="77777777" w:rsidR="00560C8E" w:rsidRDefault="00560C8E">
            <w:pPr>
              <w:pStyle w:val="EmptyCellLayoutStyle"/>
              <w:spacing w:after="0" w:line="240" w:lineRule="auto"/>
            </w:pPr>
          </w:p>
        </w:tc>
        <w:tc>
          <w:tcPr>
            <w:tcW w:w="0" w:type="dxa"/>
          </w:tcPr>
          <w:p w14:paraId="5B90DD8E" w14:textId="77777777" w:rsidR="00560C8E" w:rsidRDefault="00560C8E">
            <w:pPr>
              <w:pStyle w:val="EmptyCellLayoutStyle"/>
              <w:spacing w:after="0" w:line="240" w:lineRule="auto"/>
            </w:pPr>
          </w:p>
        </w:tc>
        <w:tc>
          <w:tcPr>
            <w:tcW w:w="0" w:type="dxa"/>
          </w:tcPr>
          <w:p w14:paraId="5F906DB8" w14:textId="77777777" w:rsidR="00560C8E" w:rsidRDefault="00560C8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60C8E" w14:paraId="1FD210ED" w14:textId="77777777">
              <w:trPr>
                <w:trHeight w:val="180"/>
              </w:trPr>
              <w:tc>
                <w:tcPr>
                  <w:tcW w:w="180" w:type="dxa"/>
                  <w:tcBorders>
                    <w:top w:val="single" w:sz="15" w:space="0" w:color="000000"/>
                    <w:left w:val="single" w:sz="15" w:space="0" w:color="000000"/>
                  </w:tcBorders>
                </w:tcPr>
                <w:p w14:paraId="42CE2394" w14:textId="77777777" w:rsidR="00560C8E" w:rsidRDefault="00560C8E">
                  <w:pPr>
                    <w:pStyle w:val="EmptyCellLayoutStyle"/>
                    <w:spacing w:after="0" w:line="240" w:lineRule="auto"/>
                  </w:pPr>
                </w:p>
              </w:tc>
              <w:tc>
                <w:tcPr>
                  <w:tcW w:w="10800" w:type="dxa"/>
                  <w:tcBorders>
                    <w:top w:val="single" w:sz="15" w:space="0" w:color="000000"/>
                  </w:tcBorders>
                </w:tcPr>
                <w:p w14:paraId="7937C8A4" w14:textId="77777777" w:rsidR="00560C8E" w:rsidRDefault="00560C8E">
                  <w:pPr>
                    <w:pStyle w:val="EmptyCellLayoutStyle"/>
                    <w:spacing w:after="0" w:line="240" w:lineRule="auto"/>
                  </w:pPr>
                </w:p>
              </w:tc>
              <w:tc>
                <w:tcPr>
                  <w:tcW w:w="180" w:type="dxa"/>
                  <w:tcBorders>
                    <w:top w:val="single" w:sz="15" w:space="0" w:color="000000"/>
                    <w:right w:val="single" w:sz="15" w:space="0" w:color="000000"/>
                  </w:tcBorders>
                </w:tcPr>
                <w:p w14:paraId="6C1940A6" w14:textId="77777777" w:rsidR="00560C8E" w:rsidRDefault="00560C8E">
                  <w:pPr>
                    <w:pStyle w:val="EmptyCellLayoutStyle"/>
                    <w:spacing w:after="0" w:line="240" w:lineRule="auto"/>
                  </w:pPr>
                </w:p>
              </w:tc>
            </w:tr>
            <w:tr w:rsidR="00560C8E" w14:paraId="44D5F7B8" w14:textId="77777777">
              <w:trPr>
                <w:trHeight w:val="270"/>
              </w:trPr>
              <w:tc>
                <w:tcPr>
                  <w:tcW w:w="180" w:type="dxa"/>
                  <w:tcBorders>
                    <w:left w:val="single" w:sz="15" w:space="0" w:color="000000"/>
                  </w:tcBorders>
                </w:tcPr>
                <w:p w14:paraId="58E007DF" w14:textId="77777777" w:rsidR="00560C8E" w:rsidRDefault="00560C8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0C8E" w14:paraId="4218ADDB" w14:textId="77777777">
                    <w:trPr>
                      <w:trHeight w:val="192"/>
                    </w:trPr>
                    <w:tc>
                      <w:tcPr>
                        <w:tcW w:w="10800" w:type="dxa"/>
                        <w:tcBorders>
                          <w:top w:val="nil"/>
                          <w:left w:val="nil"/>
                          <w:bottom w:val="nil"/>
                          <w:right w:val="nil"/>
                        </w:tcBorders>
                        <w:tcMar>
                          <w:top w:w="39" w:type="dxa"/>
                          <w:left w:w="39" w:type="dxa"/>
                          <w:bottom w:w="39" w:type="dxa"/>
                          <w:right w:w="39" w:type="dxa"/>
                        </w:tcMar>
                      </w:tcPr>
                      <w:p w14:paraId="259AE38F" w14:textId="77777777" w:rsidR="00560C8E" w:rsidRDefault="00D67D2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7D27A48" w14:textId="77777777" w:rsidR="00560C8E" w:rsidRDefault="00560C8E">
                  <w:pPr>
                    <w:spacing w:after="0" w:line="240" w:lineRule="auto"/>
                  </w:pPr>
                </w:p>
              </w:tc>
              <w:tc>
                <w:tcPr>
                  <w:tcW w:w="180" w:type="dxa"/>
                  <w:tcBorders>
                    <w:right w:val="single" w:sz="15" w:space="0" w:color="000000"/>
                  </w:tcBorders>
                </w:tcPr>
                <w:p w14:paraId="70AA002F" w14:textId="77777777" w:rsidR="00560C8E" w:rsidRDefault="00560C8E">
                  <w:pPr>
                    <w:pStyle w:val="EmptyCellLayoutStyle"/>
                    <w:spacing w:after="0" w:line="240" w:lineRule="auto"/>
                  </w:pPr>
                </w:p>
              </w:tc>
            </w:tr>
            <w:tr w:rsidR="00560C8E" w14:paraId="6A9A21C2" w14:textId="77777777">
              <w:trPr>
                <w:trHeight w:val="89"/>
              </w:trPr>
              <w:tc>
                <w:tcPr>
                  <w:tcW w:w="180" w:type="dxa"/>
                  <w:tcBorders>
                    <w:left w:val="single" w:sz="15" w:space="0" w:color="000000"/>
                  </w:tcBorders>
                </w:tcPr>
                <w:p w14:paraId="5F8D365E" w14:textId="77777777" w:rsidR="00560C8E" w:rsidRDefault="00560C8E">
                  <w:pPr>
                    <w:pStyle w:val="EmptyCellLayoutStyle"/>
                    <w:spacing w:after="0" w:line="240" w:lineRule="auto"/>
                  </w:pPr>
                </w:p>
              </w:tc>
              <w:tc>
                <w:tcPr>
                  <w:tcW w:w="10800" w:type="dxa"/>
                </w:tcPr>
                <w:p w14:paraId="476B9CE6" w14:textId="77777777" w:rsidR="00560C8E" w:rsidRDefault="00560C8E">
                  <w:pPr>
                    <w:pStyle w:val="EmptyCellLayoutStyle"/>
                    <w:spacing w:after="0" w:line="240" w:lineRule="auto"/>
                  </w:pPr>
                </w:p>
              </w:tc>
              <w:tc>
                <w:tcPr>
                  <w:tcW w:w="180" w:type="dxa"/>
                  <w:tcBorders>
                    <w:right w:val="single" w:sz="15" w:space="0" w:color="000000"/>
                  </w:tcBorders>
                </w:tcPr>
                <w:p w14:paraId="066EFADA" w14:textId="77777777" w:rsidR="00560C8E" w:rsidRDefault="00560C8E">
                  <w:pPr>
                    <w:pStyle w:val="EmptyCellLayoutStyle"/>
                    <w:spacing w:after="0" w:line="240" w:lineRule="auto"/>
                  </w:pPr>
                </w:p>
              </w:tc>
            </w:tr>
            <w:tr w:rsidR="00560C8E" w14:paraId="08A82A4F" w14:textId="77777777">
              <w:trPr>
                <w:trHeight w:val="290"/>
              </w:trPr>
              <w:tc>
                <w:tcPr>
                  <w:tcW w:w="180" w:type="dxa"/>
                  <w:tcBorders>
                    <w:left w:val="single" w:sz="15" w:space="0" w:color="000000"/>
                  </w:tcBorders>
                </w:tcPr>
                <w:p w14:paraId="360E01E5" w14:textId="77777777" w:rsidR="00560C8E" w:rsidRDefault="00560C8E">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0C8E" w14:paraId="7EA8369B" w14:textId="77777777">
                    <w:trPr>
                      <w:trHeight w:val="212"/>
                    </w:trPr>
                    <w:tc>
                      <w:tcPr>
                        <w:tcW w:w="10800" w:type="dxa"/>
                        <w:tcBorders>
                          <w:top w:val="nil"/>
                          <w:left w:val="nil"/>
                          <w:bottom w:val="nil"/>
                          <w:right w:val="nil"/>
                        </w:tcBorders>
                        <w:tcMar>
                          <w:top w:w="39" w:type="dxa"/>
                          <w:left w:w="39" w:type="dxa"/>
                          <w:bottom w:w="39" w:type="dxa"/>
                          <w:right w:w="39" w:type="dxa"/>
                        </w:tcMar>
                      </w:tcPr>
                      <w:p w14:paraId="526B6FAE" w14:textId="77777777" w:rsidR="00560C8E" w:rsidRDefault="00D67D23">
                        <w:pPr>
                          <w:spacing w:after="0" w:line="240" w:lineRule="auto"/>
                        </w:pPr>
                        <w:r>
                          <w:rPr>
                            <w:rFonts w:ascii="Arial" w:eastAsia="Arial" w:hAnsi="Arial"/>
                            <w:color w:val="000000"/>
                          </w:rPr>
                          <w:t>None</w:t>
                        </w:r>
                      </w:p>
                    </w:tc>
                  </w:tr>
                </w:tbl>
                <w:p w14:paraId="1643D4B1" w14:textId="77777777" w:rsidR="00560C8E" w:rsidRDefault="00560C8E">
                  <w:pPr>
                    <w:spacing w:after="0" w:line="240" w:lineRule="auto"/>
                  </w:pPr>
                </w:p>
              </w:tc>
              <w:tc>
                <w:tcPr>
                  <w:tcW w:w="180" w:type="dxa"/>
                  <w:tcBorders>
                    <w:right w:val="single" w:sz="15" w:space="0" w:color="000000"/>
                  </w:tcBorders>
                </w:tcPr>
                <w:p w14:paraId="434351DC" w14:textId="77777777" w:rsidR="00560C8E" w:rsidRDefault="00560C8E">
                  <w:pPr>
                    <w:pStyle w:val="EmptyCellLayoutStyle"/>
                    <w:spacing w:after="0" w:line="240" w:lineRule="auto"/>
                  </w:pPr>
                </w:p>
              </w:tc>
            </w:tr>
            <w:tr w:rsidR="00560C8E" w14:paraId="534A5529" w14:textId="77777777">
              <w:trPr>
                <w:trHeight w:val="69"/>
              </w:trPr>
              <w:tc>
                <w:tcPr>
                  <w:tcW w:w="180" w:type="dxa"/>
                  <w:tcBorders>
                    <w:left w:val="single" w:sz="15" w:space="0" w:color="000000"/>
                    <w:bottom w:val="single" w:sz="15" w:space="0" w:color="000000"/>
                  </w:tcBorders>
                </w:tcPr>
                <w:p w14:paraId="366BD3D2" w14:textId="77777777" w:rsidR="00560C8E" w:rsidRDefault="00560C8E">
                  <w:pPr>
                    <w:pStyle w:val="EmptyCellLayoutStyle"/>
                    <w:spacing w:after="0" w:line="240" w:lineRule="auto"/>
                  </w:pPr>
                </w:p>
              </w:tc>
              <w:tc>
                <w:tcPr>
                  <w:tcW w:w="10800" w:type="dxa"/>
                  <w:tcBorders>
                    <w:bottom w:val="single" w:sz="15" w:space="0" w:color="000000"/>
                  </w:tcBorders>
                </w:tcPr>
                <w:p w14:paraId="61A9DED4"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4CD6460E" w14:textId="77777777" w:rsidR="00560C8E" w:rsidRDefault="00560C8E">
                  <w:pPr>
                    <w:pStyle w:val="EmptyCellLayoutStyle"/>
                    <w:spacing w:after="0" w:line="240" w:lineRule="auto"/>
                  </w:pPr>
                </w:p>
              </w:tc>
            </w:tr>
          </w:tbl>
          <w:p w14:paraId="65B1EA12" w14:textId="77777777" w:rsidR="00560C8E" w:rsidRDefault="00560C8E">
            <w:pPr>
              <w:spacing w:after="0" w:line="240" w:lineRule="auto"/>
            </w:pPr>
          </w:p>
        </w:tc>
        <w:tc>
          <w:tcPr>
            <w:tcW w:w="179" w:type="dxa"/>
          </w:tcPr>
          <w:p w14:paraId="4888B654" w14:textId="77777777" w:rsidR="00560C8E" w:rsidRDefault="00560C8E">
            <w:pPr>
              <w:pStyle w:val="EmptyCellLayoutStyle"/>
              <w:spacing w:after="0" w:line="240" w:lineRule="auto"/>
            </w:pPr>
          </w:p>
        </w:tc>
      </w:tr>
      <w:tr w:rsidR="00560C8E" w14:paraId="32955FC5" w14:textId="77777777">
        <w:trPr>
          <w:trHeight w:val="114"/>
        </w:trPr>
        <w:tc>
          <w:tcPr>
            <w:tcW w:w="179" w:type="dxa"/>
          </w:tcPr>
          <w:p w14:paraId="6684A107" w14:textId="77777777" w:rsidR="00560C8E" w:rsidRDefault="00560C8E">
            <w:pPr>
              <w:pStyle w:val="EmptyCellLayoutStyle"/>
              <w:spacing w:after="0" w:line="240" w:lineRule="auto"/>
            </w:pPr>
          </w:p>
        </w:tc>
        <w:tc>
          <w:tcPr>
            <w:tcW w:w="0" w:type="dxa"/>
          </w:tcPr>
          <w:p w14:paraId="09228720" w14:textId="77777777" w:rsidR="00560C8E" w:rsidRDefault="00560C8E">
            <w:pPr>
              <w:pStyle w:val="EmptyCellLayoutStyle"/>
              <w:spacing w:after="0" w:line="240" w:lineRule="auto"/>
            </w:pPr>
          </w:p>
        </w:tc>
        <w:tc>
          <w:tcPr>
            <w:tcW w:w="0" w:type="dxa"/>
          </w:tcPr>
          <w:p w14:paraId="0CA69A97" w14:textId="77777777" w:rsidR="00560C8E" w:rsidRDefault="00560C8E">
            <w:pPr>
              <w:pStyle w:val="EmptyCellLayoutStyle"/>
              <w:spacing w:after="0" w:line="240" w:lineRule="auto"/>
            </w:pPr>
          </w:p>
        </w:tc>
        <w:tc>
          <w:tcPr>
            <w:tcW w:w="0" w:type="dxa"/>
          </w:tcPr>
          <w:p w14:paraId="6E853CAA" w14:textId="77777777" w:rsidR="00560C8E" w:rsidRDefault="00560C8E">
            <w:pPr>
              <w:pStyle w:val="EmptyCellLayoutStyle"/>
              <w:spacing w:after="0" w:line="240" w:lineRule="auto"/>
            </w:pPr>
          </w:p>
        </w:tc>
        <w:tc>
          <w:tcPr>
            <w:tcW w:w="0" w:type="dxa"/>
          </w:tcPr>
          <w:p w14:paraId="08752D3D" w14:textId="77777777" w:rsidR="00560C8E" w:rsidRDefault="00560C8E">
            <w:pPr>
              <w:pStyle w:val="EmptyCellLayoutStyle"/>
              <w:spacing w:after="0" w:line="240" w:lineRule="auto"/>
            </w:pPr>
          </w:p>
        </w:tc>
        <w:tc>
          <w:tcPr>
            <w:tcW w:w="0" w:type="dxa"/>
          </w:tcPr>
          <w:p w14:paraId="12552ACB" w14:textId="77777777" w:rsidR="00560C8E" w:rsidRDefault="00560C8E">
            <w:pPr>
              <w:pStyle w:val="EmptyCellLayoutStyle"/>
              <w:spacing w:after="0" w:line="240" w:lineRule="auto"/>
            </w:pPr>
          </w:p>
        </w:tc>
        <w:tc>
          <w:tcPr>
            <w:tcW w:w="0" w:type="dxa"/>
          </w:tcPr>
          <w:p w14:paraId="685778F9" w14:textId="77777777" w:rsidR="00560C8E" w:rsidRDefault="00560C8E">
            <w:pPr>
              <w:pStyle w:val="EmptyCellLayoutStyle"/>
              <w:spacing w:after="0" w:line="240" w:lineRule="auto"/>
            </w:pPr>
          </w:p>
        </w:tc>
        <w:tc>
          <w:tcPr>
            <w:tcW w:w="2505" w:type="dxa"/>
          </w:tcPr>
          <w:p w14:paraId="7EC8D061" w14:textId="77777777" w:rsidR="00560C8E" w:rsidRDefault="00560C8E">
            <w:pPr>
              <w:pStyle w:val="EmptyCellLayoutStyle"/>
              <w:spacing w:after="0" w:line="240" w:lineRule="auto"/>
            </w:pPr>
          </w:p>
        </w:tc>
        <w:tc>
          <w:tcPr>
            <w:tcW w:w="6120" w:type="dxa"/>
          </w:tcPr>
          <w:p w14:paraId="78EF16F7" w14:textId="77777777" w:rsidR="00560C8E" w:rsidRDefault="00560C8E">
            <w:pPr>
              <w:pStyle w:val="EmptyCellLayoutStyle"/>
              <w:spacing w:after="0" w:line="240" w:lineRule="auto"/>
            </w:pPr>
          </w:p>
        </w:tc>
        <w:tc>
          <w:tcPr>
            <w:tcW w:w="2534" w:type="dxa"/>
          </w:tcPr>
          <w:p w14:paraId="0750FA25" w14:textId="77777777" w:rsidR="00560C8E" w:rsidRDefault="00560C8E">
            <w:pPr>
              <w:pStyle w:val="EmptyCellLayoutStyle"/>
              <w:spacing w:after="0" w:line="240" w:lineRule="auto"/>
            </w:pPr>
          </w:p>
        </w:tc>
        <w:tc>
          <w:tcPr>
            <w:tcW w:w="179" w:type="dxa"/>
          </w:tcPr>
          <w:p w14:paraId="48990D05" w14:textId="77777777" w:rsidR="00560C8E" w:rsidRDefault="00560C8E">
            <w:pPr>
              <w:pStyle w:val="EmptyCellLayoutStyle"/>
              <w:spacing w:after="0" w:line="240" w:lineRule="auto"/>
            </w:pPr>
          </w:p>
        </w:tc>
      </w:tr>
      <w:tr w:rsidR="00D67D23" w14:paraId="6881A906" w14:textId="77777777" w:rsidTr="00D67D23">
        <w:tc>
          <w:tcPr>
            <w:tcW w:w="179" w:type="dxa"/>
          </w:tcPr>
          <w:p w14:paraId="2787D213" w14:textId="77777777" w:rsidR="00560C8E" w:rsidRDefault="00560C8E">
            <w:pPr>
              <w:pStyle w:val="EmptyCellLayoutStyle"/>
              <w:spacing w:after="0" w:line="240" w:lineRule="auto"/>
            </w:pPr>
          </w:p>
        </w:tc>
        <w:tc>
          <w:tcPr>
            <w:tcW w:w="0" w:type="dxa"/>
          </w:tcPr>
          <w:p w14:paraId="2092DDA6" w14:textId="77777777" w:rsidR="00560C8E" w:rsidRDefault="00560C8E">
            <w:pPr>
              <w:pStyle w:val="EmptyCellLayoutStyle"/>
              <w:spacing w:after="0" w:line="240" w:lineRule="auto"/>
            </w:pPr>
          </w:p>
        </w:tc>
        <w:tc>
          <w:tcPr>
            <w:tcW w:w="0" w:type="dxa"/>
          </w:tcPr>
          <w:p w14:paraId="3D4DEC5E" w14:textId="77777777" w:rsidR="00560C8E" w:rsidRDefault="00560C8E">
            <w:pPr>
              <w:pStyle w:val="EmptyCellLayoutStyle"/>
              <w:spacing w:after="0" w:line="240" w:lineRule="auto"/>
            </w:pPr>
          </w:p>
        </w:tc>
        <w:tc>
          <w:tcPr>
            <w:tcW w:w="0" w:type="dxa"/>
          </w:tcPr>
          <w:p w14:paraId="71719B6D" w14:textId="77777777" w:rsidR="00560C8E" w:rsidRDefault="00560C8E">
            <w:pPr>
              <w:pStyle w:val="EmptyCellLayoutStyle"/>
              <w:spacing w:after="0" w:line="240" w:lineRule="auto"/>
            </w:pPr>
          </w:p>
        </w:tc>
        <w:tc>
          <w:tcPr>
            <w:tcW w:w="0" w:type="dxa"/>
          </w:tcPr>
          <w:p w14:paraId="2E64972A" w14:textId="77777777" w:rsidR="00560C8E" w:rsidRDefault="00560C8E">
            <w:pPr>
              <w:pStyle w:val="EmptyCellLayoutStyle"/>
              <w:spacing w:after="0" w:line="240" w:lineRule="auto"/>
            </w:pPr>
          </w:p>
        </w:tc>
        <w:tc>
          <w:tcPr>
            <w:tcW w:w="0" w:type="dxa"/>
          </w:tcPr>
          <w:p w14:paraId="6407F5C1" w14:textId="77777777" w:rsidR="00560C8E" w:rsidRDefault="00560C8E">
            <w:pPr>
              <w:pStyle w:val="EmptyCellLayoutStyle"/>
              <w:spacing w:after="0" w:line="240" w:lineRule="auto"/>
            </w:pPr>
          </w:p>
        </w:tc>
        <w:tc>
          <w:tcPr>
            <w:tcW w:w="0" w:type="dxa"/>
          </w:tcPr>
          <w:p w14:paraId="206BE29A" w14:textId="77777777" w:rsidR="00560C8E" w:rsidRDefault="00560C8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560C8E" w14:paraId="1DACAF12" w14:textId="77777777">
              <w:trPr>
                <w:trHeight w:val="180"/>
              </w:trPr>
              <w:tc>
                <w:tcPr>
                  <w:tcW w:w="180" w:type="dxa"/>
                  <w:tcBorders>
                    <w:top w:val="single" w:sz="15" w:space="0" w:color="000000"/>
                    <w:left w:val="single" w:sz="15" w:space="0" w:color="000000"/>
                  </w:tcBorders>
                </w:tcPr>
                <w:p w14:paraId="65E10097" w14:textId="77777777" w:rsidR="00560C8E" w:rsidRDefault="00560C8E">
                  <w:pPr>
                    <w:pStyle w:val="EmptyCellLayoutStyle"/>
                    <w:spacing w:after="0" w:line="240" w:lineRule="auto"/>
                  </w:pPr>
                </w:p>
              </w:tc>
              <w:tc>
                <w:tcPr>
                  <w:tcW w:w="5220" w:type="dxa"/>
                  <w:tcBorders>
                    <w:top w:val="single" w:sz="15" w:space="0" w:color="000000"/>
                  </w:tcBorders>
                </w:tcPr>
                <w:p w14:paraId="03E0881C" w14:textId="77777777" w:rsidR="00560C8E" w:rsidRDefault="00560C8E">
                  <w:pPr>
                    <w:pStyle w:val="EmptyCellLayoutStyle"/>
                    <w:spacing w:after="0" w:line="240" w:lineRule="auto"/>
                  </w:pPr>
                </w:p>
              </w:tc>
              <w:tc>
                <w:tcPr>
                  <w:tcW w:w="359" w:type="dxa"/>
                  <w:tcBorders>
                    <w:top w:val="single" w:sz="15" w:space="0" w:color="000000"/>
                  </w:tcBorders>
                </w:tcPr>
                <w:p w14:paraId="57D2592F" w14:textId="77777777" w:rsidR="00560C8E" w:rsidRDefault="00560C8E">
                  <w:pPr>
                    <w:pStyle w:val="EmptyCellLayoutStyle"/>
                    <w:spacing w:after="0" w:line="240" w:lineRule="auto"/>
                  </w:pPr>
                </w:p>
              </w:tc>
              <w:tc>
                <w:tcPr>
                  <w:tcW w:w="5220" w:type="dxa"/>
                  <w:tcBorders>
                    <w:top w:val="single" w:sz="15" w:space="0" w:color="000000"/>
                  </w:tcBorders>
                </w:tcPr>
                <w:p w14:paraId="3BB45710" w14:textId="77777777" w:rsidR="00560C8E" w:rsidRDefault="00560C8E">
                  <w:pPr>
                    <w:pStyle w:val="EmptyCellLayoutStyle"/>
                    <w:spacing w:after="0" w:line="240" w:lineRule="auto"/>
                  </w:pPr>
                </w:p>
              </w:tc>
              <w:tc>
                <w:tcPr>
                  <w:tcW w:w="180" w:type="dxa"/>
                  <w:tcBorders>
                    <w:top w:val="single" w:sz="15" w:space="0" w:color="000000"/>
                    <w:right w:val="single" w:sz="15" w:space="0" w:color="000000"/>
                  </w:tcBorders>
                </w:tcPr>
                <w:p w14:paraId="107CC560" w14:textId="77777777" w:rsidR="00560C8E" w:rsidRDefault="00560C8E">
                  <w:pPr>
                    <w:pStyle w:val="EmptyCellLayoutStyle"/>
                    <w:spacing w:after="0" w:line="240" w:lineRule="auto"/>
                  </w:pPr>
                </w:p>
              </w:tc>
            </w:tr>
            <w:tr w:rsidR="00D67D23" w14:paraId="267E6934" w14:textId="77777777" w:rsidTr="00D67D23">
              <w:trPr>
                <w:trHeight w:val="359"/>
              </w:trPr>
              <w:tc>
                <w:tcPr>
                  <w:tcW w:w="180" w:type="dxa"/>
                  <w:tcBorders>
                    <w:left w:val="single" w:sz="15" w:space="0" w:color="000000"/>
                  </w:tcBorders>
                </w:tcPr>
                <w:p w14:paraId="04C50C0D" w14:textId="77777777" w:rsidR="00560C8E" w:rsidRDefault="00560C8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60C8E" w14:paraId="482D153E" w14:textId="77777777">
                    <w:trPr>
                      <w:trHeight w:val="282"/>
                    </w:trPr>
                    <w:tc>
                      <w:tcPr>
                        <w:tcW w:w="10800" w:type="dxa"/>
                        <w:tcBorders>
                          <w:top w:val="nil"/>
                          <w:left w:val="nil"/>
                          <w:bottom w:val="nil"/>
                          <w:right w:val="nil"/>
                        </w:tcBorders>
                        <w:tcMar>
                          <w:top w:w="39" w:type="dxa"/>
                          <w:left w:w="39" w:type="dxa"/>
                          <w:bottom w:w="39" w:type="dxa"/>
                          <w:right w:w="39" w:type="dxa"/>
                        </w:tcMar>
                      </w:tcPr>
                      <w:p w14:paraId="166BFF47" w14:textId="77777777" w:rsidR="00560C8E" w:rsidRDefault="00D67D23">
                        <w:pPr>
                          <w:spacing w:after="0" w:line="240" w:lineRule="auto"/>
                        </w:pPr>
                        <w:r>
                          <w:rPr>
                            <w:rFonts w:ascii="Arial" w:eastAsia="Arial" w:hAnsi="Arial"/>
                            <w:b/>
                            <w:i/>
                            <w:color w:val="000000"/>
                          </w:rPr>
                          <w:t>I certify that the entries on these pages are accurate and complete.</w:t>
                        </w:r>
                      </w:p>
                    </w:tc>
                  </w:tr>
                </w:tbl>
                <w:p w14:paraId="0494CC2F" w14:textId="77777777" w:rsidR="00560C8E" w:rsidRDefault="00560C8E">
                  <w:pPr>
                    <w:spacing w:after="0" w:line="240" w:lineRule="auto"/>
                  </w:pPr>
                </w:p>
              </w:tc>
              <w:tc>
                <w:tcPr>
                  <w:tcW w:w="180" w:type="dxa"/>
                  <w:tcBorders>
                    <w:right w:val="single" w:sz="15" w:space="0" w:color="000000"/>
                  </w:tcBorders>
                </w:tcPr>
                <w:p w14:paraId="5B0D40DE" w14:textId="77777777" w:rsidR="00560C8E" w:rsidRDefault="00560C8E">
                  <w:pPr>
                    <w:pStyle w:val="EmptyCellLayoutStyle"/>
                    <w:spacing w:after="0" w:line="240" w:lineRule="auto"/>
                  </w:pPr>
                </w:p>
              </w:tc>
            </w:tr>
            <w:tr w:rsidR="00560C8E" w14:paraId="0E78288B" w14:textId="77777777">
              <w:trPr>
                <w:trHeight w:val="180"/>
              </w:trPr>
              <w:tc>
                <w:tcPr>
                  <w:tcW w:w="180" w:type="dxa"/>
                  <w:tcBorders>
                    <w:left w:val="single" w:sz="15" w:space="0" w:color="000000"/>
                  </w:tcBorders>
                </w:tcPr>
                <w:p w14:paraId="5A96C096" w14:textId="77777777" w:rsidR="00560C8E" w:rsidRDefault="00560C8E">
                  <w:pPr>
                    <w:pStyle w:val="EmptyCellLayoutStyle"/>
                    <w:spacing w:after="0" w:line="240" w:lineRule="auto"/>
                  </w:pPr>
                </w:p>
              </w:tc>
              <w:tc>
                <w:tcPr>
                  <w:tcW w:w="5220" w:type="dxa"/>
                </w:tcPr>
                <w:p w14:paraId="64672C62" w14:textId="77777777" w:rsidR="00560C8E" w:rsidRDefault="00560C8E">
                  <w:pPr>
                    <w:pStyle w:val="EmptyCellLayoutStyle"/>
                    <w:spacing w:after="0" w:line="240" w:lineRule="auto"/>
                  </w:pPr>
                </w:p>
              </w:tc>
              <w:tc>
                <w:tcPr>
                  <w:tcW w:w="359" w:type="dxa"/>
                </w:tcPr>
                <w:p w14:paraId="651E8909" w14:textId="77777777" w:rsidR="00560C8E" w:rsidRDefault="00560C8E">
                  <w:pPr>
                    <w:pStyle w:val="EmptyCellLayoutStyle"/>
                    <w:spacing w:after="0" w:line="240" w:lineRule="auto"/>
                  </w:pPr>
                </w:p>
              </w:tc>
              <w:tc>
                <w:tcPr>
                  <w:tcW w:w="5220" w:type="dxa"/>
                </w:tcPr>
                <w:p w14:paraId="5F7C0B83" w14:textId="77777777" w:rsidR="00560C8E" w:rsidRDefault="00560C8E">
                  <w:pPr>
                    <w:pStyle w:val="EmptyCellLayoutStyle"/>
                    <w:spacing w:after="0" w:line="240" w:lineRule="auto"/>
                  </w:pPr>
                </w:p>
              </w:tc>
              <w:tc>
                <w:tcPr>
                  <w:tcW w:w="180" w:type="dxa"/>
                  <w:tcBorders>
                    <w:right w:val="single" w:sz="15" w:space="0" w:color="000000"/>
                  </w:tcBorders>
                </w:tcPr>
                <w:p w14:paraId="34D29A59" w14:textId="77777777" w:rsidR="00560C8E" w:rsidRDefault="00560C8E">
                  <w:pPr>
                    <w:pStyle w:val="EmptyCellLayoutStyle"/>
                    <w:spacing w:after="0" w:line="240" w:lineRule="auto"/>
                  </w:pPr>
                </w:p>
              </w:tc>
            </w:tr>
            <w:tr w:rsidR="00560C8E" w14:paraId="2072C7FB" w14:textId="77777777">
              <w:trPr>
                <w:trHeight w:val="290"/>
              </w:trPr>
              <w:tc>
                <w:tcPr>
                  <w:tcW w:w="180" w:type="dxa"/>
                  <w:tcBorders>
                    <w:left w:val="single" w:sz="15" w:space="0" w:color="000000"/>
                  </w:tcBorders>
                </w:tcPr>
                <w:p w14:paraId="32B818AA"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60C8E" w14:paraId="4BD2E7B2" w14:textId="77777777">
                    <w:trPr>
                      <w:trHeight w:val="212"/>
                    </w:trPr>
                    <w:tc>
                      <w:tcPr>
                        <w:tcW w:w="5220" w:type="dxa"/>
                        <w:tcBorders>
                          <w:top w:val="nil"/>
                          <w:left w:val="nil"/>
                          <w:bottom w:val="nil"/>
                          <w:right w:val="nil"/>
                        </w:tcBorders>
                        <w:tcMar>
                          <w:top w:w="39" w:type="dxa"/>
                          <w:left w:w="39" w:type="dxa"/>
                          <w:bottom w:w="39" w:type="dxa"/>
                          <w:right w:w="39" w:type="dxa"/>
                        </w:tcMar>
                      </w:tcPr>
                      <w:p w14:paraId="5B970620" w14:textId="77777777" w:rsidR="00560C8E" w:rsidRDefault="00D67D23">
                        <w:pPr>
                          <w:spacing w:after="0" w:line="240" w:lineRule="auto"/>
                        </w:pPr>
                        <w:r>
                          <w:rPr>
                            <w:rFonts w:ascii="Arial" w:eastAsia="Arial" w:hAnsi="Arial"/>
                            <w:color w:val="000000"/>
                          </w:rPr>
                          <w:t>HILLARY PLATTE</w:t>
                        </w:r>
                      </w:p>
                    </w:tc>
                  </w:tr>
                </w:tbl>
                <w:p w14:paraId="750F6AFB" w14:textId="77777777" w:rsidR="00560C8E" w:rsidRDefault="00560C8E">
                  <w:pPr>
                    <w:spacing w:after="0" w:line="240" w:lineRule="auto"/>
                  </w:pPr>
                </w:p>
              </w:tc>
              <w:tc>
                <w:tcPr>
                  <w:tcW w:w="359" w:type="dxa"/>
                </w:tcPr>
                <w:p w14:paraId="6B881EC9"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60C8E" w14:paraId="2A8DD96D" w14:textId="77777777">
                    <w:trPr>
                      <w:trHeight w:val="212"/>
                    </w:trPr>
                    <w:tc>
                      <w:tcPr>
                        <w:tcW w:w="5220" w:type="dxa"/>
                        <w:tcBorders>
                          <w:top w:val="nil"/>
                          <w:left w:val="nil"/>
                          <w:bottom w:val="nil"/>
                          <w:right w:val="nil"/>
                        </w:tcBorders>
                        <w:tcMar>
                          <w:top w:w="39" w:type="dxa"/>
                          <w:left w:w="39" w:type="dxa"/>
                          <w:bottom w:w="39" w:type="dxa"/>
                          <w:right w:w="39" w:type="dxa"/>
                        </w:tcMar>
                      </w:tcPr>
                      <w:p w14:paraId="6011EBBF" w14:textId="77777777" w:rsidR="00560C8E" w:rsidRDefault="00D67D23">
                        <w:pPr>
                          <w:spacing w:after="0" w:line="240" w:lineRule="auto"/>
                        </w:pPr>
                        <w:r>
                          <w:rPr>
                            <w:rFonts w:ascii="Arial" w:eastAsia="Arial" w:hAnsi="Arial"/>
                            <w:color w:val="000000"/>
                          </w:rPr>
                          <w:t>6/11/2025</w:t>
                        </w:r>
                      </w:p>
                    </w:tc>
                  </w:tr>
                </w:tbl>
                <w:p w14:paraId="1EDAF8AD" w14:textId="77777777" w:rsidR="00560C8E" w:rsidRDefault="00560C8E">
                  <w:pPr>
                    <w:spacing w:after="0" w:line="240" w:lineRule="auto"/>
                  </w:pPr>
                </w:p>
              </w:tc>
              <w:tc>
                <w:tcPr>
                  <w:tcW w:w="180" w:type="dxa"/>
                  <w:tcBorders>
                    <w:right w:val="single" w:sz="15" w:space="0" w:color="000000"/>
                  </w:tcBorders>
                </w:tcPr>
                <w:p w14:paraId="5182C2AA" w14:textId="77777777" w:rsidR="00560C8E" w:rsidRDefault="00560C8E">
                  <w:pPr>
                    <w:pStyle w:val="EmptyCellLayoutStyle"/>
                    <w:spacing w:after="0" w:line="240" w:lineRule="auto"/>
                  </w:pPr>
                </w:p>
              </w:tc>
            </w:tr>
            <w:tr w:rsidR="00560C8E" w14:paraId="5216C102" w14:textId="77777777">
              <w:trPr>
                <w:trHeight w:val="34"/>
              </w:trPr>
              <w:tc>
                <w:tcPr>
                  <w:tcW w:w="180" w:type="dxa"/>
                  <w:tcBorders>
                    <w:left w:val="single" w:sz="15" w:space="0" w:color="000000"/>
                  </w:tcBorders>
                </w:tcPr>
                <w:p w14:paraId="6E6EA1F3" w14:textId="77777777" w:rsidR="00560C8E" w:rsidRDefault="00560C8E">
                  <w:pPr>
                    <w:pStyle w:val="EmptyCellLayoutStyle"/>
                    <w:spacing w:after="0" w:line="240" w:lineRule="auto"/>
                  </w:pPr>
                </w:p>
              </w:tc>
              <w:tc>
                <w:tcPr>
                  <w:tcW w:w="5220" w:type="dxa"/>
                </w:tcPr>
                <w:p w14:paraId="2547E934" w14:textId="77777777" w:rsidR="00560C8E" w:rsidRDefault="00560C8E">
                  <w:pPr>
                    <w:pStyle w:val="EmptyCellLayoutStyle"/>
                    <w:spacing w:after="0" w:line="240" w:lineRule="auto"/>
                  </w:pPr>
                </w:p>
              </w:tc>
              <w:tc>
                <w:tcPr>
                  <w:tcW w:w="359" w:type="dxa"/>
                </w:tcPr>
                <w:p w14:paraId="52CA4888" w14:textId="77777777" w:rsidR="00560C8E" w:rsidRDefault="00560C8E">
                  <w:pPr>
                    <w:pStyle w:val="EmptyCellLayoutStyle"/>
                    <w:spacing w:after="0" w:line="240" w:lineRule="auto"/>
                  </w:pPr>
                </w:p>
              </w:tc>
              <w:tc>
                <w:tcPr>
                  <w:tcW w:w="5220" w:type="dxa"/>
                </w:tcPr>
                <w:p w14:paraId="354D5EAD" w14:textId="77777777" w:rsidR="00560C8E" w:rsidRDefault="00560C8E">
                  <w:pPr>
                    <w:pStyle w:val="EmptyCellLayoutStyle"/>
                    <w:spacing w:after="0" w:line="240" w:lineRule="auto"/>
                  </w:pPr>
                </w:p>
              </w:tc>
              <w:tc>
                <w:tcPr>
                  <w:tcW w:w="180" w:type="dxa"/>
                  <w:tcBorders>
                    <w:right w:val="single" w:sz="15" w:space="0" w:color="000000"/>
                  </w:tcBorders>
                </w:tcPr>
                <w:p w14:paraId="7435E172" w14:textId="77777777" w:rsidR="00560C8E" w:rsidRDefault="00560C8E">
                  <w:pPr>
                    <w:pStyle w:val="EmptyCellLayoutStyle"/>
                    <w:spacing w:after="0" w:line="240" w:lineRule="auto"/>
                  </w:pPr>
                </w:p>
              </w:tc>
            </w:tr>
            <w:tr w:rsidR="00560C8E" w14:paraId="3C31939B" w14:textId="77777777">
              <w:trPr>
                <w:trHeight w:val="360"/>
              </w:trPr>
              <w:tc>
                <w:tcPr>
                  <w:tcW w:w="180" w:type="dxa"/>
                  <w:tcBorders>
                    <w:left w:val="single" w:sz="15" w:space="0" w:color="000000"/>
                  </w:tcBorders>
                </w:tcPr>
                <w:p w14:paraId="4DF74776"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560C8E" w14:paraId="3E5729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7D5CA0" w14:textId="77777777" w:rsidR="00560C8E" w:rsidRDefault="00D67D23">
                        <w:pPr>
                          <w:spacing w:after="0" w:line="240" w:lineRule="auto"/>
                          <w:jc w:val="center"/>
                        </w:pPr>
                        <w:r>
                          <w:rPr>
                            <w:rFonts w:ascii="Arial" w:eastAsia="Arial" w:hAnsi="Arial"/>
                            <w:b/>
                            <w:color w:val="000000"/>
                            <w:sz w:val="16"/>
                          </w:rPr>
                          <w:t>Appointing Authority</w:t>
                        </w:r>
                      </w:p>
                    </w:tc>
                  </w:tr>
                </w:tbl>
                <w:p w14:paraId="30CE1FFA" w14:textId="77777777" w:rsidR="00560C8E" w:rsidRDefault="00560C8E">
                  <w:pPr>
                    <w:spacing w:after="0" w:line="240" w:lineRule="auto"/>
                  </w:pPr>
                </w:p>
              </w:tc>
              <w:tc>
                <w:tcPr>
                  <w:tcW w:w="359" w:type="dxa"/>
                </w:tcPr>
                <w:p w14:paraId="6EAD8E43" w14:textId="77777777" w:rsidR="00560C8E" w:rsidRDefault="00560C8E">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560C8E" w14:paraId="566A799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3379562" w14:textId="77777777" w:rsidR="00560C8E" w:rsidRDefault="00D67D23">
                        <w:pPr>
                          <w:spacing w:after="0" w:line="240" w:lineRule="auto"/>
                          <w:jc w:val="center"/>
                        </w:pPr>
                        <w:r>
                          <w:rPr>
                            <w:rFonts w:ascii="Arial" w:eastAsia="Arial" w:hAnsi="Arial"/>
                            <w:b/>
                            <w:color w:val="000000"/>
                            <w:sz w:val="16"/>
                          </w:rPr>
                          <w:t>Date</w:t>
                        </w:r>
                      </w:p>
                    </w:tc>
                  </w:tr>
                </w:tbl>
                <w:p w14:paraId="4DC7570B" w14:textId="77777777" w:rsidR="00560C8E" w:rsidRDefault="00560C8E">
                  <w:pPr>
                    <w:spacing w:after="0" w:line="240" w:lineRule="auto"/>
                  </w:pPr>
                </w:p>
              </w:tc>
              <w:tc>
                <w:tcPr>
                  <w:tcW w:w="180" w:type="dxa"/>
                  <w:tcBorders>
                    <w:right w:val="single" w:sz="15" w:space="0" w:color="000000"/>
                  </w:tcBorders>
                </w:tcPr>
                <w:p w14:paraId="73631BE2" w14:textId="77777777" w:rsidR="00560C8E" w:rsidRDefault="00560C8E">
                  <w:pPr>
                    <w:pStyle w:val="EmptyCellLayoutStyle"/>
                    <w:spacing w:after="0" w:line="240" w:lineRule="auto"/>
                  </w:pPr>
                </w:p>
              </w:tc>
            </w:tr>
            <w:tr w:rsidR="00560C8E" w14:paraId="3234DFE3" w14:textId="77777777">
              <w:trPr>
                <w:trHeight w:val="214"/>
              </w:trPr>
              <w:tc>
                <w:tcPr>
                  <w:tcW w:w="180" w:type="dxa"/>
                  <w:tcBorders>
                    <w:left w:val="single" w:sz="15" w:space="0" w:color="000000"/>
                    <w:bottom w:val="single" w:sz="15" w:space="0" w:color="000000"/>
                  </w:tcBorders>
                </w:tcPr>
                <w:p w14:paraId="54F8675E" w14:textId="77777777" w:rsidR="00560C8E" w:rsidRDefault="00560C8E">
                  <w:pPr>
                    <w:pStyle w:val="EmptyCellLayoutStyle"/>
                    <w:spacing w:after="0" w:line="240" w:lineRule="auto"/>
                  </w:pPr>
                </w:p>
              </w:tc>
              <w:tc>
                <w:tcPr>
                  <w:tcW w:w="5220" w:type="dxa"/>
                  <w:tcBorders>
                    <w:bottom w:val="single" w:sz="15" w:space="0" w:color="000000"/>
                  </w:tcBorders>
                </w:tcPr>
                <w:p w14:paraId="58A2549E" w14:textId="77777777" w:rsidR="00560C8E" w:rsidRDefault="00560C8E">
                  <w:pPr>
                    <w:pStyle w:val="EmptyCellLayoutStyle"/>
                    <w:spacing w:after="0" w:line="240" w:lineRule="auto"/>
                  </w:pPr>
                </w:p>
              </w:tc>
              <w:tc>
                <w:tcPr>
                  <w:tcW w:w="359" w:type="dxa"/>
                  <w:tcBorders>
                    <w:bottom w:val="single" w:sz="15" w:space="0" w:color="000000"/>
                  </w:tcBorders>
                </w:tcPr>
                <w:p w14:paraId="66951893" w14:textId="77777777" w:rsidR="00560C8E" w:rsidRDefault="00560C8E">
                  <w:pPr>
                    <w:pStyle w:val="EmptyCellLayoutStyle"/>
                    <w:spacing w:after="0" w:line="240" w:lineRule="auto"/>
                  </w:pPr>
                </w:p>
              </w:tc>
              <w:tc>
                <w:tcPr>
                  <w:tcW w:w="5220" w:type="dxa"/>
                  <w:tcBorders>
                    <w:bottom w:val="single" w:sz="15" w:space="0" w:color="000000"/>
                  </w:tcBorders>
                </w:tcPr>
                <w:p w14:paraId="00DC9DD1"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2A9F094F" w14:textId="77777777" w:rsidR="00560C8E" w:rsidRDefault="00560C8E">
                  <w:pPr>
                    <w:pStyle w:val="EmptyCellLayoutStyle"/>
                    <w:spacing w:after="0" w:line="240" w:lineRule="auto"/>
                  </w:pPr>
                </w:p>
              </w:tc>
            </w:tr>
          </w:tbl>
          <w:p w14:paraId="317DD1AF" w14:textId="77777777" w:rsidR="00560C8E" w:rsidRDefault="00560C8E">
            <w:pPr>
              <w:spacing w:after="0" w:line="240" w:lineRule="auto"/>
            </w:pPr>
          </w:p>
        </w:tc>
        <w:tc>
          <w:tcPr>
            <w:tcW w:w="179" w:type="dxa"/>
          </w:tcPr>
          <w:p w14:paraId="114A3FE3" w14:textId="77777777" w:rsidR="00560C8E" w:rsidRDefault="00560C8E">
            <w:pPr>
              <w:pStyle w:val="EmptyCellLayoutStyle"/>
              <w:spacing w:after="0" w:line="240" w:lineRule="auto"/>
            </w:pPr>
          </w:p>
        </w:tc>
      </w:tr>
      <w:tr w:rsidR="00560C8E" w14:paraId="2CA1AFB7" w14:textId="77777777">
        <w:trPr>
          <w:trHeight w:val="92"/>
        </w:trPr>
        <w:tc>
          <w:tcPr>
            <w:tcW w:w="179" w:type="dxa"/>
          </w:tcPr>
          <w:p w14:paraId="513E48E9" w14:textId="77777777" w:rsidR="00560C8E" w:rsidRDefault="00560C8E">
            <w:pPr>
              <w:pStyle w:val="EmptyCellLayoutStyle"/>
              <w:spacing w:after="0" w:line="240" w:lineRule="auto"/>
            </w:pPr>
          </w:p>
        </w:tc>
        <w:tc>
          <w:tcPr>
            <w:tcW w:w="0" w:type="dxa"/>
          </w:tcPr>
          <w:p w14:paraId="5D7FE48A" w14:textId="77777777" w:rsidR="00560C8E" w:rsidRDefault="00560C8E">
            <w:pPr>
              <w:pStyle w:val="EmptyCellLayoutStyle"/>
              <w:spacing w:after="0" w:line="240" w:lineRule="auto"/>
            </w:pPr>
          </w:p>
        </w:tc>
        <w:tc>
          <w:tcPr>
            <w:tcW w:w="0" w:type="dxa"/>
          </w:tcPr>
          <w:p w14:paraId="0E6F706E" w14:textId="77777777" w:rsidR="00560C8E" w:rsidRDefault="00560C8E">
            <w:pPr>
              <w:pStyle w:val="EmptyCellLayoutStyle"/>
              <w:spacing w:after="0" w:line="240" w:lineRule="auto"/>
            </w:pPr>
          </w:p>
        </w:tc>
        <w:tc>
          <w:tcPr>
            <w:tcW w:w="0" w:type="dxa"/>
          </w:tcPr>
          <w:p w14:paraId="6438EDD2" w14:textId="77777777" w:rsidR="00560C8E" w:rsidRDefault="00560C8E">
            <w:pPr>
              <w:pStyle w:val="EmptyCellLayoutStyle"/>
              <w:spacing w:after="0" w:line="240" w:lineRule="auto"/>
            </w:pPr>
          </w:p>
        </w:tc>
        <w:tc>
          <w:tcPr>
            <w:tcW w:w="0" w:type="dxa"/>
          </w:tcPr>
          <w:p w14:paraId="77088487" w14:textId="77777777" w:rsidR="00560C8E" w:rsidRDefault="00560C8E">
            <w:pPr>
              <w:pStyle w:val="EmptyCellLayoutStyle"/>
              <w:spacing w:after="0" w:line="240" w:lineRule="auto"/>
            </w:pPr>
          </w:p>
        </w:tc>
        <w:tc>
          <w:tcPr>
            <w:tcW w:w="0" w:type="dxa"/>
          </w:tcPr>
          <w:p w14:paraId="1CD116D2" w14:textId="77777777" w:rsidR="00560C8E" w:rsidRDefault="00560C8E">
            <w:pPr>
              <w:pStyle w:val="EmptyCellLayoutStyle"/>
              <w:spacing w:after="0" w:line="240" w:lineRule="auto"/>
            </w:pPr>
          </w:p>
        </w:tc>
        <w:tc>
          <w:tcPr>
            <w:tcW w:w="0" w:type="dxa"/>
          </w:tcPr>
          <w:p w14:paraId="1C653FCC" w14:textId="77777777" w:rsidR="00560C8E" w:rsidRDefault="00560C8E">
            <w:pPr>
              <w:pStyle w:val="EmptyCellLayoutStyle"/>
              <w:spacing w:after="0" w:line="240" w:lineRule="auto"/>
            </w:pPr>
          </w:p>
        </w:tc>
        <w:tc>
          <w:tcPr>
            <w:tcW w:w="2505" w:type="dxa"/>
          </w:tcPr>
          <w:p w14:paraId="734D2FDA" w14:textId="77777777" w:rsidR="00560C8E" w:rsidRDefault="00560C8E">
            <w:pPr>
              <w:pStyle w:val="EmptyCellLayoutStyle"/>
              <w:spacing w:after="0" w:line="240" w:lineRule="auto"/>
            </w:pPr>
          </w:p>
        </w:tc>
        <w:tc>
          <w:tcPr>
            <w:tcW w:w="6120" w:type="dxa"/>
          </w:tcPr>
          <w:p w14:paraId="7331A79E" w14:textId="77777777" w:rsidR="00560C8E" w:rsidRDefault="00560C8E">
            <w:pPr>
              <w:pStyle w:val="EmptyCellLayoutStyle"/>
              <w:spacing w:after="0" w:line="240" w:lineRule="auto"/>
            </w:pPr>
          </w:p>
        </w:tc>
        <w:tc>
          <w:tcPr>
            <w:tcW w:w="2534" w:type="dxa"/>
          </w:tcPr>
          <w:p w14:paraId="52F8481E" w14:textId="77777777" w:rsidR="00560C8E" w:rsidRDefault="00560C8E">
            <w:pPr>
              <w:pStyle w:val="EmptyCellLayoutStyle"/>
              <w:spacing w:after="0" w:line="240" w:lineRule="auto"/>
            </w:pPr>
          </w:p>
        </w:tc>
        <w:tc>
          <w:tcPr>
            <w:tcW w:w="179" w:type="dxa"/>
          </w:tcPr>
          <w:p w14:paraId="19F37A25" w14:textId="77777777" w:rsidR="00560C8E" w:rsidRDefault="00560C8E">
            <w:pPr>
              <w:pStyle w:val="EmptyCellLayoutStyle"/>
              <w:spacing w:after="0" w:line="240" w:lineRule="auto"/>
            </w:pPr>
          </w:p>
        </w:tc>
      </w:tr>
      <w:tr w:rsidR="00D67D23" w14:paraId="3224A4BC" w14:textId="77777777" w:rsidTr="00D67D23">
        <w:tc>
          <w:tcPr>
            <w:tcW w:w="179" w:type="dxa"/>
          </w:tcPr>
          <w:p w14:paraId="51DEC3E4" w14:textId="77777777" w:rsidR="00560C8E" w:rsidRDefault="00560C8E">
            <w:pPr>
              <w:pStyle w:val="EmptyCellLayoutStyle"/>
              <w:spacing w:after="0" w:line="240" w:lineRule="auto"/>
            </w:pPr>
          </w:p>
        </w:tc>
        <w:tc>
          <w:tcPr>
            <w:tcW w:w="0" w:type="dxa"/>
          </w:tcPr>
          <w:p w14:paraId="6A0DD572" w14:textId="77777777" w:rsidR="00560C8E" w:rsidRDefault="00560C8E">
            <w:pPr>
              <w:pStyle w:val="EmptyCellLayoutStyle"/>
              <w:spacing w:after="0" w:line="240" w:lineRule="auto"/>
            </w:pPr>
          </w:p>
        </w:tc>
        <w:tc>
          <w:tcPr>
            <w:tcW w:w="0" w:type="dxa"/>
          </w:tcPr>
          <w:p w14:paraId="2FC26B87" w14:textId="77777777" w:rsidR="00560C8E" w:rsidRDefault="00560C8E">
            <w:pPr>
              <w:pStyle w:val="EmptyCellLayoutStyle"/>
              <w:spacing w:after="0" w:line="240" w:lineRule="auto"/>
            </w:pPr>
          </w:p>
        </w:tc>
        <w:tc>
          <w:tcPr>
            <w:tcW w:w="0" w:type="dxa"/>
          </w:tcPr>
          <w:p w14:paraId="50A3F036" w14:textId="77777777" w:rsidR="00560C8E" w:rsidRDefault="00560C8E">
            <w:pPr>
              <w:pStyle w:val="EmptyCellLayoutStyle"/>
              <w:spacing w:after="0" w:line="240" w:lineRule="auto"/>
            </w:pPr>
          </w:p>
        </w:tc>
        <w:tc>
          <w:tcPr>
            <w:tcW w:w="0" w:type="dxa"/>
          </w:tcPr>
          <w:p w14:paraId="3C431D1C" w14:textId="77777777" w:rsidR="00560C8E" w:rsidRDefault="00560C8E">
            <w:pPr>
              <w:pStyle w:val="EmptyCellLayoutStyle"/>
              <w:spacing w:after="0" w:line="240" w:lineRule="auto"/>
            </w:pPr>
          </w:p>
        </w:tc>
        <w:tc>
          <w:tcPr>
            <w:tcW w:w="0" w:type="dxa"/>
          </w:tcPr>
          <w:p w14:paraId="75C09EAC" w14:textId="77777777" w:rsidR="00560C8E" w:rsidRDefault="00560C8E">
            <w:pPr>
              <w:pStyle w:val="EmptyCellLayoutStyle"/>
              <w:spacing w:after="0" w:line="240" w:lineRule="auto"/>
            </w:pPr>
          </w:p>
        </w:tc>
        <w:tc>
          <w:tcPr>
            <w:tcW w:w="0" w:type="dxa"/>
          </w:tcPr>
          <w:p w14:paraId="79943513" w14:textId="77777777" w:rsidR="00560C8E" w:rsidRDefault="00560C8E">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60C8E" w14:paraId="0F2870E2" w14:textId="77777777">
              <w:trPr>
                <w:trHeight w:val="197"/>
              </w:trPr>
              <w:tc>
                <w:tcPr>
                  <w:tcW w:w="180" w:type="dxa"/>
                  <w:tcBorders>
                    <w:top w:val="single" w:sz="15" w:space="0" w:color="000000"/>
                    <w:left w:val="single" w:sz="15" w:space="0" w:color="000000"/>
                  </w:tcBorders>
                </w:tcPr>
                <w:p w14:paraId="45C51F33" w14:textId="77777777" w:rsidR="00560C8E" w:rsidRDefault="00560C8E">
                  <w:pPr>
                    <w:pStyle w:val="EmptyCellLayoutStyle"/>
                    <w:spacing w:after="0" w:line="240" w:lineRule="auto"/>
                  </w:pPr>
                </w:p>
              </w:tc>
              <w:tc>
                <w:tcPr>
                  <w:tcW w:w="5220" w:type="dxa"/>
                  <w:tcBorders>
                    <w:top w:val="single" w:sz="15" w:space="0" w:color="000000"/>
                  </w:tcBorders>
                </w:tcPr>
                <w:p w14:paraId="364AC6C3" w14:textId="77777777" w:rsidR="00560C8E" w:rsidRDefault="00560C8E">
                  <w:pPr>
                    <w:pStyle w:val="EmptyCellLayoutStyle"/>
                    <w:spacing w:after="0" w:line="240" w:lineRule="auto"/>
                  </w:pPr>
                </w:p>
              </w:tc>
              <w:tc>
                <w:tcPr>
                  <w:tcW w:w="359" w:type="dxa"/>
                  <w:tcBorders>
                    <w:top w:val="single" w:sz="15" w:space="0" w:color="000000"/>
                  </w:tcBorders>
                </w:tcPr>
                <w:p w14:paraId="6DB7FB82" w14:textId="77777777" w:rsidR="00560C8E" w:rsidRDefault="00560C8E">
                  <w:pPr>
                    <w:pStyle w:val="EmptyCellLayoutStyle"/>
                    <w:spacing w:after="0" w:line="240" w:lineRule="auto"/>
                  </w:pPr>
                </w:p>
              </w:tc>
              <w:tc>
                <w:tcPr>
                  <w:tcW w:w="5220" w:type="dxa"/>
                  <w:tcBorders>
                    <w:top w:val="single" w:sz="15" w:space="0" w:color="000000"/>
                  </w:tcBorders>
                </w:tcPr>
                <w:p w14:paraId="46388DCE" w14:textId="77777777" w:rsidR="00560C8E" w:rsidRDefault="00560C8E">
                  <w:pPr>
                    <w:pStyle w:val="EmptyCellLayoutStyle"/>
                    <w:spacing w:after="0" w:line="240" w:lineRule="auto"/>
                  </w:pPr>
                </w:p>
              </w:tc>
              <w:tc>
                <w:tcPr>
                  <w:tcW w:w="180" w:type="dxa"/>
                  <w:tcBorders>
                    <w:top w:val="single" w:sz="15" w:space="0" w:color="000000"/>
                    <w:right w:val="single" w:sz="15" w:space="0" w:color="000000"/>
                  </w:tcBorders>
                </w:tcPr>
                <w:p w14:paraId="02A5011D" w14:textId="77777777" w:rsidR="00560C8E" w:rsidRDefault="00560C8E">
                  <w:pPr>
                    <w:pStyle w:val="EmptyCellLayoutStyle"/>
                    <w:spacing w:after="0" w:line="240" w:lineRule="auto"/>
                  </w:pPr>
                </w:p>
              </w:tc>
            </w:tr>
            <w:tr w:rsidR="00D67D23" w14:paraId="06170781" w14:textId="77777777" w:rsidTr="00D67D23">
              <w:trPr>
                <w:trHeight w:val="540"/>
              </w:trPr>
              <w:tc>
                <w:tcPr>
                  <w:tcW w:w="180" w:type="dxa"/>
                  <w:tcBorders>
                    <w:left w:val="single" w:sz="15" w:space="0" w:color="000000"/>
                  </w:tcBorders>
                </w:tcPr>
                <w:p w14:paraId="1D7F3C30" w14:textId="77777777" w:rsidR="00560C8E" w:rsidRDefault="00560C8E">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60C8E" w14:paraId="4339FE3F" w14:textId="77777777">
                    <w:trPr>
                      <w:trHeight w:val="462"/>
                    </w:trPr>
                    <w:tc>
                      <w:tcPr>
                        <w:tcW w:w="10800" w:type="dxa"/>
                        <w:tcBorders>
                          <w:top w:val="nil"/>
                          <w:left w:val="nil"/>
                          <w:bottom w:val="nil"/>
                          <w:right w:val="nil"/>
                        </w:tcBorders>
                        <w:tcMar>
                          <w:top w:w="39" w:type="dxa"/>
                          <w:left w:w="39" w:type="dxa"/>
                          <w:bottom w:w="39" w:type="dxa"/>
                          <w:right w:w="39" w:type="dxa"/>
                        </w:tcMar>
                      </w:tcPr>
                      <w:p w14:paraId="3534BCC1" w14:textId="77777777" w:rsidR="00560C8E" w:rsidRDefault="00D67D2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2DB9154" w14:textId="77777777" w:rsidR="00560C8E" w:rsidRDefault="00560C8E">
                  <w:pPr>
                    <w:spacing w:after="0" w:line="240" w:lineRule="auto"/>
                  </w:pPr>
                </w:p>
              </w:tc>
              <w:tc>
                <w:tcPr>
                  <w:tcW w:w="180" w:type="dxa"/>
                  <w:tcBorders>
                    <w:right w:val="single" w:sz="15" w:space="0" w:color="000000"/>
                  </w:tcBorders>
                </w:tcPr>
                <w:p w14:paraId="2938E0DB" w14:textId="77777777" w:rsidR="00560C8E" w:rsidRDefault="00560C8E">
                  <w:pPr>
                    <w:pStyle w:val="EmptyCellLayoutStyle"/>
                    <w:spacing w:after="0" w:line="240" w:lineRule="auto"/>
                  </w:pPr>
                </w:p>
              </w:tc>
            </w:tr>
            <w:tr w:rsidR="00560C8E" w14:paraId="150AA24B" w14:textId="77777777">
              <w:trPr>
                <w:trHeight w:val="17"/>
              </w:trPr>
              <w:tc>
                <w:tcPr>
                  <w:tcW w:w="180" w:type="dxa"/>
                  <w:tcBorders>
                    <w:left w:val="single" w:sz="15" w:space="0" w:color="000000"/>
                  </w:tcBorders>
                </w:tcPr>
                <w:p w14:paraId="3C87A074" w14:textId="77777777" w:rsidR="00560C8E" w:rsidRDefault="00560C8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0C8E" w14:paraId="7719DA0C" w14:textId="77777777">
                    <w:trPr>
                      <w:trHeight w:val="212"/>
                    </w:trPr>
                    <w:tc>
                      <w:tcPr>
                        <w:tcW w:w="5220" w:type="dxa"/>
                        <w:tcBorders>
                          <w:top w:val="nil"/>
                          <w:left w:val="nil"/>
                          <w:bottom w:val="nil"/>
                          <w:right w:val="nil"/>
                        </w:tcBorders>
                        <w:tcMar>
                          <w:top w:w="39" w:type="dxa"/>
                          <w:left w:w="39" w:type="dxa"/>
                          <w:bottom w:w="39" w:type="dxa"/>
                          <w:right w:w="39" w:type="dxa"/>
                        </w:tcMar>
                      </w:tcPr>
                      <w:p w14:paraId="3A234BA5" w14:textId="77777777" w:rsidR="00560C8E" w:rsidRDefault="00560C8E">
                        <w:pPr>
                          <w:spacing w:after="0" w:line="240" w:lineRule="auto"/>
                        </w:pPr>
                      </w:p>
                    </w:tc>
                  </w:tr>
                </w:tbl>
                <w:p w14:paraId="35CEE7C9" w14:textId="77777777" w:rsidR="00560C8E" w:rsidRDefault="00560C8E">
                  <w:pPr>
                    <w:spacing w:after="0" w:line="240" w:lineRule="auto"/>
                  </w:pPr>
                </w:p>
              </w:tc>
              <w:tc>
                <w:tcPr>
                  <w:tcW w:w="359" w:type="dxa"/>
                </w:tcPr>
                <w:p w14:paraId="5D9ED35F" w14:textId="77777777" w:rsidR="00560C8E" w:rsidRDefault="00560C8E">
                  <w:pPr>
                    <w:pStyle w:val="EmptyCellLayoutStyle"/>
                    <w:spacing w:after="0" w:line="240" w:lineRule="auto"/>
                  </w:pPr>
                </w:p>
              </w:tc>
              <w:tc>
                <w:tcPr>
                  <w:tcW w:w="5220" w:type="dxa"/>
                </w:tcPr>
                <w:p w14:paraId="311FDD0C" w14:textId="77777777" w:rsidR="00560C8E" w:rsidRDefault="00560C8E">
                  <w:pPr>
                    <w:pStyle w:val="EmptyCellLayoutStyle"/>
                    <w:spacing w:after="0" w:line="240" w:lineRule="auto"/>
                  </w:pPr>
                </w:p>
              </w:tc>
              <w:tc>
                <w:tcPr>
                  <w:tcW w:w="180" w:type="dxa"/>
                  <w:tcBorders>
                    <w:right w:val="single" w:sz="15" w:space="0" w:color="000000"/>
                  </w:tcBorders>
                </w:tcPr>
                <w:p w14:paraId="2E6FE0AA" w14:textId="77777777" w:rsidR="00560C8E" w:rsidRDefault="00560C8E">
                  <w:pPr>
                    <w:pStyle w:val="EmptyCellLayoutStyle"/>
                    <w:spacing w:after="0" w:line="240" w:lineRule="auto"/>
                  </w:pPr>
                </w:p>
              </w:tc>
            </w:tr>
            <w:tr w:rsidR="00560C8E" w14:paraId="2CAC745A" w14:textId="77777777">
              <w:trPr>
                <w:trHeight w:val="273"/>
              </w:trPr>
              <w:tc>
                <w:tcPr>
                  <w:tcW w:w="180" w:type="dxa"/>
                  <w:tcBorders>
                    <w:left w:val="single" w:sz="15" w:space="0" w:color="000000"/>
                  </w:tcBorders>
                </w:tcPr>
                <w:p w14:paraId="5400C421" w14:textId="77777777" w:rsidR="00560C8E" w:rsidRDefault="00560C8E">
                  <w:pPr>
                    <w:pStyle w:val="EmptyCellLayoutStyle"/>
                    <w:spacing w:after="0" w:line="240" w:lineRule="auto"/>
                  </w:pPr>
                </w:p>
              </w:tc>
              <w:tc>
                <w:tcPr>
                  <w:tcW w:w="5220" w:type="dxa"/>
                  <w:vMerge/>
                </w:tcPr>
                <w:p w14:paraId="3C70F843" w14:textId="77777777" w:rsidR="00560C8E" w:rsidRDefault="00560C8E">
                  <w:pPr>
                    <w:pStyle w:val="EmptyCellLayoutStyle"/>
                    <w:spacing w:after="0" w:line="240" w:lineRule="auto"/>
                  </w:pPr>
                </w:p>
              </w:tc>
              <w:tc>
                <w:tcPr>
                  <w:tcW w:w="359" w:type="dxa"/>
                </w:tcPr>
                <w:p w14:paraId="54F0E6C0" w14:textId="77777777" w:rsidR="00560C8E" w:rsidRDefault="00560C8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0C8E" w14:paraId="4AE03643" w14:textId="77777777">
                    <w:trPr>
                      <w:trHeight w:val="212"/>
                    </w:trPr>
                    <w:tc>
                      <w:tcPr>
                        <w:tcW w:w="5220" w:type="dxa"/>
                        <w:tcBorders>
                          <w:top w:val="nil"/>
                          <w:left w:val="nil"/>
                          <w:bottom w:val="nil"/>
                          <w:right w:val="nil"/>
                        </w:tcBorders>
                        <w:tcMar>
                          <w:top w:w="39" w:type="dxa"/>
                          <w:left w:w="39" w:type="dxa"/>
                          <w:bottom w:w="39" w:type="dxa"/>
                          <w:right w:w="39" w:type="dxa"/>
                        </w:tcMar>
                      </w:tcPr>
                      <w:p w14:paraId="38D1275F" w14:textId="77777777" w:rsidR="00560C8E" w:rsidRDefault="00560C8E">
                        <w:pPr>
                          <w:spacing w:after="0" w:line="240" w:lineRule="auto"/>
                        </w:pPr>
                      </w:p>
                    </w:tc>
                  </w:tr>
                </w:tbl>
                <w:p w14:paraId="168E7E83" w14:textId="77777777" w:rsidR="00560C8E" w:rsidRDefault="00560C8E">
                  <w:pPr>
                    <w:spacing w:after="0" w:line="240" w:lineRule="auto"/>
                  </w:pPr>
                </w:p>
              </w:tc>
              <w:tc>
                <w:tcPr>
                  <w:tcW w:w="180" w:type="dxa"/>
                  <w:tcBorders>
                    <w:right w:val="single" w:sz="15" w:space="0" w:color="000000"/>
                  </w:tcBorders>
                </w:tcPr>
                <w:p w14:paraId="739816B8" w14:textId="77777777" w:rsidR="00560C8E" w:rsidRDefault="00560C8E">
                  <w:pPr>
                    <w:pStyle w:val="EmptyCellLayoutStyle"/>
                    <w:spacing w:after="0" w:line="240" w:lineRule="auto"/>
                  </w:pPr>
                </w:p>
              </w:tc>
            </w:tr>
            <w:tr w:rsidR="00560C8E" w14:paraId="0C5017AB" w14:textId="77777777">
              <w:trPr>
                <w:trHeight w:val="17"/>
              </w:trPr>
              <w:tc>
                <w:tcPr>
                  <w:tcW w:w="180" w:type="dxa"/>
                  <w:tcBorders>
                    <w:left w:val="single" w:sz="15" w:space="0" w:color="000000"/>
                  </w:tcBorders>
                </w:tcPr>
                <w:p w14:paraId="6EF85C8F" w14:textId="77777777" w:rsidR="00560C8E" w:rsidRDefault="00560C8E">
                  <w:pPr>
                    <w:pStyle w:val="EmptyCellLayoutStyle"/>
                    <w:spacing w:after="0" w:line="240" w:lineRule="auto"/>
                  </w:pPr>
                </w:p>
              </w:tc>
              <w:tc>
                <w:tcPr>
                  <w:tcW w:w="5220" w:type="dxa"/>
                </w:tcPr>
                <w:p w14:paraId="4903DF2C" w14:textId="77777777" w:rsidR="00560C8E" w:rsidRDefault="00560C8E">
                  <w:pPr>
                    <w:pStyle w:val="EmptyCellLayoutStyle"/>
                    <w:spacing w:after="0" w:line="240" w:lineRule="auto"/>
                  </w:pPr>
                </w:p>
              </w:tc>
              <w:tc>
                <w:tcPr>
                  <w:tcW w:w="359" w:type="dxa"/>
                </w:tcPr>
                <w:p w14:paraId="34957353" w14:textId="77777777" w:rsidR="00560C8E" w:rsidRDefault="00560C8E">
                  <w:pPr>
                    <w:pStyle w:val="EmptyCellLayoutStyle"/>
                    <w:spacing w:after="0" w:line="240" w:lineRule="auto"/>
                  </w:pPr>
                </w:p>
              </w:tc>
              <w:tc>
                <w:tcPr>
                  <w:tcW w:w="5220" w:type="dxa"/>
                  <w:vMerge/>
                </w:tcPr>
                <w:p w14:paraId="647616E9" w14:textId="77777777" w:rsidR="00560C8E" w:rsidRDefault="00560C8E">
                  <w:pPr>
                    <w:pStyle w:val="EmptyCellLayoutStyle"/>
                    <w:spacing w:after="0" w:line="240" w:lineRule="auto"/>
                  </w:pPr>
                </w:p>
              </w:tc>
              <w:tc>
                <w:tcPr>
                  <w:tcW w:w="180" w:type="dxa"/>
                  <w:tcBorders>
                    <w:right w:val="single" w:sz="15" w:space="0" w:color="000000"/>
                  </w:tcBorders>
                </w:tcPr>
                <w:p w14:paraId="2159C7BB" w14:textId="77777777" w:rsidR="00560C8E" w:rsidRDefault="00560C8E">
                  <w:pPr>
                    <w:pStyle w:val="EmptyCellLayoutStyle"/>
                    <w:spacing w:after="0" w:line="240" w:lineRule="auto"/>
                  </w:pPr>
                </w:p>
              </w:tc>
            </w:tr>
            <w:tr w:rsidR="00560C8E" w14:paraId="70390E57" w14:textId="77777777">
              <w:trPr>
                <w:trHeight w:val="17"/>
              </w:trPr>
              <w:tc>
                <w:tcPr>
                  <w:tcW w:w="180" w:type="dxa"/>
                  <w:tcBorders>
                    <w:left w:val="single" w:sz="15" w:space="0" w:color="000000"/>
                  </w:tcBorders>
                </w:tcPr>
                <w:p w14:paraId="77A8C094" w14:textId="77777777" w:rsidR="00560C8E" w:rsidRDefault="00560C8E">
                  <w:pPr>
                    <w:pStyle w:val="EmptyCellLayoutStyle"/>
                    <w:spacing w:after="0" w:line="240" w:lineRule="auto"/>
                  </w:pPr>
                </w:p>
              </w:tc>
              <w:tc>
                <w:tcPr>
                  <w:tcW w:w="5220" w:type="dxa"/>
                </w:tcPr>
                <w:p w14:paraId="1FF0D638" w14:textId="77777777" w:rsidR="00560C8E" w:rsidRDefault="00560C8E">
                  <w:pPr>
                    <w:pStyle w:val="EmptyCellLayoutStyle"/>
                    <w:spacing w:after="0" w:line="240" w:lineRule="auto"/>
                  </w:pPr>
                </w:p>
              </w:tc>
              <w:tc>
                <w:tcPr>
                  <w:tcW w:w="359" w:type="dxa"/>
                </w:tcPr>
                <w:p w14:paraId="7556DDE9" w14:textId="77777777" w:rsidR="00560C8E" w:rsidRDefault="00560C8E">
                  <w:pPr>
                    <w:pStyle w:val="EmptyCellLayoutStyle"/>
                    <w:spacing w:after="0" w:line="240" w:lineRule="auto"/>
                  </w:pPr>
                </w:p>
              </w:tc>
              <w:tc>
                <w:tcPr>
                  <w:tcW w:w="5220" w:type="dxa"/>
                </w:tcPr>
                <w:p w14:paraId="208C1CFF" w14:textId="77777777" w:rsidR="00560C8E" w:rsidRDefault="00560C8E">
                  <w:pPr>
                    <w:pStyle w:val="EmptyCellLayoutStyle"/>
                    <w:spacing w:after="0" w:line="240" w:lineRule="auto"/>
                  </w:pPr>
                </w:p>
              </w:tc>
              <w:tc>
                <w:tcPr>
                  <w:tcW w:w="180" w:type="dxa"/>
                  <w:tcBorders>
                    <w:right w:val="single" w:sz="15" w:space="0" w:color="000000"/>
                  </w:tcBorders>
                </w:tcPr>
                <w:p w14:paraId="3A412519" w14:textId="77777777" w:rsidR="00560C8E" w:rsidRDefault="00560C8E">
                  <w:pPr>
                    <w:pStyle w:val="EmptyCellLayoutStyle"/>
                    <w:spacing w:after="0" w:line="240" w:lineRule="auto"/>
                  </w:pPr>
                </w:p>
              </w:tc>
            </w:tr>
            <w:tr w:rsidR="00560C8E" w14:paraId="1E5FC2DC" w14:textId="77777777">
              <w:trPr>
                <w:trHeight w:val="17"/>
              </w:trPr>
              <w:tc>
                <w:tcPr>
                  <w:tcW w:w="180" w:type="dxa"/>
                  <w:tcBorders>
                    <w:left w:val="single" w:sz="15" w:space="0" w:color="000000"/>
                  </w:tcBorders>
                </w:tcPr>
                <w:p w14:paraId="57E80CC6" w14:textId="77777777" w:rsidR="00560C8E" w:rsidRDefault="00560C8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0C8E" w14:paraId="1728290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3EFACB" w14:textId="77777777" w:rsidR="00560C8E" w:rsidRDefault="00D67D23">
                        <w:pPr>
                          <w:spacing w:after="0" w:line="240" w:lineRule="auto"/>
                          <w:jc w:val="center"/>
                        </w:pPr>
                        <w:r>
                          <w:rPr>
                            <w:rFonts w:ascii="Arial" w:eastAsia="Arial" w:hAnsi="Arial"/>
                            <w:b/>
                            <w:color w:val="000000"/>
                            <w:sz w:val="16"/>
                          </w:rPr>
                          <w:t>Employee</w:t>
                        </w:r>
                      </w:p>
                    </w:tc>
                  </w:tr>
                </w:tbl>
                <w:p w14:paraId="7ABB6907" w14:textId="77777777" w:rsidR="00560C8E" w:rsidRDefault="00560C8E">
                  <w:pPr>
                    <w:spacing w:after="0" w:line="240" w:lineRule="auto"/>
                  </w:pPr>
                </w:p>
              </w:tc>
              <w:tc>
                <w:tcPr>
                  <w:tcW w:w="359" w:type="dxa"/>
                </w:tcPr>
                <w:p w14:paraId="02B9302D" w14:textId="77777777" w:rsidR="00560C8E" w:rsidRDefault="00560C8E">
                  <w:pPr>
                    <w:pStyle w:val="EmptyCellLayoutStyle"/>
                    <w:spacing w:after="0" w:line="240" w:lineRule="auto"/>
                  </w:pPr>
                </w:p>
              </w:tc>
              <w:tc>
                <w:tcPr>
                  <w:tcW w:w="5220" w:type="dxa"/>
                </w:tcPr>
                <w:p w14:paraId="1579E0ED" w14:textId="77777777" w:rsidR="00560C8E" w:rsidRDefault="00560C8E">
                  <w:pPr>
                    <w:pStyle w:val="EmptyCellLayoutStyle"/>
                    <w:spacing w:after="0" w:line="240" w:lineRule="auto"/>
                  </w:pPr>
                </w:p>
              </w:tc>
              <w:tc>
                <w:tcPr>
                  <w:tcW w:w="180" w:type="dxa"/>
                  <w:tcBorders>
                    <w:right w:val="single" w:sz="15" w:space="0" w:color="000000"/>
                  </w:tcBorders>
                </w:tcPr>
                <w:p w14:paraId="7FB6AEE0" w14:textId="77777777" w:rsidR="00560C8E" w:rsidRDefault="00560C8E">
                  <w:pPr>
                    <w:pStyle w:val="EmptyCellLayoutStyle"/>
                    <w:spacing w:after="0" w:line="240" w:lineRule="auto"/>
                  </w:pPr>
                </w:p>
              </w:tc>
            </w:tr>
            <w:tr w:rsidR="00560C8E" w14:paraId="168A0522" w14:textId="77777777">
              <w:trPr>
                <w:trHeight w:val="342"/>
              </w:trPr>
              <w:tc>
                <w:tcPr>
                  <w:tcW w:w="180" w:type="dxa"/>
                  <w:tcBorders>
                    <w:left w:val="single" w:sz="15" w:space="0" w:color="000000"/>
                  </w:tcBorders>
                </w:tcPr>
                <w:p w14:paraId="5AC33295" w14:textId="77777777" w:rsidR="00560C8E" w:rsidRDefault="00560C8E">
                  <w:pPr>
                    <w:pStyle w:val="EmptyCellLayoutStyle"/>
                    <w:spacing w:after="0" w:line="240" w:lineRule="auto"/>
                  </w:pPr>
                </w:p>
              </w:tc>
              <w:tc>
                <w:tcPr>
                  <w:tcW w:w="5220" w:type="dxa"/>
                  <w:vMerge/>
                </w:tcPr>
                <w:p w14:paraId="0D7874F8" w14:textId="77777777" w:rsidR="00560C8E" w:rsidRDefault="00560C8E">
                  <w:pPr>
                    <w:pStyle w:val="EmptyCellLayoutStyle"/>
                    <w:spacing w:after="0" w:line="240" w:lineRule="auto"/>
                  </w:pPr>
                </w:p>
              </w:tc>
              <w:tc>
                <w:tcPr>
                  <w:tcW w:w="359" w:type="dxa"/>
                </w:tcPr>
                <w:p w14:paraId="612C04B7" w14:textId="77777777" w:rsidR="00560C8E" w:rsidRDefault="00560C8E">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0C8E" w14:paraId="3C05F1E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BDCA47" w14:textId="77777777" w:rsidR="00560C8E" w:rsidRDefault="00D67D23">
                        <w:pPr>
                          <w:spacing w:after="0" w:line="240" w:lineRule="auto"/>
                          <w:jc w:val="center"/>
                        </w:pPr>
                        <w:r>
                          <w:rPr>
                            <w:rFonts w:ascii="Arial" w:eastAsia="Arial" w:hAnsi="Arial"/>
                            <w:b/>
                            <w:color w:val="000000"/>
                            <w:sz w:val="16"/>
                          </w:rPr>
                          <w:t>Date</w:t>
                        </w:r>
                      </w:p>
                    </w:tc>
                  </w:tr>
                </w:tbl>
                <w:p w14:paraId="4B1E7C0B" w14:textId="77777777" w:rsidR="00560C8E" w:rsidRDefault="00560C8E">
                  <w:pPr>
                    <w:spacing w:after="0" w:line="240" w:lineRule="auto"/>
                  </w:pPr>
                </w:p>
              </w:tc>
              <w:tc>
                <w:tcPr>
                  <w:tcW w:w="180" w:type="dxa"/>
                  <w:tcBorders>
                    <w:right w:val="single" w:sz="15" w:space="0" w:color="000000"/>
                  </w:tcBorders>
                </w:tcPr>
                <w:p w14:paraId="6B898A42" w14:textId="77777777" w:rsidR="00560C8E" w:rsidRDefault="00560C8E">
                  <w:pPr>
                    <w:pStyle w:val="EmptyCellLayoutStyle"/>
                    <w:spacing w:after="0" w:line="240" w:lineRule="auto"/>
                  </w:pPr>
                </w:p>
              </w:tc>
            </w:tr>
            <w:tr w:rsidR="00560C8E" w14:paraId="6F7CC37B" w14:textId="77777777">
              <w:trPr>
                <w:trHeight w:val="17"/>
              </w:trPr>
              <w:tc>
                <w:tcPr>
                  <w:tcW w:w="180" w:type="dxa"/>
                  <w:tcBorders>
                    <w:left w:val="single" w:sz="15" w:space="0" w:color="000000"/>
                  </w:tcBorders>
                </w:tcPr>
                <w:p w14:paraId="47F3A645" w14:textId="77777777" w:rsidR="00560C8E" w:rsidRDefault="00560C8E">
                  <w:pPr>
                    <w:pStyle w:val="EmptyCellLayoutStyle"/>
                    <w:spacing w:after="0" w:line="240" w:lineRule="auto"/>
                  </w:pPr>
                </w:p>
              </w:tc>
              <w:tc>
                <w:tcPr>
                  <w:tcW w:w="5220" w:type="dxa"/>
                </w:tcPr>
                <w:p w14:paraId="693E7264" w14:textId="77777777" w:rsidR="00560C8E" w:rsidRDefault="00560C8E">
                  <w:pPr>
                    <w:pStyle w:val="EmptyCellLayoutStyle"/>
                    <w:spacing w:after="0" w:line="240" w:lineRule="auto"/>
                  </w:pPr>
                </w:p>
              </w:tc>
              <w:tc>
                <w:tcPr>
                  <w:tcW w:w="359" w:type="dxa"/>
                </w:tcPr>
                <w:p w14:paraId="1BB7518E" w14:textId="77777777" w:rsidR="00560C8E" w:rsidRDefault="00560C8E">
                  <w:pPr>
                    <w:pStyle w:val="EmptyCellLayoutStyle"/>
                    <w:spacing w:after="0" w:line="240" w:lineRule="auto"/>
                  </w:pPr>
                </w:p>
              </w:tc>
              <w:tc>
                <w:tcPr>
                  <w:tcW w:w="5220" w:type="dxa"/>
                  <w:vMerge/>
                </w:tcPr>
                <w:p w14:paraId="62C0654A" w14:textId="77777777" w:rsidR="00560C8E" w:rsidRDefault="00560C8E">
                  <w:pPr>
                    <w:pStyle w:val="EmptyCellLayoutStyle"/>
                    <w:spacing w:after="0" w:line="240" w:lineRule="auto"/>
                  </w:pPr>
                </w:p>
              </w:tc>
              <w:tc>
                <w:tcPr>
                  <w:tcW w:w="180" w:type="dxa"/>
                  <w:tcBorders>
                    <w:right w:val="single" w:sz="15" w:space="0" w:color="000000"/>
                  </w:tcBorders>
                </w:tcPr>
                <w:p w14:paraId="09FAA446" w14:textId="77777777" w:rsidR="00560C8E" w:rsidRDefault="00560C8E">
                  <w:pPr>
                    <w:pStyle w:val="EmptyCellLayoutStyle"/>
                    <w:spacing w:after="0" w:line="240" w:lineRule="auto"/>
                  </w:pPr>
                </w:p>
              </w:tc>
            </w:tr>
            <w:tr w:rsidR="00560C8E" w14:paraId="7F9D5755" w14:textId="77777777">
              <w:trPr>
                <w:trHeight w:val="180"/>
              </w:trPr>
              <w:tc>
                <w:tcPr>
                  <w:tcW w:w="180" w:type="dxa"/>
                  <w:tcBorders>
                    <w:left w:val="single" w:sz="15" w:space="0" w:color="000000"/>
                    <w:bottom w:val="single" w:sz="15" w:space="0" w:color="000000"/>
                  </w:tcBorders>
                </w:tcPr>
                <w:p w14:paraId="20642C6A" w14:textId="77777777" w:rsidR="00560C8E" w:rsidRDefault="00560C8E">
                  <w:pPr>
                    <w:pStyle w:val="EmptyCellLayoutStyle"/>
                    <w:spacing w:after="0" w:line="240" w:lineRule="auto"/>
                  </w:pPr>
                </w:p>
              </w:tc>
              <w:tc>
                <w:tcPr>
                  <w:tcW w:w="5220" w:type="dxa"/>
                  <w:tcBorders>
                    <w:bottom w:val="single" w:sz="15" w:space="0" w:color="000000"/>
                  </w:tcBorders>
                </w:tcPr>
                <w:p w14:paraId="3E08932F" w14:textId="77777777" w:rsidR="00560C8E" w:rsidRDefault="00560C8E">
                  <w:pPr>
                    <w:pStyle w:val="EmptyCellLayoutStyle"/>
                    <w:spacing w:after="0" w:line="240" w:lineRule="auto"/>
                  </w:pPr>
                </w:p>
              </w:tc>
              <w:tc>
                <w:tcPr>
                  <w:tcW w:w="359" w:type="dxa"/>
                  <w:tcBorders>
                    <w:bottom w:val="single" w:sz="15" w:space="0" w:color="000000"/>
                  </w:tcBorders>
                </w:tcPr>
                <w:p w14:paraId="6A034026" w14:textId="77777777" w:rsidR="00560C8E" w:rsidRDefault="00560C8E">
                  <w:pPr>
                    <w:pStyle w:val="EmptyCellLayoutStyle"/>
                    <w:spacing w:after="0" w:line="240" w:lineRule="auto"/>
                  </w:pPr>
                </w:p>
              </w:tc>
              <w:tc>
                <w:tcPr>
                  <w:tcW w:w="5220" w:type="dxa"/>
                  <w:tcBorders>
                    <w:bottom w:val="single" w:sz="15" w:space="0" w:color="000000"/>
                  </w:tcBorders>
                </w:tcPr>
                <w:p w14:paraId="19C0D5FD" w14:textId="77777777" w:rsidR="00560C8E" w:rsidRDefault="00560C8E">
                  <w:pPr>
                    <w:pStyle w:val="EmptyCellLayoutStyle"/>
                    <w:spacing w:after="0" w:line="240" w:lineRule="auto"/>
                  </w:pPr>
                </w:p>
              </w:tc>
              <w:tc>
                <w:tcPr>
                  <w:tcW w:w="180" w:type="dxa"/>
                  <w:tcBorders>
                    <w:bottom w:val="single" w:sz="15" w:space="0" w:color="000000"/>
                    <w:right w:val="single" w:sz="15" w:space="0" w:color="000000"/>
                  </w:tcBorders>
                </w:tcPr>
                <w:p w14:paraId="15DDF8C5" w14:textId="77777777" w:rsidR="00560C8E" w:rsidRDefault="00560C8E">
                  <w:pPr>
                    <w:pStyle w:val="EmptyCellLayoutStyle"/>
                    <w:spacing w:after="0" w:line="240" w:lineRule="auto"/>
                  </w:pPr>
                </w:p>
              </w:tc>
            </w:tr>
          </w:tbl>
          <w:p w14:paraId="522C59CE" w14:textId="77777777" w:rsidR="00560C8E" w:rsidRDefault="00560C8E">
            <w:pPr>
              <w:spacing w:after="0" w:line="240" w:lineRule="auto"/>
            </w:pPr>
          </w:p>
        </w:tc>
        <w:tc>
          <w:tcPr>
            <w:tcW w:w="179" w:type="dxa"/>
          </w:tcPr>
          <w:p w14:paraId="53926474" w14:textId="77777777" w:rsidR="00560C8E" w:rsidRDefault="00560C8E">
            <w:pPr>
              <w:pStyle w:val="EmptyCellLayoutStyle"/>
              <w:spacing w:after="0" w:line="240" w:lineRule="auto"/>
            </w:pPr>
          </w:p>
        </w:tc>
      </w:tr>
      <w:tr w:rsidR="00560C8E" w14:paraId="0FDBC837" w14:textId="77777777">
        <w:trPr>
          <w:trHeight w:val="220"/>
        </w:trPr>
        <w:tc>
          <w:tcPr>
            <w:tcW w:w="179" w:type="dxa"/>
          </w:tcPr>
          <w:p w14:paraId="42D09E08" w14:textId="77777777" w:rsidR="00560C8E" w:rsidRDefault="00560C8E">
            <w:pPr>
              <w:pStyle w:val="EmptyCellLayoutStyle"/>
              <w:spacing w:after="0" w:line="240" w:lineRule="auto"/>
            </w:pPr>
          </w:p>
        </w:tc>
        <w:tc>
          <w:tcPr>
            <w:tcW w:w="0" w:type="dxa"/>
          </w:tcPr>
          <w:p w14:paraId="584B7BA9" w14:textId="77777777" w:rsidR="00560C8E" w:rsidRDefault="00560C8E">
            <w:pPr>
              <w:pStyle w:val="EmptyCellLayoutStyle"/>
              <w:spacing w:after="0" w:line="240" w:lineRule="auto"/>
            </w:pPr>
          </w:p>
        </w:tc>
        <w:tc>
          <w:tcPr>
            <w:tcW w:w="0" w:type="dxa"/>
          </w:tcPr>
          <w:p w14:paraId="62D3EBAB" w14:textId="77777777" w:rsidR="00560C8E" w:rsidRDefault="00560C8E">
            <w:pPr>
              <w:pStyle w:val="EmptyCellLayoutStyle"/>
              <w:spacing w:after="0" w:line="240" w:lineRule="auto"/>
            </w:pPr>
          </w:p>
        </w:tc>
        <w:tc>
          <w:tcPr>
            <w:tcW w:w="0" w:type="dxa"/>
          </w:tcPr>
          <w:p w14:paraId="7704E0D3" w14:textId="77777777" w:rsidR="00560C8E" w:rsidRDefault="00560C8E">
            <w:pPr>
              <w:pStyle w:val="EmptyCellLayoutStyle"/>
              <w:spacing w:after="0" w:line="240" w:lineRule="auto"/>
            </w:pPr>
          </w:p>
        </w:tc>
        <w:tc>
          <w:tcPr>
            <w:tcW w:w="0" w:type="dxa"/>
          </w:tcPr>
          <w:p w14:paraId="1131F977" w14:textId="77777777" w:rsidR="00560C8E" w:rsidRDefault="00560C8E">
            <w:pPr>
              <w:pStyle w:val="EmptyCellLayoutStyle"/>
              <w:spacing w:after="0" w:line="240" w:lineRule="auto"/>
            </w:pPr>
          </w:p>
        </w:tc>
        <w:tc>
          <w:tcPr>
            <w:tcW w:w="0" w:type="dxa"/>
          </w:tcPr>
          <w:p w14:paraId="453BF29E" w14:textId="77777777" w:rsidR="00560C8E" w:rsidRDefault="00560C8E">
            <w:pPr>
              <w:pStyle w:val="EmptyCellLayoutStyle"/>
              <w:spacing w:after="0" w:line="240" w:lineRule="auto"/>
            </w:pPr>
          </w:p>
        </w:tc>
        <w:tc>
          <w:tcPr>
            <w:tcW w:w="0" w:type="dxa"/>
          </w:tcPr>
          <w:p w14:paraId="27D76D91" w14:textId="77777777" w:rsidR="00560C8E" w:rsidRDefault="00560C8E">
            <w:pPr>
              <w:pStyle w:val="EmptyCellLayoutStyle"/>
              <w:spacing w:after="0" w:line="240" w:lineRule="auto"/>
            </w:pPr>
          </w:p>
        </w:tc>
        <w:tc>
          <w:tcPr>
            <w:tcW w:w="2505" w:type="dxa"/>
          </w:tcPr>
          <w:p w14:paraId="0E93292C" w14:textId="77777777" w:rsidR="00560C8E" w:rsidRDefault="00560C8E">
            <w:pPr>
              <w:pStyle w:val="EmptyCellLayoutStyle"/>
              <w:spacing w:after="0" w:line="240" w:lineRule="auto"/>
            </w:pPr>
          </w:p>
        </w:tc>
        <w:tc>
          <w:tcPr>
            <w:tcW w:w="6120" w:type="dxa"/>
          </w:tcPr>
          <w:p w14:paraId="3E9F3A20" w14:textId="77777777" w:rsidR="00560C8E" w:rsidRDefault="00560C8E">
            <w:pPr>
              <w:pStyle w:val="EmptyCellLayoutStyle"/>
              <w:spacing w:after="0" w:line="240" w:lineRule="auto"/>
            </w:pPr>
          </w:p>
        </w:tc>
        <w:tc>
          <w:tcPr>
            <w:tcW w:w="2534" w:type="dxa"/>
          </w:tcPr>
          <w:p w14:paraId="7D85BFDA" w14:textId="77777777" w:rsidR="00560C8E" w:rsidRDefault="00560C8E">
            <w:pPr>
              <w:pStyle w:val="EmptyCellLayoutStyle"/>
              <w:spacing w:after="0" w:line="240" w:lineRule="auto"/>
            </w:pPr>
          </w:p>
        </w:tc>
        <w:tc>
          <w:tcPr>
            <w:tcW w:w="179" w:type="dxa"/>
          </w:tcPr>
          <w:p w14:paraId="0F1E136C" w14:textId="77777777" w:rsidR="00560C8E" w:rsidRDefault="00560C8E">
            <w:pPr>
              <w:pStyle w:val="EmptyCellLayoutStyle"/>
              <w:spacing w:after="0" w:line="240" w:lineRule="auto"/>
            </w:pPr>
          </w:p>
        </w:tc>
      </w:tr>
    </w:tbl>
    <w:p w14:paraId="7D9C9F5F" w14:textId="77777777" w:rsidR="00560C8E" w:rsidRDefault="00560C8E">
      <w:pPr>
        <w:spacing w:after="0" w:line="240" w:lineRule="auto"/>
      </w:pPr>
    </w:p>
    <w:sectPr w:rsidR="00560C8E">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83062209">
    <w:abstractNumId w:val="0"/>
  </w:num>
  <w:num w:numId="2" w16cid:durableId="1061488406">
    <w:abstractNumId w:val="1"/>
  </w:num>
  <w:num w:numId="3" w16cid:durableId="422577546">
    <w:abstractNumId w:val="2"/>
  </w:num>
  <w:num w:numId="4" w16cid:durableId="770978177">
    <w:abstractNumId w:val="3"/>
  </w:num>
  <w:num w:numId="5" w16cid:durableId="1463693357">
    <w:abstractNumId w:val="4"/>
  </w:num>
  <w:num w:numId="6" w16cid:durableId="1026638356">
    <w:abstractNumId w:val="5"/>
  </w:num>
  <w:num w:numId="7" w16cid:durableId="1615936722">
    <w:abstractNumId w:val="6"/>
  </w:num>
  <w:num w:numId="8" w16cid:durableId="2033023002">
    <w:abstractNumId w:val="7"/>
  </w:num>
  <w:num w:numId="9" w16cid:durableId="1060203801">
    <w:abstractNumId w:val="8"/>
  </w:num>
  <w:num w:numId="10" w16cid:durableId="1660117704">
    <w:abstractNumId w:val="9"/>
  </w:num>
  <w:num w:numId="11" w16cid:durableId="83842513">
    <w:abstractNumId w:val="10"/>
  </w:num>
  <w:num w:numId="12" w16cid:durableId="1704014929">
    <w:abstractNumId w:val="11"/>
  </w:num>
  <w:num w:numId="13" w16cid:durableId="2124766415">
    <w:abstractNumId w:val="12"/>
  </w:num>
  <w:num w:numId="14" w16cid:durableId="1573075906">
    <w:abstractNumId w:val="13"/>
  </w:num>
  <w:num w:numId="15" w16cid:durableId="1116826617">
    <w:abstractNumId w:val="14"/>
  </w:num>
  <w:num w:numId="16" w16cid:durableId="473644690">
    <w:abstractNumId w:val="15"/>
  </w:num>
  <w:num w:numId="17" w16cid:durableId="158083889">
    <w:abstractNumId w:val="16"/>
  </w:num>
  <w:num w:numId="18" w16cid:durableId="1737320230">
    <w:abstractNumId w:val="17"/>
  </w:num>
  <w:num w:numId="19" w16cid:durableId="830291979">
    <w:abstractNumId w:val="18"/>
  </w:num>
  <w:num w:numId="20" w16cid:durableId="1824856609">
    <w:abstractNumId w:val="19"/>
  </w:num>
  <w:num w:numId="21" w16cid:durableId="1250430062">
    <w:abstractNumId w:val="20"/>
  </w:num>
  <w:num w:numId="22" w16cid:durableId="17044825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8E"/>
    <w:rsid w:val="00560C8E"/>
    <w:rsid w:val="00A470B8"/>
    <w:rsid w:val="00D6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6A22"/>
  <w15:docId w15:val="{2DE0A26F-E61B-4644-809C-73022A3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13825</Characters>
  <Application>Microsoft Office Word</Application>
  <DocSecurity>0</DocSecurity>
  <Lines>1152</Lines>
  <Paragraphs>147</Paragraphs>
  <ScaleCrop>false</ScaleCrop>
  <Company>State Of Michigan</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Platte, Hillary (MCSC)</dc:creator>
  <dc:description/>
  <cp:lastModifiedBy>Platte, Hillary (MCSC)</cp:lastModifiedBy>
  <cp:revision>2</cp:revision>
  <dcterms:created xsi:type="dcterms:W3CDTF">2026-03-10T13:27:00Z</dcterms:created>
  <dcterms:modified xsi:type="dcterms:W3CDTF">2026-03-10T13:27:00Z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2026-03-10T13:26:05Z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3743ad23-b00f-4a24-9130-c934cd49e9d5</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