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D200B" w14:paraId="47231116" w14:textId="77777777">
        <w:tc>
          <w:tcPr>
            <w:tcW w:w="179" w:type="dxa"/>
          </w:tcPr>
          <w:p w14:paraId="4C26912A" w14:textId="77777777" w:rsidR="004D200B" w:rsidRDefault="004D200B">
            <w:pPr>
              <w:pStyle w:val="EmptyCellLayoutStyle"/>
              <w:spacing w:after="0" w:line="240" w:lineRule="auto"/>
            </w:pPr>
          </w:p>
        </w:tc>
        <w:tc>
          <w:tcPr>
            <w:tcW w:w="0" w:type="dxa"/>
          </w:tcPr>
          <w:p w14:paraId="7E9BE6C6" w14:textId="77777777" w:rsidR="004D200B" w:rsidRDefault="004D200B">
            <w:pPr>
              <w:pStyle w:val="EmptyCellLayoutStyle"/>
              <w:spacing w:after="0" w:line="240" w:lineRule="auto"/>
            </w:pPr>
          </w:p>
        </w:tc>
        <w:tc>
          <w:tcPr>
            <w:tcW w:w="0" w:type="dxa"/>
          </w:tcPr>
          <w:p w14:paraId="3DF1370F" w14:textId="77777777" w:rsidR="004D200B" w:rsidRDefault="004D200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4D200B" w14:paraId="288BDC0D" w14:textId="77777777">
              <w:trPr>
                <w:trHeight w:val="540"/>
              </w:trPr>
              <w:tc>
                <w:tcPr>
                  <w:tcW w:w="3240" w:type="dxa"/>
                </w:tcPr>
                <w:p w14:paraId="69DA2179" w14:textId="77777777" w:rsidR="004D200B" w:rsidRDefault="004D200B">
                  <w:pPr>
                    <w:pStyle w:val="EmptyCellLayoutStyle"/>
                    <w:spacing w:after="0" w:line="240" w:lineRule="auto"/>
                  </w:pPr>
                </w:p>
              </w:tc>
              <w:tc>
                <w:tcPr>
                  <w:tcW w:w="179" w:type="dxa"/>
                </w:tcPr>
                <w:p w14:paraId="704315CA" w14:textId="77777777" w:rsidR="004D200B" w:rsidRDefault="004D200B">
                  <w:pPr>
                    <w:pStyle w:val="EmptyCellLayoutStyle"/>
                    <w:spacing w:after="0" w:line="240" w:lineRule="auto"/>
                  </w:pPr>
                </w:p>
              </w:tc>
              <w:tc>
                <w:tcPr>
                  <w:tcW w:w="539" w:type="dxa"/>
                </w:tcPr>
                <w:p w14:paraId="58A7E9BB" w14:textId="77777777" w:rsidR="004D200B" w:rsidRDefault="004D200B">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D200B" w14:paraId="765F95EC" w14:textId="77777777">
                    <w:trPr>
                      <w:trHeight w:val="462"/>
                    </w:trPr>
                    <w:tc>
                      <w:tcPr>
                        <w:tcW w:w="2880" w:type="dxa"/>
                        <w:tcBorders>
                          <w:top w:val="nil"/>
                          <w:left w:val="nil"/>
                          <w:bottom w:val="nil"/>
                          <w:right w:val="nil"/>
                        </w:tcBorders>
                        <w:tcMar>
                          <w:top w:w="39" w:type="dxa"/>
                          <w:left w:w="39" w:type="dxa"/>
                          <w:bottom w:w="39" w:type="dxa"/>
                          <w:right w:w="39" w:type="dxa"/>
                        </w:tcMar>
                      </w:tcPr>
                      <w:p w14:paraId="3CBE94CF" w14:textId="77777777" w:rsidR="004D200B" w:rsidRDefault="003C352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C077EF0" w14:textId="77777777" w:rsidR="004D200B" w:rsidRDefault="004D200B">
                  <w:pPr>
                    <w:spacing w:after="0" w:line="240" w:lineRule="auto"/>
                  </w:pPr>
                </w:p>
              </w:tc>
              <w:tc>
                <w:tcPr>
                  <w:tcW w:w="540" w:type="dxa"/>
                </w:tcPr>
                <w:p w14:paraId="569D8EEF" w14:textId="77777777" w:rsidR="004D200B" w:rsidRDefault="004D200B">
                  <w:pPr>
                    <w:pStyle w:val="EmptyCellLayoutStyle"/>
                    <w:spacing w:after="0" w:line="240" w:lineRule="auto"/>
                  </w:pPr>
                </w:p>
              </w:tc>
              <w:tc>
                <w:tcPr>
                  <w:tcW w:w="180" w:type="dxa"/>
                </w:tcPr>
                <w:p w14:paraId="7581472E" w14:textId="77777777" w:rsidR="004D200B" w:rsidRDefault="004D200B">
                  <w:pPr>
                    <w:pStyle w:val="EmptyCellLayoutStyle"/>
                    <w:spacing w:after="0" w:line="240" w:lineRule="auto"/>
                  </w:pPr>
                </w:p>
              </w:tc>
              <w:tc>
                <w:tcPr>
                  <w:tcW w:w="539" w:type="dxa"/>
                </w:tcPr>
                <w:p w14:paraId="7B94A02D" w14:textId="77777777" w:rsidR="004D200B" w:rsidRDefault="004D200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8"/>
                    <w:gridCol w:w="1763"/>
                  </w:tblGrid>
                  <w:tr w:rsidR="004D200B" w14:paraId="1848EDD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9"/>
                        </w:tblGrid>
                        <w:tr w:rsidR="004D200B" w14:paraId="7F487081" w14:textId="77777777">
                          <w:trPr>
                            <w:trHeight w:val="192"/>
                          </w:trPr>
                          <w:tc>
                            <w:tcPr>
                              <w:tcW w:w="1260" w:type="dxa"/>
                              <w:tcBorders>
                                <w:top w:val="nil"/>
                                <w:left w:val="nil"/>
                                <w:bottom w:val="nil"/>
                                <w:right w:val="nil"/>
                              </w:tcBorders>
                              <w:tcMar>
                                <w:top w:w="39" w:type="dxa"/>
                                <w:left w:w="39" w:type="dxa"/>
                                <w:bottom w:w="39" w:type="dxa"/>
                                <w:right w:w="39" w:type="dxa"/>
                              </w:tcMar>
                            </w:tcPr>
                            <w:p w14:paraId="0FD1D0EB" w14:textId="77777777" w:rsidR="004D200B" w:rsidRDefault="003C352A">
                              <w:pPr>
                                <w:spacing w:after="0" w:line="240" w:lineRule="auto"/>
                              </w:pPr>
                              <w:r>
                                <w:rPr>
                                  <w:rFonts w:ascii="Arial" w:eastAsia="Arial" w:hAnsi="Arial"/>
                                  <w:b/>
                                  <w:color w:val="000000"/>
                                  <w:sz w:val="16"/>
                                </w:rPr>
                                <w:t>Position Code</w:t>
                              </w:r>
                            </w:p>
                          </w:tc>
                        </w:tr>
                      </w:tbl>
                      <w:p w14:paraId="1910FA5B" w14:textId="77777777" w:rsidR="004D200B" w:rsidRDefault="004D200B">
                        <w:pPr>
                          <w:spacing w:after="0" w:line="240" w:lineRule="auto"/>
                        </w:pPr>
                      </w:p>
                    </w:tc>
                    <w:tc>
                      <w:tcPr>
                        <w:tcW w:w="1800" w:type="dxa"/>
                        <w:tcBorders>
                          <w:top w:val="single" w:sz="15" w:space="0" w:color="000000"/>
                          <w:right w:val="single" w:sz="15" w:space="0" w:color="000000"/>
                        </w:tcBorders>
                      </w:tcPr>
                      <w:p w14:paraId="3B612158" w14:textId="77777777" w:rsidR="004D200B" w:rsidRDefault="004D200B">
                        <w:pPr>
                          <w:pStyle w:val="EmptyCellLayoutStyle"/>
                          <w:spacing w:after="0" w:line="240" w:lineRule="auto"/>
                        </w:pPr>
                      </w:p>
                    </w:tc>
                  </w:tr>
                  <w:tr w:rsidR="004D200B" w14:paraId="6344C21F" w14:textId="77777777">
                    <w:trPr>
                      <w:trHeight w:val="90"/>
                    </w:trPr>
                    <w:tc>
                      <w:tcPr>
                        <w:tcW w:w="1260" w:type="dxa"/>
                        <w:tcBorders>
                          <w:left w:val="single" w:sz="15" w:space="0" w:color="000000"/>
                        </w:tcBorders>
                      </w:tcPr>
                      <w:p w14:paraId="40D9CFF0" w14:textId="77777777" w:rsidR="004D200B" w:rsidRDefault="004D200B">
                        <w:pPr>
                          <w:pStyle w:val="EmptyCellLayoutStyle"/>
                          <w:spacing w:after="0" w:line="240" w:lineRule="auto"/>
                        </w:pPr>
                      </w:p>
                    </w:tc>
                    <w:tc>
                      <w:tcPr>
                        <w:tcW w:w="1800" w:type="dxa"/>
                        <w:tcBorders>
                          <w:right w:val="single" w:sz="15" w:space="0" w:color="000000"/>
                        </w:tcBorders>
                      </w:tcPr>
                      <w:p w14:paraId="7F0AFACF" w14:textId="77777777" w:rsidR="004D200B" w:rsidRDefault="004D200B">
                        <w:pPr>
                          <w:pStyle w:val="EmptyCellLayoutStyle"/>
                          <w:spacing w:after="0" w:line="240" w:lineRule="auto"/>
                        </w:pPr>
                      </w:p>
                    </w:tc>
                  </w:tr>
                  <w:tr w:rsidR="006E39C8" w14:paraId="167A812C" w14:textId="77777777" w:rsidTr="006E39C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4D200B" w14:paraId="7CA71EAA" w14:textId="77777777">
                          <w:trPr>
                            <w:trHeight w:val="212"/>
                          </w:trPr>
                          <w:tc>
                            <w:tcPr>
                              <w:tcW w:w="3060" w:type="dxa"/>
                              <w:tcBorders>
                                <w:top w:val="nil"/>
                                <w:left w:val="nil"/>
                                <w:bottom w:val="nil"/>
                                <w:right w:val="nil"/>
                              </w:tcBorders>
                              <w:tcMar>
                                <w:top w:w="39" w:type="dxa"/>
                                <w:left w:w="39" w:type="dxa"/>
                                <w:bottom w:w="39" w:type="dxa"/>
                                <w:right w:w="39" w:type="dxa"/>
                              </w:tcMar>
                            </w:tcPr>
                            <w:p w14:paraId="5FD800E4" w14:textId="77777777" w:rsidR="004D200B" w:rsidRDefault="003C352A">
                              <w:pPr>
                                <w:spacing w:after="0" w:line="240" w:lineRule="auto"/>
                              </w:pPr>
                              <w:r>
                                <w:rPr>
                                  <w:rFonts w:ascii="Arial" w:eastAsia="Arial" w:hAnsi="Arial"/>
                                  <w:color w:val="000000"/>
                                </w:rPr>
                                <w:t>1. FINSPL3B10N</w:t>
                              </w:r>
                            </w:p>
                          </w:tc>
                        </w:tr>
                      </w:tbl>
                      <w:p w14:paraId="325058EB" w14:textId="77777777" w:rsidR="004D200B" w:rsidRDefault="004D200B">
                        <w:pPr>
                          <w:spacing w:after="0" w:line="240" w:lineRule="auto"/>
                        </w:pPr>
                      </w:p>
                    </w:tc>
                  </w:tr>
                </w:tbl>
                <w:p w14:paraId="74BA423C" w14:textId="77777777" w:rsidR="004D200B" w:rsidRDefault="004D200B">
                  <w:pPr>
                    <w:spacing w:after="0" w:line="240" w:lineRule="auto"/>
                  </w:pPr>
                </w:p>
              </w:tc>
            </w:tr>
            <w:tr w:rsidR="006E39C8" w14:paraId="60C25C1D" w14:textId="77777777" w:rsidTr="006E39C8">
              <w:trPr>
                <w:trHeight w:val="110"/>
              </w:trPr>
              <w:tc>
                <w:tcPr>
                  <w:tcW w:w="3240" w:type="dxa"/>
                </w:tcPr>
                <w:p w14:paraId="1885BA10" w14:textId="77777777" w:rsidR="004D200B" w:rsidRDefault="004D200B">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4D200B" w14:paraId="71050BBF" w14:textId="77777777">
                    <w:trPr>
                      <w:trHeight w:val="462"/>
                    </w:trPr>
                    <w:tc>
                      <w:tcPr>
                        <w:tcW w:w="4320" w:type="dxa"/>
                        <w:tcBorders>
                          <w:top w:val="nil"/>
                          <w:left w:val="nil"/>
                          <w:bottom w:val="nil"/>
                          <w:right w:val="nil"/>
                        </w:tcBorders>
                        <w:tcMar>
                          <w:top w:w="39" w:type="dxa"/>
                          <w:left w:w="39" w:type="dxa"/>
                          <w:bottom w:w="39" w:type="dxa"/>
                          <w:right w:w="39" w:type="dxa"/>
                        </w:tcMar>
                      </w:tcPr>
                      <w:p w14:paraId="5D3FBB65" w14:textId="77777777" w:rsidR="004D200B" w:rsidRDefault="003C352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9A09A77" w14:textId="77777777" w:rsidR="004D200B" w:rsidRDefault="004D200B">
                  <w:pPr>
                    <w:spacing w:after="0" w:line="240" w:lineRule="auto"/>
                  </w:pPr>
                </w:p>
              </w:tc>
              <w:tc>
                <w:tcPr>
                  <w:tcW w:w="539" w:type="dxa"/>
                </w:tcPr>
                <w:p w14:paraId="2F322AE4" w14:textId="77777777" w:rsidR="004D200B" w:rsidRDefault="004D200B">
                  <w:pPr>
                    <w:pStyle w:val="EmptyCellLayoutStyle"/>
                    <w:spacing w:after="0" w:line="240" w:lineRule="auto"/>
                  </w:pPr>
                </w:p>
              </w:tc>
              <w:tc>
                <w:tcPr>
                  <w:tcW w:w="3060" w:type="dxa"/>
                  <w:vMerge/>
                </w:tcPr>
                <w:p w14:paraId="32A43642" w14:textId="77777777" w:rsidR="004D200B" w:rsidRDefault="004D200B">
                  <w:pPr>
                    <w:pStyle w:val="EmptyCellLayoutStyle"/>
                    <w:spacing w:after="0" w:line="240" w:lineRule="auto"/>
                  </w:pPr>
                </w:p>
              </w:tc>
            </w:tr>
            <w:tr w:rsidR="006E39C8" w14:paraId="3AB373A1" w14:textId="77777777" w:rsidTr="006E39C8">
              <w:trPr>
                <w:trHeight w:val="429"/>
              </w:trPr>
              <w:tc>
                <w:tcPr>
                  <w:tcW w:w="3240" w:type="dxa"/>
                </w:tcPr>
                <w:p w14:paraId="1B54B215" w14:textId="77777777" w:rsidR="004D200B" w:rsidRDefault="004D200B">
                  <w:pPr>
                    <w:pStyle w:val="EmptyCellLayoutStyle"/>
                    <w:spacing w:after="0" w:line="240" w:lineRule="auto"/>
                  </w:pPr>
                </w:p>
              </w:tc>
              <w:tc>
                <w:tcPr>
                  <w:tcW w:w="179" w:type="dxa"/>
                  <w:gridSpan w:val="5"/>
                  <w:vMerge/>
                </w:tcPr>
                <w:p w14:paraId="1B409889" w14:textId="77777777" w:rsidR="004D200B" w:rsidRDefault="004D200B">
                  <w:pPr>
                    <w:pStyle w:val="EmptyCellLayoutStyle"/>
                    <w:spacing w:after="0" w:line="240" w:lineRule="auto"/>
                  </w:pPr>
                </w:p>
              </w:tc>
              <w:tc>
                <w:tcPr>
                  <w:tcW w:w="539" w:type="dxa"/>
                </w:tcPr>
                <w:p w14:paraId="51F5E83E" w14:textId="77777777" w:rsidR="004D200B" w:rsidRDefault="004D200B">
                  <w:pPr>
                    <w:pStyle w:val="EmptyCellLayoutStyle"/>
                    <w:spacing w:after="0" w:line="240" w:lineRule="auto"/>
                  </w:pPr>
                </w:p>
              </w:tc>
              <w:tc>
                <w:tcPr>
                  <w:tcW w:w="3060" w:type="dxa"/>
                </w:tcPr>
                <w:p w14:paraId="61DB720E" w14:textId="77777777" w:rsidR="004D200B" w:rsidRDefault="004D200B">
                  <w:pPr>
                    <w:pStyle w:val="EmptyCellLayoutStyle"/>
                    <w:spacing w:after="0" w:line="240" w:lineRule="auto"/>
                  </w:pPr>
                </w:p>
              </w:tc>
            </w:tr>
            <w:tr w:rsidR="004D200B" w14:paraId="3CF85052" w14:textId="77777777">
              <w:trPr>
                <w:trHeight w:val="180"/>
              </w:trPr>
              <w:tc>
                <w:tcPr>
                  <w:tcW w:w="3240" w:type="dxa"/>
                </w:tcPr>
                <w:p w14:paraId="1167BA96" w14:textId="77777777" w:rsidR="004D200B" w:rsidRDefault="004D200B">
                  <w:pPr>
                    <w:pStyle w:val="EmptyCellLayoutStyle"/>
                    <w:spacing w:after="0" w:line="240" w:lineRule="auto"/>
                  </w:pPr>
                </w:p>
              </w:tc>
              <w:tc>
                <w:tcPr>
                  <w:tcW w:w="179" w:type="dxa"/>
                </w:tcPr>
                <w:p w14:paraId="536DD0D3" w14:textId="77777777" w:rsidR="004D200B" w:rsidRDefault="004D200B">
                  <w:pPr>
                    <w:pStyle w:val="EmptyCellLayoutStyle"/>
                    <w:spacing w:after="0" w:line="240" w:lineRule="auto"/>
                  </w:pPr>
                </w:p>
              </w:tc>
              <w:tc>
                <w:tcPr>
                  <w:tcW w:w="539" w:type="dxa"/>
                </w:tcPr>
                <w:p w14:paraId="36F121AB" w14:textId="77777777" w:rsidR="004D200B" w:rsidRDefault="004D200B">
                  <w:pPr>
                    <w:pStyle w:val="EmptyCellLayoutStyle"/>
                    <w:spacing w:after="0" w:line="240" w:lineRule="auto"/>
                  </w:pPr>
                </w:p>
              </w:tc>
              <w:tc>
                <w:tcPr>
                  <w:tcW w:w="2879" w:type="dxa"/>
                </w:tcPr>
                <w:p w14:paraId="5BA56FFE" w14:textId="77777777" w:rsidR="004D200B" w:rsidRDefault="004D200B">
                  <w:pPr>
                    <w:pStyle w:val="EmptyCellLayoutStyle"/>
                    <w:spacing w:after="0" w:line="240" w:lineRule="auto"/>
                  </w:pPr>
                </w:p>
              </w:tc>
              <w:tc>
                <w:tcPr>
                  <w:tcW w:w="540" w:type="dxa"/>
                </w:tcPr>
                <w:p w14:paraId="74C63910" w14:textId="77777777" w:rsidR="004D200B" w:rsidRDefault="004D200B">
                  <w:pPr>
                    <w:pStyle w:val="EmptyCellLayoutStyle"/>
                    <w:spacing w:after="0" w:line="240" w:lineRule="auto"/>
                  </w:pPr>
                </w:p>
              </w:tc>
              <w:tc>
                <w:tcPr>
                  <w:tcW w:w="180" w:type="dxa"/>
                </w:tcPr>
                <w:p w14:paraId="73881A30" w14:textId="77777777" w:rsidR="004D200B" w:rsidRDefault="004D200B">
                  <w:pPr>
                    <w:pStyle w:val="EmptyCellLayoutStyle"/>
                    <w:spacing w:after="0" w:line="240" w:lineRule="auto"/>
                  </w:pPr>
                </w:p>
              </w:tc>
              <w:tc>
                <w:tcPr>
                  <w:tcW w:w="539" w:type="dxa"/>
                </w:tcPr>
                <w:p w14:paraId="47619B8C" w14:textId="77777777" w:rsidR="004D200B" w:rsidRDefault="004D200B">
                  <w:pPr>
                    <w:pStyle w:val="EmptyCellLayoutStyle"/>
                    <w:spacing w:after="0" w:line="240" w:lineRule="auto"/>
                  </w:pPr>
                </w:p>
              </w:tc>
              <w:tc>
                <w:tcPr>
                  <w:tcW w:w="3060" w:type="dxa"/>
                </w:tcPr>
                <w:p w14:paraId="06992A4C" w14:textId="77777777" w:rsidR="004D200B" w:rsidRDefault="004D200B">
                  <w:pPr>
                    <w:pStyle w:val="EmptyCellLayoutStyle"/>
                    <w:spacing w:after="0" w:line="240" w:lineRule="auto"/>
                  </w:pPr>
                </w:p>
              </w:tc>
            </w:tr>
            <w:tr w:rsidR="006E39C8" w14:paraId="75E95BEB" w14:textId="77777777" w:rsidTr="006E39C8">
              <w:trPr>
                <w:trHeight w:val="360"/>
              </w:trPr>
              <w:tc>
                <w:tcPr>
                  <w:tcW w:w="3240" w:type="dxa"/>
                </w:tcPr>
                <w:p w14:paraId="1D2E21CC" w14:textId="77777777" w:rsidR="004D200B" w:rsidRDefault="004D200B">
                  <w:pPr>
                    <w:pStyle w:val="EmptyCellLayoutStyle"/>
                    <w:spacing w:after="0" w:line="240" w:lineRule="auto"/>
                  </w:pPr>
                </w:p>
              </w:tc>
              <w:tc>
                <w:tcPr>
                  <w:tcW w:w="179" w:type="dxa"/>
                </w:tcPr>
                <w:p w14:paraId="0DD357F1" w14:textId="77777777" w:rsidR="004D200B" w:rsidRDefault="004D200B">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D200B" w14:paraId="092A757D" w14:textId="77777777">
                    <w:trPr>
                      <w:trHeight w:val="282"/>
                    </w:trPr>
                    <w:tc>
                      <w:tcPr>
                        <w:tcW w:w="3960" w:type="dxa"/>
                        <w:tcBorders>
                          <w:top w:val="nil"/>
                          <w:left w:val="nil"/>
                          <w:bottom w:val="nil"/>
                          <w:right w:val="nil"/>
                        </w:tcBorders>
                        <w:tcMar>
                          <w:top w:w="39" w:type="dxa"/>
                          <w:left w:w="39" w:type="dxa"/>
                          <w:bottom w:w="39" w:type="dxa"/>
                          <w:right w:w="39" w:type="dxa"/>
                        </w:tcMar>
                      </w:tcPr>
                      <w:p w14:paraId="7FE1814D" w14:textId="77777777" w:rsidR="004D200B" w:rsidRDefault="003C352A">
                        <w:pPr>
                          <w:spacing w:after="0" w:line="240" w:lineRule="auto"/>
                          <w:jc w:val="center"/>
                        </w:pPr>
                        <w:r>
                          <w:rPr>
                            <w:rFonts w:ascii="Arial" w:eastAsia="Arial" w:hAnsi="Arial"/>
                            <w:b/>
                            <w:color w:val="000000"/>
                            <w:sz w:val="28"/>
                          </w:rPr>
                          <w:t>POSITION DESCRIPTION</w:t>
                        </w:r>
                      </w:p>
                    </w:tc>
                  </w:tr>
                </w:tbl>
                <w:p w14:paraId="3CEA0278" w14:textId="77777777" w:rsidR="004D200B" w:rsidRDefault="004D200B">
                  <w:pPr>
                    <w:spacing w:after="0" w:line="240" w:lineRule="auto"/>
                  </w:pPr>
                </w:p>
              </w:tc>
              <w:tc>
                <w:tcPr>
                  <w:tcW w:w="180" w:type="dxa"/>
                </w:tcPr>
                <w:p w14:paraId="582EF565" w14:textId="77777777" w:rsidR="004D200B" w:rsidRDefault="004D200B">
                  <w:pPr>
                    <w:pStyle w:val="EmptyCellLayoutStyle"/>
                    <w:spacing w:after="0" w:line="240" w:lineRule="auto"/>
                  </w:pPr>
                </w:p>
              </w:tc>
              <w:tc>
                <w:tcPr>
                  <w:tcW w:w="539" w:type="dxa"/>
                </w:tcPr>
                <w:p w14:paraId="1C88FF68" w14:textId="77777777" w:rsidR="004D200B" w:rsidRDefault="004D200B">
                  <w:pPr>
                    <w:pStyle w:val="EmptyCellLayoutStyle"/>
                    <w:spacing w:after="0" w:line="240" w:lineRule="auto"/>
                  </w:pPr>
                </w:p>
              </w:tc>
              <w:tc>
                <w:tcPr>
                  <w:tcW w:w="3060" w:type="dxa"/>
                </w:tcPr>
                <w:p w14:paraId="4EBAF8D8" w14:textId="77777777" w:rsidR="004D200B" w:rsidRDefault="004D200B">
                  <w:pPr>
                    <w:pStyle w:val="EmptyCellLayoutStyle"/>
                    <w:spacing w:after="0" w:line="240" w:lineRule="auto"/>
                  </w:pPr>
                </w:p>
              </w:tc>
            </w:tr>
            <w:tr w:rsidR="004D200B" w14:paraId="0F82EDDD" w14:textId="77777777">
              <w:trPr>
                <w:trHeight w:val="179"/>
              </w:trPr>
              <w:tc>
                <w:tcPr>
                  <w:tcW w:w="3240" w:type="dxa"/>
                </w:tcPr>
                <w:p w14:paraId="14784454" w14:textId="77777777" w:rsidR="004D200B" w:rsidRDefault="004D200B">
                  <w:pPr>
                    <w:pStyle w:val="EmptyCellLayoutStyle"/>
                    <w:spacing w:after="0" w:line="240" w:lineRule="auto"/>
                  </w:pPr>
                </w:p>
              </w:tc>
              <w:tc>
                <w:tcPr>
                  <w:tcW w:w="179" w:type="dxa"/>
                </w:tcPr>
                <w:p w14:paraId="64E20B07" w14:textId="77777777" w:rsidR="004D200B" w:rsidRDefault="004D200B">
                  <w:pPr>
                    <w:pStyle w:val="EmptyCellLayoutStyle"/>
                    <w:spacing w:after="0" w:line="240" w:lineRule="auto"/>
                  </w:pPr>
                </w:p>
              </w:tc>
              <w:tc>
                <w:tcPr>
                  <w:tcW w:w="539" w:type="dxa"/>
                </w:tcPr>
                <w:p w14:paraId="4ECDF471" w14:textId="77777777" w:rsidR="004D200B" w:rsidRDefault="004D200B">
                  <w:pPr>
                    <w:pStyle w:val="EmptyCellLayoutStyle"/>
                    <w:spacing w:after="0" w:line="240" w:lineRule="auto"/>
                  </w:pPr>
                </w:p>
              </w:tc>
              <w:tc>
                <w:tcPr>
                  <w:tcW w:w="2879" w:type="dxa"/>
                </w:tcPr>
                <w:p w14:paraId="4E277847" w14:textId="77777777" w:rsidR="004D200B" w:rsidRDefault="004D200B">
                  <w:pPr>
                    <w:pStyle w:val="EmptyCellLayoutStyle"/>
                    <w:spacing w:after="0" w:line="240" w:lineRule="auto"/>
                  </w:pPr>
                </w:p>
              </w:tc>
              <w:tc>
                <w:tcPr>
                  <w:tcW w:w="540" w:type="dxa"/>
                </w:tcPr>
                <w:p w14:paraId="5B3E24D7" w14:textId="77777777" w:rsidR="004D200B" w:rsidRDefault="004D200B">
                  <w:pPr>
                    <w:pStyle w:val="EmptyCellLayoutStyle"/>
                    <w:spacing w:after="0" w:line="240" w:lineRule="auto"/>
                  </w:pPr>
                </w:p>
              </w:tc>
              <w:tc>
                <w:tcPr>
                  <w:tcW w:w="180" w:type="dxa"/>
                </w:tcPr>
                <w:p w14:paraId="7A183F44" w14:textId="77777777" w:rsidR="004D200B" w:rsidRDefault="004D200B">
                  <w:pPr>
                    <w:pStyle w:val="EmptyCellLayoutStyle"/>
                    <w:spacing w:after="0" w:line="240" w:lineRule="auto"/>
                  </w:pPr>
                </w:p>
              </w:tc>
              <w:tc>
                <w:tcPr>
                  <w:tcW w:w="539" w:type="dxa"/>
                </w:tcPr>
                <w:p w14:paraId="0F401AE1" w14:textId="77777777" w:rsidR="004D200B" w:rsidRDefault="004D200B">
                  <w:pPr>
                    <w:pStyle w:val="EmptyCellLayoutStyle"/>
                    <w:spacing w:after="0" w:line="240" w:lineRule="auto"/>
                  </w:pPr>
                </w:p>
              </w:tc>
              <w:tc>
                <w:tcPr>
                  <w:tcW w:w="3060" w:type="dxa"/>
                </w:tcPr>
                <w:p w14:paraId="2953D0ED" w14:textId="77777777" w:rsidR="004D200B" w:rsidRDefault="004D200B">
                  <w:pPr>
                    <w:pStyle w:val="EmptyCellLayoutStyle"/>
                    <w:spacing w:after="0" w:line="240" w:lineRule="auto"/>
                  </w:pPr>
                </w:p>
              </w:tc>
            </w:tr>
          </w:tbl>
          <w:p w14:paraId="2CEC01FD" w14:textId="77777777" w:rsidR="004D200B" w:rsidRDefault="004D200B">
            <w:pPr>
              <w:spacing w:after="0" w:line="240" w:lineRule="auto"/>
            </w:pPr>
          </w:p>
        </w:tc>
        <w:tc>
          <w:tcPr>
            <w:tcW w:w="179" w:type="dxa"/>
          </w:tcPr>
          <w:p w14:paraId="7515246B" w14:textId="77777777" w:rsidR="004D200B" w:rsidRDefault="004D200B">
            <w:pPr>
              <w:pStyle w:val="EmptyCellLayoutStyle"/>
              <w:spacing w:after="0" w:line="240" w:lineRule="auto"/>
            </w:pPr>
          </w:p>
        </w:tc>
      </w:tr>
      <w:tr w:rsidR="004D200B" w14:paraId="402D794B" w14:textId="77777777">
        <w:trPr>
          <w:trHeight w:val="99"/>
        </w:trPr>
        <w:tc>
          <w:tcPr>
            <w:tcW w:w="179" w:type="dxa"/>
          </w:tcPr>
          <w:p w14:paraId="27534858" w14:textId="77777777" w:rsidR="004D200B" w:rsidRDefault="004D200B">
            <w:pPr>
              <w:pStyle w:val="EmptyCellLayoutStyle"/>
              <w:spacing w:after="0" w:line="240" w:lineRule="auto"/>
            </w:pPr>
          </w:p>
        </w:tc>
        <w:tc>
          <w:tcPr>
            <w:tcW w:w="0" w:type="dxa"/>
          </w:tcPr>
          <w:p w14:paraId="410B1928" w14:textId="77777777" w:rsidR="004D200B" w:rsidRDefault="004D200B">
            <w:pPr>
              <w:pStyle w:val="EmptyCellLayoutStyle"/>
              <w:spacing w:after="0" w:line="240" w:lineRule="auto"/>
            </w:pPr>
          </w:p>
        </w:tc>
        <w:tc>
          <w:tcPr>
            <w:tcW w:w="0" w:type="dxa"/>
          </w:tcPr>
          <w:p w14:paraId="61D0EE6B" w14:textId="77777777" w:rsidR="004D200B" w:rsidRDefault="004D200B">
            <w:pPr>
              <w:pStyle w:val="EmptyCellLayoutStyle"/>
              <w:spacing w:after="0" w:line="240" w:lineRule="auto"/>
            </w:pPr>
          </w:p>
        </w:tc>
        <w:tc>
          <w:tcPr>
            <w:tcW w:w="11159" w:type="dxa"/>
          </w:tcPr>
          <w:p w14:paraId="27576560" w14:textId="77777777" w:rsidR="004D200B" w:rsidRDefault="004D200B">
            <w:pPr>
              <w:pStyle w:val="EmptyCellLayoutStyle"/>
              <w:spacing w:after="0" w:line="240" w:lineRule="auto"/>
            </w:pPr>
          </w:p>
        </w:tc>
        <w:tc>
          <w:tcPr>
            <w:tcW w:w="179" w:type="dxa"/>
          </w:tcPr>
          <w:p w14:paraId="5ED8D9EE" w14:textId="77777777" w:rsidR="004D200B" w:rsidRDefault="004D200B">
            <w:pPr>
              <w:pStyle w:val="EmptyCellLayoutStyle"/>
              <w:spacing w:after="0" w:line="240" w:lineRule="auto"/>
            </w:pPr>
          </w:p>
        </w:tc>
      </w:tr>
      <w:tr w:rsidR="006E39C8" w14:paraId="6A426042" w14:textId="77777777" w:rsidTr="006E39C8">
        <w:tc>
          <w:tcPr>
            <w:tcW w:w="179" w:type="dxa"/>
          </w:tcPr>
          <w:p w14:paraId="2B93196D" w14:textId="77777777" w:rsidR="004D200B" w:rsidRDefault="004D200B">
            <w:pPr>
              <w:pStyle w:val="EmptyCellLayoutStyle"/>
              <w:spacing w:after="0" w:line="240" w:lineRule="auto"/>
            </w:pPr>
          </w:p>
        </w:tc>
        <w:tc>
          <w:tcPr>
            <w:tcW w:w="0" w:type="dxa"/>
          </w:tcPr>
          <w:p w14:paraId="454322A5" w14:textId="77777777" w:rsidR="004D200B" w:rsidRDefault="004D200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D200B" w14:paraId="556CD2B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D200B" w14:paraId="5AAF6C1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B94E8B0" w14:textId="77777777" w:rsidR="004D200B" w:rsidRDefault="003C352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6D3C658" w14:textId="77777777" w:rsidR="004D200B" w:rsidRDefault="004D200B">
                  <w:pPr>
                    <w:spacing w:after="0" w:line="240" w:lineRule="auto"/>
                  </w:pPr>
                </w:p>
              </w:tc>
            </w:tr>
            <w:tr w:rsidR="004D200B" w14:paraId="0FA13187" w14:textId="77777777">
              <w:trPr>
                <w:trHeight w:val="20"/>
              </w:trPr>
              <w:tc>
                <w:tcPr>
                  <w:tcW w:w="11160" w:type="dxa"/>
                  <w:tcBorders>
                    <w:left w:val="single" w:sz="15" w:space="0" w:color="000000"/>
                    <w:right w:val="single" w:sz="15" w:space="0" w:color="000000"/>
                  </w:tcBorders>
                </w:tcPr>
                <w:p w14:paraId="4ADCB1E3" w14:textId="77777777" w:rsidR="004D200B" w:rsidRDefault="004D200B">
                  <w:pPr>
                    <w:pStyle w:val="EmptyCellLayoutStyle"/>
                    <w:spacing w:after="0" w:line="240" w:lineRule="auto"/>
                  </w:pPr>
                </w:p>
              </w:tc>
            </w:tr>
            <w:tr w:rsidR="004D200B" w14:paraId="7C2475D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4D200B" w14:paraId="793004F3" w14:textId="77777777">
                    <w:trPr>
                      <w:trHeight w:val="282"/>
                    </w:trPr>
                    <w:tc>
                      <w:tcPr>
                        <w:tcW w:w="5580" w:type="dxa"/>
                        <w:tcBorders>
                          <w:top w:val="nil"/>
                          <w:left w:val="nil"/>
                          <w:bottom w:val="nil"/>
                          <w:right w:val="nil"/>
                        </w:tcBorders>
                        <w:tcMar>
                          <w:top w:w="39" w:type="dxa"/>
                          <w:left w:w="39" w:type="dxa"/>
                          <w:bottom w:w="39" w:type="dxa"/>
                          <w:right w:w="39" w:type="dxa"/>
                        </w:tcMar>
                      </w:tcPr>
                      <w:p w14:paraId="35F5B646" w14:textId="77777777" w:rsidR="004D200B" w:rsidRDefault="003C352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E5E780B" w14:textId="77777777" w:rsidR="004D200B" w:rsidRDefault="003C352A">
                        <w:pPr>
                          <w:spacing w:after="0" w:line="240" w:lineRule="auto"/>
                        </w:pPr>
                        <w:r>
                          <w:rPr>
                            <w:rFonts w:ascii="Arial" w:eastAsia="Arial" w:hAnsi="Arial"/>
                            <w:b/>
                            <w:color w:val="000000"/>
                            <w:sz w:val="16"/>
                          </w:rPr>
                          <w:t>8. Department/Agency</w:t>
                        </w:r>
                      </w:p>
                    </w:tc>
                  </w:tr>
                  <w:tr w:rsidR="004D200B" w14:paraId="3505AF6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3ADF01" w14:textId="38EAB78F" w:rsidR="004D200B" w:rsidRDefault="004D200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8A0599" w14:textId="2073BCA1" w:rsidR="004D200B" w:rsidRDefault="003C352A">
                        <w:pPr>
                          <w:spacing w:after="0" w:line="240" w:lineRule="auto"/>
                        </w:pPr>
                        <w:r>
                          <w:rPr>
                            <w:rFonts w:ascii="Arial" w:eastAsia="Arial" w:hAnsi="Arial"/>
                            <w:color w:val="000000"/>
                          </w:rPr>
                          <w:t>MDHHS-</w:t>
                        </w:r>
                        <w:r w:rsidR="00B03CB8">
                          <w:rPr>
                            <w:rFonts w:ascii="Arial" w:eastAsia="Arial" w:hAnsi="Arial"/>
                            <w:color w:val="000000"/>
                          </w:rPr>
                          <w:t xml:space="preserve">FINANCIAL OPERATIONS </w:t>
                        </w:r>
                      </w:p>
                    </w:tc>
                  </w:tr>
                  <w:tr w:rsidR="004D200B" w14:paraId="63E5C3F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627B134" w14:textId="77777777" w:rsidR="004D200B" w:rsidRDefault="003C352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BC5F21B" w14:textId="77777777" w:rsidR="004D200B" w:rsidRDefault="003C352A">
                        <w:pPr>
                          <w:spacing w:after="0" w:line="240" w:lineRule="auto"/>
                        </w:pPr>
                        <w:r>
                          <w:rPr>
                            <w:rFonts w:ascii="Arial" w:eastAsia="Arial" w:hAnsi="Arial"/>
                            <w:b/>
                            <w:color w:val="000000"/>
                            <w:sz w:val="16"/>
                          </w:rPr>
                          <w:t>9. Bureau (Institution, Board, or Commission)</w:t>
                        </w:r>
                      </w:p>
                    </w:tc>
                  </w:tr>
                  <w:tr w:rsidR="004D200B" w14:paraId="3F351A3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09B7928" w14:textId="1F90A9D7" w:rsidR="004D200B" w:rsidRDefault="004D200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839D44" w14:textId="139B9350" w:rsidR="004D200B" w:rsidRPr="00E13127" w:rsidRDefault="00B03CB8">
                        <w:pPr>
                          <w:spacing w:after="0" w:line="240" w:lineRule="auto"/>
                          <w:rPr>
                            <w:rFonts w:ascii="Arial" w:hAnsi="Arial" w:cs="Arial"/>
                          </w:rPr>
                        </w:pPr>
                        <w:r w:rsidRPr="00E13127">
                          <w:rPr>
                            <w:rFonts w:ascii="Arial" w:hAnsi="Arial" w:cs="Arial"/>
                          </w:rPr>
                          <w:t>IT Financial Services</w:t>
                        </w:r>
                      </w:p>
                    </w:tc>
                  </w:tr>
                  <w:tr w:rsidR="004D200B" w14:paraId="36A960B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33B6D1F" w14:textId="77777777" w:rsidR="004D200B" w:rsidRDefault="003C352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9D6207E" w14:textId="77777777" w:rsidR="004D200B" w:rsidRDefault="003C352A">
                        <w:pPr>
                          <w:spacing w:after="0" w:line="240" w:lineRule="auto"/>
                        </w:pPr>
                        <w:r>
                          <w:rPr>
                            <w:rFonts w:ascii="Arial" w:eastAsia="Arial" w:hAnsi="Arial"/>
                            <w:b/>
                            <w:color w:val="000000"/>
                            <w:sz w:val="16"/>
                          </w:rPr>
                          <w:t>10. Division</w:t>
                        </w:r>
                      </w:p>
                    </w:tc>
                  </w:tr>
                  <w:tr w:rsidR="004D200B" w14:paraId="75BAFB7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AEFDEEA" w14:textId="77777777" w:rsidR="004D200B" w:rsidRDefault="003C352A">
                        <w:pPr>
                          <w:spacing w:after="0" w:line="240" w:lineRule="auto"/>
                        </w:pPr>
                        <w:r>
                          <w:rPr>
                            <w:rFonts w:ascii="Arial" w:eastAsia="Arial" w:hAnsi="Arial"/>
                            <w:color w:val="000000"/>
                          </w:rPr>
                          <w:t>Financial Specialist-3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4784B4" w14:textId="5CBE0A59" w:rsidR="004D200B" w:rsidRDefault="003C352A">
                        <w:pPr>
                          <w:spacing w:after="0" w:line="240" w:lineRule="auto"/>
                        </w:pPr>
                        <w:r>
                          <w:rPr>
                            <w:rFonts w:ascii="Arial" w:eastAsia="Arial" w:hAnsi="Arial"/>
                            <w:color w:val="000000"/>
                          </w:rPr>
                          <w:t xml:space="preserve">IT </w:t>
                        </w:r>
                        <w:r w:rsidR="00847241">
                          <w:rPr>
                            <w:rFonts w:ascii="Arial" w:eastAsia="Arial" w:hAnsi="Arial"/>
                            <w:color w:val="000000"/>
                          </w:rPr>
                          <w:t>Coordination &amp; Project Financial Services</w:t>
                        </w:r>
                      </w:p>
                    </w:tc>
                  </w:tr>
                  <w:tr w:rsidR="004D200B" w14:paraId="02E374F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4D79F8" w14:textId="77777777" w:rsidR="004D200B" w:rsidRDefault="003C352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44CD711" w14:textId="77777777" w:rsidR="004D200B" w:rsidRDefault="003C352A">
                        <w:pPr>
                          <w:spacing w:after="0" w:line="240" w:lineRule="auto"/>
                        </w:pPr>
                        <w:r>
                          <w:rPr>
                            <w:rFonts w:ascii="Arial" w:eastAsia="Arial" w:hAnsi="Arial"/>
                            <w:b/>
                            <w:color w:val="000000"/>
                            <w:sz w:val="16"/>
                          </w:rPr>
                          <w:t>11. Section</w:t>
                        </w:r>
                      </w:p>
                    </w:tc>
                  </w:tr>
                  <w:tr w:rsidR="004D200B" w14:paraId="14B7871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0A7CF2" w14:textId="77777777" w:rsidR="004D200B" w:rsidRDefault="003C352A">
                        <w:pPr>
                          <w:spacing w:after="0" w:line="240" w:lineRule="auto"/>
                        </w:pPr>
                        <w:r>
                          <w:rPr>
                            <w:rFonts w:ascii="Arial" w:eastAsia="Arial" w:hAnsi="Arial"/>
                            <w:color w:val="000000"/>
                          </w:rPr>
                          <w:t>Financial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C6834A0" w14:textId="77777777" w:rsidR="004D200B" w:rsidRDefault="003C352A">
                        <w:pPr>
                          <w:spacing w:after="0" w:line="240" w:lineRule="auto"/>
                        </w:pPr>
                        <w:r>
                          <w:rPr>
                            <w:rFonts w:ascii="Arial" w:eastAsia="Arial" w:hAnsi="Arial"/>
                            <w:color w:val="000000"/>
                          </w:rPr>
                          <w:t>IT Coordination</w:t>
                        </w:r>
                      </w:p>
                    </w:tc>
                  </w:tr>
                  <w:tr w:rsidR="004D200B" w14:paraId="13B5873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FC724B9" w14:textId="77777777" w:rsidR="004D200B" w:rsidRDefault="003C352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5D8A818" w14:textId="77777777" w:rsidR="004D200B" w:rsidRDefault="003C352A">
                        <w:pPr>
                          <w:spacing w:after="0" w:line="240" w:lineRule="auto"/>
                        </w:pPr>
                        <w:r>
                          <w:rPr>
                            <w:rFonts w:ascii="Arial" w:eastAsia="Arial" w:hAnsi="Arial"/>
                            <w:b/>
                            <w:color w:val="000000"/>
                            <w:sz w:val="16"/>
                          </w:rPr>
                          <w:t>12. Unit</w:t>
                        </w:r>
                      </w:p>
                    </w:tc>
                  </w:tr>
                  <w:tr w:rsidR="004D200B" w14:paraId="65B64AA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115BC4" w14:textId="32AA1679" w:rsidR="004D200B" w:rsidRDefault="000B265E">
                        <w:pPr>
                          <w:spacing w:after="0" w:line="240" w:lineRule="auto"/>
                        </w:pPr>
                        <w:r>
                          <w:rPr>
                            <w:rFonts w:ascii="Arial" w:eastAsia="Arial" w:hAnsi="Arial"/>
                            <w:color w:val="000000"/>
                          </w:rPr>
                          <w:t>WILLARD, NICOLE</w:t>
                        </w:r>
                        <w:r w:rsidR="003C352A">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FA41AC" w14:textId="77777777" w:rsidR="004D200B" w:rsidRDefault="004D200B">
                        <w:pPr>
                          <w:spacing w:after="0" w:line="240" w:lineRule="auto"/>
                        </w:pPr>
                      </w:p>
                    </w:tc>
                  </w:tr>
                  <w:tr w:rsidR="004D200B" w14:paraId="6D1E0A5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D5B13CE" w14:textId="77777777" w:rsidR="004D200B" w:rsidRDefault="003C352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A139A94" w14:textId="77777777" w:rsidR="004D200B" w:rsidRDefault="003C352A">
                        <w:pPr>
                          <w:spacing w:after="0" w:line="240" w:lineRule="auto"/>
                        </w:pPr>
                        <w:r>
                          <w:rPr>
                            <w:rFonts w:ascii="Arial" w:eastAsia="Arial" w:hAnsi="Arial"/>
                            <w:b/>
                            <w:color w:val="000000"/>
                            <w:sz w:val="16"/>
                          </w:rPr>
                          <w:t>13. Work Location (City and Address)/Hours of Work</w:t>
                        </w:r>
                      </w:p>
                    </w:tc>
                  </w:tr>
                  <w:tr w:rsidR="004D200B" w14:paraId="4101F0B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47E8424" w14:textId="68585825" w:rsidR="004D200B" w:rsidRDefault="000B265E">
                        <w:pPr>
                          <w:spacing w:after="0" w:line="240" w:lineRule="auto"/>
                        </w:pPr>
                        <w:r>
                          <w:rPr>
                            <w:rFonts w:ascii="Arial" w:eastAsia="Arial" w:hAnsi="Arial"/>
                            <w:color w:val="000000"/>
                          </w:rPr>
                          <w:t>VANWINKLE, JESSICA</w:t>
                        </w:r>
                        <w:r w:rsidR="003C352A">
                          <w:rPr>
                            <w:rFonts w:ascii="Arial" w:eastAsia="Arial" w:hAnsi="Arial"/>
                            <w:color w:val="000000"/>
                          </w:rPr>
                          <w:t xml:space="preserve">; STATE </w:t>
                        </w:r>
                        <w:r>
                          <w:rPr>
                            <w:rFonts w:ascii="Arial" w:eastAsia="Arial" w:hAnsi="Arial"/>
                            <w:color w:val="000000"/>
                          </w:rPr>
                          <w:t>DIVISION</w:t>
                        </w:r>
                        <w:r w:rsidR="003C352A">
                          <w:rPr>
                            <w:rFonts w:ascii="Arial" w:eastAsia="Arial" w:hAnsi="Arial"/>
                            <w:color w:val="000000"/>
                          </w:rPr>
                          <w:t xml:space="preserv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A03443" w14:textId="5559E327" w:rsidR="004D200B" w:rsidRDefault="003C352A">
                        <w:pPr>
                          <w:spacing w:after="0" w:line="240" w:lineRule="auto"/>
                        </w:pPr>
                        <w:r>
                          <w:rPr>
                            <w:rFonts w:ascii="Arial" w:eastAsia="Arial" w:hAnsi="Arial"/>
                            <w:color w:val="000000"/>
                          </w:rPr>
                          <w:t xml:space="preserve">235 S. Grand Ave, Lansing, MI 48933 / </w:t>
                        </w:r>
                        <w:r w:rsidR="00E13127">
                          <w:rPr>
                            <w:rFonts w:ascii="Arial" w:eastAsia="Arial" w:hAnsi="Arial"/>
                            <w:color w:val="000000"/>
                          </w:rPr>
                          <w:t>Monday</w:t>
                        </w:r>
                        <w:r>
                          <w:rPr>
                            <w:rFonts w:ascii="Arial" w:eastAsia="Arial" w:hAnsi="Arial"/>
                            <w:color w:val="000000"/>
                          </w:rPr>
                          <w:t xml:space="preserve">-Friday </w:t>
                        </w:r>
                        <w:r w:rsidR="00E13127">
                          <w:rPr>
                            <w:rFonts w:ascii="Arial" w:eastAsia="Arial" w:hAnsi="Arial"/>
                            <w:color w:val="000000"/>
                          </w:rPr>
                          <w:t>8</w:t>
                        </w:r>
                        <w:r>
                          <w:rPr>
                            <w:rFonts w:ascii="Arial" w:eastAsia="Arial" w:hAnsi="Arial"/>
                            <w:color w:val="000000"/>
                          </w:rPr>
                          <w:t>:</w:t>
                        </w:r>
                        <w:r w:rsidR="00E13127">
                          <w:rPr>
                            <w:rFonts w:ascii="Arial" w:eastAsia="Arial" w:hAnsi="Arial"/>
                            <w:color w:val="000000"/>
                          </w:rPr>
                          <w:t>0</w:t>
                        </w:r>
                        <w:r>
                          <w:rPr>
                            <w:rFonts w:ascii="Arial" w:eastAsia="Arial" w:hAnsi="Arial"/>
                            <w:color w:val="000000"/>
                          </w:rPr>
                          <w:t>0am-5:00pm</w:t>
                        </w:r>
                        <w:r w:rsidR="00B70E59">
                          <w:rPr>
                            <w:rFonts w:ascii="Arial" w:eastAsia="Arial" w:hAnsi="Arial"/>
                            <w:color w:val="000000"/>
                          </w:rPr>
                          <w:t xml:space="preserve"> (hours may vary, remote possible)</w:t>
                        </w:r>
                      </w:p>
                    </w:tc>
                  </w:tr>
                </w:tbl>
                <w:p w14:paraId="027C786C" w14:textId="77777777" w:rsidR="004D200B" w:rsidRDefault="004D200B">
                  <w:pPr>
                    <w:spacing w:after="0" w:line="240" w:lineRule="auto"/>
                  </w:pPr>
                </w:p>
              </w:tc>
            </w:tr>
            <w:tr w:rsidR="004D200B" w14:paraId="58FA77E2" w14:textId="77777777">
              <w:trPr>
                <w:trHeight w:val="14"/>
              </w:trPr>
              <w:tc>
                <w:tcPr>
                  <w:tcW w:w="11160" w:type="dxa"/>
                  <w:tcBorders>
                    <w:left w:val="single" w:sz="15" w:space="0" w:color="000000"/>
                    <w:bottom w:val="single" w:sz="7" w:space="0" w:color="000000"/>
                    <w:right w:val="single" w:sz="15" w:space="0" w:color="000000"/>
                  </w:tcBorders>
                </w:tcPr>
                <w:p w14:paraId="1DC99233" w14:textId="77777777" w:rsidR="004D200B" w:rsidRDefault="004D200B">
                  <w:pPr>
                    <w:pStyle w:val="EmptyCellLayoutStyle"/>
                    <w:spacing w:after="0" w:line="240" w:lineRule="auto"/>
                  </w:pPr>
                </w:p>
              </w:tc>
            </w:tr>
          </w:tbl>
          <w:p w14:paraId="1BD5EC46" w14:textId="77777777" w:rsidR="004D200B" w:rsidRDefault="004D200B">
            <w:pPr>
              <w:spacing w:after="0" w:line="240" w:lineRule="auto"/>
            </w:pPr>
          </w:p>
        </w:tc>
        <w:tc>
          <w:tcPr>
            <w:tcW w:w="179" w:type="dxa"/>
          </w:tcPr>
          <w:p w14:paraId="458068D4" w14:textId="77777777" w:rsidR="004D200B" w:rsidRDefault="004D200B">
            <w:pPr>
              <w:pStyle w:val="EmptyCellLayoutStyle"/>
              <w:spacing w:after="0" w:line="240" w:lineRule="auto"/>
            </w:pPr>
          </w:p>
        </w:tc>
      </w:tr>
      <w:tr w:rsidR="006E39C8" w14:paraId="760EC8DA" w14:textId="77777777" w:rsidTr="006E39C8">
        <w:tc>
          <w:tcPr>
            <w:tcW w:w="179" w:type="dxa"/>
          </w:tcPr>
          <w:p w14:paraId="0F73BC9D" w14:textId="77777777" w:rsidR="004D200B" w:rsidRDefault="004D200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9"/>
              <w:gridCol w:w="5721"/>
              <w:gridCol w:w="179"/>
            </w:tblGrid>
            <w:tr w:rsidR="004D200B" w14:paraId="2485F60B" w14:textId="77777777">
              <w:trPr>
                <w:trHeight w:val="36"/>
              </w:trPr>
              <w:tc>
                <w:tcPr>
                  <w:tcW w:w="0" w:type="dxa"/>
                  <w:tcBorders>
                    <w:top w:val="single" w:sz="7" w:space="0" w:color="000000"/>
                    <w:left w:val="single" w:sz="15" w:space="0" w:color="000000"/>
                  </w:tcBorders>
                </w:tcPr>
                <w:p w14:paraId="66179771" w14:textId="77777777" w:rsidR="004D200B" w:rsidRDefault="004D200B">
                  <w:pPr>
                    <w:pStyle w:val="EmptyCellLayoutStyle"/>
                    <w:spacing w:after="0" w:line="240" w:lineRule="auto"/>
                  </w:pPr>
                </w:p>
              </w:tc>
              <w:tc>
                <w:tcPr>
                  <w:tcW w:w="5220" w:type="dxa"/>
                  <w:tcBorders>
                    <w:top w:val="single" w:sz="7" w:space="0" w:color="000000"/>
                  </w:tcBorders>
                </w:tcPr>
                <w:p w14:paraId="3219C409" w14:textId="77777777" w:rsidR="004D200B" w:rsidRDefault="004D200B">
                  <w:pPr>
                    <w:pStyle w:val="EmptyCellLayoutStyle"/>
                    <w:spacing w:after="0" w:line="240" w:lineRule="auto"/>
                  </w:pPr>
                </w:p>
              </w:tc>
              <w:tc>
                <w:tcPr>
                  <w:tcW w:w="5759" w:type="dxa"/>
                  <w:tcBorders>
                    <w:top w:val="single" w:sz="7" w:space="0" w:color="000000"/>
                  </w:tcBorders>
                </w:tcPr>
                <w:p w14:paraId="21825C05" w14:textId="77777777" w:rsidR="004D200B" w:rsidRDefault="004D200B">
                  <w:pPr>
                    <w:pStyle w:val="EmptyCellLayoutStyle"/>
                    <w:spacing w:after="0" w:line="240" w:lineRule="auto"/>
                  </w:pPr>
                </w:p>
              </w:tc>
              <w:tc>
                <w:tcPr>
                  <w:tcW w:w="180" w:type="dxa"/>
                  <w:tcBorders>
                    <w:top w:val="single" w:sz="7" w:space="0" w:color="000000"/>
                    <w:right w:val="single" w:sz="15" w:space="0" w:color="000000"/>
                  </w:tcBorders>
                </w:tcPr>
                <w:p w14:paraId="211101FC" w14:textId="77777777" w:rsidR="004D200B" w:rsidRDefault="004D200B">
                  <w:pPr>
                    <w:pStyle w:val="EmptyCellLayoutStyle"/>
                    <w:spacing w:after="0" w:line="240" w:lineRule="auto"/>
                  </w:pPr>
                </w:p>
              </w:tc>
            </w:tr>
            <w:tr w:rsidR="004D200B" w14:paraId="2A6B80E1" w14:textId="77777777">
              <w:trPr>
                <w:trHeight w:val="270"/>
              </w:trPr>
              <w:tc>
                <w:tcPr>
                  <w:tcW w:w="0" w:type="dxa"/>
                  <w:tcBorders>
                    <w:left w:val="single" w:sz="15" w:space="0" w:color="000000"/>
                  </w:tcBorders>
                </w:tcPr>
                <w:p w14:paraId="423CC123" w14:textId="77777777" w:rsidR="004D200B" w:rsidRDefault="004D200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9"/>
                  </w:tblGrid>
                  <w:tr w:rsidR="004D200B" w14:paraId="7CB74BC5" w14:textId="77777777">
                    <w:trPr>
                      <w:trHeight w:val="192"/>
                    </w:trPr>
                    <w:tc>
                      <w:tcPr>
                        <w:tcW w:w="5220" w:type="dxa"/>
                        <w:tcBorders>
                          <w:top w:val="nil"/>
                          <w:left w:val="nil"/>
                          <w:bottom w:val="nil"/>
                          <w:right w:val="nil"/>
                        </w:tcBorders>
                        <w:tcMar>
                          <w:top w:w="39" w:type="dxa"/>
                          <w:left w:w="39" w:type="dxa"/>
                          <w:bottom w:w="39" w:type="dxa"/>
                          <w:right w:w="39" w:type="dxa"/>
                        </w:tcMar>
                      </w:tcPr>
                      <w:p w14:paraId="2FCA3DF2" w14:textId="77777777" w:rsidR="004D200B" w:rsidRDefault="003C352A">
                        <w:pPr>
                          <w:spacing w:after="0" w:line="240" w:lineRule="auto"/>
                        </w:pPr>
                        <w:r>
                          <w:rPr>
                            <w:rFonts w:ascii="Arial" w:eastAsia="Arial" w:hAnsi="Arial"/>
                            <w:b/>
                            <w:color w:val="000000"/>
                            <w:sz w:val="16"/>
                          </w:rPr>
                          <w:t>14. General Summary of Function/Purpose of Position</w:t>
                        </w:r>
                      </w:p>
                    </w:tc>
                  </w:tr>
                </w:tbl>
                <w:p w14:paraId="1EE2C31F" w14:textId="77777777" w:rsidR="004D200B" w:rsidRDefault="004D200B">
                  <w:pPr>
                    <w:spacing w:after="0" w:line="240" w:lineRule="auto"/>
                  </w:pPr>
                </w:p>
              </w:tc>
              <w:tc>
                <w:tcPr>
                  <w:tcW w:w="5759" w:type="dxa"/>
                </w:tcPr>
                <w:p w14:paraId="7C644E28" w14:textId="77777777" w:rsidR="004D200B" w:rsidRDefault="004D200B">
                  <w:pPr>
                    <w:pStyle w:val="EmptyCellLayoutStyle"/>
                    <w:spacing w:after="0" w:line="240" w:lineRule="auto"/>
                  </w:pPr>
                </w:p>
              </w:tc>
              <w:tc>
                <w:tcPr>
                  <w:tcW w:w="180" w:type="dxa"/>
                  <w:tcBorders>
                    <w:right w:val="single" w:sz="15" w:space="0" w:color="000000"/>
                  </w:tcBorders>
                </w:tcPr>
                <w:p w14:paraId="2F1742D4" w14:textId="77777777" w:rsidR="004D200B" w:rsidRDefault="004D200B">
                  <w:pPr>
                    <w:pStyle w:val="EmptyCellLayoutStyle"/>
                    <w:spacing w:after="0" w:line="240" w:lineRule="auto"/>
                  </w:pPr>
                </w:p>
              </w:tc>
            </w:tr>
            <w:tr w:rsidR="004D200B" w14:paraId="15861395" w14:textId="77777777">
              <w:trPr>
                <w:trHeight w:val="53"/>
              </w:trPr>
              <w:tc>
                <w:tcPr>
                  <w:tcW w:w="0" w:type="dxa"/>
                  <w:tcBorders>
                    <w:left w:val="single" w:sz="15" w:space="0" w:color="000000"/>
                  </w:tcBorders>
                </w:tcPr>
                <w:p w14:paraId="793C049D" w14:textId="77777777" w:rsidR="004D200B" w:rsidRDefault="004D200B">
                  <w:pPr>
                    <w:pStyle w:val="EmptyCellLayoutStyle"/>
                    <w:spacing w:after="0" w:line="240" w:lineRule="auto"/>
                  </w:pPr>
                </w:p>
              </w:tc>
              <w:tc>
                <w:tcPr>
                  <w:tcW w:w="5220" w:type="dxa"/>
                </w:tcPr>
                <w:p w14:paraId="0E89E2D0" w14:textId="77777777" w:rsidR="004D200B" w:rsidRDefault="004D200B">
                  <w:pPr>
                    <w:pStyle w:val="EmptyCellLayoutStyle"/>
                    <w:spacing w:after="0" w:line="240" w:lineRule="auto"/>
                  </w:pPr>
                </w:p>
              </w:tc>
              <w:tc>
                <w:tcPr>
                  <w:tcW w:w="5759" w:type="dxa"/>
                </w:tcPr>
                <w:p w14:paraId="5ACF0F11" w14:textId="77777777" w:rsidR="004D200B" w:rsidRDefault="004D200B">
                  <w:pPr>
                    <w:pStyle w:val="EmptyCellLayoutStyle"/>
                    <w:spacing w:after="0" w:line="240" w:lineRule="auto"/>
                  </w:pPr>
                </w:p>
              </w:tc>
              <w:tc>
                <w:tcPr>
                  <w:tcW w:w="180" w:type="dxa"/>
                  <w:tcBorders>
                    <w:right w:val="single" w:sz="15" w:space="0" w:color="000000"/>
                  </w:tcBorders>
                </w:tcPr>
                <w:p w14:paraId="5481E048" w14:textId="77777777" w:rsidR="004D200B" w:rsidRDefault="004D200B">
                  <w:pPr>
                    <w:pStyle w:val="EmptyCellLayoutStyle"/>
                    <w:spacing w:after="0" w:line="240" w:lineRule="auto"/>
                  </w:pPr>
                </w:p>
              </w:tc>
            </w:tr>
            <w:tr w:rsidR="006E39C8" w14:paraId="4C66B267" w14:textId="77777777" w:rsidTr="006E39C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4D200B" w14:paraId="3C77FC59" w14:textId="77777777">
                    <w:trPr>
                      <w:trHeight w:val="212"/>
                    </w:trPr>
                    <w:tc>
                      <w:tcPr>
                        <w:tcW w:w="10980" w:type="dxa"/>
                        <w:tcBorders>
                          <w:top w:val="nil"/>
                          <w:left w:val="nil"/>
                          <w:bottom w:val="nil"/>
                          <w:right w:val="nil"/>
                        </w:tcBorders>
                        <w:tcMar>
                          <w:top w:w="39" w:type="dxa"/>
                          <w:left w:w="39" w:type="dxa"/>
                          <w:bottom w:w="39" w:type="dxa"/>
                          <w:right w:w="39" w:type="dxa"/>
                        </w:tcMar>
                      </w:tcPr>
                      <w:p w14:paraId="53AA0468" w14:textId="77777777" w:rsidR="004D200B" w:rsidRDefault="003C352A">
                        <w:pPr>
                          <w:spacing w:after="0" w:line="240" w:lineRule="auto"/>
                        </w:pPr>
                        <w:r>
                          <w:rPr>
                            <w:rFonts w:ascii="Arial" w:eastAsia="Arial" w:hAnsi="Arial"/>
                            <w:color w:val="000000"/>
                          </w:rPr>
                          <w:t>This position serves as the lead financial specialist responsible to create, prepare, implement and administer the entire $500 million dollar spend plan for the Department of Health and Human Services’ (DHHS) IT charges billed from the Department of Technology, Management and Budget (DTMB). DHHS has the largest IT portfolio in Michigan’s state government, consisting of more than 300 IT systems that serve millions of Michigan residents. This position is critical for maintaining accuracy of the charges and projections of these systems. This consists of developing IT spend plans and analyzing and interpreting DTMB billed expenditures -- monthly billings and any special one-time purchases to get them submitted and paid correctly. This position works closely with staff from Budget, Federal Reporting, Expenditure and Revenue Operations, Cost Allocation, MDHHS program areas and DTMB to assist in meeting departmental needs for a variety of highly complex and related issues ensuring IT charges are valid, accurate and coded correctly to ensure the integrity of the department’s IT portfolio financial information. This position requires an in-depth understanding of structured queries, SIGMA, DTMB billing functions and activities, Clarity, IT project life cycle, cost allocation, federal reporting, procurement and accounting.  Responsibilities also include consulting on IT related cost allocation plan issues. All IT-related procurement expenses billed from DTMB to DHHS are administered and monitored through this position. Due to the high level of technical expertise, this position receives limited direction from management and requires a considerable amount of independent judgement and critical thinking. This position performs within this capacity to establish and implement processes and procedures related to IT financial data integrity for all administrations and programs. The financial information this position is responsible for is highly complex, multi-faceted and has a substantial and direct impact on the entire operation of the department.  </w:t>
                        </w:r>
                      </w:p>
                    </w:tc>
                  </w:tr>
                </w:tbl>
                <w:p w14:paraId="6218B1C1" w14:textId="77777777" w:rsidR="004D200B" w:rsidRDefault="004D200B">
                  <w:pPr>
                    <w:spacing w:after="0" w:line="240" w:lineRule="auto"/>
                  </w:pPr>
                </w:p>
              </w:tc>
              <w:tc>
                <w:tcPr>
                  <w:tcW w:w="180" w:type="dxa"/>
                  <w:tcBorders>
                    <w:right w:val="single" w:sz="15" w:space="0" w:color="000000"/>
                  </w:tcBorders>
                </w:tcPr>
                <w:p w14:paraId="717FBC46" w14:textId="77777777" w:rsidR="004D200B" w:rsidRDefault="004D200B">
                  <w:pPr>
                    <w:pStyle w:val="EmptyCellLayoutStyle"/>
                    <w:spacing w:after="0" w:line="240" w:lineRule="auto"/>
                  </w:pPr>
                </w:p>
              </w:tc>
            </w:tr>
            <w:tr w:rsidR="004D200B" w14:paraId="1D7F6A5B" w14:textId="77777777">
              <w:trPr>
                <w:trHeight w:val="969"/>
              </w:trPr>
              <w:tc>
                <w:tcPr>
                  <w:tcW w:w="0" w:type="dxa"/>
                  <w:tcBorders>
                    <w:left w:val="single" w:sz="15" w:space="0" w:color="000000"/>
                    <w:bottom w:val="single" w:sz="15" w:space="0" w:color="000000"/>
                  </w:tcBorders>
                </w:tcPr>
                <w:p w14:paraId="1AD705B1" w14:textId="77777777" w:rsidR="004D200B" w:rsidRDefault="004D200B">
                  <w:pPr>
                    <w:pStyle w:val="EmptyCellLayoutStyle"/>
                    <w:spacing w:after="0" w:line="240" w:lineRule="auto"/>
                  </w:pPr>
                </w:p>
              </w:tc>
              <w:tc>
                <w:tcPr>
                  <w:tcW w:w="5220" w:type="dxa"/>
                  <w:tcBorders>
                    <w:bottom w:val="single" w:sz="15" w:space="0" w:color="000000"/>
                  </w:tcBorders>
                </w:tcPr>
                <w:p w14:paraId="46021CD6" w14:textId="77777777" w:rsidR="004D200B" w:rsidRDefault="004D200B">
                  <w:pPr>
                    <w:pStyle w:val="EmptyCellLayoutStyle"/>
                    <w:spacing w:after="0" w:line="240" w:lineRule="auto"/>
                  </w:pPr>
                </w:p>
              </w:tc>
              <w:tc>
                <w:tcPr>
                  <w:tcW w:w="5759" w:type="dxa"/>
                  <w:tcBorders>
                    <w:bottom w:val="single" w:sz="15" w:space="0" w:color="000000"/>
                  </w:tcBorders>
                </w:tcPr>
                <w:p w14:paraId="5A1906CC" w14:textId="77777777" w:rsidR="004D200B" w:rsidRDefault="004D200B">
                  <w:pPr>
                    <w:pStyle w:val="EmptyCellLayoutStyle"/>
                    <w:spacing w:after="0" w:line="240" w:lineRule="auto"/>
                  </w:pPr>
                </w:p>
              </w:tc>
              <w:tc>
                <w:tcPr>
                  <w:tcW w:w="180" w:type="dxa"/>
                  <w:tcBorders>
                    <w:bottom w:val="single" w:sz="15" w:space="0" w:color="000000"/>
                    <w:right w:val="single" w:sz="15" w:space="0" w:color="000000"/>
                  </w:tcBorders>
                </w:tcPr>
                <w:p w14:paraId="0D269DC6" w14:textId="77777777" w:rsidR="004D200B" w:rsidRDefault="004D200B">
                  <w:pPr>
                    <w:pStyle w:val="EmptyCellLayoutStyle"/>
                    <w:spacing w:after="0" w:line="240" w:lineRule="auto"/>
                  </w:pPr>
                </w:p>
              </w:tc>
            </w:tr>
          </w:tbl>
          <w:p w14:paraId="3C1FEC17" w14:textId="77777777" w:rsidR="004D200B" w:rsidRDefault="004D200B">
            <w:pPr>
              <w:spacing w:after="0" w:line="240" w:lineRule="auto"/>
            </w:pPr>
          </w:p>
        </w:tc>
        <w:tc>
          <w:tcPr>
            <w:tcW w:w="179" w:type="dxa"/>
          </w:tcPr>
          <w:p w14:paraId="25B04333" w14:textId="77777777" w:rsidR="004D200B" w:rsidRDefault="004D200B">
            <w:pPr>
              <w:pStyle w:val="EmptyCellLayoutStyle"/>
              <w:spacing w:after="0" w:line="240" w:lineRule="auto"/>
            </w:pPr>
          </w:p>
        </w:tc>
      </w:tr>
    </w:tbl>
    <w:p w14:paraId="303C3E6B" w14:textId="77777777" w:rsidR="004D200B" w:rsidRDefault="003C352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D200B" w14:paraId="7E86A83B" w14:textId="77777777">
        <w:trPr>
          <w:trHeight w:val="99"/>
        </w:trPr>
        <w:tc>
          <w:tcPr>
            <w:tcW w:w="179" w:type="dxa"/>
          </w:tcPr>
          <w:p w14:paraId="12336604" w14:textId="77777777" w:rsidR="004D200B" w:rsidRDefault="004D200B">
            <w:pPr>
              <w:pStyle w:val="EmptyCellLayoutStyle"/>
              <w:spacing w:after="0" w:line="240" w:lineRule="auto"/>
            </w:pPr>
          </w:p>
        </w:tc>
        <w:tc>
          <w:tcPr>
            <w:tcW w:w="0" w:type="dxa"/>
          </w:tcPr>
          <w:p w14:paraId="58DD6472" w14:textId="77777777" w:rsidR="004D200B" w:rsidRDefault="004D200B">
            <w:pPr>
              <w:pStyle w:val="EmptyCellLayoutStyle"/>
              <w:spacing w:after="0" w:line="240" w:lineRule="auto"/>
            </w:pPr>
          </w:p>
        </w:tc>
        <w:tc>
          <w:tcPr>
            <w:tcW w:w="0" w:type="dxa"/>
          </w:tcPr>
          <w:p w14:paraId="40633DB5" w14:textId="77777777" w:rsidR="004D200B" w:rsidRDefault="004D200B">
            <w:pPr>
              <w:pStyle w:val="EmptyCellLayoutStyle"/>
              <w:spacing w:after="0" w:line="240" w:lineRule="auto"/>
            </w:pPr>
          </w:p>
        </w:tc>
        <w:tc>
          <w:tcPr>
            <w:tcW w:w="0" w:type="dxa"/>
          </w:tcPr>
          <w:p w14:paraId="3A432FDB" w14:textId="77777777" w:rsidR="004D200B" w:rsidRDefault="004D200B">
            <w:pPr>
              <w:pStyle w:val="EmptyCellLayoutStyle"/>
              <w:spacing w:after="0" w:line="240" w:lineRule="auto"/>
            </w:pPr>
          </w:p>
        </w:tc>
        <w:tc>
          <w:tcPr>
            <w:tcW w:w="0" w:type="dxa"/>
          </w:tcPr>
          <w:p w14:paraId="3E8FBC00" w14:textId="77777777" w:rsidR="004D200B" w:rsidRDefault="004D200B">
            <w:pPr>
              <w:pStyle w:val="EmptyCellLayoutStyle"/>
              <w:spacing w:after="0" w:line="240" w:lineRule="auto"/>
            </w:pPr>
          </w:p>
        </w:tc>
        <w:tc>
          <w:tcPr>
            <w:tcW w:w="0" w:type="dxa"/>
          </w:tcPr>
          <w:p w14:paraId="2B2C24DE" w14:textId="77777777" w:rsidR="004D200B" w:rsidRDefault="004D200B">
            <w:pPr>
              <w:pStyle w:val="EmptyCellLayoutStyle"/>
              <w:spacing w:after="0" w:line="240" w:lineRule="auto"/>
            </w:pPr>
          </w:p>
        </w:tc>
        <w:tc>
          <w:tcPr>
            <w:tcW w:w="0" w:type="dxa"/>
          </w:tcPr>
          <w:p w14:paraId="578F1C75" w14:textId="77777777" w:rsidR="004D200B" w:rsidRDefault="004D200B">
            <w:pPr>
              <w:pStyle w:val="EmptyCellLayoutStyle"/>
              <w:spacing w:after="0" w:line="240" w:lineRule="auto"/>
            </w:pPr>
          </w:p>
        </w:tc>
        <w:tc>
          <w:tcPr>
            <w:tcW w:w="2505" w:type="dxa"/>
          </w:tcPr>
          <w:p w14:paraId="28439D1B" w14:textId="77777777" w:rsidR="004D200B" w:rsidRDefault="004D200B">
            <w:pPr>
              <w:pStyle w:val="EmptyCellLayoutStyle"/>
              <w:spacing w:after="0" w:line="240" w:lineRule="auto"/>
            </w:pPr>
          </w:p>
        </w:tc>
        <w:tc>
          <w:tcPr>
            <w:tcW w:w="6120" w:type="dxa"/>
          </w:tcPr>
          <w:p w14:paraId="44EEDE2A" w14:textId="77777777" w:rsidR="004D200B" w:rsidRDefault="004D200B">
            <w:pPr>
              <w:pStyle w:val="EmptyCellLayoutStyle"/>
              <w:spacing w:after="0" w:line="240" w:lineRule="auto"/>
            </w:pPr>
          </w:p>
        </w:tc>
        <w:tc>
          <w:tcPr>
            <w:tcW w:w="2534" w:type="dxa"/>
          </w:tcPr>
          <w:p w14:paraId="1ACDC46E" w14:textId="77777777" w:rsidR="004D200B" w:rsidRDefault="004D200B">
            <w:pPr>
              <w:pStyle w:val="EmptyCellLayoutStyle"/>
              <w:spacing w:after="0" w:line="240" w:lineRule="auto"/>
            </w:pPr>
          </w:p>
        </w:tc>
        <w:tc>
          <w:tcPr>
            <w:tcW w:w="179" w:type="dxa"/>
          </w:tcPr>
          <w:p w14:paraId="62F57B43" w14:textId="77777777" w:rsidR="004D200B" w:rsidRDefault="004D200B">
            <w:pPr>
              <w:pStyle w:val="EmptyCellLayoutStyle"/>
              <w:spacing w:after="0" w:line="240" w:lineRule="auto"/>
            </w:pPr>
          </w:p>
        </w:tc>
      </w:tr>
      <w:tr w:rsidR="006E39C8" w14:paraId="41CBF01F" w14:textId="77777777" w:rsidTr="006E39C8">
        <w:tc>
          <w:tcPr>
            <w:tcW w:w="179" w:type="dxa"/>
          </w:tcPr>
          <w:p w14:paraId="0EF0D90C" w14:textId="77777777" w:rsidR="004D200B" w:rsidRDefault="004D200B">
            <w:pPr>
              <w:pStyle w:val="EmptyCellLayoutStyle"/>
              <w:spacing w:after="0" w:line="240" w:lineRule="auto"/>
            </w:pPr>
          </w:p>
        </w:tc>
        <w:tc>
          <w:tcPr>
            <w:tcW w:w="0" w:type="dxa"/>
          </w:tcPr>
          <w:p w14:paraId="48C34D58" w14:textId="77777777" w:rsidR="004D200B" w:rsidRDefault="004D200B">
            <w:pPr>
              <w:pStyle w:val="EmptyCellLayoutStyle"/>
              <w:spacing w:after="0" w:line="240" w:lineRule="auto"/>
            </w:pPr>
          </w:p>
        </w:tc>
        <w:tc>
          <w:tcPr>
            <w:tcW w:w="0" w:type="dxa"/>
          </w:tcPr>
          <w:p w14:paraId="077AF45A" w14:textId="77777777" w:rsidR="004D200B" w:rsidRDefault="004D200B">
            <w:pPr>
              <w:pStyle w:val="EmptyCellLayoutStyle"/>
              <w:spacing w:after="0" w:line="240" w:lineRule="auto"/>
            </w:pPr>
          </w:p>
        </w:tc>
        <w:tc>
          <w:tcPr>
            <w:tcW w:w="0" w:type="dxa"/>
          </w:tcPr>
          <w:p w14:paraId="12FCC9D6" w14:textId="77777777" w:rsidR="004D200B" w:rsidRDefault="004D200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E39C8" w14:paraId="7804A0A6" w14:textId="77777777" w:rsidTr="006E39C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D200B" w14:paraId="1DDA8A83" w14:textId="77777777">
                    <w:trPr>
                      <w:trHeight w:val="822"/>
                    </w:trPr>
                    <w:tc>
                      <w:tcPr>
                        <w:tcW w:w="11160" w:type="dxa"/>
                        <w:tcBorders>
                          <w:top w:val="nil"/>
                          <w:left w:val="nil"/>
                          <w:bottom w:val="nil"/>
                          <w:right w:val="nil"/>
                        </w:tcBorders>
                        <w:tcMar>
                          <w:top w:w="39" w:type="dxa"/>
                          <w:left w:w="39" w:type="dxa"/>
                          <w:bottom w:w="39" w:type="dxa"/>
                          <w:right w:w="39" w:type="dxa"/>
                        </w:tcMar>
                      </w:tcPr>
                      <w:p w14:paraId="06D7BF82" w14:textId="77777777" w:rsidR="004D200B" w:rsidRDefault="003C352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400847A" w14:textId="77777777" w:rsidR="004D200B" w:rsidRDefault="004D200B">
                  <w:pPr>
                    <w:spacing w:after="0" w:line="240" w:lineRule="auto"/>
                  </w:pPr>
                </w:p>
              </w:tc>
            </w:tr>
            <w:tr w:rsidR="004D200B" w14:paraId="4EA910DD" w14:textId="77777777">
              <w:tc>
                <w:tcPr>
                  <w:tcW w:w="0" w:type="dxa"/>
                  <w:tcBorders>
                    <w:left w:val="single" w:sz="15" w:space="0" w:color="000000"/>
                    <w:bottom w:val="single" w:sz="7" w:space="0" w:color="000000"/>
                  </w:tcBorders>
                </w:tcPr>
                <w:p w14:paraId="6493EB3A" w14:textId="77777777" w:rsidR="004D200B" w:rsidRDefault="004D200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4D200B" w14:paraId="32B49C56"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6E39C8" w14:paraId="64B24849" w14:textId="77777777" w:rsidTr="006E39C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9B408A2" w14:textId="77777777" w:rsidR="004D200B" w:rsidRDefault="003C352A">
                              <w:pPr>
                                <w:spacing w:after="0" w:line="240" w:lineRule="auto"/>
                              </w:pPr>
                              <w:r>
                                <w:rPr>
                                  <w:rFonts w:ascii="Arial" w:eastAsia="Arial" w:hAnsi="Arial"/>
                                  <w:b/>
                                  <w:color w:val="000000"/>
                                  <w:sz w:val="16"/>
                                </w:rPr>
                                <w:t>Duty 1</w:t>
                              </w:r>
                            </w:p>
                          </w:tc>
                        </w:tr>
                        <w:tr w:rsidR="004D200B" w14:paraId="777C36FD" w14:textId="77777777">
                          <w:trPr>
                            <w:trHeight w:val="282"/>
                          </w:trPr>
                          <w:tc>
                            <w:tcPr>
                              <w:tcW w:w="8004" w:type="dxa"/>
                              <w:tcBorders>
                                <w:top w:val="nil"/>
                                <w:left w:val="nil"/>
                                <w:bottom w:val="nil"/>
                                <w:right w:val="nil"/>
                              </w:tcBorders>
                              <w:tcMar>
                                <w:top w:w="39" w:type="dxa"/>
                                <w:left w:w="39" w:type="dxa"/>
                                <w:bottom w:w="39" w:type="dxa"/>
                                <w:right w:w="39" w:type="dxa"/>
                              </w:tcMar>
                            </w:tcPr>
                            <w:p w14:paraId="268BF236" w14:textId="77777777" w:rsidR="004D200B" w:rsidRDefault="003C35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1D7C55A" w14:textId="77777777" w:rsidR="004D200B" w:rsidRDefault="003C35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DBAEF54" w14:textId="77777777" w:rsidR="004D200B" w:rsidRDefault="003C352A">
                              <w:pPr>
                                <w:spacing w:after="0" w:line="240" w:lineRule="auto"/>
                              </w:pPr>
                              <w:r>
                                <w:rPr>
                                  <w:rFonts w:ascii="Arial" w:eastAsia="Arial" w:hAnsi="Arial"/>
                                  <w:b/>
                                  <w:color w:val="000000"/>
                                  <w:sz w:val="16"/>
                                </w:rPr>
                                <w:t>50</w:t>
                              </w:r>
                            </w:p>
                          </w:tc>
                        </w:tr>
                        <w:tr w:rsidR="006E39C8" w14:paraId="755F62DD" w14:textId="77777777" w:rsidTr="006E39C8">
                          <w:trPr>
                            <w:trHeight w:val="282"/>
                          </w:trPr>
                          <w:tc>
                            <w:tcPr>
                              <w:tcW w:w="8004" w:type="dxa"/>
                              <w:gridSpan w:val="3"/>
                              <w:tcBorders>
                                <w:top w:val="nil"/>
                                <w:left w:val="nil"/>
                                <w:bottom w:val="nil"/>
                                <w:right w:val="nil"/>
                              </w:tcBorders>
                              <w:tcMar>
                                <w:top w:w="39" w:type="dxa"/>
                                <w:left w:w="39" w:type="dxa"/>
                                <w:bottom w:w="39" w:type="dxa"/>
                                <w:right w:w="39" w:type="dxa"/>
                              </w:tcMar>
                            </w:tcPr>
                            <w:p w14:paraId="73568111" w14:textId="77777777" w:rsidR="004D200B" w:rsidRDefault="003C352A">
                              <w:pPr>
                                <w:spacing w:after="0" w:line="240" w:lineRule="auto"/>
                              </w:pPr>
                              <w:r>
                                <w:rPr>
                                  <w:rFonts w:ascii="Arial" w:eastAsia="Arial" w:hAnsi="Arial"/>
                                  <w:color w:val="000000"/>
                                </w:rPr>
                                <w:t>Ensuring all IT charges for the Department of Health and Human Services’ (DHHS) billed from the Department of Technology, Management and Budget (DTMB) are valid, accurate and paid correctly.</w:t>
                              </w:r>
                            </w:p>
                          </w:tc>
                        </w:tr>
                        <w:tr w:rsidR="004D200B" w14:paraId="598A38F7" w14:textId="77777777">
                          <w:trPr>
                            <w:trHeight w:val="282"/>
                          </w:trPr>
                          <w:tc>
                            <w:tcPr>
                              <w:tcW w:w="8004" w:type="dxa"/>
                              <w:tcBorders>
                                <w:top w:val="nil"/>
                                <w:left w:val="nil"/>
                                <w:bottom w:val="nil"/>
                                <w:right w:val="nil"/>
                              </w:tcBorders>
                              <w:tcMar>
                                <w:top w:w="39" w:type="dxa"/>
                                <w:left w:w="39" w:type="dxa"/>
                                <w:bottom w:w="39" w:type="dxa"/>
                                <w:right w:w="39" w:type="dxa"/>
                              </w:tcMar>
                            </w:tcPr>
                            <w:p w14:paraId="6760BEC8" w14:textId="77777777" w:rsidR="004D200B" w:rsidRDefault="003C35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583DA4C" w14:textId="77777777" w:rsidR="004D200B" w:rsidRDefault="004D200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E5A4EB5" w14:textId="77777777" w:rsidR="004D200B" w:rsidRDefault="004D200B">
                              <w:pPr>
                                <w:spacing w:after="0" w:line="240" w:lineRule="auto"/>
                              </w:pPr>
                            </w:p>
                          </w:tc>
                        </w:tr>
                        <w:tr w:rsidR="006E39C8" w14:paraId="64CA6EA8" w14:textId="77777777" w:rsidTr="006E39C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6B832F3" w14:textId="77777777" w:rsidR="004D200B" w:rsidRDefault="003C352A">
                              <w:pPr>
                                <w:numPr>
                                  <w:ilvl w:val="0"/>
                                  <w:numId w:val="1"/>
                                </w:numPr>
                                <w:spacing w:after="0" w:line="240" w:lineRule="auto"/>
                                <w:ind w:left="720" w:hanging="360"/>
                              </w:pPr>
                              <w:r>
                                <w:rPr>
                                  <w:rFonts w:ascii="Arial" w:eastAsia="Arial" w:hAnsi="Arial"/>
                                  <w:color w:val="000000"/>
                                  <w:sz w:val="16"/>
                                </w:rPr>
                                <w:t>Analyzes monthly IT Inter-agency billings for accuracy of charges, determines correct funding and coding, and reconciles the reimbursement requests. This analysis also includes verifying DTMB staff charges are for DHHS projects, IT expenses, and reasonableness.</w:t>
                              </w:r>
                            </w:p>
                            <w:p w14:paraId="0387583E" w14:textId="77777777" w:rsidR="004D200B" w:rsidRDefault="003C352A">
                              <w:pPr>
                                <w:numPr>
                                  <w:ilvl w:val="0"/>
                                  <w:numId w:val="1"/>
                                </w:numPr>
                                <w:spacing w:after="0" w:line="240" w:lineRule="auto"/>
                                <w:ind w:left="720" w:hanging="360"/>
                              </w:pPr>
                              <w:r>
                                <w:rPr>
                                  <w:rFonts w:ascii="Arial" w:eastAsia="Arial" w:hAnsi="Arial"/>
                                  <w:color w:val="000000"/>
                                  <w:sz w:val="16"/>
                                </w:rPr>
                                <w:t xml:space="preserve">Processes approximately 2,000 IT purchasing requests annually from DTMB and DHHS to determine coding to ensure the ability to capture the correct information for maximum federal reimbursement. </w:t>
                              </w:r>
                            </w:p>
                            <w:p w14:paraId="7A50EC55" w14:textId="77777777" w:rsidR="004D200B" w:rsidRDefault="003C352A">
                              <w:pPr>
                                <w:numPr>
                                  <w:ilvl w:val="0"/>
                                  <w:numId w:val="1"/>
                                </w:numPr>
                                <w:spacing w:after="0" w:line="240" w:lineRule="auto"/>
                                <w:ind w:left="720" w:hanging="360"/>
                              </w:pPr>
                              <w:r>
                                <w:rPr>
                                  <w:rFonts w:ascii="Arial" w:eastAsia="Arial" w:hAnsi="Arial"/>
                                  <w:color w:val="000000"/>
                                  <w:sz w:val="16"/>
                                </w:rPr>
                                <w:t>Sole responsibility for the development and maintenance of the crosswalk between DHHS accounting templates and DTMB task orders, consisting of over 700 IT accounting codes used by multiple areas within MDHHSs. This crosswalk is used to identify coding errors, determine plan of action including potentially establishing new coding, and implementing plan to ensure charges are applied correctly.</w:t>
                              </w:r>
                            </w:p>
                            <w:p w14:paraId="0D87605C" w14:textId="77777777" w:rsidR="004D200B" w:rsidRDefault="003C352A">
                              <w:pPr>
                                <w:numPr>
                                  <w:ilvl w:val="0"/>
                                  <w:numId w:val="1"/>
                                </w:numPr>
                                <w:spacing w:after="0" w:line="240" w:lineRule="auto"/>
                                <w:ind w:left="720" w:hanging="360"/>
                              </w:pPr>
                              <w:r>
                                <w:rPr>
                                  <w:rFonts w:ascii="Arial" w:eastAsia="Arial" w:hAnsi="Arial"/>
                                  <w:color w:val="000000"/>
                                  <w:sz w:val="16"/>
                                </w:rPr>
                                <w:t>Analyzes quarterly statistics on expenditures by IT system, staff payroll charges, and Inter-agency agreements and prepare final documentation required for the departmentwide cost allocation plan.</w:t>
                              </w:r>
                            </w:p>
                            <w:p w14:paraId="1D88570E" w14:textId="77777777" w:rsidR="004D200B" w:rsidRDefault="003C352A">
                              <w:pPr>
                                <w:numPr>
                                  <w:ilvl w:val="0"/>
                                  <w:numId w:val="1"/>
                                </w:numPr>
                                <w:spacing w:after="0" w:line="240" w:lineRule="auto"/>
                                <w:ind w:left="720" w:hanging="360"/>
                              </w:pPr>
                              <w:r>
                                <w:rPr>
                                  <w:rFonts w:ascii="Arial" w:eastAsia="Arial" w:hAnsi="Arial"/>
                                  <w:color w:val="000000"/>
                                  <w:sz w:val="16"/>
                                </w:rPr>
                                <w:t>Analyze all IT purchase requests for compliance with state and Federal regulations.</w:t>
                              </w:r>
                            </w:p>
                            <w:p w14:paraId="12807F51" w14:textId="77777777" w:rsidR="004D200B" w:rsidRDefault="003C352A">
                              <w:pPr>
                                <w:numPr>
                                  <w:ilvl w:val="0"/>
                                  <w:numId w:val="1"/>
                                </w:numPr>
                                <w:spacing w:after="0" w:line="240" w:lineRule="auto"/>
                                <w:ind w:left="720" w:hanging="360"/>
                              </w:pPr>
                              <w:r>
                                <w:rPr>
                                  <w:rFonts w:ascii="Arial" w:eastAsia="Arial" w:hAnsi="Arial"/>
                                  <w:color w:val="000000"/>
                                  <w:sz w:val="16"/>
                                </w:rPr>
                                <w:t>Expert responsible for identifying any coding errors, determine plan of action including potentially establishing new coding, and implementing plan to ensure charges are applied correctly.</w:t>
                              </w:r>
                            </w:p>
                            <w:p w14:paraId="66A107FC" w14:textId="77777777" w:rsidR="004D200B" w:rsidRDefault="003C352A">
                              <w:pPr>
                                <w:numPr>
                                  <w:ilvl w:val="0"/>
                                  <w:numId w:val="1"/>
                                </w:numPr>
                                <w:spacing w:after="0" w:line="240" w:lineRule="auto"/>
                                <w:ind w:left="720" w:hanging="360"/>
                              </w:pPr>
                              <w:r>
                                <w:rPr>
                                  <w:rFonts w:ascii="Arial" w:eastAsia="Arial" w:hAnsi="Arial"/>
                                  <w:color w:val="000000"/>
                                  <w:sz w:val="16"/>
                                </w:rPr>
                                <w:t>Analyze all financial expenditures to ensure charges were coded correctly according to the DHHS Cost Allocation Plan which can consists of up to 400 grants and multiple appropriation and fund combinations.</w:t>
                              </w:r>
                            </w:p>
                            <w:p w14:paraId="4ABC4C47" w14:textId="77777777" w:rsidR="004D200B" w:rsidRDefault="003C352A">
                              <w:pPr>
                                <w:numPr>
                                  <w:ilvl w:val="0"/>
                                  <w:numId w:val="1"/>
                                </w:numPr>
                                <w:spacing w:after="0" w:line="240" w:lineRule="auto"/>
                                <w:ind w:left="720" w:hanging="360"/>
                              </w:pPr>
                              <w:r>
                                <w:rPr>
                                  <w:rFonts w:ascii="Arial" w:eastAsia="Arial" w:hAnsi="Arial"/>
                                  <w:color w:val="000000"/>
                                  <w:sz w:val="16"/>
                                </w:rPr>
                                <w:t>Serve as the statewide IT expert for audit questions for both state and Federal audits.</w:t>
                              </w:r>
                            </w:p>
                          </w:tc>
                        </w:tr>
                        <w:tr w:rsidR="006E39C8" w14:paraId="0AAA98B2" w14:textId="77777777" w:rsidTr="006E39C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5041645" w14:textId="77777777" w:rsidR="004D200B" w:rsidRDefault="003C352A">
                              <w:pPr>
                                <w:spacing w:after="0" w:line="240" w:lineRule="auto"/>
                              </w:pPr>
                              <w:r>
                                <w:rPr>
                                  <w:rFonts w:ascii="Arial" w:eastAsia="Arial" w:hAnsi="Arial"/>
                                  <w:b/>
                                  <w:color w:val="000000"/>
                                  <w:sz w:val="16"/>
                                </w:rPr>
                                <w:t>Duty 2</w:t>
                              </w:r>
                            </w:p>
                          </w:tc>
                        </w:tr>
                        <w:tr w:rsidR="004D200B" w14:paraId="4A8EB9A1" w14:textId="77777777">
                          <w:trPr>
                            <w:trHeight w:val="282"/>
                          </w:trPr>
                          <w:tc>
                            <w:tcPr>
                              <w:tcW w:w="8004" w:type="dxa"/>
                              <w:tcBorders>
                                <w:top w:val="nil"/>
                                <w:left w:val="nil"/>
                                <w:bottom w:val="nil"/>
                                <w:right w:val="nil"/>
                              </w:tcBorders>
                              <w:tcMar>
                                <w:top w:w="39" w:type="dxa"/>
                                <w:left w:w="39" w:type="dxa"/>
                                <w:bottom w:w="39" w:type="dxa"/>
                                <w:right w:w="39" w:type="dxa"/>
                              </w:tcMar>
                            </w:tcPr>
                            <w:p w14:paraId="4DB0ABD8" w14:textId="77777777" w:rsidR="004D200B" w:rsidRDefault="003C35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DBD6CBE" w14:textId="77777777" w:rsidR="004D200B" w:rsidRDefault="003C35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7015E62" w14:textId="77777777" w:rsidR="004D200B" w:rsidRDefault="003C352A">
                              <w:pPr>
                                <w:spacing w:after="0" w:line="240" w:lineRule="auto"/>
                              </w:pPr>
                              <w:r>
                                <w:rPr>
                                  <w:rFonts w:ascii="Arial" w:eastAsia="Arial" w:hAnsi="Arial"/>
                                  <w:b/>
                                  <w:color w:val="000000"/>
                                  <w:sz w:val="16"/>
                                </w:rPr>
                                <w:t>45</w:t>
                              </w:r>
                            </w:p>
                          </w:tc>
                        </w:tr>
                        <w:tr w:rsidR="006E39C8" w14:paraId="2B7A6B23" w14:textId="77777777" w:rsidTr="006E39C8">
                          <w:trPr>
                            <w:trHeight w:val="282"/>
                          </w:trPr>
                          <w:tc>
                            <w:tcPr>
                              <w:tcW w:w="8004" w:type="dxa"/>
                              <w:gridSpan w:val="3"/>
                              <w:tcBorders>
                                <w:top w:val="nil"/>
                                <w:left w:val="nil"/>
                                <w:bottom w:val="nil"/>
                                <w:right w:val="nil"/>
                              </w:tcBorders>
                              <w:tcMar>
                                <w:top w:w="39" w:type="dxa"/>
                                <w:left w:w="39" w:type="dxa"/>
                                <w:bottom w:w="39" w:type="dxa"/>
                                <w:right w:w="39" w:type="dxa"/>
                              </w:tcMar>
                            </w:tcPr>
                            <w:p w14:paraId="60744222" w14:textId="77777777" w:rsidR="004D200B" w:rsidRDefault="003C352A">
                              <w:pPr>
                                <w:spacing w:before="199" w:after="199" w:line="240" w:lineRule="auto"/>
                              </w:pPr>
                              <w:r>
                                <w:rPr>
                                  <w:rFonts w:ascii="Arial" w:eastAsia="Arial" w:hAnsi="Arial"/>
                                  <w:color w:val="000000"/>
                                </w:rPr>
                                <w:t>As the lead financial specialist tracking and projecting all IT charges billed from DTMB, this position is responsible for continuously monitoring the overall spend plan, expenditures and appropriations. This involves preparing complex updated financial reports for the Director of the Bureau of IT Financial Services throughout the year.</w:t>
                              </w:r>
                            </w:p>
                          </w:tc>
                        </w:tr>
                        <w:tr w:rsidR="004D200B" w14:paraId="547186FF" w14:textId="77777777">
                          <w:trPr>
                            <w:trHeight w:val="282"/>
                          </w:trPr>
                          <w:tc>
                            <w:tcPr>
                              <w:tcW w:w="8004" w:type="dxa"/>
                              <w:tcBorders>
                                <w:top w:val="nil"/>
                                <w:left w:val="nil"/>
                                <w:bottom w:val="nil"/>
                                <w:right w:val="nil"/>
                              </w:tcBorders>
                              <w:tcMar>
                                <w:top w:w="39" w:type="dxa"/>
                                <w:left w:w="39" w:type="dxa"/>
                                <w:bottom w:w="39" w:type="dxa"/>
                                <w:right w:w="39" w:type="dxa"/>
                              </w:tcMar>
                            </w:tcPr>
                            <w:p w14:paraId="126CE7E6" w14:textId="77777777" w:rsidR="004D200B" w:rsidRDefault="003C35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7090F49" w14:textId="77777777" w:rsidR="004D200B" w:rsidRDefault="004D200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19C4E38" w14:textId="77777777" w:rsidR="004D200B" w:rsidRDefault="004D200B">
                              <w:pPr>
                                <w:spacing w:after="0" w:line="240" w:lineRule="auto"/>
                              </w:pPr>
                            </w:p>
                          </w:tc>
                        </w:tr>
                        <w:tr w:rsidR="006E39C8" w14:paraId="72FBE34D" w14:textId="77777777" w:rsidTr="006E39C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254B782" w14:textId="77777777" w:rsidR="004D200B" w:rsidRDefault="003C352A">
                              <w:pPr>
                                <w:numPr>
                                  <w:ilvl w:val="0"/>
                                  <w:numId w:val="1"/>
                                </w:numPr>
                                <w:spacing w:after="0" w:line="240" w:lineRule="auto"/>
                                <w:ind w:left="720" w:hanging="360"/>
                              </w:pPr>
                              <w:r>
                                <w:rPr>
                                  <w:rFonts w:ascii="Arial" w:eastAsia="Arial" w:hAnsi="Arial"/>
                                  <w:color w:val="000000"/>
                                  <w:sz w:val="16"/>
                                </w:rPr>
                                <w:t>Responsible for developing annual IT spending plans while ensuring programs that share appropriations stay within annual appropriation and fund allotments. The more than 300 DHHS IT systems impact multiple lines throughout DHHS and requires coordination with several staff.</w:t>
                              </w:r>
                            </w:p>
                            <w:p w14:paraId="2710CC05" w14:textId="77777777" w:rsidR="004D200B" w:rsidRDefault="003C352A">
                              <w:pPr>
                                <w:numPr>
                                  <w:ilvl w:val="0"/>
                                  <w:numId w:val="1"/>
                                </w:numPr>
                                <w:spacing w:after="0" w:line="240" w:lineRule="auto"/>
                                <w:ind w:left="720" w:hanging="360"/>
                              </w:pPr>
                              <w:r>
                                <w:rPr>
                                  <w:rFonts w:ascii="Arial" w:eastAsia="Arial" w:hAnsi="Arial"/>
                                  <w:color w:val="000000"/>
                                  <w:sz w:val="16"/>
                                </w:rPr>
                                <w:t>Responsible for developing complex financial queries in the state’s financial reporting system, Business Objects. This includes expenditures, revenues, and payroll data. Responsible for developing and presenting financial reports in a clear and understandable way to program managers (non-technical users).</w:t>
                              </w:r>
                            </w:p>
                            <w:p w14:paraId="4A6FB4D5" w14:textId="77777777" w:rsidR="004D200B" w:rsidRDefault="003C352A">
                              <w:pPr>
                                <w:numPr>
                                  <w:ilvl w:val="0"/>
                                  <w:numId w:val="1"/>
                                </w:numPr>
                                <w:spacing w:after="0" w:line="240" w:lineRule="auto"/>
                                <w:ind w:left="720" w:hanging="360"/>
                              </w:pPr>
                              <w:r>
                                <w:rPr>
                                  <w:rFonts w:ascii="Arial" w:eastAsia="Arial" w:hAnsi="Arial"/>
                                  <w:color w:val="000000"/>
                                  <w:sz w:val="16"/>
                                </w:rPr>
                                <w:t>Independently analyze and reconcile financial data to ensure the accuracy and classification of expenditures and revenues and prepare all financial adjustments to ensure compliance with state and Federal regulations.</w:t>
                              </w:r>
                            </w:p>
                            <w:p w14:paraId="3A792120" w14:textId="77777777" w:rsidR="004D200B" w:rsidRDefault="003C352A">
                              <w:pPr>
                                <w:numPr>
                                  <w:ilvl w:val="0"/>
                                  <w:numId w:val="1"/>
                                </w:numPr>
                                <w:spacing w:after="0" w:line="240" w:lineRule="auto"/>
                                <w:ind w:left="720" w:hanging="360"/>
                              </w:pPr>
                              <w:r>
                                <w:rPr>
                                  <w:rFonts w:ascii="Arial" w:eastAsia="Arial" w:hAnsi="Arial"/>
                                  <w:color w:val="000000"/>
                                  <w:sz w:val="16"/>
                                </w:rPr>
                                <w:t xml:space="preserve">Coordinate transactions between Budget, Federal Grants Section, Accounting Division, Expenditure Operations, and program staff regarding all IT financial related issues. </w:t>
                              </w:r>
                            </w:p>
                            <w:p w14:paraId="53F8A8FB" w14:textId="77777777" w:rsidR="004D200B" w:rsidRDefault="003C352A">
                              <w:pPr>
                                <w:numPr>
                                  <w:ilvl w:val="0"/>
                                  <w:numId w:val="1"/>
                                </w:numPr>
                                <w:spacing w:after="0" w:line="240" w:lineRule="auto"/>
                                <w:ind w:left="720" w:hanging="360"/>
                              </w:pPr>
                              <w:r>
                                <w:rPr>
                                  <w:rFonts w:ascii="Arial" w:eastAsia="Arial" w:hAnsi="Arial"/>
                                  <w:color w:val="000000"/>
                                  <w:sz w:val="16"/>
                                </w:rPr>
                                <w:t>Analyze and reconcile financial information for program areas for boilerplates issued in the annual appropriation process.</w:t>
                              </w:r>
                            </w:p>
                            <w:p w14:paraId="057795A8" w14:textId="77777777" w:rsidR="004D200B" w:rsidRDefault="003C352A">
                              <w:pPr>
                                <w:numPr>
                                  <w:ilvl w:val="0"/>
                                  <w:numId w:val="1"/>
                                </w:numPr>
                                <w:spacing w:after="0" w:line="240" w:lineRule="auto"/>
                                <w:ind w:left="720" w:hanging="360"/>
                              </w:pPr>
                              <w:r>
                                <w:rPr>
                                  <w:rFonts w:ascii="Arial" w:eastAsia="Arial" w:hAnsi="Arial"/>
                                  <w:color w:val="000000"/>
                                  <w:sz w:val="16"/>
                                </w:rPr>
                                <w:t>Analyze actual expenditures and revenues to budgeted assumptions and prepare periodic financial projections and variance analysis. Additional detailed analysis is required for program areas that share appropriation lines.</w:t>
                              </w:r>
                            </w:p>
                            <w:p w14:paraId="57B4F3CB" w14:textId="77777777" w:rsidR="004D200B" w:rsidRDefault="003C352A">
                              <w:pPr>
                                <w:numPr>
                                  <w:ilvl w:val="0"/>
                                  <w:numId w:val="1"/>
                                </w:numPr>
                                <w:spacing w:after="0" w:line="240" w:lineRule="auto"/>
                                <w:ind w:left="720" w:hanging="360"/>
                              </w:pPr>
                              <w:r>
                                <w:rPr>
                                  <w:rFonts w:ascii="Arial" w:eastAsia="Arial" w:hAnsi="Arial"/>
                                  <w:color w:val="000000"/>
                                  <w:sz w:val="16"/>
                                </w:rPr>
                                <w:t>Identify any budget discrepancies, develop plan of action, and work closely with staff to resolve all issues identified and implement the plan.</w:t>
                              </w:r>
                            </w:p>
                            <w:p w14:paraId="53F9A190" w14:textId="77777777" w:rsidR="004D200B" w:rsidRDefault="003C352A">
                              <w:pPr>
                                <w:numPr>
                                  <w:ilvl w:val="0"/>
                                  <w:numId w:val="1"/>
                                </w:numPr>
                                <w:spacing w:after="0" w:line="240" w:lineRule="auto"/>
                                <w:ind w:left="720" w:hanging="360"/>
                              </w:pPr>
                              <w:r>
                                <w:rPr>
                                  <w:rFonts w:ascii="Arial" w:eastAsia="Arial" w:hAnsi="Arial"/>
                                  <w:color w:val="000000"/>
                                  <w:sz w:val="16"/>
                                </w:rPr>
                                <w:t>Research, compile, analyze, and prepare a variety of complex financial reports to determine long-term trends and evaluate impact of policy changes.</w:t>
                              </w:r>
                            </w:p>
                          </w:tc>
                        </w:tr>
                        <w:tr w:rsidR="006E39C8" w14:paraId="18368C13" w14:textId="77777777" w:rsidTr="006E39C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44BFE7A" w14:textId="77777777" w:rsidR="004D200B" w:rsidRDefault="003C352A">
                              <w:pPr>
                                <w:spacing w:after="0" w:line="240" w:lineRule="auto"/>
                              </w:pPr>
                              <w:r>
                                <w:rPr>
                                  <w:rFonts w:ascii="Arial" w:eastAsia="Arial" w:hAnsi="Arial"/>
                                  <w:b/>
                                  <w:color w:val="000000"/>
                                  <w:sz w:val="16"/>
                                </w:rPr>
                                <w:t>Duty 3</w:t>
                              </w:r>
                            </w:p>
                          </w:tc>
                        </w:tr>
                        <w:tr w:rsidR="004D200B" w14:paraId="20EC77F8" w14:textId="77777777">
                          <w:trPr>
                            <w:trHeight w:val="282"/>
                          </w:trPr>
                          <w:tc>
                            <w:tcPr>
                              <w:tcW w:w="8004" w:type="dxa"/>
                              <w:tcBorders>
                                <w:top w:val="nil"/>
                                <w:left w:val="nil"/>
                                <w:bottom w:val="nil"/>
                                <w:right w:val="nil"/>
                              </w:tcBorders>
                              <w:tcMar>
                                <w:top w:w="39" w:type="dxa"/>
                                <w:left w:w="39" w:type="dxa"/>
                                <w:bottom w:w="39" w:type="dxa"/>
                                <w:right w:w="39" w:type="dxa"/>
                              </w:tcMar>
                            </w:tcPr>
                            <w:p w14:paraId="7FA8665A" w14:textId="77777777" w:rsidR="004D200B" w:rsidRDefault="003C352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6B8666" w14:textId="77777777" w:rsidR="004D200B" w:rsidRDefault="003C352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A0FF311" w14:textId="77777777" w:rsidR="004D200B" w:rsidRDefault="003C352A">
                              <w:pPr>
                                <w:spacing w:after="0" w:line="240" w:lineRule="auto"/>
                              </w:pPr>
                              <w:r>
                                <w:rPr>
                                  <w:rFonts w:ascii="Arial" w:eastAsia="Arial" w:hAnsi="Arial"/>
                                  <w:b/>
                                  <w:color w:val="000000"/>
                                  <w:sz w:val="16"/>
                                </w:rPr>
                                <w:t>5</w:t>
                              </w:r>
                            </w:p>
                          </w:tc>
                        </w:tr>
                        <w:tr w:rsidR="006E39C8" w14:paraId="68D689B6" w14:textId="77777777" w:rsidTr="006E39C8">
                          <w:trPr>
                            <w:trHeight w:val="282"/>
                          </w:trPr>
                          <w:tc>
                            <w:tcPr>
                              <w:tcW w:w="8004" w:type="dxa"/>
                              <w:gridSpan w:val="3"/>
                              <w:tcBorders>
                                <w:top w:val="nil"/>
                                <w:left w:val="nil"/>
                                <w:bottom w:val="nil"/>
                                <w:right w:val="nil"/>
                              </w:tcBorders>
                              <w:tcMar>
                                <w:top w:w="39" w:type="dxa"/>
                                <w:left w:w="39" w:type="dxa"/>
                                <w:bottom w:w="39" w:type="dxa"/>
                                <w:right w:w="39" w:type="dxa"/>
                              </w:tcMar>
                            </w:tcPr>
                            <w:p w14:paraId="2AC31FB0" w14:textId="77777777" w:rsidR="004D200B" w:rsidRDefault="003C352A">
                              <w:pPr>
                                <w:spacing w:before="199" w:after="199" w:line="240" w:lineRule="auto"/>
                              </w:pPr>
                              <w:r>
                                <w:rPr>
                                  <w:rFonts w:ascii="Arial" w:eastAsia="Arial" w:hAnsi="Arial"/>
                                  <w:color w:val="000000"/>
                                </w:rPr>
                                <w:t>Special projects, various financial assignments on an as need basis, and other duties as assigned.</w:t>
                              </w:r>
                            </w:p>
                          </w:tc>
                        </w:tr>
                        <w:tr w:rsidR="004D200B" w14:paraId="16576B15" w14:textId="77777777">
                          <w:trPr>
                            <w:trHeight w:val="282"/>
                          </w:trPr>
                          <w:tc>
                            <w:tcPr>
                              <w:tcW w:w="8004" w:type="dxa"/>
                              <w:tcBorders>
                                <w:top w:val="nil"/>
                                <w:left w:val="nil"/>
                                <w:bottom w:val="nil"/>
                                <w:right w:val="nil"/>
                              </w:tcBorders>
                              <w:tcMar>
                                <w:top w:w="39" w:type="dxa"/>
                                <w:left w:w="39" w:type="dxa"/>
                                <w:bottom w:w="39" w:type="dxa"/>
                                <w:right w:w="39" w:type="dxa"/>
                              </w:tcMar>
                            </w:tcPr>
                            <w:p w14:paraId="096E07F4" w14:textId="77777777" w:rsidR="004D200B" w:rsidRDefault="003C352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33C047" w14:textId="77777777" w:rsidR="004D200B" w:rsidRDefault="004D200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5645D2E" w14:textId="77777777" w:rsidR="004D200B" w:rsidRDefault="004D200B">
                              <w:pPr>
                                <w:spacing w:after="0" w:line="240" w:lineRule="auto"/>
                              </w:pPr>
                            </w:p>
                          </w:tc>
                        </w:tr>
                        <w:tr w:rsidR="006E39C8" w14:paraId="5E95E0EC" w14:textId="77777777" w:rsidTr="006E39C8">
                          <w:trPr>
                            <w:trHeight w:val="282"/>
                          </w:trPr>
                          <w:tc>
                            <w:tcPr>
                              <w:tcW w:w="8004" w:type="dxa"/>
                              <w:gridSpan w:val="3"/>
                              <w:tcBorders>
                                <w:top w:val="nil"/>
                                <w:left w:val="nil"/>
                                <w:bottom w:val="nil"/>
                                <w:right w:val="nil"/>
                              </w:tcBorders>
                              <w:tcMar>
                                <w:top w:w="39" w:type="dxa"/>
                                <w:left w:w="39" w:type="dxa"/>
                                <w:bottom w:w="39" w:type="dxa"/>
                                <w:right w:w="39" w:type="dxa"/>
                              </w:tcMar>
                            </w:tcPr>
                            <w:p w14:paraId="32B3AF0A" w14:textId="77777777" w:rsidR="004D200B" w:rsidRDefault="003C352A">
                              <w:pPr>
                                <w:numPr>
                                  <w:ilvl w:val="0"/>
                                  <w:numId w:val="1"/>
                                </w:numPr>
                                <w:spacing w:after="0" w:line="240" w:lineRule="auto"/>
                                <w:ind w:left="720" w:hanging="360"/>
                              </w:pPr>
                              <w:r>
                                <w:rPr>
                                  <w:rFonts w:ascii="Arial" w:eastAsia="Arial" w:hAnsi="Arial"/>
                                  <w:color w:val="000000"/>
                                  <w:sz w:val="16"/>
                                </w:rPr>
                                <w:t xml:space="preserve">Conducts special projects and studies </w:t>
                              </w:r>
                            </w:p>
                            <w:p w14:paraId="324EE521" w14:textId="77777777" w:rsidR="004D200B" w:rsidRDefault="003C352A">
                              <w:pPr>
                                <w:numPr>
                                  <w:ilvl w:val="0"/>
                                  <w:numId w:val="1"/>
                                </w:numPr>
                                <w:spacing w:after="0" w:line="240" w:lineRule="auto"/>
                                <w:ind w:left="720" w:hanging="360"/>
                              </w:pPr>
                              <w:r>
                                <w:rPr>
                                  <w:rFonts w:ascii="Arial" w:eastAsia="Arial" w:hAnsi="Arial"/>
                                  <w:color w:val="000000"/>
                                  <w:sz w:val="16"/>
                                </w:rPr>
                                <w:t xml:space="preserve">Research and prepare IT expenditure reporting for special projects </w:t>
                              </w:r>
                            </w:p>
                            <w:p w14:paraId="17B8FC4E" w14:textId="77777777" w:rsidR="004D200B" w:rsidRDefault="003C352A">
                              <w:pPr>
                                <w:numPr>
                                  <w:ilvl w:val="0"/>
                                  <w:numId w:val="1"/>
                                </w:numPr>
                                <w:spacing w:after="0" w:line="240" w:lineRule="auto"/>
                                <w:ind w:left="720" w:hanging="360"/>
                              </w:pPr>
                              <w:r>
                                <w:rPr>
                                  <w:rFonts w:ascii="Arial" w:eastAsia="Arial" w:hAnsi="Arial"/>
                                  <w:color w:val="000000"/>
                                  <w:sz w:val="16"/>
                                </w:rPr>
                                <w:t>Assist and train department colleagues</w:t>
                              </w:r>
                            </w:p>
                            <w:p w14:paraId="2EB40398" w14:textId="77777777" w:rsidR="004D200B" w:rsidRDefault="003C352A">
                              <w:pPr>
                                <w:numPr>
                                  <w:ilvl w:val="0"/>
                                  <w:numId w:val="1"/>
                                </w:numPr>
                                <w:spacing w:after="0" w:line="240" w:lineRule="auto"/>
                                <w:ind w:left="720" w:hanging="360"/>
                              </w:pPr>
                              <w:r>
                                <w:rPr>
                                  <w:rFonts w:ascii="Arial" w:eastAsia="Arial" w:hAnsi="Arial"/>
                                  <w:color w:val="000000"/>
                                  <w:sz w:val="16"/>
                                </w:rPr>
                                <w:t>Maintains records, prepares reports and correspondence related to the special project requirements.</w:t>
                              </w:r>
                            </w:p>
                            <w:p w14:paraId="4AFAAE18" w14:textId="77777777" w:rsidR="004D200B" w:rsidRDefault="003C352A">
                              <w:pPr>
                                <w:numPr>
                                  <w:ilvl w:val="0"/>
                                  <w:numId w:val="1"/>
                                </w:numPr>
                                <w:spacing w:after="0" w:line="240" w:lineRule="auto"/>
                                <w:ind w:left="720" w:hanging="360"/>
                              </w:pPr>
                              <w:r>
                                <w:rPr>
                                  <w:rFonts w:ascii="Arial" w:eastAsia="Arial" w:hAnsi="Arial"/>
                                  <w:color w:val="000000"/>
                                  <w:sz w:val="16"/>
                                </w:rPr>
                                <w:t>Perform related essential functions appropriate to the class and other nonessential functions and other duties as assigned.</w:t>
                              </w:r>
                            </w:p>
                          </w:tc>
                        </w:tr>
                      </w:tbl>
                      <w:p w14:paraId="36E2B7DE" w14:textId="77777777" w:rsidR="004D200B" w:rsidRDefault="004D200B">
                        <w:pPr>
                          <w:spacing w:after="0" w:line="240" w:lineRule="auto"/>
                        </w:pPr>
                      </w:p>
                    </w:tc>
                  </w:tr>
                </w:tbl>
                <w:p w14:paraId="55DE5D2B" w14:textId="77777777" w:rsidR="004D200B" w:rsidRDefault="004D200B">
                  <w:pPr>
                    <w:spacing w:after="0" w:line="240" w:lineRule="auto"/>
                  </w:pPr>
                </w:p>
              </w:tc>
            </w:tr>
          </w:tbl>
          <w:p w14:paraId="46F8CABF" w14:textId="77777777" w:rsidR="004D200B" w:rsidRDefault="004D200B">
            <w:pPr>
              <w:spacing w:after="0" w:line="240" w:lineRule="auto"/>
            </w:pPr>
          </w:p>
        </w:tc>
        <w:tc>
          <w:tcPr>
            <w:tcW w:w="179" w:type="dxa"/>
          </w:tcPr>
          <w:p w14:paraId="09349886" w14:textId="77777777" w:rsidR="004D200B" w:rsidRDefault="004D200B">
            <w:pPr>
              <w:pStyle w:val="EmptyCellLayoutStyle"/>
              <w:spacing w:after="0" w:line="240" w:lineRule="auto"/>
            </w:pPr>
          </w:p>
        </w:tc>
      </w:tr>
      <w:tr w:rsidR="004D200B" w14:paraId="2AD6A16F" w14:textId="77777777">
        <w:trPr>
          <w:trHeight w:val="99"/>
        </w:trPr>
        <w:tc>
          <w:tcPr>
            <w:tcW w:w="179" w:type="dxa"/>
          </w:tcPr>
          <w:p w14:paraId="47C7ABE1" w14:textId="77777777" w:rsidR="004D200B" w:rsidRDefault="004D200B">
            <w:pPr>
              <w:pStyle w:val="EmptyCellLayoutStyle"/>
              <w:spacing w:after="0" w:line="240" w:lineRule="auto"/>
            </w:pPr>
          </w:p>
        </w:tc>
        <w:tc>
          <w:tcPr>
            <w:tcW w:w="0" w:type="dxa"/>
          </w:tcPr>
          <w:p w14:paraId="5219AFAD" w14:textId="77777777" w:rsidR="004D200B" w:rsidRDefault="004D200B">
            <w:pPr>
              <w:pStyle w:val="EmptyCellLayoutStyle"/>
              <w:spacing w:after="0" w:line="240" w:lineRule="auto"/>
            </w:pPr>
          </w:p>
        </w:tc>
        <w:tc>
          <w:tcPr>
            <w:tcW w:w="0" w:type="dxa"/>
          </w:tcPr>
          <w:p w14:paraId="3E7570FD" w14:textId="77777777" w:rsidR="004D200B" w:rsidRDefault="004D200B">
            <w:pPr>
              <w:pStyle w:val="EmptyCellLayoutStyle"/>
              <w:spacing w:after="0" w:line="240" w:lineRule="auto"/>
            </w:pPr>
          </w:p>
        </w:tc>
        <w:tc>
          <w:tcPr>
            <w:tcW w:w="0" w:type="dxa"/>
          </w:tcPr>
          <w:p w14:paraId="3A7C7E64" w14:textId="77777777" w:rsidR="004D200B" w:rsidRDefault="004D200B">
            <w:pPr>
              <w:pStyle w:val="EmptyCellLayoutStyle"/>
              <w:spacing w:after="0" w:line="240" w:lineRule="auto"/>
            </w:pPr>
          </w:p>
        </w:tc>
        <w:tc>
          <w:tcPr>
            <w:tcW w:w="0" w:type="dxa"/>
          </w:tcPr>
          <w:p w14:paraId="55098C0E" w14:textId="77777777" w:rsidR="004D200B" w:rsidRDefault="004D200B">
            <w:pPr>
              <w:pStyle w:val="EmptyCellLayoutStyle"/>
              <w:spacing w:after="0" w:line="240" w:lineRule="auto"/>
            </w:pPr>
          </w:p>
        </w:tc>
        <w:tc>
          <w:tcPr>
            <w:tcW w:w="0" w:type="dxa"/>
          </w:tcPr>
          <w:p w14:paraId="6A4EEB19" w14:textId="77777777" w:rsidR="004D200B" w:rsidRDefault="004D200B">
            <w:pPr>
              <w:pStyle w:val="EmptyCellLayoutStyle"/>
              <w:spacing w:after="0" w:line="240" w:lineRule="auto"/>
            </w:pPr>
          </w:p>
        </w:tc>
        <w:tc>
          <w:tcPr>
            <w:tcW w:w="0" w:type="dxa"/>
          </w:tcPr>
          <w:p w14:paraId="709DFB24" w14:textId="77777777" w:rsidR="004D200B" w:rsidRDefault="004D200B">
            <w:pPr>
              <w:pStyle w:val="EmptyCellLayoutStyle"/>
              <w:spacing w:after="0" w:line="240" w:lineRule="auto"/>
            </w:pPr>
          </w:p>
        </w:tc>
        <w:tc>
          <w:tcPr>
            <w:tcW w:w="2505" w:type="dxa"/>
          </w:tcPr>
          <w:p w14:paraId="77B884D8" w14:textId="77777777" w:rsidR="004D200B" w:rsidRDefault="004D200B">
            <w:pPr>
              <w:pStyle w:val="EmptyCellLayoutStyle"/>
              <w:spacing w:after="0" w:line="240" w:lineRule="auto"/>
            </w:pPr>
          </w:p>
        </w:tc>
        <w:tc>
          <w:tcPr>
            <w:tcW w:w="6120" w:type="dxa"/>
          </w:tcPr>
          <w:p w14:paraId="7CCD3A8A" w14:textId="77777777" w:rsidR="004D200B" w:rsidRDefault="004D200B">
            <w:pPr>
              <w:pStyle w:val="EmptyCellLayoutStyle"/>
              <w:spacing w:after="0" w:line="240" w:lineRule="auto"/>
            </w:pPr>
          </w:p>
        </w:tc>
        <w:tc>
          <w:tcPr>
            <w:tcW w:w="2534" w:type="dxa"/>
          </w:tcPr>
          <w:p w14:paraId="684BCBDF" w14:textId="77777777" w:rsidR="004D200B" w:rsidRDefault="004D200B">
            <w:pPr>
              <w:pStyle w:val="EmptyCellLayoutStyle"/>
              <w:spacing w:after="0" w:line="240" w:lineRule="auto"/>
            </w:pPr>
          </w:p>
        </w:tc>
        <w:tc>
          <w:tcPr>
            <w:tcW w:w="179" w:type="dxa"/>
          </w:tcPr>
          <w:p w14:paraId="3ED92113" w14:textId="77777777" w:rsidR="004D200B" w:rsidRDefault="004D200B">
            <w:pPr>
              <w:pStyle w:val="EmptyCellLayoutStyle"/>
              <w:spacing w:after="0" w:line="240" w:lineRule="auto"/>
            </w:pPr>
          </w:p>
        </w:tc>
      </w:tr>
      <w:tr w:rsidR="006E39C8" w14:paraId="053D2EDA" w14:textId="77777777" w:rsidTr="006E39C8">
        <w:tc>
          <w:tcPr>
            <w:tcW w:w="179" w:type="dxa"/>
          </w:tcPr>
          <w:p w14:paraId="06FBD666" w14:textId="77777777" w:rsidR="004D200B" w:rsidRDefault="004D200B">
            <w:pPr>
              <w:pStyle w:val="EmptyCellLayoutStyle"/>
              <w:spacing w:after="0" w:line="240" w:lineRule="auto"/>
            </w:pPr>
          </w:p>
        </w:tc>
        <w:tc>
          <w:tcPr>
            <w:tcW w:w="0" w:type="dxa"/>
          </w:tcPr>
          <w:p w14:paraId="065CCDF1" w14:textId="77777777" w:rsidR="004D200B" w:rsidRDefault="004D200B">
            <w:pPr>
              <w:pStyle w:val="EmptyCellLayoutStyle"/>
              <w:spacing w:after="0" w:line="240" w:lineRule="auto"/>
            </w:pPr>
          </w:p>
        </w:tc>
        <w:tc>
          <w:tcPr>
            <w:tcW w:w="0" w:type="dxa"/>
          </w:tcPr>
          <w:p w14:paraId="31554395" w14:textId="77777777" w:rsidR="004D200B" w:rsidRDefault="004D200B">
            <w:pPr>
              <w:pStyle w:val="EmptyCellLayoutStyle"/>
              <w:spacing w:after="0" w:line="240" w:lineRule="auto"/>
            </w:pPr>
          </w:p>
        </w:tc>
        <w:tc>
          <w:tcPr>
            <w:tcW w:w="0" w:type="dxa"/>
          </w:tcPr>
          <w:p w14:paraId="2F0E8B57" w14:textId="77777777" w:rsidR="004D200B" w:rsidRDefault="004D200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D200B" w14:paraId="6A1635AD" w14:textId="77777777">
              <w:trPr>
                <w:trHeight w:val="119"/>
              </w:trPr>
              <w:tc>
                <w:tcPr>
                  <w:tcW w:w="0" w:type="dxa"/>
                  <w:tcBorders>
                    <w:top w:val="single" w:sz="15" w:space="0" w:color="000000"/>
                    <w:left w:val="single" w:sz="15" w:space="0" w:color="000000"/>
                  </w:tcBorders>
                </w:tcPr>
                <w:p w14:paraId="5C0444C6" w14:textId="77777777" w:rsidR="004D200B" w:rsidRDefault="004D200B">
                  <w:pPr>
                    <w:pStyle w:val="EmptyCellLayoutStyle"/>
                    <w:spacing w:after="0" w:line="240" w:lineRule="auto"/>
                  </w:pPr>
                </w:p>
              </w:tc>
              <w:tc>
                <w:tcPr>
                  <w:tcW w:w="11159" w:type="dxa"/>
                  <w:tcBorders>
                    <w:top w:val="single" w:sz="15" w:space="0" w:color="000000"/>
                    <w:right w:val="single" w:sz="15" w:space="0" w:color="000000"/>
                  </w:tcBorders>
                </w:tcPr>
                <w:p w14:paraId="2ACF344D" w14:textId="77777777" w:rsidR="004D200B" w:rsidRDefault="004D200B">
                  <w:pPr>
                    <w:pStyle w:val="EmptyCellLayoutStyle"/>
                    <w:spacing w:after="0" w:line="240" w:lineRule="auto"/>
                  </w:pPr>
                </w:p>
              </w:tc>
            </w:tr>
            <w:tr w:rsidR="004D200B" w14:paraId="0DB73AF9" w14:textId="77777777">
              <w:trPr>
                <w:trHeight w:val="270"/>
              </w:trPr>
              <w:tc>
                <w:tcPr>
                  <w:tcW w:w="0" w:type="dxa"/>
                  <w:tcBorders>
                    <w:left w:val="single" w:sz="15" w:space="0" w:color="000000"/>
                  </w:tcBorders>
                </w:tcPr>
                <w:p w14:paraId="71162787" w14:textId="77777777" w:rsidR="004D200B" w:rsidRDefault="004D200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D200B" w14:paraId="230351AC" w14:textId="77777777">
                    <w:trPr>
                      <w:trHeight w:val="192"/>
                    </w:trPr>
                    <w:tc>
                      <w:tcPr>
                        <w:tcW w:w="11160" w:type="dxa"/>
                        <w:tcBorders>
                          <w:top w:val="nil"/>
                          <w:left w:val="nil"/>
                          <w:bottom w:val="nil"/>
                          <w:right w:val="nil"/>
                        </w:tcBorders>
                        <w:tcMar>
                          <w:top w:w="39" w:type="dxa"/>
                          <w:left w:w="39" w:type="dxa"/>
                          <w:bottom w:w="39" w:type="dxa"/>
                          <w:right w:w="39" w:type="dxa"/>
                        </w:tcMar>
                      </w:tcPr>
                      <w:p w14:paraId="79F765A5" w14:textId="77777777" w:rsidR="004D200B" w:rsidRDefault="003C352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160E829" w14:textId="77777777" w:rsidR="004D200B" w:rsidRDefault="004D200B">
                  <w:pPr>
                    <w:spacing w:after="0" w:line="240" w:lineRule="auto"/>
                  </w:pPr>
                </w:p>
              </w:tc>
            </w:tr>
            <w:tr w:rsidR="004D200B" w14:paraId="612B4D70" w14:textId="77777777">
              <w:trPr>
                <w:trHeight w:val="60"/>
              </w:trPr>
              <w:tc>
                <w:tcPr>
                  <w:tcW w:w="0" w:type="dxa"/>
                  <w:tcBorders>
                    <w:left w:val="single" w:sz="15" w:space="0" w:color="000000"/>
                  </w:tcBorders>
                </w:tcPr>
                <w:p w14:paraId="495E2046" w14:textId="77777777" w:rsidR="004D200B" w:rsidRDefault="004D200B">
                  <w:pPr>
                    <w:pStyle w:val="EmptyCellLayoutStyle"/>
                    <w:spacing w:after="0" w:line="240" w:lineRule="auto"/>
                  </w:pPr>
                </w:p>
              </w:tc>
              <w:tc>
                <w:tcPr>
                  <w:tcW w:w="11159" w:type="dxa"/>
                  <w:tcBorders>
                    <w:right w:val="single" w:sz="15" w:space="0" w:color="000000"/>
                  </w:tcBorders>
                </w:tcPr>
                <w:p w14:paraId="3B08F1A6" w14:textId="77777777" w:rsidR="004D200B" w:rsidRDefault="004D200B">
                  <w:pPr>
                    <w:pStyle w:val="EmptyCellLayoutStyle"/>
                    <w:spacing w:after="0" w:line="240" w:lineRule="auto"/>
                  </w:pPr>
                </w:p>
              </w:tc>
            </w:tr>
            <w:tr w:rsidR="006E39C8" w14:paraId="27E32639" w14:textId="77777777" w:rsidTr="006E39C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D200B" w14:paraId="0023D85C" w14:textId="77777777">
                    <w:trPr>
                      <w:trHeight w:val="212"/>
                    </w:trPr>
                    <w:tc>
                      <w:tcPr>
                        <w:tcW w:w="11160" w:type="dxa"/>
                        <w:tcBorders>
                          <w:top w:val="nil"/>
                          <w:left w:val="nil"/>
                          <w:bottom w:val="nil"/>
                          <w:right w:val="nil"/>
                        </w:tcBorders>
                        <w:tcMar>
                          <w:top w:w="39" w:type="dxa"/>
                          <w:left w:w="39" w:type="dxa"/>
                          <w:bottom w:w="39" w:type="dxa"/>
                          <w:right w:w="39" w:type="dxa"/>
                        </w:tcMar>
                      </w:tcPr>
                      <w:p w14:paraId="55469D40" w14:textId="77777777" w:rsidR="004D200B" w:rsidRDefault="003C352A">
                        <w:pPr>
                          <w:spacing w:before="199" w:after="199" w:line="240" w:lineRule="auto"/>
                        </w:pPr>
                        <w:r>
                          <w:rPr>
                            <w:rFonts w:ascii="Arial" w:eastAsia="Arial" w:hAnsi="Arial"/>
                            <w:color w:val="000000"/>
                          </w:rPr>
                          <w:t>This lead specialist position is required to continually monitor and make decisions regarding the complex $500 million dollar IT spend plan for DHHS. This involves ensuring accuracy of forecasts, developing complex financial reporting systems, interpreting financial data, monitoring and reconciliation of financial transactions, providing technical assistance to program management regarding financial issues, and preparation of the annual IT spending plans for charges billed from DTMB. </w:t>
                        </w:r>
                      </w:p>
                      <w:p w14:paraId="110B78BE" w14:textId="77777777" w:rsidR="004D200B" w:rsidRDefault="003C352A">
                        <w:pPr>
                          <w:spacing w:after="0" w:line="240" w:lineRule="auto"/>
                        </w:pPr>
                        <w:r>
                          <w:rPr>
                            <w:rFonts w:ascii="Arial" w:eastAsia="Arial" w:hAnsi="Arial"/>
                            <w:color w:val="000000"/>
                          </w:rPr>
                          <w:t>DHHS has the largest IT portfolio in state government, consisting of more than 300 IT systems that serve millions of Michigan residents and the responsibilities of this position are critical in maintaining accuracy of the charges and projections of these systems. </w:t>
                        </w:r>
                      </w:p>
                    </w:tc>
                  </w:tr>
                </w:tbl>
                <w:p w14:paraId="7A2FF1E6" w14:textId="77777777" w:rsidR="004D200B" w:rsidRDefault="004D200B">
                  <w:pPr>
                    <w:spacing w:after="0" w:line="240" w:lineRule="auto"/>
                  </w:pPr>
                </w:p>
              </w:tc>
            </w:tr>
          </w:tbl>
          <w:p w14:paraId="503E1327" w14:textId="77777777" w:rsidR="004D200B" w:rsidRDefault="004D200B">
            <w:pPr>
              <w:spacing w:after="0" w:line="240" w:lineRule="auto"/>
            </w:pPr>
          </w:p>
        </w:tc>
        <w:tc>
          <w:tcPr>
            <w:tcW w:w="179" w:type="dxa"/>
          </w:tcPr>
          <w:p w14:paraId="7155D79A" w14:textId="77777777" w:rsidR="004D200B" w:rsidRDefault="004D200B">
            <w:pPr>
              <w:pStyle w:val="EmptyCellLayoutStyle"/>
              <w:spacing w:after="0" w:line="240" w:lineRule="auto"/>
            </w:pPr>
          </w:p>
        </w:tc>
      </w:tr>
      <w:tr w:rsidR="004D200B" w14:paraId="0AA49E64" w14:textId="77777777">
        <w:trPr>
          <w:trHeight w:val="99"/>
        </w:trPr>
        <w:tc>
          <w:tcPr>
            <w:tcW w:w="179" w:type="dxa"/>
          </w:tcPr>
          <w:p w14:paraId="173B1712" w14:textId="77777777" w:rsidR="004D200B" w:rsidRDefault="004D200B">
            <w:pPr>
              <w:pStyle w:val="EmptyCellLayoutStyle"/>
              <w:spacing w:after="0" w:line="240" w:lineRule="auto"/>
            </w:pPr>
          </w:p>
        </w:tc>
        <w:tc>
          <w:tcPr>
            <w:tcW w:w="0" w:type="dxa"/>
          </w:tcPr>
          <w:p w14:paraId="50F0D804" w14:textId="77777777" w:rsidR="004D200B" w:rsidRDefault="004D200B">
            <w:pPr>
              <w:pStyle w:val="EmptyCellLayoutStyle"/>
              <w:spacing w:after="0" w:line="240" w:lineRule="auto"/>
            </w:pPr>
          </w:p>
        </w:tc>
        <w:tc>
          <w:tcPr>
            <w:tcW w:w="0" w:type="dxa"/>
          </w:tcPr>
          <w:p w14:paraId="429C006C" w14:textId="77777777" w:rsidR="004D200B" w:rsidRDefault="004D200B">
            <w:pPr>
              <w:pStyle w:val="EmptyCellLayoutStyle"/>
              <w:spacing w:after="0" w:line="240" w:lineRule="auto"/>
            </w:pPr>
          </w:p>
        </w:tc>
        <w:tc>
          <w:tcPr>
            <w:tcW w:w="0" w:type="dxa"/>
          </w:tcPr>
          <w:p w14:paraId="75C90972" w14:textId="77777777" w:rsidR="004D200B" w:rsidRDefault="004D200B">
            <w:pPr>
              <w:pStyle w:val="EmptyCellLayoutStyle"/>
              <w:spacing w:after="0" w:line="240" w:lineRule="auto"/>
            </w:pPr>
          </w:p>
        </w:tc>
        <w:tc>
          <w:tcPr>
            <w:tcW w:w="0" w:type="dxa"/>
          </w:tcPr>
          <w:p w14:paraId="3C7C4EEE" w14:textId="77777777" w:rsidR="004D200B" w:rsidRDefault="004D200B">
            <w:pPr>
              <w:pStyle w:val="EmptyCellLayoutStyle"/>
              <w:spacing w:after="0" w:line="240" w:lineRule="auto"/>
            </w:pPr>
          </w:p>
        </w:tc>
        <w:tc>
          <w:tcPr>
            <w:tcW w:w="0" w:type="dxa"/>
          </w:tcPr>
          <w:p w14:paraId="07ECC553" w14:textId="77777777" w:rsidR="004D200B" w:rsidRDefault="004D200B">
            <w:pPr>
              <w:pStyle w:val="EmptyCellLayoutStyle"/>
              <w:spacing w:after="0" w:line="240" w:lineRule="auto"/>
            </w:pPr>
          </w:p>
        </w:tc>
        <w:tc>
          <w:tcPr>
            <w:tcW w:w="0" w:type="dxa"/>
          </w:tcPr>
          <w:p w14:paraId="215AB1DC" w14:textId="77777777" w:rsidR="004D200B" w:rsidRDefault="004D200B">
            <w:pPr>
              <w:pStyle w:val="EmptyCellLayoutStyle"/>
              <w:spacing w:after="0" w:line="240" w:lineRule="auto"/>
            </w:pPr>
          </w:p>
        </w:tc>
        <w:tc>
          <w:tcPr>
            <w:tcW w:w="2505" w:type="dxa"/>
          </w:tcPr>
          <w:p w14:paraId="2F65FAF2" w14:textId="77777777" w:rsidR="004D200B" w:rsidRDefault="004D200B">
            <w:pPr>
              <w:pStyle w:val="EmptyCellLayoutStyle"/>
              <w:spacing w:after="0" w:line="240" w:lineRule="auto"/>
            </w:pPr>
          </w:p>
        </w:tc>
        <w:tc>
          <w:tcPr>
            <w:tcW w:w="6120" w:type="dxa"/>
          </w:tcPr>
          <w:p w14:paraId="7658EE54" w14:textId="77777777" w:rsidR="004D200B" w:rsidRDefault="004D200B">
            <w:pPr>
              <w:pStyle w:val="EmptyCellLayoutStyle"/>
              <w:spacing w:after="0" w:line="240" w:lineRule="auto"/>
            </w:pPr>
          </w:p>
        </w:tc>
        <w:tc>
          <w:tcPr>
            <w:tcW w:w="2534" w:type="dxa"/>
          </w:tcPr>
          <w:p w14:paraId="4CBBF33E" w14:textId="77777777" w:rsidR="004D200B" w:rsidRDefault="004D200B">
            <w:pPr>
              <w:pStyle w:val="EmptyCellLayoutStyle"/>
              <w:spacing w:after="0" w:line="240" w:lineRule="auto"/>
            </w:pPr>
          </w:p>
        </w:tc>
        <w:tc>
          <w:tcPr>
            <w:tcW w:w="179" w:type="dxa"/>
          </w:tcPr>
          <w:p w14:paraId="616F6C8F" w14:textId="77777777" w:rsidR="004D200B" w:rsidRDefault="004D200B">
            <w:pPr>
              <w:pStyle w:val="EmptyCellLayoutStyle"/>
              <w:spacing w:after="0" w:line="240" w:lineRule="auto"/>
            </w:pPr>
          </w:p>
        </w:tc>
      </w:tr>
      <w:tr w:rsidR="006E39C8" w14:paraId="42DD72FB" w14:textId="77777777" w:rsidTr="006E39C8">
        <w:tc>
          <w:tcPr>
            <w:tcW w:w="179" w:type="dxa"/>
          </w:tcPr>
          <w:p w14:paraId="685D2024" w14:textId="77777777" w:rsidR="004D200B" w:rsidRDefault="004D200B">
            <w:pPr>
              <w:pStyle w:val="EmptyCellLayoutStyle"/>
              <w:spacing w:after="0" w:line="240" w:lineRule="auto"/>
            </w:pPr>
          </w:p>
        </w:tc>
        <w:tc>
          <w:tcPr>
            <w:tcW w:w="0" w:type="dxa"/>
          </w:tcPr>
          <w:p w14:paraId="57A6FFA9" w14:textId="77777777" w:rsidR="004D200B" w:rsidRDefault="004D200B">
            <w:pPr>
              <w:pStyle w:val="EmptyCellLayoutStyle"/>
              <w:spacing w:after="0" w:line="240" w:lineRule="auto"/>
            </w:pPr>
          </w:p>
        </w:tc>
        <w:tc>
          <w:tcPr>
            <w:tcW w:w="0" w:type="dxa"/>
          </w:tcPr>
          <w:p w14:paraId="3CAAD687" w14:textId="77777777" w:rsidR="004D200B" w:rsidRDefault="004D200B">
            <w:pPr>
              <w:pStyle w:val="EmptyCellLayoutStyle"/>
              <w:spacing w:after="0" w:line="240" w:lineRule="auto"/>
            </w:pPr>
          </w:p>
        </w:tc>
        <w:tc>
          <w:tcPr>
            <w:tcW w:w="0" w:type="dxa"/>
          </w:tcPr>
          <w:p w14:paraId="00F4D49C" w14:textId="77777777" w:rsidR="004D200B" w:rsidRDefault="004D200B">
            <w:pPr>
              <w:pStyle w:val="EmptyCellLayoutStyle"/>
              <w:spacing w:after="0" w:line="240" w:lineRule="auto"/>
            </w:pPr>
          </w:p>
        </w:tc>
        <w:tc>
          <w:tcPr>
            <w:tcW w:w="0" w:type="dxa"/>
          </w:tcPr>
          <w:p w14:paraId="4B8D16CC" w14:textId="77777777" w:rsidR="004D200B" w:rsidRDefault="004D200B">
            <w:pPr>
              <w:pStyle w:val="EmptyCellLayoutStyle"/>
              <w:spacing w:after="0" w:line="240" w:lineRule="auto"/>
            </w:pPr>
          </w:p>
        </w:tc>
        <w:tc>
          <w:tcPr>
            <w:tcW w:w="0" w:type="dxa"/>
          </w:tcPr>
          <w:p w14:paraId="7EB07DCD" w14:textId="77777777" w:rsidR="004D200B" w:rsidRDefault="004D200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D200B" w14:paraId="2BC2745A" w14:textId="77777777">
              <w:trPr>
                <w:trHeight w:val="38"/>
              </w:trPr>
              <w:tc>
                <w:tcPr>
                  <w:tcW w:w="0" w:type="dxa"/>
                  <w:tcBorders>
                    <w:top w:val="single" w:sz="15" w:space="0" w:color="000000"/>
                    <w:left w:val="single" w:sz="15" w:space="0" w:color="000000"/>
                  </w:tcBorders>
                </w:tcPr>
                <w:p w14:paraId="53D72A24" w14:textId="77777777" w:rsidR="004D200B" w:rsidRDefault="004D200B">
                  <w:pPr>
                    <w:pStyle w:val="EmptyCellLayoutStyle"/>
                    <w:spacing w:after="0" w:line="240" w:lineRule="auto"/>
                  </w:pPr>
                </w:p>
              </w:tc>
              <w:tc>
                <w:tcPr>
                  <w:tcW w:w="11159" w:type="dxa"/>
                  <w:tcBorders>
                    <w:top w:val="single" w:sz="15" w:space="0" w:color="000000"/>
                    <w:right w:val="single" w:sz="15" w:space="0" w:color="000000"/>
                  </w:tcBorders>
                </w:tcPr>
                <w:p w14:paraId="00788CE9" w14:textId="77777777" w:rsidR="004D200B" w:rsidRDefault="004D200B">
                  <w:pPr>
                    <w:pStyle w:val="EmptyCellLayoutStyle"/>
                    <w:spacing w:after="0" w:line="240" w:lineRule="auto"/>
                  </w:pPr>
                </w:p>
              </w:tc>
            </w:tr>
            <w:tr w:rsidR="004D200B" w14:paraId="4E848A16" w14:textId="77777777">
              <w:trPr>
                <w:trHeight w:val="270"/>
              </w:trPr>
              <w:tc>
                <w:tcPr>
                  <w:tcW w:w="0" w:type="dxa"/>
                  <w:tcBorders>
                    <w:left w:val="single" w:sz="15" w:space="0" w:color="000000"/>
                  </w:tcBorders>
                </w:tcPr>
                <w:p w14:paraId="5DF672E4" w14:textId="77777777" w:rsidR="004D200B" w:rsidRDefault="004D200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D200B" w14:paraId="3FB3F2B4" w14:textId="77777777">
                    <w:trPr>
                      <w:trHeight w:val="192"/>
                    </w:trPr>
                    <w:tc>
                      <w:tcPr>
                        <w:tcW w:w="11160" w:type="dxa"/>
                        <w:tcBorders>
                          <w:top w:val="nil"/>
                          <w:left w:val="nil"/>
                          <w:bottom w:val="nil"/>
                          <w:right w:val="nil"/>
                        </w:tcBorders>
                        <w:tcMar>
                          <w:top w:w="39" w:type="dxa"/>
                          <w:left w:w="39" w:type="dxa"/>
                          <w:bottom w:w="39" w:type="dxa"/>
                          <w:right w:w="39" w:type="dxa"/>
                        </w:tcMar>
                      </w:tcPr>
                      <w:p w14:paraId="52A28422" w14:textId="77777777" w:rsidR="004D200B" w:rsidRDefault="003C352A">
                        <w:pPr>
                          <w:spacing w:after="0" w:line="240" w:lineRule="auto"/>
                        </w:pPr>
                        <w:r>
                          <w:rPr>
                            <w:rFonts w:ascii="Arial" w:eastAsia="Arial" w:hAnsi="Arial"/>
                            <w:b/>
                            <w:color w:val="000000"/>
                            <w:sz w:val="16"/>
                          </w:rPr>
                          <w:t xml:space="preserve">17. Describe the types of decisions that require the supervisor's review. </w:t>
                        </w:r>
                      </w:p>
                    </w:tc>
                  </w:tr>
                </w:tbl>
                <w:p w14:paraId="7572C1DF" w14:textId="77777777" w:rsidR="004D200B" w:rsidRDefault="004D200B">
                  <w:pPr>
                    <w:spacing w:after="0" w:line="240" w:lineRule="auto"/>
                  </w:pPr>
                </w:p>
              </w:tc>
            </w:tr>
            <w:tr w:rsidR="004D200B" w14:paraId="14F7B1BF" w14:textId="77777777">
              <w:trPr>
                <w:trHeight w:val="40"/>
              </w:trPr>
              <w:tc>
                <w:tcPr>
                  <w:tcW w:w="0" w:type="dxa"/>
                  <w:tcBorders>
                    <w:left w:val="single" w:sz="15" w:space="0" w:color="000000"/>
                  </w:tcBorders>
                </w:tcPr>
                <w:p w14:paraId="4DB2546B" w14:textId="77777777" w:rsidR="004D200B" w:rsidRDefault="004D200B">
                  <w:pPr>
                    <w:pStyle w:val="EmptyCellLayoutStyle"/>
                    <w:spacing w:after="0" w:line="240" w:lineRule="auto"/>
                  </w:pPr>
                </w:p>
              </w:tc>
              <w:tc>
                <w:tcPr>
                  <w:tcW w:w="11159" w:type="dxa"/>
                  <w:tcBorders>
                    <w:right w:val="single" w:sz="15" w:space="0" w:color="000000"/>
                  </w:tcBorders>
                </w:tcPr>
                <w:p w14:paraId="4D5D7253" w14:textId="77777777" w:rsidR="004D200B" w:rsidRDefault="004D200B">
                  <w:pPr>
                    <w:pStyle w:val="EmptyCellLayoutStyle"/>
                    <w:spacing w:after="0" w:line="240" w:lineRule="auto"/>
                  </w:pPr>
                </w:p>
              </w:tc>
            </w:tr>
            <w:tr w:rsidR="006E39C8" w14:paraId="75CABD59" w14:textId="77777777" w:rsidTr="006E39C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D200B" w14:paraId="0074FC96" w14:textId="77777777">
                    <w:trPr>
                      <w:trHeight w:val="212"/>
                    </w:trPr>
                    <w:tc>
                      <w:tcPr>
                        <w:tcW w:w="11160" w:type="dxa"/>
                        <w:tcBorders>
                          <w:top w:val="nil"/>
                          <w:left w:val="nil"/>
                          <w:bottom w:val="nil"/>
                          <w:right w:val="nil"/>
                        </w:tcBorders>
                        <w:tcMar>
                          <w:top w:w="39" w:type="dxa"/>
                          <w:left w:w="39" w:type="dxa"/>
                          <w:bottom w:w="39" w:type="dxa"/>
                          <w:right w:w="39" w:type="dxa"/>
                        </w:tcMar>
                      </w:tcPr>
                      <w:p w14:paraId="7D6AACD2" w14:textId="77777777" w:rsidR="004D200B" w:rsidRDefault="003C352A">
                        <w:pPr>
                          <w:spacing w:before="199" w:after="199" w:line="240" w:lineRule="auto"/>
                        </w:pPr>
                        <w:r>
                          <w:rPr>
                            <w:rFonts w:ascii="Arial" w:eastAsia="Arial" w:hAnsi="Arial"/>
                            <w:color w:val="000000"/>
                          </w:rPr>
                          <w:t xml:space="preserve">Release of very confidential and/or sensitive information to outside contacts, final implementation of major policy/legislative changes or new major programs, final inclusion of recommendations in the department’s annual budget request, and final submission of legislative transfer and supplemental appropriation requests.  </w:t>
                        </w:r>
                      </w:p>
                    </w:tc>
                  </w:tr>
                </w:tbl>
                <w:p w14:paraId="230AC98E" w14:textId="77777777" w:rsidR="004D200B" w:rsidRDefault="004D200B">
                  <w:pPr>
                    <w:spacing w:after="0" w:line="240" w:lineRule="auto"/>
                  </w:pPr>
                </w:p>
              </w:tc>
            </w:tr>
          </w:tbl>
          <w:p w14:paraId="7DCF03E0" w14:textId="77777777" w:rsidR="004D200B" w:rsidRDefault="004D200B">
            <w:pPr>
              <w:spacing w:after="0" w:line="240" w:lineRule="auto"/>
            </w:pPr>
          </w:p>
        </w:tc>
        <w:tc>
          <w:tcPr>
            <w:tcW w:w="179" w:type="dxa"/>
          </w:tcPr>
          <w:p w14:paraId="1EC6920B" w14:textId="77777777" w:rsidR="004D200B" w:rsidRDefault="004D200B">
            <w:pPr>
              <w:pStyle w:val="EmptyCellLayoutStyle"/>
              <w:spacing w:after="0" w:line="240" w:lineRule="auto"/>
            </w:pPr>
          </w:p>
        </w:tc>
      </w:tr>
      <w:tr w:rsidR="004D200B" w14:paraId="5EB829E2" w14:textId="77777777">
        <w:trPr>
          <w:trHeight w:val="100"/>
        </w:trPr>
        <w:tc>
          <w:tcPr>
            <w:tcW w:w="179" w:type="dxa"/>
          </w:tcPr>
          <w:p w14:paraId="4490EFDC" w14:textId="77777777" w:rsidR="004D200B" w:rsidRDefault="004D200B">
            <w:pPr>
              <w:pStyle w:val="EmptyCellLayoutStyle"/>
              <w:spacing w:after="0" w:line="240" w:lineRule="auto"/>
            </w:pPr>
          </w:p>
        </w:tc>
        <w:tc>
          <w:tcPr>
            <w:tcW w:w="0" w:type="dxa"/>
          </w:tcPr>
          <w:p w14:paraId="074E9B40" w14:textId="77777777" w:rsidR="004D200B" w:rsidRDefault="004D200B">
            <w:pPr>
              <w:pStyle w:val="EmptyCellLayoutStyle"/>
              <w:spacing w:after="0" w:line="240" w:lineRule="auto"/>
            </w:pPr>
          </w:p>
        </w:tc>
        <w:tc>
          <w:tcPr>
            <w:tcW w:w="0" w:type="dxa"/>
          </w:tcPr>
          <w:p w14:paraId="6DA68EEF" w14:textId="77777777" w:rsidR="004D200B" w:rsidRDefault="004D200B">
            <w:pPr>
              <w:pStyle w:val="EmptyCellLayoutStyle"/>
              <w:spacing w:after="0" w:line="240" w:lineRule="auto"/>
            </w:pPr>
          </w:p>
        </w:tc>
        <w:tc>
          <w:tcPr>
            <w:tcW w:w="0" w:type="dxa"/>
          </w:tcPr>
          <w:p w14:paraId="29C658DE" w14:textId="77777777" w:rsidR="004D200B" w:rsidRDefault="004D200B">
            <w:pPr>
              <w:pStyle w:val="EmptyCellLayoutStyle"/>
              <w:spacing w:after="0" w:line="240" w:lineRule="auto"/>
            </w:pPr>
          </w:p>
        </w:tc>
        <w:tc>
          <w:tcPr>
            <w:tcW w:w="0" w:type="dxa"/>
          </w:tcPr>
          <w:p w14:paraId="394C01CF" w14:textId="77777777" w:rsidR="004D200B" w:rsidRDefault="004D200B">
            <w:pPr>
              <w:pStyle w:val="EmptyCellLayoutStyle"/>
              <w:spacing w:after="0" w:line="240" w:lineRule="auto"/>
            </w:pPr>
          </w:p>
        </w:tc>
        <w:tc>
          <w:tcPr>
            <w:tcW w:w="0" w:type="dxa"/>
          </w:tcPr>
          <w:p w14:paraId="33EE2EC7" w14:textId="77777777" w:rsidR="004D200B" w:rsidRDefault="004D200B">
            <w:pPr>
              <w:pStyle w:val="EmptyCellLayoutStyle"/>
              <w:spacing w:after="0" w:line="240" w:lineRule="auto"/>
            </w:pPr>
          </w:p>
        </w:tc>
        <w:tc>
          <w:tcPr>
            <w:tcW w:w="0" w:type="dxa"/>
          </w:tcPr>
          <w:p w14:paraId="53855432" w14:textId="77777777" w:rsidR="004D200B" w:rsidRDefault="004D200B">
            <w:pPr>
              <w:pStyle w:val="EmptyCellLayoutStyle"/>
              <w:spacing w:after="0" w:line="240" w:lineRule="auto"/>
            </w:pPr>
          </w:p>
        </w:tc>
        <w:tc>
          <w:tcPr>
            <w:tcW w:w="2505" w:type="dxa"/>
          </w:tcPr>
          <w:p w14:paraId="3CFBDC14" w14:textId="77777777" w:rsidR="004D200B" w:rsidRDefault="004D200B">
            <w:pPr>
              <w:pStyle w:val="EmptyCellLayoutStyle"/>
              <w:spacing w:after="0" w:line="240" w:lineRule="auto"/>
            </w:pPr>
          </w:p>
        </w:tc>
        <w:tc>
          <w:tcPr>
            <w:tcW w:w="6120" w:type="dxa"/>
          </w:tcPr>
          <w:p w14:paraId="2536C3E8" w14:textId="77777777" w:rsidR="004D200B" w:rsidRDefault="004D200B">
            <w:pPr>
              <w:pStyle w:val="EmptyCellLayoutStyle"/>
              <w:spacing w:after="0" w:line="240" w:lineRule="auto"/>
            </w:pPr>
          </w:p>
        </w:tc>
        <w:tc>
          <w:tcPr>
            <w:tcW w:w="2534" w:type="dxa"/>
          </w:tcPr>
          <w:p w14:paraId="4106708D" w14:textId="77777777" w:rsidR="004D200B" w:rsidRDefault="004D200B">
            <w:pPr>
              <w:pStyle w:val="EmptyCellLayoutStyle"/>
              <w:spacing w:after="0" w:line="240" w:lineRule="auto"/>
            </w:pPr>
          </w:p>
        </w:tc>
        <w:tc>
          <w:tcPr>
            <w:tcW w:w="179" w:type="dxa"/>
          </w:tcPr>
          <w:p w14:paraId="2F189FD3" w14:textId="77777777" w:rsidR="004D200B" w:rsidRDefault="004D200B">
            <w:pPr>
              <w:pStyle w:val="EmptyCellLayoutStyle"/>
              <w:spacing w:after="0" w:line="240" w:lineRule="auto"/>
            </w:pPr>
          </w:p>
        </w:tc>
      </w:tr>
      <w:tr w:rsidR="006E39C8" w14:paraId="105FB754" w14:textId="77777777" w:rsidTr="006E39C8">
        <w:tc>
          <w:tcPr>
            <w:tcW w:w="179" w:type="dxa"/>
          </w:tcPr>
          <w:p w14:paraId="5A2BA0D6" w14:textId="77777777" w:rsidR="004D200B" w:rsidRDefault="004D200B">
            <w:pPr>
              <w:pStyle w:val="EmptyCellLayoutStyle"/>
              <w:spacing w:after="0" w:line="240" w:lineRule="auto"/>
            </w:pPr>
          </w:p>
        </w:tc>
        <w:tc>
          <w:tcPr>
            <w:tcW w:w="0" w:type="dxa"/>
          </w:tcPr>
          <w:p w14:paraId="56C6147F" w14:textId="77777777" w:rsidR="004D200B" w:rsidRDefault="004D200B">
            <w:pPr>
              <w:pStyle w:val="EmptyCellLayoutStyle"/>
              <w:spacing w:after="0" w:line="240" w:lineRule="auto"/>
            </w:pPr>
          </w:p>
        </w:tc>
        <w:tc>
          <w:tcPr>
            <w:tcW w:w="0" w:type="dxa"/>
          </w:tcPr>
          <w:p w14:paraId="080D356A" w14:textId="77777777" w:rsidR="004D200B" w:rsidRDefault="004D200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D200B" w14:paraId="73E7F637" w14:textId="77777777">
              <w:trPr>
                <w:trHeight w:val="459"/>
              </w:trPr>
              <w:tc>
                <w:tcPr>
                  <w:tcW w:w="0" w:type="dxa"/>
                  <w:tcBorders>
                    <w:top w:val="single" w:sz="15" w:space="0" w:color="000000"/>
                    <w:left w:val="single" w:sz="15" w:space="0" w:color="000000"/>
                  </w:tcBorders>
                </w:tcPr>
                <w:p w14:paraId="7DC6DED9" w14:textId="77777777" w:rsidR="004D200B" w:rsidRDefault="004D200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D200B" w14:paraId="7090D353" w14:textId="77777777">
                    <w:trPr>
                      <w:trHeight w:val="381"/>
                    </w:trPr>
                    <w:tc>
                      <w:tcPr>
                        <w:tcW w:w="11160" w:type="dxa"/>
                        <w:tcBorders>
                          <w:top w:val="nil"/>
                          <w:left w:val="nil"/>
                          <w:bottom w:val="nil"/>
                          <w:right w:val="nil"/>
                        </w:tcBorders>
                        <w:tcMar>
                          <w:top w:w="39" w:type="dxa"/>
                          <w:left w:w="39" w:type="dxa"/>
                          <w:bottom w:w="39" w:type="dxa"/>
                          <w:right w:w="39" w:type="dxa"/>
                        </w:tcMar>
                      </w:tcPr>
                      <w:p w14:paraId="516025A4" w14:textId="77777777" w:rsidR="004D200B" w:rsidRDefault="003C352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7F0813AE" w14:textId="77777777" w:rsidR="004D200B" w:rsidRDefault="004D200B">
                  <w:pPr>
                    <w:spacing w:after="0" w:line="240" w:lineRule="auto"/>
                  </w:pPr>
                </w:p>
              </w:tc>
            </w:tr>
            <w:tr w:rsidR="004D200B" w14:paraId="684DAE13" w14:textId="77777777">
              <w:trPr>
                <w:trHeight w:val="80"/>
              </w:trPr>
              <w:tc>
                <w:tcPr>
                  <w:tcW w:w="0" w:type="dxa"/>
                  <w:tcBorders>
                    <w:left w:val="single" w:sz="15" w:space="0" w:color="000000"/>
                  </w:tcBorders>
                </w:tcPr>
                <w:p w14:paraId="24DD8D80" w14:textId="77777777" w:rsidR="004D200B" w:rsidRDefault="004D200B">
                  <w:pPr>
                    <w:pStyle w:val="EmptyCellLayoutStyle"/>
                    <w:spacing w:after="0" w:line="240" w:lineRule="auto"/>
                  </w:pPr>
                </w:p>
              </w:tc>
              <w:tc>
                <w:tcPr>
                  <w:tcW w:w="11159" w:type="dxa"/>
                  <w:tcBorders>
                    <w:right w:val="single" w:sz="15" w:space="0" w:color="000000"/>
                  </w:tcBorders>
                </w:tcPr>
                <w:p w14:paraId="628A222B" w14:textId="77777777" w:rsidR="004D200B" w:rsidRDefault="004D200B">
                  <w:pPr>
                    <w:pStyle w:val="EmptyCellLayoutStyle"/>
                    <w:spacing w:after="0" w:line="240" w:lineRule="auto"/>
                  </w:pPr>
                </w:p>
              </w:tc>
            </w:tr>
            <w:tr w:rsidR="006E39C8" w14:paraId="64E4D9A3" w14:textId="77777777" w:rsidTr="006E39C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D200B" w14:paraId="589F25F3" w14:textId="77777777">
                    <w:trPr>
                      <w:trHeight w:val="212"/>
                    </w:trPr>
                    <w:tc>
                      <w:tcPr>
                        <w:tcW w:w="11160" w:type="dxa"/>
                        <w:tcBorders>
                          <w:top w:val="nil"/>
                          <w:left w:val="nil"/>
                          <w:bottom w:val="nil"/>
                          <w:right w:val="nil"/>
                        </w:tcBorders>
                        <w:tcMar>
                          <w:top w:w="39" w:type="dxa"/>
                          <w:left w:w="39" w:type="dxa"/>
                          <w:bottom w:w="39" w:type="dxa"/>
                          <w:right w:w="39" w:type="dxa"/>
                        </w:tcMar>
                      </w:tcPr>
                      <w:p w14:paraId="071C02AC" w14:textId="77777777" w:rsidR="004D200B" w:rsidRDefault="003C352A">
                        <w:pPr>
                          <w:spacing w:after="0" w:line="240" w:lineRule="auto"/>
                        </w:pPr>
                        <w:r>
                          <w:rPr>
                            <w:rFonts w:ascii="Arial" w:eastAsia="Arial" w:hAnsi="Arial"/>
                            <w:color w:val="000000"/>
                          </w:rPr>
                          <w:t>Typical office environment. </w:t>
                        </w:r>
                      </w:p>
                    </w:tc>
                  </w:tr>
                </w:tbl>
                <w:p w14:paraId="6C7FAE38" w14:textId="77777777" w:rsidR="004D200B" w:rsidRDefault="004D200B">
                  <w:pPr>
                    <w:spacing w:after="0" w:line="240" w:lineRule="auto"/>
                  </w:pPr>
                </w:p>
              </w:tc>
            </w:tr>
          </w:tbl>
          <w:p w14:paraId="3A7E2259" w14:textId="77777777" w:rsidR="004D200B" w:rsidRDefault="004D200B">
            <w:pPr>
              <w:spacing w:after="0" w:line="240" w:lineRule="auto"/>
            </w:pPr>
          </w:p>
        </w:tc>
        <w:tc>
          <w:tcPr>
            <w:tcW w:w="179" w:type="dxa"/>
          </w:tcPr>
          <w:p w14:paraId="77158A18" w14:textId="77777777" w:rsidR="004D200B" w:rsidRDefault="004D200B">
            <w:pPr>
              <w:pStyle w:val="EmptyCellLayoutStyle"/>
              <w:spacing w:after="0" w:line="240" w:lineRule="auto"/>
            </w:pPr>
          </w:p>
        </w:tc>
      </w:tr>
      <w:tr w:rsidR="004D200B" w14:paraId="0C738CDB" w14:textId="77777777">
        <w:trPr>
          <w:trHeight w:val="99"/>
        </w:trPr>
        <w:tc>
          <w:tcPr>
            <w:tcW w:w="179" w:type="dxa"/>
          </w:tcPr>
          <w:p w14:paraId="4308C7B0" w14:textId="77777777" w:rsidR="004D200B" w:rsidRDefault="004D200B">
            <w:pPr>
              <w:pStyle w:val="EmptyCellLayoutStyle"/>
              <w:spacing w:after="0" w:line="240" w:lineRule="auto"/>
            </w:pPr>
          </w:p>
        </w:tc>
        <w:tc>
          <w:tcPr>
            <w:tcW w:w="0" w:type="dxa"/>
          </w:tcPr>
          <w:p w14:paraId="42E1914A" w14:textId="77777777" w:rsidR="004D200B" w:rsidRDefault="004D200B">
            <w:pPr>
              <w:pStyle w:val="EmptyCellLayoutStyle"/>
              <w:spacing w:after="0" w:line="240" w:lineRule="auto"/>
            </w:pPr>
          </w:p>
        </w:tc>
        <w:tc>
          <w:tcPr>
            <w:tcW w:w="0" w:type="dxa"/>
          </w:tcPr>
          <w:p w14:paraId="628FA25E" w14:textId="77777777" w:rsidR="004D200B" w:rsidRDefault="004D200B">
            <w:pPr>
              <w:pStyle w:val="EmptyCellLayoutStyle"/>
              <w:spacing w:after="0" w:line="240" w:lineRule="auto"/>
            </w:pPr>
          </w:p>
        </w:tc>
        <w:tc>
          <w:tcPr>
            <w:tcW w:w="0" w:type="dxa"/>
          </w:tcPr>
          <w:p w14:paraId="3B54CBDC" w14:textId="77777777" w:rsidR="004D200B" w:rsidRDefault="004D200B">
            <w:pPr>
              <w:pStyle w:val="EmptyCellLayoutStyle"/>
              <w:spacing w:after="0" w:line="240" w:lineRule="auto"/>
            </w:pPr>
          </w:p>
        </w:tc>
        <w:tc>
          <w:tcPr>
            <w:tcW w:w="0" w:type="dxa"/>
          </w:tcPr>
          <w:p w14:paraId="3F1D9D59" w14:textId="77777777" w:rsidR="004D200B" w:rsidRDefault="004D200B">
            <w:pPr>
              <w:pStyle w:val="EmptyCellLayoutStyle"/>
              <w:spacing w:after="0" w:line="240" w:lineRule="auto"/>
            </w:pPr>
          </w:p>
        </w:tc>
        <w:tc>
          <w:tcPr>
            <w:tcW w:w="0" w:type="dxa"/>
          </w:tcPr>
          <w:p w14:paraId="6E2A44C8" w14:textId="77777777" w:rsidR="004D200B" w:rsidRDefault="004D200B">
            <w:pPr>
              <w:pStyle w:val="EmptyCellLayoutStyle"/>
              <w:spacing w:after="0" w:line="240" w:lineRule="auto"/>
            </w:pPr>
          </w:p>
        </w:tc>
        <w:tc>
          <w:tcPr>
            <w:tcW w:w="0" w:type="dxa"/>
          </w:tcPr>
          <w:p w14:paraId="669DAA9C" w14:textId="77777777" w:rsidR="004D200B" w:rsidRDefault="004D200B">
            <w:pPr>
              <w:pStyle w:val="EmptyCellLayoutStyle"/>
              <w:spacing w:after="0" w:line="240" w:lineRule="auto"/>
            </w:pPr>
          </w:p>
        </w:tc>
        <w:tc>
          <w:tcPr>
            <w:tcW w:w="2505" w:type="dxa"/>
          </w:tcPr>
          <w:p w14:paraId="49A7098C" w14:textId="77777777" w:rsidR="004D200B" w:rsidRDefault="004D200B">
            <w:pPr>
              <w:pStyle w:val="EmptyCellLayoutStyle"/>
              <w:spacing w:after="0" w:line="240" w:lineRule="auto"/>
            </w:pPr>
          </w:p>
        </w:tc>
        <w:tc>
          <w:tcPr>
            <w:tcW w:w="6120" w:type="dxa"/>
          </w:tcPr>
          <w:p w14:paraId="282628C3" w14:textId="77777777" w:rsidR="004D200B" w:rsidRDefault="004D200B">
            <w:pPr>
              <w:pStyle w:val="EmptyCellLayoutStyle"/>
              <w:spacing w:after="0" w:line="240" w:lineRule="auto"/>
            </w:pPr>
          </w:p>
        </w:tc>
        <w:tc>
          <w:tcPr>
            <w:tcW w:w="2534" w:type="dxa"/>
          </w:tcPr>
          <w:p w14:paraId="5AF67FB4" w14:textId="77777777" w:rsidR="004D200B" w:rsidRDefault="004D200B">
            <w:pPr>
              <w:pStyle w:val="EmptyCellLayoutStyle"/>
              <w:spacing w:after="0" w:line="240" w:lineRule="auto"/>
            </w:pPr>
          </w:p>
        </w:tc>
        <w:tc>
          <w:tcPr>
            <w:tcW w:w="179" w:type="dxa"/>
          </w:tcPr>
          <w:p w14:paraId="3D8E0571" w14:textId="77777777" w:rsidR="004D200B" w:rsidRDefault="004D200B">
            <w:pPr>
              <w:pStyle w:val="EmptyCellLayoutStyle"/>
              <w:spacing w:after="0" w:line="240" w:lineRule="auto"/>
            </w:pPr>
          </w:p>
        </w:tc>
      </w:tr>
      <w:tr w:rsidR="006E39C8" w14:paraId="365D9119" w14:textId="77777777" w:rsidTr="006E39C8">
        <w:tc>
          <w:tcPr>
            <w:tcW w:w="179" w:type="dxa"/>
          </w:tcPr>
          <w:p w14:paraId="47EF6801" w14:textId="77777777" w:rsidR="004D200B" w:rsidRDefault="004D200B">
            <w:pPr>
              <w:pStyle w:val="EmptyCellLayoutStyle"/>
              <w:spacing w:after="0" w:line="240" w:lineRule="auto"/>
            </w:pPr>
          </w:p>
        </w:tc>
        <w:tc>
          <w:tcPr>
            <w:tcW w:w="0" w:type="dxa"/>
          </w:tcPr>
          <w:p w14:paraId="4675BBEA" w14:textId="77777777" w:rsidR="004D200B" w:rsidRDefault="004D200B">
            <w:pPr>
              <w:pStyle w:val="EmptyCellLayoutStyle"/>
              <w:spacing w:after="0" w:line="240" w:lineRule="auto"/>
            </w:pPr>
          </w:p>
        </w:tc>
        <w:tc>
          <w:tcPr>
            <w:tcW w:w="0" w:type="dxa"/>
          </w:tcPr>
          <w:p w14:paraId="2DB6D9C6" w14:textId="77777777" w:rsidR="004D200B" w:rsidRDefault="004D200B">
            <w:pPr>
              <w:pStyle w:val="EmptyCellLayoutStyle"/>
              <w:spacing w:after="0" w:line="240" w:lineRule="auto"/>
            </w:pPr>
          </w:p>
        </w:tc>
        <w:tc>
          <w:tcPr>
            <w:tcW w:w="0" w:type="dxa"/>
          </w:tcPr>
          <w:p w14:paraId="5ACD4BA2" w14:textId="77777777" w:rsidR="004D200B" w:rsidRDefault="004D200B">
            <w:pPr>
              <w:pStyle w:val="EmptyCellLayoutStyle"/>
              <w:spacing w:after="0" w:line="240" w:lineRule="auto"/>
            </w:pPr>
          </w:p>
        </w:tc>
        <w:tc>
          <w:tcPr>
            <w:tcW w:w="0" w:type="dxa"/>
          </w:tcPr>
          <w:p w14:paraId="10DB635E" w14:textId="77777777" w:rsidR="004D200B" w:rsidRDefault="004D200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6E39C8" w14:paraId="4F3361FD" w14:textId="77777777" w:rsidTr="006E39C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D200B" w14:paraId="7D41A07C" w14:textId="77777777">
                    <w:trPr>
                      <w:trHeight w:val="462"/>
                    </w:trPr>
                    <w:tc>
                      <w:tcPr>
                        <w:tcW w:w="11160" w:type="dxa"/>
                        <w:tcBorders>
                          <w:top w:val="nil"/>
                          <w:left w:val="nil"/>
                          <w:bottom w:val="nil"/>
                          <w:right w:val="nil"/>
                        </w:tcBorders>
                        <w:tcMar>
                          <w:top w:w="39" w:type="dxa"/>
                          <w:left w:w="39" w:type="dxa"/>
                          <w:bottom w:w="39" w:type="dxa"/>
                          <w:right w:w="39" w:type="dxa"/>
                        </w:tcMar>
                      </w:tcPr>
                      <w:p w14:paraId="4B7FB4A3" w14:textId="77777777" w:rsidR="004D200B" w:rsidRDefault="003C352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9B6BBFE" w14:textId="77777777" w:rsidR="004D200B" w:rsidRDefault="004D200B">
                  <w:pPr>
                    <w:spacing w:after="0" w:line="240" w:lineRule="auto"/>
                  </w:pPr>
                </w:p>
              </w:tc>
            </w:tr>
            <w:tr w:rsidR="004D200B" w14:paraId="56736263" w14:textId="77777777">
              <w:trPr>
                <w:trHeight w:val="180"/>
              </w:trPr>
              <w:tc>
                <w:tcPr>
                  <w:tcW w:w="179" w:type="dxa"/>
                  <w:tcBorders>
                    <w:left w:val="single" w:sz="15" w:space="0" w:color="000000"/>
                  </w:tcBorders>
                </w:tcPr>
                <w:p w14:paraId="01430F5D" w14:textId="77777777" w:rsidR="004D200B" w:rsidRDefault="004D200B">
                  <w:pPr>
                    <w:pStyle w:val="EmptyCellLayoutStyle"/>
                    <w:spacing w:after="0" w:line="240" w:lineRule="auto"/>
                  </w:pPr>
                </w:p>
              </w:tc>
              <w:tc>
                <w:tcPr>
                  <w:tcW w:w="10800" w:type="dxa"/>
                </w:tcPr>
                <w:p w14:paraId="04B11E35" w14:textId="77777777" w:rsidR="004D200B" w:rsidRDefault="004D200B">
                  <w:pPr>
                    <w:pStyle w:val="EmptyCellLayoutStyle"/>
                    <w:spacing w:after="0" w:line="240" w:lineRule="auto"/>
                  </w:pPr>
                </w:p>
              </w:tc>
              <w:tc>
                <w:tcPr>
                  <w:tcW w:w="180" w:type="dxa"/>
                  <w:tcBorders>
                    <w:right w:val="single" w:sz="15" w:space="0" w:color="000000"/>
                  </w:tcBorders>
                </w:tcPr>
                <w:p w14:paraId="19E08C4F" w14:textId="77777777" w:rsidR="004D200B" w:rsidRDefault="004D200B">
                  <w:pPr>
                    <w:pStyle w:val="EmptyCellLayoutStyle"/>
                    <w:spacing w:after="0" w:line="240" w:lineRule="auto"/>
                  </w:pPr>
                </w:p>
              </w:tc>
            </w:tr>
            <w:tr w:rsidR="006E39C8" w14:paraId="7862F8DA" w14:textId="77777777" w:rsidTr="006E39C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D200B" w14:paraId="3DA9E31F" w14:textId="77777777">
                    <w:trPr>
                      <w:trHeight w:val="176"/>
                    </w:trPr>
                    <w:tc>
                      <w:tcPr>
                        <w:tcW w:w="10980" w:type="dxa"/>
                        <w:tcBorders>
                          <w:top w:val="nil"/>
                          <w:left w:val="nil"/>
                          <w:bottom w:val="nil"/>
                          <w:right w:val="nil"/>
                        </w:tcBorders>
                        <w:tcMar>
                          <w:top w:w="39" w:type="dxa"/>
                          <w:left w:w="39" w:type="dxa"/>
                          <w:bottom w:w="39" w:type="dxa"/>
                          <w:right w:w="39" w:type="dxa"/>
                        </w:tcMar>
                      </w:tcPr>
                      <w:p w14:paraId="23924691" w14:textId="77777777" w:rsidR="004D200B" w:rsidRDefault="003C352A">
                        <w:pPr>
                          <w:spacing w:after="0" w:line="240" w:lineRule="auto"/>
                        </w:pPr>
                        <w:r>
                          <w:rPr>
                            <w:rFonts w:ascii="Arial" w:eastAsia="Arial" w:hAnsi="Arial"/>
                            <w:b/>
                            <w:color w:val="000000"/>
                            <w:sz w:val="16"/>
                          </w:rPr>
                          <w:t>Additional Subordinates</w:t>
                        </w:r>
                      </w:p>
                    </w:tc>
                  </w:tr>
                </w:tbl>
                <w:p w14:paraId="397AE9D0" w14:textId="77777777" w:rsidR="004D200B" w:rsidRDefault="004D200B">
                  <w:pPr>
                    <w:spacing w:after="0" w:line="240" w:lineRule="auto"/>
                  </w:pPr>
                </w:p>
              </w:tc>
              <w:tc>
                <w:tcPr>
                  <w:tcW w:w="180" w:type="dxa"/>
                  <w:tcBorders>
                    <w:right w:val="single" w:sz="15" w:space="0" w:color="000000"/>
                  </w:tcBorders>
                </w:tcPr>
                <w:p w14:paraId="395B2338" w14:textId="77777777" w:rsidR="004D200B" w:rsidRDefault="004D200B">
                  <w:pPr>
                    <w:pStyle w:val="EmptyCellLayoutStyle"/>
                    <w:spacing w:after="0" w:line="240" w:lineRule="auto"/>
                  </w:pPr>
                </w:p>
              </w:tc>
            </w:tr>
            <w:tr w:rsidR="004D200B" w14:paraId="1234060B" w14:textId="77777777">
              <w:trPr>
                <w:trHeight w:val="40"/>
              </w:trPr>
              <w:tc>
                <w:tcPr>
                  <w:tcW w:w="179" w:type="dxa"/>
                  <w:tcBorders>
                    <w:left w:val="single" w:sz="15" w:space="0" w:color="000000"/>
                  </w:tcBorders>
                </w:tcPr>
                <w:p w14:paraId="07F1B76A" w14:textId="77777777" w:rsidR="004D200B" w:rsidRDefault="004D200B">
                  <w:pPr>
                    <w:pStyle w:val="EmptyCellLayoutStyle"/>
                    <w:spacing w:after="0" w:line="240" w:lineRule="auto"/>
                  </w:pPr>
                </w:p>
              </w:tc>
              <w:tc>
                <w:tcPr>
                  <w:tcW w:w="10800" w:type="dxa"/>
                </w:tcPr>
                <w:p w14:paraId="5F16067E" w14:textId="77777777" w:rsidR="004D200B" w:rsidRDefault="004D200B">
                  <w:pPr>
                    <w:pStyle w:val="EmptyCellLayoutStyle"/>
                    <w:spacing w:after="0" w:line="240" w:lineRule="auto"/>
                  </w:pPr>
                </w:p>
              </w:tc>
              <w:tc>
                <w:tcPr>
                  <w:tcW w:w="180" w:type="dxa"/>
                  <w:tcBorders>
                    <w:right w:val="single" w:sz="15" w:space="0" w:color="000000"/>
                  </w:tcBorders>
                </w:tcPr>
                <w:p w14:paraId="6B03F752" w14:textId="77777777" w:rsidR="004D200B" w:rsidRDefault="004D200B">
                  <w:pPr>
                    <w:pStyle w:val="EmptyCellLayoutStyle"/>
                    <w:spacing w:after="0" w:line="240" w:lineRule="auto"/>
                  </w:pPr>
                </w:p>
              </w:tc>
            </w:tr>
            <w:tr w:rsidR="004D200B" w14:paraId="3A7A69DC" w14:textId="77777777">
              <w:trPr>
                <w:trHeight w:val="290"/>
              </w:trPr>
              <w:tc>
                <w:tcPr>
                  <w:tcW w:w="179" w:type="dxa"/>
                  <w:tcBorders>
                    <w:left w:val="single" w:sz="15" w:space="0" w:color="000000"/>
                  </w:tcBorders>
                </w:tcPr>
                <w:p w14:paraId="70D89435" w14:textId="77777777" w:rsidR="004D200B" w:rsidRDefault="004D200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D200B" w14:paraId="76E4914A" w14:textId="77777777">
                    <w:trPr>
                      <w:trHeight w:val="212"/>
                    </w:trPr>
                    <w:tc>
                      <w:tcPr>
                        <w:tcW w:w="10800" w:type="dxa"/>
                        <w:tcBorders>
                          <w:top w:val="nil"/>
                          <w:left w:val="nil"/>
                          <w:bottom w:val="nil"/>
                          <w:right w:val="nil"/>
                        </w:tcBorders>
                        <w:tcMar>
                          <w:top w:w="39" w:type="dxa"/>
                          <w:left w:w="39" w:type="dxa"/>
                          <w:bottom w:w="39" w:type="dxa"/>
                          <w:right w:w="39" w:type="dxa"/>
                        </w:tcMar>
                      </w:tcPr>
                      <w:p w14:paraId="3FBAA8A5" w14:textId="77777777" w:rsidR="004D200B" w:rsidRDefault="004D200B">
                        <w:pPr>
                          <w:spacing w:after="0" w:line="240" w:lineRule="auto"/>
                        </w:pPr>
                      </w:p>
                    </w:tc>
                  </w:tr>
                </w:tbl>
                <w:p w14:paraId="39A6AB6F" w14:textId="77777777" w:rsidR="004D200B" w:rsidRDefault="004D200B">
                  <w:pPr>
                    <w:spacing w:after="0" w:line="240" w:lineRule="auto"/>
                  </w:pPr>
                </w:p>
              </w:tc>
              <w:tc>
                <w:tcPr>
                  <w:tcW w:w="180" w:type="dxa"/>
                  <w:tcBorders>
                    <w:right w:val="single" w:sz="15" w:space="0" w:color="000000"/>
                  </w:tcBorders>
                </w:tcPr>
                <w:p w14:paraId="4A0B9C5D" w14:textId="77777777" w:rsidR="004D200B" w:rsidRDefault="004D200B">
                  <w:pPr>
                    <w:pStyle w:val="EmptyCellLayoutStyle"/>
                    <w:spacing w:after="0" w:line="240" w:lineRule="auto"/>
                  </w:pPr>
                </w:p>
              </w:tc>
            </w:tr>
            <w:tr w:rsidR="004D200B" w14:paraId="16FDA165" w14:textId="77777777">
              <w:trPr>
                <w:trHeight w:val="104"/>
              </w:trPr>
              <w:tc>
                <w:tcPr>
                  <w:tcW w:w="179" w:type="dxa"/>
                  <w:tcBorders>
                    <w:left w:val="single" w:sz="15" w:space="0" w:color="000000"/>
                    <w:bottom w:val="single" w:sz="15" w:space="0" w:color="000000"/>
                  </w:tcBorders>
                </w:tcPr>
                <w:p w14:paraId="053C011B" w14:textId="77777777" w:rsidR="004D200B" w:rsidRDefault="004D200B">
                  <w:pPr>
                    <w:pStyle w:val="EmptyCellLayoutStyle"/>
                    <w:spacing w:after="0" w:line="240" w:lineRule="auto"/>
                  </w:pPr>
                </w:p>
              </w:tc>
              <w:tc>
                <w:tcPr>
                  <w:tcW w:w="10800" w:type="dxa"/>
                  <w:tcBorders>
                    <w:bottom w:val="single" w:sz="15" w:space="0" w:color="000000"/>
                  </w:tcBorders>
                </w:tcPr>
                <w:p w14:paraId="6A0316AA" w14:textId="77777777" w:rsidR="004D200B" w:rsidRDefault="004D200B">
                  <w:pPr>
                    <w:pStyle w:val="EmptyCellLayoutStyle"/>
                    <w:spacing w:after="0" w:line="240" w:lineRule="auto"/>
                  </w:pPr>
                </w:p>
              </w:tc>
              <w:tc>
                <w:tcPr>
                  <w:tcW w:w="180" w:type="dxa"/>
                  <w:tcBorders>
                    <w:bottom w:val="single" w:sz="15" w:space="0" w:color="000000"/>
                    <w:right w:val="single" w:sz="15" w:space="0" w:color="000000"/>
                  </w:tcBorders>
                </w:tcPr>
                <w:p w14:paraId="138957E5" w14:textId="77777777" w:rsidR="004D200B" w:rsidRDefault="004D200B">
                  <w:pPr>
                    <w:pStyle w:val="EmptyCellLayoutStyle"/>
                    <w:spacing w:after="0" w:line="240" w:lineRule="auto"/>
                  </w:pPr>
                </w:p>
              </w:tc>
            </w:tr>
          </w:tbl>
          <w:p w14:paraId="1B2551D2" w14:textId="77777777" w:rsidR="004D200B" w:rsidRDefault="004D200B">
            <w:pPr>
              <w:spacing w:after="0" w:line="240" w:lineRule="auto"/>
            </w:pPr>
          </w:p>
        </w:tc>
        <w:tc>
          <w:tcPr>
            <w:tcW w:w="179" w:type="dxa"/>
          </w:tcPr>
          <w:p w14:paraId="46794BCB" w14:textId="77777777" w:rsidR="004D200B" w:rsidRDefault="004D200B">
            <w:pPr>
              <w:pStyle w:val="EmptyCellLayoutStyle"/>
              <w:spacing w:after="0" w:line="240" w:lineRule="auto"/>
            </w:pPr>
          </w:p>
        </w:tc>
      </w:tr>
      <w:tr w:rsidR="004D200B" w14:paraId="019B3DFB" w14:textId="77777777">
        <w:trPr>
          <w:trHeight w:val="123"/>
        </w:trPr>
        <w:tc>
          <w:tcPr>
            <w:tcW w:w="179" w:type="dxa"/>
          </w:tcPr>
          <w:p w14:paraId="3E944A91" w14:textId="77777777" w:rsidR="004D200B" w:rsidRDefault="004D200B">
            <w:pPr>
              <w:pStyle w:val="EmptyCellLayoutStyle"/>
              <w:spacing w:after="0" w:line="240" w:lineRule="auto"/>
            </w:pPr>
          </w:p>
        </w:tc>
        <w:tc>
          <w:tcPr>
            <w:tcW w:w="0" w:type="dxa"/>
          </w:tcPr>
          <w:p w14:paraId="59FD7863" w14:textId="77777777" w:rsidR="004D200B" w:rsidRDefault="004D200B">
            <w:pPr>
              <w:pStyle w:val="EmptyCellLayoutStyle"/>
              <w:spacing w:after="0" w:line="240" w:lineRule="auto"/>
            </w:pPr>
          </w:p>
        </w:tc>
        <w:tc>
          <w:tcPr>
            <w:tcW w:w="0" w:type="dxa"/>
          </w:tcPr>
          <w:p w14:paraId="6C005464" w14:textId="77777777" w:rsidR="004D200B" w:rsidRDefault="004D200B">
            <w:pPr>
              <w:pStyle w:val="EmptyCellLayoutStyle"/>
              <w:spacing w:after="0" w:line="240" w:lineRule="auto"/>
            </w:pPr>
          </w:p>
        </w:tc>
        <w:tc>
          <w:tcPr>
            <w:tcW w:w="0" w:type="dxa"/>
          </w:tcPr>
          <w:p w14:paraId="63B265C7" w14:textId="77777777" w:rsidR="004D200B" w:rsidRDefault="004D200B">
            <w:pPr>
              <w:pStyle w:val="EmptyCellLayoutStyle"/>
              <w:spacing w:after="0" w:line="240" w:lineRule="auto"/>
            </w:pPr>
          </w:p>
        </w:tc>
        <w:tc>
          <w:tcPr>
            <w:tcW w:w="0" w:type="dxa"/>
          </w:tcPr>
          <w:p w14:paraId="4DF78166" w14:textId="77777777" w:rsidR="004D200B" w:rsidRDefault="004D200B">
            <w:pPr>
              <w:pStyle w:val="EmptyCellLayoutStyle"/>
              <w:spacing w:after="0" w:line="240" w:lineRule="auto"/>
            </w:pPr>
          </w:p>
        </w:tc>
        <w:tc>
          <w:tcPr>
            <w:tcW w:w="0" w:type="dxa"/>
          </w:tcPr>
          <w:p w14:paraId="2B2BF46E" w14:textId="77777777" w:rsidR="004D200B" w:rsidRDefault="004D200B">
            <w:pPr>
              <w:pStyle w:val="EmptyCellLayoutStyle"/>
              <w:spacing w:after="0" w:line="240" w:lineRule="auto"/>
            </w:pPr>
          </w:p>
        </w:tc>
        <w:tc>
          <w:tcPr>
            <w:tcW w:w="0" w:type="dxa"/>
          </w:tcPr>
          <w:p w14:paraId="504CF9A6" w14:textId="77777777" w:rsidR="004D200B" w:rsidRDefault="004D200B">
            <w:pPr>
              <w:pStyle w:val="EmptyCellLayoutStyle"/>
              <w:spacing w:after="0" w:line="240" w:lineRule="auto"/>
            </w:pPr>
          </w:p>
        </w:tc>
        <w:tc>
          <w:tcPr>
            <w:tcW w:w="2505" w:type="dxa"/>
          </w:tcPr>
          <w:p w14:paraId="34123F67" w14:textId="77777777" w:rsidR="004D200B" w:rsidRDefault="004D200B">
            <w:pPr>
              <w:pStyle w:val="EmptyCellLayoutStyle"/>
              <w:spacing w:after="0" w:line="240" w:lineRule="auto"/>
            </w:pPr>
          </w:p>
        </w:tc>
        <w:tc>
          <w:tcPr>
            <w:tcW w:w="6120" w:type="dxa"/>
          </w:tcPr>
          <w:p w14:paraId="3B17340D" w14:textId="77777777" w:rsidR="004D200B" w:rsidRDefault="004D200B">
            <w:pPr>
              <w:pStyle w:val="EmptyCellLayoutStyle"/>
              <w:spacing w:after="0" w:line="240" w:lineRule="auto"/>
            </w:pPr>
          </w:p>
        </w:tc>
        <w:tc>
          <w:tcPr>
            <w:tcW w:w="2534" w:type="dxa"/>
          </w:tcPr>
          <w:p w14:paraId="0434A434" w14:textId="77777777" w:rsidR="004D200B" w:rsidRDefault="004D200B">
            <w:pPr>
              <w:pStyle w:val="EmptyCellLayoutStyle"/>
              <w:spacing w:after="0" w:line="240" w:lineRule="auto"/>
            </w:pPr>
          </w:p>
        </w:tc>
        <w:tc>
          <w:tcPr>
            <w:tcW w:w="179" w:type="dxa"/>
          </w:tcPr>
          <w:p w14:paraId="728C0B52" w14:textId="77777777" w:rsidR="004D200B" w:rsidRDefault="004D200B">
            <w:pPr>
              <w:pStyle w:val="EmptyCellLayoutStyle"/>
              <w:spacing w:after="0" w:line="240" w:lineRule="auto"/>
            </w:pPr>
          </w:p>
        </w:tc>
      </w:tr>
      <w:tr w:rsidR="006E39C8" w14:paraId="71009A66" w14:textId="77777777" w:rsidTr="006E39C8">
        <w:tc>
          <w:tcPr>
            <w:tcW w:w="179" w:type="dxa"/>
          </w:tcPr>
          <w:p w14:paraId="3BA57CF5" w14:textId="77777777" w:rsidR="004D200B" w:rsidRDefault="004D200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6E39C8" w14:paraId="438EEB07" w14:textId="77777777" w:rsidTr="006E39C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D200B" w14:paraId="5BC41638" w14:textId="77777777">
                    <w:trPr>
                      <w:trHeight w:val="192"/>
                    </w:trPr>
                    <w:tc>
                      <w:tcPr>
                        <w:tcW w:w="11160" w:type="dxa"/>
                        <w:tcBorders>
                          <w:top w:val="nil"/>
                          <w:left w:val="nil"/>
                          <w:bottom w:val="nil"/>
                          <w:right w:val="nil"/>
                        </w:tcBorders>
                        <w:tcMar>
                          <w:top w:w="39" w:type="dxa"/>
                          <w:left w:w="39" w:type="dxa"/>
                          <w:bottom w:w="39" w:type="dxa"/>
                          <w:right w:w="39" w:type="dxa"/>
                        </w:tcMar>
                      </w:tcPr>
                      <w:p w14:paraId="56B79460" w14:textId="77777777" w:rsidR="004D200B" w:rsidRDefault="003C352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0C95390A" w14:textId="77777777" w:rsidR="004D200B" w:rsidRDefault="004D200B">
                  <w:pPr>
                    <w:spacing w:after="0" w:line="240" w:lineRule="auto"/>
                  </w:pPr>
                </w:p>
              </w:tc>
            </w:tr>
            <w:tr w:rsidR="004D200B" w14:paraId="5418C0C7" w14:textId="77777777">
              <w:trPr>
                <w:trHeight w:val="80"/>
              </w:trPr>
              <w:tc>
                <w:tcPr>
                  <w:tcW w:w="900" w:type="dxa"/>
                  <w:tcBorders>
                    <w:left w:val="single" w:sz="15" w:space="0" w:color="000000"/>
                  </w:tcBorders>
                </w:tcPr>
                <w:p w14:paraId="5CDB3FC3" w14:textId="77777777" w:rsidR="004D200B" w:rsidRDefault="004D200B">
                  <w:pPr>
                    <w:pStyle w:val="EmptyCellLayoutStyle"/>
                    <w:spacing w:after="0" w:line="240" w:lineRule="auto"/>
                  </w:pPr>
                </w:p>
              </w:tc>
              <w:tc>
                <w:tcPr>
                  <w:tcW w:w="359" w:type="dxa"/>
                </w:tcPr>
                <w:p w14:paraId="6229FBF9" w14:textId="77777777" w:rsidR="004D200B" w:rsidRDefault="004D200B">
                  <w:pPr>
                    <w:pStyle w:val="EmptyCellLayoutStyle"/>
                    <w:spacing w:after="0" w:line="240" w:lineRule="auto"/>
                  </w:pPr>
                </w:p>
              </w:tc>
              <w:tc>
                <w:tcPr>
                  <w:tcW w:w="180" w:type="dxa"/>
                </w:tcPr>
                <w:p w14:paraId="7FB45B04" w14:textId="77777777" w:rsidR="004D200B" w:rsidRDefault="004D200B">
                  <w:pPr>
                    <w:pStyle w:val="EmptyCellLayoutStyle"/>
                    <w:spacing w:after="0" w:line="240" w:lineRule="auto"/>
                  </w:pPr>
                </w:p>
              </w:tc>
              <w:tc>
                <w:tcPr>
                  <w:tcW w:w="3240" w:type="dxa"/>
                </w:tcPr>
                <w:p w14:paraId="4514A74F" w14:textId="77777777" w:rsidR="004D200B" w:rsidRDefault="004D200B">
                  <w:pPr>
                    <w:pStyle w:val="EmptyCellLayoutStyle"/>
                    <w:spacing w:after="0" w:line="240" w:lineRule="auto"/>
                  </w:pPr>
                </w:p>
              </w:tc>
              <w:tc>
                <w:tcPr>
                  <w:tcW w:w="2160" w:type="dxa"/>
                </w:tcPr>
                <w:p w14:paraId="4463491B" w14:textId="77777777" w:rsidR="004D200B" w:rsidRDefault="004D200B">
                  <w:pPr>
                    <w:pStyle w:val="EmptyCellLayoutStyle"/>
                    <w:spacing w:after="0" w:line="240" w:lineRule="auto"/>
                  </w:pPr>
                </w:p>
              </w:tc>
              <w:tc>
                <w:tcPr>
                  <w:tcW w:w="359" w:type="dxa"/>
                </w:tcPr>
                <w:p w14:paraId="2FF86E9F" w14:textId="77777777" w:rsidR="004D200B" w:rsidRDefault="004D200B">
                  <w:pPr>
                    <w:pStyle w:val="EmptyCellLayoutStyle"/>
                    <w:spacing w:after="0" w:line="240" w:lineRule="auto"/>
                  </w:pPr>
                </w:p>
              </w:tc>
              <w:tc>
                <w:tcPr>
                  <w:tcW w:w="180" w:type="dxa"/>
                </w:tcPr>
                <w:p w14:paraId="68B88D1F" w14:textId="77777777" w:rsidR="004D200B" w:rsidRDefault="004D200B">
                  <w:pPr>
                    <w:pStyle w:val="EmptyCellLayoutStyle"/>
                    <w:spacing w:after="0" w:line="240" w:lineRule="auto"/>
                  </w:pPr>
                </w:p>
              </w:tc>
              <w:tc>
                <w:tcPr>
                  <w:tcW w:w="3240" w:type="dxa"/>
                </w:tcPr>
                <w:p w14:paraId="0B0AC36B" w14:textId="77777777" w:rsidR="004D200B" w:rsidRDefault="004D200B">
                  <w:pPr>
                    <w:pStyle w:val="EmptyCellLayoutStyle"/>
                    <w:spacing w:after="0" w:line="240" w:lineRule="auto"/>
                  </w:pPr>
                </w:p>
              </w:tc>
              <w:tc>
                <w:tcPr>
                  <w:tcW w:w="539" w:type="dxa"/>
                  <w:tcBorders>
                    <w:right w:val="single" w:sz="15" w:space="0" w:color="000000"/>
                  </w:tcBorders>
                </w:tcPr>
                <w:p w14:paraId="36F79B97" w14:textId="77777777" w:rsidR="004D200B" w:rsidRDefault="004D200B">
                  <w:pPr>
                    <w:pStyle w:val="EmptyCellLayoutStyle"/>
                    <w:spacing w:after="0" w:line="240" w:lineRule="auto"/>
                  </w:pPr>
                </w:p>
              </w:tc>
            </w:tr>
            <w:tr w:rsidR="004D200B" w14:paraId="4581FD7C" w14:textId="77777777">
              <w:trPr>
                <w:trHeight w:val="269"/>
              </w:trPr>
              <w:tc>
                <w:tcPr>
                  <w:tcW w:w="900" w:type="dxa"/>
                  <w:tcBorders>
                    <w:left w:val="single" w:sz="15" w:space="0" w:color="000000"/>
                  </w:tcBorders>
                </w:tcPr>
                <w:p w14:paraId="54A872BA" w14:textId="77777777" w:rsidR="004D200B" w:rsidRDefault="004D200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D200B" w14:paraId="6578F3F2" w14:textId="77777777">
                    <w:trPr>
                      <w:trHeight w:val="212"/>
                    </w:trPr>
                    <w:tc>
                      <w:tcPr>
                        <w:tcW w:w="360" w:type="dxa"/>
                        <w:tcBorders>
                          <w:top w:val="nil"/>
                          <w:left w:val="nil"/>
                          <w:bottom w:val="nil"/>
                          <w:right w:val="nil"/>
                        </w:tcBorders>
                        <w:tcMar>
                          <w:top w:w="39" w:type="dxa"/>
                          <w:left w:w="39" w:type="dxa"/>
                          <w:bottom w:w="39" w:type="dxa"/>
                          <w:right w:w="39" w:type="dxa"/>
                        </w:tcMar>
                      </w:tcPr>
                      <w:p w14:paraId="5D461AA4" w14:textId="77777777" w:rsidR="004D200B" w:rsidRDefault="003C352A">
                        <w:pPr>
                          <w:spacing w:after="0" w:line="240" w:lineRule="auto"/>
                        </w:pPr>
                        <w:r>
                          <w:rPr>
                            <w:rFonts w:ascii="Arial" w:eastAsia="Arial" w:hAnsi="Arial"/>
                            <w:color w:val="000000"/>
                          </w:rPr>
                          <w:t>N</w:t>
                        </w:r>
                      </w:p>
                    </w:tc>
                  </w:tr>
                </w:tbl>
                <w:p w14:paraId="6C337A1B" w14:textId="77777777" w:rsidR="004D200B" w:rsidRDefault="004D200B">
                  <w:pPr>
                    <w:spacing w:after="0" w:line="240" w:lineRule="auto"/>
                  </w:pPr>
                </w:p>
              </w:tc>
              <w:tc>
                <w:tcPr>
                  <w:tcW w:w="180" w:type="dxa"/>
                </w:tcPr>
                <w:p w14:paraId="0DE04CEE" w14:textId="77777777" w:rsidR="004D200B" w:rsidRDefault="004D200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D200B" w14:paraId="5CF02507" w14:textId="77777777">
                    <w:trPr>
                      <w:trHeight w:val="192"/>
                    </w:trPr>
                    <w:tc>
                      <w:tcPr>
                        <w:tcW w:w="3240" w:type="dxa"/>
                        <w:tcBorders>
                          <w:top w:val="nil"/>
                          <w:left w:val="nil"/>
                          <w:bottom w:val="nil"/>
                          <w:right w:val="nil"/>
                        </w:tcBorders>
                        <w:tcMar>
                          <w:top w:w="39" w:type="dxa"/>
                          <w:left w:w="39" w:type="dxa"/>
                          <w:bottom w:w="39" w:type="dxa"/>
                          <w:right w:w="39" w:type="dxa"/>
                        </w:tcMar>
                      </w:tcPr>
                      <w:p w14:paraId="70F40852" w14:textId="77777777" w:rsidR="004D200B" w:rsidRDefault="003C352A">
                        <w:pPr>
                          <w:spacing w:after="0" w:line="240" w:lineRule="auto"/>
                        </w:pPr>
                        <w:r>
                          <w:rPr>
                            <w:rFonts w:ascii="Arial" w:eastAsia="Arial" w:hAnsi="Arial"/>
                            <w:color w:val="000000"/>
                            <w:sz w:val="16"/>
                          </w:rPr>
                          <w:t>Complete and sign service ratings.</w:t>
                        </w:r>
                      </w:p>
                    </w:tc>
                  </w:tr>
                </w:tbl>
                <w:p w14:paraId="03C96579" w14:textId="77777777" w:rsidR="004D200B" w:rsidRDefault="004D200B">
                  <w:pPr>
                    <w:spacing w:after="0" w:line="240" w:lineRule="auto"/>
                  </w:pPr>
                </w:p>
              </w:tc>
              <w:tc>
                <w:tcPr>
                  <w:tcW w:w="2160" w:type="dxa"/>
                </w:tcPr>
                <w:p w14:paraId="604683F5" w14:textId="77777777" w:rsidR="004D200B" w:rsidRDefault="004D200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D200B" w14:paraId="3F3166A2" w14:textId="77777777">
                    <w:trPr>
                      <w:trHeight w:val="212"/>
                    </w:trPr>
                    <w:tc>
                      <w:tcPr>
                        <w:tcW w:w="360" w:type="dxa"/>
                        <w:tcBorders>
                          <w:top w:val="nil"/>
                          <w:left w:val="nil"/>
                          <w:bottom w:val="nil"/>
                          <w:right w:val="nil"/>
                        </w:tcBorders>
                        <w:tcMar>
                          <w:top w:w="39" w:type="dxa"/>
                          <w:left w:w="39" w:type="dxa"/>
                          <w:bottom w:w="39" w:type="dxa"/>
                          <w:right w:w="39" w:type="dxa"/>
                        </w:tcMar>
                      </w:tcPr>
                      <w:p w14:paraId="0C414644" w14:textId="77777777" w:rsidR="004D200B" w:rsidRDefault="003C352A">
                        <w:pPr>
                          <w:spacing w:after="0" w:line="240" w:lineRule="auto"/>
                        </w:pPr>
                        <w:r>
                          <w:rPr>
                            <w:rFonts w:ascii="Arial" w:eastAsia="Arial" w:hAnsi="Arial"/>
                            <w:color w:val="000000"/>
                          </w:rPr>
                          <w:t>N</w:t>
                        </w:r>
                      </w:p>
                    </w:tc>
                  </w:tr>
                </w:tbl>
                <w:p w14:paraId="653B3D13" w14:textId="77777777" w:rsidR="004D200B" w:rsidRDefault="004D200B">
                  <w:pPr>
                    <w:spacing w:after="0" w:line="240" w:lineRule="auto"/>
                  </w:pPr>
                </w:p>
              </w:tc>
              <w:tc>
                <w:tcPr>
                  <w:tcW w:w="180" w:type="dxa"/>
                </w:tcPr>
                <w:p w14:paraId="2CA2F525" w14:textId="77777777" w:rsidR="004D200B" w:rsidRDefault="004D200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D200B" w14:paraId="4DEE93FD" w14:textId="77777777">
                    <w:trPr>
                      <w:trHeight w:val="192"/>
                    </w:trPr>
                    <w:tc>
                      <w:tcPr>
                        <w:tcW w:w="3240" w:type="dxa"/>
                        <w:tcBorders>
                          <w:top w:val="nil"/>
                          <w:left w:val="nil"/>
                          <w:bottom w:val="nil"/>
                          <w:right w:val="nil"/>
                        </w:tcBorders>
                        <w:tcMar>
                          <w:top w:w="39" w:type="dxa"/>
                          <w:left w:w="39" w:type="dxa"/>
                          <w:bottom w:w="39" w:type="dxa"/>
                          <w:right w:w="39" w:type="dxa"/>
                        </w:tcMar>
                      </w:tcPr>
                      <w:p w14:paraId="02A34DDC" w14:textId="77777777" w:rsidR="004D200B" w:rsidRDefault="003C352A">
                        <w:pPr>
                          <w:spacing w:after="0" w:line="240" w:lineRule="auto"/>
                        </w:pPr>
                        <w:r>
                          <w:rPr>
                            <w:rFonts w:ascii="Arial" w:eastAsia="Arial" w:hAnsi="Arial"/>
                            <w:color w:val="000000"/>
                            <w:sz w:val="16"/>
                          </w:rPr>
                          <w:t>Assign work.</w:t>
                        </w:r>
                      </w:p>
                    </w:tc>
                  </w:tr>
                </w:tbl>
                <w:p w14:paraId="54B02B0D" w14:textId="77777777" w:rsidR="004D200B" w:rsidRDefault="004D200B">
                  <w:pPr>
                    <w:spacing w:after="0" w:line="240" w:lineRule="auto"/>
                  </w:pPr>
                </w:p>
              </w:tc>
              <w:tc>
                <w:tcPr>
                  <w:tcW w:w="539" w:type="dxa"/>
                  <w:tcBorders>
                    <w:right w:val="single" w:sz="15" w:space="0" w:color="000000"/>
                  </w:tcBorders>
                </w:tcPr>
                <w:p w14:paraId="05706FE9" w14:textId="77777777" w:rsidR="004D200B" w:rsidRDefault="004D200B">
                  <w:pPr>
                    <w:pStyle w:val="EmptyCellLayoutStyle"/>
                    <w:spacing w:after="0" w:line="240" w:lineRule="auto"/>
                  </w:pPr>
                </w:p>
              </w:tc>
            </w:tr>
            <w:tr w:rsidR="004D200B" w14:paraId="4964BBB8" w14:textId="77777777">
              <w:trPr>
                <w:trHeight w:val="20"/>
              </w:trPr>
              <w:tc>
                <w:tcPr>
                  <w:tcW w:w="900" w:type="dxa"/>
                  <w:tcBorders>
                    <w:left w:val="single" w:sz="15" w:space="0" w:color="000000"/>
                  </w:tcBorders>
                </w:tcPr>
                <w:p w14:paraId="26E64E99" w14:textId="77777777" w:rsidR="004D200B" w:rsidRDefault="004D200B">
                  <w:pPr>
                    <w:pStyle w:val="EmptyCellLayoutStyle"/>
                    <w:spacing w:after="0" w:line="240" w:lineRule="auto"/>
                  </w:pPr>
                </w:p>
              </w:tc>
              <w:tc>
                <w:tcPr>
                  <w:tcW w:w="359" w:type="dxa"/>
                  <w:vMerge/>
                </w:tcPr>
                <w:p w14:paraId="6C62012C" w14:textId="77777777" w:rsidR="004D200B" w:rsidRDefault="004D200B">
                  <w:pPr>
                    <w:pStyle w:val="EmptyCellLayoutStyle"/>
                    <w:spacing w:after="0" w:line="240" w:lineRule="auto"/>
                  </w:pPr>
                </w:p>
              </w:tc>
              <w:tc>
                <w:tcPr>
                  <w:tcW w:w="180" w:type="dxa"/>
                </w:tcPr>
                <w:p w14:paraId="06D3DAAA" w14:textId="77777777" w:rsidR="004D200B" w:rsidRDefault="004D200B">
                  <w:pPr>
                    <w:pStyle w:val="EmptyCellLayoutStyle"/>
                    <w:spacing w:after="0" w:line="240" w:lineRule="auto"/>
                  </w:pPr>
                </w:p>
              </w:tc>
              <w:tc>
                <w:tcPr>
                  <w:tcW w:w="3240" w:type="dxa"/>
                </w:tcPr>
                <w:p w14:paraId="087871F8" w14:textId="77777777" w:rsidR="004D200B" w:rsidRDefault="004D200B">
                  <w:pPr>
                    <w:pStyle w:val="EmptyCellLayoutStyle"/>
                    <w:spacing w:after="0" w:line="240" w:lineRule="auto"/>
                  </w:pPr>
                </w:p>
              </w:tc>
              <w:tc>
                <w:tcPr>
                  <w:tcW w:w="2160" w:type="dxa"/>
                </w:tcPr>
                <w:p w14:paraId="0FB8F224" w14:textId="77777777" w:rsidR="004D200B" w:rsidRDefault="004D200B">
                  <w:pPr>
                    <w:pStyle w:val="EmptyCellLayoutStyle"/>
                    <w:spacing w:after="0" w:line="240" w:lineRule="auto"/>
                  </w:pPr>
                </w:p>
              </w:tc>
              <w:tc>
                <w:tcPr>
                  <w:tcW w:w="359" w:type="dxa"/>
                  <w:vMerge/>
                </w:tcPr>
                <w:p w14:paraId="452E07A6" w14:textId="77777777" w:rsidR="004D200B" w:rsidRDefault="004D200B">
                  <w:pPr>
                    <w:pStyle w:val="EmptyCellLayoutStyle"/>
                    <w:spacing w:after="0" w:line="240" w:lineRule="auto"/>
                  </w:pPr>
                </w:p>
              </w:tc>
              <w:tc>
                <w:tcPr>
                  <w:tcW w:w="180" w:type="dxa"/>
                </w:tcPr>
                <w:p w14:paraId="11E84A77" w14:textId="77777777" w:rsidR="004D200B" w:rsidRDefault="004D200B">
                  <w:pPr>
                    <w:pStyle w:val="EmptyCellLayoutStyle"/>
                    <w:spacing w:after="0" w:line="240" w:lineRule="auto"/>
                  </w:pPr>
                </w:p>
              </w:tc>
              <w:tc>
                <w:tcPr>
                  <w:tcW w:w="3240" w:type="dxa"/>
                </w:tcPr>
                <w:p w14:paraId="177D84EF" w14:textId="77777777" w:rsidR="004D200B" w:rsidRDefault="004D200B">
                  <w:pPr>
                    <w:pStyle w:val="EmptyCellLayoutStyle"/>
                    <w:spacing w:after="0" w:line="240" w:lineRule="auto"/>
                  </w:pPr>
                </w:p>
              </w:tc>
              <w:tc>
                <w:tcPr>
                  <w:tcW w:w="539" w:type="dxa"/>
                  <w:tcBorders>
                    <w:right w:val="single" w:sz="15" w:space="0" w:color="000000"/>
                  </w:tcBorders>
                </w:tcPr>
                <w:p w14:paraId="45618629" w14:textId="77777777" w:rsidR="004D200B" w:rsidRDefault="004D200B">
                  <w:pPr>
                    <w:pStyle w:val="EmptyCellLayoutStyle"/>
                    <w:spacing w:after="0" w:line="240" w:lineRule="auto"/>
                  </w:pPr>
                </w:p>
              </w:tc>
            </w:tr>
            <w:tr w:rsidR="004D200B" w14:paraId="1DEE7161" w14:textId="77777777">
              <w:trPr>
                <w:trHeight w:val="69"/>
              </w:trPr>
              <w:tc>
                <w:tcPr>
                  <w:tcW w:w="900" w:type="dxa"/>
                  <w:tcBorders>
                    <w:left w:val="single" w:sz="15" w:space="0" w:color="000000"/>
                  </w:tcBorders>
                </w:tcPr>
                <w:p w14:paraId="3882601B" w14:textId="77777777" w:rsidR="004D200B" w:rsidRDefault="004D200B">
                  <w:pPr>
                    <w:pStyle w:val="EmptyCellLayoutStyle"/>
                    <w:spacing w:after="0" w:line="240" w:lineRule="auto"/>
                  </w:pPr>
                </w:p>
              </w:tc>
              <w:tc>
                <w:tcPr>
                  <w:tcW w:w="359" w:type="dxa"/>
                </w:tcPr>
                <w:p w14:paraId="7CADB29D" w14:textId="77777777" w:rsidR="004D200B" w:rsidRDefault="004D200B">
                  <w:pPr>
                    <w:pStyle w:val="EmptyCellLayoutStyle"/>
                    <w:spacing w:after="0" w:line="240" w:lineRule="auto"/>
                  </w:pPr>
                </w:p>
              </w:tc>
              <w:tc>
                <w:tcPr>
                  <w:tcW w:w="180" w:type="dxa"/>
                </w:tcPr>
                <w:p w14:paraId="2EAA23D4" w14:textId="77777777" w:rsidR="004D200B" w:rsidRDefault="004D200B">
                  <w:pPr>
                    <w:pStyle w:val="EmptyCellLayoutStyle"/>
                    <w:spacing w:after="0" w:line="240" w:lineRule="auto"/>
                  </w:pPr>
                </w:p>
              </w:tc>
              <w:tc>
                <w:tcPr>
                  <w:tcW w:w="3240" w:type="dxa"/>
                </w:tcPr>
                <w:p w14:paraId="502D39FB" w14:textId="77777777" w:rsidR="004D200B" w:rsidRDefault="004D200B">
                  <w:pPr>
                    <w:pStyle w:val="EmptyCellLayoutStyle"/>
                    <w:spacing w:after="0" w:line="240" w:lineRule="auto"/>
                  </w:pPr>
                </w:p>
              </w:tc>
              <w:tc>
                <w:tcPr>
                  <w:tcW w:w="2160" w:type="dxa"/>
                </w:tcPr>
                <w:p w14:paraId="72163456" w14:textId="77777777" w:rsidR="004D200B" w:rsidRDefault="004D200B">
                  <w:pPr>
                    <w:pStyle w:val="EmptyCellLayoutStyle"/>
                    <w:spacing w:after="0" w:line="240" w:lineRule="auto"/>
                  </w:pPr>
                </w:p>
              </w:tc>
              <w:tc>
                <w:tcPr>
                  <w:tcW w:w="359" w:type="dxa"/>
                </w:tcPr>
                <w:p w14:paraId="58E2C57F" w14:textId="77777777" w:rsidR="004D200B" w:rsidRDefault="004D200B">
                  <w:pPr>
                    <w:pStyle w:val="EmptyCellLayoutStyle"/>
                    <w:spacing w:after="0" w:line="240" w:lineRule="auto"/>
                  </w:pPr>
                </w:p>
              </w:tc>
              <w:tc>
                <w:tcPr>
                  <w:tcW w:w="180" w:type="dxa"/>
                </w:tcPr>
                <w:p w14:paraId="0EBF7587" w14:textId="77777777" w:rsidR="004D200B" w:rsidRDefault="004D200B">
                  <w:pPr>
                    <w:pStyle w:val="EmptyCellLayoutStyle"/>
                    <w:spacing w:after="0" w:line="240" w:lineRule="auto"/>
                  </w:pPr>
                </w:p>
              </w:tc>
              <w:tc>
                <w:tcPr>
                  <w:tcW w:w="3240" w:type="dxa"/>
                </w:tcPr>
                <w:p w14:paraId="620C6E18" w14:textId="77777777" w:rsidR="004D200B" w:rsidRDefault="004D200B">
                  <w:pPr>
                    <w:pStyle w:val="EmptyCellLayoutStyle"/>
                    <w:spacing w:after="0" w:line="240" w:lineRule="auto"/>
                  </w:pPr>
                </w:p>
              </w:tc>
              <w:tc>
                <w:tcPr>
                  <w:tcW w:w="539" w:type="dxa"/>
                  <w:tcBorders>
                    <w:right w:val="single" w:sz="15" w:space="0" w:color="000000"/>
                  </w:tcBorders>
                </w:tcPr>
                <w:p w14:paraId="11E87573" w14:textId="77777777" w:rsidR="004D200B" w:rsidRDefault="004D200B">
                  <w:pPr>
                    <w:pStyle w:val="EmptyCellLayoutStyle"/>
                    <w:spacing w:after="0" w:line="240" w:lineRule="auto"/>
                  </w:pPr>
                </w:p>
              </w:tc>
            </w:tr>
            <w:tr w:rsidR="004D200B" w14:paraId="4E71AE2A" w14:textId="77777777">
              <w:trPr>
                <w:trHeight w:val="270"/>
              </w:trPr>
              <w:tc>
                <w:tcPr>
                  <w:tcW w:w="900" w:type="dxa"/>
                  <w:tcBorders>
                    <w:left w:val="single" w:sz="15" w:space="0" w:color="000000"/>
                  </w:tcBorders>
                </w:tcPr>
                <w:p w14:paraId="5F805D58" w14:textId="77777777" w:rsidR="004D200B" w:rsidRDefault="004D200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D200B" w14:paraId="7693E7E8" w14:textId="77777777">
                    <w:trPr>
                      <w:trHeight w:val="212"/>
                    </w:trPr>
                    <w:tc>
                      <w:tcPr>
                        <w:tcW w:w="360" w:type="dxa"/>
                        <w:tcBorders>
                          <w:top w:val="nil"/>
                          <w:left w:val="nil"/>
                          <w:bottom w:val="nil"/>
                          <w:right w:val="nil"/>
                        </w:tcBorders>
                        <w:tcMar>
                          <w:top w:w="39" w:type="dxa"/>
                          <w:left w:w="39" w:type="dxa"/>
                          <w:bottom w:w="39" w:type="dxa"/>
                          <w:right w:w="39" w:type="dxa"/>
                        </w:tcMar>
                      </w:tcPr>
                      <w:p w14:paraId="5A89E145" w14:textId="77777777" w:rsidR="004D200B" w:rsidRDefault="003C352A">
                        <w:pPr>
                          <w:spacing w:after="0" w:line="240" w:lineRule="auto"/>
                        </w:pPr>
                        <w:r>
                          <w:rPr>
                            <w:rFonts w:ascii="Arial" w:eastAsia="Arial" w:hAnsi="Arial"/>
                            <w:color w:val="000000"/>
                          </w:rPr>
                          <w:t>N</w:t>
                        </w:r>
                      </w:p>
                    </w:tc>
                  </w:tr>
                </w:tbl>
                <w:p w14:paraId="2334B94D" w14:textId="77777777" w:rsidR="004D200B" w:rsidRDefault="004D200B">
                  <w:pPr>
                    <w:spacing w:after="0" w:line="240" w:lineRule="auto"/>
                  </w:pPr>
                </w:p>
              </w:tc>
              <w:tc>
                <w:tcPr>
                  <w:tcW w:w="180" w:type="dxa"/>
                </w:tcPr>
                <w:p w14:paraId="38B588ED" w14:textId="77777777" w:rsidR="004D200B" w:rsidRDefault="004D200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D200B" w14:paraId="2F1B675E" w14:textId="77777777">
                    <w:trPr>
                      <w:trHeight w:val="192"/>
                    </w:trPr>
                    <w:tc>
                      <w:tcPr>
                        <w:tcW w:w="3240" w:type="dxa"/>
                        <w:tcBorders>
                          <w:top w:val="nil"/>
                          <w:left w:val="nil"/>
                          <w:bottom w:val="nil"/>
                          <w:right w:val="nil"/>
                        </w:tcBorders>
                        <w:tcMar>
                          <w:top w:w="39" w:type="dxa"/>
                          <w:left w:w="39" w:type="dxa"/>
                          <w:bottom w:w="39" w:type="dxa"/>
                          <w:right w:w="39" w:type="dxa"/>
                        </w:tcMar>
                      </w:tcPr>
                      <w:p w14:paraId="2752D0A7" w14:textId="77777777" w:rsidR="004D200B" w:rsidRDefault="003C352A">
                        <w:pPr>
                          <w:spacing w:after="0" w:line="240" w:lineRule="auto"/>
                        </w:pPr>
                        <w:r>
                          <w:rPr>
                            <w:rFonts w:ascii="Arial" w:eastAsia="Arial" w:hAnsi="Arial"/>
                            <w:color w:val="000000"/>
                            <w:sz w:val="16"/>
                          </w:rPr>
                          <w:t>Provide formal written counseling.</w:t>
                        </w:r>
                      </w:p>
                    </w:tc>
                  </w:tr>
                </w:tbl>
                <w:p w14:paraId="49594CAD" w14:textId="77777777" w:rsidR="004D200B" w:rsidRDefault="004D200B">
                  <w:pPr>
                    <w:spacing w:after="0" w:line="240" w:lineRule="auto"/>
                  </w:pPr>
                </w:p>
              </w:tc>
              <w:tc>
                <w:tcPr>
                  <w:tcW w:w="2160" w:type="dxa"/>
                </w:tcPr>
                <w:p w14:paraId="01DF664A" w14:textId="77777777" w:rsidR="004D200B" w:rsidRDefault="004D200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D200B" w14:paraId="7898D3D0" w14:textId="77777777">
                    <w:trPr>
                      <w:trHeight w:val="212"/>
                    </w:trPr>
                    <w:tc>
                      <w:tcPr>
                        <w:tcW w:w="360" w:type="dxa"/>
                        <w:tcBorders>
                          <w:top w:val="nil"/>
                          <w:left w:val="nil"/>
                          <w:bottom w:val="nil"/>
                          <w:right w:val="nil"/>
                        </w:tcBorders>
                        <w:tcMar>
                          <w:top w:w="39" w:type="dxa"/>
                          <w:left w:w="39" w:type="dxa"/>
                          <w:bottom w:w="39" w:type="dxa"/>
                          <w:right w:w="39" w:type="dxa"/>
                        </w:tcMar>
                      </w:tcPr>
                      <w:p w14:paraId="7263C566" w14:textId="77777777" w:rsidR="004D200B" w:rsidRDefault="003C352A">
                        <w:pPr>
                          <w:spacing w:after="0" w:line="240" w:lineRule="auto"/>
                        </w:pPr>
                        <w:r>
                          <w:rPr>
                            <w:rFonts w:ascii="Arial" w:eastAsia="Arial" w:hAnsi="Arial"/>
                            <w:color w:val="000000"/>
                          </w:rPr>
                          <w:t>N</w:t>
                        </w:r>
                      </w:p>
                    </w:tc>
                  </w:tr>
                </w:tbl>
                <w:p w14:paraId="1A02C9C7" w14:textId="77777777" w:rsidR="004D200B" w:rsidRDefault="004D200B">
                  <w:pPr>
                    <w:spacing w:after="0" w:line="240" w:lineRule="auto"/>
                  </w:pPr>
                </w:p>
              </w:tc>
              <w:tc>
                <w:tcPr>
                  <w:tcW w:w="180" w:type="dxa"/>
                </w:tcPr>
                <w:p w14:paraId="78038A77" w14:textId="77777777" w:rsidR="004D200B" w:rsidRDefault="004D200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D200B" w14:paraId="56F14B23" w14:textId="77777777">
                    <w:trPr>
                      <w:trHeight w:val="192"/>
                    </w:trPr>
                    <w:tc>
                      <w:tcPr>
                        <w:tcW w:w="3240" w:type="dxa"/>
                        <w:tcBorders>
                          <w:top w:val="nil"/>
                          <w:left w:val="nil"/>
                          <w:bottom w:val="nil"/>
                          <w:right w:val="nil"/>
                        </w:tcBorders>
                        <w:tcMar>
                          <w:top w:w="39" w:type="dxa"/>
                          <w:left w:w="39" w:type="dxa"/>
                          <w:bottom w:w="39" w:type="dxa"/>
                          <w:right w:w="39" w:type="dxa"/>
                        </w:tcMar>
                      </w:tcPr>
                      <w:p w14:paraId="3AE3F9C2" w14:textId="77777777" w:rsidR="004D200B" w:rsidRDefault="003C352A">
                        <w:pPr>
                          <w:spacing w:after="0" w:line="240" w:lineRule="auto"/>
                        </w:pPr>
                        <w:r>
                          <w:rPr>
                            <w:rFonts w:ascii="Arial" w:eastAsia="Arial" w:hAnsi="Arial"/>
                            <w:color w:val="000000"/>
                            <w:sz w:val="16"/>
                          </w:rPr>
                          <w:t>Approve work.</w:t>
                        </w:r>
                      </w:p>
                    </w:tc>
                  </w:tr>
                </w:tbl>
                <w:p w14:paraId="01DC5862" w14:textId="77777777" w:rsidR="004D200B" w:rsidRDefault="004D200B">
                  <w:pPr>
                    <w:spacing w:after="0" w:line="240" w:lineRule="auto"/>
                  </w:pPr>
                </w:p>
              </w:tc>
              <w:tc>
                <w:tcPr>
                  <w:tcW w:w="539" w:type="dxa"/>
                  <w:tcBorders>
                    <w:right w:val="single" w:sz="15" w:space="0" w:color="000000"/>
                  </w:tcBorders>
                </w:tcPr>
                <w:p w14:paraId="7D3752D5" w14:textId="77777777" w:rsidR="004D200B" w:rsidRDefault="004D200B">
                  <w:pPr>
                    <w:pStyle w:val="EmptyCellLayoutStyle"/>
                    <w:spacing w:after="0" w:line="240" w:lineRule="auto"/>
                  </w:pPr>
                </w:p>
              </w:tc>
            </w:tr>
            <w:tr w:rsidR="004D200B" w14:paraId="5DD1249D" w14:textId="77777777">
              <w:trPr>
                <w:trHeight w:val="20"/>
              </w:trPr>
              <w:tc>
                <w:tcPr>
                  <w:tcW w:w="900" w:type="dxa"/>
                  <w:tcBorders>
                    <w:left w:val="single" w:sz="15" w:space="0" w:color="000000"/>
                  </w:tcBorders>
                </w:tcPr>
                <w:p w14:paraId="7A336AAE" w14:textId="77777777" w:rsidR="004D200B" w:rsidRDefault="004D200B">
                  <w:pPr>
                    <w:pStyle w:val="EmptyCellLayoutStyle"/>
                    <w:spacing w:after="0" w:line="240" w:lineRule="auto"/>
                  </w:pPr>
                </w:p>
              </w:tc>
              <w:tc>
                <w:tcPr>
                  <w:tcW w:w="359" w:type="dxa"/>
                  <w:vMerge/>
                </w:tcPr>
                <w:p w14:paraId="219084DB" w14:textId="77777777" w:rsidR="004D200B" w:rsidRDefault="004D200B">
                  <w:pPr>
                    <w:pStyle w:val="EmptyCellLayoutStyle"/>
                    <w:spacing w:after="0" w:line="240" w:lineRule="auto"/>
                  </w:pPr>
                </w:p>
              </w:tc>
              <w:tc>
                <w:tcPr>
                  <w:tcW w:w="180" w:type="dxa"/>
                </w:tcPr>
                <w:p w14:paraId="404591E9" w14:textId="77777777" w:rsidR="004D200B" w:rsidRDefault="004D200B">
                  <w:pPr>
                    <w:pStyle w:val="EmptyCellLayoutStyle"/>
                    <w:spacing w:after="0" w:line="240" w:lineRule="auto"/>
                  </w:pPr>
                </w:p>
              </w:tc>
              <w:tc>
                <w:tcPr>
                  <w:tcW w:w="3240" w:type="dxa"/>
                </w:tcPr>
                <w:p w14:paraId="47FB7501" w14:textId="77777777" w:rsidR="004D200B" w:rsidRDefault="004D200B">
                  <w:pPr>
                    <w:pStyle w:val="EmptyCellLayoutStyle"/>
                    <w:spacing w:after="0" w:line="240" w:lineRule="auto"/>
                  </w:pPr>
                </w:p>
              </w:tc>
              <w:tc>
                <w:tcPr>
                  <w:tcW w:w="2160" w:type="dxa"/>
                </w:tcPr>
                <w:p w14:paraId="14C48DA5" w14:textId="77777777" w:rsidR="004D200B" w:rsidRDefault="004D200B">
                  <w:pPr>
                    <w:pStyle w:val="EmptyCellLayoutStyle"/>
                    <w:spacing w:after="0" w:line="240" w:lineRule="auto"/>
                  </w:pPr>
                </w:p>
              </w:tc>
              <w:tc>
                <w:tcPr>
                  <w:tcW w:w="359" w:type="dxa"/>
                  <w:vMerge/>
                </w:tcPr>
                <w:p w14:paraId="537AA418" w14:textId="77777777" w:rsidR="004D200B" w:rsidRDefault="004D200B">
                  <w:pPr>
                    <w:pStyle w:val="EmptyCellLayoutStyle"/>
                    <w:spacing w:after="0" w:line="240" w:lineRule="auto"/>
                  </w:pPr>
                </w:p>
              </w:tc>
              <w:tc>
                <w:tcPr>
                  <w:tcW w:w="180" w:type="dxa"/>
                </w:tcPr>
                <w:p w14:paraId="22F60C8E" w14:textId="77777777" w:rsidR="004D200B" w:rsidRDefault="004D200B">
                  <w:pPr>
                    <w:pStyle w:val="EmptyCellLayoutStyle"/>
                    <w:spacing w:after="0" w:line="240" w:lineRule="auto"/>
                  </w:pPr>
                </w:p>
              </w:tc>
              <w:tc>
                <w:tcPr>
                  <w:tcW w:w="3240" w:type="dxa"/>
                </w:tcPr>
                <w:p w14:paraId="544C6346" w14:textId="77777777" w:rsidR="004D200B" w:rsidRDefault="004D200B">
                  <w:pPr>
                    <w:pStyle w:val="EmptyCellLayoutStyle"/>
                    <w:spacing w:after="0" w:line="240" w:lineRule="auto"/>
                  </w:pPr>
                </w:p>
              </w:tc>
              <w:tc>
                <w:tcPr>
                  <w:tcW w:w="539" w:type="dxa"/>
                  <w:tcBorders>
                    <w:right w:val="single" w:sz="15" w:space="0" w:color="000000"/>
                  </w:tcBorders>
                </w:tcPr>
                <w:p w14:paraId="11895D68" w14:textId="77777777" w:rsidR="004D200B" w:rsidRDefault="004D200B">
                  <w:pPr>
                    <w:pStyle w:val="EmptyCellLayoutStyle"/>
                    <w:spacing w:after="0" w:line="240" w:lineRule="auto"/>
                  </w:pPr>
                </w:p>
              </w:tc>
            </w:tr>
            <w:tr w:rsidR="004D200B" w14:paraId="550C9C7C" w14:textId="77777777">
              <w:trPr>
                <w:trHeight w:val="13"/>
              </w:trPr>
              <w:tc>
                <w:tcPr>
                  <w:tcW w:w="900" w:type="dxa"/>
                  <w:tcBorders>
                    <w:left w:val="single" w:sz="15" w:space="0" w:color="000000"/>
                  </w:tcBorders>
                </w:tcPr>
                <w:p w14:paraId="3B767FF7" w14:textId="77777777" w:rsidR="004D200B" w:rsidRDefault="004D200B">
                  <w:pPr>
                    <w:pStyle w:val="EmptyCellLayoutStyle"/>
                    <w:spacing w:after="0" w:line="240" w:lineRule="auto"/>
                  </w:pPr>
                </w:p>
              </w:tc>
              <w:tc>
                <w:tcPr>
                  <w:tcW w:w="359" w:type="dxa"/>
                </w:tcPr>
                <w:p w14:paraId="4C17F3E8" w14:textId="77777777" w:rsidR="004D200B" w:rsidRDefault="004D200B">
                  <w:pPr>
                    <w:pStyle w:val="EmptyCellLayoutStyle"/>
                    <w:spacing w:after="0" w:line="240" w:lineRule="auto"/>
                  </w:pPr>
                </w:p>
              </w:tc>
              <w:tc>
                <w:tcPr>
                  <w:tcW w:w="180" w:type="dxa"/>
                </w:tcPr>
                <w:p w14:paraId="4DF4E891" w14:textId="77777777" w:rsidR="004D200B" w:rsidRDefault="004D200B">
                  <w:pPr>
                    <w:pStyle w:val="EmptyCellLayoutStyle"/>
                    <w:spacing w:after="0" w:line="240" w:lineRule="auto"/>
                  </w:pPr>
                </w:p>
              </w:tc>
              <w:tc>
                <w:tcPr>
                  <w:tcW w:w="3240" w:type="dxa"/>
                </w:tcPr>
                <w:p w14:paraId="478AE1FC" w14:textId="77777777" w:rsidR="004D200B" w:rsidRDefault="004D200B">
                  <w:pPr>
                    <w:pStyle w:val="EmptyCellLayoutStyle"/>
                    <w:spacing w:after="0" w:line="240" w:lineRule="auto"/>
                  </w:pPr>
                </w:p>
              </w:tc>
              <w:tc>
                <w:tcPr>
                  <w:tcW w:w="2160" w:type="dxa"/>
                </w:tcPr>
                <w:p w14:paraId="360C5C2F" w14:textId="77777777" w:rsidR="004D200B" w:rsidRDefault="004D200B">
                  <w:pPr>
                    <w:pStyle w:val="EmptyCellLayoutStyle"/>
                    <w:spacing w:after="0" w:line="240" w:lineRule="auto"/>
                  </w:pPr>
                </w:p>
              </w:tc>
              <w:tc>
                <w:tcPr>
                  <w:tcW w:w="359" w:type="dxa"/>
                </w:tcPr>
                <w:p w14:paraId="13395689" w14:textId="77777777" w:rsidR="004D200B" w:rsidRDefault="004D200B">
                  <w:pPr>
                    <w:pStyle w:val="EmptyCellLayoutStyle"/>
                    <w:spacing w:after="0" w:line="240" w:lineRule="auto"/>
                  </w:pPr>
                </w:p>
              </w:tc>
              <w:tc>
                <w:tcPr>
                  <w:tcW w:w="180" w:type="dxa"/>
                </w:tcPr>
                <w:p w14:paraId="19B988FC" w14:textId="77777777" w:rsidR="004D200B" w:rsidRDefault="004D200B">
                  <w:pPr>
                    <w:pStyle w:val="EmptyCellLayoutStyle"/>
                    <w:spacing w:after="0" w:line="240" w:lineRule="auto"/>
                  </w:pPr>
                </w:p>
              </w:tc>
              <w:tc>
                <w:tcPr>
                  <w:tcW w:w="3240" w:type="dxa"/>
                </w:tcPr>
                <w:p w14:paraId="7DC8DC66" w14:textId="77777777" w:rsidR="004D200B" w:rsidRDefault="004D200B">
                  <w:pPr>
                    <w:pStyle w:val="EmptyCellLayoutStyle"/>
                    <w:spacing w:after="0" w:line="240" w:lineRule="auto"/>
                  </w:pPr>
                </w:p>
              </w:tc>
              <w:tc>
                <w:tcPr>
                  <w:tcW w:w="539" w:type="dxa"/>
                  <w:tcBorders>
                    <w:right w:val="single" w:sz="15" w:space="0" w:color="000000"/>
                  </w:tcBorders>
                </w:tcPr>
                <w:p w14:paraId="1DBC1F61" w14:textId="77777777" w:rsidR="004D200B" w:rsidRDefault="004D200B">
                  <w:pPr>
                    <w:pStyle w:val="EmptyCellLayoutStyle"/>
                    <w:spacing w:after="0" w:line="240" w:lineRule="auto"/>
                  </w:pPr>
                </w:p>
              </w:tc>
            </w:tr>
            <w:tr w:rsidR="004D200B" w14:paraId="3103DD55" w14:textId="77777777">
              <w:trPr>
                <w:trHeight w:val="55"/>
              </w:trPr>
              <w:tc>
                <w:tcPr>
                  <w:tcW w:w="900" w:type="dxa"/>
                  <w:tcBorders>
                    <w:left w:val="single" w:sz="15" w:space="0" w:color="000000"/>
                  </w:tcBorders>
                </w:tcPr>
                <w:p w14:paraId="5FDC2F7D" w14:textId="77777777" w:rsidR="004D200B" w:rsidRDefault="004D200B">
                  <w:pPr>
                    <w:pStyle w:val="EmptyCellLayoutStyle"/>
                    <w:spacing w:after="0" w:line="240" w:lineRule="auto"/>
                  </w:pPr>
                </w:p>
              </w:tc>
              <w:tc>
                <w:tcPr>
                  <w:tcW w:w="359" w:type="dxa"/>
                </w:tcPr>
                <w:p w14:paraId="1D16C493" w14:textId="77777777" w:rsidR="004D200B" w:rsidRDefault="004D200B">
                  <w:pPr>
                    <w:pStyle w:val="EmptyCellLayoutStyle"/>
                    <w:spacing w:after="0" w:line="240" w:lineRule="auto"/>
                  </w:pPr>
                </w:p>
              </w:tc>
              <w:tc>
                <w:tcPr>
                  <w:tcW w:w="180" w:type="dxa"/>
                </w:tcPr>
                <w:p w14:paraId="0D80000A" w14:textId="77777777" w:rsidR="004D200B" w:rsidRDefault="004D200B">
                  <w:pPr>
                    <w:pStyle w:val="EmptyCellLayoutStyle"/>
                    <w:spacing w:after="0" w:line="240" w:lineRule="auto"/>
                  </w:pPr>
                </w:p>
              </w:tc>
              <w:tc>
                <w:tcPr>
                  <w:tcW w:w="3240" w:type="dxa"/>
                </w:tcPr>
                <w:p w14:paraId="028E41CC" w14:textId="77777777" w:rsidR="004D200B" w:rsidRDefault="004D200B">
                  <w:pPr>
                    <w:pStyle w:val="EmptyCellLayoutStyle"/>
                    <w:spacing w:after="0" w:line="240" w:lineRule="auto"/>
                  </w:pPr>
                </w:p>
              </w:tc>
              <w:tc>
                <w:tcPr>
                  <w:tcW w:w="2160" w:type="dxa"/>
                </w:tcPr>
                <w:p w14:paraId="267EF17F" w14:textId="77777777" w:rsidR="004D200B" w:rsidRDefault="004D200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D200B" w14:paraId="716399E4" w14:textId="77777777">
                    <w:trPr>
                      <w:trHeight w:val="212"/>
                    </w:trPr>
                    <w:tc>
                      <w:tcPr>
                        <w:tcW w:w="360" w:type="dxa"/>
                        <w:tcBorders>
                          <w:top w:val="nil"/>
                          <w:left w:val="nil"/>
                          <w:bottom w:val="nil"/>
                          <w:right w:val="nil"/>
                        </w:tcBorders>
                        <w:tcMar>
                          <w:top w:w="39" w:type="dxa"/>
                          <w:left w:w="39" w:type="dxa"/>
                          <w:bottom w:w="39" w:type="dxa"/>
                          <w:right w:w="39" w:type="dxa"/>
                        </w:tcMar>
                      </w:tcPr>
                      <w:p w14:paraId="6F036C6E" w14:textId="77777777" w:rsidR="004D200B" w:rsidRDefault="003C352A">
                        <w:pPr>
                          <w:spacing w:after="0" w:line="240" w:lineRule="auto"/>
                        </w:pPr>
                        <w:r>
                          <w:rPr>
                            <w:rFonts w:ascii="Arial" w:eastAsia="Arial" w:hAnsi="Arial"/>
                            <w:color w:val="000000"/>
                          </w:rPr>
                          <w:t>N</w:t>
                        </w:r>
                      </w:p>
                    </w:tc>
                  </w:tr>
                </w:tbl>
                <w:p w14:paraId="1513A941" w14:textId="77777777" w:rsidR="004D200B" w:rsidRDefault="004D200B">
                  <w:pPr>
                    <w:spacing w:after="0" w:line="240" w:lineRule="auto"/>
                  </w:pPr>
                </w:p>
              </w:tc>
              <w:tc>
                <w:tcPr>
                  <w:tcW w:w="180" w:type="dxa"/>
                </w:tcPr>
                <w:p w14:paraId="2E50EBF8" w14:textId="77777777" w:rsidR="004D200B" w:rsidRDefault="004D200B">
                  <w:pPr>
                    <w:pStyle w:val="EmptyCellLayoutStyle"/>
                    <w:spacing w:after="0" w:line="240" w:lineRule="auto"/>
                  </w:pPr>
                </w:p>
              </w:tc>
              <w:tc>
                <w:tcPr>
                  <w:tcW w:w="3240" w:type="dxa"/>
                </w:tcPr>
                <w:p w14:paraId="71795C43" w14:textId="77777777" w:rsidR="004D200B" w:rsidRDefault="004D200B">
                  <w:pPr>
                    <w:pStyle w:val="EmptyCellLayoutStyle"/>
                    <w:spacing w:after="0" w:line="240" w:lineRule="auto"/>
                  </w:pPr>
                </w:p>
              </w:tc>
              <w:tc>
                <w:tcPr>
                  <w:tcW w:w="539" w:type="dxa"/>
                  <w:tcBorders>
                    <w:right w:val="single" w:sz="15" w:space="0" w:color="000000"/>
                  </w:tcBorders>
                </w:tcPr>
                <w:p w14:paraId="57D56801" w14:textId="77777777" w:rsidR="004D200B" w:rsidRDefault="004D200B">
                  <w:pPr>
                    <w:pStyle w:val="EmptyCellLayoutStyle"/>
                    <w:spacing w:after="0" w:line="240" w:lineRule="auto"/>
                  </w:pPr>
                </w:p>
              </w:tc>
            </w:tr>
            <w:tr w:rsidR="004D200B" w14:paraId="20AC5E7E" w14:textId="77777777">
              <w:trPr>
                <w:trHeight w:val="235"/>
              </w:trPr>
              <w:tc>
                <w:tcPr>
                  <w:tcW w:w="900" w:type="dxa"/>
                  <w:tcBorders>
                    <w:left w:val="single" w:sz="15" w:space="0" w:color="000000"/>
                  </w:tcBorders>
                </w:tcPr>
                <w:p w14:paraId="7C4EE017" w14:textId="77777777" w:rsidR="004D200B" w:rsidRDefault="004D200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D200B" w14:paraId="54951DDF" w14:textId="77777777">
                    <w:trPr>
                      <w:trHeight w:val="212"/>
                    </w:trPr>
                    <w:tc>
                      <w:tcPr>
                        <w:tcW w:w="360" w:type="dxa"/>
                        <w:tcBorders>
                          <w:top w:val="nil"/>
                          <w:left w:val="nil"/>
                          <w:bottom w:val="nil"/>
                          <w:right w:val="nil"/>
                        </w:tcBorders>
                        <w:tcMar>
                          <w:top w:w="39" w:type="dxa"/>
                          <w:left w:w="39" w:type="dxa"/>
                          <w:bottom w:w="39" w:type="dxa"/>
                          <w:right w:w="39" w:type="dxa"/>
                        </w:tcMar>
                      </w:tcPr>
                      <w:p w14:paraId="78F7C6DE" w14:textId="77777777" w:rsidR="004D200B" w:rsidRDefault="003C352A">
                        <w:pPr>
                          <w:spacing w:after="0" w:line="240" w:lineRule="auto"/>
                        </w:pPr>
                        <w:r>
                          <w:rPr>
                            <w:rFonts w:ascii="Arial" w:eastAsia="Arial" w:hAnsi="Arial"/>
                            <w:color w:val="000000"/>
                          </w:rPr>
                          <w:t>N</w:t>
                        </w:r>
                      </w:p>
                    </w:tc>
                  </w:tr>
                </w:tbl>
                <w:p w14:paraId="77A7CB26" w14:textId="77777777" w:rsidR="004D200B" w:rsidRDefault="004D200B">
                  <w:pPr>
                    <w:spacing w:after="0" w:line="240" w:lineRule="auto"/>
                  </w:pPr>
                </w:p>
              </w:tc>
              <w:tc>
                <w:tcPr>
                  <w:tcW w:w="180" w:type="dxa"/>
                </w:tcPr>
                <w:p w14:paraId="7B297A85" w14:textId="77777777" w:rsidR="004D200B" w:rsidRDefault="004D200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D200B" w14:paraId="313F0960" w14:textId="77777777">
                    <w:trPr>
                      <w:trHeight w:val="192"/>
                    </w:trPr>
                    <w:tc>
                      <w:tcPr>
                        <w:tcW w:w="3240" w:type="dxa"/>
                        <w:tcBorders>
                          <w:top w:val="nil"/>
                          <w:left w:val="nil"/>
                          <w:bottom w:val="nil"/>
                          <w:right w:val="nil"/>
                        </w:tcBorders>
                        <w:tcMar>
                          <w:top w:w="39" w:type="dxa"/>
                          <w:left w:w="39" w:type="dxa"/>
                          <w:bottom w:w="39" w:type="dxa"/>
                          <w:right w:w="39" w:type="dxa"/>
                        </w:tcMar>
                      </w:tcPr>
                      <w:p w14:paraId="014E3B21" w14:textId="77777777" w:rsidR="004D200B" w:rsidRDefault="003C352A">
                        <w:pPr>
                          <w:spacing w:after="0" w:line="240" w:lineRule="auto"/>
                        </w:pPr>
                        <w:r>
                          <w:rPr>
                            <w:rFonts w:ascii="Arial" w:eastAsia="Arial" w:hAnsi="Arial"/>
                            <w:color w:val="000000"/>
                            <w:sz w:val="16"/>
                          </w:rPr>
                          <w:t>Approve leave requests.</w:t>
                        </w:r>
                      </w:p>
                    </w:tc>
                  </w:tr>
                </w:tbl>
                <w:p w14:paraId="5A577E0B" w14:textId="77777777" w:rsidR="004D200B" w:rsidRDefault="004D200B">
                  <w:pPr>
                    <w:spacing w:after="0" w:line="240" w:lineRule="auto"/>
                  </w:pPr>
                </w:p>
              </w:tc>
              <w:tc>
                <w:tcPr>
                  <w:tcW w:w="2160" w:type="dxa"/>
                </w:tcPr>
                <w:p w14:paraId="698B4CFD" w14:textId="77777777" w:rsidR="004D200B" w:rsidRDefault="004D200B">
                  <w:pPr>
                    <w:pStyle w:val="EmptyCellLayoutStyle"/>
                    <w:spacing w:after="0" w:line="240" w:lineRule="auto"/>
                  </w:pPr>
                </w:p>
              </w:tc>
              <w:tc>
                <w:tcPr>
                  <w:tcW w:w="359" w:type="dxa"/>
                  <w:vMerge/>
                </w:tcPr>
                <w:p w14:paraId="2015781A" w14:textId="77777777" w:rsidR="004D200B" w:rsidRDefault="004D200B">
                  <w:pPr>
                    <w:pStyle w:val="EmptyCellLayoutStyle"/>
                    <w:spacing w:after="0" w:line="240" w:lineRule="auto"/>
                  </w:pPr>
                </w:p>
              </w:tc>
              <w:tc>
                <w:tcPr>
                  <w:tcW w:w="180" w:type="dxa"/>
                </w:tcPr>
                <w:p w14:paraId="72AD5063" w14:textId="77777777" w:rsidR="004D200B" w:rsidRDefault="004D200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D200B" w14:paraId="4487EC66" w14:textId="77777777">
                    <w:trPr>
                      <w:trHeight w:val="192"/>
                    </w:trPr>
                    <w:tc>
                      <w:tcPr>
                        <w:tcW w:w="3240" w:type="dxa"/>
                        <w:tcBorders>
                          <w:top w:val="nil"/>
                          <w:left w:val="nil"/>
                          <w:bottom w:val="nil"/>
                          <w:right w:val="nil"/>
                        </w:tcBorders>
                        <w:tcMar>
                          <w:top w:w="39" w:type="dxa"/>
                          <w:left w:w="39" w:type="dxa"/>
                          <w:bottom w:w="39" w:type="dxa"/>
                          <w:right w:w="39" w:type="dxa"/>
                        </w:tcMar>
                      </w:tcPr>
                      <w:p w14:paraId="7DF1E916" w14:textId="77777777" w:rsidR="004D200B" w:rsidRDefault="003C352A">
                        <w:pPr>
                          <w:spacing w:after="0" w:line="240" w:lineRule="auto"/>
                        </w:pPr>
                        <w:r>
                          <w:rPr>
                            <w:rFonts w:ascii="Arial" w:eastAsia="Arial" w:hAnsi="Arial"/>
                            <w:color w:val="000000"/>
                            <w:sz w:val="16"/>
                          </w:rPr>
                          <w:t>Review work.</w:t>
                        </w:r>
                      </w:p>
                    </w:tc>
                  </w:tr>
                </w:tbl>
                <w:p w14:paraId="2D84E530" w14:textId="77777777" w:rsidR="004D200B" w:rsidRDefault="004D200B">
                  <w:pPr>
                    <w:spacing w:after="0" w:line="240" w:lineRule="auto"/>
                  </w:pPr>
                </w:p>
              </w:tc>
              <w:tc>
                <w:tcPr>
                  <w:tcW w:w="539" w:type="dxa"/>
                  <w:tcBorders>
                    <w:right w:val="single" w:sz="15" w:space="0" w:color="000000"/>
                  </w:tcBorders>
                </w:tcPr>
                <w:p w14:paraId="5E593E00" w14:textId="77777777" w:rsidR="004D200B" w:rsidRDefault="004D200B">
                  <w:pPr>
                    <w:pStyle w:val="EmptyCellLayoutStyle"/>
                    <w:spacing w:after="0" w:line="240" w:lineRule="auto"/>
                  </w:pPr>
                </w:p>
              </w:tc>
            </w:tr>
            <w:tr w:rsidR="004D200B" w14:paraId="01C1AFD2" w14:textId="77777777">
              <w:trPr>
                <w:trHeight w:val="34"/>
              </w:trPr>
              <w:tc>
                <w:tcPr>
                  <w:tcW w:w="900" w:type="dxa"/>
                  <w:tcBorders>
                    <w:left w:val="single" w:sz="15" w:space="0" w:color="000000"/>
                  </w:tcBorders>
                </w:tcPr>
                <w:p w14:paraId="0FB1CF1C" w14:textId="77777777" w:rsidR="004D200B" w:rsidRDefault="004D200B">
                  <w:pPr>
                    <w:pStyle w:val="EmptyCellLayoutStyle"/>
                    <w:spacing w:after="0" w:line="240" w:lineRule="auto"/>
                  </w:pPr>
                </w:p>
              </w:tc>
              <w:tc>
                <w:tcPr>
                  <w:tcW w:w="359" w:type="dxa"/>
                  <w:vMerge/>
                </w:tcPr>
                <w:p w14:paraId="336315A7" w14:textId="77777777" w:rsidR="004D200B" w:rsidRDefault="004D200B">
                  <w:pPr>
                    <w:pStyle w:val="EmptyCellLayoutStyle"/>
                    <w:spacing w:after="0" w:line="240" w:lineRule="auto"/>
                  </w:pPr>
                </w:p>
              </w:tc>
              <w:tc>
                <w:tcPr>
                  <w:tcW w:w="180" w:type="dxa"/>
                </w:tcPr>
                <w:p w14:paraId="7B426F25" w14:textId="77777777" w:rsidR="004D200B" w:rsidRDefault="004D200B">
                  <w:pPr>
                    <w:pStyle w:val="EmptyCellLayoutStyle"/>
                    <w:spacing w:after="0" w:line="240" w:lineRule="auto"/>
                  </w:pPr>
                </w:p>
              </w:tc>
              <w:tc>
                <w:tcPr>
                  <w:tcW w:w="3240" w:type="dxa"/>
                  <w:vMerge/>
                </w:tcPr>
                <w:p w14:paraId="3EAEE995" w14:textId="77777777" w:rsidR="004D200B" w:rsidRDefault="004D200B">
                  <w:pPr>
                    <w:pStyle w:val="EmptyCellLayoutStyle"/>
                    <w:spacing w:after="0" w:line="240" w:lineRule="auto"/>
                  </w:pPr>
                </w:p>
              </w:tc>
              <w:tc>
                <w:tcPr>
                  <w:tcW w:w="2160" w:type="dxa"/>
                </w:tcPr>
                <w:p w14:paraId="5743DECE" w14:textId="77777777" w:rsidR="004D200B" w:rsidRDefault="004D200B">
                  <w:pPr>
                    <w:pStyle w:val="EmptyCellLayoutStyle"/>
                    <w:spacing w:after="0" w:line="240" w:lineRule="auto"/>
                  </w:pPr>
                </w:p>
              </w:tc>
              <w:tc>
                <w:tcPr>
                  <w:tcW w:w="359" w:type="dxa"/>
                </w:tcPr>
                <w:p w14:paraId="61C77155" w14:textId="77777777" w:rsidR="004D200B" w:rsidRDefault="004D200B">
                  <w:pPr>
                    <w:pStyle w:val="EmptyCellLayoutStyle"/>
                    <w:spacing w:after="0" w:line="240" w:lineRule="auto"/>
                  </w:pPr>
                </w:p>
              </w:tc>
              <w:tc>
                <w:tcPr>
                  <w:tcW w:w="180" w:type="dxa"/>
                </w:tcPr>
                <w:p w14:paraId="3B53A451" w14:textId="77777777" w:rsidR="004D200B" w:rsidRDefault="004D200B">
                  <w:pPr>
                    <w:pStyle w:val="EmptyCellLayoutStyle"/>
                    <w:spacing w:after="0" w:line="240" w:lineRule="auto"/>
                  </w:pPr>
                </w:p>
              </w:tc>
              <w:tc>
                <w:tcPr>
                  <w:tcW w:w="3240" w:type="dxa"/>
                  <w:vMerge/>
                </w:tcPr>
                <w:p w14:paraId="12D39A7C" w14:textId="77777777" w:rsidR="004D200B" w:rsidRDefault="004D200B">
                  <w:pPr>
                    <w:pStyle w:val="EmptyCellLayoutStyle"/>
                    <w:spacing w:after="0" w:line="240" w:lineRule="auto"/>
                  </w:pPr>
                </w:p>
              </w:tc>
              <w:tc>
                <w:tcPr>
                  <w:tcW w:w="539" w:type="dxa"/>
                  <w:tcBorders>
                    <w:right w:val="single" w:sz="15" w:space="0" w:color="000000"/>
                  </w:tcBorders>
                </w:tcPr>
                <w:p w14:paraId="5ADA3F77" w14:textId="77777777" w:rsidR="004D200B" w:rsidRDefault="004D200B">
                  <w:pPr>
                    <w:pStyle w:val="EmptyCellLayoutStyle"/>
                    <w:spacing w:after="0" w:line="240" w:lineRule="auto"/>
                  </w:pPr>
                </w:p>
              </w:tc>
            </w:tr>
            <w:tr w:rsidR="004D200B" w14:paraId="485D20C7" w14:textId="77777777">
              <w:trPr>
                <w:trHeight w:val="20"/>
              </w:trPr>
              <w:tc>
                <w:tcPr>
                  <w:tcW w:w="900" w:type="dxa"/>
                  <w:tcBorders>
                    <w:left w:val="single" w:sz="15" w:space="0" w:color="000000"/>
                  </w:tcBorders>
                </w:tcPr>
                <w:p w14:paraId="7E82BADD" w14:textId="77777777" w:rsidR="004D200B" w:rsidRDefault="004D200B">
                  <w:pPr>
                    <w:pStyle w:val="EmptyCellLayoutStyle"/>
                    <w:spacing w:after="0" w:line="240" w:lineRule="auto"/>
                  </w:pPr>
                </w:p>
              </w:tc>
              <w:tc>
                <w:tcPr>
                  <w:tcW w:w="359" w:type="dxa"/>
                  <w:vMerge/>
                </w:tcPr>
                <w:p w14:paraId="7847BD99" w14:textId="77777777" w:rsidR="004D200B" w:rsidRDefault="004D200B">
                  <w:pPr>
                    <w:pStyle w:val="EmptyCellLayoutStyle"/>
                    <w:spacing w:after="0" w:line="240" w:lineRule="auto"/>
                  </w:pPr>
                </w:p>
              </w:tc>
              <w:tc>
                <w:tcPr>
                  <w:tcW w:w="180" w:type="dxa"/>
                </w:tcPr>
                <w:p w14:paraId="73419D86" w14:textId="77777777" w:rsidR="004D200B" w:rsidRDefault="004D200B">
                  <w:pPr>
                    <w:pStyle w:val="EmptyCellLayoutStyle"/>
                    <w:spacing w:after="0" w:line="240" w:lineRule="auto"/>
                  </w:pPr>
                </w:p>
              </w:tc>
              <w:tc>
                <w:tcPr>
                  <w:tcW w:w="3240" w:type="dxa"/>
                </w:tcPr>
                <w:p w14:paraId="37452321" w14:textId="77777777" w:rsidR="004D200B" w:rsidRDefault="004D200B">
                  <w:pPr>
                    <w:pStyle w:val="EmptyCellLayoutStyle"/>
                    <w:spacing w:after="0" w:line="240" w:lineRule="auto"/>
                  </w:pPr>
                </w:p>
              </w:tc>
              <w:tc>
                <w:tcPr>
                  <w:tcW w:w="2160" w:type="dxa"/>
                </w:tcPr>
                <w:p w14:paraId="72616FCB" w14:textId="77777777" w:rsidR="004D200B" w:rsidRDefault="004D200B">
                  <w:pPr>
                    <w:pStyle w:val="EmptyCellLayoutStyle"/>
                    <w:spacing w:after="0" w:line="240" w:lineRule="auto"/>
                  </w:pPr>
                </w:p>
              </w:tc>
              <w:tc>
                <w:tcPr>
                  <w:tcW w:w="359" w:type="dxa"/>
                </w:tcPr>
                <w:p w14:paraId="1F0AB18A" w14:textId="77777777" w:rsidR="004D200B" w:rsidRDefault="004D200B">
                  <w:pPr>
                    <w:pStyle w:val="EmptyCellLayoutStyle"/>
                    <w:spacing w:after="0" w:line="240" w:lineRule="auto"/>
                  </w:pPr>
                </w:p>
              </w:tc>
              <w:tc>
                <w:tcPr>
                  <w:tcW w:w="180" w:type="dxa"/>
                </w:tcPr>
                <w:p w14:paraId="7849B918" w14:textId="77777777" w:rsidR="004D200B" w:rsidRDefault="004D200B">
                  <w:pPr>
                    <w:pStyle w:val="EmptyCellLayoutStyle"/>
                    <w:spacing w:after="0" w:line="240" w:lineRule="auto"/>
                  </w:pPr>
                </w:p>
              </w:tc>
              <w:tc>
                <w:tcPr>
                  <w:tcW w:w="3240" w:type="dxa"/>
                </w:tcPr>
                <w:p w14:paraId="3F4ED63D" w14:textId="77777777" w:rsidR="004D200B" w:rsidRDefault="004D200B">
                  <w:pPr>
                    <w:pStyle w:val="EmptyCellLayoutStyle"/>
                    <w:spacing w:after="0" w:line="240" w:lineRule="auto"/>
                  </w:pPr>
                </w:p>
              </w:tc>
              <w:tc>
                <w:tcPr>
                  <w:tcW w:w="539" w:type="dxa"/>
                  <w:tcBorders>
                    <w:right w:val="single" w:sz="15" w:space="0" w:color="000000"/>
                  </w:tcBorders>
                </w:tcPr>
                <w:p w14:paraId="4E7DBA33" w14:textId="77777777" w:rsidR="004D200B" w:rsidRDefault="004D200B">
                  <w:pPr>
                    <w:pStyle w:val="EmptyCellLayoutStyle"/>
                    <w:spacing w:after="0" w:line="240" w:lineRule="auto"/>
                  </w:pPr>
                </w:p>
              </w:tc>
            </w:tr>
            <w:tr w:rsidR="004D200B" w14:paraId="541B1F7A" w14:textId="77777777">
              <w:trPr>
                <w:trHeight w:val="69"/>
              </w:trPr>
              <w:tc>
                <w:tcPr>
                  <w:tcW w:w="900" w:type="dxa"/>
                  <w:tcBorders>
                    <w:left w:val="single" w:sz="15" w:space="0" w:color="000000"/>
                  </w:tcBorders>
                </w:tcPr>
                <w:p w14:paraId="37BF3B80" w14:textId="77777777" w:rsidR="004D200B" w:rsidRDefault="004D200B">
                  <w:pPr>
                    <w:pStyle w:val="EmptyCellLayoutStyle"/>
                    <w:spacing w:after="0" w:line="240" w:lineRule="auto"/>
                  </w:pPr>
                </w:p>
              </w:tc>
              <w:tc>
                <w:tcPr>
                  <w:tcW w:w="359" w:type="dxa"/>
                </w:tcPr>
                <w:p w14:paraId="3E5A62BC" w14:textId="77777777" w:rsidR="004D200B" w:rsidRDefault="004D200B">
                  <w:pPr>
                    <w:pStyle w:val="EmptyCellLayoutStyle"/>
                    <w:spacing w:after="0" w:line="240" w:lineRule="auto"/>
                  </w:pPr>
                </w:p>
              </w:tc>
              <w:tc>
                <w:tcPr>
                  <w:tcW w:w="180" w:type="dxa"/>
                </w:tcPr>
                <w:p w14:paraId="2C8A99D8" w14:textId="77777777" w:rsidR="004D200B" w:rsidRDefault="004D200B">
                  <w:pPr>
                    <w:pStyle w:val="EmptyCellLayoutStyle"/>
                    <w:spacing w:after="0" w:line="240" w:lineRule="auto"/>
                  </w:pPr>
                </w:p>
              </w:tc>
              <w:tc>
                <w:tcPr>
                  <w:tcW w:w="3240" w:type="dxa"/>
                </w:tcPr>
                <w:p w14:paraId="5C3CBB40" w14:textId="77777777" w:rsidR="004D200B" w:rsidRDefault="004D200B">
                  <w:pPr>
                    <w:pStyle w:val="EmptyCellLayoutStyle"/>
                    <w:spacing w:after="0" w:line="240" w:lineRule="auto"/>
                  </w:pPr>
                </w:p>
              </w:tc>
              <w:tc>
                <w:tcPr>
                  <w:tcW w:w="2160" w:type="dxa"/>
                </w:tcPr>
                <w:p w14:paraId="20E8608A" w14:textId="77777777" w:rsidR="004D200B" w:rsidRDefault="004D200B">
                  <w:pPr>
                    <w:pStyle w:val="EmptyCellLayoutStyle"/>
                    <w:spacing w:after="0" w:line="240" w:lineRule="auto"/>
                  </w:pPr>
                </w:p>
              </w:tc>
              <w:tc>
                <w:tcPr>
                  <w:tcW w:w="359" w:type="dxa"/>
                </w:tcPr>
                <w:p w14:paraId="0DCC6341" w14:textId="77777777" w:rsidR="004D200B" w:rsidRDefault="004D200B">
                  <w:pPr>
                    <w:pStyle w:val="EmptyCellLayoutStyle"/>
                    <w:spacing w:after="0" w:line="240" w:lineRule="auto"/>
                  </w:pPr>
                </w:p>
              </w:tc>
              <w:tc>
                <w:tcPr>
                  <w:tcW w:w="180" w:type="dxa"/>
                </w:tcPr>
                <w:p w14:paraId="75087546" w14:textId="77777777" w:rsidR="004D200B" w:rsidRDefault="004D200B">
                  <w:pPr>
                    <w:pStyle w:val="EmptyCellLayoutStyle"/>
                    <w:spacing w:after="0" w:line="240" w:lineRule="auto"/>
                  </w:pPr>
                </w:p>
              </w:tc>
              <w:tc>
                <w:tcPr>
                  <w:tcW w:w="3240" w:type="dxa"/>
                </w:tcPr>
                <w:p w14:paraId="6087F544" w14:textId="77777777" w:rsidR="004D200B" w:rsidRDefault="004D200B">
                  <w:pPr>
                    <w:pStyle w:val="EmptyCellLayoutStyle"/>
                    <w:spacing w:after="0" w:line="240" w:lineRule="auto"/>
                  </w:pPr>
                </w:p>
              </w:tc>
              <w:tc>
                <w:tcPr>
                  <w:tcW w:w="539" w:type="dxa"/>
                  <w:tcBorders>
                    <w:right w:val="single" w:sz="15" w:space="0" w:color="000000"/>
                  </w:tcBorders>
                </w:tcPr>
                <w:p w14:paraId="5AD90ED6" w14:textId="77777777" w:rsidR="004D200B" w:rsidRDefault="004D200B">
                  <w:pPr>
                    <w:pStyle w:val="EmptyCellLayoutStyle"/>
                    <w:spacing w:after="0" w:line="240" w:lineRule="auto"/>
                  </w:pPr>
                </w:p>
              </w:tc>
            </w:tr>
            <w:tr w:rsidR="004D200B" w14:paraId="3C23A7C2" w14:textId="77777777">
              <w:trPr>
                <w:trHeight w:val="269"/>
              </w:trPr>
              <w:tc>
                <w:tcPr>
                  <w:tcW w:w="900" w:type="dxa"/>
                  <w:tcBorders>
                    <w:left w:val="single" w:sz="15" w:space="0" w:color="000000"/>
                  </w:tcBorders>
                </w:tcPr>
                <w:p w14:paraId="2F936F33" w14:textId="77777777" w:rsidR="004D200B" w:rsidRDefault="004D200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D200B" w14:paraId="01B0AC6B" w14:textId="77777777">
                    <w:trPr>
                      <w:trHeight w:val="212"/>
                    </w:trPr>
                    <w:tc>
                      <w:tcPr>
                        <w:tcW w:w="360" w:type="dxa"/>
                        <w:tcBorders>
                          <w:top w:val="nil"/>
                          <w:left w:val="nil"/>
                          <w:bottom w:val="nil"/>
                          <w:right w:val="nil"/>
                        </w:tcBorders>
                        <w:tcMar>
                          <w:top w:w="39" w:type="dxa"/>
                          <w:left w:w="39" w:type="dxa"/>
                          <w:bottom w:w="39" w:type="dxa"/>
                          <w:right w:w="39" w:type="dxa"/>
                        </w:tcMar>
                      </w:tcPr>
                      <w:p w14:paraId="461DD63D" w14:textId="77777777" w:rsidR="004D200B" w:rsidRDefault="003C352A">
                        <w:pPr>
                          <w:spacing w:after="0" w:line="240" w:lineRule="auto"/>
                        </w:pPr>
                        <w:r>
                          <w:rPr>
                            <w:rFonts w:ascii="Arial" w:eastAsia="Arial" w:hAnsi="Arial"/>
                            <w:color w:val="000000"/>
                          </w:rPr>
                          <w:t>N</w:t>
                        </w:r>
                      </w:p>
                    </w:tc>
                  </w:tr>
                </w:tbl>
                <w:p w14:paraId="71D33892" w14:textId="77777777" w:rsidR="004D200B" w:rsidRDefault="004D200B">
                  <w:pPr>
                    <w:spacing w:after="0" w:line="240" w:lineRule="auto"/>
                  </w:pPr>
                </w:p>
              </w:tc>
              <w:tc>
                <w:tcPr>
                  <w:tcW w:w="180" w:type="dxa"/>
                </w:tcPr>
                <w:p w14:paraId="4F2E1F9E" w14:textId="77777777" w:rsidR="004D200B" w:rsidRDefault="004D200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D200B" w14:paraId="3E05463E" w14:textId="77777777">
                    <w:trPr>
                      <w:trHeight w:val="192"/>
                    </w:trPr>
                    <w:tc>
                      <w:tcPr>
                        <w:tcW w:w="3240" w:type="dxa"/>
                        <w:tcBorders>
                          <w:top w:val="nil"/>
                          <w:left w:val="nil"/>
                          <w:bottom w:val="nil"/>
                          <w:right w:val="nil"/>
                        </w:tcBorders>
                        <w:tcMar>
                          <w:top w:w="39" w:type="dxa"/>
                          <w:left w:w="39" w:type="dxa"/>
                          <w:bottom w:w="39" w:type="dxa"/>
                          <w:right w:w="39" w:type="dxa"/>
                        </w:tcMar>
                      </w:tcPr>
                      <w:p w14:paraId="377FD46E" w14:textId="77777777" w:rsidR="004D200B" w:rsidRDefault="003C352A">
                        <w:pPr>
                          <w:spacing w:after="0" w:line="240" w:lineRule="auto"/>
                        </w:pPr>
                        <w:r>
                          <w:rPr>
                            <w:rFonts w:ascii="Arial" w:eastAsia="Arial" w:hAnsi="Arial"/>
                            <w:color w:val="000000"/>
                            <w:sz w:val="16"/>
                          </w:rPr>
                          <w:t>Approve time and attendance.</w:t>
                        </w:r>
                      </w:p>
                    </w:tc>
                  </w:tr>
                </w:tbl>
                <w:p w14:paraId="6B64A0E5" w14:textId="77777777" w:rsidR="004D200B" w:rsidRDefault="004D200B">
                  <w:pPr>
                    <w:spacing w:after="0" w:line="240" w:lineRule="auto"/>
                  </w:pPr>
                </w:p>
              </w:tc>
              <w:tc>
                <w:tcPr>
                  <w:tcW w:w="2160" w:type="dxa"/>
                </w:tcPr>
                <w:p w14:paraId="0E7D725F" w14:textId="77777777" w:rsidR="004D200B" w:rsidRDefault="004D200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D200B" w14:paraId="7FF886C0" w14:textId="77777777">
                    <w:trPr>
                      <w:trHeight w:val="212"/>
                    </w:trPr>
                    <w:tc>
                      <w:tcPr>
                        <w:tcW w:w="360" w:type="dxa"/>
                        <w:tcBorders>
                          <w:top w:val="nil"/>
                          <w:left w:val="nil"/>
                          <w:bottom w:val="nil"/>
                          <w:right w:val="nil"/>
                        </w:tcBorders>
                        <w:tcMar>
                          <w:top w:w="39" w:type="dxa"/>
                          <w:left w:w="39" w:type="dxa"/>
                          <w:bottom w:w="39" w:type="dxa"/>
                          <w:right w:w="39" w:type="dxa"/>
                        </w:tcMar>
                      </w:tcPr>
                      <w:p w14:paraId="7D995FAE" w14:textId="77777777" w:rsidR="004D200B" w:rsidRDefault="003C352A">
                        <w:pPr>
                          <w:spacing w:after="0" w:line="240" w:lineRule="auto"/>
                        </w:pPr>
                        <w:r>
                          <w:rPr>
                            <w:rFonts w:ascii="Arial" w:eastAsia="Arial" w:hAnsi="Arial"/>
                            <w:color w:val="000000"/>
                          </w:rPr>
                          <w:t>N</w:t>
                        </w:r>
                      </w:p>
                    </w:tc>
                  </w:tr>
                </w:tbl>
                <w:p w14:paraId="7C566D5B" w14:textId="77777777" w:rsidR="004D200B" w:rsidRDefault="004D200B">
                  <w:pPr>
                    <w:spacing w:after="0" w:line="240" w:lineRule="auto"/>
                  </w:pPr>
                </w:p>
              </w:tc>
              <w:tc>
                <w:tcPr>
                  <w:tcW w:w="180" w:type="dxa"/>
                </w:tcPr>
                <w:p w14:paraId="1AAE34C5" w14:textId="77777777" w:rsidR="004D200B" w:rsidRDefault="004D200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D200B" w14:paraId="1C9DD749" w14:textId="77777777">
                    <w:trPr>
                      <w:trHeight w:val="192"/>
                    </w:trPr>
                    <w:tc>
                      <w:tcPr>
                        <w:tcW w:w="3240" w:type="dxa"/>
                        <w:tcBorders>
                          <w:top w:val="nil"/>
                          <w:left w:val="nil"/>
                          <w:bottom w:val="nil"/>
                          <w:right w:val="nil"/>
                        </w:tcBorders>
                        <w:tcMar>
                          <w:top w:w="39" w:type="dxa"/>
                          <w:left w:w="39" w:type="dxa"/>
                          <w:bottom w:w="39" w:type="dxa"/>
                          <w:right w:w="39" w:type="dxa"/>
                        </w:tcMar>
                      </w:tcPr>
                      <w:p w14:paraId="282B3505" w14:textId="77777777" w:rsidR="004D200B" w:rsidRDefault="003C352A">
                        <w:pPr>
                          <w:spacing w:after="0" w:line="240" w:lineRule="auto"/>
                        </w:pPr>
                        <w:r>
                          <w:rPr>
                            <w:rFonts w:ascii="Arial" w:eastAsia="Arial" w:hAnsi="Arial"/>
                            <w:color w:val="000000"/>
                            <w:sz w:val="16"/>
                          </w:rPr>
                          <w:t>Provide guidance on work methods.</w:t>
                        </w:r>
                      </w:p>
                    </w:tc>
                  </w:tr>
                </w:tbl>
                <w:p w14:paraId="6E58D685" w14:textId="77777777" w:rsidR="004D200B" w:rsidRDefault="004D200B">
                  <w:pPr>
                    <w:spacing w:after="0" w:line="240" w:lineRule="auto"/>
                  </w:pPr>
                </w:p>
              </w:tc>
              <w:tc>
                <w:tcPr>
                  <w:tcW w:w="539" w:type="dxa"/>
                  <w:tcBorders>
                    <w:right w:val="single" w:sz="15" w:space="0" w:color="000000"/>
                  </w:tcBorders>
                </w:tcPr>
                <w:p w14:paraId="612AA5B3" w14:textId="77777777" w:rsidR="004D200B" w:rsidRDefault="004D200B">
                  <w:pPr>
                    <w:pStyle w:val="EmptyCellLayoutStyle"/>
                    <w:spacing w:after="0" w:line="240" w:lineRule="auto"/>
                  </w:pPr>
                </w:p>
              </w:tc>
            </w:tr>
            <w:tr w:rsidR="004D200B" w14:paraId="07A73864" w14:textId="77777777">
              <w:trPr>
                <w:trHeight w:val="20"/>
              </w:trPr>
              <w:tc>
                <w:tcPr>
                  <w:tcW w:w="900" w:type="dxa"/>
                  <w:tcBorders>
                    <w:left w:val="single" w:sz="15" w:space="0" w:color="000000"/>
                  </w:tcBorders>
                </w:tcPr>
                <w:p w14:paraId="3EE78E40" w14:textId="77777777" w:rsidR="004D200B" w:rsidRDefault="004D200B">
                  <w:pPr>
                    <w:pStyle w:val="EmptyCellLayoutStyle"/>
                    <w:spacing w:after="0" w:line="240" w:lineRule="auto"/>
                  </w:pPr>
                </w:p>
              </w:tc>
              <w:tc>
                <w:tcPr>
                  <w:tcW w:w="359" w:type="dxa"/>
                  <w:vMerge/>
                </w:tcPr>
                <w:p w14:paraId="5448FFBF" w14:textId="77777777" w:rsidR="004D200B" w:rsidRDefault="004D200B">
                  <w:pPr>
                    <w:pStyle w:val="EmptyCellLayoutStyle"/>
                    <w:spacing w:after="0" w:line="240" w:lineRule="auto"/>
                  </w:pPr>
                </w:p>
              </w:tc>
              <w:tc>
                <w:tcPr>
                  <w:tcW w:w="180" w:type="dxa"/>
                </w:tcPr>
                <w:p w14:paraId="0F881BB4" w14:textId="77777777" w:rsidR="004D200B" w:rsidRDefault="004D200B">
                  <w:pPr>
                    <w:pStyle w:val="EmptyCellLayoutStyle"/>
                    <w:spacing w:after="0" w:line="240" w:lineRule="auto"/>
                  </w:pPr>
                </w:p>
              </w:tc>
              <w:tc>
                <w:tcPr>
                  <w:tcW w:w="3240" w:type="dxa"/>
                </w:tcPr>
                <w:p w14:paraId="739B8FA5" w14:textId="77777777" w:rsidR="004D200B" w:rsidRDefault="004D200B">
                  <w:pPr>
                    <w:pStyle w:val="EmptyCellLayoutStyle"/>
                    <w:spacing w:after="0" w:line="240" w:lineRule="auto"/>
                  </w:pPr>
                </w:p>
              </w:tc>
              <w:tc>
                <w:tcPr>
                  <w:tcW w:w="2160" w:type="dxa"/>
                </w:tcPr>
                <w:p w14:paraId="31E2A32E" w14:textId="77777777" w:rsidR="004D200B" w:rsidRDefault="004D200B">
                  <w:pPr>
                    <w:pStyle w:val="EmptyCellLayoutStyle"/>
                    <w:spacing w:after="0" w:line="240" w:lineRule="auto"/>
                  </w:pPr>
                </w:p>
              </w:tc>
              <w:tc>
                <w:tcPr>
                  <w:tcW w:w="359" w:type="dxa"/>
                  <w:vMerge/>
                </w:tcPr>
                <w:p w14:paraId="5E9AE776" w14:textId="77777777" w:rsidR="004D200B" w:rsidRDefault="004D200B">
                  <w:pPr>
                    <w:pStyle w:val="EmptyCellLayoutStyle"/>
                    <w:spacing w:after="0" w:line="240" w:lineRule="auto"/>
                  </w:pPr>
                </w:p>
              </w:tc>
              <w:tc>
                <w:tcPr>
                  <w:tcW w:w="180" w:type="dxa"/>
                </w:tcPr>
                <w:p w14:paraId="77AE8C34" w14:textId="77777777" w:rsidR="004D200B" w:rsidRDefault="004D200B">
                  <w:pPr>
                    <w:pStyle w:val="EmptyCellLayoutStyle"/>
                    <w:spacing w:after="0" w:line="240" w:lineRule="auto"/>
                  </w:pPr>
                </w:p>
              </w:tc>
              <w:tc>
                <w:tcPr>
                  <w:tcW w:w="3240" w:type="dxa"/>
                </w:tcPr>
                <w:p w14:paraId="7E45AE22" w14:textId="77777777" w:rsidR="004D200B" w:rsidRDefault="004D200B">
                  <w:pPr>
                    <w:pStyle w:val="EmptyCellLayoutStyle"/>
                    <w:spacing w:after="0" w:line="240" w:lineRule="auto"/>
                  </w:pPr>
                </w:p>
              </w:tc>
              <w:tc>
                <w:tcPr>
                  <w:tcW w:w="539" w:type="dxa"/>
                  <w:tcBorders>
                    <w:right w:val="single" w:sz="15" w:space="0" w:color="000000"/>
                  </w:tcBorders>
                </w:tcPr>
                <w:p w14:paraId="5236494F" w14:textId="77777777" w:rsidR="004D200B" w:rsidRDefault="004D200B">
                  <w:pPr>
                    <w:pStyle w:val="EmptyCellLayoutStyle"/>
                    <w:spacing w:after="0" w:line="240" w:lineRule="auto"/>
                  </w:pPr>
                </w:p>
              </w:tc>
            </w:tr>
            <w:tr w:rsidR="004D200B" w14:paraId="7CE5C4DF" w14:textId="77777777">
              <w:trPr>
                <w:trHeight w:val="69"/>
              </w:trPr>
              <w:tc>
                <w:tcPr>
                  <w:tcW w:w="900" w:type="dxa"/>
                  <w:tcBorders>
                    <w:left w:val="single" w:sz="15" w:space="0" w:color="000000"/>
                  </w:tcBorders>
                </w:tcPr>
                <w:p w14:paraId="352AFBE4" w14:textId="77777777" w:rsidR="004D200B" w:rsidRDefault="004D200B">
                  <w:pPr>
                    <w:pStyle w:val="EmptyCellLayoutStyle"/>
                    <w:spacing w:after="0" w:line="240" w:lineRule="auto"/>
                  </w:pPr>
                </w:p>
              </w:tc>
              <w:tc>
                <w:tcPr>
                  <w:tcW w:w="359" w:type="dxa"/>
                </w:tcPr>
                <w:p w14:paraId="4D0E3012" w14:textId="77777777" w:rsidR="004D200B" w:rsidRDefault="004D200B">
                  <w:pPr>
                    <w:pStyle w:val="EmptyCellLayoutStyle"/>
                    <w:spacing w:after="0" w:line="240" w:lineRule="auto"/>
                  </w:pPr>
                </w:p>
              </w:tc>
              <w:tc>
                <w:tcPr>
                  <w:tcW w:w="180" w:type="dxa"/>
                </w:tcPr>
                <w:p w14:paraId="3456FF00" w14:textId="77777777" w:rsidR="004D200B" w:rsidRDefault="004D200B">
                  <w:pPr>
                    <w:pStyle w:val="EmptyCellLayoutStyle"/>
                    <w:spacing w:after="0" w:line="240" w:lineRule="auto"/>
                  </w:pPr>
                </w:p>
              </w:tc>
              <w:tc>
                <w:tcPr>
                  <w:tcW w:w="3240" w:type="dxa"/>
                </w:tcPr>
                <w:p w14:paraId="08818263" w14:textId="77777777" w:rsidR="004D200B" w:rsidRDefault="004D200B">
                  <w:pPr>
                    <w:pStyle w:val="EmptyCellLayoutStyle"/>
                    <w:spacing w:after="0" w:line="240" w:lineRule="auto"/>
                  </w:pPr>
                </w:p>
              </w:tc>
              <w:tc>
                <w:tcPr>
                  <w:tcW w:w="2160" w:type="dxa"/>
                </w:tcPr>
                <w:p w14:paraId="6B73CC34" w14:textId="77777777" w:rsidR="004D200B" w:rsidRDefault="004D200B">
                  <w:pPr>
                    <w:pStyle w:val="EmptyCellLayoutStyle"/>
                    <w:spacing w:after="0" w:line="240" w:lineRule="auto"/>
                  </w:pPr>
                </w:p>
              </w:tc>
              <w:tc>
                <w:tcPr>
                  <w:tcW w:w="359" w:type="dxa"/>
                </w:tcPr>
                <w:p w14:paraId="546DE897" w14:textId="77777777" w:rsidR="004D200B" w:rsidRDefault="004D200B">
                  <w:pPr>
                    <w:pStyle w:val="EmptyCellLayoutStyle"/>
                    <w:spacing w:after="0" w:line="240" w:lineRule="auto"/>
                  </w:pPr>
                </w:p>
              </w:tc>
              <w:tc>
                <w:tcPr>
                  <w:tcW w:w="180" w:type="dxa"/>
                </w:tcPr>
                <w:p w14:paraId="1780D2E2" w14:textId="77777777" w:rsidR="004D200B" w:rsidRDefault="004D200B">
                  <w:pPr>
                    <w:pStyle w:val="EmptyCellLayoutStyle"/>
                    <w:spacing w:after="0" w:line="240" w:lineRule="auto"/>
                  </w:pPr>
                </w:p>
              </w:tc>
              <w:tc>
                <w:tcPr>
                  <w:tcW w:w="3240" w:type="dxa"/>
                </w:tcPr>
                <w:p w14:paraId="4426DC67" w14:textId="77777777" w:rsidR="004D200B" w:rsidRDefault="004D200B">
                  <w:pPr>
                    <w:pStyle w:val="EmptyCellLayoutStyle"/>
                    <w:spacing w:after="0" w:line="240" w:lineRule="auto"/>
                  </w:pPr>
                </w:p>
              </w:tc>
              <w:tc>
                <w:tcPr>
                  <w:tcW w:w="539" w:type="dxa"/>
                  <w:tcBorders>
                    <w:right w:val="single" w:sz="15" w:space="0" w:color="000000"/>
                  </w:tcBorders>
                </w:tcPr>
                <w:p w14:paraId="21E22D04" w14:textId="77777777" w:rsidR="004D200B" w:rsidRDefault="004D200B">
                  <w:pPr>
                    <w:pStyle w:val="EmptyCellLayoutStyle"/>
                    <w:spacing w:after="0" w:line="240" w:lineRule="auto"/>
                  </w:pPr>
                </w:p>
              </w:tc>
            </w:tr>
            <w:tr w:rsidR="004D200B" w14:paraId="5BC1B408" w14:textId="77777777">
              <w:trPr>
                <w:trHeight w:val="270"/>
              </w:trPr>
              <w:tc>
                <w:tcPr>
                  <w:tcW w:w="900" w:type="dxa"/>
                  <w:tcBorders>
                    <w:left w:val="single" w:sz="15" w:space="0" w:color="000000"/>
                  </w:tcBorders>
                </w:tcPr>
                <w:p w14:paraId="15BE97B9" w14:textId="77777777" w:rsidR="004D200B" w:rsidRDefault="004D200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D200B" w14:paraId="6D95ACDC" w14:textId="77777777">
                    <w:trPr>
                      <w:trHeight w:val="212"/>
                    </w:trPr>
                    <w:tc>
                      <w:tcPr>
                        <w:tcW w:w="360" w:type="dxa"/>
                        <w:tcBorders>
                          <w:top w:val="nil"/>
                          <w:left w:val="nil"/>
                          <w:bottom w:val="nil"/>
                          <w:right w:val="nil"/>
                        </w:tcBorders>
                        <w:tcMar>
                          <w:top w:w="39" w:type="dxa"/>
                          <w:left w:w="39" w:type="dxa"/>
                          <w:bottom w:w="39" w:type="dxa"/>
                          <w:right w:w="39" w:type="dxa"/>
                        </w:tcMar>
                      </w:tcPr>
                      <w:p w14:paraId="4BCF5FA9" w14:textId="77777777" w:rsidR="004D200B" w:rsidRDefault="003C352A">
                        <w:pPr>
                          <w:spacing w:after="0" w:line="240" w:lineRule="auto"/>
                        </w:pPr>
                        <w:r>
                          <w:rPr>
                            <w:rFonts w:ascii="Arial" w:eastAsia="Arial" w:hAnsi="Arial"/>
                            <w:color w:val="000000"/>
                          </w:rPr>
                          <w:t>N</w:t>
                        </w:r>
                      </w:p>
                    </w:tc>
                  </w:tr>
                </w:tbl>
                <w:p w14:paraId="2215654A" w14:textId="77777777" w:rsidR="004D200B" w:rsidRDefault="004D200B">
                  <w:pPr>
                    <w:spacing w:after="0" w:line="240" w:lineRule="auto"/>
                  </w:pPr>
                </w:p>
              </w:tc>
              <w:tc>
                <w:tcPr>
                  <w:tcW w:w="180" w:type="dxa"/>
                </w:tcPr>
                <w:p w14:paraId="29DB9AFB" w14:textId="77777777" w:rsidR="004D200B" w:rsidRDefault="004D200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D200B" w14:paraId="5AF1E1F7" w14:textId="77777777">
                    <w:trPr>
                      <w:trHeight w:val="192"/>
                    </w:trPr>
                    <w:tc>
                      <w:tcPr>
                        <w:tcW w:w="3240" w:type="dxa"/>
                        <w:tcBorders>
                          <w:top w:val="nil"/>
                          <w:left w:val="nil"/>
                          <w:bottom w:val="nil"/>
                          <w:right w:val="nil"/>
                        </w:tcBorders>
                        <w:tcMar>
                          <w:top w:w="39" w:type="dxa"/>
                          <w:left w:w="39" w:type="dxa"/>
                          <w:bottom w:w="39" w:type="dxa"/>
                          <w:right w:w="39" w:type="dxa"/>
                        </w:tcMar>
                      </w:tcPr>
                      <w:p w14:paraId="68D55384" w14:textId="77777777" w:rsidR="004D200B" w:rsidRDefault="003C352A">
                        <w:pPr>
                          <w:spacing w:after="0" w:line="240" w:lineRule="auto"/>
                        </w:pPr>
                        <w:r>
                          <w:rPr>
                            <w:rFonts w:ascii="Arial" w:eastAsia="Arial" w:hAnsi="Arial"/>
                            <w:color w:val="000000"/>
                            <w:sz w:val="16"/>
                          </w:rPr>
                          <w:t>Orally reprimand.</w:t>
                        </w:r>
                      </w:p>
                    </w:tc>
                  </w:tr>
                </w:tbl>
                <w:p w14:paraId="0C76B9F8" w14:textId="77777777" w:rsidR="004D200B" w:rsidRDefault="004D200B">
                  <w:pPr>
                    <w:spacing w:after="0" w:line="240" w:lineRule="auto"/>
                  </w:pPr>
                </w:p>
              </w:tc>
              <w:tc>
                <w:tcPr>
                  <w:tcW w:w="2160" w:type="dxa"/>
                </w:tcPr>
                <w:p w14:paraId="41C90E86" w14:textId="77777777" w:rsidR="004D200B" w:rsidRDefault="004D200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D200B" w14:paraId="617D9569" w14:textId="77777777">
                    <w:trPr>
                      <w:trHeight w:val="212"/>
                    </w:trPr>
                    <w:tc>
                      <w:tcPr>
                        <w:tcW w:w="360" w:type="dxa"/>
                        <w:tcBorders>
                          <w:top w:val="nil"/>
                          <w:left w:val="nil"/>
                          <w:bottom w:val="nil"/>
                          <w:right w:val="nil"/>
                        </w:tcBorders>
                        <w:tcMar>
                          <w:top w:w="39" w:type="dxa"/>
                          <w:left w:w="39" w:type="dxa"/>
                          <w:bottom w:w="39" w:type="dxa"/>
                          <w:right w:w="39" w:type="dxa"/>
                        </w:tcMar>
                      </w:tcPr>
                      <w:p w14:paraId="593F03B1" w14:textId="77777777" w:rsidR="004D200B" w:rsidRDefault="003C352A">
                        <w:pPr>
                          <w:spacing w:after="0" w:line="240" w:lineRule="auto"/>
                        </w:pPr>
                        <w:r>
                          <w:rPr>
                            <w:rFonts w:ascii="Arial" w:eastAsia="Arial" w:hAnsi="Arial"/>
                            <w:color w:val="000000"/>
                          </w:rPr>
                          <w:t>N</w:t>
                        </w:r>
                      </w:p>
                    </w:tc>
                  </w:tr>
                </w:tbl>
                <w:p w14:paraId="29D9BD81" w14:textId="77777777" w:rsidR="004D200B" w:rsidRDefault="004D200B">
                  <w:pPr>
                    <w:spacing w:after="0" w:line="240" w:lineRule="auto"/>
                  </w:pPr>
                </w:p>
              </w:tc>
              <w:tc>
                <w:tcPr>
                  <w:tcW w:w="180" w:type="dxa"/>
                </w:tcPr>
                <w:p w14:paraId="2147C7F8" w14:textId="77777777" w:rsidR="004D200B" w:rsidRDefault="004D200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D200B" w14:paraId="7F05F029" w14:textId="77777777">
                    <w:trPr>
                      <w:trHeight w:val="192"/>
                    </w:trPr>
                    <w:tc>
                      <w:tcPr>
                        <w:tcW w:w="3240" w:type="dxa"/>
                        <w:tcBorders>
                          <w:top w:val="nil"/>
                          <w:left w:val="nil"/>
                          <w:bottom w:val="nil"/>
                          <w:right w:val="nil"/>
                        </w:tcBorders>
                        <w:tcMar>
                          <w:top w:w="39" w:type="dxa"/>
                          <w:left w:w="39" w:type="dxa"/>
                          <w:bottom w:w="39" w:type="dxa"/>
                          <w:right w:w="39" w:type="dxa"/>
                        </w:tcMar>
                      </w:tcPr>
                      <w:p w14:paraId="59CF4138" w14:textId="77777777" w:rsidR="004D200B" w:rsidRDefault="003C352A">
                        <w:pPr>
                          <w:spacing w:after="0" w:line="240" w:lineRule="auto"/>
                        </w:pPr>
                        <w:r>
                          <w:rPr>
                            <w:rFonts w:ascii="Arial" w:eastAsia="Arial" w:hAnsi="Arial"/>
                            <w:color w:val="000000"/>
                            <w:sz w:val="16"/>
                          </w:rPr>
                          <w:t>Train employees in the work.</w:t>
                        </w:r>
                      </w:p>
                    </w:tc>
                  </w:tr>
                </w:tbl>
                <w:p w14:paraId="21DB4789" w14:textId="77777777" w:rsidR="004D200B" w:rsidRDefault="004D200B">
                  <w:pPr>
                    <w:spacing w:after="0" w:line="240" w:lineRule="auto"/>
                  </w:pPr>
                </w:p>
              </w:tc>
              <w:tc>
                <w:tcPr>
                  <w:tcW w:w="539" w:type="dxa"/>
                  <w:tcBorders>
                    <w:right w:val="single" w:sz="15" w:space="0" w:color="000000"/>
                  </w:tcBorders>
                </w:tcPr>
                <w:p w14:paraId="7454294F" w14:textId="77777777" w:rsidR="004D200B" w:rsidRDefault="004D200B">
                  <w:pPr>
                    <w:pStyle w:val="EmptyCellLayoutStyle"/>
                    <w:spacing w:after="0" w:line="240" w:lineRule="auto"/>
                  </w:pPr>
                </w:p>
              </w:tc>
            </w:tr>
            <w:tr w:rsidR="004D200B" w14:paraId="4A45B8F7" w14:textId="77777777">
              <w:trPr>
                <w:trHeight w:val="20"/>
              </w:trPr>
              <w:tc>
                <w:tcPr>
                  <w:tcW w:w="900" w:type="dxa"/>
                  <w:tcBorders>
                    <w:left w:val="single" w:sz="15" w:space="0" w:color="000000"/>
                  </w:tcBorders>
                </w:tcPr>
                <w:p w14:paraId="31248C52" w14:textId="77777777" w:rsidR="004D200B" w:rsidRDefault="004D200B">
                  <w:pPr>
                    <w:pStyle w:val="EmptyCellLayoutStyle"/>
                    <w:spacing w:after="0" w:line="240" w:lineRule="auto"/>
                  </w:pPr>
                </w:p>
              </w:tc>
              <w:tc>
                <w:tcPr>
                  <w:tcW w:w="359" w:type="dxa"/>
                  <w:vMerge/>
                </w:tcPr>
                <w:p w14:paraId="6227F177" w14:textId="77777777" w:rsidR="004D200B" w:rsidRDefault="004D200B">
                  <w:pPr>
                    <w:pStyle w:val="EmptyCellLayoutStyle"/>
                    <w:spacing w:after="0" w:line="240" w:lineRule="auto"/>
                  </w:pPr>
                </w:p>
              </w:tc>
              <w:tc>
                <w:tcPr>
                  <w:tcW w:w="180" w:type="dxa"/>
                </w:tcPr>
                <w:p w14:paraId="31674D9B" w14:textId="77777777" w:rsidR="004D200B" w:rsidRDefault="004D200B">
                  <w:pPr>
                    <w:pStyle w:val="EmptyCellLayoutStyle"/>
                    <w:spacing w:after="0" w:line="240" w:lineRule="auto"/>
                  </w:pPr>
                </w:p>
              </w:tc>
              <w:tc>
                <w:tcPr>
                  <w:tcW w:w="3240" w:type="dxa"/>
                </w:tcPr>
                <w:p w14:paraId="6318F1F2" w14:textId="77777777" w:rsidR="004D200B" w:rsidRDefault="004D200B">
                  <w:pPr>
                    <w:pStyle w:val="EmptyCellLayoutStyle"/>
                    <w:spacing w:after="0" w:line="240" w:lineRule="auto"/>
                  </w:pPr>
                </w:p>
              </w:tc>
              <w:tc>
                <w:tcPr>
                  <w:tcW w:w="2160" w:type="dxa"/>
                </w:tcPr>
                <w:p w14:paraId="4F06CB6C" w14:textId="77777777" w:rsidR="004D200B" w:rsidRDefault="004D200B">
                  <w:pPr>
                    <w:pStyle w:val="EmptyCellLayoutStyle"/>
                    <w:spacing w:after="0" w:line="240" w:lineRule="auto"/>
                  </w:pPr>
                </w:p>
              </w:tc>
              <w:tc>
                <w:tcPr>
                  <w:tcW w:w="359" w:type="dxa"/>
                  <w:vMerge/>
                </w:tcPr>
                <w:p w14:paraId="52B6C766" w14:textId="77777777" w:rsidR="004D200B" w:rsidRDefault="004D200B">
                  <w:pPr>
                    <w:pStyle w:val="EmptyCellLayoutStyle"/>
                    <w:spacing w:after="0" w:line="240" w:lineRule="auto"/>
                  </w:pPr>
                </w:p>
              </w:tc>
              <w:tc>
                <w:tcPr>
                  <w:tcW w:w="180" w:type="dxa"/>
                </w:tcPr>
                <w:p w14:paraId="490C73BD" w14:textId="77777777" w:rsidR="004D200B" w:rsidRDefault="004D200B">
                  <w:pPr>
                    <w:pStyle w:val="EmptyCellLayoutStyle"/>
                    <w:spacing w:after="0" w:line="240" w:lineRule="auto"/>
                  </w:pPr>
                </w:p>
              </w:tc>
              <w:tc>
                <w:tcPr>
                  <w:tcW w:w="3240" w:type="dxa"/>
                </w:tcPr>
                <w:p w14:paraId="7DC0F1C6" w14:textId="77777777" w:rsidR="004D200B" w:rsidRDefault="004D200B">
                  <w:pPr>
                    <w:pStyle w:val="EmptyCellLayoutStyle"/>
                    <w:spacing w:after="0" w:line="240" w:lineRule="auto"/>
                  </w:pPr>
                </w:p>
              </w:tc>
              <w:tc>
                <w:tcPr>
                  <w:tcW w:w="539" w:type="dxa"/>
                  <w:tcBorders>
                    <w:right w:val="single" w:sz="15" w:space="0" w:color="000000"/>
                  </w:tcBorders>
                </w:tcPr>
                <w:p w14:paraId="6E082A25" w14:textId="77777777" w:rsidR="004D200B" w:rsidRDefault="004D200B">
                  <w:pPr>
                    <w:pStyle w:val="EmptyCellLayoutStyle"/>
                    <w:spacing w:after="0" w:line="240" w:lineRule="auto"/>
                  </w:pPr>
                </w:p>
              </w:tc>
            </w:tr>
            <w:tr w:rsidR="004D200B" w14:paraId="5E424269" w14:textId="77777777">
              <w:trPr>
                <w:trHeight w:val="249"/>
              </w:trPr>
              <w:tc>
                <w:tcPr>
                  <w:tcW w:w="900" w:type="dxa"/>
                  <w:tcBorders>
                    <w:left w:val="single" w:sz="15" w:space="0" w:color="000000"/>
                    <w:bottom w:val="single" w:sz="15" w:space="0" w:color="000000"/>
                  </w:tcBorders>
                </w:tcPr>
                <w:p w14:paraId="6FD5A861" w14:textId="77777777" w:rsidR="004D200B" w:rsidRDefault="004D200B">
                  <w:pPr>
                    <w:pStyle w:val="EmptyCellLayoutStyle"/>
                    <w:spacing w:after="0" w:line="240" w:lineRule="auto"/>
                  </w:pPr>
                </w:p>
              </w:tc>
              <w:tc>
                <w:tcPr>
                  <w:tcW w:w="359" w:type="dxa"/>
                  <w:tcBorders>
                    <w:bottom w:val="single" w:sz="15" w:space="0" w:color="000000"/>
                  </w:tcBorders>
                </w:tcPr>
                <w:p w14:paraId="72A98A78" w14:textId="77777777" w:rsidR="004D200B" w:rsidRDefault="004D200B">
                  <w:pPr>
                    <w:pStyle w:val="EmptyCellLayoutStyle"/>
                    <w:spacing w:after="0" w:line="240" w:lineRule="auto"/>
                  </w:pPr>
                </w:p>
              </w:tc>
              <w:tc>
                <w:tcPr>
                  <w:tcW w:w="180" w:type="dxa"/>
                  <w:tcBorders>
                    <w:bottom w:val="single" w:sz="15" w:space="0" w:color="000000"/>
                  </w:tcBorders>
                </w:tcPr>
                <w:p w14:paraId="6D3219E6" w14:textId="77777777" w:rsidR="004D200B" w:rsidRDefault="004D200B">
                  <w:pPr>
                    <w:pStyle w:val="EmptyCellLayoutStyle"/>
                    <w:spacing w:after="0" w:line="240" w:lineRule="auto"/>
                  </w:pPr>
                </w:p>
              </w:tc>
              <w:tc>
                <w:tcPr>
                  <w:tcW w:w="3240" w:type="dxa"/>
                  <w:tcBorders>
                    <w:bottom w:val="single" w:sz="15" w:space="0" w:color="000000"/>
                  </w:tcBorders>
                </w:tcPr>
                <w:p w14:paraId="36187395" w14:textId="77777777" w:rsidR="004D200B" w:rsidRDefault="004D200B">
                  <w:pPr>
                    <w:pStyle w:val="EmptyCellLayoutStyle"/>
                    <w:spacing w:after="0" w:line="240" w:lineRule="auto"/>
                  </w:pPr>
                </w:p>
              </w:tc>
              <w:tc>
                <w:tcPr>
                  <w:tcW w:w="2160" w:type="dxa"/>
                  <w:tcBorders>
                    <w:bottom w:val="single" w:sz="15" w:space="0" w:color="000000"/>
                  </w:tcBorders>
                </w:tcPr>
                <w:p w14:paraId="6316EBAD" w14:textId="77777777" w:rsidR="004D200B" w:rsidRDefault="004D200B">
                  <w:pPr>
                    <w:pStyle w:val="EmptyCellLayoutStyle"/>
                    <w:spacing w:after="0" w:line="240" w:lineRule="auto"/>
                  </w:pPr>
                </w:p>
              </w:tc>
              <w:tc>
                <w:tcPr>
                  <w:tcW w:w="359" w:type="dxa"/>
                  <w:tcBorders>
                    <w:bottom w:val="single" w:sz="15" w:space="0" w:color="000000"/>
                  </w:tcBorders>
                </w:tcPr>
                <w:p w14:paraId="015C2FCE" w14:textId="77777777" w:rsidR="004D200B" w:rsidRDefault="004D200B">
                  <w:pPr>
                    <w:pStyle w:val="EmptyCellLayoutStyle"/>
                    <w:spacing w:after="0" w:line="240" w:lineRule="auto"/>
                  </w:pPr>
                </w:p>
              </w:tc>
              <w:tc>
                <w:tcPr>
                  <w:tcW w:w="180" w:type="dxa"/>
                  <w:tcBorders>
                    <w:bottom w:val="single" w:sz="15" w:space="0" w:color="000000"/>
                  </w:tcBorders>
                </w:tcPr>
                <w:p w14:paraId="48A2B126" w14:textId="77777777" w:rsidR="004D200B" w:rsidRDefault="004D200B">
                  <w:pPr>
                    <w:pStyle w:val="EmptyCellLayoutStyle"/>
                    <w:spacing w:after="0" w:line="240" w:lineRule="auto"/>
                  </w:pPr>
                </w:p>
              </w:tc>
              <w:tc>
                <w:tcPr>
                  <w:tcW w:w="3240" w:type="dxa"/>
                  <w:tcBorders>
                    <w:bottom w:val="single" w:sz="15" w:space="0" w:color="000000"/>
                  </w:tcBorders>
                </w:tcPr>
                <w:p w14:paraId="2472EB4E" w14:textId="77777777" w:rsidR="004D200B" w:rsidRDefault="004D200B">
                  <w:pPr>
                    <w:pStyle w:val="EmptyCellLayoutStyle"/>
                    <w:spacing w:after="0" w:line="240" w:lineRule="auto"/>
                  </w:pPr>
                </w:p>
              </w:tc>
              <w:tc>
                <w:tcPr>
                  <w:tcW w:w="539" w:type="dxa"/>
                  <w:tcBorders>
                    <w:bottom w:val="single" w:sz="15" w:space="0" w:color="000000"/>
                    <w:right w:val="single" w:sz="15" w:space="0" w:color="000000"/>
                  </w:tcBorders>
                </w:tcPr>
                <w:p w14:paraId="67B9CEDF" w14:textId="77777777" w:rsidR="004D200B" w:rsidRDefault="004D200B">
                  <w:pPr>
                    <w:pStyle w:val="EmptyCellLayoutStyle"/>
                    <w:spacing w:after="0" w:line="240" w:lineRule="auto"/>
                  </w:pPr>
                </w:p>
              </w:tc>
            </w:tr>
          </w:tbl>
          <w:p w14:paraId="2EFAAA96" w14:textId="77777777" w:rsidR="004D200B" w:rsidRDefault="004D200B">
            <w:pPr>
              <w:spacing w:after="0" w:line="240" w:lineRule="auto"/>
            </w:pPr>
          </w:p>
        </w:tc>
        <w:tc>
          <w:tcPr>
            <w:tcW w:w="179" w:type="dxa"/>
          </w:tcPr>
          <w:p w14:paraId="2EFB127A" w14:textId="77777777" w:rsidR="004D200B" w:rsidRDefault="004D200B">
            <w:pPr>
              <w:pStyle w:val="EmptyCellLayoutStyle"/>
              <w:spacing w:after="0" w:line="240" w:lineRule="auto"/>
            </w:pPr>
          </w:p>
        </w:tc>
      </w:tr>
      <w:tr w:rsidR="004D200B" w14:paraId="3D455241" w14:textId="77777777">
        <w:trPr>
          <w:trHeight w:val="89"/>
        </w:trPr>
        <w:tc>
          <w:tcPr>
            <w:tcW w:w="179" w:type="dxa"/>
          </w:tcPr>
          <w:p w14:paraId="3F303138" w14:textId="77777777" w:rsidR="004D200B" w:rsidRDefault="004D200B">
            <w:pPr>
              <w:pStyle w:val="EmptyCellLayoutStyle"/>
              <w:spacing w:after="0" w:line="240" w:lineRule="auto"/>
            </w:pPr>
          </w:p>
        </w:tc>
        <w:tc>
          <w:tcPr>
            <w:tcW w:w="0" w:type="dxa"/>
          </w:tcPr>
          <w:p w14:paraId="36DCF60E" w14:textId="77777777" w:rsidR="004D200B" w:rsidRDefault="004D200B">
            <w:pPr>
              <w:pStyle w:val="EmptyCellLayoutStyle"/>
              <w:spacing w:after="0" w:line="240" w:lineRule="auto"/>
            </w:pPr>
          </w:p>
        </w:tc>
        <w:tc>
          <w:tcPr>
            <w:tcW w:w="0" w:type="dxa"/>
          </w:tcPr>
          <w:p w14:paraId="55D84037" w14:textId="77777777" w:rsidR="004D200B" w:rsidRDefault="004D200B">
            <w:pPr>
              <w:pStyle w:val="EmptyCellLayoutStyle"/>
              <w:spacing w:after="0" w:line="240" w:lineRule="auto"/>
            </w:pPr>
          </w:p>
        </w:tc>
        <w:tc>
          <w:tcPr>
            <w:tcW w:w="0" w:type="dxa"/>
          </w:tcPr>
          <w:p w14:paraId="6424629B" w14:textId="77777777" w:rsidR="004D200B" w:rsidRDefault="004D200B">
            <w:pPr>
              <w:pStyle w:val="EmptyCellLayoutStyle"/>
              <w:spacing w:after="0" w:line="240" w:lineRule="auto"/>
            </w:pPr>
          </w:p>
        </w:tc>
        <w:tc>
          <w:tcPr>
            <w:tcW w:w="0" w:type="dxa"/>
          </w:tcPr>
          <w:p w14:paraId="62E7D256" w14:textId="77777777" w:rsidR="004D200B" w:rsidRDefault="004D200B">
            <w:pPr>
              <w:pStyle w:val="EmptyCellLayoutStyle"/>
              <w:spacing w:after="0" w:line="240" w:lineRule="auto"/>
            </w:pPr>
          </w:p>
        </w:tc>
        <w:tc>
          <w:tcPr>
            <w:tcW w:w="0" w:type="dxa"/>
          </w:tcPr>
          <w:p w14:paraId="727D1B02" w14:textId="77777777" w:rsidR="004D200B" w:rsidRDefault="004D200B">
            <w:pPr>
              <w:pStyle w:val="EmptyCellLayoutStyle"/>
              <w:spacing w:after="0" w:line="240" w:lineRule="auto"/>
            </w:pPr>
          </w:p>
        </w:tc>
        <w:tc>
          <w:tcPr>
            <w:tcW w:w="0" w:type="dxa"/>
          </w:tcPr>
          <w:p w14:paraId="44821FE6" w14:textId="77777777" w:rsidR="004D200B" w:rsidRDefault="004D200B">
            <w:pPr>
              <w:pStyle w:val="EmptyCellLayoutStyle"/>
              <w:spacing w:after="0" w:line="240" w:lineRule="auto"/>
            </w:pPr>
          </w:p>
        </w:tc>
        <w:tc>
          <w:tcPr>
            <w:tcW w:w="2505" w:type="dxa"/>
          </w:tcPr>
          <w:p w14:paraId="4F0EA447" w14:textId="77777777" w:rsidR="004D200B" w:rsidRDefault="004D200B">
            <w:pPr>
              <w:pStyle w:val="EmptyCellLayoutStyle"/>
              <w:spacing w:after="0" w:line="240" w:lineRule="auto"/>
            </w:pPr>
          </w:p>
        </w:tc>
        <w:tc>
          <w:tcPr>
            <w:tcW w:w="6120" w:type="dxa"/>
          </w:tcPr>
          <w:p w14:paraId="7FC11CF1" w14:textId="77777777" w:rsidR="004D200B" w:rsidRDefault="004D200B">
            <w:pPr>
              <w:pStyle w:val="EmptyCellLayoutStyle"/>
              <w:spacing w:after="0" w:line="240" w:lineRule="auto"/>
            </w:pPr>
          </w:p>
        </w:tc>
        <w:tc>
          <w:tcPr>
            <w:tcW w:w="2534" w:type="dxa"/>
          </w:tcPr>
          <w:p w14:paraId="2E8051FF" w14:textId="77777777" w:rsidR="004D200B" w:rsidRDefault="004D200B">
            <w:pPr>
              <w:pStyle w:val="EmptyCellLayoutStyle"/>
              <w:spacing w:after="0" w:line="240" w:lineRule="auto"/>
            </w:pPr>
          </w:p>
        </w:tc>
        <w:tc>
          <w:tcPr>
            <w:tcW w:w="179" w:type="dxa"/>
          </w:tcPr>
          <w:p w14:paraId="0BD674A3" w14:textId="77777777" w:rsidR="004D200B" w:rsidRDefault="004D200B">
            <w:pPr>
              <w:pStyle w:val="EmptyCellLayoutStyle"/>
              <w:spacing w:after="0" w:line="240" w:lineRule="auto"/>
            </w:pPr>
          </w:p>
        </w:tc>
      </w:tr>
      <w:tr w:rsidR="006E39C8" w14:paraId="255B7F94" w14:textId="77777777" w:rsidTr="006E39C8">
        <w:tc>
          <w:tcPr>
            <w:tcW w:w="179" w:type="dxa"/>
          </w:tcPr>
          <w:p w14:paraId="27715491" w14:textId="77777777" w:rsidR="004D200B" w:rsidRDefault="004D200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E39C8" w14:paraId="3107697D" w14:textId="77777777" w:rsidTr="006E39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D200B" w14:paraId="65098FC2" w14:textId="77777777">
                    <w:trPr>
                      <w:trHeight w:val="192"/>
                    </w:trPr>
                    <w:tc>
                      <w:tcPr>
                        <w:tcW w:w="11160" w:type="dxa"/>
                        <w:tcBorders>
                          <w:top w:val="nil"/>
                          <w:left w:val="nil"/>
                          <w:bottom w:val="nil"/>
                          <w:right w:val="nil"/>
                        </w:tcBorders>
                        <w:tcMar>
                          <w:top w:w="39" w:type="dxa"/>
                          <w:left w:w="39" w:type="dxa"/>
                          <w:bottom w:w="39" w:type="dxa"/>
                          <w:right w:w="39" w:type="dxa"/>
                        </w:tcMar>
                      </w:tcPr>
                      <w:p w14:paraId="41C6070F" w14:textId="77777777" w:rsidR="004D200B" w:rsidRDefault="003C352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ADCDFFE" w14:textId="77777777" w:rsidR="004D200B" w:rsidRDefault="004D200B">
                  <w:pPr>
                    <w:spacing w:after="0" w:line="240" w:lineRule="auto"/>
                  </w:pPr>
                </w:p>
              </w:tc>
            </w:tr>
            <w:tr w:rsidR="004D200B" w14:paraId="757C8926" w14:textId="77777777">
              <w:trPr>
                <w:trHeight w:val="99"/>
              </w:trPr>
              <w:tc>
                <w:tcPr>
                  <w:tcW w:w="0" w:type="dxa"/>
                  <w:tcBorders>
                    <w:left w:val="single" w:sz="15" w:space="0" w:color="000000"/>
                  </w:tcBorders>
                </w:tcPr>
                <w:p w14:paraId="0466B203" w14:textId="77777777" w:rsidR="004D200B" w:rsidRDefault="004D200B">
                  <w:pPr>
                    <w:pStyle w:val="EmptyCellLayoutStyle"/>
                    <w:spacing w:after="0" w:line="240" w:lineRule="auto"/>
                  </w:pPr>
                </w:p>
              </w:tc>
              <w:tc>
                <w:tcPr>
                  <w:tcW w:w="11159" w:type="dxa"/>
                  <w:tcBorders>
                    <w:right w:val="single" w:sz="15" w:space="0" w:color="000000"/>
                  </w:tcBorders>
                </w:tcPr>
                <w:p w14:paraId="72C7C925" w14:textId="77777777" w:rsidR="004D200B" w:rsidRDefault="004D200B">
                  <w:pPr>
                    <w:pStyle w:val="EmptyCellLayoutStyle"/>
                    <w:spacing w:after="0" w:line="240" w:lineRule="auto"/>
                  </w:pPr>
                </w:p>
              </w:tc>
            </w:tr>
            <w:tr w:rsidR="004D200B" w14:paraId="13080EB0" w14:textId="77777777">
              <w:trPr>
                <w:trHeight w:val="290"/>
              </w:trPr>
              <w:tc>
                <w:tcPr>
                  <w:tcW w:w="0" w:type="dxa"/>
                  <w:tcBorders>
                    <w:left w:val="single" w:sz="15" w:space="0" w:color="000000"/>
                    <w:bottom w:val="single" w:sz="15" w:space="0" w:color="000000"/>
                  </w:tcBorders>
                </w:tcPr>
                <w:p w14:paraId="45A6689F" w14:textId="77777777" w:rsidR="004D200B" w:rsidRDefault="004D200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D200B" w14:paraId="0B15EC50" w14:textId="77777777">
                    <w:trPr>
                      <w:trHeight w:val="212"/>
                    </w:trPr>
                    <w:tc>
                      <w:tcPr>
                        <w:tcW w:w="11160" w:type="dxa"/>
                        <w:tcBorders>
                          <w:top w:val="nil"/>
                          <w:left w:val="nil"/>
                          <w:bottom w:val="nil"/>
                          <w:right w:val="nil"/>
                        </w:tcBorders>
                        <w:tcMar>
                          <w:top w:w="39" w:type="dxa"/>
                          <w:left w:w="39" w:type="dxa"/>
                          <w:bottom w:w="39" w:type="dxa"/>
                          <w:right w:w="39" w:type="dxa"/>
                        </w:tcMar>
                      </w:tcPr>
                      <w:p w14:paraId="1C08724E" w14:textId="77777777" w:rsidR="004D200B" w:rsidRDefault="003C352A">
                        <w:pPr>
                          <w:spacing w:after="0" w:line="240" w:lineRule="auto"/>
                        </w:pPr>
                        <w:r>
                          <w:rPr>
                            <w:rFonts w:ascii="Arial" w:eastAsia="Arial" w:hAnsi="Arial"/>
                            <w:color w:val="000000"/>
                          </w:rPr>
                          <w:t>Yes.</w:t>
                        </w:r>
                      </w:p>
                    </w:tc>
                  </w:tr>
                </w:tbl>
                <w:p w14:paraId="63176199" w14:textId="77777777" w:rsidR="004D200B" w:rsidRDefault="004D200B">
                  <w:pPr>
                    <w:spacing w:after="0" w:line="240" w:lineRule="auto"/>
                  </w:pPr>
                </w:p>
              </w:tc>
            </w:tr>
          </w:tbl>
          <w:p w14:paraId="37284330" w14:textId="77777777" w:rsidR="004D200B" w:rsidRDefault="004D200B">
            <w:pPr>
              <w:spacing w:after="0" w:line="240" w:lineRule="auto"/>
            </w:pPr>
          </w:p>
        </w:tc>
        <w:tc>
          <w:tcPr>
            <w:tcW w:w="179" w:type="dxa"/>
          </w:tcPr>
          <w:p w14:paraId="15BA40FA" w14:textId="77777777" w:rsidR="004D200B" w:rsidRDefault="004D200B">
            <w:pPr>
              <w:pStyle w:val="EmptyCellLayoutStyle"/>
              <w:spacing w:after="0" w:line="240" w:lineRule="auto"/>
            </w:pPr>
          </w:p>
        </w:tc>
      </w:tr>
      <w:tr w:rsidR="004D200B" w14:paraId="7F5CB02F" w14:textId="77777777">
        <w:trPr>
          <w:trHeight w:val="110"/>
        </w:trPr>
        <w:tc>
          <w:tcPr>
            <w:tcW w:w="179" w:type="dxa"/>
          </w:tcPr>
          <w:p w14:paraId="423A128E" w14:textId="77777777" w:rsidR="004D200B" w:rsidRDefault="004D200B">
            <w:pPr>
              <w:pStyle w:val="EmptyCellLayoutStyle"/>
              <w:spacing w:after="0" w:line="240" w:lineRule="auto"/>
            </w:pPr>
          </w:p>
        </w:tc>
        <w:tc>
          <w:tcPr>
            <w:tcW w:w="0" w:type="dxa"/>
          </w:tcPr>
          <w:p w14:paraId="48E6977E" w14:textId="77777777" w:rsidR="004D200B" w:rsidRDefault="004D200B">
            <w:pPr>
              <w:pStyle w:val="EmptyCellLayoutStyle"/>
              <w:spacing w:after="0" w:line="240" w:lineRule="auto"/>
            </w:pPr>
          </w:p>
        </w:tc>
        <w:tc>
          <w:tcPr>
            <w:tcW w:w="0" w:type="dxa"/>
          </w:tcPr>
          <w:p w14:paraId="514EA8AB" w14:textId="77777777" w:rsidR="004D200B" w:rsidRDefault="004D200B">
            <w:pPr>
              <w:pStyle w:val="EmptyCellLayoutStyle"/>
              <w:spacing w:after="0" w:line="240" w:lineRule="auto"/>
            </w:pPr>
          </w:p>
        </w:tc>
        <w:tc>
          <w:tcPr>
            <w:tcW w:w="0" w:type="dxa"/>
          </w:tcPr>
          <w:p w14:paraId="51A9978A" w14:textId="77777777" w:rsidR="004D200B" w:rsidRDefault="004D200B">
            <w:pPr>
              <w:pStyle w:val="EmptyCellLayoutStyle"/>
              <w:spacing w:after="0" w:line="240" w:lineRule="auto"/>
            </w:pPr>
          </w:p>
        </w:tc>
        <w:tc>
          <w:tcPr>
            <w:tcW w:w="0" w:type="dxa"/>
          </w:tcPr>
          <w:p w14:paraId="722766CA" w14:textId="77777777" w:rsidR="004D200B" w:rsidRDefault="004D200B">
            <w:pPr>
              <w:pStyle w:val="EmptyCellLayoutStyle"/>
              <w:spacing w:after="0" w:line="240" w:lineRule="auto"/>
            </w:pPr>
          </w:p>
        </w:tc>
        <w:tc>
          <w:tcPr>
            <w:tcW w:w="0" w:type="dxa"/>
          </w:tcPr>
          <w:p w14:paraId="6C9F5588" w14:textId="77777777" w:rsidR="004D200B" w:rsidRDefault="004D200B">
            <w:pPr>
              <w:pStyle w:val="EmptyCellLayoutStyle"/>
              <w:spacing w:after="0" w:line="240" w:lineRule="auto"/>
            </w:pPr>
          </w:p>
        </w:tc>
        <w:tc>
          <w:tcPr>
            <w:tcW w:w="0" w:type="dxa"/>
          </w:tcPr>
          <w:p w14:paraId="37A12FE1" w14:textId="77777777" w:rsidR="004D200B" w:rsidRDefault="004D200B">
            <w:pPr>
              <w:pStyle w:val="EmptyCellLayoutStyle"/>
              <w:spacing w:after="0" w:line="240" w:lineRule="auto"/>
            </w:pPr>
          </w:p>
        </w:tc>
        <w:tc>
          <w:tcPr>
            <w:tcW w:w="2505" w:type="dxa"/>
          </w:tcPr>
          <w:p w14:paraId="3DB68CC0" w14:textId="77777777" w:rsidR="004D200B" w:rsidRDefault="004D200B">
            <w:pPr>
              <w:pStyle w:val="EmptyCellLayoutStyle"/>
              <w:spacing w:after="0" w:line="240" w:lineRule="auto"/>
            </w:pPr>
          </w:p>
        </w:tc>
        <w:tc>
          <w:tcPr>
            <w:tcW w:w="6120" w:type="dxa"/>
          </w:tcPr>
          <w:p w14:paraId="1F427C91" w14:textId="77777777" w:rsidR="004D200B" w:rsidRDefault="004D200B">
            <w:pPr>
              <w:pStyle w:val="EmptyCellLayoutStyle"/>
              <w:spacing w:after="0" w:line="240" w:lineRule="auto"/>
            </w:pPr>
          </w:p>
        </w:tc>
        <w:tc>
          <w:tcPr>
            <w:tcW w:w="2534" w:type="dxa"/>
          </w:tcPr>
          <w:p w14:paraId="54B17FD8" w14:textId="77777777" w:rsidR="004D200B" w:rsidRDefault="004D200B">
            <w:pPr>
              <w:pStyle w:val="EmptyCellLayoutStyle"/>
              <w:spacing w:after="0" w:line="240" w:lineRule="auto"/>
            </w:pPr>
          </w:p>
        </w:tc>
        <w:tc>
          <w:tcPr>
            <w:tcW w:w="179" w:type="dxa"/>
          </w:tcPr>
          <w:p w14:paraId="38827203" w14:textId="77777777" w:rsidR="004D200B" w:rsidRDefault="004D200B">
            <w:pPr>
              <w:pStyle w:val="EmptyCellLayoutStyle"/>
              <w:spacing w:after="0" w:line="240" w:lineRule="auto"/>
            </w:pPr>
          </w:p>
        </w:tc>
      </w:tr>
      <w:tr w:rsidR="006E39C8" w14:paraId="0F6E38DB" w14:textId="77777777" w:rsidTr="006E39C8">
        <w:tc>
          <w:tcPr>
            <w:tcW w:w="179" w:type="dxa"/>
          </w:tcPr>
          <w:p w14:paraId="21DFE5C6" w14:textId="77777777" w:rsidR="004D200B" w:rsidRDefault="004D200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E39C8" w14:paraId="5CDCB796" w14:textId="77777777" w:rsidTr="006E39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D200B" w14:paraId="073C8C01" w14:textId="77777777">
                    <w:trPr>
                      <w:trHeight w:val="192"/>
                    </w:trPr>
                    <w:tc>
                      <w:tcPr>
                        <w:tcW w:w="11160" w:type="dxa"/>
                        <w:tcBorders>
                          <w:top w:val="nil"/>
                          <w:left w:val="nil"/>
                          <w:bottom w:val="nil"/>
                          <w:right w:val="nil"/>
                        </w:tcBorders>
                        <w:tcMar>
                          <w:top w:w="39" w:type="dxa"/>
                          <w:left w:w="39" w:type="dxa"/>
                          <w:bottom w:w="39" w:type="dxa"/>
                          <w:right w:w="39" w:type="dxa"/>
                        </w:tcMar>
                      </w:tcPr>
                      <w:p w14:paraId="257EA995" w14:textId="77777777" w:rsidR="004D200B" w:rsidRDefault="003C352A">
                        <w:pPr>
                          <w:spacing w:after="0" w:line="240" w:lineRule="auto"/>
                        </w:pPr>
                        <w:r>
                          <w:rPr>
                            <w:rFonts w:ascii="Arial" w:eastAsia="Arial" w:hAnsi="Arial"/>
                            <w:b/>
                            <w:color w:val="000000"/>
                            <w:sz w:val="16"/>
                          </w:rPr>
                          <w:t>23. What are the essential functions of this position?</w:t>
                        </w:r>
                      </w:p>
                    </w:tc>
                  </w:tr>
                </w:tbl>
                <w:p w14:paraId="38D3B1CB" w14:textId="77777777" w:rsidR="004D200B" w:rsidRDefault="004D200B">
                  <w:pPr>
                    <w:spacing w:after="0" w:line="240" w:lineRule="auto"/>
                  </w:pPr>
                </w:p>
              </w:tc>
            </w:tr>
            <w:tr w:rsidR="004D200B" w14:paraId="5C751419" w14:textId="77777777">
              <w:trPr>
                <w:trHeight w:val="80"/>
              </w:trPr>
              <w:tc>
                <w:tcPr>
                  <w:tcW w:w="0" w:type="dxa"/>
                  <w:tcBorders>
                    <w:left w:val="single" w:sz="15" w:space="0" w:color="000000"/>
                  </w:tcBorders>
                </w:tcPr>
                <w:p w14:paraId="1A7BD5DA" w14:textId="77777777" w:rsidR="004D200B" w:rsidRDefault="004D200B">
                  <w:pPr>
                    <w:pStyle w:val="EmptyCellLayoutStyle"/>
                    <w:spacing w:after="0" w:line="240" w:lineRule="auto"/>
                  </w:pPr>
                </w:p>
              </w:tc>
              <w:tc>
                <w:tcPr>
                  <w:tcW w:w="11159" w:type="dxa"/>
                  <w:tcBorders>
                    <w:right w:val="single" w:sz="15" w:space="0" w:color="000000"/>
                  </w:tcBorders>
                </w:tcPr>
                <w:p w14:paraId="1BC7D64D" w14:textId="77777777" w:rsidR="004D200B" w:rsidRDefault="004D200B">
                  <w:pPr>
                    <w:pStyle w:val="EmptyCellLayoutStyle"/>
                    <w:spacing w:after="0" w:line="240" w:lineRule="auto"/>
                  </w:pPr>
                </w:p>
              </w:tc>
            </w:tr>
            <w:tr w:rsidR="004D200B" w14:paraId="24C6868B" w14:textId="77777777">
              <w:trPr>
                <w:trHeight w:val="290"/>
              </w:trPr>
              <w:tc>
                <w:tcPr>
                  <w:tcW w:w="0" w:type="dxa"/>
                  <w:tcBorders>
                    <w:left w:val="single" w:sz="15" w:space="0" w:color="000000"/>
                    <w:bottom w:val="single" w:sz="15" w:space="0" w:color="000000"/>
                  </w:tcBorders>
                </w:tcPr>
                <w:p w14:paraId="1290F1E7" w14:textId="77777777" w:rsidR="004D200B" w:rsidRDefault="004D200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D200B" w14:paraId="04E72EB1" w14:textId="77777777">
                    <w:trPr>
                      <w:trHeight w:val="212"/>
                    </w:trPr>
                    <w:tc>
                      <w:tcPr>
                        <w:tcW w:w="11160" w:type="dxa"/>
                        <w:tcBorders>
                          <w:top w:val="nil"/>
                          <w:left w:val="nil"/>
                          <w:bottom w:val="nil"/>
                          <w:right w:val="nil"/>
                        </w:tcBorders>
                        <w:tcMar>
                          <w:top w:w="39" w:type="dxa"/>
                          <w:left w:w="39" w:type="dxa"/>
                          <w:bottom w:w="39" w:type="dxa"/>
                          <w:right w:w="39" w:type="dxa"/>
                        </w:tcMar>
                      </w:tcPr>
                      <w:p w14:paraId="5D9CF732" w14:textId="77777777" w:rsidR="004D200B" w:rsidRDefault="003C352A">
                        <w:pPr>
                          <w:numPr>
                            <w:ilvl w:val="0"/>
                            <w:numId w:val="1"/>
                          </w:numPr>
                          <w:spacing w:after="0" w:line="240" w:lineRule="auto"/>
                          <w:ind w:left="720" w:hanging="360"/>
                        </w:pPr>
                        <w:r>
                          <w:rPr>
                            <w:rFonts w:ascii="Arial" w:eastAsia="Arial" w:hAnsi="Arial"/>
                            <w:color w:val="000000"/>
                          </w:rPr>
                          <w:t>Development of the yearly IT spend plan for charges billed to DHHS from DTMB and the monitoring and updating of that plan throughout the fiscal year.</w:t>
                        </w:r>
                      </w:p>
                      <w:p w14:paraId="69C40F8E" w14:textId="77777777" w:rsidR="004D200B" w:rsidRDefault="003C352A">
                        <w:pPr>
                          <w:numPr>
                            <w:ilvl w:val="0"/>
                            <w:numId w:val="1"/>
                          </w:numPr>
                          <w:spacing w:after="0" w:line="240" w:lineRule="auto"/>
                          <w:ind w:left="720" w:hanging="360"/>
                        </w:pPr>
                        <w:r>
                          <w:rPr>
                            <w:rFonts w:ascii="Arial" w:eastAsia="Arial" w:hAnsi="Arial"/>
                            <w:color w:val="000000"/>
                          </w:rPr>
                          <w:t>Independently reviews internal and external financial data to keep management apprised of any anticipated shortfalls or surpluses in the spending plan.</w:t>
                        </w:r>
                      </w:p>
                      <w:p w14:paraId="2195A4FC" w14:textId="77777777" w:rsidR="004D200B" w:rsidRDefault="003C352A">
                        <w:pPr>
                          <w:numPr>
                            <w:ilvl w:val="0"/>
                            <w:numId w:val="1"/>
                          </w:numPr>
                          <w:spacing w:after="0" w:line="240" w:lineRule="auto"/>
                          <w:ind w:left="720" w:hanging="360"/>
                        </w:pPr>
                        <w:r>
                          <w:rPr>
                            <w:rFonts w:ascii="Arial" w:eastAsia="Arial" w:hAnsi="Arial"/>
                            <w:color w:val="000000"/>
                          </w:rPr>
                          <w:t>Reviews monthly DTMB invoices for legitimacy of charges and prepares the journal voucher payment ensuring proper accounting codes for the maximization of Federal reimbursement.</w:t>
                        </w:r>
                      </w:p>
                    </w:tc>
                  </w:tr>
                </w:tbl>
                <w:p w14:paraId="33F6F94B" w14:textId="77777777" w:rsidR="004D200B" w:rsidRDefault="004D200B">
                  <w:pPr>
                    <w:spacing w:after="0" w:line="240" w:lineRule="auto"/>
                  </w:pPr>
                </w:p>
              </w:tc>
            </w:tr>
          </w:tbl>
          <w:p w14:paraId="6F24433B" w14:textId="77777777" w:rsidR="004D200B" w:rsidRDefault="004D200B">
            <w:pPr>
              <w:spacing w:after="0" w:line="240" w:lineRule="auto"/>
            </w:pPr>
          </w:p>
        </w:tc>
        <w:tc>
          <w:tcPr>
            <w:tcW w:w="179" w:type="dxa"/>
          </w:tcPr>
          <w:p w14:paraId="46539454" w14:textId="77777777" w:rsidR="004D200B" w:rsidRDefault="004D200B">
            <w:pPr>
              <w:pStyle w:val="EmptyCellLayoutStyle"/>
              <w:spacing w:after="0" w:line="240" w:lineRule="auto"/>
            </w:pPr>
          </w:p>
        </w:tc>
      </w:tr>
      <w:tr w:rsidR="004D200B" w14:paraId="6EAE297E" w14:textId="77777777">
        <w:trPr>
          <w:trHeight w:val="99"/>
        </w:trPr>
        <w:tc>
          <w:tcPr>
            <w:tcW w:w="179" w:type="dxa"/>
          </w:tcPr>
          <w:p w14:paraId="1287D0F9" w14:textId="77777777" w:rsidR="004D200B" w:rsidRDefault="004D200B">
            <w:pPr>
              <w:pStyle w:val="EmptyCellLayoutStyle"/>
              <w:spacing w:after="0" w:line="240" w:lineRule="auto"/>
            </w:pPr>
          </w:p>
        </w:tc>
        <w:tc>
          <w:tcPr>
            <w:tcW w:w="0" w:type="dxa"/>
          </w:tcPr>
          <w:p w14:paraId="7F68A8C2" w14:textId="77777777" w:rsidR="004D200B" w:rsidRDefault="004D200B">
            <w:pPr>
              <w:pStyle w:val="EmptyCellLayoutStyle"/>
              <w:spacing w:after="0" w:line="240" w:lineRule="auto"/>
            </w:pPr>
          </w:p>
        </w:tc>
        <w:tc>
          <w:tcPr>
            <w:tcW w:w="0" w:type="dxa"/>
          </w:tcPr>
          <w:p w14:paraId="6D1F258B" w14:textId="77777777" w:rsidR="004D200B" w:rsidRDefault="004D200B">
            <w:pPr>
              <w:pStyle w:val="EmptyCellLayoutStyle"/>
              <w:spacing w:after="0" w:line="240" w:lineRule="auto"/>
            </w:pPr>
          </w:p>
        </w:tc>
        <w:tc>
          <w:tcPr>
            <w:tcW w:w="0" w:type="dxa"/>
          </w:tcPr>
          <w:p w14:paraId="5EF02421" w14:textId="77777777" w:rsidR="004D200B" w:rsidRDefault="004D200B">
            <w:pPr>
              <w:pStyle w:val="EmptyCellLayoutStyle"/>
              <w:spacing w:after="0" w:line="240" w:lineRule="auto"/>
            </w:pPr>
          </w:p>
        </w:tc>
        <w:tc>
          <w:tcPr>
            <w:tcW w:w="0" w:type="dxa"/>
          </w:tcPr>
          <w:p w14:paraId="3DA6EFB6" w14:textId="77777777" w:rsidR="004D200B" w:rsidRDefault="004D200B">
            <w:pPr>
              <w:pStyle w:val="EmptyCellLayoutStyle"/>
              <w:spacing w:after="0" w:line="240" w:lineRule="auto"/>
            </w:pPr>
          </w:p>
        </w:tc>
        <w:tc>
          <w:tcPr>
            <w:tcW w:w="0" w:type="dxa"/>
          </w:tcPr>
          <w:p w14:paraId="4846FE45" w14:textId="77777777" w:rsidR="004D200B" w:rsidRDefault="004D200B">
            <w:pPr>
              <w:pStyle w:val="EmptyCellLayoutStyle"/>
              <w:spacing w:after="0" w:line="240" w:lineRule="auto"/>
            </w:pPr>
          </w:p>
        </w:tc>
        <w:tc>
          <w:tcPr>
            <w:tcW w:w="0" w:type="dxa"/>
          </w:tcPr>
          <w:p w14:paraId="66957F25" w14:textId="77777777" w:rsidR="004D200B" w:rsidRDefault="004D200B">
            <w:pPr>
              <w:pStyle w:val="EmptyCellLayoutStyle"/>
              <w:spacing w:after="0" w:line="240" w:lineRule="auto"/>
            </w:pPr>
          </w:p>
        </w:tc>
        <w:tc>
          <w:tcPr>
            <w:tcW w:w="2505" w:type="dxa"/>
          </w:tcPr>
          <w:p w14:paraId="103BA5BB" w14:textId="77777777" w:rsidR="004D200B" w:rsidRDefault="004D200B">
            <w:pPr>
              <w:pStyle w:val="EmptyCellLayoutStyle"/>
              <w:spacing w:after="0" w:line="240" w:lineRule="auto"/>
            </w:pPr>
          </w:p>
        </w:tc>
        <w:tc>
          <w:tcPr>
            <w:tcW w:w="6120" w:type="dxa"/>
          </w:tcPr>
          <w:p w14:paraId="5B51B100" w14:textId="77777777" w:rsidR="004D200B" w:rsidRDefault="004D200B">
            <w:pPr>
              <w:pStyle w:val="EmptyCellLayoutStyle"/>
              <w:spacing w:after="0" w:line="240" w:lineRule="auto"/>
            </w:pPr>
          </w:p>
        </w:tc>
        <w:tc>
          <w:tcPr>
            <w:tcW w:w="2534" w:type="dxa"/>
          </w:tcPr>
          <w:p w14:paraId="6800446F" w14:textId="77777777" w:rsidR="004D200B" w:rsidRDefault="004D200B">
            <w:pPr>
              <w:pStyle w:val="EmptyCellLayoutStyle"/>
              <w:spacing w:after="0" w:line="240" w:lineRule="auto"/>
            </w:pPr>
          </w:p>
        </w:tc>
        <w:tc>
          <w:tcPr>
            <w:tcW w:w="179" w:type="dxa"/>
          </w:tcPr>
          <w:p w14:paraId="6D4E44B1" w14:textId="77777777" w:rsidR="004D200B" w:rsidRDefault="004D200B">
            <w:pPr>
              <w:pStyle w:val="EmptyCellLayoutStyle"/>
              <w:spacing w:after="0" w:line="240" w:lineRule="auto"/>
            </w:pPr>
          </w:p>
        </w:tc>
      </w:tr>
      <w:tr w:rsidR="006E39C8" w14:paraId="1A5EF174" w14:textId="77777777" w:rsidTr="006E39C8">
        <w:tc>
          <w:tcPr>
            <w:tcW w:w="179" w:type="dxa"/>
          </w:tcPr>
          <w:p w14:paraId="2A7AB5E5" w14:textId="77777777" w:rsidR="004D200B" w:rsidRDefault="004D200B">
            <w:pPr>
              <w:pStyle w:val="EmptyCellLayoutStyle"/>
              <w:spacing w:after="0" w:line="240" w:lineRule="auto"/>
            </w:pPr>
          </w:p>
        </w:tc>
        <w:tc>
          <w:tcPr>
            <w:tcW w:w="0" w:type="dxa"/>
          </w:tcPr>
          <w:p w14:paraId="40A0D40E" w14:textId="77777777" w:rsidR="004D200B" w:rsidRDefault="004D200B">
            <w:pPr>
              <w:pStyle w:val="EmptyCellLayoutStyle"/>
              <w:spacing w:after="0" w:line="240" w:lineRule="auto"/>
            </w:pPr>
          </w:p>
        </w:tc>
        <w:tc>
          <w:tcPr>
            <w:tcW w:w="0" w:type="dxa"/>
          </w:tcPr>
          <w:p w14:paraId="74F3E9F6" w14:textId="77777777" w:rsidR="004D200B" w:rsidRDefault="004D200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E39C8" w14:paraId="64D4B3CD" w14:textId="77777777" w:rsidTr="006E39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D200B" w14:paraId="1CEBD6F3" w14:textId="77777777">
                    <w:trPr>
                      <w:trHeight w:val="192"/>
                    </w:trPr>
                    <w:tc>
                      <w:tcPr>
                        <w:tcW w:w="11160" w:type="dxa"/>
                        <w:tcBorders>
                          <w:top w:val="nil"/>
                          <w:left w:val="nil"/>
                          <w:bottom w:val="nil"/>
                          <w:right w:val="nil"/>
                        </w:tcBorders>
                        <w:tcMar>
                          <w:top w:w="39" w:type="dxa"/>
                          <w:left w:w="39" w:type="dxa"/>
                          <w:bottom w:w="39" w:type="dxa"/>
                          <w:right w:w="39" w:type="dxa"/>
                        </w:tcMar>
                      </w:tcPr>
                      <w:p w14:paraId="4C636A24" w14:textId="77777777" w:rsidR="004D200B" w:rsidRDefault="003C352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EA1E306" w14:textId="77777777" w:rsidR="004D200B" w:rsidRDefault="004D200B">
                  <w:pPr>
                    <w:spacing w:after="0" w:line="240" w:lineRule="auto"/>
                  </w:pPr>
                </w:p>
              </w:tc>
            </w:tr>
            <w:tr w:rsidR="004D200B" w14:paraId="63837C9A" w14:textId="77777777">
              <w:trPr>
                <w:trHeight w:val="90"/>
              </w:trPr>
              <w:tc>
                <w:tcPr>
                  <w:tcW w:w="0" w:type="dxa"/>
                  <w:tcBorders>
                    <w:left w:val="single" w:sz="15" w:space="0" w:color="000000"/>
                  </w:tcBorders>
                </w:tcPr>
                <w:p w14:paraId="4F02B20A" w14:textId="77777777" w:rsidR="004D200B" w:rsidRDefault="004D200B">
                  <w:pPr>
                    <w:pStyle w:val="EmptyCellLayoutStyle"/>
                    <w:spacing w:after="0" w:line="240" w:lineRule="auto"/>
                  </w:pPr>
                </w:p>
              </w:tc>
              <w:tc>
                <w:tcPr>
                  <w:tcW w:w="11159" w:type="dxa"/>
                  <w:tcBorders>
                    <w:right w:val="single" w:sz="15" w:space="0" w:color="000000"/>
                  </w:tcBorders>
                </w:tcPr>
                <w:p w14:paraId="3574F90F" w14:textId="77777777" w:rsidR="004D200B" w:rsidRDefault="004D200B">
                  <w:pPr>
                    <w:pStyle w:val="EmptyCellLayoutStyle"/>
                    <w:spacing w:after="0" w:line="240" w:lineRule="auto"/>
                  </w:pPr>
                </w:p>
              </w:tc>
            </w:tr>
            <w:tr w:rsidR="004D200B" w14:paraId="4C42D7E3" w14:textId="77777777">
              <w:trPr>
                <w:trHeight w:val="290"/>
              </w:trPr>
              <w:tc>
                <w:tcPr>
                  <w:tcW w:w="0" w:type="dxa"/>
                  <w:tcBorders>
                    <w:left w:val="single" w:sz="15" w:space="0" w:color="000000"/>
                    <w:bottom w:val="single" w:sz="15" w:space="0" w:color="000000"/>
                  </w:tcBorders>
                </w:tcPr>
                <w:p w14:paraId="46501D13" w14:textId="77777777" w:rsidR="004D200B" w:rsidRDefault="004D200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D200B" w14:paraId="7BEBD8AC" w14:textId="77777777">
                    <w:trPr>
                      <w:trHeight w:val="212"/>
                    </w:trPr>
                    <w:tc>
                      <w:tcPr>
                        <w:tcW w:w="11160" w:type="dxa"/>
                        <w:tcBorders>
                          <w:top w:val="nil"/>
                          <w:left w:val="nil"/>
                          <w:bottom w:val="nil"/>
                          <w:right w:val="nil"/>
                        </w:tcBorders>
                        <w:tcMar>
                          <w:top w:w="39" w:type="dxa"/>
                          <w:left w:w="39" w:type="dxa"/>
                          <w:bottom w:w="39" w:type="dxa"/>
                          <w:right w:w="39" w:type="dxa"/>
                        </w:tcMar>
                      </w:tcPr>
                      <w:p w14:paraId="6930459F" w14:textId="4F3191CB" w:rsidR="004D200B" w:rsidRDefault="003C352A">
                        <w:pPr>
                          <w:spacing w:before="199" w:after="199" w:line="240" w:lineRule="auto"/>
                        </w:pPr>
                        <w:r>
                          <w:rPr>
                            <w:rFonts w:ascii="Arial" w:eastAsia="Arial" w:hAnsi="Arial"/>
                            <w:color w:val="000000"/>
                          </w:rPr>
                          <w:t>N/A – position vacated</w:t>
                        </w:r>
                      </w:p>
                    </w:tc>
                  </w:tr>
                </w:tbl>
                <w:p w14:paraId="21E43E9D" w14:textId="77777777" w:rsidR="004D200B" w:rsidRDefault="004D200B">
                  <w:pPr>
                    <w:spacing w:after="0" w:line="240" w:lineRule="auto"/>
                  </w:pPr>
                </w:p>
              </w:tc>
            </w:tr>
          </w:tbl>
          <w:p w14:paraId="3B610AEA" w14:textId="77777777" w:rsidR="004D200B" w:rsidRDefault="004D200B">
            <w:pPr>
              <w:spacing w:after="0" w:line="240" w:lineRule="auto"/>
            </w:pPr>
          </w:p>
        </w:tc>
        <w:tc>
          <w:tcPr>
            <w:tcW w:w="179" w:type="dxa"/>
          </w:tcPr>
          <w:p w14:paraId="0EC44385" w14:textId="77777777" w:rsidR="004D200B" w:rsidRDefault="004D200B">
            <w:pPr>
              <w:pStyle w:val="EmptyCellLayoutStyle"/>
              <w:spacing w:after="0" w:line="240" w:lineRule="auto"/>
            </w:pPr>
          </w:p>
        </w:tc>
      </w:tr>
      <w:tr w:rsidR="004D200B" w14:paraId="404B1847" w14:textId="77777777">
        <w:trPr>
          <w:trHeight w:val="100"/>
        </w:trPr>
        <w:tc>
          <w:tcPr>
            <w:tcW w:w="179" w:type="dxa"/>
          </w:tcPr>
          <w:p w14:paraId="4761A217" w14:textId="77777777" w:rsidR="004D200B" w:rsidRDefault="004D200B">
            <w:pPr>
              <w:pStyle w:val="EmptyCellLayoutStyle"/>
              <w:spacing w:after="0" w:line="240" w:lineRule="auto"/>
            </w:pPr>
          </w:p>
        </w:tc>
        <w:tc>
          <w:tcPr>
            <w:tcW w:w="0" w:type="dxa"/>
          </w:tcPr>
          <w:p w14:paraId="079439FB" w14:textId="77777777" w:rsidR="004D200B" w:rsidRDefault="004D200B">
            <w:pPr>
              <w:pStyle w:val="EmptyCellLayoutStyle"/>
              <w:spacing w:after="0" w:line="240" w:lineRule="auto"/>
            </w:pPr>
          </w:p>
        </w:tc>
        <w:tc>
          <w:tcPr>
            <w:tcW w:w="0" w:type="dxa"/>
          </w:tcPr>
          <w:p w14:paraId="5C80FBB1" w14:textId="77777777" w:rsidR="004D200B" w:rsidRDefault="004D200B">
            <w:pPr>
              <w:pStyle w:val="EmptyCellLayoutStyle"/>
              <w:spacing w:after="0" w:line="240" w:lineRule="auto"/>
            </w:pPr>
          </w:p>
        </w:tc>
        <w:tc>
          <w:tcPr>
            <w:tcW w:w="0" w:type="dxa"/>
          </w:tcPr>
          <w:p w14:paraId="5B44A744" w14:textId="77777777" w:rsidR="004D200B" w:rsidRDefault="004D200B">
            <w:pPr>
              <w:pStyle w:val="EmptyCellLayoutStyle"/>
              <w:spacing w:after="0" w:line="240" w:lineRule="auto"/>
            </w:pPr>
          </w:p>
        </w:tc>
        <w:tc>
          <w:tcPr>
            <w:tcW w:w="0" w:type="dxa"/>
          </w:tcPr>
          <w:p w14:paraId="73D1C01B" w14:textId="77777777" w:rsidR="004D200B" w:rsidRDefault="004D200B">
            <w:pPr>
              <w:pStyle w:val="EmptyCellLayoutStyle"/>
              <w:spacing w:after="0" w:line="240" w:lineRule="auto"/>
            </w:pPr>
          </w:p>
        </w:tc>
        <w:tc>
          <w:tcPr>
            <w:tcW w:w="0" w:type="dxa"/>
          </w:tcPr>
          <w:p w14:paraId="50C3B4EF" w14:textId="77777777" w:rsidR="004D200B" w:rsidRDefault="004D200B">
            <w:pPr>
              <w:pStyle w:val="EmptyCellLayoutStyle"/>
              <w:spacing w:after="0" w:line="240" w:lineRule="auto"/>
            </w:pPr>
          </w:p>
        </w:tc>
        <w:tc>
          <w:tcPr>
            <w:tcW w:w="0" w:type="dxa"/>
          </w:tcPr>
          <w:p w14:paraId="7F0108AA" w14:textId="77777777" w:rsidR="004D200B" w:rsidRDefault="004D200B">
            <w:pPr>
              <w:pStyle w:val="EmptyCellLayoutStyle"/>
              <w:spacing w:after="0" w:line="240" w:lineRule="auto"/>
            </w:pPr>
          </w:p>
        </w:tc>
        <w:tc>
          <w:tcPr>
            <w:tcW w:w="2505" w:type="dxa"/>
          </w:tcPr>
          <w:p w14:paraId="65B66BC6" w14:textId="77777777" w:rsidR="004D200B" w:rsidRDefault="004D200B">
            <w:pPr>
              <w:pStyle w:val="EmptyCellLayoutStyle"/>
              <w:spacing w:after="0" w:line="240" w:lineRule="auto"/>
            </w:pPr>
          </w:p>
        </w:tc>
        <w:tc>
          <w:tcPr>
            <w:tcW w:w="6120" w:type="dxa"/>
          </w:tcPr>
          <w:p w14:paraId="22517B40" w14:textId="77777777" w:rsidR="004D200B" w:rsidRDefault="004D200B">
            <w:pPr>
              <w:pStyle w:val="EmptyCellLayoutStyle"/>
              <w:spacing w:after="0" w:line="240" w:lineRule="auto"/>
            </w:pPr>
          </w:p>
        </w:tc>
        <w:tc>
          <w:tcPr>
            <w:tcW w:w="2534" w:type="dxa"/>
          </w:tcPr>
          <w:p w14:paraId="2AF20471" w14:textId="77777777" w:rsidR="004D200B" w:rsidRDefault="004D200B">
            <w:pPr>
              <w:pStyle w:val="EmptyCellLayoutStyle"/>
              <w:spacing w:after="0" w:line="240" w:lineRule="auto"/>
            </w:pPr>
          </w:p>
        </w:tc>
        <w:tc>
          <w:tcPr>
            <w:tcW w:w="179" w:type="dxa"/>
          </w:tcPr>
          <w:p w14:paraId="21A133C0" w14:textId="77777777" w:rsidR="004D200B" w:rsidRDefault="004D200B">
            <w:pPr>
              <w:pStyle w:val="EmptyCellLayoutStyle"/>
              <w:spacing w:after="0" w:line="240" w:lineRule="auto"/>
            </w:pPr>
          </w:p>
        </w:tc>
      </w:tr>
      <w:tr w:rsidR="006E39C8" w14:paraId="5D8A97C1" w14:textId="77777777" w:rsidTr="006E39C8">
        <w:tc>
          <w:tcPr>
            <w:tcW w:w="179" w:type="dxa"/>
          </w:tcPr>
          <w:p w14:paraId="1BEF393B" w14:textId="77777777" w:rsidR="004D200B" w:rsidRDefault="004D200B">
            <w:pPr>
              <w:pStyle w:val="EmptyCellLayoutStyle"/>
              <w:spacing w:after="0" w:line="240" w:lineRule="auto"/>
            </w:pPr>
          </w:p>
        </w:tc>
        <w:tc>
          <w:tcPr>
            <w:tcW w:w="0" w:type="dxa"/>
          </w:tcPr>
          <w:p w14:paraId="43735351" w14:textId="77777777" w:rsidR="004D200B" w:rsidRDefault="004D200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6E39C8" w14:paraId="4AD0EC7B" w14:textId="77777777" w:rsidTr="006E39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D200B" w14:paraId="2E94E180" w14:textId="77777777">
                    <w:trPr>
                      <w:trHeight w:val="192"/>
                    </w:trPr>
                    <w:tc>
                      <w:tcPr>
                        <w:tcW w:w="11160" w:type="dxa"/>
                        <w:tcBorders>
                          <w:top w:val="nil"/>
                          <w:left w:val="nil"/>
                          <w:bottom w:val="nil"/>
                          <w:right w:val="nil"/>
                        </w:tcBorders>
                        <w:tcMar>
                          <w:top w:w="39" w:type="dxa"/>
                          <w:left w:w="39" w:type="dxa"/>
                          <w:bottom w:w="39" w:type="dxa"/>
                          <w:right w:w="39" w:type="dxa"/>
                        </w:tcMar>
                      </w:tcPr>
                      <w:p w14:paraId="3A501DD2" w14:textId="77777777" w:rsidR="004D200B" w:rsidRDefault="003C352A">
                        <w:pPr>
                          <w:spacing w:after="0" w:line="240" w:lineRule="auto"/>
                        </w:pPr>
                        <w:r>
                          <w:rPr>
                            <w:rFonts w:ascii="Arial" w:eastAsia="Arial" w:hAnsi="Arial"/>
                            <w:b/>
                            <w:color w:val="000000"/>
                            <w:sz w:val="16"/>
                          </w:rPr>
                          <w:t>25. What is the function of the work area and how does this position fit into that function?</w:t>
                        </w:r>
                      </w:p>
                    </w:tc>
                  </w:tr>
                </w:tbl>
                <w:p w14:paraId="209BA7AB" w14:textId="77777777" w:rsidR="004D200B" w:rsidRDefault="004D200B">
                  <w:pPr>
                    <w:spacing w:after="0" w:line="240" w:lineRule="auto"/>
                  </w:pPr>
                </w:p>
              </w:tc>
            </w:tr>
            <w:tr w:rsidR="004D200B" w14:paraId="2C700B99" w14:textId="77777777">
              <w:trPr>
                <w:trHeight w:val="80"/>
              </w:trPr>
              <w:tc>
                <w:tcPr>
                  <w:tcW w:w="0" w:type="dxa"/>
                  <w:tcBorders>
                    <w:left w:val="single" w:sz="15" w:space="0" w:color="000000"/>
                  </w:tcBorders>
                </w:tcPr>
                <w:p w14:paraId="4C0CFE01" w14:textId="77777777" w:rsidR="004D200B" w:rsidRDefault="004D200B">
                  <w:pPr>
                    <w:pStyle w:val="EmptyCellLayoutStyle"/>
                    <w:spacing w:after="0" w:line="240" w:lineRule="auto"/>
                  </w:pPr>
                </w:p>
              </w:tc>
              <w:tc>
                <w:tcPr>
                  <w:tcW w:w="11159" w:type="dxa"/>
                  <w:tcBorders>
                    <w:right w:val="single" w:sz="15" w:space="0" w:color="000000"/>
                  </w:tcBorders>
                </w:tcPr>
                <w:p w14:paraId="2979459B" w14:textId="77777777" w:rsidR="004D200B" w:rsidRDefault="004D200B">
                  <w:pPr>
                    <w:pStyle w:val="EmptyCellLayoutStyle"/>
                    <w:spacing w:after="0" w:line="240" w:lineRule="auto"/>
                  </w:pPr>
                </w:p>
              </w:tc>
            </w:tr>
            <w:tr w:rsidR="004D200B" w14:paraId="52132216" w14:textId="77777777">
              <w:trPr>
                <w:trHeight w:val="290"/>
              </w:trPr>
              <w:tc>
                <w:tcPr>
                  <w:tcW w:w="0" w:type="dxa"/>
                  <w:tcBorders>
                    <w:left w:val="single" w:sz="15" w:space="0" w:color="000000"/>
                    <w:bottom w:val="single" w:sz="15" w:space="0" w:color="000000"/>
                  </w:tcBorders>
                </w:tcPr>
                <w:p w14:paraId="6179C093" w14:textId="77777777" w:rsidR="004D200B" w:rsidRDefault="004D200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4D200B" w14:paraId="530ED033" w14:textId="77777777">
                    <w:trPr>
                      <w:trHeight w:val="212"/>
                    </w:trPr>
                    <w:tc>
                      <w:tcPr>
                        <w:tcW w:w="11160" w:type="dxa"/>
                        <w:tcBorders>
                          <w:top w:val="nil"/>
                          <w:left w:val="nil"/>
                          <w:bottom w:val="nil"/>
                          <w:right w:val="nil"/>
                        </w:tcBorders>
                        <w:tcMar>
                          <w:top w:w="39" w:type="dxa"/>
                          <w:left w:w="39" w:type="dxa"/>
                          <w:bottom w:w="39" w:type="dxa"/>
                          <w:right w:w="39" w:type="dxa"/>
                        </w:tcMar>
                      </w:tcPr>
                      <w:p w14:paraId="16DDB8FF" w14:textId="77777777" w:rsidR="004D200B" w:rsidRDefault="003C352A">
                        <w:pPr>
                          <w:spacing w:before="199" w:after="199" w:line="240" w:lineRule="auto"/>
                        </w:pPr>
                        <w:r>
                          <w:rPr>
                            <w:rFonts w:ascii="Arial" w:eastAsia="Arial" w:hAnsi="Arial"/>
                            <w:color w:val="000000"/>
                          </w:rPr>
                          <w:t xml:space="preserve">The Bureau of IT Financial Services handles oversight and coordination of all IT dollars spent either through DHHS (i.e. new computers, software) or through DTMB in support of DHHS. This includes money that is spent and billed in various ways. Only this position is involved in the approval path of everything to ensure it is coded and paid corrected, reconciled, and included in an IT overall spend plan. The spend plan created and maintained by this position is used by the Administration to </w:t>
                        </w:r>
                        <w:r>
                          <w:rPr>
                            <w:rFonts w:ascii="Arial" w:eastAsia="Arial" w:hAnsi="Arial"/>
                            <w:color w:val="000000"/>
                          </w:rPr>
                          <w:lastRenderedPageBreak/>
                          <w:t xml:space="preserve">determine IT projects that can be approved throughout the year, report information to the Federal government for reimbursement and in audit requests assigned to the Bureau. </w:t>
                        </w:r>
                      </w:p>
                    </w:tc>
                  </w:tr>
                </w:tbl>
                <w:p w14:paraId="7A560BE4" w14:textId="77777777" w:rsidR="004D200B" w:rsidRDefault="004D200B">
                  <w:pPr>
                    <w:spacing w:after="0" w:line="240" w:lineRule="auto"/>
                  </w:pPr>
                </w:p>
              </w:tc>
            </w:tr>
          </w:tbl>
          <w:p w14:paraId="430F945D" w14:textId="77777777" w:rsidR="004D200B" w:rsidRDefault="004D200B">
            <w:pPr>
              <w:spacing w:after="0" w:line="240" w:lineRule="auto"/>
            </w:pPr>
          </w:p>
        </w:tc>
        <w:tc>
          <w:tcPr>
            <w:tcW w:w="179" w:type="dxa"/>
          </w:tcPr>
          <w:p w14:paraId="0B6284BA" w14:textId="77777777" w:rsidR="004D200B" w:rsidRDefault="004D200B">
            <w:pPr>
              <w:pStyle w:val="EmptyCellLayoutStyle"/>
              <w:spacing w:after="0" w:line="240" w:lineRule="auto"/>
            </w:pPr>
          </w:p>
        </w:tc>
      </w:tr>
      <w:tr w:rsidR="004D200B" w14:paraId="3B0C1835" w14:textId="77777777">
        <w:trPr>
          <w:trHeight w:val="120"/>
        </w:trPr>
        <w:tc>
          <w:tcPr>
            <w:tcW w:w="179" w:type="dxa"/>
          </w:tcPr>
          <w:p w14:paraId="28ECAC31" w14:textId="77777777" w:rsidR="004D200B" w:rsidRDefault="004D200B">
            <w:pPr>
              <w:pStyle w:val="EmptyCellLayoutStyle"/>
              <w:spacing w:after="0" w:line="240" w:lineRule="auto"/>
            </w:pPr>
          </w:p>
        </w:tc>
        <w:tc>
          <w:tcPr>
            <w:tcW w:w="0" w:type="dxa"/>
          </w:tcPr>
          <w:p w14:paraId="1A96AEEB" w14:textId="77777777" w:rsidR="004D200B" w:rsidRDefault="004D200B">
            <w:pPr>
              <w:pStyle w:val="EmptyCellLayoutStyle"/>
              <w:spacing w:after="0" w:line="240" w:lineRule="auto"/>
            </w:pPr>
          </w:p>
        </w:tc>
        <w:tc>
          <w:tcPr>
            <w:tcW w:w="0" w:type="dxa"/>
          </w:tcPr>
          <w:p w14:paraId="21C11C0E" w14:textId="77777777" w:rsidR="004D200B" w:rsidRDefault="004D200B">
            <w:pPr>
              <w:pStyle w:val="EmptyCellLayoutStyle"/>
              <w:spacing w:after="0" w:line="240" w:lineRule="auto"/>
            </w:pPr>
          </w:p>
        </w:tc>
        <w:tc>
          <w:tcPr>
            <w:tcW w:w="0" w:type="dxa"/>
          </w:tcPr>
          <w:p w14:paraId="085DFEC9" w14:textId="77777777" w:rsidR="004D200B" w:rsidRDefault="004D200B">
            <w:pPr>
              <w:pStyle w:val="EmptyCellLayoutStyle"/>
              <w:spacing w:after="0" w:line="240" w:lineRule="auto"/>
            </w:pPr>
          </w:p>
        </w:tc>
        <w:tc>
          <w:tcPr>
            <w:tcW w:w="0" w:type="dxa"/>
          </w:tcPr>
          <w:p w14:paraId="19041341" w14:textId="77777777" w:rsidR="004D200B" w:rsidRDefault="004D200B">
            <w:pPr>
              <w:pStyle w:val="EmptyCellLayoutStyle"/>
              <w:spacing w:after="0" w:line="240" w:lineRule="auto"/>
            </w:pPr>
          </w:p>
        </w:tc>
        <w:tc>
          <w:tcPr>
            <w:tcW w:w="0" w:type="dxa"/>
          </w:tcPr>
          <w:p w14:paraId="4C635ADC" w14:textId="77777777" w:rsidR="004D200B" w:rsidRDefault="004D200B">
            <w:pPr>
              <w:pStyle w:val="EmptyCellLayoutStyle"/>
              <w:spacing w:after="0" w:line="240" w:lineRule="auto"/>
            </w:pPr>
          </w:p>
        </w:tc>
        <w:tc>
          <w:tcPr>
            <w:tcW w:w="0" w:type="dxa"/>
          </w:tcPr>
          <w:p w14:paraId="1AA1973F" w14:textId="77777777" w:rsidR="004D200B" w:rsidRDefault="004D200B">
            <w:pPr>
              <w:pStyle w:val="EmptyCellLayoutStyle"/>
              <w:spacing w:after="0" w:line="240" w:lineRule="auto"/>
            </w:pPr>
          </w:p>
        </w:tc>
        <w:tc>
          <w:tcPr>
            <w:tcW w:w="2505" w:type="dxa"/>
          </w:tcPr>
          <w:p w14:paraId="4433FFE3" w14:textId="77777777" w:rsidR="004D200B" w:rsidRDefault="004D200B">
            <w:pPr>
              <w:pStyle w:val="EmptyCellLayoutStyle"/>
              <w:spacing w:after="0" w:line="240" w:lineRule="auto"/>
            </w:pPr>
          </w:p>
        </w:tc>
        <w:tc>
          <w:tcPr>
            <w:tcW w:w="6120" w:type="dxa"/>
          </w:tcPr>
          <w:p w14:paraId="19EC838E" w14:textId="77777777" w:rsidR="004D200B" w:rsidRDefault="004D200B">
            <w:pPr>
              <w:pStyle w:val="EmptyCellLayoutStyle"/>
              <w:spacing w:after="0" w:line="240" w:lineRule="auto"/>
            </w:pPr>
          </w:p>
        </w:tc>
        <w:tc>
          <w:tcPr>
            <w:tcW w:w="2534" w:type="dxa"/>
          </w:tcPr>
          <w:p w14:paraId="217F9B21" w14:textId="77777777" w:rsidR="004D200B" w:rsidRDefault="004D200B">
            <w:pPr>
              <w:pStyle w:val="EmptyCellLayoutStyle"/>
              <w:spacing w:after="0" w:line="240" w:lineRule="auto"/>
            </w:pPr>
          </w:p>
        </w:tc>
        <w:tc>
          <w:tcPr>
            <w:tcW w:w="179" w:type="dxa"/>
          </w:tcPr>
          <w:p w14:paraId="376F11D6" w14:textId="77777777" w:rsidR="004D200B" w:rsidRDefault="004D200B">
            <w:pPr>
              <w:pStyle w:val="EmptyCellLayoutStyle"/>
              <w:spacing w:after="0" w:line="240" w:lineRule="auto"/>
            </w:pPr>
          </w:p>
        </w:tc>
      </w:tr>
      <w:tr w:rsidR="006E39C8" w14:paraId="15372A0F" w14:textId="77777777" w:rsidTr="006E39C8">
        <w:tc>
          <w:tcPr>
            <w:tcW w:w="179" w:type="dxa"/>
          </w:tcPr>
          <w:p w14:paraId="5A097E72" w14:textId="77777777" w:rsidR="004D200B" w:rsidRDefault="004D200B">
            <w:pPr>
              <w:pStyle w:val="EmptyCellLayoutStyle"/>
              <w:spacing w:after="0" w:line="240" w:lineRule="auto"/>
            </w:pPr>
          </w:p>
        </w:tc>
        <w:tc>
          <w:tcPr>
            <w:tcW w:w="0" w:type="dxa"/>
          </w:tcPr>
          <w:p w14:paraId="3944C969" w14:textId="77777777" w:rsidR="004D200B" w:rsidRDefault="004D200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6E39C8" w14:paraId="586ADC26" w14:textId="77777777" w:rsidTr="006E39C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D200B" w14:paraId="67141E7F" w14:textId="77777777">
                    <w:trPr>
                      <w:trHeight w:val="237"/>
                    </w:trPr>
                    <w:tc>
                      <w:tcPr>
                        <w:tcW w:w="10980" w:type="dxa"/>
                        <w:tcBorders>
                          <w:top w:val="nil"/>
                          <w:left w:val="nil"/>
                          <w:bottom w:val="nil"/>
                          <w:right w:val="nil"/>
                        </w:tcBorders>
                        <w:tcMar>
                          <w:top w:w="39" w:type="dxa"/>
                          <w:left w:w="39" w:type="dxa"/>
                          <w:bottom w:w="39" w:type="dxa"/>
                          <w:right w:w="39" w:type="dxa"/>
                        </w:tcMar>
                      </w:tcPr>
                      <w:p w14:paraId="1EEF8D80" w14:textId="77777777" w:rsidR="004D200B" w:rsidRDefault="003C352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9E2D46B" w14:textId="77777777" w:rsidR="004D200B" w:rsidRDefault="004D200B">
                  <w:pPr>
                    <w:spacing w:after="0" w:line="240" w:lineRule="auto"/>
                  </w:pPr>
                </w:p>
              </w:tc>
              <w:tc>
                <w:tcPr>
                  <w:tcW w:w="180" w:type="dxa"/>
                  <w:tcBorders>
                    <w:top w:val="single" w:sz="15" w:space="0" w:color="000000"/>
                    <w:right w:val="single" w:sz="15" w:space="0" w:color="000000"/>
                  </w:tcBorders>
                </w:tcPr>
                <w:p w14:paraId="51CA494C" w14:textId="77777777" w:rsidR="004D200B" w:rsidRDefault="004D200B">
                  <w:pPr>
                    <w:pStyle w:val="EmptyCellLayoutStyle"/>
                    <w:spacing w:after="0" w:line="240" w:lineRule="auto"/>
                  </w:pPr>
                </w:p>
              </w:tc>
            </w:tr>
            <w:tr w:rsidR="004D200B" w14:paraId="36FC452A" w14:textId="77777777">
              <w:trPr>
                <w:trHeight w:val="81"/>
              </w:trPr>
              <w:tc>
                <w:tcPr>
                  <w:tcW w:w="180" w:type="dxa"/>
                  <w:tcBorders>
                    <w:left w:val="single" w:sz="15" w:space="0" w:color="000000"/>
                  </w:tcBorders>
                </w:tcPr>
                <w:p w14:paraId="168C7B18" w14:textId="77777777" w:rsidR="004D200B" w:rsidRDefault="004D200B">
                  <w:pPr>
                    <w:pStyle w:val="EmptyCellLayoutStyle"/>
                    <w:spacing w:after="0" w:line="240" w:lineRule="auto"/>
                  </w:pPr>
                </w:p>
              </w:tc>
              <w:tc>
                <w:tcPr>
                  <w:tcW w:w="1080" w:type="dxa"/>
                </w:tcPr>
                <w:p w14:paraId="265B00AB" w14:textId="77777777" w:rsidR="004D200B" w:rsidRDefault="004D200B">
                  <w:pPr>
                    <w:pStyle w:val="EmptyCellLayoutStyle"/>
                    <w:spacing w:after="0" w:line="240" w:lineRule="auto"/>
                  </w:pPr>
                </w:p>
              </w:tc>
              <w:tc>
                <w:tcPr>
                  <w:tcW w:w="1980" w:type="dxa"/>
                </w:tcPr>
                <w:p w14:paraId="0C355566" w14:textId="77777777" w:rsidR="004D200B" w:rsidRDefault="004D200B">
                  <w:pPr>
                    <w:pStyle w:val="EmptyCellLayoutStyle"/>
                    <w:spacing w:after="0" w:line="240" w:lineRule="auto"/>
                  </w:pPr>
                </w:p>
              </w:tc>
              <w:tc>
                <w:tcPr>
                  <w:tcW w:w="359" w:type="dxa"/>
                </w:tcPr>
                <w:p w14:paraId="7519E326" w14:textId="77777777" w:rsidR="004D200B" w:rsidRDefault="004D200B">
                  <w:pPr>
                    <w:pStyle w:val="EmptyCellLayoutStyle"/>
                    <w:spacing w:after="0" w:line="240" w:lineRule="auto"/>
                  </w:pPr>
                </w:p>
              </w:tc>
              <w:tc>
                <w:tcPr>
                  <w:tcW w:w="7200" w:type="dxa"/>
                </w:tcPr>
                <w:p w14:paraId="7D2C1260" w14:textId="77777777" w:rsidR="004D200B" w:rsidRDefault="004D200B">
                  <w:pPr>
                    <w:pStyle w:val="EmptyCellLayoutStyle"/>
                    <w:spacing w:after="0" w:line="240" w:lineRule="auto"/>
                  </w:pPr>
                </w:p>
              </w:tc>
              <w:tc>
                <w:tcPr>
                  <w:tcW w:w="180" w:type="dxa"/>
                </w:tcPr>
                <w:p w14:paraId="1EC9EA88" w14:textId="77777777" w:rsidR="004D200B" w:rsidRDefault="004D200B">
                  <w:pPr>
                    <w:pStyle w:val="EmptyCellLayoutStyle"/>
                    <w:spacing w:after="0" w:line="240" w:lineRule="auto"/>
                  </w:pPr>
                </w:p>
              </w:tc>
              <w:tc>
                <w:tcPr>
                  <w:tcW w:w="180" w:type="dxa"/>
                  <w:tcBorders>
                    <w:right w:val="single" w:sz="15" w:space="0" w:color="000000"/>
                  </w:tcBorders>
                </w:tcPr>
                <w:p w14:paraId="43372E69" w14:textId="77777777" w:rsidR="004D200B" w:rsidRDefault="004D200B">
                  <w:pPr>
                    <w:pStyle w:val="EmptyCellLayoutStyle"/>
                    <w:spacing w:after="0" w:line="240" w:lineRule="auto"/>
                  </w:pPr>
                </w:p>
              </w:tc>
            </w:tr>
            <w:tr w:rsidR="006E39C8" w14:paraId="3F36A60B" w14:textId="77777777" w:rsidTr="006E39C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D200B" w14:paraId="30019DAF" w14:textId="77777777">
                    <w:trPr>
                      <w:trHeight w:val="192"/>
                    </w:trPr>
                    <w:tc>
                      <w:tcPr>
                        <w:tcW w:w="1260" w:type="dxa"/>
                        <w:tcBorders>
                          <w:top w:val="nil"/>
                          <w:left w:val="nil"/>
                          <w:bottom w:val="nil"/>
                          <w:right w:val="nil"/>
                        </w:tcBorders>
                        <w:tcMar>
                          <w:top w:w="39" w:type="dxa"/>
                          <w:left w:w="39" w:type="dxa"/>
                          <w:bottom w:w="39" w:type="dxa"/>
                          <w:right w:w="39" w:type="dxa"/>
                        </w:tcMar>
                      </w:tcPr>
                      <w:p w14:paraId="06F63FFE" w14:textId="77777777" w:rsidR="004D200B" w:rsidRDefault="003C352A">
                        <w:pPr>
                          <w:spacing w:after="0" w:line="240" w:lineRule="auto"/>
                        </w:pPr>
                        <w:r>
                          <w:rPr>
                            <w:rFonts w:ascii="Arial" w:eastAsia="Arial" w:hAnsi="Arial"/>
                            <w:b/>
                            <w:color w:val="000000"/>
                            <w:sz w:val="16"/>
                          </w:rPr>
                          <w:t>EDUCATION:</w:t>
                        </w:r>
                      </w:p>
                    </w:tc>
                  </w:tr>
                </w:tbl>
                <w:p w14:paraId="490B1512" w14:textId="77777777" w:rsidR="004D200B" w:rsidRDefault="004D200B">
                  <w:pPr>
                    <w:spacing w:after="0" w:line="240" w:lineRule="auto"/>
                  </w:pPr>
                </w:p>
              </w:tc>
              <w:tc>
                <w:tcPr>
                  <w:tcW w:w="1980" w:type="dxa"/>
                </w:tcPr>
                <w:p w14:paraId="71A994D0" w14:textId="77777777" w:rsidR="004D200B" w:rsidRDefault="004D200B">
                  <w:pPr>
                    <w:pStyle w:val="EmptyCellLayoutStyle"/>
                    <w:spacing w:after="0" w:line="240" w:lineRule="auto"/>
                  </w:pPr>
                </w:p>
              </w:tc>
              <w:tc>
                <w:tcPr>
                  <w:tcW w:w="359" w:type="dxa"/>
                </w:tcPr>
                <w:p w14:paraId="11BEE5CD" w14:textId="77777777" w:rsidR="004D200B" w:rsidRDefault="004D200B">
                  <w:pPr>
                    <w:pStyle w:val="EmptyCellLayoutStyle"/>
                    <w:spacing w:after="0" w:line="240" w:lineRule="auto"/>
                  </w:pPr>
                </w:p>
              </w:tc>
              <w:tc>
                <w:tcPr>
                  <w:tcW w:w="7200" w:type="dxa"/>
                </w:tcPr>
                <w:p w14:paraId="6382B539" w14:textId="77777777" w:rsidR="004D200B" w:rsidRDefault="004D200B">
                  <w:pPr>
                    <w:pStyle w:val="EmptyCellLayoutStyle"/>
                    <w:spacing w:after="0" w:line="240" w:lineRule="auto"/>
                  </w:pPr>
                </w:p>
              </w:tc>
              <w:tc>
                <w:tcPr>
                  <w:tcW w:w="180" w:type="dxa"/>
                </w:tcPr>
                <w:p w14:paraId="286F3E0D" w14:textId="77777777" w:rsidR="004D200B" w:rsidRDefault="004D200B">
                  <w:pPr>
                    <w:pStyle w:val="EmptyCellLayoutStyle"/>
                    <w:spacing w:after="0" w:line="240" w:lineRule="auto"/>
                  </w:pPr>
                </w:p>
              </w:tc>
              <w:tc>
                <w:tcPr>
                  <w:tcW w:w="180" w:type="dxa"/>
                  <w:tcBorders>
                    <w:right w:val="single" w:sz="15" w:space="0" w:color="000000"/>
                  </w:tcBorders>
                </w:tcPr>
                <w:p w14:paraId="4EAC333E" w14:textId="77777777" w:rsidR="004D200B" w:rsidRDefault="004D200B">
                  <w:pPr>
                    <w:pStyle w:val="EmptyCellLayoutStyle"/>
                    <w:spacing w:after="0" w:line="240" w:lineRule="auto"/>
                  </w:pPr>
                </w:p>
              </w:tc>
            </w:tr>
            <w:tr w:rsidR="004D200B" w14:paraId="64944644" w14:textId="77777777">
              <w:trPr>
                <w:trHeight w:val="89"/>
              </w:trPr>
              <w:tc>
                <w:tcPr>
                  <w:tcW w:w="180" w:type="dxa"/>
                  <w:tcBorders>
                    <w:left w:val="single" w:sz="15" w:space="0" w:color="000000"/>
                  </w:tcBorders>
                </w:tcPr>
                <w:p w14:paraId="2E8CC9A4" w14:textId="77777777" w:rsidR="004D200B" w:rsidRDefault="004D200B">
                  <w:pPr>
                    <w:pStyle w:val="EmptyCellLayoutStyle"/>
                    <w:spacing w:after="0" w:line="240" w:lineRule="auto"/>
                  </w:pPr>
                </w:p>
              </w:tc>
              <w:tc>
                <w:tcPr>
                  <w:tcW w:w="1080" w:type="dxa"/>
                </w:tcPr>
                <w:p w14:paraId="6A2063A7" w14:textId="77777777" w:rsidR="004D200B" w:rsidRDefault="004D200B">
                  <w:pPr>
                    <w:pStyle w:val="EmptyCellLayoutStyle"/>
                    <w:spacing w:after="0" w:line="240" w:lineRule="auto"/>
                  </w:pPr>
                </w:p>
              </w:tc>
              <w:tc>
                <w:tcPr>
                  <w:tcW w:w="1980" w:type="dxa"/>
                </w:tcPr>
                <w:p w14:paraId="779BFE04" w14:textId="77777777" w:rsidR="004D200B" w:rsidRDefault="004D200B">
                  <w:pPr>
                    <w:pStyle w:val="EmptyCellLayoutStyle"/>
                    <w:spacing w:after="0" w:line="240" w:lineRule="auto"/>
                  </w:pPr>
                </w:p>
              </w:tc>
              <w:tc>
                <w:tcPr>
                  <w:tcW w:w="359" w:type="dxa"/>
                </w:tcPr>
                <w:p w14:paraId="366CE56D" w14:textId="77777777" w:rsidR="004D200B" w:rsidRDefault="004D200B">
                  <w:pPr>
                    <w:pStyle w:val="EmptyCellLayoutStyle"/>
                    <w:spacing w:after="0" w:line="240" w:lineRule="auto"/>
                  </w:pPr>
                </w:p>
              </w:tc>
              <w:tc>
                <w:tcPr>
                  <w:tcW w:w="7200" w:type="dxa"/>
                </w:tcPr>
                <w:p w14:paraId="0AAA57C0" w14:textId="77777777" w:rsidR="004D200B" w:rsidRDefault="004D200B">
                  <w:pPr>
                    <w:pStyle w:val="EmptyCellLayoutStyle"/>
                    <w:spacing w:after="0" w:line="240" w:lineRule="auto"/>
                  </w:pPr>
                </w:p>
              </w:tc>
              <w:tc>
                <w:tcPr>
                  <w:tcW w:w="180" w:type="dxa"/>
                </w:tcPr>
                <w:p w14:paraId="43F5095C" w14:textId="77777777" w:rsidR="004D200B" w:rsidRDefault="004D200B">
                  <w:pPr>
                    <w:pStyle w:val="EmptyCellLayoutStyle"/>
                    <w:spacing w:after="0" w:line="240" w:lineRule="auto"/>
                  </w:pPr>
                </w:p>
              </w:tc>
              <w:tc>
                <w:tcPr>
                  <w:tcW w:w="180" w:type="dxa"/>
                  <w:tcBorders>
                    <w:right w:val="single" w:sz="15" w:space="0" w:color="000000"/>
                  </w:tcBorders>
                </w:tcPr>
                <w:p w14:paraId="2A74F97F" w14:textId="77777777" w:rsidR="004D200B" w:rsidRDefault="004D200B">
                  <w:pPr>
                    <w:pStyle w:val="EmptyCellLayoutStyle"/>
                    <w:spacing w:after="0" w:line="240" w:lineRule="auto"/>
                  </w:pPr>
                </w:p>
              </w:tc>
            </w:tr>
            <w:tr w:rsidR="006E39C8" w14:paraId="2AACE494" w14:textId="77777777" w:rsidTr="006E39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D200B" w14:paraId="09B32B8C" w14:textId="77777777">
                    <w:trPr>
                      <w:trHeight w:val="212"/>
                    </w:trPr>
                    <w:tc>
                      <w:tcPr>
                        <w:tcW w:w="11160" w:type="dxa"/>
                        <w:tcBorders>
                          <w:top w:val="nil"/>
                          <w:left w:val="nil"/>
                          <w:bottom w:val="nil"/>
                          <w:right w:val="nil"/>
                        </w:tcBorders>
                        <w:tcMar>
                          <w:top w:w="39" w:type="dxa"/>
                          <w:left w:w="39" w:type="dxa"/>
                          <w:bottom w:w="39" w:type="dxa"/>
                          <w:right w:w="39" w:type="dxa"/>
                        </w:tcMar>
                      </w:tcPr>
                      <w:p w14:paraId="27588355" w14:textId="77777777" w:rsidR="004D200B" w:rsidRDefault="003C352A">
                        <w:pPr>
                          <w:spacing w:after="0" w:line="240" w:lineRule="auto"/>
                        </w:pPr>
                        <w:r>
                          <w:rPr>
                            <w:rFonts w:ascii="Arial" w:eastAsia="Arial" w:hAnsi="Arial"/>
                            <w:color w:val="000000"/>
                          </w:rPr>
                          <w:t>Possession of a bachelor's degree in any major with at least 24 semester (36 term) credits in one or a combination of the following: accounting, finance, or economics.</w:t>
                        </w:r>
                        <w:r>
                          <w:rPr>
                            <w:rFonts w:ascii="Arial" w:eastAsia="Arial" w:hAnsi="Arial"/>
                            <w:color w:val="000000"/>
                          </w:rPr>
                          <w:br/>
                        </w:r>
                      </w:p>
                    </w:tc>
                  </w:tr>
                </w:tbl>
                <w:p w14:paraId="399A6144" w14:textId="77777777" w:rsidR="004D200B" w:rsidRDefault="004D200B">
                  <w:pPr>
                    <w:spacing w:after="0" w:line="240" w:lineRule="auto"/>
                  </w:pPr>
                </w:p>
              </w:tc>
            </w:tr>
            <w:tr w:rsidR="004D200B" w14:paraId="7274712E" w14:textId="77777777">
              <w:trPr>
                <w:trHeight w:val="69"/>
              </w:trPr>
              <w:tc>
                <w:tcPr>
                  <w:tcW w:w="180" w:type="dxa"/>
                  <w:tcBorders>
                    <w:left w:val="single" w:sz="15" w:space="0" w:color="000000"/>
                  </w:tcBorders>
                </w:tcPr>
                <w:p w14:paraId="45C9D802" w14:textId="77777777" w:rsidR="004D200B" w:rsidRDefault="004D200B">
                  <w:pPr>
                    <w:pStyle w:val="EmptyCellLayoutStyle"/>
                    <w:spacing w:after="0" w:line="240" w:lineRule="auto"/>
                  </w:pPr>
                </w:p>
              </w:tc>
              <w:tc>
                <w:tcPr>
                  <w:tcW w:w="1080" w:type="dxa"/>
                </w:tcPr>
                <w:p w14:paraId="6B70A130" w14:textId="77777777" w:rsidR="004D200B" w:rsidRDefault="004D200B">
                  <w:pPr>
                    <w:pStyle w:val="EmptyCellLayoutStyle"/>
                    <w:spacing w:after="0" w:line="240" w:lineRule="auto"/>
                  </w:pPr>
                </w:p>
              </w:tc>
              <w:tc>
                <w:tcPr>
                  <w:tcW w:w="1980" w:type="dxa"/>
                </w:tcPr>
                <w:p w14:paraId="5AE48DD2" w14:textId="77777777" w:rsidR="004D200B" w:rsidRDefault="004D200B">
                  <w:pPr>
                    <w:pStyle w:val="EmptyCellLayoutStyle"/>
                    <w:spacing w:after="0" w:line="240" w:lineRule="auto"/>
                  </w:pPr>
                </w:p>
              </w:tc>
              <w:tc>
                <w:tcPr>
                  <w:tcW w:w="359" w:type="dxa"/>
                </w:tcPr>
                <w:p w14:paraId="0D2193F9" w14:textId="77777777" w:rsidR="004D200B" w:rsidRDefault="004D200B">
                  <w:pPr>
                    <w:pStyle w:val="EmptyCellLayoutStyle"/>
                    <w:spacing w:after="0" w:line="240" w:lineRule="auto"/>
                  </w:pPr>
                </w:p>
              </w:tc>
              <w:tc>
                <w:tcPr>
                  <w:tcW w:w="7200" w:type="dxa"/>
                </w:tcPr>
                <w:p w14:paraId="5C367366" w14:textId="77777777" w:rsidR="004D200B" w:rsidRDefault="004D200B">
                  <w:pPr>
                    <w:pStyle w:val="EmptyCellLayoutStyle"/>
                    <w:spacing w:after="0" w:line="240" w:lineRule="auto"/>
                  </w:pPr>
                </w:p>
              </w:tc>
              <w:tc>
                <w:tcPr>
                  <w:tcW w:w="180" w:type="dxa"/>
                </w:tcPr>
                <w:p w14:paraId="2FF5F5E2" w14:textId="77777777" w:rsidR="004D200B" w:rsidRDefault="004D200B">
                  <w:pPr>
                    <w:pStyle w:val="EmptyCellLayoutStyle"/>
                    <w:spacing w:after="0" w:line="240" w:lineRule="auto"/>
                  </w:pPr>
                </w:p>
              </w:tc>
              <w:tc>
                <w:tcPr>
                  <w:tcW w:w="180" w:type="dxa"/>
                  <w:tcBorders>
                    <w:right w:val="single" w:sz="15" w:space="0" w:color="000000"/>
                  </w:tcBorders>
                </w:tcPr>
                <w:p w14:paraId="09E6B32D" w14:textId="77777777" w:rsidR="004D200B" w:rsidRDefault="004D200B">
                  <w:pPr>
                    <w:pStyle w:val="EmptyCellLayoutStyle"/>
                    <w:spacing w:after="0" w:line="240" w:lineRule="auto"/>
                  </w:pPr>
                </w:p>
              </w:tc>
            </w:tr>
            <w:tr w:rsidR="006E39C8" w14:paraId="1BFB6425" w14:textId="77777777" w:rsidTr="006E39C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D200B" w14:paraId="04DA00B3" w14:textId="77777777">
                    <w:trPr>
                      <w:trHeight w:val="192"/>
                    </w:trPr>
                    <w:tc>
                      <w:tcPr>
                        <w:tcW w:w="1260" w:type="dxa"/>
                        <w:tcBorders>
                          <w:top w:val="nil"/>
                          <w:left w:val="nil"/>
                          <w:bottom w:val="nil"/>
                          <w:right w:val="nil"/>
                        </w:tcBorders>
                        <w:tcMar>
                          <w:top w:w="39" w:type="dxa"/>
                          <w:left w:w="39" w:type="dxa"/>
                          <w:bottom w:w="39" w:type="dxa"/>
                          <w:right w:w="39" w:type="dxa"/>
                        </w:tcMar>
                      </w:tcPr>
                      <w:p w14:paraId="7826D583" w14:textId="77777777" w:rsidR="004D200B" w:rsidRDefault="003C352A">
                        <w:pPr>
                          <w:spacing w:after="0" w:line="240" w:lineRule="auto"/>
                        </w:pPr>
                        <w:r>
                          <w:rPr>
                            <w:rFonts w:ascii="Arial" w:eastAsia="Arial" w:hAnsi="Arial"/>
                            <w:b/>
                            <w:color w:val="000000"/>
                            <w:sz w:val="16"/>
                          </w:rPr>
                          <w:t>EXPERIENCE:</w:t>
                        </w:r>
                      </w:p>
                    </w:tc>
                  </w:tr>
                </w:tbl>
                <w:p w14:paraId="3A597B1D" w14:textId="77777777" w:rsidR="004D200B" w:rsidRDefault="004D200B">
                  <w:pPr>
                    <w:spacing w:after="0" w:line="240" w:lineRule="auto"/>
                  </w:pPr>
                </w:p>
              </w:tc>
              <w:tc>
                <w:tcPr>
                  <w:tcW w:w="1980" w:type="dxa"/>
                </w:tcPr>
                <w:p w14:paraId="23DC85C8" w14:textId="77777777" w:rsidR="004D200B" w:rsidRDefault="004D200B">
                  <w:pPr>
                    <w:pStyle w:val="EmptyCellLayoutStyle"/>
                    <w:spacing w:after="0" w:line="240" w:lineRule="auto"/>
                  </w:pPr>
                </w:p>
              </w:tc>
              <w:tc>
                <w:tcPr>
                  <w:tcW w:w="359" w:type="dxa"/>
                </w:tcPr>
                <w:p w14:paraId="5E05054C" w14:textId="77777777" w:rsidR="004D200B" w:rsidRDefault="004D200B">
                  <w:pPr>
                    <w:pStyle w:val="EmptyCellLayoutStyle"/>
                    <w:spacing w:after="0" w:line="240" w:lineRule="auto"/>
                  </w:pPr>
                </w:p>
              </w:tc>
              <w:tc>
                <w:tcPr>
                  <w:tcW w:w="7200" w:type="dxa"/>
                </w:tcPr>
                <w:p w14:paraId="01A924EE" w14:textId="77777777" w:rsidR="004D200B" w:rsidRDefault="004D200B">
                  <w:pPr>
                    <w:pStyle w:val="EmptyCellLayoutStyle"/>
                    <w:spacing w:after="0" w:line="240" w:lineRule="auto"/>
                  </w:pPr>
                </w:p>
              </w:tc>
              <w:tc>
                <w:tcPr>
                  <w:tcW w:w="180" w:type="dxa"/>
                </w:tcPr>
                <w:p w14:paraId="50FA7CA7" w14:textId="77777777" w:rsidR="004D200B" w:rsidRDefault="004D200B">
                  <w:pPr>
                    <w:pStyle w:val="EmptyCellLayoutStyle"/>
                    <w:spacing w:after="0" w:line="240" w:lineRule="auto"/>
                  </w:pPr>
                </w:p>
              </w:tc>
              <w:tc>
                <w:tcPr>
                  <w:tcW w:w="180" w:type="dxa"/>
                  <w:tcBorders>
                    <w:right w:val="single" w:sz="15" w:space="0" w:color="000000"/>
                  </w:tcBorders>
                </w:tcPr>
                <w:p w14:paraId="348CE35E" w14:textId="77777777" w:rsidR="004D200B" w:rsidRDefault="004D200B">
                  <w:pPr>
                    <w:pStyle w:val="EmptyCellLayoutStyle"/>
                    <w:spacing w:after="0" w:line="240" w:lineRule="auto"/>
                  </w:pPr>
                </w:p>
              </w:tc>
            </w:tr>
            <w:tr w:rsidR="004D200B" w14:paraId="7936E538" w14:textId="77777777">
              <w:trPr>
                <w:trHeight w:val="90"/>
              </w:trPr>
              <w:tc>
                <w:tcPr>
                  <w:tcW w:w="180" w:type="dxa"/>
                  <w:tcBorders>
                    <w:left w:val="single" w:sz="15" w:space="0" w:color="000000"/>
                  </w:tcBorders>
                </w:tcPr>
                <w:p w14:paraId="163D8E80" w14:textId="77777777" w:rsidR="004D200B" w:rsidRDefault="004D200B">
                  <w:pPr>
                    <w:pStyle w:val="EmptyCellLayoutStyle"/>
                    <w:spacing w:after="0" w:line="240" w:lineRule="auto"/>
                  </w:pPr>
                </w:p>
              </w:tc>
              <w:tc>
                <w:tcPr>
                  <w:tcW w:w="1080" w:type="dxa"/>
                </w:tcPr>
                <w:p w14:paraId="52907AAC" w14:textId="77777777" w:rsidR="004D200B" w:rsidRDefault="004D200B">
                  <w:pPr>
                    <w:pStyle w:val="EmptyCellLayoutStyle"/>
                    <w:spacing w:after="0" w:line="240" w:lineRule="auto"/>
                  </w:pPr>
                </w:p>
              </w:tc>
              <w:tc>
                <w:tcPr>
                  <w:tcW w:w="1980" w:type="dxa"/>
                </w:tcPr>
                <w:p w14:paraId="0BBEFED7" w14:textId="77777777" w:rsidR="004D200B" w:rsidRDefault="004D200B">
                  <w:pPr>
                    <w:pStyle w:val="EmptyCellLayoutStyle"/>
                    <w:spacing w:after="0" w:line="240" w:lineRule="auto"/>
                  </w:pPr>
                </w:p>
              </w:tc>
              <w:tc>
                <w:tcPr>
                  <w:tcW w:w="359" w:type="dxa"/>
                </w:tcPr>
                <w:p w14:paraId="3943363A" w14:textId="77777777" w:rsidR="004D200B" w:rsidRDefault="004D200B">
                  <w:pPr>
                    <w:pStyle w:val="EmptyCellLayoutStyle"/>
                    <w:spacing w:after="0" w:line="240" w:lineRule="auto"/>
                  </w:pPr>
                </w:p>
              </w:tc>
              <w:tc>
                <w:tcPr>
                  <w:tcW w:w="7200" w:type="dxa"/>
                </w:tcPr>
                <w:p w14:paraId="62842AC8" w14:textId="77777777" w:rsidR="004D200B" w:rsidRDefault="004D200B">
                  <w:pPr>
                    <w:pStyle w:val="EmptyCellLayoutStyle"/>
                    <w:spacing w:after="0" w:line="240" w:lineRule="auto"/>
                  </w:pPr>
                </w:p>
              </w:tc>
              <w:tc>
                <w:tcPr>
                  <w:tcW w:w="180" w:type="dxa"/>
                </w:tcPr>
                <w:p w14:paraId="036A2116" w14:textId="77777777" w:rsidR="004D200B" w:rsidRDefault="004D200B">
                  <w:pPr>
                    <w:pStyle w:val="EmptyCellLayoutStyle"/>
                    <w:spacing w:after="0" w:line="240" w:lineRule="auto"/>
                  </w:pPr>
                </w:p>
              </w:tc>
              <w:tc>
                <w:tcPr>
                  <w:tcW w:w="180" w:type="dxa"/>
                  <w:tcBorders>
                    <w:right w:val="single" w:sz="15" w:space="0" w:color="000000"/>
                  </w:tcBorders>
                </w:tcPr>
                <w:p w14:paraId="19840816" w14:textId="77777777" w:rsidR="004D200B" w:rsidRDefault="004D200B">
                  <w:pPr>
                    <w:pStyle w:val="EmptyCellLayoutStyle"/>
                    <w:spacing w:after="0" w:line="240" w:lineRule="auto"/>
                  </w:pPr>
                </w:p>
              </w:tc>
            </w:tr>
            <w:tr w:rsidR="006E39C8" w14:paraId="511AB4DF" w14:textId="77777777" w:rsidTr="006E39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D200B" w14:paraId="291B7960" w14:textId="77777777">
                    <w:trPr>
                      <w:trHeight w:val="212"/>
                    </w:trPr>
                    <w:tc>
                      <w:tcPr>
                        <w:tcW w:w="11160" w:type="dxa"/>
                        <w:tcBorders>
                          <w:top w:val="nil"/>
                          <w:left w:val="nil"/>
                          <w:bottom w:val="nil"/>
                          <w:right w:val="nil"/>
                        </w:tcBorders>
                        <w:tcMar>
                          <w:top w:w="39" w:type="dxa"/>
                          <w:left w:w="39" w:type="dxa"/>
                          <w:bottom w:w="39" w:type="dxa"/>
                          <w:right w:w="39" w:type="dxa"/>
                        </w:tcMar>
                      </w:tcPr>
                      <w:p w14:paraId="4A047C25" w14:textId="77777777" w:rsidR="004D200B" w:rsidRDefault="003C352A">
                        <w:pPr>
                          <w:spacing w:after="0" w:line="240" w:lineRule="auto"/>
                        </w:pPr>
                        <w:r>
                          <w:rPr>
                            <w:rFonts w:ascii="Arial" w:eastAsia="Arial" w:hAnsi="Arial"/>
                            <w:color w:val="000000"/>
                          </w:rPr>
                          <w:br/>
                        </w:r>
                        <w:r>
                          <w:rPr>
                            <w:rFonts w:ascii="Arial" w:eastAsia="Arial" w:hAnsi="Arial"/>
                            <w:b/>
                            <w:color w:val="000000"/>
                          </w:rPr>
                          <w:t>Financial Specialist 13 - 15</w:t>
                        </w:r>
                        <w:r>
                          <w:rPr>
                            <w:rFonts w:ascii="Arial" w:eastAsia="Arial" w:hAnsi="Arial"/>
                            <w:color w:val="000000"/>
                          </w:rPr>
                          <w:br/>
                          <w:t>Four years of professional experience equivalent to a Financial Analyst; including two years equivalent to a Financial Analyst P11, Accountant P11, or Auditor P11 or one year equivalent to a Financial Analyst 12, Accountant 12, or Auditor 12.</w:t>
                        </w:r>
                      </w:p>
                    </w:tc>
                  </w:tr>
                </w:tbl>
                <w:p w14:paraId="1E0C1ADD" w14:textId="77777777" w:rsidR="004D200B" w:rsidRDefault="004D200B">
                  <w:pPr>
                    <w:spacing w:after="0" w:line="240" w:lineRule="auto"/>
                  </w:pPr>
                </w:p>
              </w:tc>
            </w:tr>
            <w:tr w:rsidR="004D200B" w14:paraId="2D1938FB" w14:textId="77777777">
              <w:trPr>
                <w:trHeight w:val="69"/>
              </w:trPr>
              <w:tc>
                <w:tcPr>
                  <w:tcW w:w="180" w:type="dxa"/>
                  <w:tcBorders>
                    <w:left w:val="single" w:sz="15" w:space="0" w:color="000000"/>
                  </w:tcBorders>
                </w:tcPr>
                <w:p w14:paraId="0899A82E" w14:textId="77777777" w:rsidR="004D200B" w:rsidRDefault="004D200B">
                  <w:pPr>
                    <w:pStyle w:val="EmptyCellLayoutStyle"/>
                    <w:spacing w:after="0" w:line="240" w:lineRule="auto"/>
                  </w:pPr>
                </w:p>
              </w:tc>
              <w:tc>
                <w:tcPr>
                  <w:tcW w:w="1080" w:type="dxa"/>
                </w:tcPr>
                <w:p w14:paraId="09D5A609" w14:textId="77777777" w:rsidR="004D200B" w:rsidRDefault="004D200B">
                  <w:pPr>
                    <w:pStyle w:val="EmptyCellLayoutStyle"/>
                    <w:spacing w:after="0" w:line="240" w:lineRule="auto"/>
                  </w:pPr>
                </w:p>
              </w:tc>
              <w:tc>
                <w:tcPr>
                  <w:tcW w:w="1980" w:type="dxa"/>
                </w:tcPr>
                <w:p w14:paraId="644F5905" w14:textId="77777777" w:rsidR="004D200B" w:rsidRDefault="004D200B">
                  <w:pPr>
                    <w:pStyle w:val="EmptyCellLayoutStyle"/>
                    <w:spacing w:after="0" w:line="240" w:lineRule="auto"/>
                  </w:pPr>
                </w:p>
              </w:tc>
              <w:tc>
                <w:tcPr>
                  <w:tcW w:w="359" w:type="dxa"/>
                </w:tcPr>
                <w:p w14:paraId="53170608" w14:textId="77777777" w:rsidR="004D200B" w:rsidRDefault="004D200B">
                  <w:pPr>
                    <w:pStyle w:val="EmptyCellLayoutStyle"/>
                    <w:spacing w:after="0" w:line="240" w:lineRule="auto"/>
                  </w:pPr>
                </w:p>
              </w:tc>
              <w:tc>
                <w:tcPr>
                  <w:tcW w:w="7200" w:type="dxa"/>
                </w:tcPr>
                <w:p w14:paraId="354F4C5B" w14:textId="77777777" w:rsidR="004D200B" w:rsidRDefault="004D200B">
                  <w:pPr>
                    <w:pStyle w:val="EmptyCellLayoutStyle"/>
                    <w:spacing w:after="0" w:line="240" w:lineRule="auto"/>
                  </w:pPr>
                </w:p>
              </w:tc>
              <w:tc>
                <w:tcPr>
                  <w:tcW w:w="180" w:type="dxa"/>
                </w:tcPr>
                <w:p w14:paraId="3E3104AB" w14:textId="77777777" w:rsidR="004D200B" w:rsidRDefault="004D200B">
                  <w:pPr>
                    <w:pStyle w:val="EmptyCellLayoutStyle"/>
                    <w:spacing w:after="0" w:line="240" w:lineRule="auto"/>
                  </w:pPr>
                </w:p>
              </w:tc>
              <w:tc>
                <w:tcPr>
                  <w:tcW w:w="180" w:type="dxa"/>
                  <w:tcBorders>
                    <w:right w:val="single" w:sz="15" w:space="0" w:color="000000"/>
                  </w:tcBorders>
                </w:tcPr>
                <w:p w14:paraId="798CE424" w14:textId="77777777" w:rsidR="004D200B" w:rsidRDefault="004D200B">
                  <w:pPr>
                    <w:pStyle w:val="EmptyCellLayoutStyle"/>
                    <w:spacing w:after="0" w:line="240" w:lineRule="auto"/>
                  </w:pPr>
                </w:p>
              </w:tc>
            </w:tr>
            <w:tr w:rsidR="006E39C8" w14:paraId="4F2989D1" w14:textId="77777777" w:rsidTr="006E39C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D200B" w14:paraId="498DE6B6" w14:textId="77777777">
                    <w:trPr>
                      <w:trHeight w:val="192"/>
                    </w:trPr>
                    <w:tc>
                      <w:tcPr>
                        <w:tcW w:w="3240" w:type="dxa"/>
                        <w:tcBorders>
                          <w:top w:val="nil"/>
                          <w:left w:val="nil"/>
                          <w:bottom w:val="nil"/>
                          <w:right w:val="nil"/>
                        </w:tcBorders>
                        <w:tcMar>
                          <w:top w:w="39" w:type="dxa"/>
                          <w:left w:w="39" w:type="dxa"/>
                          <w:bottom w:w="39" w:type="dxa"/>
                          <w:right w:w="39" w:type="dxa"/>
                        </w:tcMar>
                      </w:tcPr>
                      <w:p w14:paraId="3BABD16C" w14:textId="77777777" w:rsidR="004D200B" w:rsidRDefault="003C352A">
                        <w:pPr>
                          <w:spacing w:after="0" w:line="240" w:lineRule="auto"/>
                        </w:pPr>
                        <w:r>
                          <w:rPr>
                            <w:rFonts w:ascii="Arial" w:eastAsia="Arial" w:hAnsi="Arial"/>
                            <w:b/>
                            <w:color w:val="000000"/>
                            <w:sz w:val="16"/>
                          </w:rPr>
                          <w:t>KNOWLEDGE, SKILLS, AND ABILITIES:</w:t>
                        </w:r>
                      </w:p>
                    </w:tc>
                  </w:tr>
                </w:tbl>
                <w:p w14:paraId="63D8C316" w14:textId="77777777" w:rsidR="004D200B" w:rsidRDefault="004D200B">
                  <w:pPr>
                    <w:spacing w:after="0" w:line="240" w:lineRule="auto"/>
                  </w:pPr>
                </w:p>
              </w:tc>
              <w:tc>
                <w:tcPr>
                  <w:tcW w:w="359" w:type="dxa"/>
                </w:tcPr>
                <w:p w14:paraId="104F6292" w14:textId="77777777" w:rsidR="004D200B" w:rsidRDefault="004D200B">
                  <w:pPr>
                    <w:pStyle w:val="EmptyCellLayoutStyle"/>
                    <w:spacing w:after="0" w:line="240" w:lineRule="auto"/>
                  </w:pPr>
                </w:p>
              </w:tc>
              <w:tc>
                <w:tcPr>
                  <w:tcW w:w="7200" w:type="dxa"/>
                </w:tcPr>
                <w:p w14:paraId="508524C6" w14:textId="77777777" w:rsidR="004D200B" w:rsidRDefault="004D200B">
                  <w:pPr>
                    <w:pStyle w:val="EmptyCellLayoutStyle"/>
                    <w:spacing w:after="0" w:line="240" w:lineRule="auto"/>
                  </w:pPr>
                </w:p>
              </w:tc>
              <w:tc>
                <w:tcPr>
                  <w:tcW w:w="180" w:type="dxa"/>
                </w:tcPr>
                <w:p w14:paraId="1EE0A071" w14:textId="77777777" w:rsidR="004D200B" w:rsidRDefault="004D200B">
                  <w:pPr>
                    <w:pStyle w:val="EmptyCellLayoutStyle"/>
                    <w:spacing w:after="0" w:line="240" w:lineRule="auto"/>
                  </w:pPr>
                </w:p>
              </w:tc>
              <w:tc>
                <w:tcPr>
                  <w:tcW w:w="180" w:type="dxa"/>
                  <w:tcBorders>
                    <w:right w:val="single" w:sz="15" w:space="0" w:color="000000"/>
                  </w:tcBorders>
                </w:tcPr>
                <w:p w14:paraId="2A77C0BB" w14:textId="77777777" w:rsidR="004D200B" w:rsidRDefault="004D200B">
                  <w:pPr>
                    <w:pStyle w:val="EmptyCellLayoutStyle"/>
                    <w:spacing w:after="0" w:line="240" w:lineRule="auto"/>
                  </w:pPr>
                </w:p>
              </w:tc>
            </w:tr>
            <w:tr w:rsidR="004D200B" w14:paraId="798A4D2E" w14:textId="77777777">
              <w:trPr>
                <w:trHeight w:val="90"/>
              </w:trPr>
              <w:tc>
                <w:tcPr>
                  <w:tcW w:w="180" w:type="dxa"/>
                  <w:tcBorders>
                    <w:left w:val="single" w:sz="15" w:space="0" w:color="000000"/>
                  </w:tcBorders>
                </w:tcPr>
                <w:p w14:paraId="0799067F" w14:textId="77777777" w:rsidR="004D200B" w:rsidRDefault="004D200B">
                  <w:pPr>
                    <w:pStyle w:val="EmptyCellLayoutStyle"/>
                    <w:spacing w:after="0" w:line="240" w:lineRule="auto"/>
                  </w:pPr>
                </w:p>
              </w:tc>
              <w:tc>
                <w:tcPr>
                  <w:tcW w:w="1080" w:type="dxa"/>
                </w:tcPr>
                <w:p w14:paraId="149AFB60" w14:textId="77777777" w:rsidR="004D200B" w:rsidRDefault="004D200B">
                  <w:pPr>
                    <w:pStyle w:val="EmptyCellLayoutStyle"/>
                    <w:spacing w:after="0" w:line="240" w:lineRule="auto"/>
                  </w:pPr>
                </w:p>
              </w:tc>
              <w:tc>
                <w:tcPr>
                  <w:tcW w:w="1980" w:type="dxa"/>
                </w:tcPr>
                <w:p w14:paraId="18AA3F0F" w14:textId="77777777" w:rsidR="004D200B" w:rsidRDefault="004D200B">
                  <w:pPr>
                    <w:pStyle w:val="EmptyCellLayoutStyle"/>
                    <w:spacing w:after="0" w:line="240" w:lineRule="auto"/>
                  </w:pPr>
                </w:p>
              </w:tc>
              <w:tc>
                <w:tcPr>
                  <w:tcW w:w="359" w:type="dxa"/>
                </w:tcPr>
                <w:p w14:paraId="5641EA3B" w14:textId="77777777" w:rsidR="004D200B" w:rsidRDefault="004D200B">
                  <w:pPr>
                    <w:pStyle w:val="EmptyCellLayoutStyle"/>
                    <w:spacing w:after="0" w:line="240" w:lineRule="auto"/>
                  </w:pPr>
                </w:p>
              </w:tc>
              <w:tc>
                <w:tcPr>
                  <w:tcW w:w="7200" w:type="dxa"/>
                </w:tcPr>
                <w:p w14:paraId="39C3B3B9" w14:textId="77777777" w:rsidR="004D200B" w:rsidRDefault="004D200B">
                  <w:pPr>
                    <w:pStyle w:val="EmptyCellLayoutStyle"/>
                    <w:spacing w:after="0" w:line="240" w:lineRule="auto"/>
                  </w:pPr>
                </w:p>
              </w:tc>
              <w:tc>
                <w:tcPr>
                  <w:tcW w:w="180" w:type="dxa"/>
                </w:tcPr>
                <w:p w14:paraId="23D29554" w14:textId="77777777" w:rsidR="004D200B" w:rsidRDefault="004D200B">
                  <w:pPr>
                    <w:pStyle w:val="EmptyCellLayoutStyle"/>
                    <w:spacing w:after="0" w:line="240" w:lineRule="auto"/>
                  </w:pPr>
                </w:p>
              </w:tc>
              <w:tc>
                <w:tcPr>
                  <w:tcW w:w="180" w:type="dxa"/>
                  <w:tcBorders>
                    <w:right w:val="single" w:sz="15" w:space="0" w:color="000000"/>
                  </w:tcBorders>
                </w:tcPr>
                <w:p w14:paraId="60B7782D" w14:textId="77777777" w:rsidR="004D200B" w:rsidRDefault="004D200B">
                  <w:pPr>
                    <w:pStyle w:val="EmptyCellLayoutStyle"/>
                    <w:spacing w:after="0" w:line="240" w:lineRule="auto"/>
                  </w:pPr>
                </w:p>
              </w:tc>
            </w:tr>
            <w:tr w:rsidR="006E39C8" w14:paraId="08799E7A" w14:textId="77777777" w:rsidTr="006E39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D200B" w14:paraId="595ABBCA" w14:textId="77777777">
                    <w:trPr>
                      <w:trHeight w:val="212"/>
                    </w:trPr>
                    <w:tc>
                      <w:tcPr>
                        <w:tcW w:w="11160" w:type="dxa"/>
                        <w:tcBorders>
                          <w:top w:val="nil"/>
                          <w:left w:val="nil"/>
                          <w:bottom w:val="nil"/>
                          <w:right w:val="nil"/>
                        </w:tcBorders>
                        <w:tcMar>
                          <w:top w:w="39" w:type="dxa"/>
                          <w:left w:w="39" w:type="dxa"/>
                          <w:bottom w:w="39" w:type="dxa"/>
                          <w:right w:w="39" w:type="dxa"/>
                        </w:tcMar>
                      </w:tcPr>
                      <w:p w14:paraId="49BFE10F" w14:textId="77777777" w:rsidR="004D200B" w:rsidRDefault="003C352A">
                        <w:pPr>
                          <w:spacing w:before="199" w:after="199" w:line="240" w:lineRule="auto"/>
                        </w:pPr>
                        <w:r>
                          <w:rPr>
                            <w:rFonts w:ascii="Arial" w:eastAsia="Arial" w:hAnsi="Arial"/>
                            <w:color w:val="000000"/>
                          </w:rPr>
                          <w:t>As listed on the Civil Service job specification. In addition:</w:t>
                        </w:r>
                      </w:p>
                      <w:p w14:paraId="6129E652" w14:textId="77777777" w:rsidR="004D200B" w:rsidRDefault="003C352A">
                        <w:pPr>
                          <w:spacing w:after="199" w:line="240" w:lineRule="auto"/>
                        </w:pPr>
                        <w:r>
                          <w:rPr>
                            <w:rFonts w:ascii="Arial" w:eastAsia="Arial" w:hAnsi="Arial"/>
                            <w:color w:val="000000"/>
                          </w:rPr>
                          <w:t>Ability to effectively communicate</w:t>
                        </w:r>
                      </w:p>
                      <w:p w14:paraId="1F75CAE2" w14:textId="77777777" w:rsidR="004D200B" w:rsidRDefault="003C352A">
                        <w:pPr>
                          <w:spacing w:after="199" w:line="240" w:lineRule="auto"/>
                        </w:pPr>
                        <w:r>
                          <w:rPr>
                            <w:rFonts w:ascii="Arial" w:eastAsia="Arial" w:hAnsi="Arial"/>
                            <w:color w:val="000000"/>
                          </w:rPr>
                          <w:t>Ability to maintain favorable public relations</w:t>
                        </w:r>
                      </w:p>
                      <w:p w14:paraId="04F4F395" w14:textId="77777777" w:rsidR="004D200B" w:rsidRDefault="003C352A">
                        <w:pPr>
                          <w:spacing w:after="199" w:line="240" w:lineRule="auto"/>
                        </w:pPr>
                        <w:r>
                          <w:rPr>
                            <w:rFonts w:ascii="Arial" w:eastAsia="Arial" w:hAnsi="Arial"/>
                            <w:color w:val="000000"/>
                          </w:rPr>
                          <w:t>Ability to interpret and analyze financial data</w:t>
                        </w:r>
                      </w:p>
                      <w:p w14:paraId="44314670" w14:textId="77777777" w:rsidR="004D200B" w:rsidRDefault="003C352A">
                        <w:pPr>
                          <w:spacing w:after="199" w:line="240" w:lineRule="auto"/>
                        </w:pPr>
                        <w:r>
                          <w:rPr>
                            <w:rFonts w:ascii="Arial" w:eastAsia="Arial" w:hAnsi="Arial"/>
                            <w:color w:val="000000"/>
                          </w:rPr>
                          <w:t>Ability to solve difficult and complex accounting related financial problems.</w:t>
                        </w:r>
                      </w:p>
                      <w:p w14:paraId="31681014" w14:textId="77777777" w:rsidR="004D200B" w:rsidRDefault="003C352A">
                        <w:pPr>
                          <w:spacing w:after="199" w:line="240" w:lineRule="auto"/>
                        </w:pPr>
                        <w:r>
                          <w:rPr>
                            <w:rFonts w:ascii="Arial" w:eastAsia="Arial" w:hAnsi="Arial"/>
                            <w:color w:val="000000"/>
                          </w:rPr>
                          <w:t>Ability to assimilate data, analyze facts, apply criteria and make logical conclusions or recommendations</w:t>
                        </w:r>
                      </w:p>
                      <w:p w14:paraId="003D9D7F" w14:textId="77777777" w:rsidR="004D200B" w:rsidRDefault="003C352A">
                        <w:pPr>
                          <w:spacing w:after="199" w:line="240" w:lineRule="auto"/>
                        </w:pPr>
                        <w:r>
                          <w:rPr>
                            <w:rFonts w:ascii="Arial" w:eastAsia="Arial" w:hAnsi="Arial"/>
                            <w:color w:val="000000"/>
                          </w:rPr>
                          <w:t>Ability to present financial data in a clear, understandable and user-friendly manner</w:t>
                        </w:r>
                      </w:p>
                      <w:p w14:paraId="56CFB686" w14:textId="77777777" w:rsidR="004D200B" w:rsidRDefault="003C352A">
                        <w:pPr>
                          <w:spacing w:after="199" w:line="240" w:lineRule="auto"/>
                        </w:pPr>
                        <w:r>
                          <w:rPr>
                            <w:rFonts w:ascii="Arial" w:eastAsia="Arial" w:hAnsi="Arial"/>
                            <w:color w:val="000000"/>
                          </w:rPr>
                          <w:t>Knowledge of financial management principles and practices</w:t>
                        </w:r>
                      </w:p>
                      <w:p w14:paraId="799A2505" w14:textId="77777777" w:rsidR="004D200B" w:rsidRDefault="003C352A">
                        <w:pPr>
                          <w:spacing w:after="199" w:line="240" w:lineRule="auto"/>
                        </w:pPr>
                        <w:r>
                          <w:rPr>
                            <w:rFonts w:ascii="Arial" w:eastAsia="Arial" w:hAnsi="Arial"/>
                            <w:color w:val="000000"/>
                          </w:rPr>
                          <w:t>Knowledge of generally accepted accounting principles</w:t>
                        </w:r>
                      </w:p>
                      <w:p w14:paraId="298B2016" w14:textId="77777777" w:rsidR="004D200B" w:rsidRDefault="003C352A">
                        <w:pPr>
                          <w:spacing w:after="199" w:line="240" w:lineRule="auto"/>
                        </w:pPr>
                        <w:r>
                          <w:rPr>
                            <w:rFonts w:ascii="Arial" w:eastAsia="Arial" w:hAnsi="Arial"/>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08E31F62" w14:textId="77777777" w:rsidR="004D200B" w:rsidRDefault="004D200B">
                  <w:pPr>
                    <w:spacing w:after="0" w:line="240" w:lineRule="auto"/>
                  </w:pPr>
                </w:p>
              </w:tc>
            </w:tr>
            <w:tr w:rsidR="004D200B" w14:paraId="6BEB60FC" w14:textId="77777777">
              <w:trPr>
                <w:trHeight w:val="69"/>
              </w:trPr>
              <w:tc>
                <w:tcPr>
                  <w:tcW w:w="180" w:type="dxa"/>
                  <w:tcBorders>
                    <w:left w:val="single" w:sz="15" w:space="0" w:color="000000"/>
                  </w:tcBorders>
                </w:tcPr>
                <w:p w14:paraId="3CC15E0D" w14:textId="77777777" w:rsidR="004D200B" w:rsidRDefault="004D200B">
                  <w:pPr>
                    <w:pStyle w:val="EmptyCellLayoutStyle"/>
                    <w:spacing w:after="0" w:line="240" w:lineRule="auto"/>
                  </w:pPr>
                </w:p>
              </w:tc>
              <w:tc>
                <w:tcPr>
                  <w:tcW w:w="1080" w:type="dxa"/>
                </w:tcPr>
                <w:p w14:paraId="6141E73F" w14:textId="77777777" w:rsidR="004D200B" w:rsidRDefault="004D200B">
                  <w:pPr>
                    <w:pStyle w:val="EmptyCellLayoutStyle"/>
                    <w:spacing w:after="0" w:line="240" w:lineRule="auto"/>
                  </w:pPr>
                </w:p>
              </w:tc>
              <w:tc>
                <w:tcPr>
                  <w:tcW w:w="1980" w:type="dxa"/>
                </w:tcPr>
                <w:p w14:paraId="38514383" w14:textId="77777777" w:rsidR="004D200B" w:rsidRDefault="004D200B">
                  <w:pPr>
                    <w:pStyle w:val="EmptyCellLayoutStyle"/>
                    <w:spacing w:after="0" w:line="240" w:lineRule="auto"/>
                  </w:pPr>
                </w:p>
              </w:tc>
              <w:tc>
                <w:tcPr>
                  <w:tcW w:w="359" w:type="dxa"/>
                </w:tcPr>
                <w:p w14:paraId="2097DA73" w14:textId="77777777" w:rsidR="004D200B" w:rsidRDefault="004D200B">
                  <w:pPr>
                    <w:pStyle w:val="EmptyCellLayoutStyle"/>
                    <w:spacing w:after="0" w:line="240" w:lineRule="auto"/>
                  </w:pPr>
                </w:p>
              </w:tc>
              <w:tc>
                <w:tcPr>
                  <w:tcW w:w="7200" w:type="dxa"/>
                </w:tcPr>
                <w:p w14:paraId="7CA429CB" w14:textId="77777777" w:rsidR="004D200B" w:rsidRDefault="004D200B">
                  <w:pPr>
                    <w:pStyle w:val="EmptyCellLayoutStyle"/>
                    <w:spacing w:after="0" w:line="240" w:lineRule="auto"/>
                  </w:pPr>
                </w:p>
              </w:tc>
              <w:tc>
                <w:tcPr>
                  <w:tcW w:w="180" w:type="dxa"/>
                </w:tcPr>
                <w:p w14:paraId="40E43D8B" w14:textId="77777777" w:rsidR="004D200B" w:rsidRDefault="004D200B">
                  <w:pPr>
                    <w:pStyle w:val="EmptyCellLayoutStyle"/>
                    <w:spacing w:after="0" w:line="240" w:lineRule="auto"/>
                  </w:pPr>
                </w:p>
              </w:tc>
              <w:tc>
                <w:tcPr>
                  <w:tcW w:w="180" w:type="dxa"/>
                  <w:tcBorders>
                    <w:right w:val="single" w:sz="15" w:space="0" w:color="000000"/>
                  </w:tcBorders>
                </w:tcPr>
                <w:p w14:paraId="0F19CD73" w14:textId="77777777" w:rsidR="004D200B" w:rsidRDefault="004D200B">
                  <w:pPr>
                    <w:pStyle w:val="EmptyCellLayoutStyle"/>
                    <w:spacing w:after="0" w:line="240" w:lineRule="auto"/>
                  </w:pPr>
                </w:p>
              </w:tc>
            </w:tr>
            <w:tr w:rsidR="006E39C8" w14:paraId="2FA6ECB3" w14:textId="77777777" w:rsidTr="006E39C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D200B" w14:paraId="22724597" w14:textId="77777777">
                    <w:trPr>
                      <w:trHeight w:val="192"/>
                    </w:trPr>
                    <w:tc>
                      <w:tcPr>
                        <w:tcW w:w="3600" w:type="dxa"/>
                        <w:tcBorders>
                          <w:top w:val="nil"/>
                          <w:left w:val="nil"/>
                          <w:bottom w:val="nil"/>
                          <w:right w:val="nil"/>
                        </w:tcBorders>
                        <w:tcMar>
                          <w:top w:w="39" w:type="dxa"/>
                          <w:left w:w="39" w:type="dxa"/>
                          <w:bottom w:w="39" w:type="dxa"/>
                          <w:right w:w="39" w:type="dxa"/>
                        </w:tcMar>
                      </w:tcPr>
                      <w:p w14:paraId="3FF483D4" w14:textId="77777777" w:rsidR="004D200B" w:rsidRDefault="003C352A">
                        <w:pPr>
                          <w:spacing w:after="0" w:line="240" w:lineRule="auto"/>
                        </w:pPr>
                        <w:r>
                          <w:rPr>
                            <w:rFonts w:ascii="Arial" w:eastAsia="Arial" w:hAnsi="Arial"/>
                            <w:b/>
                            <w:color w:val="000000"/>
                            <w:sz w:val="16"/>
                          </w:rPr>
                          <w:t>CERTIFICATES, LICENSES, REGISTRATIONS:</w:t>
                        </w:r>
                      </w:p>
                    </w:tc>
                  </w:tr>
                </w:tbl>
                <w:p w14:paraId="14E48913" w14:textId="77777777" w:rsidR="004D200B" w:rsidRDefault="004D200B">
                  <w:pPr>
                    <w:spacing w:after="0" w:line="240" w:lineRule="auto"/>
                  </w:pPr>
                </w:p>
              </w:tc>
              <w:tc>
                <w:tcPr>
                  <w:tcW w:w="7200" w:type="dxa"/>
                </w:tcPr>
                <w:p w14:paraId="3A61871B" w14:textId="77777777" w:rsidR="004D200B" w:rsidRDefault="004D200B">
                  <w:pPr>
                    <w:pStyle w:val="EmptyCellLayoutStyle"/>
                    <w:spacing w:after="0" w:line="240" w:lineRule="auto"/>
                  </w:pPr>
                </w:p>
              </w:tc>
              <w:tc>
                <w:tcPr>
                  <w:tcW w:w="180" w:type="dxa"/>
                </w:tcPr>
                <w:p w14:paraId="4A88DB11" w14:textId="77777777" w:rsidR="004D200B" w:rsidRDefault="004D200B">
                  <w:pPr>
                    <w:pStyle w:val="EmptyCellLayoutStyle"/>
                    <w:spacing w:after="0" w:line="240" w:lineRule="auto"/>
                  </w:pPr>
                </w:p>
              </w:tc>
              <w:tc>
                <w:tcPr>
                  <w:tcW w:w="180" w:type="dxa"/>
                  <w:tcBorders>
                    <w:right w:val="single" w:sz="15" w:space="0" w:color="000000"/>
                  </w:tcBorders>
                </w:tcPr>
                <w:p w14:paraId="7F490738" w14:textId="77777777" w:rsidR="004D200B" w:rsidRDefault="004D200B">
                  <w:pPr>
                    <w:pStyle w:val="EmptyCellLayoutStyle"/>
                    <w:spacing w:after="0" w:line="240" w:lineRule="auto"/>
                  </w:pPr>
                </w:p>
              </w:tc>
            </w:tr>
            <w:tr w:rsidR="004D200B" w14:paraId="29171C27" w14:textId="77777777">
              <w:trPr>
                <w:trHeight w:val="90"/>
              </w:trPr>
              <w:tc>
                <w:tcPr>
                  <w:tcW w:w="180" w:type="dxa"/>
                  <w:tcBorders>
                    <w:left w:val="single" w:sz="15" w:space="0" w:color="000000"/>
                  </w:tcBorders>
                </w:tcPr>
                <w:p w14:paraId="31D36486" w14:textId="77777777" w:rsidR="004D200B" w:rsidRDefault="004D200B">
                  <w:pPr>
                    <w:pStyle w:val="EmptyCellLayoutStyle"/>
                    <w:spacing w:after="0" w:line="240" w:lineRule="auto"/>
                  </w:pPr>
                </w:p>
              </w:tc>
              <w:tc>
                <w:tcPr>
                  <w:tcW w:w="1080" w:type="dxa"/>
                </w:tcPr>
                <w:p w14:paraId="15C425D3" w14:textId="77777777" w:rsidR="004D200B" w:rsidRDefault="004D200B">
                  <w:pPr>
                    <w:pStyle w:val="EmptyCellLayoutStyle"/>
                    <w:spacing w:after="0" w:line="240" w:lineRule="auto"/>
                  </w:pPr>
                </w:p>
              </w:tc>
              <w:tc>
                <w:tcPr>
                  <w:tcW w:w="1980" w:type="dxa"/>
                </w:tcPr>
                <w:p w14:paraId="20EBCB86" w14:textId="77777777" w:rsidR="004D200B" w:rsidRDefault="004D200B">
                  <w:pPr>
                    <w:pStyle w:val="EmptyCellLayoutStyle"/>
                    <w:spacing w:after="0" w:line="240" w:lineRule="auto"/>
                  </w:pPr>
                </w:p>
              </w:tc>
              <w:tc>
                <w:tcPr>
                  <w:tcW w:w="359" w:type="dxa"/>
                </w:tcPr>
                <w:p w14:paraId="10EB8C2E" w14:textId="77777777" w:rsidR="004D200B" w:rsidRDefault="004D200B">
                  <w:pPr>
                    <w:pStyle w:val="EmptyCellLayoutStyle"/>
                    <w:spacing w:after="0" w:line="240" w:lineRule="auto"/>
                  </w:pPr>
                </w:p>
              </w:tc>
              <w:tc>
                <w:tcPr>
                  <w:tcW w:w="7200" w:type="dxa"/>
                </w:tcPr>
                <w:p w14:paraId="376D728A" w14:textId="77777777" w:rsidR="004D200B" w:rsidRDefault="004D200B">
                  <w:pPr>
                    <w:pStyle w:val="EmptyCellLayoutStyle"/>
                    <w:spacing w:after="0" w:line="240" w:lineRule="auto"/>
                  </w:pPr>
                </w:p>
              </w:tc>
              <w:tc>
                <w:tcPr>
                  <w:tcW w:w="180" w:type="dxa"/>
                </w:tcPr>
                <w:p w14:paraId="7CCFE9F3" w14:textId="77777777" w:rsidR="004D200B" w:rsidRDefault="004D200B">
                  <w:pPr>
                    <w:pStyle w:val="EmptyCellLayoutStyle"/>
                    <w:spacing w:after="0" w:line="240" w:lineRule="auto"/>
                  </w:pPr>
                </w:p>
              </w:tc>
              <w:tc>
                <w:tcPr>
                  <w:tcW w:w="180" w:type="dxa"/>
                  <w:tcBorders>
                    <w:right w:val="single" w:sz="15" w:space="0" w:color="000000"/>
                  </w:tcBorders>
                </w:tcPr>
                <w:p w14:paraId="4F4F1CF7" w14:textId="77777777" w:rsidR="004D200B" w:rsidRDefault="004D200B">
                  <w:pPr>
                    <w:pStyle w:val="EmptyCellLayoutStyle"/>
                    <w:spacing w:after="0" w:line="240" w:lineRule="auto"/>
                  </w:pPr>
                </w:p>
              </w:tc>
            </w:tr>
            <w:tr w:rsidR="006E39C8" w14:paraId="650AC485" w14:textId="77777777" w:rsidTr="006E39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D200B" w14:paraId="6D206F64" w14:textId="77777777">
                    <w:trPr>
                      <w:trHeight w:val="212"/>
                    </w:trPr>
                    <w:tc>
                      <w:tcPr>
                        <w:tcW w:w="11160" w:type="dxa"/>
                        <w:tcBorders>
                          <w:top w:val="nil"/>
                          <w:left w:val="nil"/>
                          <w:bottom w:val="nil"/>
                          <w:right w:val="nil"/>
                        </w:tcBorders>
                        <w:tcMar>
                          <w:top w:w="39" w:type="dxa"/>
                          <w:left w:w="39" w:type="dxa"/>
                          <w:bottom w:w="39" w:type="dxa"/>
                          <w:right w:w="39" w:type="dxa"/>
                        </w:tcMar>
                      </w:tcPr>
                      <w:p w14:paraId="769FD7A3" w14:textId="77777777" w:rsidR="004D200B" w:rsidRDefault="003C352A">
                        <w:pPr>
                          <w:spacing w:after="0" w:line="240" w:lineRule="auto"/>
                        </w:pPr>
                        <w:r>
                          <w:rPr>
                            <w:rFonts w:ascii="Arial" w:eastAsia="Arial" w:hAnsi="Arial"/>
                            <w:color w:val="000000"/>
                          </w:rPr>
                          <w:t>None</w:t>
                        </w:r>
                      </w:p>
                    </w:tc>
                  </w:tr>
                </w:tbl>
                <w:p w14:paraId="105E2DD1" w14:textId="77777777" w:rsidR="004D200B" w:rsidRDefault="004D200B">
                  <w:pPr>
                    <w:spacing w:after="0" w:line="240" w:lineRule="auto"/>
                  </w:pPr>
                </w:p>
              </w:tc>
            </w:tr>
            <w:tr w:rsidR="004D200B" w14:paraId="70BF4FC6" w14:textId="77777777">
              <w:trPr>
                <w:trHeight w:val="69"/>
              </w:trPr>
              <w:tc>
                <w:tcPr>
                  <w:tcW w:w="180" w:type="dxa"/>
                  <w:tcBorders>
                    <w:left w:val="single" w:sz="15" w:space="0" w:color="000000"/>
                  </w:tcBorders>
                </w:tcPr>
                <w:p w14:paraId="69221C39" w14:textId="77777777" w:rsidR="004D200B" w:rsidRDefault="004D200B">
                  <w:pPr>
                    <w:pStyle w:val="EmptyCellLayoutStyle"/>
                    <w:spacing w:after="0" w:line="240" w:lineRule="auto"/>
                  </w:pPr>
                </w:p>
              </w:tc>
              <w:tc>
                <w:tcPr>
                  <w:tcW w:w="1080" w:type="dxa"/>
                </w:tcPr>
                <w:p w14:paraId="5CA1A4DA" w14:textId="77777777" w:rsidR="004D200B" w:rsidRDefault="004D200B">
                  <w:pPr>
                    <w:pStyle w:val="EmptyCellLayoutStyle"/>
                    <w:spacing w:after="0" w:line="240" w:lineRule="auto"/>
                  </w:pPr>
                </w:p>
              </w:tc>
              <w:tc>
                <w:tcPr>
                  <w:tcW w:w="1980" w:type="dxa"/>
                </w:tcPr>
                <w:p w14:paraId="403E197C" w14:textId="77777777" w:rsidR="004D200B" w:rsidRDefault="004D200B">
                  <w:pPr>
                    <w:pStyle w:val="EmptyCellLayoutStyle"/>
                    <w:spacing w:after="0" w:line="240" w:lineRule="auto"/>
                  </w:pPr>
                </w:p>
              </w:tc>
              <w:tc>
                <w:tcPr>
                  <w:tcW w:w="359" w:type="dxa"/>
                </w:tcPr>
                <w:p w14:paraId="29647F2B" w14:textId="77777777" w:rsidR="004D200B" w:rsidRDefault="004D200B">
                  <w:pPr>
                    <w:pStyle w:val="EmptyCellLayoutStyle"/>
                    <w:spacing w:after="0" w:line="240" w:lineRule="auto"/>
                  </w:pPr>
                </w:p>
              </w:tc>
              <w:tc>
                <w:tcPr>
                  <w:tcW w:w="7200" w:type="dxa"/>
                </w:tcPr>
                <w:p w14:paraId="0F6F554A" w14:textId="77777777" w:rsidR="004D200B" w:rsidRDefault="004D200B">
                  <w:pPr>
                    <w:pStyle w:val="EmptyCellLayoutStyle"/>
                    <w:spacing w:after="0" w:line="240" w:lineRule="auto"/>
                  </w:pPr>
                </w:p>
              </w:tc>
              <w:tc>
                <w:tcPr>
                  <w:tcW w:w="180" w:type="dxa"/>
                </w:tcPr>
                <w:p w14:paraId="3D27A1FE" w14:textId="77777777" w:rsidR="004D200B" w:rsidRDefault="004D200B">
                  <w:pPr>
                    <w:pStyle w:val="EmptyCellLayoutStyle"/>
                    <w:spacing w:after="0" w:line="240" w:lineRule="auto"/>
                  </w:pPr>
                </w:p>
              </w:tc>
              <w:tc>
                <w:tcPr>
                  <w:tcW w:w="180" w:type="dxa"/>
                  <w:tcBorders>
                    <w:right w:val="single" w:sz="15" w:space="0" w:color="000000"/>
                  </w:tcBorders>
                </w:tcPr>
                <w:p w14:paraId="347E6A43" w14:textId="77777777" w:rsidR="004D200B" w:rsidRDefault="004D200B">
                  <w:pPr>
                    <w:pStyle w:val="EmptyCellLayoutStyle"/>
                    <w:spacing w:after="0" w:line="240" w:lineRule="auto"/>
                  </w:pPr>
                </w:p>
              </w:tc>
            </w:tr>
            <w:tr w:rsidR="006E39C8" w14:paraId="189071C7" w14:textId="77777777" w:rsidTr="006E39C8">
              <w:trPr>
                <w:trHeight w:val="359"/>
              </w:trPr>
              <w:tc>
                <w:tcPr>
                  <w:tcW w:w="180" w:type="dxa"/>
                  <w:tcBorders>
                    <w:left w:val="single" w:sz="15" w:space="0" w:color="000000"/>
                  </w:tcBorders>
                </w:tcPr>
                <w:p w14:paraId="76644B0C" w14:textId="77777777" w:rsidR="004D200B" w:rsidRDefault="004D200B">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D200B" w14:paraId="17895DD2" w14:textId="77777777">
                    <w:trPr>
                      <w:trHeight w:val="282"/>
                    </w:trPr>
                    <w:tc>
                      <w:tcPr>
                        <w:tcW w:w="10620" w:type="dxa"/>
                        <w:tcBorders>
                          <w:top w:val="nil"/>
                          <w:left w:val="nil"/>
                          <w:bottom w:val="nil"/>
                          <w:right w:val="nil"/>
                        </w:tcBorders>
                        <w:tcMar>
                          <w:top w:w="39" w:type="dxa"/>
                          <w:left w:w="39" w:type="dxa"/>
                          <w:bottom w:w="39" w:type="dxa"/>
                          <w:right w:w="39" w:type="dxa"/>
                        </w:tcMar>
                      </w:tcPr>
                      <w:p w14:paraId="00A00FC3" w14:textId="77777777" w:rsidR="004D200B" w:rsidRDefault="003C352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BE0FAB0" w14:textId="77777777" w:rsidR="004D200B" w:rsidRDefault="004D200B">
                  <w:pPr>
                    <w:spacing w:after="0" w:line="240" w:lineRule="auto"/>
                  </w:pPr>
                </w:p>
              </w:tc>
              <w:tc>
                <w:tcPr>
                  <w:tcW w:w="180" w:type="dxa"/>
                </w:tcPr>
                <w:p w14:paraId="75DA1C0D" w14:textId="77777777" w:rsidR="004D200B" w:rsidRDefault="004D200B">
                  <w:pPr>
                    <w:pStyle w:val="EmptyCellLayoutStyle"/>
                    <w:spacing w:after="0" w:line="240" w:lineRule="auto"/>
                  </w:pPr>
                </w:p>
              </w:tc>
              <w:tc>
                <w:tcPr>
                  <w:tcW w:w="180" w:type="dxa"/>
                  <w:tcBorders>
                    <w:right w:val="single" w:sz="15" w:space="0" w:color="000000"/>
                  </w:tcBorders>
                </w:tcPr>
                <w:p w14:paraId="4B731243" w14:textId="77777777" w:rsidR="004D200B" w:rsidRDefault="004D200B">
                  <w:pPr>
                    <w:pStyle w:val="EmptyCellLayoutStyle"/>
                    <w:spacing w:after="0" w:line="240" w:lineRule="auto"/>
                  </w:pPr>
                </w:p>
              </w:tc>
            </w:tr>
            <w:tr w:rsidR="004D200B" w14:paraId="77A6388E" w14:textId="77777777">
              <w:trPr>
                <w:trHeight w:val="128"/>
              </w:trPr>
              <w:tc>
                <w:tcPr>
                  <w:tcW w:w="180" w:type="dxa"/>
                  <w:tcBorders>
                    <w:left w:val="single" w:sz="15" w:space="0" w:color="000000"/>
                    <w:bottom w:val="single" w:sz="15" w:space="0" w:color="000000"/>
                  </w:tcBorders>
                </w:tcPr>
                <w:p w14:paraId="7869A62C" w14:textId="77777777" w:rsidR="004D200B" w:rsidRDefault="004D200B">
                  <w:pPr>
                    <w:pStyle w:val="EmptyCellLayoutStyle"/>
                    <w:spacing w:after="0" w:line="240" w:lineRule="auto"/>
                  </w:pPr>
                </w:p>
              </w:tc>
              <w:tc>
                <w:tcPr>
                  <w:tcW w:w="1080" w:type="dxa"/>
                  <w:tcBorders>
                    <w:bottom w:val="single" w:sz="15" w:space="0" w:color="000000"/>
                  </w:tcBorders>
                </w:tcPr>
                <w:p w14:paraId="0818DFBF" w14:textId="77777777" w:rsidR="004D200B" w:rsidRDefault="004D200B">
                  <w:pPr>
                    <w:pStyle w:val="EmptyCellLayoutStyle"/>
                    <w:spacing w:after="0" w:line="240" w:lineRule="auto"/>
                  </w:pPr>
                </w:p>
              </w:tc>
              <w:tc>
                <w:tcPr>
                  <w:tcW w:w="1980" w:type="dxa"/>
                  <w:tcBorders>
                    <w:bottom w:val="single" w:sz="15" w:space="0" w:color="000000"/>
                  </w:tcBorders>
                </w:tcPr>
                <w:p w14:paraId="3D4C5C4F" w14:textId="77777777" w:rsidR="004D200B" w:rsidRDefault="004D200B">
                  <w:pPr>
                    <w:pStyle w:val="EmptyCellLayoutStyle"/>
                    <w:spacing w:after="0" w:line="240" w:lineRule="auto"/>
                  </w:pPr>
                </w:p>
              </w:tc>
              <w:tc>
                <w:tcPr>
                  <w:tcW w:w="359" w:type="dxa"/>
                  <w:tcBorders>
                    <w:bottom w:val="single" w:sz="15" w:space="0" w:color="000000"/>
                  </w:tcBorders>
                </w:tcPr>
                <w:p w14:paraId="357E05D6" w14:textId="77777777" w:rsidR="004D200B" w:rsidRDefault="004D200B">
                  <w:pPr>
                    <w:pStyle w:val="EmptyCellLayoutStyle"/>
                    <w:spacing w:after="0" w:line="240" w:lineRule="auto"/>
                  </w:pPr>
                </w:p>
              </w:tc>
              <w:tc>
                <w:tcPr>
                  <w:tcW w:w="7200" w:type="dxa"/>
                  <w:tcBorders>
                    <w:bottom w:val="single" w:sz="15" w:space="0" w:color="000000"/>
                  </w:tcBorders>
                </w:tcPr>
                <w:p w14:paraId="3EB2B2FE" w14:textId="77777777" w:rsidR="004D200B" w:rsidRDefault="004D200B">
                  <w:pPr>
                    <w:pStyle w:val="EmptyCellLayoutStyle"/>
                    <w:spacing w:after="0" w:line="240" w:lineRule="auto"/>
                  </w:pPr>
                </w:p>
              </w:tc>
              <w:tc>
                <w:tcPr>
                  <w:tcW w:w="180" w:type="dxa"/>
                  <w:tcBorders>
                    <w:bottom w:val="single" w:sz="15" w:space="0" w:color="000000"/>
                  </w:tcBorders>
                </w:tcPr>
                <w:p w14:paraId="6889825A" w14:textId="77777777" w:rsidR="004D200B" w:rsidRDefault="004D200B">
                  <w:pPr>
                    <w:pStyle w:val="EmptyCellLayoutStyle"/>
                    <w:spacing w:after="0" w:line="240" w:lineRule="auto"/>
                  </w:pPr>
                </w:p>
              </w:tc>
              <w:tc>
                <w:tcPr>
                  <w:tcW w:w="180" w:type="dxa"/>
                  <w:tcBorders>
                    <w:bottom w:val="single" w:sz="15" w:space="0" w:color="000000"/>
                    <w:right w:val="single" w:sz="15" w:space="0" w:color="000000"/>
                  </w:tcBorders>
                </w:tcPr>
                <w:p w14:paraId="7E5AACDB" w14:textId="77777777" w:rsidR="004D200B" w:rsidRDefault="004D200B">
                  <w:pPr>
                    <w:pStyle w:val="EmptyCellLayoutStyle"/>
                    <w:spacing w:after="0" w:line="240" w:lineRule="auto"/>
                  </w:pPr>
                </w:p>
              </w:tc>
            </w:tr>
          </w:tbl>
          <w:p w14:paraId="3ED4881C" w14:textId="77777777" w:rsidR="004D200B" w:rsidRDefault="004D200B">
            <w:pPr>
              <w:spacing w:after="0" w:line="240" w:lineRule="auto"/>
            </w:pPr>
          </w:p>
        </w:tc>
        <w:tc>
          <w:tcPr>
            <w:tcW w:w="179" w:type="dxa"/>
          </w:tcPr>
          <w:p w14:paraId="25003D2A" w14:textId="77777777" w:rsidR="004D200B" w:rsidRDefault="004D200B">
            <w:pPr>
              <w:pStyle w:val="EmptyCellLayoutStyle"/>
              <w:spacing w:after="0" w:line="240" w:lineRule="auto"/>
            </w:pPr>
          </w:p>
        </w:tc>
      </w:tr>
      <w:tr w:rsidR="004D200B" w14:paraId="2D1813C2" w14:textId="77777777">
        <w:trPr>
          <w:trHeight w:val="148"/>
        </w:trPr>
        <w:tc>
          <w:tcPr>
            <w:tcW w:w="179" w:type="dxa"/>
          </w:tcPr>
          <w:p w14:paraId="005544F7" w14:textId="77777777" w:rsidR="004D200B" w:rsidRDefault="004D200B">
            <w:pPr>
              <w:pStyle w:val="EmptyCellLayoutStyle"/>
              <w:spacing w:after="0" w:line="240" w:lineRule="auto"/>
            </w:pPr>
          </w:p>
        </w:tc>
        <w:tc>
          <w:tcPr>
            <w:tcW w:w="0" w:type="dxa"/>
          </w:tcPr>
          <w:p w14:paraId="62435E18" w14:textId="77777777" w:rsidR="004D200B" w:rsidRDefault="004D200B">
            <w:pPr>
              <w:pStyle w:val="EmptyCellLayoutStyle"/>
              <w:spacing w:after="0" w:line="240" w:lineRule="auto"/>
            </w:pPr>
          </w:p>
        </w:tc>
        <w:tc>
          <w:tcPr>
            <w:tcW w:w="0" w:type="dxa"/>
          </w:tcPr>
          <w:p w14:paraId="4D7D988F" w14:textId="77777777" w:rsidR="004D200B" w:rsidRDefault="004D200B">
            <w:pPr>
              <w:pStyle w:val="EmptyCellLayoutStyle"/>
              <w:spacing w:after="0" w:line="240" w:lineRule="auto"/>
            </w:pPr>
          </w:p>
        </w:tc>
        <w:tc>
          <w:tcPr>
            <w:tcW w:w="0" w:type="dxa"/>
          </w:tcPr>
          <w:p w14:paraId="66528601" w14:textId="77777777" w:rsidR="004D200B" w:rsidRDefault="004D200B">
            <w:pPr>
              <w:pStyle w:val="EmptyCellLayoutStyle"/>
              <w:spacing w:after="0" w:line="240" w:lineRule="auto"/>
            </w:pPr>
          </w:p>
        </w:tc>
        <w:tc>
          <w:tcPr>
            <w:tcW w:w="0" w:type="dxa"/>
          </w:tcPr>
          <w:p w14:paraId="06EBCF53" w14:textId="77777777" w:rsidR="004D200B" w:rsidRDefault="004D200B">
            <w:pPr>
              <w:pStyle w:val="EmptyCellLayoutStyle"/>
              <w:spacing w:after="0" w:line="240" w:lineRule="auto"/>
            </w:pPr>
          </w:p>
        </w:tc>
        <w:tc>
          <w:tcPr>
            <w:tcW w:w="0" w:type="dxa"/>
          </w:tcPr>
          <w:p w14:paraId="1F7D5967" w14:textId="77777777" w:rsidR="004D200B" w:rsidRDefault="004D200B">
            <w:pPr>
              <w:pStyle w:val="EmptyCellLayoutStyle"/>
              <w:spacing w:after="0" w:line="240" w:lineRule="auto"/>
            </w:pPr>
          </w:p>
        </w:tc>
        <w:tc>
          <w:tcPr>
            <w:tcW w:w="0" w:type="dxa"/>
          </w:tcPr>
          <w:p w14:paraId="26DB8B60" w14:textId="77777777" w:rsidR="004D200B" w:rsidRDefault="004D200B">
            <w:pPr>
              <w:pStyle w:val="EmptyCellLayoutStyle"/>
              <w:spacing w:after="0" w:line="240" w:lineRule="auto"/>
            </w:pPr>
          </w:p>
        </w:tc>
        <w:tc>
          <w:tcPr>
            <w:tcW w:w="2505" w:type="dxa"/>
          </w:tcPr>
          <w:p w14:paraId="4F7EBC3D" w14:textId="77777777" w:rsidR="004D200B" w:rsidRDefault="004D200B">
            <w:pPr>
              <w:pStyle w:val="EmptyCellLayoutStyle"/>
              <w:spacing w:after="0" w:line="240" w:lineRule="auto"/>
            </w:pPr>
          </w:p>
        </w:tc>
        <w:tc>
          <w:tcPr>
            <w:tcW w:w="6120" w:type="dxa"/>
          </w:tcPr>
          <w:p w14:paraId="4C084C3F" w14:textId="77777777" w:rsidR="004D200B" w:rsidRDefault="004D200B">
            <w:pPr>
              <w:pStyle w:val="EmptyCellLayoutStyle"/>
              <w:spacing w:after="0" w:line="240" w:lineRule="auto"/>
            </w:pPr>
          </w:p>
        </w:tc>
        <w:tc>
          <w:tcPr>
            <w:tcW w:w="2534" w:type="dxa"/>
          </w:tcPr>
          <w:p w14:paraId="7561EFCA" w14:textId="77777777" w:rsidR="004D200B" w:rsidRDefault="004D200B">
            <w:pPr>
              <w:pStyle w:val="EmptyCellLayoutStyle"/>
              <w:spacing w:after="0" w:line="240" w:lineRule="auto"/>
            </w:pPr>
          </w:p>
        </w:tc>
        <w:tc>
          <w:tcPr>
            <w:tcW w:w="179" w:type="dxa"/>
          </w:tcPr>
          <w:p w14:paraId="49390F98" w14:textId="77777777" w:rsidR="004D200B" w:rsidRDefault="004D200B">
            <w:pPr>
              <w:pStyle w:val="EmptyCellLayoutStyle"/>
              <w:spacing w:after="0" w:line="240" w:lineRule="auto"/>
            </w:pPr>
          </w:p>
        </w:tc>
      </w:tr>
      <w:tr w:rsidR="006E39C8" w14:paraId="27C53390" w14:textId="77777777" w:rsidTr="006E39C8">
        <w:tc>
          <w:tcPr>
            <w:tcW w:w="179" w:type="dxa"/>
          </w:tcPr>
          <w:p w14:paraId="0FBAD5A4" w14:textId="77777777" w:rsidR="004D200B" w:rsidRDefault="004D200B">
            <w:pPr>
              <w:pStyle w:val="EmptyCellLayoutStyle"/>
              <w:spacing w:after="0" w:line="240" w:lineRule="auto"/>
            </w:pPr>
          </w:p>
        </w:tc>
        <w:tc>
          <w:tcPr>
            <w:tcW w:w="0" w:type="dxa"/>
          </w:tcPr>
          <w:p w14:paraId="0DA2B818" w14:textId="77777777" w:rsidR="004D200B" w:rsidRDefault="004D200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D200B" w14:paraId="606C4672" w14:textId="77777777">
              <w:trPr>
                <w:trHeight w:val="180"/>
              </w:trPr>
              <w:tc>
                <w:tcPr>
                  <w:tcW w:w="180" w:type="dxa"/>
                  <w:tcBorders>
                    <w:top w:val="single" w:sz="15" w:space="0" w:color="000000"/>
                    <w:left w:val="single" w:sz="15" w:space="0" w:color="000000"/>
                  </w:tcBorders>
                </w:tcPr>
                <w:p w14:paraId="367D1715" w14:textId="77777777" w:rsidR="004D200B" w:rsidRDefault="004D200B">
                  <w:pPr>
                    <w:pStyle w:val="EmptyCellLayoutStyle"/>
                    <w:spacing w:after="0" w:line="240" w:lineRule="auto"/>
                  </w:pPr>
                </w:p>
              </w:tc>
              <w:tc>
                <w:tcPr>
                  <w:tcW w:w="5220" w:type="dxa"/>
                  <w:tcBorders>
                    <w:top w:val="single" w:sz="15" w:space="0" w:color="000000"/>
                  </w:tcBorders>
                </w:tcPr>
                <w:p w14:paraId="77EB5A77" w14:textId="77777777" w:rsidR="004D200B" w:rsidRDefault="004D200B">
                  <w:pPr>
                    <w:pStyle w:val="EmptyCellLayoutStyle"/>
                    <w:spacing w:after="0" w:line="240" w:lineRule="auto"/>
                  </w:pPr>
                </w:p>
              </w:tc>
              <w:tc>
                <w:tcPr>
                  <w:tcW w:w="359" w:type="dxa"/>
                  <w:tcBorders>
                    <w:top w:val="single" w:sz="15" w:space="0" w:color="000000"/>
                  </w:tcBorders>
                </w:tcPr>
                <w:p w14:paraId="1AFA7F45" w14:textId="77777777" w:rsidR="004D200B" w:rsidRDefault="004D200B">
                  <w:pPr>
                    <w:pStyle w:val="EmptyCellLayoutStyle"/>
                    <w:spacing w:after="0" w:line="240" w:lineRule="auto"/>
                  </w:pPr>
                </w:p>
              </w:tc>
              <w:tc>
                <w:tcPr>
                  <w:tcW w:w="5220" w:type="dxa"/>
                  <w:tcBorders>
                    <w:top w:val="single" w:sz="15" w:space="0" w:color="000000"/>
                  </w:tcBorders>
                </w:tcPr>
                <w:p w14:paraId="16F12D3F" w14:textId="77777777" w:rsidR="004D200B" w:rsidRDefault="004D200B">
                  <w:pPr>
                    <w:pStyle w:val="EmptyCellLayoutStyle"/>
                    <w:spacing w:after="0" w:line="240" w:lineRule="auto"/>
                  </w:pPr>
                </w:p>
              </w:tc>
              <w:tc>
                <w:tcPr>
                  <w:tcW w:w="180" w:type="dxa"/>
                  <w:tcBorders>
                    <w:top w:val="single" w:sz="15" w:space="0" w:color="000000"/>
                    <w:right w:val="single" w:sz="15" w:space="0" w:color="000000"/>
                  </w:tcBorders>
                </w:tcPr>
                <w:p w14:paraId="3D617FB0" w14:textId="77777777" w:rsidR="004D200B" w:rsidRDefault="004D200B">
                  <w:pPr>
                    <w:pStyle w:val="EmptyCellLayoutStyle"/>
                    <w:spacing w:after="0" w:line="240" w:lineRule="auto"/>
                  </w:pPr>
                </w:p>
              </w:tc>
            </w:tr>
            <w:tr w:rsidR="006E39C8" w14:paraId="7E8485D2" w14:textId="77777777" w:rsidTr="006E39C8">
              <w:trPr>
                <w:trHeight w:val="540"/>
              </w:trPr>
              <w:tc>
                <w:tcPr>
                  <w:tcW w:w="180" w:type="dxa"/>
                  <w:tcBorders>
                    <w:left w:val="single" w:sz="15" w:space="0" w:color="000000"/>
                  </w:tcBorders>
                </w:tcPr>
                <w:p w14:paraId="34D77681" w14:textId="77777777" w:rsidR="004D200B" w:rsidRDefault="004D200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D200B" w14:paraId="55F62710" w14:textId="77777777">
                    <w:trPr>
                      <w:trHeight w:val="462"/>
                    </w:trPr>
                    <w:tc>
                      <w:tcPr>
                        <w:tcW w:w="10800" w:type="dxa"/>
                        <w:tcBorders>
                          <w:top w:val="nil"/>
                          <w:left w:val="nil"/>
                          <w:bottom w:val="nil"/>
                          <w:right w:val="nil"/>
                        </w:tcBorders>
                        <w:tcMar>
                          <w:top w:w="39" w:type="dxa"/>
                          <w:left w:w="39" w:type="dxa"/>
                          <w:bottom w:w="39" w:type="dxa"/>
                          <w:right w:w="39" w:type="dxa"/>
                        </w:tcMar>
                      </w:tcPr>
                      <w:p w14:paraId="48EA0CB4" w14:textId="77777777" w:rsidR="004D200B" w:rsidRDefault="003C352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F456A33" w14:textId="77777777" w:rsidR="004D200B" w:rsidRDefault="004D200B">
                  <w:pPr>
                    <w:spacing w:after="0" w:line="240" w:lineRule="auto"/>
                  </w:pPr>
                </w:p>
              </w:tc>
              <w:tc>
                <w:tcPr>
                  <w:tcW w:w="180" w:type="dxa"/>
                  <w:tcBorders>
                    <w:right w:val="single" w:sz="15" w:space="0" w:color="000000"/>
                  </w:tcBorders>
                </w:tcPr>
                <w:p w14:paraId="15B5E7A6" w14:textId="77777777" w:rsidR="004D200B" w:rsidRDefault="004D200B">
                  <w:pPr>
                    <w:pStyle w:val="EmptyCellLayoutStyle"/>
                    <w:spacing w:after="0" w:line="240" w:lineRule="auto"/>
                  </w:pPr>
                </w:p>
              </w:tc>
            </w:tr>
            <w:tr w:rsidR="004D200B" w14:paraId="1F1751C2" w14:textId="77777777">
              <w:trPr>
                <w:trHeight w:val="290"/>
              </w:trPr>
              <w:tc>
                <w:tcPr>
                  <w:tcW w:w="180" w:type="dxa"/>
                  <w:tcBorders>
                    <w:left w:val="single" w:sz="15" w:space="0" w:color="000000"/>
                  </w:tcBorders>
                </w:tcPr>
                <w:p w14:paraId="3D0EC42C" w14:textId="77777777" w:rsidR="004D200B" w:rsidRDefault="004D200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D200B" w14:paraId="66AD6890" w14:textId="77777777">
                    <w:trPr>
                      <w:trHeight w:val="212"/>
                    </w:trPr>
                    <w:tc>
                      <w:tcPr>
                        <w:tcW w:w="5220" w:type="dxa"/>
                        <w:tcBorders>
                          <w:top w:val="nil"/>
                          <w:left w:val="nil"/>
                          <w:bottom w:val="nil"/>
                          <w:right w:val="nil"/>
                        </w:tcBorders>
                        <w:tcMar>
                          <w:top w:w="39" w:type="dxa"/>
                          <w:left w:w="39" w:type="dxa"/>
                          <w:bottom w:w="39" w:type="dxa"/>
                          <w:right w:w="39" w:type="dxa"/>
                        </w:tcMar>
                      </w:tcPr>
                      <w:p w14:paraId="7A88A1A0" w14:textId="77777777" w:rsidR="004D200B" w:rsidRDefault="004D200B">
                        <w:pPr>
                          <w:spacing w:after="0" w:line="240" w:lineRule="auto"/>
                        </w:pPr>
                      </w:p>
                    </w:tc>
                  </w:tr>
                </w:tbl>
                <w:p w14:paraId="25915CD1" w14:textId="77777777" w:rsidR="004D200B" w:rsidRDefault="004D200B">
                  <w:pPr>
                    <w:spacing w:after="0" w:line="240" w:lineRule="auto"/>
                  </w:pPr>
                </w:p>
              </w:tc>
              <w:tc>
                <w:tcPr>
                  <w:tcW w:w="359" w:type="dxa"/>
                </w:tcPr>
                <w:p w14:paraId="54A2851B" w14:textId="77777777" w:rsidR="004D200B" w:rsidRDefault="004D200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D200B" w14:paraId="20486AFE" w14:textId="77777777">
                    <w:trPr>
                      <w:trHeight w:val="212"/>
                    </w:trPr>
                    <w:tc>
                      <w:tcPr>
                        <w:tcW w:w="5220" w:type="dxa"/>
                        <w:tcBorders>
                          <w:top w:val="nil"/>
                          <w:left w:val="nil"/>
                          <w:bottom w:val="nil"/>
                          <w:right w:val="nil"/>
                        </w:tcBorders>
                        <w:tcMar>
                          <w:top w:w="39" w:type="dxa"/>
                          <w:left w:w="39" w:type="dxa"/>
                          <w:bottom w:w="39" w:type="dxa"/>
                          <w:right w:w="39" w:type="dxa"/>
                        </w:tcMar>
                      </w:tcPr>
                      <w:p w14:paraId="79D94C13" w14:textId="77777777" w:rsidR="004D200B" w:rsidRDefault="004D200B">
                        <w:pPr>
                          <w:spacing w:after="0" w:line="240" w:lineRule="auto"/>
                        </w:pPr>
                      </w:p>
                    </w:tc>
                  </w:tr>
                </w:tbl>
                <w:p w14:paraId="153D4FF1" w14:textId="77777777" w:rsidR="004D200B" w:rsidRDefault="004D200B">
                  <w:pPr>
                    <w:spacing w:after="0" w:line="240" w:lineRule="auto"/>
                  </w:pPr>
                </w:p>
              </w:tc>
              <w:tc>
                <w:tcPr>
                  <w:tcW w:w="180" w:type="dxa"/>
                  <w:tcBorders>
                    <w:right w:val="single" w:sz="15" w:space="0" w:color="000000"/>
                  </w:tcBorders>
                </w:tcPr>
                <w:p w14:paraId="6C3096D5" w14:textId="77777777" w:rsidR="004D200B" w:rsidRDefault="004D200B">
                  <w:pPr>
                    <w:pStyle w:val="EmptyCellLayoutStyle"/>
                    <w:spacing w:after="0" w:line="240" w:lineRule="auto"/>
                  </w:pPr>
                </w:p>
              </w:tc>
            </w:tr>
            <w:tr w:rsidR="004D200B" w14:paraId="35EDF996" w14:textId="77777777">
              <w:trPr>
                <w:trHeight w:val="34"/>
              </w:trPr>
              <w:tc>
                <w:tcPr>
                  <w:tcW w:w="180" w:type="dxa"/>
                  <w:tcBorders>
                    <w:left w:val="single" w:sz="15" w:space="0" w:color="000000"/>
                  </w:tcBorders>
                </w:tcPr>
                <w:p w14:paraId="5CA83400" w14:textId="77777777" w:rsidR="004D200B" w:rsidRDefault="004D200B">
                  <w:pPr>
                    <w:pStyle w:val="EmptyCellLayoutStyle"/>
                    <w:spacing w:after="0" w:line="240" w:lineRule="auto"/>
                  </w:pPr>
                </w:p>
              </w:tc>
              <w:tc>
                <w:tcPr>
                  <w:tcW w:w="5220" w:type="dxa"/>
                </w:tcPr>
                <w:p w14:paraId="3BDFCA81" w14:textId="77777777" w:rsidR="004D200B" w:rsidRDefault="004D200B">
                  <w:pPr>
                    <w:pStyle w:val="EmptyCellLayoutStyle"/>
                    <w:spacing w:after="0" w:line="240" w:lineRule="auto"/>
                  </w:pPr>
                </w:p>
              </w:tc>
              <w:tc>
                <w:tcPr>
                  <w:tcW w:w="359" w:type="dxa"/>
                </w:tcPr>
                <w:p w14:paraId="13687CED" w14:textId="77777777" w:rsidR="004D200B" w:rsidRDefault="004D200B">
                  <w:pPr>
                    <w:pStyle w:val="EmptyCellLayoutStyle"/>
                    <w:spacing w:after="0" w:line="240" w:lineRule="auto"/>
                  </w:pPr>
                </w:p>
              </w:tc>
              <w:tc>
                <w:tcPr>
                  <w:tcW w:w="5220" w:type="dxa"/>
                </w:tcPr>
                <w:p w14:paraId="2A8D3D35" w14:textId="77777777" w:rsidR="004D200B" w:rsidRDefault="004D200B">
                  <w:pPr>
                    <w:pStyle w:val="EmptyCellLayoutStyle"/>
                    <w:spacing w:after="0" w:line="240" w:lineRule="auto"/>
                  </w:pPr>
                </w:p>
              </w:tc>
              <w:tc>
                <w:tcPr>
                  <w:tcW w:w="180" w:type="dxa"/>
                  <w:tcBorders>
                    <w:right w:val="single" w:sz="15" w:space="0" w:color="000000"/>
                  </w:tcBorders>
                </w:tcPr>
                <w:p w14:paraId="0771DB12" w14:textId="77777777" w:rsidR="004D200B" w:rsidRDefault="004D200B">
                  <w:pPr>
                    <w:pStyle w:val="EmptyCellLayoutStyle"/>
                    <w:spacing w:after="0" w:line="240" w:lineRule="auto"/>
                  </w:pPr>
                </w:p>
              </w:tc>
            </w:tr>
            <w:tr w:rsidR="004D200B" w14:paraId="0F0CA239" w14:textId="77777777">
              <w:trPr>
                <w:trHeight w:val="360"/>
              </w:trPr>
              <w:tc>
                <w:tcPr>
                  <w:tcW w:w="180" w:type="dxa"/>
                  <w:tcBorders>
                    <w:left w:val="single" w:sz="15" w:space="0" w:color="000000"/>
                  </w:tcBorders>
                </w:tcPr>
                <w:p w14:paraId="058CC43D" w14:textId="77777777" w:rsidR="004D200B" w:rsidRDefault="004D200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D200B" w14:paraId="36B9410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4511C59" w14:textId="77777777" w:rsidR="004D200B" w:rsidRDefault="003C352A">
                        <w:pPr>
                          <w:spacing w:after="0" w:line="240" w:lineRule="auto"/>
                          <w:jc w:val="center"/>
                        </w:pPr>
                        <w:r>
                          <w:rPr>
                            <w:rFonts w:ascii="Arial" w:eastAsia="Arial" w:hAnsi="Arial"/>
                            <w:b/>
                            <w:color w:val="000000"/>
                            <w:sz w:val="16"/>
                          </w:rPr>
                          <w:t>Supervisor</w:t>
                        </w:r>
                      </w:p>
                    </w:tc>
                  </w:tr>
                </w:tbl>
                <w:p w14:paraId="7C014478" w14:textId="77777777" w:rsidR="004D200B" w:rsidRDefault="004D200B">
                  <w:pPr>
                    <w:spacing w:after="0" w:line="240" w:lineRule="auto"/>
                  </w:pPr>
                </w:p>
              </w:tc>
              <w:tc>
                <w:tcPr>
                  <w:tcW w:w="359" w:type="dxa"/>
                </w:tcPr>
                <w:p w14:paraId="57ACAB00" w14:textId="77777777" w:rsidR="004D200B" w:rsidRDefault="004D200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D200B" w14:paraId="3DD096E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28FF23" w14:textId="77777777" w:rsidR="004D200B" w:rsidRDefault="003C352A">
                        <w:pPr>
                          <w:spacing w:after="0" w:line="240" w:lineRule="auto"/>
                          <w:jc w:val="center"/>
                        </w:pPr>
                        <w:r>
                          <w:rPr>
                            <w:rFonts w:ascii="Arial" w:eastAsia="Arial" w:hAnsi="Arial"/>
                            <w:b/>
                            <w:color w:val="000000"/>
                            <w:sz w:val="16"/>
                          </w:rPr>
                          <w:t>Date</w:t>
                        </w:r>
                      </w:p>
                    </w:tc>
                  </w:tr>
                </w:tbl>
                <w:p w14:paraId="063A6781" w14:textId="77777777" w:rsidR="004D200B" w:rsidRDefault="004D200B">
                  <w:pPr>
                    <w:spacing w:after="0" w:line="240" w:lineRule="auto"/>
                  </w:pPr>
                </w:p>
              </w:tc>
              <w:tc>
                <w:tcPr>
                  <w:tcW w:w="180" w:type="dxa"/>
                  <w:tcBorders>
                    <w:right w:val="single" w:sz="15" w:space="0" w:color="000000"/>
                  </w:tcBorders>
                </w:tcPr>
                <w:p w14:paraId="09A160D6" w14:textId="77777777" w:rsidR="004D200B" w:rsidRDefault="004D200B">
                  <w:pPr>
                    <w:pStyle w:val="EmptyCellLayoutStyle"/>
                    <w:spacing w:after="0" w:line="240" w:lineRule="auto"/>
                  </w:pPr>
                </w:p>
              </w:tc>
            </w:tr>
            <w:tr w:rsidR="004D200B" w14:paraId="2872F4D1" w14:textId="77777777">
              <w:trPr>
                <w:trHeight w:val="214"/>
              </w:trPr>
              <w:tc>
                <w:tcPr>
                  <w:tcW w:w="180" w:type="dxa"/>
                  <w:tcBorders>
                    <w:left w:val="single" w:sz="15" w:space="0" w:color="000000"/>
                    <w:bottom w:val="single" w:sz="15" w:space="0" w:color="000000"/>
                  </w:tcBorders>
                </w:tcPr>
                <w:p w14:paraId="72B82C30" w14:textId="77777777" w:rsidR="004D200B" w:rsidRDefault="004D200B">
                  <w:pPr>
                    <w:pStyle w:val="EmptyCellLayoutStyle"/>
                    <w:spacing w:after="0" w:line="240" w:lineRule="auto"/>
                  </w:pPr>
                </w:p>
              </w:tc>
              <w:tc>
                <w:tcPr>
                  <w:tcW w:w="5220" w:type="dxa"/>
                  <w:tcBorders>
                    <w:bottom w:val="single" w:sz="15" w:space="0" w:color="000000"/>
                  </w:tcBorders>
                </w:tcPr>
                <w:p w14:paraId="1E841238" w14:textId="77777777" w:rsidR="004D200B" w:rsidRDefault="004D200B">
                  <w:pPr>
                    <w:pStyle w:val="EmptyCellLayoutStyle"/>
                    <w:spacing w:after="0" w:line="240" w:lineRule="auto"/>
                  </w:pPr>
                </w:p>
              </w:tc>
              <w:tc>
                <w:tcPr>
                  <w:tcW w:w="359" w:type="dxa"/>
                  <w:tcBorders>
                    <w:bottom w:val="single" w:sz="15" w:space="0" w:color="000000"/>
                  </w:tcBorders>
                </w:tcPr>
                <w:p w14:paraId="4BBBADA8" w14:textId="77777777" w:rsidR="004D200B" w:rsidRDefault="004D200B">
                  <w:pPr>
                    <w:pStyle w:val="EmptyCellLayoutStyle"/>
                    <w:spacing w:after="0" w:line="240" w:lineRule="auto"/>
                  </w:pPr>
                </w:p>
              </w:tc>
              <w:tc>
                <w:tcPr>
                  <w:tcW w:w="5220" w:type="dxa"/>
                  <w:tcBorders>
                    <w:bottom w:val="single" w:sz="15" w:space="0" w:color="000000"/>
                  </w:tcBorders>
                </w:tcPr>
                <w:p w14:paraId="7A01F286" w14:textId="77777777" w:rsidR="004D200B" w:rsidRDefault="004D200B">
                  <w:pPr>
                    <w:pStyle w:val="EmptyCellLayoutStyle"/>
                    <w:spacing w:after="0" w:line="240" w:lineRule="auto"/>
                  </w:pPr>
                </w:p>
              </w:tc>
              <w:tc>
                <w:tcPr>
                  <w:tcW w:w="180" w:type="dxa"/>
                  <w:tcBorders>
                    <w:bottom w:val="single" w:sz="15" w:space="0" w:color="000000"/>
                    <w:right w:val="single" w:sz="15" w:space="0" w:color="000000"/>
                  </w:tcBorders>
                </w:tcPr>
                <w:p w14:paraId="37C1FF7B" w14:textId="77777777" w:rsidR="004D200B" w:rsidRDefault="004D200B">
                  <w:pPr>
                    <w:pStyle w:val="EmptyCellLayoutStyle"/>
                    <w:spacing w:after="0" w:line="240" w:lineRule="auto"/>
                  </w:pPr>
                </w:p>
              </w:tc>
            </w:tr>
          </w:tbl>
          <w:p w14:paraId="5D26B550" w14:textId="77777777" w:rsidR="004D200B" w:rsidRDefault="004D200B">
            <w:pPr>
              <w:spacing w:after="0" w:line="240" w:lineRule="auto"/>
            </w:pPr>
          </w:p>
        </w:tc>
        <w:tc>
          <w:tcPr>
            <w:tcW w:w="179" w:type="dxa"/>
          </w:tcPr>
          <w:p w14:paraId="21CBF00F" w14:textId="77777777" w:rsidR="004D200B" w:rsidRDefault="004D200B">
            <w:pPr>
              <w:pStyle w:val="EmptyCellLayoutStyle"/>
              <w:spacing w:after="0" w:line="240" w:lineRule="auto"/>
            </w:pPr>
          </w:p>
        </w:tc>
      </w:tr>
      <w:tr w:rsidR="004D200B" w14:paraId="38678B6E" w14:textId="77777777">
        <w:trPr>
          <w:trHeight w:val="99"/>
        </w:trPr>
        <w:tc>
          <w:tcPr>
            <w:tcW w:w="179" w:type="dxa"/>
          </w:tcPr>
          <w:p w14:paraId="5357D30F" w14:textId="77777777" w:rsidR="004D200B" w:rsidRDefault="004D200B">
            <w:pPr>
              <w:pStyle w:val="EmptyCellLayoutStyle"/>
              <w:spacing w:after="0" w:line="240" w:lineRule="auto"/>
            </w:pPr>
          </w:p>
        </w:tc>
        <w:tc>
          <w:tcPr>
            <w:tcW w:w="0" w:type="dxa"/>
          </w:tcPr>
          <w:p w14:paraId="6B48C5AE" w14:textId="77777777" w:rsidR="004D200B" w:rsidRDefault="004D200B">
            <w:pPr>
              <w:pStyle w:val="EmptyCellLayoutStyle"/>
              <w:spacing w:after="0" w:line="240" w:lineRule="auto"/>
            </w:pPr>
          </w:p>
        </w:tc>
        <w:tc>
          <w:tcPr>
            <w:tcW w:w="0" w:type="dxa"/>
          </w:tcPr>
          <w:p w14:paraId="61D49F3E" w14:textId="77777777" w:rsidR="004D200B" w:rsidRDefault="004D200B">
            <w:pPr>
              <w:pStyle w:val="EmptyCellLayoutStyle"/>
              <w:spacing w:after="0" w:line="240" w:lineRule="auto"/>
            </w:pPr>
          </w:p>
        </w:tc>
        <w:tc>
          <w:tcPr>
            <w:tcW w:w="0" w:type="dxa"/>
          </w:tcPr>
          <w:p w14:paraId="34EDF141" w14:textId="77777777" w:rsidR="004D200B" w:rsidRDefault="004D200B">
            <w:pPr>
              <w:pStyle w:val="EmptyCellLayoutStyle"/>
              <w:spacing w:after="0" w:line="240" w:lineRule="auto"/>
            </w:pPr>
          </w:p>
        </w:tc>
        <w:tc>
          <w:tcPr>
            <w:tcW w:w="0" w:type="dxa"/>
          </w:tcPr>
          <w:p w14:paraId="274D1B63" w14:textId="77777777" w:rsidR="004D200B" w:rsidRDefault="004D200B">
            <w:pPr>
              <w:pStyle w:val="EmptyCellLayoutStyle"/>
              <w:spacing w:after="0" w:line="240" w:lineRule="auto"/>
            </w:pPr>
          </w:p>
        </w:tc>
        <w:tc>
          <w:tcPr>
            <w:tcW w:w="0" w:type="dxa"/>
          </w:tcPr>
          <w:p w14:paraId="54207776" w14:textId="77777777" w:rsidR="004D200B" w:rsidRDefault="004D200B">
            <w:pPr>
              <w:pStyle w:val="EmptyCellLayoutStyle"/>
              <w:spacing w:after="0" w:line="240" w:lineRule="auto"/>
            </w:pPr>
          </w:p>
        </w:tc>
        <w:tc>
          <w:tcPr>
            <w:tcW w:w="0" w:type="dxa"/>
          </w:tcPr>
          <w:p w14:paraId="7C93C32E" w14:textId="77777777" w:rsidR="004D200B" w:rsidRDefault="004D200B">
            <w:pPr>
              <w:pStyle w:val="EmptyCellLayoutStyle"/>
              <w:spacing w:after="0" w:line="240" w:lineRule="auto"/>
            </w:pPr>
          </w:p>
        </w:tc>
        <w:tc>
          <w:tcPr>
            <w:tcW w:w="2505" w:type="dxa"/>
          </w:tcPr>
          <w:p w14:paraId="4BB3A955" w14:textId="77777777" w:rsidR="004D200B" w:rsidRDefault="004D200B">
            <w:pPr>
              <w:pStyle w:val="EmptyCellLayoutStyle"/>
              <w:spacing w:after="0" w:line="240" w:lineRule="auto"/>
            </w:pPr>
          </w:p>
        </w:tc>
        <w:tc>
          <w:tcPr>
            <w:tcW w:w="6120" w:type="dxa"/>
          </w:tcPr>
          <w:p w14:paraId="4673F1D4" w14:textId="77777777" w:rsidR="004D200B" w:rsidRDefault="004D200B">
            <w:pPr>
              <w:pStyle w:val="EmptyCellLayoutStyle"/>
              <w:spacing w:after="0" w:line="240" w:lineRule="auto"/>
            </w:pPr>
          </w:p>
        </w:tc>
        <w:tc>
          <w:tcPr>
            <w:tcW w:w="2534" w:type="dxa"/>
          </w:tcPr>
          <w:p w14:paraId="69112496" w14:textId="77777777" w:rsidR="004D200B" w:rsidRDefault="004D200B">
            <w:pPr>
              <w:pStyle w:val="EmptyCellLayoutStyle"/>
              <w:spacing w:after="0" w:line="240" w:lineRule="auto"/>
            </w:pPr>
          </w:p>
        </w:tc>
        <w:tc>
          <w:tcPr>
            <w:tcW w:w="179" w:type="dxa"/>
          </w:tcPr>
          <w:p w14:paraId="51B56EC6" w14:textId="77777777" w:rsidR="004D200B" w:rsidRDefault="004D200B">
            <w:pPr>
              <w:pStyle w:val="EmptyCellLayoutStyle"/>
              <w:spacing w:after="0" w:line="240" w:lineRule="auto"/>
            </w:pPr>
          </w:p>
        </w:tc>
      </w:tr>
      <w:tr w:rsidR="004D200B" w14:paraId="34CDF94D" w14:textId="77777777">
        <w:trPr>
          <w:trHeight w:val="360"/>
        </w:trPr>
        <w:tc>
          <w:tcPr>
            <w:tcW w:w="179" w:type="dxa"/>
          </w:tcPr>
          <w:p w14:paraId="775CCB35" w14:textId="77777777" w:rsidR="004D200B" w:rsidRDefault="004D200B">
            <w:pPr>
              <w:pStyle w:val="EmptyCellLayoutStyle"/>
              <w:spacing w:after="0" w:line="240" w:lineRule="auto"/>
            </w:pPr>
          </w:p>
        </w:tc>
        <w:tc>
          <w:tcPr>
            <w:tcW w:w="0" w:type="dxa"/>
          </w:tcPr>
          <w:p w14:paraId="3DEC9EB3" w14:textId="77777777" w:rsidR="004D200B" w:rsidRDefault="004D200B">
            <w:pPr>
              <w:pStyle w:val="EmptyCellLayoutStyle"/>
              <w:spacing w:after="0" w:line="240" w:lineRule="auto"/>
            </w:pPr>
          </w:p>
        </w:tc>
        <w:tc>
          <w:tcPr>
            <w:tcW w:w="0" w:type="dxa"/>
          </w:tcPr>
          <w:p w14:paraId="399108FA" w14:textId="77777777" w:rsidR="004D200B" w:rsidRDefault="004D200B">
            <w:pPr>
              <w:pStyle w:val="EmptyCellLayoutStyle"/>
              <w:spacing w:after="0" w:line="240" w:lineRule="auto"/>
            </w:pPr>
          </w:p>
        </w:tc>
        <w:tc>
          <w:tcPr>
            <w:tcW w:w="0" w:type="dxa"/>
          </w:tcPr>
          <w:p w14:paraId="0C123165" w14:textId="77777777" w:rsidR="004D200B" w:rsidRDefault="004D200B">
            <w:pPr>
              <w:pStyle w:val="EmptyCellLayoutStyle"/>
              <w:spacing w:after="0" w:line="240" w:lineRule="auto"/>
            </w:pPr>
          </w:p>
        </w:tc>
        <w:tc>
          <w:tcPr>
            <w:tcW w:w="0" w:type="dxa"/>
          </w:tcPr>
          <w:p w14:paraId="30FDA99D" w14:textId="77777777" w:rsidR="004D200B" w:rsidRDefault="004D200B">
            <w:pPr>
              <w:pStyle w:val="EmptyCellLayoutStyle"/>
              <w:spacing w:after="0" w:line="240" w:lineRule="auto"/>
            </w:pPr>
          </w:p>
        </w:tc>
        <w:tc>
          <w:tcPr>
            <w:tcW w:w="0" w:type="dxa"/>
          </w:tcPr>
          <w:p w14:paraId="0E60AF2D" w14:textId="77777777" w:rsidR="004D200B" w:rsidRDefault="004D200B">
            <w:pPr>
              <w:pStyle w:val="EmptyCellLayoutStyle"/>
              <w:spacing w:after="0" w:line="240" w:lineRule="auto"/>
            </w:pPr>
          </w:p>
        </w:tc>
        <w:tc>
          <w:tcPr>
            <w:tcW w:w="0" w:type="dxa"/>
          </w:tcPr>
          <w:p w14:paraId="2E2CFB3C" w14:textId="77777777" w:rsidR="004D200B" w:rsidRDefault="004D200B">
            <w:pPr>
              <w:pStyle w:val="EmptyCellLayoutStyle"/>
              <w:spacing w:after="0" w:line="240" w:lineRule="auto"/>
            </w:pPr>
          </w:p>
        </w:tc>
        <w:tc>
          <w:tcPr>
            <w:tcW w:w="2505" w:type="dxa"/>
          </w:tcPr>
          <w:p w14:paraId="0EAEF4E2" w14:textId="77777777" w:rsidR="004D200B" w:rsidRDefault="004D200B">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4D200B" w14:paraId="209411C5" w14:textId="77777777">
              <w:trPr>
                <w:trHeight w:val="282"/>
              </w:trPr>
              <w:tc>
                <w:tcPr>
                  <w:tcW w:w="6120" w:type="dxa"/>
                  <w:tcBorders>
                    <w:top w:val="nil"/>
                    <w:left w:val="nil"/>
                    <w:bottom w:val="nil"/>
                    <w:right w:val="nil"/>
                  </w:tcBorders>
                  <w:tcMar>
                    <w:top w:w="39" w:type="dxa"/>
                    <w:left w:w="39" w:type="dxa"/>
                    <w:bottom w:w="39" w:type="dxa"/>
                    <w:right w:w="39" w:type="dxa"/>
                  </w:tcMar>
                </w:tcPr>
                <w:p w14:paraId="68F52B89" w14:textId="77777777" w:rsidR="004D200B" w:rsidRDefault="003C352A">
                  <w:pPr>
                    <w:spacing w:after="0" w:line="240" w:lineRule="auto"/>
                  </w:pPr>
                  <w:r>
                    <w:rPr>
                      <w:rFonts w:ascii="Arial" w:eastAsia="Arial" w:hAnsi="Arial"/>
                      <w:b/>
                      <w:color w:val="000000"/>
                      <w:u w:val="single"/>
                    </w:rPr>
                    <w:t>TO BE FILLED OUT BY APPOINTING AUTHORITY</w:t>
                  </w:r>
                </w:p>
              </w:tc>
            </w:tr>
          </w:tbl>
          <w:p w14:paraId="6B7A74BA" w14:textId="77777777" w:rsidR="004D200B" w:rsidRDefault="004D200B">
            <w:pPr>
              <w:spacing w:after="0" w:line="240" w:lineRule="auto"/>
            </w:pPr>
          </w:p>
        </w:tc>
        <w:tc>
          <w:tcPr>
            <w:tcW w:w="2534" w:type="dxa"/>
          </w:tcPr>
          <w:p w14:paraId="53DCEC52" w14:textId="77777777" w:rsidR="004D200B" w:rsidRDefault="004D200B">
            <w:pPr>
              <w:pStyle w:val="EmptyCellLayoutStyle"/>
              <w:spacing w:after="0" w:line="240" w:lineRule="auto"/>
            </w:pPr>
          </w:p>
        </w:tc>
        <w:tc>
          <w:tcPr>
            <w:tcW w:w="179" w:type="dxa"/>
          </w:tcPr>
          <w:p w14:paraId="5D62DD3B" w14:textId="77777777" w:rsidR="004D200B" w:rsidRDefault="004D200B">
            <w:pPr>
              <w:pStyle w:val="EmptyCellLayoutStyle"/>
              <w:spacing w:after="0" w:line="240" w:lineRule="auto"/>
            </w:pPr>
          </w:p>
        </w:tc>
      </w:tr>
      <w:tr w:rsidR="004D200B" w14:paraId="0BD4B624" w14:textId="77777777">
        <w:trPr>
          <w:trHeight w:val="174"/>
        </w:trPr>
        <w:tc>
          <w:tcPr>
            <w:tcW w:w="179" w:type="dxa"/>
          </w:tcPr>
          <w:p w14:paraId="5CE1C2C8" w14:textId="77777777" w:rsidR="004D200B" w:rsidRDefault="004D200B">
            <w:pPr>
              <w:pStyle w:val="EmptyCellLayoutStyle"/>
              <w:spacing w:after="0" w:line="240" w:lineRule="auto"/>
            </w:pPr>
          </w:p>
        </w:tc>
        <w:tc>
          <w:tcPr>
            <w:tcW w:w="0" w:type="dxa"/>
          </w:tcPr>
          <w:p w14:paraId="5BFA5B41" w14:textId="77777777" w:rsidR="004D200B" w:rsidRDefault="004D200B">
            <w:pPr>
              <w:pStyle w:val="EmptyCellLayoutStyle"/>
              <w:spacing w:after="0" w:line="240" w:lineRule="auto"/>
            </w:pPr>
          </w:p>
        </w:tc>
        <w:tc>
          <w:tcPr>
            <w:tcW w:w="0" w:type="dxa"/>
          </w:tcPr>
          <w:p w14:paraId="2E8BBC55" w14:textId="77777777" w:rsidR="004D200B" w:rsidRDefault="004D200B">
            <w:pPr>
              <w:pStyle w:val="EmptyCellLayoutStyle"/>
              <w:spacing w:after="0" w:line="240" w:lineRule="auto"/>
            </w:pPr>
          </w:p>
        </w:tc>
        <w:tc>
          <w:tcPr>
            <w:tcW w:w="0" w:type="dxa"/>
          </w:tcPr>
          <w:p w14:paraId="41C4DC0D" w14:textId="77777777" w:rsidR="004D200B" w:rsidRDefault="004D200B">
            <w:pPr>
              <w:pStyle w:val="EmptyCellLayoutStyle"/>
              <w:spacing w:after="0" w:line="240" w:lineRule="auto"/>
            </w:pPr>
          </w:p>
        </w:tc>
        <w:tc>
          <w:tcPr>
            <w:tcW w:w="0" w:type="dxa"/>
          </w:tcPr>
          <w:p w14:paraId="383AAA07" w14:textId="77777777" w:rsidR="004D200B" w:rsidRDefault="004D200B">
            <w:pPr>
              <w:pStyle w:val="EmptyCellLayoutStyle"/>
              <w:spacing w:after="0" w:line="240" w:lineRule="auto"/>
            </w:pPr>
          </w:p>
        </w:tc>
        <w:tc>
          <w:tcPr>
            <w:tcW w:w="0" w:type="dxa"/>
          </w:tcPr>
          <w:p w14:paraId="3D999713" w14:textId="77777777" w:rsidR="004D200B" w:rsidRDefault="004D200B">
            <w:pPr>
              <w:pStyle w:val="EmptyCellLayoutStyle"/>
              <w:spacing w:after="0" w:line="240" w:lineRule="auto"/>
            </w:pPr>
          </w:p>
        </w:tc>
        <w:tc>
          <w:tcPr>
            <w:tcW w:w="0" w:type="dxa"/>
          </w:tcPr>
          <w:p w14:paraId="48458726" w14:textId="77777777" w:rsidR="004D200B" w:rsidRDefault="004D200B">
            <w:pPr>
              <w:pStyle w:val="EmptyCellLayoutStyle"/>
              <w:spacing w:after="0" w:line="240" w:lineRule="auto"/>
            </w:pPr>
          </w:p>
        </w:tc>
        <w:tc>
          <w:tcPr>
            <w:tcW w:w="2505" w:type="dxa"/>
          </w:tcPr>
          <w:p w14:paraId="2E5E8F14" w14:textId="77777777" w:rsidR="004D200B" w:rsidRDefault="004D200B">
            <w:pPr>
              <w:pStyle w:val="EmptyCellLayoutStyle"/>
              <w:spacing w:after="0" w:line="240" w:lineRule="auto"/>
            </w:pPr>
          </w:p>
        </w:tc>
        <w:tc>
          <w:tcPr>
            <w:tcW w:w="6120" w:type="dxa"/>
          </w:tcPr>
          <w:p w14:paraId="7CA3B6AC" w14:textId="77777777" w:rsidR="004D200B" w:rsidRDefault="004D200B">
            <w:pPr>
              <w:pStyle w:val="EmptyCellLayoutStyle"/>
              <w:spacing w:after="0" w:line="240" w:lineRule="auto"/>
            </w:pPr>
          </w:p>
        </w:tc>
        <w:tc>
          <w:tcPr>
            <w:tcW w:w="2534" w:type="dxa"/>
          </w:tcPr>
          <w:p w14:paraId="2FA3DE78" w14:textId="77777777" w:rsidR="004D200B" w:rsidRDefault="004D200B">
            <w:pPr>
              <w:pStyle w:val="EmptyCellLayoutStyle"/>
              <w:spacing w:after="0" w:line="240" w:lineRule="auto"/>
            </w:pPr>
          </w:p>
        </w:tc>
        <w:tc>
          <w:tcPr>
            <w:tcW w:w="179" w:type="dxa"/>
          </w:tcPr>
          <w:p w14:paraId="3C9A7058" w14:textId="77777777" w:rsidR="004D200B" w:rsidRDefault="004D200B">
            <w:pPr>
              <w:pStyle w:val="EmptyCellLayoutStyle"/>
              <w:spacing w:after="0" w:line="240" w:lineRule="auto"/>
            </w:pPr>
          </w:p>
        </w:tc>
      </w:tr>
      <w:tr w:rsidR="006E39C8" w14:paraId="39181771" w14:textId="77777777" w:rsidTr="006E39C8">
        <w:tc>
          <w:tcPr>
            <w:tcW w:w="179" w:type="dxa"/>
          </w:tcPr>
          <w:p w14:paraId="7A5C3234" w14:textId="77777777" w:rsidR="004D200B" w:rsidRDefault="004D200B">
            <w:pPr>
              <w:pStyle w:val="EmptyCellLayoutStyle"/>
              <w:spacing w:after="0" w:line="240" w:lineRule="auto"/>
            </w:pPr>
          </w:p>
        </w:tc>
        <w:tc>
          <w:tcPr>
            <w:tcW w:w="0" w:type="dxa"/>
          </w:tcPr>
          <w:p w14:paraId="3DFEFEC2" w14:textId="77777777" w:rsidR="004D200B" w:rsidRDefault="004D200B">
            <w:pPr>
              <w:pStyle w:val="EmptyCellLayoutStyle"/>
              <w:spacing w:after="0" w:line="240" w:lineRule="auto"/>
            </w:pPr>
          </w:p>
        </w:tc>
        <w:tc>
          <w:tcPr>
            <w:tcW w:w="0" w:type="dxa"/>
          </w:tcPr>
          <w:p w14:paraId="7A803AB4" w14:textId="77777777" w:rsidR="004D200B" w:rsidRDefault="004D200B">
            <w:pPr>
              <w:pStyle w:val="EmptyCellLayoutStyle"/>
              <w:spacing w:after="0" w:line="240" w:lineRule="auto"/>
            </w:pPr>
          </w:p>
        </w:tc>
        <w:tc>
          <w:tcPr>
            <w:tcW w:w="0" w:type="dxa"/>
          </w:tcPr>
          <w:p w14:paraId="2459109D" w14:textId="77777777" w:rsidR="004D200B" w:rsidRDefault="004D200B">
            <w:pPr>
              <w:pStyle w:val="EmptyCellLayoutStyle"/>
              <w:spacing w:after="0" w:line="240" w:lineRule="auto"/>
            </w:pPr>
          </w:p>
        </w:tc>
        <w:tc>
          <w:tcPr>
            <w:tcW w:w="0" w:type="dxa"/>
          </w:tcPr>
          <w:p w14:paraId="07DF2F61" w14:textId="77777777" w:rsidR="004D200B" w:rsidRDefault="004D200B">
            <w:pPr>
              <w:pStyle w:val="EmptyCellLayoutStyle"/>
              <w:spacing w:after="0" w:line="240" w:lineRule="auto"/>
            </w:pPr>
          </w:p>
        </w:tc>
        <w:tc>
          <w:tcPr>
            <w:tcW w:w="0" w:type="dxa"/>
          </w:tcPr>
          <w:p w14:paraId="182955A3" w14:textId="77777777" w:rsidR="004D200B" w:rsidRDefault="004D200B">
            <w:pPr>
              <w:pStyle w:val="EmptyCellLayoutStyle"/>
              <w:spacing w:after="0" w:line="240" w:lineRule="auto"/>
            </w:pPr>
          </w:p>
        </w:tc>
        <w:tc>
          <w:tcPr>
            <w:tcW w:w="0" w:type="dxa"/>
          </w:tcPr>
          <w:p w14:paraId="04C706F1" w14:textId="77777777" w:rsidR="004D200B" w:rsidRDefault="004D200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D200B" w14:paraId="0F15CB09" w14:textId="77777777">
              <w:trPr>
                <w:trHeight w:val="180"/>
              </w:trPr>
              <w:tc>
                <w:tcPr>
                  <w:tcW w:w="180" w:type="dxa"/>
                  <w:tcBorders>
                    <w:top w:val="single" w:sz="15" w:space="0" w:color="000000"/>
                    <w:left w:val="single" w:sz="15" w:space="0" w:color="000000"/>
                  </w:tcBorders>
                </w:tcPr>
                <w:p w14:paraId="6261EBEB" w14:textId="77777777" w:rsidR="004D200B" w:rsidRDefault="004D200B">
                  <w:pPr>
                    <w:pStyle w:val="EmptyCellLayoutStyle"/>
                    <w:spacing w:after="0" w:line="240" w:lineRule="auto"/>
                  </w:pPr>
                </w:p>
              </w:tc>
              <w:tc>
                <w:tcPr>
                  <w:tcW w:w="10800" w:type="dxa"/>
                  <w:tcBorders>
                    <w:top w:val="single" w:sz="15" w:space="0" w:color="000000"/>
                  </w:tcBorders>
                </w:tcPr>
                <w:p w14:paraId="61A48231" w14:textId="77777777" w:rsidR="004D200B" w:rsidRDefault="004D200B">
                  <w:pPr>
                    <w:pStyle w:val="EmptyCellLayoutStyle"/>
                    <w:spacing w:after="0" w:line="240" w:lineRule="auto"/>
                  </w:pPr>
                </w:p>
              </w:tc>
              <w:tc>
                <w:tcPr>
                  <w:tcW w:w="180" w:type="dxa"/>
                  <w:tcBorders>
                    <w:top w:val="single" w:sz="15" w:space="0" w:color="000000"/>
                    <w:right w:val="single" w:sz="15" w:space="0" w:color="000000"/>
                  </w:tcBorders>
                </w:tcPr>
                <w:p w14:paraId="7F237A3F" w14:textId="77777777" w:rsidR="004D200B" w:rsidRDefault="004D200B">
                  <w:pPr>
                    <w:pStyle w:val="EmptyCellLayoutStyle"/>
                    <w:spacing w:after="0" w:line="240" w:lineRule="auto"/>
                  </w:pPr>
                </w:p>
              </w:tc>
            </w:tr>
            <w:tr w:rsidR="004D200B" w14:paraId="416698C5" w14:textId="77777777">
              <w:trPr>
                <w:trHeight w:val="270"/>
              </w:trPr>
              <w:tc>
                <w:tcPr>
                  <w:tcW w:w="180" w:type="dxa"/>
                  <w:tcBorders>
                    <w:left w:val="single" w:sz="15" w:space="0" w:color="000000"/>
                  </w:tcBorders>
                </w:tcPr>
                <w:p w14:paraId="521ACD65" w14:textId="77777777" w:rsidR="004D200B" w:rsidRDefault="004D200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D200B" w14:paraId="4DD8A26F" w14:textId="77777777">
                    <w:trPr>
                      <w:trHeight w:val="192"/>
                    </w:trPr>
                    <w:tc>
                      <w:tcPr>
                        <w:tcW w:w="10800" w:type="dxa"/>
                        <w:tcBorders>
                          <w:top w:val="nil"/>
                          <w:left w:val="nil"/>
                          <w:bottom w:val="nil"/>
                          <w:right w:val="nil"/>
                        </w:tcBorders>
                        <w:tcMar>
                          <w:top w:w="39" w:type="dxa"/>
                          <w:left w:w="39" w:type="dxa"/>
                          <w:bottom w:w="39" w:type="dxa"/>
                          <w:right w:w="39" w:type="dxa"/>
                        </w:tcMar>
                      </w:tcPr>
                      <w:p w14:paraId="69466D36" w14:textId="77777777" w:rsidR="004D200B" w:rsidRDefault="003C352A">
                        <w:pPr>
                          <w:spacing w:after="0" w:line="240" w:lineRule="auto"/>
                        </w:pPr>
                        <w:r>
                          <w:rPr>
                            <w:rFonts w:ascii="Arial" w:eastAsia="Arial" w:hAnsi="Arial"/>
                            <w:b/>
                            <w:color w:val="000000"/>
                            <w:sz w:val="16"/>
                          </w:rPr>
                          <w:t>Indicate any exceptions or additions to the statements of employee or supervisors.</w:t>
                        </w:r>
                      </w:p>
                    </w:tc>
                  </w:tr>
                </w:tbl>
                <w:p w14:paraId="0ADC52CC" w14:textId="77777777" w:rsidR="004D200B" w:rsidRDefault="004D200B">
                  <w:pPr>
                    <w:spacing w:after="0" w:line="240" w:lineRule="auto"/>
                  </w:pPr>
                </w:p>
              </w:tc>
              <w:tc>
                <w:tcPr>
                  <w:tcW w:w="180" w:type="dxa"/>
                  <w:tcBorders>
                    <w:right w:val="single" w:sz="15" w:space="0" w:color="000000"/>
                  </w:tcBorders>
                </w:tcPr>
                <w:p w14:paraId="416100C0" w14:textId="77777777" w:rsidR="004D200B" w:rsidRDefault="004D200B">
                  <w:pPr>
                    <w:pStyle w:val="EmptyCellLayoutStyle"/>
                    <w:spacing w:after="0" w:line="240" w:lineRule="auto"/>
                  </w:pPr>
                </w:p>
              </w:tc>
            </w:tr>
            <w:tr w:rsidR="004D200B" w14:paraId="5A85CB65" w14:textId="77777777">
              <w:trPr>
                <w:trHeight w:val="89"/>
              </w:trPr>
              <w:tc>
                <w:tcPr>
                  <w:tcW w:w="180" w:type="dxa"/>
                  <w:tcBorders>
                    <w:left w:val="single" w:sz="15" w:space="0" w:color="000000"/>
                  </w:tcBorders>
                </w:tcPr>
                <w:p w14:paraId="17FFA14C" w14:textId="77777777" w:rsidR="004D200B" w:rsidRDefault="004D200B">
                  <w:pPr>
                    <w:pStyle w:val="EmptyCellLayoutStyle"/>
                    <w:spacing w:after="0" w:line="240" w:lineRule="auto"/>
                  </w:pPr>
                </w:p>
              </w:tc>
              <w:tc>
                <w:tcPr>
                  <w:tcW w:w="10800" w:type="dxa"/>
                </w:tcPr>
                <w:p w14:paraId="44DBB162" w14:textId="77777777" w:rsidR="004D200B" w:rsidRDefault="004D200B">
                  <w:pPr>
                    <w:pStyle w:val="EmptyCellLayoutStyle"/>
                    <w:spacing w:after="0" w:line="240" w:lineRule="auto"/>
                  </w:pPr>
                </w:p>
              </w:tc>
              <w:tc>
                <w:tcPr>
                  <w:tcW w:w="180" w:type="dxa"/>
                  <w:tcBorders>
                    <w:right w:val="single" w:sz="15" w:space="0" w:color="000000"/>
                  </w:tcBorders>
                </w:tcPr>
                <w:p w14:paraId="3B30CF19" w14:textId="77777777" w:rsidR="004D200B" w:rsidRDefault="004D200B">
                  <w:pPr>
                    <w:pStyle w:val="EmptyCellLayoutStyle"/>
                    <w:spacing w:after="0" w:line="240" w:lineRule="auto"/>
                  </w:pPr>
                </w:p>
              </w:tc>
            </w:tr>
            <w:tr w:rsidR="004D200B" w14:paraId="4AE4DB1A" w14:textId="77777777">
              <w:trPr>
                <w:trHeight w:val="290"/>
              </w:trPr>
              <w:tc>
                <w:tcPr>
                  <w:tcW w:w="180" w:type="dxa"/>
                  <w:tcBorders>
                    <w:left w:val="single" w:sz="15" w:space="0" w:color="000000"/>
                  </w:tcBorders>
                </w:tcPr>
                <w:p w14:paraId="59D8CF4F" w14:textId="77777777" w:rsidR="004D200B" w:rsidRDefault="004D200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D200B" w14:paraId="2E8865CB" w14:textId="77777777">
                    <w:trPr>
                      <w:trHeight w:val="212"/>
                    </w:trPr>
                    <w:tc>
                      <w:tcPr>
                        <w:tcW w:w="10800" w:type="dxa"/>
                        <w:tcBorders>
                          <w:top w:val="nil"/>
                          <w:left w:val="nil"/>
                          <w:bottom w:val="nil"/>
                          <w:right w:val="nil"/>
                        </w:tcBorders>
                        <w:tcMar>
                          <w:top w:w="39" w:type="dxa"/>
                          <w:left w:w="39" w:type="dxa"/>
                          <w:bottom w:w="39" w:type="dxa"/>
                          <w:right w:w="39" w:type="dxa"/>
                        </w:tcMar>
                      </w:tcPr>
                      <w:p w14:paraId="6D95FFEF" w14:textId="77777777" w:rsidR="004D200B" w:rsidRDefault="003C352A">
                        <w:pPr>
                          <w:spacing w:after="0" w:line="240" w:lineRule="auto"/>
                        </w:pPr>
                        <w:r>
                          <w:rPr>
                            <w:rFonts w:ascii="Arial" w:eastAsia="Arial" w:hAnsi="Arial"/>
                            <w:color w:val="000000"/>
                          </w:rPr>
                          <w:t>None</w:t>
                        </w:r>
                      </w:p>
                    </w:tc>
                  </w:tr>
                </w:tbl>
                <w:p w14:paraId="41B5DADD" w14:textId="77777777" w:rsidR="004D200B" w:rsidRDefault="004D200B">
                  <w:pPr>
                    <w:spacing w:after="0" w:line="240" w:lineRule="auto"/>
                  </w:pPr>
                </w:p>
              </w:tc>
              <w:tc>
                <w:tcPr>
                  <w:tcW w:w="180" w:type="dxa"/>
                  <w:tcBorders>
                    <w:right w:val="single" w:sz="15" w:space="0" w:color="000000"/>
                  </w:tcBorders>
                </w:tcPr>
                <w:p w14:paraId="789A1A03" w14:textId="77777777" w:rsidR="004D200B" w:rsidRDefault="004D200B">
                  <w:pPr>
                    <w:pStyle w:val="EmptyCellLayoutStyle"/>
                    <w:spacing w:after="0" w:line="240" w:lineRule="auto"/>
                  </w:pPr>
                </w:p>
              </w:tc>
            </w:tr>
            <w:tr w:rsidR="004D200B" w14:paraId="322E93F3" w14:textId="77777777">
              <w:trPr>
                <w:trHeight w:val="69"/>
              </w:trPr>
              <w:tc>
                <w:tcPr>
                  <w:tcW w:w="180" w:type="dxa"/>
                  <w:tcBorders>
                    <w:left w:val="single" w:sz="15" w:space="0" w:color="000000"/>
                    <w:bottom w:val="single" w:sz="15" w:space="0" w:color="000000"/>
                  </w:tcBorders>
                </w:tcPr>
                <w:p w14:paraId="48B65195" w14:textId="77777777" w:rsidR="004D200B" w:rsidRDefault="004D200B">
                  <w:pPr>
                    <w:pStyle w:val="EmptyCellLayoutStyle"/>
                    <w:spacing w:after="0" w:line="240" w:lineRule="auto"/>
                  </w:pPr>
                </w:p>
              </w:tc>
              <w:tc>
                <w:tcPr>
                  <w:tcW w:w="10800" w:type="dxa"/>
                  <w:tcBorders>
                    <w:bottom w:val="single" w:sz="15" w:space="0" w:color="000000"/>
                  </w:tcBorders>
                </w:tcPr>
                <w:p w14:paraId="15649281" w14:textId="77777777" w:rsidR="004D200B" w:rsidRDefault="004D200B">
                  <w:pPr>
                    <w:pStyle w:val="EmptyCellLayoutStyle"/>
                    <w:spacing w:after="0" w:line="240" w:lineRule="auto"/>
                  </w:pPr>
                </w:p>
              </w:tc>
              <w:tc>
                <w:tcPr>
                  <w:tcW w:w="180" w:type="dxa"/>
                  <w:tcBorders>
                    <w:bottom w:val="single" w:sz="15" w:space="0" w:color="000000"/>
                    <w:right w:val="single" w:sz="15" w:space="0" w:color="000000"/>
                  </w:tcBorders>
                </w:tcPr>
                <w:p w14:paraId="4E551C61" w14:textId="77777777" w:rsidR="004D200B" w:rsidRDefault="004D200B">
                  <w:pPr>
                    <w:pStyle w:val="EmptyCellLayoutStyle"/>
                    <w:spacing w:after="0" w:line="240" w:lineRule="auto"/>
                  </w:pPr>
                </w:p>
              </w:tc>
            </w:tr>
          </w:tbl>
          <w:p w14:paraId="3FEE9B88" w14:textId="77777777" w:rsidR="004D200B" w:rsidRDefault="004D200B">
            <w:pPr>
              <w:spacing w:after="0" w:line="240" w:lineRule="auto"/>
            </w:pPr>
          </w:p>
        </w:tc>
        <w:tc>
          <w:tcPr>
            <w:tcW w:w="179" w:type="dxa"/>
          </w:tcPr>
          <w:p w14:paraId="4F3ED903" w14:textId="77777777" w:rsidR="004D200B" w:rsidRDefault="004D200B">
            <w:pPr>
              <w:pStyle w:val="EmptyCellLayoutStyle"/>
              <w:spacing w:after="0" w:line="240" w:lineRule="auto"/>
            </w:pPr>
          </w:p>
        </w:tc>
      </w:tr>
      <w:tr w:rsidR="004D200B" w14:paraId="15F7BA67" w14:textId="77777777">
        <w:trPr>
          <w:trHeight w:val="114"/>
        </w:trPr>
        <w:tc>
          <w:tcPr>
            <w:tcW w:w="179" w:type="dxa"/>
          </w:tcPr>
          <w:p w14:paraId="6C480B3C" w14:textId="77777777" w:rsidR="004D200B" w:rsidRDefault="004D200B">
            <w:pPr>
              <w:pStyle w:val="EmptyCellLayoutStyle"/>
              <w:spacing w:after="0" w:line="240" w:lineRule="auto"/>
            </w:pPr>
          </w:p>
        </w:tc>
        <w:tc>
          <w:tcPr>
            <w:tcW w:w="0" w:type="dxa"/>
          </w:tcPr>
          <w:p w14:paraId="22E3FE0D" w14:textId="77777777" w:rsidR="004D200B" w:rsidRDefault="004D200B">
            <w:pPr>
              <w:pStyle w:val="EmptyCellLayoutStyle"/>
              <w:spacing w:after="0" w:line="240" w:lineRule="auto"/>
            </w:pPr>
          </w:p>
        </w:tc>
        <w:tc>
          <w:tcPr>
            <w:tcW w:w="0" w:type="dxa"/>
          </w:tcPr>
          <w:p w14:paraId="1F95F8F0" w14:textId="77777777" w:rsidR="004D200B" w:rsidRDefault="004D200B">
            <w:pPr>
              <w:pStyle w:val="EmptyCellLayoutStyle"/>
              <w:spacing w:after="0" w:line="240" w:lineRule="auto"/>
            </w:pPr>
          </w:p>
        </w:tc>
        <w:tc>
          <w:tcPr>
            <w:tcW w:w="0" w:type="dxa"/>
          </w:tcPr>
          <w:p w14:paraId="577BDC36" w14:textId="77777777" w:rsidR="004D200B" w:rsidRDefault="004D200B">
            <w:pPr>
              <w:pStyle w:val="EmptyCellLayoutStyle"/>
              <w:spacing w:after="0" w:line="240" w:lineRule="auto"/>
            </w:pPr>
          </w:p>
        </w:tc>
        <w:tc>
          <w:tcPr>
            <w:tcW w:w="0" w:type="dxa"/>
          </w:tcPr>
          <w:p w14:paraId="45BBF954" w14:textId="77777777" w:rsidR="004D200B" w:rsidRDefault="004D200B">
            <w:pPr>
              <w:pStyle w:val="EmptyCellLayoutStyle"/>
              <w:spacing w:after="0" w:line="240" w:lineRule="auto"/>
            </w:pPr>
          </w:p>
        </w:tc>
        <w:tc>
          <w:tcPr>
            <w:tcW w:w="0" w:type="dxa"/>
          </w:tcPr>
          <w:p w14:paraId="5758F311" w14:textId="77777777" w:rsidR="004D200B" w:rsidRDefault="004D200B">
            <w:pPr>
              <w:pStyle w:val="EmptyCellLayoutStyle"/>
              <w:spacing w:after="0" w:line="240" w:lineRule="auto"/>
            </w:pPr>
          </w:p>
        </w:tc>
        <w:tc>
          <w:tcPr>
            <w:tcW w:w="0" w:type="dxa"/>
          </w:tcPr>
          <w:p w14:paraId="0A71AE11" w14:textId="77777777" w:rsidR="004D200B" w:rsidRDefault="004D200B">
            <w:pPr>
              <w:pStyle w:val="EmptyCellLayoutStyle"/>
              <w:spacing w:after="0" w:line="240" w:lineRule="auto"/>
            </w:pPr>
          </w:p>
        </w:tc>
        <w:tc>
          <w:tcPr>
            <w:tcW w:w="2505" w:type="dxa"/>
          </w:tcPr>
          <w:p w14:paraId="462F8250" w14:textId="77777777" w:rsidR="004D200B" w:rsidRDefault="004D200B">
            <w:pPr>
              <w:pStyle w:val="EmptyCellLayoutStyle"/>
              <w:spacing w:after="0" w:line="240" w:lineRule="auto"/>
            </w:pPr>
          </w:p>
        </w:tc>
        <w:tc>
          <w:tcPr>
            <w:tcW w:w="6120" w:type="dxa"/>
          </w:tcPr>
          <w:p w14:paraId="27A7237C" w14:textId="77777777" w:rsidR="004D200B" w:rsidRDefault="004D200B">
            <w:pPr>
              <w:pStyle w:val="EmptyCellLayoutStyle"/>
              <w:spacing w:after="0" w:line="240" w:lineRule="auto"/>
            </w:pPr>
          </w:p>
        </w:tc>
        <w:tc>
          <w:tcPr>
            <w:tcW w:w="2534" w:type="dxa"/>
          </w:tcPr>
          <w:p w14:paraId="52091F84" w14:textId="77777777" w:rsidR="004D200B" w:rsidRDefault="004D200B">
            <w:pPr>
              <w:pStyle w:val="EmptyCellLayoutStyle"/>
              <w:spacing w:after="0" w:line="240" w:lineRule="auto"/>
            </w:pPr>
          </w:p>
        </w:tc>
        <w:tc>
          <w:tcPr>
            <w:tcW w:w="179" w:type="dxa"/>
          </w:tcPr>
          <w:p w14:paraId="430AF221" w14:textId="77777777" w:rsidR="004D200B" w:rsidRDefault="004D200B">
            <w:pPr>
              <w:pStyle w:val="EmptyCellLayoutStyle"/>
              <w:spacing w:after="0" w:line="240" w:lineRule="auto"/>
            </w:pPr>
          </w:p>
        </w:tc>
      </w:tr>
      <w:tr w:rsidR="006E39C8" w14:paraId="0852949D" w14:textId="77777777" w:rsidTr="006E39C8">
        <w:tc>
          <w:tcPr>
            <w:tcW w:w="179" w:type="dxa"/>
          </w:tcPr>
          <w:p w14:paraId="5BB6AFCC" w14:textId="77777777" w:rsidR="004D200B" w:rsidRDefault="004D200B">
            <w:pPr>
              <w:pStyle w:val="EmptyCellLayoutStyle"/>
              <w:spacing w:after="0" w:line="240" w:lineRule="auto"/>
            </w:pPr>
          </w:p>
        </w:tc>
        <w:tc>
          <w:tcPr>
            <w:tcW w:w="0" w:type="dxa"/>
          </w:tcPr>
          <w:p w14:paraId="0A830FA9" w14:textId="77777777" w:rsidR="004D200B" w:rsidRDefault="004D200B">
            <w:pPr>
              <w:pStyle w:val="EmptyCellLayoutStyle"/>
              <w:spacing w:after="0" w:line="240" w:lineRule="auto"/>
            </w:pPr>
          </w:p>
        </w:tc>
        <w:tc>
          <w:tcPr>
            <w:tcW w:w="0" w:type="dxa"/>
          </w:tcPr>
          <w:p w14:paraId="60FC851C" w14:textId="77777777" w:rsidR="004D200B" w:rsidRDefault="004D200B">
            <w:pPr>
              <w:pStyle w:val="EmptyCellLayoutStyle"/>
              <w:spacing w:after="0" w:line="240" w:lineRule="auto"/>
            </w:pPr>
          </w:p>
        </w:tc>
        <w:tc>
          <w:tcPr>
            <w:tcW w:w="0" w:type="dxa"/>
          </w:tcPr>
          <w:p w14:paraId="528B5E49" w14:textId="77777777" w:rsidR="004D200B" w:rsidRDefault="004D200B">
            <w:pPr>
              <w:pStyle w:val="EmptyCellLayoutStyle"/>
              <w:spacing w:after="0" w:line="240" w:lineRule="auto"/>
            </w:pPr>
          </w:p>
        </w:tc>
        <w:tc>
          <w:tcPr>
            <w:tcW w:w="0" w:type="dxa"/>
          </w:tcPr>
          <w:p w14:paraId="47ACEB90" w14:textId="77777777" w:rsidR="004D200B" w:rsidRDefault="004D200B">
            <w:pPr>
              <w:pStyle w:val="EmptyCellLayoutStyle"/>
              <w:spacing w:after="0" w:line="240" w:lineRule="auto"/>
            </w:pPr>
          </w:p>
        </w:tc>
        <w:tc>
          <w:tcPr>
            <w:tcW w:w="0" w:type="dxa"/>
          </w:tcPr>
          <w:p w14:paraId="4FD5D35F" w14:textId="77777777" w:rsidR="004D200B" w:rsidRDefault="004D200B">
            <w:pPr>
              <w:pStyle w:val="EmptyCellLayoutStyle"/>
              <w:spacing w:after="0" w:line="240" w:lineRule="auto"/>
            </w:pPr>
          </w:p>
        </w:tc>
        <w:tc>
          <w:tcPr>
            <w:tcW w:w="0" w:type="dxa"/>
          </w:tcPr>
          <w:p w14:paraId="591AB81B" w14:textId="77777777" w:rsidR="004D200B" w:rsidRDefault="004D200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4D200B" w14:paraId="0CAA6B6E" w14:textId="77777777">
              <w:trPr>
                <w:trHeight w:val="180"/>
              </w:trPr>
              <w:tc>
                <w:tcPr>
                  <w:tcW w:w="180" w:type="dxa"/>
                  <w:tcBorders>
                    <w:top w:val="single" w:sz="15" w:space="0" w:color="000000"/>
                    <w:left w:val="single" w:sz="15" w:space="0" w:color="000000"/>
                  </w:tcBorders>
                </w:tcPr>
                <w:p w14:paraId="7115C06B" w14:textId="77777777" w:rsidR="004D200B" w:rsidRDefault="004D200B">
                  <w:pPr>
                    <w:pStyle w:val="EmptyCellLayoutStyle"/>
                    <w:spacing w:after="0" w:line="240" w:lineRule="auto"/>
                  </w:pPr>
                </w:p>
              </w:tc>
              <w:tc>
                <w:tcPr>
                  <w:tcW w:w="5220" w:type="dxa"/>
                  <w:tcBorders>
                    <w:top w:val="single" w:sz="15" w:space="0" w:color="000000"/>
                  </w:tcBorders>
                </w:tcPr>
                <w:p w14:paraId="6A83B630" w14:textId="77777777" w:rsidR="004D200B" w:rsidRDefault="004D200B">
                  <w:pPr>
                    <w:pStyle w:val="EmptyCellLayoutStyle"/>
                    <w:spacing w:after="0" w:line="240" w:lineRule="auto"/>
                  </w:pPr>
                </w:p>
              </w:tc>
              <w:tc>
                <w:tcPr>
                  <w:tcW w:w="359" w:type="dxa"/>
                  <w:tcBorders>
                    <w:top w:val="single" w:sz="15" w:space="0" w:color="000000"/>
                  </w:tcBorders>
                </w:tcPr>
                <w:p w14:paraId="59F1503D" w14:textId="77777777" w:rsidR="004D200B" w:rsidRDefault="004D200B">
                  <w:pPr>
                    <w:pStyle w:val="EmptyCellLayoutStyle"/>
                    <w:spacing w:after="0" w:line="240" w:lineRule="auto"/>
                  </w:pPr>
                </w:p>
              </w:tc>
              <w:tc>
                <w:tcPr>
                  <w:tcW w:w="5220" w:type="dxa"/>
                  <w:tcBorders>
                    <w:top w:val="single" w:sz="15" w:space="0" w:color="000000"/>
                  </w:tcBorders>
                </w:tcPr>
                <w:p w14:paraId="19A01738" w14:textId="77777777" w:rsidR="004D200B" w:rsidRDefault="004D200B">
                  <w:pPr>
                    <w:pStyle w:val="EmptyCellLayoutStyle"/>
                    <w:spacing w:after="0" w:line="240" w:lineRule="auto"/>
                  </w:pPr>
                </w:p>
              </w:tc>
              <w:tc>
                <w:tcPr>
                  <w:tcW w:w="180" w:type="dxa"/>
                  <w:tcBorders>
                    <w:top w:val="single" w:sz="15" w:space="0" w:color="000000"/>
                    <w:right w:val="single" w:sz="15" w:space="0" w:color="000000"/>
                  </w:tcBorders>
                </w:tcPr>
                <w:p w14:paraId="2DA777C4" w14:textId="77777777" w:rsidR="004D200B" w:rsidRDefault="004D200B">
                  <w:pPr>
                    <w:pStyle w:val="EmptyCellLayoutStyle"/>
                    <w:spacing w:after="0" w:line="240" w:lineRule="auto"/>
                  </w:pPr>
                </w:p>
              </w:tc>
            </w:tr>
            <w:tr w:rsidR="006E39C8" w14:paraId="6BABD440" w14:textId="77777777" w:rsidTr="006E39C8">
              <w:trPr>
                <w:trHeight w:val="359"/>
              </w:trPr>
              <w:tc>
                <w:tcPr>
                  <w:tcW w:w="180" w:type="dxa"/>
                  <w:tcBorders>
                    <w:left w:val="single" w:sz="15" w:space="0" w:color="000000"/>
                  </w:tcBorders>
                </w:tcPr>
                <w:p w14:paraId="00E80A8B" w14:textId="77777777" w:rsidR="004D200B" w:rsidRDefault="004D200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D200B" w14:paraId="6DF3107F" w14:textId="77777777">
                    <w:trPr>
                      <w:trHeight w:val="282"/>
                    </w:trPr>
                    <w:tc>
                      <w:tcPr>
                        <w:tcW w:w="10800" w:type="dxa"/>
                        <w:tcBorders>
                          <w:top w:val="nil"/>
                          <w:left w:val="nil"/>
                          <w:bottom w:val="nil"/>
                          <w:right w:val="nil"/>
                        </w:tcBorders>
                        <w:tcMar>
                          <w:top w:w="39" w:type="dxa"/>
                          <w:left w:w="39" w:type="dxa"/>
                          <w:bottom w:w="39" w:type="dxa"/>
                          <w:right w:w="39" w:type="dxa"/>
                        </w:tcMar>
                      </w:tcPr>
                      <w:p w14:paraId="60E93715" w14:textId="77777777" w:rsidR="004D200B" w:rsidRDefault="003C352A">
                        <w:pPr>
                          <w:spacing w:after="0" w:line="240" w:lineRule="auto"/>
                        </w:pPr>
                        <w:r>
                          <w:rPr>
                            <w:rFonts w:ascii="Arial" w:eastAsia="Arial" w:hAnsi="Arial"/>
                            <w:b/>
                            <w:i/>
                            <w:color w:val="000000"/>
                          </w:rPr>
                          <w:t>I certify that the entries on these pages are accurate and complete.</w:t>
                        </w:r>
                      </w:p>
                    </w:tc>
                  </w:tr>
                </w:tbl>
                <w:p w14:paraId="20CCC4B6" w14:textId="77777777" w:rsidR="004D200B" w:rsidRDefault="004D200B">
                  <w:pPr>
                    <w:spacing w:after="0" w:line="240" w:lineRule="auto"/>
                  </w:pPr>
                </w:p>
              </w:tc>
              <w:tc>
                <w:tcPr>
                  <w:tcW w:w="180" w:type="dxa"/>
                  <w:tcBorders>
                    <w:right w:val="single" w:sz="15" w:space="0" w:color="000000"/>
                  </w:tcBorders>
                </w:tcPr>
                <w:p w14:paraId="7512C210" w14:textId="77777777" w:rsidR="004D200B" w:rsidRDefault="004D200B">
                  <w:pPr>
                    <w:pStyle w:val="EmptyCellLayoutStyle"/>
                    <w:spacing w:after="0" w:line="240" w:lineRule="auto"/>
                  </w:pPr>
                </w:p>
              </w:tc>
            </w:tr>
            <w:tr w:rsidR="004D200B" w14:paraId="0366AD93" w14:textId="77777777">
              <w:trPr>
                <w:trHeight w:val="180"/>
              </w:trPr>
              <w:tc>
                <w:tcPr>
                  <w:tcW w:w="180" w:type="dxa"/>
                  <w:tcBorders>
                    <w:left w:val="single" w:sz="15" w:space="0" w:color="000000"/>
                  </w:tcBorders>
                </w:tcPr>
                <w:p w14:paraId="39FA7F94" w14:textId="77777777" w:rsidR="004D200B" w:rsidRDefault="004D200B">
                  <w:pPr>
                    <w:pStyle w:val="EmptyCellLayoutStyle"/>
                    <w:spacing w:after="0" w:line="240" w:lineRule="auto"/>
                  </w:pPr>
                </w:p>
              </w:tc>
              <w:tc>
                <w:tcPr>
                  <w:tcW w:w="5220" w:type="dxa"/>
                </w:tcPr>
                <w:p w14:paraId="59FD32FF" w14:textId="77777777" w:rsidR="004D200B" w:rsidRDefault="004D200B">
                  <w:pPr>
                    <w:pStyle w:val="EmptyCellLayoutStyle"/>
                    <w:spacing w:after="0" w:line="240" w:lineRule="auto"/>
                  </w:pPr>
                </w:p>
              </w:tc>
              <w:tc>
                <w:tcPr>
                  <w:tcW w:w="359" w:type="dxa"/>
                </w:tcPr>
                <w:p w14:paraId="619A3F7F" w14:textId="77777777" w:rsidR="004D200B" w:rsidRDefault="004D200B">
                  <w:pPr>
                    <w:pStyle w:val="EmptyCellLayoutStyle"/>
                    <w:spacing w:after="0" w:line="240" w:lineRule="auto"/>
                  </w:pPr>
                </w:p>
              </w:tc>
              <w:tc>
                <w:tcPr>
                  <w:tcW w:w="5220" w:type="dxa"/>
                </w:tcPr>
                <w:p w14:paraId="7582C353" w14:textId="77777777" w:rsidR="004D200B" w:rsidRDefault="004D200B">
                  <w:pPr>
                    <w:pStyle w:val="EmptyCellLayoutStyle"/>
                    <w:spacing w:after="0" w:line="240" w:lineRule="auto"/>
                  </w:pPr>
                </w:p>
              </w:tc>
              <w:tc>
                <w:tcPr>
                  <w:tcW w:w="180" w:type="dxa"/>
                  <w:tcBorders>
                    <w:right w:val="single" w:sz="15" w:space="0" w:color="000000"/>
                  </w:tcBorders>
                </w:tcPr>
                <w:p w14:paraId="348C3F57" w14:textId="77777777" w:rsidR="004D200B" w:rsidRDefault="004D200B">
                  <w:pPr>
                    <w:pStyle w:val="EmptyCellLayoutStyle"/>
                    <w:spacing w:after="0" w:line="240" w:lineRule="auto"/>
                  </w:pPr>
                </w:p>
              </w:tc>
            </w:tr>
            <w:tr w:rsidR="004D200B" w14:paraId="4E8DC7D5" w14:textId="77777777">
              <w:trPr>
                <w:trHeight w:val="290"/>
              </w:trPr>
              <w:tc>
                <w:tcPr>
                  <w:tcW w:w="180" w:type="dxa"/>
                  <w:tcBorders>
                    <w:left w:val="single" w:sz="15" w:space="0" w:color="000000"/>
                  </w:tcBorders>
                </w:tcPr>
                <w:p w14:paraId="151D8006" w14:textId="77777777" w:rsidR="004D200B" w:rsidRDefault="004D200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D200B" w14:paraId="53362882" w14:textId="77777777">
                    <w:trPr>
                      <w:trHeight w:val="212"/>
                    </w:trPr>
                    <w:tc>
                      <w:tcPr>
                        <w:tcW w:w="5220" w:type="dxa"/>
                        <w:tcBorders>
                          <w:top w:val="nil"/>
                          <w:left w:val="nil"/>
                          <w:bottom w:val="nil"/>
                          <w:right w:val="nil"/>
                        </w:tcBorders>
                        <w:tcMar>
                          <w:top w:w="39" w:type="dxa"/>
                          <w:left w:w="39" w:type="dxa"/>
                          <w:bottom w:w="39" w:type="dxa"/>
                          <w:right w:w="39" w:type="dxa"/>
                        </w:tcMar>
                      </w:tcPr>
                      <w:p w14:paraId="27C532AF" w14:textId="77777777" w:rsidR="004D200B" w:rsidRDefault="003C352A">
                        <w:pPr>
                          <w:spacing w:after="0" w:line="240" w:lineRule="auto"/>
                        </w:pPr>
                        <w:r>
                          <w:rPr>
                            <w:rFonts w:ascii="Arial" w:eastAsia="Arial" w:hAnsi="Arial"/>
                            <w:color w:val="000000"/>
                          </w:rPr>
                          <w:t>HILLARY PLATTE</w:t>
                        </w:r>
                      </w:p>
                    </w:tc>
                  </w:tr>
                </w:tbl>
                <w:p w14:paraId="5FBCE143" w14:textId="77777777" w:rsidR="004D200B" w:rsidRDefault="004D200B">
                  <w:pPr>
                    <w:spacing w:after="0" w:line="240" w:lineRule="auto"/>
                  </w:pPr>
                </w:p>
              </w:tc>
              <w:tc>
                <w:tcPr>
                  <w:tcW w:w="359" w:type="dxa"/>
                </w:tcPr>
                <w:p w14:paraId="6C1A9F9A" w14:textId="77777777" w:rsidR="004D200B" w:rsidRDefault="004D200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D200B" w14:paraId="7B47605C" w14:textId="77777777">
                    <w:trPr>
                      <w:trHeight w:val="212"/>
                    </w:trPr>
                    <w:tc>
                      <w:tcPr>
                        <w:tcW w:w="5220" w:type="dxa"/>
                        <w:tcBorders>
                          <w:top w:val="nil"/>
                          <w:left w:val="nil"/>
                          <w:bottom w:val="nil"/>
                          <w:right w:val="nil"/>
                        </w:tcBorders>
                        <w:tcMar>
                          <w:top w:w="39" w:type="dxa"/>
                          <w:left w:w="39" w:type="dxa"/>
                          <w:bottom w:w="39" w:type="dxa"/>
                          <w:right w:w="39" w:type="dxa"/>
                        </w:tcMar>
                      </w:tcPr>
                      <w:p w14:paraId="5469D619" w14:textId="77777777" w:rsidR="004D200B" w:rsidRDefault="003C352A">
                        <w:pPr>
                          <w:spacing w:after="0" w:line="240" w:lineRule="auto"/>
                        </w:pPr>
                        <w:r>
                          <w:rPr>
                            <w:rFonts w:ascii="Arial" w:eastAsia="Arial" w:hAnsi="Arial"/>
                            <w:color w:val="000000"/>
                          </w:rPr>
                          <w:t>1/31/2022</w:t>
                        </w:r>
                      </w:p>
                    </w:tc>
                  </w:tr>
                </w:tbl>
                <w:p w14:paraId="7C489D1C" w14:textId="77777777" w:rsidR="004D200B" w:rsidRDefault="004D200B">
                  <w:pPr>
                    <w:spacing w:after="0" w:line="240" w:lineRule="auto"/>
                  </w:pPr>
                </w:p>
              </w:tc>
              <w:tc>
                <w:tcPr>
                  <w:tcW w:w="180" w:type="dxa"/>
                  <w:tcBorders>
                    <w:right w:val="single" w:sz="15" w:space="0" w:color="000000"/>
                  </w:tcBorders>
                </w:tcPr>
                <w:p w14:paraId="08C02666" w14:textId="77777777" w:rsidR="004D200B" w:rsidRDefault="004D200B">
                  <w:pPr>
                    <w:pStyle w:val="EmptyCellLayoutStyle"/>
                    <w:spacing w:after="0" w:line="240" w:lineRule="auto"/>
                  </w:pPr>
                </w:p>
              </w:tc>
            </w:tr>
            <w:tr w:rsidR="004D200B" w14:paraId="55FA29D6" w14:textId="77777777">
              <w:trPr>
                <w:trHeight w:val="34"/>
              </w:trPr>
              <w:tc>
                <w:tcPr>
                  <w:tcW w:w="180" w:type="dxa"/>
                  <w:tcBorders>
                    <w:left w:val="single" w:sz="15" w:space="0" w:color="000000"/>
                  </w:tcBorders>
                </w:tcPr>
                <w:p w14:paraId="303819BC" w14:textId="77777777" w:rsidR="004D200B" w:rsidRDefault="004D200B">
                  <w:pPr>
                    <w:pStyle w:val="EmptyCellLayoutStyle"/>
                    <w:spacing w:after="0" w:line="240" w:lineRule="auto"/>
                  </w:pPr>
                </w:p>
              </w:tc>
              <w:tc>
                <w:tcPr>
                  <w:tcW w:w="5220" w:type="dxa"/>
                </w:tcPr>
                <w:p w14:paraId="73401597" w14:textId="77777777" w:rsidR="004D200B" w:rsidRDefault="004D200B">
                  <w:pPr>
                    <w:pStyle w:val="EmptyCellLayoutStyle"/>
                    <w:spacing w:after="0" w:line="240" w:lineRule="auto"/>
                  </w:pPr>
                </w:p>
              </w:tc>
              <w:tc>
                <w:tcPr>
                  <w:tcW w:w="359" w:type="dxa"/>
                </w:tcPr>
                <w:p w14:paraId="7C8928F4" w14:textId="77777777" w:rsidR="004D200B" w:rsidRDefault="004D200B">
                  <w:pPr>
                    <w:pStyle w:val="EmptyCellLayoutStyle"/>
                    <w:spacing w:after="0" w:line="240" w:lineRule="auto"/>
                  </w:pPr>
                </w:p>
              </w:tc>
              <w:tc>
                <w:tcPr>
                  <w:tcW w:w="5220" w:type="dxa"/>
                </w:tcPr>
                <w:p w14:paraId="34F51672" w14:textId="77777777" w:rsidR="004D200B" w:rsidRDefault="004D200B">
                  <w:pPr>
                    <w:pStyle w:val="EmptyCellLayoutStyle"/>
                    <w:spacing w:after="0" w:line="240" w:lineRule="auto"/>
                  </w:pPr>
                </w:p>
              </w:tc>
              <w:tc>
                <w:tcPr>
                  <w:tcW w:w="180" w:type="dxa"/>
                  <w:tcBorders>
                    <w:right w:val="single" w:sz="15" w:space="0" w:color="000000"/>
                  </w:tcBorders>
                </w:tcPr>
                <w:p w14:paraId="396AEC5B" w14:textId="77777777" w:rsidR="004D200B" w:rsidRDefault="004D200B">
                  <w:pPr>
                    <w:pStyle w:val="EmptyCellLayoutStyle"/>
                    <w:spacing w:after="0" w:line="240" w:lineRule="auto"/>
                  </w:pPr>
                </w:p>
              </w:tc>
            </w:tr>
            <w:tr w:rsidR="004D200B" w14:paraId="115C7977" w14:textId="77777777">
              <w:trPr>
                <w:trHeight w:val="360"/>
              </w:trPr>
              <w:tc>
                <w:tcPr>
                  <w:tcW w:w="180" w:type="dxa"/>
                  <w:tcBorders>
                    <w:left w:val="single" w:sz="15" w:space="0" w:color="000000"/>
                  </w:tcBorders>
                </w:tcPr>
                <w:p w14:paraId="7923DB38" w14:textId="77777777" w:rsidR="004D200B" w:rsidRDefault="004D200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D200B" w14:paraId="172B0F5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9DE36F" w14:textId="77777777" w:rsidR="004D200B" w:rsidRDefault="003C352A">
                        <w:pPr>
                          <w:spacing w:after="0" w:line="240" w:lineRule="auto"/>
                          <w:jc w:val="center"/>
                        </w:pPr>
                        <w:r>
                          <w:rPr>
                            <w:rFonts w:ascii="Arial" w:eastAsia="Arial" w:hAnsi="Arial"/>
                            <w:b/>
                            <w:color w:val="000000"/>
                            <w:sz w:val="16"/>
                          </w:rPr>
                          <w:t>Appointing Authority</w:t>
                        </w:r>
                      </w:p>
                    </w:tc>
                  </w:tr>
                </w:tbl>
                <w:p w14:paraId="69F83360" w14:textId="77777777" w:rsidR="004D200B" w:rsidRDefault="004D200B">
                  <w:pPr>
                    <w:spacing w:after="0" w:line="240" w:lineRule="auto"/>
                  </w:pPr>
                </w:p>
              </w:tc>
              <w:tc>
                <w:tcPr>
                  <w:tcW w:w="359" w:type="dxa"/>
                </w:tcPr>
                <w:p w14:paraId="71D7E19C" w14:textId="77777777" w:rsidR="004D200B" w:rsidRDefault="004D200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D200B" w14:paraId="7C035D0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1F7018E" w14:textId="77777777" w:rsidR="004D200B" w:rsidRDefault="003C352A">
                        <w:pPr>
                          <w:spacing w:after="0" w:line="240" w:lineRule="auto"/>
                          <w:jc w:val="center"/>
                        </w:pPr>
                        <w:r>
                          <w:rPr>
                            <w:rFonts w:ascii="Arial" w:eastAsia="Arial" w:hAnsi="Arial"/>
                            <w:b/>
                            <w:color w:val="000000"/>
                            <w:sz w:val="16"/>
                          </w:rPr>
                          <w:t>Date</w:t>
                        </w:r>
                      </w:p>
                    </w:tc>
                  </w:tr>
                </w:tbl>
                <w:p w14:paraId="2813E6F4" w14:textId="77777777" w:rsidR="004D200B" w:rsidRDefault="004D200B">
                  <w:pPr>
                    <w:spacing w:after="0" w:line="240" w:lineRule="auto"/>
                  </w:pPr>
                </w:p>
              </w:tc>
              <w:tc>
                <w:tcPr>
                  <w:tcW w:w="180" w:type="dxa"/>
                  <w:tcBorders>
                    <w:right w:val="single" w:sz="15" w:space="0" w:color="000000"/>
                  </w:tcBorders>
                </w:tcPr>
                <w:p w14:paraId="1E8FE54D" w14:textId="77777777" w:rsidR="004D200B" w:rsidRDefault="004D200B">
                  <w:pPr>
                    <w:pStyle w:val="EmptyCellLayoutStyle"/>
                    <w:spacing w:after="0" w:line="240" w:lineRule="auto"/>
                  </w:pPr>
                </w:p>
              </w:tc>
            </w:tr>
            <w:tr w:rsidR="004D200B" w14:paraId="2A40982F" w14:textId="77777777">
              <w:trPr>
                <w:trHeight w:val="214"/>
              </w:trPr>
              <w:tc>
                <w:tcPr>
                  <w:tcW w:w="180" w:type="dxa"/>
                  <w:tcBorders>
                    <w:left w:val="single" w:sz="15" w:space="0" w:color="000000"/>
                    <w:bottom w:val="single" w:sz="15" w:space="0" w:color="000000"/>
                  </w:tcBorders>
                </w:tcPr>
                <w:p w14:paraId="23AC9071" w14:textId="77777777" w:rsidR="004D200B" w:rsidRDefault="004D200B">
                  <w:pPr>
                    <w:pStyle w:val="EmptyCellLayoutStyle"/>
                    <w:spacing w:after="0" w:line="240" w:lineRule="auto"/>
                  </w:pPr>
                </w:p>
              </w:tc>
              <w:tc>
                <w:tcPr>
                  <w:tcW w:w="5220" w:type="dxa"/>
                  <w:tcBorders>
                    <w:bottom w:val="single" w:sz="15" w:space="0" w:color="000000"/>
                  </w:tcBorders>
                </w:tcPr>
                <w:p w14:paraId="2E2DFA18" w14:textId="77777777" w:rsidR="004D200B" w:rsidRDefault="004D200B">
                  <w:pPr>
                    <w:pStyle w:val="EmptyCellLayoutStyle"/>
                    <w:spacing w:after="0" w:line="240" w:lineRule="auto"/>
                  </w:pPr>
                </w:p>
              </w:tc>
              <w:tc>
                <w:tcPr>
                  <w:tcW w:w="359" w:type="dxa"/>
                  <w:tcBorders>
                    <w:bottom w:val="single" w:sz="15" w:space="0" w:color="000000"/>
                  </w:tcBorders>
                </w:tcPr>
                <w:p w14:paraId="34E049A7" w14:textId="77777777" w:rsidR="004D200B" w:rsidRDefault="004D200B">
                  <w:pPr>
                    <w:pStyle w:val="EmptyCellLayoutStyle"/>
                    <w:spacing w:after="0" w:line="240" w:lineRule="auto"/>
                  </w:pPr>
                </w:p>
              </w:tc>
              <w:tc>
                <w:tcPr>
                  <w:tcW w:w="5220" w:type="dxa"/>
                  <w:tcBorders>
                    <w:bottom w:val="single" w:sz="15" w:space="0" w:color="000000"/>
                  </w:tcBorders>
                </w:tcPr>
                <w:p w14:paraId="1B766AD4" w14:textId="77777777" w:rsidR="004D200B" w:rsidRDefault="004D200B">
                  <w:pPr>
                    <w:pStyle w:val="EmptyCellLayoutStyle"/>
                    <w:spacing w:after="0" w:line="240" w:lineRule="auto"/>
                  </w:pPr>
                </w:p>
              </w:tc>
              <w:tc>
                <w:tcPr>
                  <w:tcW w:w="180" w:type="dxa"/>
                  <w:tcBorders>
                    <w:bottom w:val="single" w:sz="15" w:space="0" w:color="000000"/>
                    <w:right w:val="single" w:sz="15" w:space="0" w:color="000000"/>
                  </w:tcBorders>
                </w:tcPr>
                <w:p w14:paraId="28ED14B8" w14:textId="77777777" w:rsidR="004D200B" w:rsidRDefault="004D200B">
                  <w:pPr>
                    <w:pStyle w:val="EmptyCellLayoutStyle"/>
                    <w:spacing w:after="0" w:line="240" w:lineRule="auto"/>
                  </w:pPr>
                </w:p>
              </w:tc>
            </w:tr>
          </w:tbl>
          <w:p w14:paraId="0B1B058A" w14:textId="77777777" w:rsidR="004D200B" w:rsidRDefault="004D200B">
            <w:pPr>
              <w:spacing w:after="0" w:line="240" w:lineRule="auto"/>
            </w:pPr>
          </w:p>
        </w:tc>
        <w:tc>
          <w:tcPr>
            <w:tcW w:w="179" w:type="dxa"/>
          </w:tcPr>
          <w:p w14:paraId="0427DCE9" w14:textId="77777777" w:rsidR="004D200B" w:rsidRDefault="004D200B">
            <w:pPr>
              <w:pStyle w:val="EmptyCellLayoutStyle"/>
              <w:spacing w:after="0" w:line="240" w:lineRule="auto"/>
            </w:pPr>
          </w:p>
        </w:tc>
      </w:tr>
      <w:tr w:rsidR="004D200B" w14:paraId="09D3A7D0" w14:textId="77777777">
        <w:trPr>
          <w:trHeight w:val="92"/>
        </w:trPr>
        <w:tc>
          <w:tcPr>
            <w:tcW w:w="179" w:type="dxa"/>
          </w:tcPr>
          <w:p w14:paraId="631C06D3" w14:textId="77777777" w:rsidR="004D200B" w:rsidRDefault="004D200B">
            <w:pPr>
              <w:pStyle w:val="EmptyCellLayoutStyle"/>
              <w:spacing w:after="0" w:line="240" w:lineRule="auto"/>
            </w:pPr>
          </w:p>
        </w:tc>
        <w:tc>
          <w:tcPr>
            <w:tcW w:w="0" w:type="dxa"/>
          </w:tcPr>
          <w:p w14:paraId="453ECAE8" w14:textId="77777777" w:rsidR="004D200B" w:rsidRDefault="004D200B">
            <w:pPr>
              <w:pStyle w:val="EmptyCellLayoutStyle"/>
              <w:spacing w:after="0" w:line="240" w:lineRule="auto"/>
            </w:pPr>
          </w:p>
        </w:tc>
        <w:tc>
          <w:tcPr>
            <w:tcW w:w="0" w:type="dxa"/>
          </w:tcPr>
          <w:p w14:paraId="14FB0299" w14:textId="77777777" w:rsidR="004D200B" w:rsidRDefault="004D200B">
            <w:pPr>
              <w:pStyle w:val="EmptyCellLayoutStyle"/>
              <w:spacing w:after="0" w:line="240" w:lineRule="auto"/>
            </w:pPr>
          </w:p>
        </w:tc>
        <w:tc>
          <w:tcPr>
            <w:tcW w:w="0" w:type="dxa"/>
          </w:tcPr>
          <w:p w14:paraId="7C9F52AA" w14:textId="77777777" w:rsidR="004D200B" w:rsidRDefault="004D200B">
            <w:pPr>
              <w:pStyle w:val="EmptyCellLayoutStyle"/>
              <w:spacing w:after="0" w:line="240" w:lineRule="auto"/>
            </w:pPr>
          </w:p>
        </w:tc>
        <w:tc>
          <w:tcPr>
            <w:tcW w:w="0" w:type="dxa"/>
          </w:tcPr>
          <w:p w14:paraId="07332E9C" w14:textId="77777777" w:rsidR="004D200B" w:rsidRDefault="004D200B">
            <w:pPr>
              <w:pStyle w:val="EmptyCellLayoutStyle"/>
              <w:spacing w:after="0" w:line="240" w:lineRule="auto"/>
            </w:pPr>
          </w:p>
        </w:tc>
        <w:tc>
          <w:tcPr>
            <w:tcW w:w="0" w:type="dxa"/>
          </w:tcPr>
          <w:p w14:paraId="518FCB0C" w14:textId="77777777" w:rsidR="004D200B" w:rsidRDefault="004D200B">
            <w:pPr>
              <w:pStyle w:val="EmptyCellLayoutStyle"/>
              <w:spacing w:after="0" w:line="240" w:lineRule="auto"/>
            </w:pPr>
          </w:p>
        </w:tc>
        <w:tc>
          <w:tcPr>
            <w:tcW w:w="0" w:type="dxa"/>
          </w:tcPr>
          <w:p w14:paraId="146D63ED" w14:textId="77777777" w:rsidR="004D200B" w:rsidRDefault="004D200B">
            <w:pPr>
              <w:pStyle w:val="EmptyCellLayoutStyle"/>
              <w:spacing w:after="0" w:line="240" w:lineRule="auto"/>
            </w:pPr>
          </w:p>
        </w:tc>
        <w:tc>
          <w:tcPr>
            <w:tcW w:w="2505" w:type="dxa"/>
          </w:tcPr>
          <w:p w14:paraId="439F4966" w14:textId="77777777" w:rsidR="004D200B" w:rsidRDefault="004D200B">
            <w:pPr>
              <w:pStyle w:val="EmptyCellLayoutStyle"/>
              <w:spacing w:after="0" w:line="240" w:lineRule="auto"/>
            </w:pPr>
          </w:p>
        </w:tc>
        <w:tc>
          <w:tcPr>
            <w:tcW w:w="6120" w:type="dxa"/>
          </w:tcPr>
          <w:p w14:paraId="50CFA0C6" w14:textId="77777777" w:rsidR="004D200B" w:rsidRDefault="004D200B">
            <w:pPr>
              <w:pStyle w:val="EmptyCellLayoutStyle"/>
              <w:spacing w:after="0" w:line="240" w:lineRule="auto"/>
            </w:pPr>
          </w:p>
        </w:tc>
        <w:tc>
          <w:tcPr>
            <w:tcW w:w="2534" w:type="dxa"/>
          </w:tcPr>
          <w:p w14:paraId="4857BA26" w14:textId="77777777" w:rsidR="004D200B" w:rsidRDefault="004D200B">
            <w:pPr>
              <w:pStyle w:val="EmptyCellLayoutStyle"/>
              <w:spacing w:after="0" w:line="240" w:lineRule="auto"/>
            </w:pPr>
          </w:p>
        </w:tc>
        <w:tc>
          <w:tcPr>
            <w:tcW w:w="179" w:type="dxa"/>
          </w:tcPr>
          <w:p w14:paraId="688D250F" w14:textId="77777777" w:rsidR="004D200B" w:rsidRDefault="004D200B">
            <w:pPr>
              <w:pStyle w:val="EmptyCellLayoutStyle"/>
              <w:spacing w:after="0" w:line="240" w:lineRule="auto"/>
            </w:pPr>
          </w:p>
        </w:tc>
      </w:tr>
      <w:tr w:rsidR="006E39C8" w14:paraId="3280392A" w14:textId="77777777" w:rsidTr="006E39C8">
        <w:tc>
          <w:tcPr>
            <w:tcW w:w="179" w:type="dxa"/>
          </w:tcPr>
          <w:p w14:paraId="17D9979A" w14:textId="77777777" w:rsidR="004D200B" w:rsidRDefault="004D200B">
            <w:pPr>
              <w:pStyle w:val="EmptyCellLayoutStyle"/>
              <w:spacing w:after="0" w:line="240" w:lineRule="auto"/>
            </w:pPr>
          </w:p>
        </w:tc>
        <w:tc>
          <w:tcPr>
            <w:tcW w:w="0" w:type="dxa"/>
          </w:tcPr>
          <w:p w14:paraId="1199BBE6" w14:textId="77777777" w:rsidR="004D200B" w:rsidRDefault="004D200B">
            <w:pPr>
              <w:pStyle w:val="EmptyCellLayoutStyle"/>
              <w:spacing w:after="0" w:line="240" w:lineRule="auto"/>
            </w:pPr>
          </w:p>
        </w:tc>
        <w:tc>
          <w:tcPr>
            <w:tcW w:w="0" w:type="dxa"/>
          </w:tcPr>
          <w:p w14:paraId="51CA2EEF" w14:textId="77777777" w:rsidR="004D200B" w:rsidRDefault="004D200B">
            <w:pPr>
              <w:pStyle w:val="EmptyCellLayoutStyle"/>
              <w:spacing w:after="0" w:line="240" w:lineRule="auto"/>
            </w:pPr>
          </w:p>
        </w:tc>
        <w:tc>
          <w:tcPr>
            <w:tcW w:w="0" w:type="dxa"/>
          </w:tcPr>
          <w:p w14:paraId="5477727F" w14:textId="77777777" w:rsidR="004D200B" w:rsidRDefault="004D200B">
            <w:pPr>
              <w:pStyle w:val="EmptyCellLayoutStyle"/>
              <w:spacing w:after="0" w:line="240" w:lineRule="auto"/>
            </w:pPr>
          </w:p>
        </w:tc>
        <w:tc>
          <w:tcPr>
            <w:tcW w:w="0" w:type="dxa"/>
          </w:tcPr>
          <w:p w14:paraId="05704CA7" w14:textId="77777777" w:rsidR="004D200B" w:rsidRDefault="004D200B">
            <w:pPr>
              <w:pStyle w:val="EmptyCellLayoutStyle"/>
              <w:spacing w:after="0" w:line="240" w:lineRule="auto"/>
            </w:pPr>
          </w:p>
        </w:tc>
        <w:tc>
          <w:tcPr>
            <w:tcW w:w="0" w:type="dxa"/>
          </w:tcPr>
          <w:p w14:paraId="40396654" w14:textId="77777777" w:rsidR="004D200B" w:rsidRDefault="004D200B">
            <w:pPr>
              <w:pStyle w:val="EmptyCellLayoutStyle"/>
              <w:spacing w:after="0" w:line="240" w:lineRule="auto"/>
            </w:pPr>
          </w:p>
        </w:tc>
        <w:tc>
          <w:tcPr>
            <w:tcW w:w="0" w:type="dxa"/>
          </w:tcPr>
          <w:p w14:paraId="75177F2D" w14:textId="77777777" w:rsidR="004D200B" w:rsidRDefault="004D200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4D200B" w14:paraId="2B946834" w14:textId="77777777">
              <w:trPr>
                <w:trHeight w:val="197"/>
              </w:trPr>
              <w:tc>
                <w:tcPr>
                  <w:tcW w:w="180" w:type="dxa"/>
                  <w:tcBorders>
                    <w:top w:val="single" w:sz="15" w:space="0" w:color="000000"/>
                    <w:left w:val="single" w:sz="15" w:space="0" w:color="000000"/>
                  </w:tcBorders>
                </w:tcPr>
                <w:p w14:paraId="2176D94F" w14:textId="77777777" w:rsidR="004D200B" w:rsidRDefault="004D200B">
                  <w:pPr>
                    <w:pStyle w:val="EmptyCellLayoutStyle"/>
                    <w:spacing w:after="0" w:line="240" w:lineRule="auto"/>
                  </w:pPr>
                </w:p>
              </w:tc>
              <w:tc>
                <w:tcPr>
                  <w:tcW w:w="5220" w:type="dxa"/>
                  <w:tcBorders>
                    <w:top w:val="single" w:sz="15" w:space="0" w:color="000000"/>
                  </w:tcBorders>
                </w:tcPr>
                <w:p w14:paraId="677B7E31" w14:textId="77777777" w:rsidR="004D200B" w:rsidRDefault="004D200B">
                  <w:pPr>
                    <w:pStyle w:val="EmptyCellLayoutStyle"/>
                    <w:spacing w:after="0" w:line="240" w:lineRule="auto"/>
                  </w:pPr>
                </w:p>
              </w:tc>
              <w:tc>
                <w:tcPr>
                  <w:tcW w:w="359" w:type="dxa"/>
                  <w:tcBorders>
                    <w:top w:val="single" w:sz="15" w:space="0" w:color="000000"/>
                  </w:tcBorders>
                </w:tcPr>
                <w:p w14:paraId="07A51D7B" w14:textId="77777777" w:rsidR="004D200B" w:rsidRDefault="004D200B">
                  <w:pPr>
                    <w:pStyle w:val="EmptyCellLayoutStyle"/>
                    <w:spacing w:after="0" w:line="240" w:lineRule="auto"/>
                  </w:pPr>
                </w:p>
              </w:tc>
              <w:tc>
                <w:tcPr>
                  <w:tcW w:w="5220" w:type="dxa"/>
                  <w:tcBorders>
                    <w:top w:val="single" w:sz="15" w:space="0" w:color="000000"/>
                  </w:tcBorders>
                </w:tcPr>
                <w:p w14:paraId="6468BEF0" w14:textId="77777777" w:rsidR="004D200B" w:rsidRDefault="004D200B">
                  <w:pPr>
                    <w:pStyle w:val="EmptyCellLayoutStyle"/>
                    <w:spacing w:after="0" w:line="240" w:lineRule="auto"/>
                  </w:pPr>
                </w:p>
              </w:tc>
              <w:tc>
                <w:tcPr>
                  <w:tcW w:w="180" w:type="dxa"/>
                  <w:tcBorders>
                    <w:top w:val="single" w:sz="15" w:space="0" w:color="000000"/>
                    <w:right w:val="single" w:sz="15" w:space="0" w:color="000000"/>
                  </w:tcBorders>
                </w:tcPr>
                <w:p w14:paraId="2171F36D" w14:textId="77777777" w:rsidR="004D200B" w:rsidRDefault="004D200B">
                  <w:pPr>
                    <w:pStyle w:val="EmptyCellLayoutStyle"/>
                    <w:spacing w:after="0" w:line="240" w:lineRule="auto"/>
                  </w:pPr>
                </w:p>
              </w:tc>
            </w:tr>
            <w:tr w:rsidR="006E39C8" w14:paraId="0ABB7642" w14:textId="77777777" w:rsidTr="006E39C8">
              <w:trPr>
                <w:trHeight w:val="540"/>
              </w:trPr>
              <w:tc>
                <w:tcPr>
                  <w:tcW w:w="180" w:type="dxa"/>
                  <w:tcBorders>
                    <w:left w:val="single" w:sz="15" w:space="0" w:color="000000"/>
                  </w:tcBorders>
                </w:tcPr>
                <w:p w14:paraId="776E50EE" w14:textId="77777777" w:rsidR="004D200B" w:rsidRDefault="004D200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4D200B" w14:paraId="18478557" w14:textId="77777777">
                    <w:trPr>
                      <w:trHeight w:val="462"/>
                    </w:trPr>
                    <w:tc>
                      <w:tcPr>
                        <w:tcW w:w="10800" w:type="dxa"/>
                        <w:tcBorders>
                          <w:top w:val="nil"/>
                          <w:left w:val="nil"/>
                          <w:bottom w:val="nil"/>
                          <w:right w:val="nil"/>
                        </w:tcBorders>
                        <w:tcMar>
                          <w:top w:w="39" w:type="dxa"/>
                          <w:left w:w="39" w:type="dxa"/>
                          <w:bottom w:w="39" w:type="dxa"/>
                          <w:right w:w="39" w:type="dxa"/>
                        </w:tcMar>
                      </w:tcPr>
                      <w:p w14:paraId="5E23A395" w14:textId="77777777" w:rsidR="004D200B" w:rsidRDefault="003C352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AD317E6" w14:textId="77777777" w:rsidR="004D200B" w:rsidRDefault="004D200B">
                  <w:pPr>
                    <w:spacing w:after="0" w:line="240" w:lineRule="auto"/>
                  </w:pPr>
                </w:p>
              </w:tc>
              <w:tc>
                <w:tcPr>
                  <w:tcW w:w="180" w:type="dxa"/>
                  <w:tcBorders>
                    <w:right w:val="single" w:sz="15" w:space="0" w:color="000000"/>
                  </w:tcBorders>
                </w:tcPr>
                <w:p w14:paraId="36A8F493" w14:textId="77777777" w:rsidR="004D200B" w:rsidRDefault="004D200B">
                  <w:pPr>
                    <w:pStyle w:val="EmptyCellLayoutStyle"/>
                    <w:spacing w:after="0" w:line="240" w:lineRule="auto"/>
                  </w:pPr>
                </w:p>
              </w:tc>
            </w:tr>
            <w:tr w:rsidR="004D200B" w14:paraId="326058DA" w14:textId="77777777">
              <w:trPr>
                <w:trHeight w:val="17"/>
              </w:trPr>
              <w:tc>
                <w:tcPr>
                  <w:tcW w:w="180" w:type="dxa"/>
                  <w:tcBorders>
                    <w:left w:val="single" w:sz="15" w:space="0" w:color="000000"/>
                  </w:tcBorders>
                </w:tcPr>
                <w:p w14:paraId="54B4870F" w14:textId="77777777" w:rsidR="004D200B" w:rsidRDefault="004D200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D200B" w14:paraId="326A9D42" w14:textId="77777777">
                    <w:trPr>
                      <w:trHeight w:val="212"/>
                    </w:trPr>
                    <w:tc>
                      <w:tcPr>
                        <w:tcW w:w="5220" w:type="dxa"/>
                        <w:tcBorders>
                          <w:top w:val="nil"/>
                          <w:left w:val="nil"/>
                          <w:bottom w:val="nil"/>
                          <w:right w:val="nil"/>
                        </w:tcBorders>
                        <w:tcMar>
                          <w:top w:w="39" w:type="dxa"/>
                          <w:left w:w="39" w:type="dxa"/>
                          <w:bottom w:w="39" w:type="dxa"/>
                          <w:right w:w="39" w:type="dxa"/>
                        </w:tcMar>
                      </w:tcPr>
                      <w:p w14:paraId="2CAE366C" w14:textId="6B9FDAAC" w:rsidR="004D200B" w:rsidRDefault="004D200B">
                        <w:pPr>
                          <w:spacing w:after="0" w:line="240" w:lineRule="auto"/>
                        </w:pPr>
                      </w:p>
                    </w:tc>
                  </w:tr>
                </w:tbl>
                <w:p w14:paraId="3F1FC684" w14:textId="77777777" w:rsidR="004D200B" w:rsidRDefault="004D200B">
                  <w:pPr>
                    <w:spacing w:after="0" w:line="240" w:lineRule="auto"/>
                  </w:pPr>
                </w:p>
              </w:tc>
              <w:tc>
                <w:tcPr>
                  <w:tcW w:w="359" w:type="dxa"/>
                </w:tcPr>
                <w:p w14:paraId="410F921D" w14:textId="77777777" w:rsidR="004D200B" w:rsidRDefault="004D200B">
                  <w:pPr>
                    <w:pStyle w:val="EmptyCellLayoutStyle"/>
                    <w:spacing w:after="0" w:line="240" w:lineRule="auto"/>
                  </w:pPr>
                </w:p>
              </w:tc>
              <w:tc>
                <w:tcPr>
                  <w:tcW w:w="5220" w:type="dxa"/>
                </w:tcPr>
                <w:p w14:paraId="0D654C6A" w14:textId="77777777" w:rsidR="004D200B" w:rsidRDefault="004D200B">
                  <w:pPr>
                    <w:pStyle w:val="EmptyCellLayoutStyle"/>
                    <w:spacing w:after="0" w:line="240" w:lineRule="auto"/>
                  </w:pPr>
                </w:p>
              </w:tc>
              <w:tc>
                <w:tcPr>
                  <w:tcW w:w="180" w:type="dxa"/>
                  <w:tcBorders>
                    <w:right w:val="single" w:sz="15" w:space="0" w:color="000000"/>
                  </w:tcBorders>
                </w:tcPr>
                <w:p w14:paraId="023124E0" w14:textId="77777777" w:rsidR="004D200B" w:rsidRDefault="004D200B">
                  <w:pPr>
                    <w:pStyle w:val="EmptyCellLayoutStyle"/>
                    <w:spacing w:after="0" w:line="240" w:lineRule="auto"/>
                  </w:pPr>
                </w:p>
              </w:tc>
            </w:tr>
            <w:tr w:rsidR="004D200B" w14:paraId="4B4704F2" w14:textId="77777777">
              <w:trPr>
                <w:trHeight w:val="273"/>
              </w:trPr>
              <w:tc>
                <w:tcPr>
                  <w:tcW w:w="180" w:type="dxa"/>
                  <w:tcBorders>
                    <w:left w:val="single" w:sz="15" w:space="0" w:color="000000"/>
                  </w:tcBorders>
                </w:tcPr>
                <w:p w14:paraId="353D74DF" w14:textId="77777777" w:rsidR="004D200B" w:rsidRDefault="004D200B">
                  <w:pPr>
                    <w:pStyle w:val="EmptyCellLayoutStyle"/>
                    <w:spacing w:after="0" w:line="240" w:lineRule="auto"/>
                  </w:pPr>
                </w:p>
              </w:tc>
              <w:tc>
                <w:tcPr>
                  <w:tcW w:w="5220" w:type="dxa"/>
                  <w:vMerge/>
                </w:tcPr>
                <w:p w14:paraId="11B9590B" w14:textId="77777777" w:rsidR="004D200B" w:rsidRDefault="004D200B">
                  <w:pPr>
                    <w:pStyle w:val="EmptyCellLayoutStyle"/>
                    <w:spacing w:after="0" w:line="240" w:lineRule="auto"/>
                  </w:pPr>
                </w:p>
              </w:tc>
              <w:tc>
                <w:tcPr>
                  <w:tcW w:w="359" w:type="dxa"/>
                </w:tcPr>
                <w:p w14:paraId="0E99C029" w14:textId="77777777" w:rsidR="004D200B" w:rsidRDefault="004D200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D200B" w14:paraId="747E7D12" w14:textId="77777777">
                    <w:trPr>
                      <w:trHeight w:val="212"/>
                    </w:trPr>
                    <w:tc>
                      <w:tcPr>
                        <w:tcW w:w="5220" w:type="dxa"/>
                        <w:tcBorders>
                          <w:top w:val="nil"/>
                          <w:left w:val="nil"/>
                          <w:bottom w:val="nil"/>
                          <w:right w:val="nil"/>
                        </w:tcBorders>
                        <w:tcMar>
                          <w:top w:w="39" w:type="dxa"/>
                          <w:left w:w="39" w:type="dxa"/>
                          <w:bottom w:w="39" w:type="dxa"/>
                          <w:right w:w="39" w:type="dxa"/>
                        </w:tcMar>
                      </w:tcPr>
                      <w:p w14:paraId="3B6D8B1C" w14:textId="77777777" w:rsidR="004D200B" w:rsidRDefault="004D200B">
                        <w:pPr>
                          <w:spacing w:after="0" w:line="240" w:lineRule="auto"/>
                        </w:pPr>
                      </w:p>
                    </w:tc>
                  </w:tr>
                </w:tbl>
                <w:p w14:paraId="33911BD1" w14:textId="77777777" w:rsidR="004D200B" w:rsidRDefault="004D200B">
                  <w:pPr>
                    <w:spacing w:after="0" w:line="240" w:lineRule="auto"/>
                  </w:pPr>
                </w:p>
              </w:tc>
              <w:tc>
                <w:tcPr>
                  <w:tcW w:w="180" w:type="dxa"/>
                  <w:tcBorders>
                    <w:right w:val="single" w:sz="15" w:space="0" w:color="000000"/>
                  </w:tcBorders>
                </w:tcPr>
                <w:p w14:paraId="60E4F990" w14:textId="77777777" w:rsidR="004D200B" w:rsidRDefault="004D200B">
                  <w:pPr>
                    <w:pStyle w:val="EmptyCellLayoutStyle"/>
                    <w:spacing w:after="0" w:line="240" w:lineRule="auto"/>
                  </w:pPr>
                </w:p>
              </w:tc>
            </w:tr>
            <w:tr w:rsidR="004D200B" w14:paraId="0B206CB8" w14:textId="77777777">
              <w:trPr>
                <w:trHeight w:val="17"/>
              </w:trPr>
              <w:tc>
                <w:tcPr>
                  <w:tcW w:w="180" w:type="dxa"/>
                  <w:tcBorders>
                    <w:left w:val="single" w:sz="15" w:space="0" w:color="000000"/>
                  </w:tcBorders>
                </w:tcPr>
                <w:p w14:paraId="7E958683" w14:textId="77777777" w:rsidR="004D200B" w:rsidRDefault="004D200B">
                  <w:pPr>
                    <w:pStyle w:val="EmptyCellLayoutStyle"/>
                    <w:spacing w:after="0" w:line="240" w:lineRule="auto"/>
                  </w:pPr>
                </w:p>
              </w:tc>
              <w:tc>
                <w:tcPr>
                  <w:tcW w:w="5220" w:type="dxa"/>
                </w:tcPr>
                <w:p w14:paraId="49563E2F" w14:textId="77777777" w:rsidR="004D200B" w:rsidRDefault="004D200B">
                  <w:pPr>
                    <w:pStyle w:val="EmptyCellLayoutStyle"/>
                    <w:spacing w:after="0" w:line="240" w:lineRule="auto"/>
                  </w:pPr>
                </w:p>
              </w:tc>
              <w:tc>
                <w:tcPr>
                  <w:tcW w:w="359" w:type="dxa"/>
                </w:tcPr>
                <w:p w14:paraId="0C9C6ED0" w14:textId="77777777" w:rsidR="004D200B" w:rsidRDefault="004D200B">
                  <w:pPr>
                    <w:pStyle w:val="EmptyCellLayoutStyle"/>
                    <w:spacing w:after="0" w:line="240" w:lineRule="auto"/>
                  </w:pPr>
                </w:p>
              </w:tc>
              <w:tc>
                <w:tcPr>
                  <w:tcW w:w="5220" w:type="dxa"/>
                  <w:vMerge/>
                </w:tcPr>
                <w:p w14:paraId="6853DDF4" w14:textId="77777777" w:rsidR="004D200B" w:rsidRDefault="004D200B">
                  <w:pPr>
                    <w:pStyle w:val="EmptyCellLayoutStyle"/>
                    <w:spacing w:after="0" w:line="240" w:lineRule="auto"/>
                  </w:pPr>
                </w:p>
              </w:tc>
              <w:tc>
                <w:tcPr>
                  <w:tcW w:w="180" w:type="dxa"/>
                  <w:tcBorders>
                    <w:right w:val="single" w:sz="15" w:space="0" w:color="000000"/>
                  </w:tcBorders>
                </w:tcPr>
                <w:p w14:paraId="7476C2E9" w14:textId="77777777" w:rsidR="004D200B" w:rsidRDefault="004D200B">
                  <w:pPr>
                    <w:pStyle w:val="EmptyCellLayoutStyle"/>
                    <w:spacing w:after="0" w:line="240" w:lineRule="auto"/>
                  </w:pPr>
                </w:p>
              </w:tc>
            </w:tr>
            <w:tr w:rsidR="004D200B" w14:paraId="66C5B910" w14:textId="77777777">
              <w:trPr>
                <w:trHeight w:val="17"/>
              </w:trPr>
              <w:tc>
                <w:tcPr>
                  <w:tcW w:w="180" w:type="dxa"/>
                  <w:tcBorders>
                    <w:left w:val="single" w:sz="15" w:space="0" w:color="000000"/>
                  </w:tcBorders>
                </w:tcPr>
                <w:p w14:paraId="75F77CEC" w14:textId="77777777" w:rsidR="004D200B" w:rsidRDefault="004D200B">
                  <w:pPr>
                    <w:pStyle w:val="EmptyCellLayoutStyle"/>
                    <w:spacing w:after="0" w:line="240" w:lineRule="auto"/>
                  </w:pPr>
                </w:p>
              </w:tc>
              <w:tc>
                <w:tcPr>
                  <w:tcW w:w="5220" w:type="dxa"/>
                </w:tcPr>
                <w:p w14:paraId="32805EC6" w14:textId="77777777" w:rsidR="004D200B" w:rsidRDefault="004D200B">
                  <w:pPr>
                    <w:pStyle w:val="EmptyCellLayoutStyle"/>
                    <w:spacing w:after="0" w:line="240" w:lineRule="auto"/>
                  </w:pPr>
                </w:p>
              </w:tc>
              <w:tc>
                <w:tcPr>
                  <w:tcW w:w="359" w:type="dxa"/>
                </w:tcPr>
                <w:p w14:paraId="01C0A148" w14:textId="77777777" w:rsidR="004D200B" w:rsidRDefault="004D200B">
                  <w:pPr>
                    <w:pStyle w:val="EmptyCellLayoutStyle"/>
                    <w:spacing w:after="0" w:line="240" w:lineRule="auto"/>
                  </w:pPr>
                </w:p>
              </w:tc>
              <w:tc>
                <w:tcPr>
                  <w:tcW w:w="5220" w:type="dxa"/>
                </w:tcPr>
                <w:p w14:paraId="55F80858" w14:textId="77777777" w:rsidR="004D200B" w:rsidRDefault="004D200B">
                  <w:pPr>
                    <w:pStyle w:val="EmptyCellLayoutStyle"/>
                    <w:spacing w:after="0" w:line="240" w:lineRule="auto"/>
                  </w:pPr>
                </w:p>
              </w:tc>
              <w:tc>
                <w:tcPr>
                  <w:tcW w:w="180" w:type="dxa"/>
                  <w:tcBorders>
                    <w:right w:val="single" w:sz="15" w:space="0" w:color="000000"/>
                  </w:tcBorders>
                </w:tcPr>
                <w:p w14:paraId="2764F2DC" w14:textId="77777777" w:rsidR="004D200B" w:rsidRDefault="004D200B">
                  <w:pPr>
                    <w:pStyle w:val="EmptyCellLayoutStyle"/>
                    <w:spacing w:after="0" w:line="240" w:lineRule="auto"/>
                  </w:pPr>
                </w:p>
              </w:tc>
            </w:tr>
            <w:tr w:rsidR="004D200B" w14:paraId="5D8D1156" w14:textId="77777777">
              <w:trPr>
                <w:trHeight w:val="17"/>
              </w:trPr>
              <w:tc>
                <w:tcPr>
                  <w:tcW w:w="180" w:type="dxa"/>
                  <w:tcBorders>
                    <w:left w:val="single" w:sz="15" w:space="0" w:color="000000"/>
                  </w:tcBorders>
                </w:tcPr>
                <w:p w14:paraId="4A597E2B" w14:textId="77777777" w:rsidR="004D200B" w:rsidRDefault="004D200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D200B" w14:paraId="41B7F71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64A0BEA" w14:textId="77777777" w:rsidR="004D200B" w:rsidRDefault="003C352A">
                        <w:pPr>
                          <w:spacing w:after="0" w:line="240" w:lineRule="auto"/>
                          <w:jc w:val="center"/>
                        </w:pPr>
                        <w:r>
                          <w:rPr>
                            <w:rFonts w:ascii="Arial" w:eastAsia="Arial" w:hAnsi="Arial"/>
                            <w:b/>
                            <w:color w:val="000000"/>
                            <w:sz w:val="16"/>
                          </w:rPr>
                          <w:t>Employee</w:t>
                        </w:r>
                      </w:p>
                    </w:tc>
                  </w:tr>
                </w:tbl>
                <w:p w14:paraId="498FC49D" w14:textId="77777777" w:rsidR="004D200B" w:rsidRDefault="004D200B">
                  <w:pPr>
                    <w:spacing w:after="0" w:line="240" w:lineRule="auto"/>
                  </w:pPr>
                </w:p>
              </w:tc>
              <w:tc>
                <w:tcPr>
                  <w:tcW w:w="359" w:type="dxa"/>
                </w:tcPr>
                <w:p w14:paraId="2B7693E7" w14:textId="77777777" w:rsidR="004D200B" w:rsidRDefault="004D200B">
                  <w:pPr>
                    <w:pStyle w:val="EmptyCellLayoutStyle"/>
                    <w:spacing w:after="0" w:line="240" w:lineRule="auto"/>
                  </w:pPr>
                </w:p>
              </w:tc>
              <w:tc>
                <w:tcPr>
                  <w:tcW w:w="5220" w:type="dxa"/>
                </w:tcPr>
                <w:p w14:paraId="7F14C8B9" w14:textId="77777777" w:rsidR="004D200B" w:rsidRDefault="004D200B">
                  <w:pPr>
                    <w:pStyle w:val="EmptyCellLayoutStyle"/>
                    <w:spacing w:after="0" w:line="240" w:lineRule="auto"/>
                  </w:pPr>
                </w:p>
              </w:tc>
              <w:tc>
                <w:tcPr>
                  <w:tcW w:w="180" w:type="dxa"/>
                  <w:tcBorders>
                    <w:right w:val="single" w:sz="15" w:space="0" w:color="000000"/>
                  </w:tcBorders>
                </w:tcPr>
                <w:p w14:paraId="5B65702B" w14:textId="77777777" w:rsidR="004D200B" w:rsidRDefault="004D200B">
                  <w:pPr>
                    <w:pStyle w:val="EmptyCellLayoutStyle"/>
                    <w:spacing w:after="0" w:line="240" w:lineRule="auto"/>
                  </w:pPr>
                </w:p>
              </w:tc>
            </w:tr>
            <w:tr w:rsidR="004D200B" w14:paraId="3B4F0EF9" w14:textId="77777777">
              <w:trPr>
                <w:trHeight w:val="342"/>
              </w:trPr>
              <w:tc>
                <w:tcPr>
                  <w:tcW w:w="180" w:type="dxa"/>
                  <w:tcBorders>
                    <w:left w:val="single" w:sz="15" w:space="0" w:color="000000"/>
                  </w:tcBorders>
                </w:tcPr>
                <w:p w14:paraId="07DF09C8" w14:textId="77777777" w:rsidR="004D200B" w:rsidRDefault="004D200B">
                  <w:pPr>
                    <w:pStyle w:val="EmptyCellLayoutStyle"/>
                    <w:spacing w:after="0" w:line="240" w:lineRule="auto"/>
                  </w:pPr>
                </w:p>
              </w:tc>
              <w:tc>
                <w:tcPr>
                  <w:tcW w:w="5220" w:type="dxa"/>
                  <w:vMerge/>
                </w:tcPr>
                <w:p w14:paraId="1286E299" w14:textId="77777777" w:rsidR="004D200B" w:rsidRDefault="004D200B">
                  <w:pPr>
                    <w:pStyle w:val="EmptyCellLayoutStyle"/>
                    <w:spacing w:after="0" w:line="240" w:lineRule="auto"/>
                  </w:pPr>
                </w:p>
              </w:tc>
              <w:tc>
                <w:tcPr>
                  <w:tcW w:w="359" w:type="dxa"/>
                </w:tcPr>
                <w:p w14:paraId="5BAFD01C" w14:textId="77777777" w:rsidR="004D200B" w:rsidRDefault="004D200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D200B" w14:paraId="7663B9E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CFBBC9" w14:textId="77777777" w:rsidR="004D200B" w:rsidRDefault="003C352A">
                        <w:pPr>
                          <w:spacing w:after="0" w:line="240" w:lineRule="auto"/>
                          <w:jc w:val="center"/>
                        </w:pPr>
                        <w:r>
                          <w:rPr>
                            <w:rFonts w:ascii="Arial" w:eastAsia="Arial" w:hAnsi="Arial"/>
                            <w:b/>
                            <w:color w:val="000000"/>
                            <w:sz w:val="16"/>
                          </w:rPr>
                          <w:t>Date</w:t>
                        </w:r>
                      </w:p>
                    </w:tc>
                  </w:tr>
                </w:tbl>
                <w:p w14:paraId="6AE0A3DF" w14:textId="77777777" w:rsidR="004D200B" w:rsidRDefault="004D200B">
                  <w:pPr>
                    <w:spacing w:after="0" w:line="240" w:lineRule="auto"/>
                  </w:pPr>
                </w:p>
              </w:tc>
              <w:tc>
                <w:tcPr>
                  <w:tcW w:w="180" w:type="dxa"/>
                  <w:tcBorders>
                    <w:right w:val="single" w:sz="15" w:space="0" w:color="000000"/>
                  </w:tcBorders>
                </w:tcPr>
                <w:p w14:paraId="46FB8CA2" w14:textId="77777777" w:rsidR="004D200B" w:rsidRDefault="004D200B">
                  <w:pPr>
                    <w:pStyle w:val="EmptyCellLayoutStyle"/>
                    <w:spacing w:after="0" w:line="240" w:lineRule="auto"/>
                  </w:pPr>
                </w:p>
              </w:tc>
            </w:tr>
            <w:tr w:rsidR="004D200B" w14:paraId="4795AB38" w14:textId="77777777">
              <w:trPr>
                <w:trHeight w:val="17"/>
              </w:trPr>
              <w:tc>
                <w:tcPr>
                  <w:tcW w:w="180" w:type="dxa"/>
                  <w:tcBorders>
                    <w:left w:val="single" w:sz="15" w:space="0" w:color="000000"/>
                  </w:tcBorders>
                </w:tcPr>
                <w:p w14:paraId="62FE446A" w14:textId="77777777" w:rsidR="004D200B" w:rsidRDefault="004D200B">
                  <w:pPr>
                    <w:pStyle w:val="EmptyCellLayoutStyle"/>
                    <w:spacing w:after="0" w:line="240" w:lineRule="auto"/>
                  </w:pPr>
                </w:p>
              </w:tc>
              <w:tc>
                <w:tcPr>
                  <w:tcW w:w="5220" w:type="dxa"/>
                </w:tcPr>
                <w:p w14:paraId="4F938E2B" w14:textId="77777777" w:rsidR="004D200B" w:rsidRDefault="004D200B">
                  <w:pPr>
                    <w:pStyle w:val="EmptyCellLayoutStyle"/>
                    <w:spacing w:after="0" w:line="240" w:lineRule="auto"/>
                  </w:pPr>
                </w:p>
              </w:tc>
              <w:tc>
                <w:tcPr>
                  <w:tcW w:w="359" w:type="dxa"/>
                </w:tcPr>
                <w:p w14:paraId="6AC1E488" w14:textId="77777777" w:rsidR="004D200B" w:rsidRDefault="004D200B">
                  <w:pPr>
                    <w:pStyle w:val="EmptyCellLayoutStyle"/>
                    <w:spacing w:after="0" w:line="240" w:lineRule="auto"/>
                  </w:pPr>
                </w:p>
              </w:tc>
              <w:tc>
                <w:tcPr>
                  <w:tcW w:w="5220" w:type="dxa"/>
                  <w:vMerge/>
                </w:tcPr>
                <w:p w14:paraId="2B69183D" w14:textId="77777777" w:rsidR="004D200B" w:rsidRDefault="004D200B">
                  <w:pPr>
                    <w:pStyle w:val="EmptyCellLayoutStyle"/>
                    <w:spacing w:after="0" w:line="240" w:lineRule="auto"/>
                  </w:pPr>
                </w:p>
              </w:tc>
              <w:tc>
                <w:tcPr>
                  <w:tcW w:w="180" w:type="dxa"/>
                  <w:tcBorders>
                    <w:right w:val="single" w:sz="15" w:space="0" w:color="000000"/>
                  </w:tcBorders>
                </w:tcPr>
                <w:p w14:paraId="79D3A609" w14:textId="77777777" w:rsidR="004D200B" w:rsidRDefault="004D200B">
                  <w:pPr>
                    <w:pStyle w:val="EmptyCellLayoutStyle"/>
                    <w:spacing w:after="0" w:line="240" w:lineRule="auto"/>
                  </w:pPr>
                </w:p>
              </w:tc>
            </w:tr>
            <w:tr w:rsidR="004D200B" w14:paraId="01D93D70" w14:textId="77777777">
              <w:trPr>
                <w:trHeight w:val="180"/>
              </w:trPr>
              <w:tc>
                <w:tcPr>
                  <w:tcW w:w="180" w:type="dxa"/>
                  <w:tcBorders>
                    <w:left w:val="single" w:sz="15" w:space="0" w:color="000000"/>
                    <w:bottom w:val="single" w:sz="15" w:space="0" w:color="000000"/>
                  </w:tcBorders>
                </w:tcPr>
                <w:p w14:paraId="53D6583D" w14:textId="77777777" w:rsidR="004D200B" w:rsidRDefault="004D200B">
                  <w:pPr>
                    <w:pStyle w:val="EmptyCellLayoutStyle"/>
                    <w:spacing w:after="0" w:line="240" w:lineRule="auto"/>
                  </w:pPr>
                </w:p>
              </w:tc>
              <w:tc>
                <w:tcPr>
                  <w:tcW w:w="5220" w:type="dxa"/>
                  <w:tcBorders>
                    <w:bottom w:val="single" w:sz="15" w:space="0" w:color="000000"/>
                  </w:tcBorders>
                </w:tcPr>
                <w:p w14:paraId="6103EE48" w14:textId="77777777" w:rsidR="004D200B" w:rsidRDefault="004D200B">
                  <w:pPr>
                    <w:pStyle w:val="EmptyCellLayoutStyle"/>
                    <w:spacing w:after="0" w:line="240" w:lineRule="auto"/>
                  </w:pPr>
                </w:p>
              </w:tc>
              <w:tc>
                <w:tcPr>
                  <w:tcW w:w="359" w:type="dxa"/>
                  <w:tcBorders>
                    <w:bottom w:val="single" w:sz="15" w:space="0" w:color="000000"/>
                  </w:tcBorders>
                </w:tcPr>
                <w:p w14:paraId="6ED91CFD" w14:textId="77777777" w:rsidR="004D200B" w:rsidRDefault="004D200B">
                  <w:pPr>
                    <w:pStyle w:val="EmptyCellLayoutStyle"/>
                    <w:spacing w:after="0" w:line="240" w:lineRule="auto"/>
                  </w:pPr>
                </w:p>
              </w:tc>
              <w:tc>
                <w:tcPr>
                  <w:tcW w:w="5220" w:type="dxa"/>
                  <w:tcBorders>
                    <w:bottom w:val="single" w:sz="15" w:space="0" w:color="000000"/>
                  </w:tcBorders>
                </w:tcPr>
                <w:p w14:paraId="1A3A1823" w14:textId="77777777" w:rsidR="004D200B" w:rsidRDefault="004D200B">
                  <w:pPr>
                    <w:pStyle w:val="EmptyCellLayoutStyle"/>
                    <w:spacing w:after="0" w:line="240" w:lineRule="auto"/>
                  </w:pPr>
                </w:p>
              </w:tc>
              <w:tc>
                <w:tcPr>
                  <w:tcW w:w="180" w:type="dxa"/>
                  <w:tcBorders>
                    <w:bottom w:val="single" w:sz="15" w:space="0" w:color="000000"/>
                    <w:right w:val="single" w:sz="15" w:space="0" w:color="000000"/>
                  </w:tcBorders>
                </w:tcPr>
                <w:p w14:paraId="41BCC4DE" w14:textId="77777777" w:rsidR="004D200B" w:rsidRDefault="004D200B">
                  <w:pPr>
                    <w:pStyle w:val="EmptyCellLayoutStyle"/>
                    <w:spacing w:after="0" w:line="240" w:lineRule="auto"/>
                  </w:pPr>
                </w:p>
              </w:tc>
            </w:tr>
          </w:tbl>
          <w:p w14:paraId="06169B6D" w14:textId="77777777" w:rsidR="004D200B" w:rsidRDefault="004D200B">
            <w:pPr>
              <w:spacing w:after="0" w:line="240" w:lineRule="auto"/>
            </w:pPr>
          </w:p>
        </w:tc>
        <w:tc>
          <w:tcPr>
            <w:tcW w:w="179" w:type="dxa"/>
          </w:tcPr>
          <w:p w14:paraId="15F6A763" w14:textId="77777777" w:rsidR="004D200B" w:rsidRDefault="004D200B">
            <w:pPr>
              <w:pStyle w:val="EmptyCellLayoutStyle"/>
              <w:spacing w:after="0" w:line="240" w:lineRule="auto"/>
            </w:pPr>
          </w:p>
        </w:tc>
      </w:tr>
      <w:tr w:rsidR="004D200B" w14:paraId="3B3ABFC3" w14:textId="77777777">
        <w:trPr>
          <w:trHeight w:val="220"/>
        </w:trPr>
        <w:tc>
          <w:tcPr>
            <w:tcW w:w="179" w:type="dxa"/>
          </w:tcPr>
          <w:p w14:paraId="7C1DBC92" w14:textId="77777777" w:rsidR="004D200B" w:rsidRDefault="004D200B">
            <w:pPr>
              <w:pStyle w:val="EmptyCellLayoutStyle"/>
              <w:spacing w:after="0" w:line="240" w:lineRule="auto"/>
            </w:pPr>
          </w:p>
        </w:tc>
        <w:tc>
          <w:tcPr>
            <w:tcW w:w="0" w:type="dxa"/>
          </w:tcPr>
          <w:p w14:paraId="1BD835B6" w14:textId="77777777" w:rsidR="004D200B" w:rsidRDefault="004D200B">
            <w:pPr>
              <w:pStyle w:val="EmptyCellLayoutStyle"/>
              <w:spacing w:after="0" w:line="240" w:lineRule="auto"/>
            </w:pPr>
          </w:p>
        </w:tc>
        <w:tc>
          <w:tcPr>
            <w:tcW w:w="0" w:type="dxa"/>
          </w:tcPr>
          <w:p w14:paraId="50914695" w14:textId="77777777" w:rsidR="004D200B" w:rsidRDefault="004D200B">
            <w:pPr>
              <w:pStyle w:val="EmptyCellLayoutStyle"/>
              <w:spacing w:after="0" w:line="240" w:lineRule="auto"/>
            </w:pPr>
          </w:p>
        </w:tc>
        <w:tc>
          <w:tcPr>
            <w:tcW w:w="0" w:type="dxa"/>
          </w:tcPr>
          <w:p w14:paraId="704D9632" w14:textId="77777777" w:rsidR="004D200B" w:rsidRDefault="004D200B">
            <w:pPr>
              <w:pStyle w:val="EmptyCellLayoutStyle"/>
              <w:spacing w:after="0" w:line="240" w:lineRule="auto"/>
            </w:pPr>
          </w:p>
        </w:tc>
        <w:tc>
          <w:tcPr>
            <w:tcW w:w="0" w:type="dxa"/>
          </w:tcPr>
          <w:p w14:paraId="6B87F4B9" w14:textId="77777777" w:rsidR="004D200B" w:rsidRDefault="004D200B">
            <w:pPr>
              <w:pStyle w:val="EmptyCellLayoutStyle"/>
              <w:spacing w:after="0" w:line="240" w:lineRule="auto"/>
            </w:pPr>
          </w:p>
        </w:tc>
        <w:tc>
          <w:tcPr>
            <w:tcW w:w="0" w:type="dxa"/>
          </w:tcPr>
          <w:p w14:paraId="59C44116" w14:textId="77777777" w:rsidR="004D200B" w:rsidRDefault="004D200B">
            <w:pPr>
              <w:pStyle w:val="EmptyCellLayoutStyle"/>
              <w:spacing w:after="0" w:line="240" w:lineRule="auto"/>
            </w:pPr>
          </w:p>
        </w:tc>
        <w:tc>
          <w:tcPr>
            <w:tcW w:w="0" w:type="dxa"/>
          </w:tcPr>
          <w:p w14:paraId="5901C7C6" w14:textId="77777777" w:rsidR="004D200B" w:rsidRDefault="004D200B">
            <w:pPr>
              <w:pStyle w:val="EmptyCellLayoutStyle"/>
              <w:spacing w:after="0" w:line="240" w:lineRule="auto"/>
            </w:pPr>
          </w:p>
        </w:tc>
        <w:tc>
          <w:tcPr>
            <w:tcW w:w="2505" w:type="dxa"/>
          </w:tcPr>
          <w:p w14:paraId="3459EE84" w14:textId="77777777" w:rsidR="004D200B" w:rsidRDefault="004D200B">
            <w:pPr>
              <w:pStyle w:val="EmptyCellLayoutStyle"/>
              <w:spacing w:after="0" w:line="240" w:lineRule="auto"/>
            </w:pPr>
          </w:p>
        </w:tc>
        <w:tc>
          <w:tcPr>
            <w:tcW w:w="6120" w:type="dxa"/>
          </w:tcPr>
          <w:p w14:paraId="792013E5" w14:textId="77777777" w:rsidR="004D200B" w:rsidRDefault="004D200B">
            <w:pPr>
              <w:pStyle w:val="EmptyCellLayoutStyle"/>
              <w:spacing w:after="0" w:line="240" w:lineRule="auto"/>
            </w:pPr>
          </w:p>
        </w:tc>
        <w:tc>
          <w:tcPr>
            <w:tcW w:w="2534" w:type="dxa"/>
          </w:tcPr>
          <w:p w14:paraId="5EA81F24" w14:textId="77777777" w:rsidR="004D200B" w:rsidRDefault="004D200B">
            <w:pPr>
              <w:pStyle w:val="EmptyCellLayoutStyle"/>
              <w:spacing w:after="0" w:line="240" w:lineRule="auto"/>
            </w:pPr>
          </w:p>
        </w:tc>
        <w:tc>
          <w:tcPr>
            <w:tcW w:w="179" w:type="dxa"/>
          </w:tcPr>
          <w:p w14:paraId="72BF9818" w14:textId="77777777" w:rsidR="004D200B" w:rsidRDefault="004D200B">
            <w:pPr>
              <w:pStyle w:val="EmptyCellLayoutStyle"/>
              <w:spacing w:after="0" w:line="240" w:lineRule="auto"/>
            </w:pPr>
          </w:p>
        </w:tc>
      </w:tr>
    </w:tbl>
    <w:p w14:paraId="57DB7D2C" w14:textId="77777777" w:rsidR="004D200B" w:rsidRDefault="004D200B">
      <w:pPr>
        <w:spacing w:after="0" w:line="240" w:lineRule="auto"/>
      </w:pPr>
    </w:p>
    <w:sectPr w:rsidR="004D200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41098169">
    <w:abstractNumId w:val="0"/>
  </w:num>
  <w:num w:numId="2" w16cid:durableId="1999337192">
    <w:abstractNumId w:val="1"/>
  </w:num>
  <w:num w:numId="3" w16cid:durableId="593246580">
    <w:abstractNumId w:val="2"/>
  </w:num>
  <w:num w:numId="4" w16cid:durableId="946503398">
    <w:abstractNumId w:val="3"/>
  </w:num>
  <w:num w:numId="5" w16cid:durableId="456992523">
    <w:abstractNumId w:val="4"/>
  </w:num>
  <w:num w:numId="6" w16cid:durableId="1470855028">
    <w:abstractNumId w:val="5"/>
  </w:num>
  <w:num w:numId="7" w16cid:durableId="598485591">
    <w:abstractNumId w:val="6"/>
  </w:num>
  <w:num w:numId="8" w16cid:durableId="1134449085">
    <w:abstractNumId w:val="7"/>
  </w:num>
  <w:num w:numId="9" w16cid:durableId="55738170">
    <w:abstractNumId w:val="8"/>
  </w:num>
  <w:num w:numId="10" w16cid:durableId="954412510">
    <w:abstractNumId w:val="9"/>
  </w:num>
  <w:num w:numId="11" w16cid:durableId="2119251018">
    <w:abstractNumId w:val="10"/>
  </w:num>
  <w:num w:numId="12" w16cid:durableId="2012220604">
    <w:abstractNumId w:val="11"/>
  </w:num>
  <w:num w:numId="13" w16cid:durableId="106974720">
    <w:abstractNumId w:val="12"/>
  </w:num>
  <w:num w:numId="14" w16cid:durableId="537398465">
    <w:abstractNumId w:val="13"/>
  </w:num>
  <w:num w:numId="15" w16cid:durableId="1777212843">
    <w:abstractNumId w:val="14"/>
  </w:num>
  <w:num w:numId="16" w16cid:durableId="300232790">
    <w:abstractNumId w:val="15"/>
  </w:num>
  <w:num w:numId="17" w16cid:durableId="1844318961">
    <w:abstractNumId w:val="16"/>
  </w:num>
  <w:num w:numId="18" w16cid:durableId="564755102">
    <w:abstractNumId w:val="17"/>
  </w:num>
  <w:num w:numId="19" w16cid:durableId="1641573539">
    <w:abstractNumId w:val="18"/>
  </w:num>
  <w:num w:numId="20" w16cid:durableId="450168339">
    <w:abstractNumId w:val="19"/>
  </w:num>
  <w:num w:numId="21" w16cid:durableId="100227155">
    <w:abstractNumId w:val="20"/>
  </w:num>
  <w:num w:numId="22" w16cid:durableId="177548387">
    <w:abstractNumId w:val="21"/>
  </w:num>
  <w:num w:numId="23" w16cid:durableId="1834251527">
    <w:abstractNumId w:val="22"/>
  </w:num>
  <w:num w:numId="24" w16cid:durableId="690106028">
    <w:abstractNumId w:val="23"/>
  </w:num>
  <w:num w:numId="25" w16cid:durableId="120156475">
    <w:abstractNumId w:val="24"/>
  </w:num>
  <w:num w:numId="26" w16cid:durableId="725449801">
    <w:abstractNumId w:val="25"/>
  </w:num>
  <w:num w:numId="27" w16cid:durableId="291443530">
    <w:abstractNumId w:val="26"/>
  </w:num>
  <w:num w:numId="28" w16cid:durableId="1542592297">
    <w:abstractNumId w:val="27"/>
  </w:num>
  <w:num w:numId="29" w16cid:durableId="729351011">
    <w:abstractNumId w:val="28"/>
  </w:num>
  <w:num w:numId="30" w16cid:durableId="218982593">
    <w:abstractNumId w:val="29"/>
  </w:num>
  <w:num w:numId="31" w16cid:durableId="10939393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0B"/>
    <w:rsid w:val="000B265E"/>
    <w:rsid w:val="002253C4"/>
    <w:rsid w:val="00231ADF"/>
    <w:rsid w:val="003C352A"/>
    <w:rsid w:val="003D60EA"/>
    <w:rsid w:val="0045180B"/>
    <w:rsid w:val="004D200B"/>
    <w:rsid w:val="006E39C8"/>
    <w:rsid w:val="00847241"/>
    <w:rsid w:val="00862961"/>
    <w:rsid w:val="0086501C"/>
    <w:rsid w:val="00B03CB8"/>
    <w:rsid w:val="00B70E59"/>
    <w:rsid w:val="00E13127"/>
    <w:rsid w:val="00F31308"/>
    <w:rsid w:val="00FF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84A8"/>
  <w15:docId w15:val="{8C8869DD-2665-4400-A828-126CA122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2192</Words>
  <Characters>12892</Characters>
  <Application>Microsoft Office Word</Application>
  <DocSecurity>0</DocSecurity>
  <Lines>1172</Lines>
  <Paragraphs>177</Paragraphs>
  <ScaleCrop>false</ScaleCrop>
  <Company>State Of Michigan</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Willard, Nicole (DHHS)</dc:creator>
  <dc:description/>
  <cp:lastModifiedBy>Platte, Hillary (MCSC)</cp:lastModifiedBy>
  <cp:revision>3</cp:revision>
  <dcterms:created xsi:type="dcterms:W3CDTF">2026-02-19T16:03:00Z</dcterms:created>
  <dcterms:modified xsi:type="dcterms:W3CDTF">2026-02-19T16:59:00Z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2026-01-16T15:49:29Z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038e1623-6aae-4861-b33c-ff798e5ea4c4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